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documenttasks/documenttasks1.xml" ContentType="application/vnd.ms-office.documenttask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97" w:rsidRDefault="00AF1A51" w:rsidP="006A2AD0">
      <w:pPr>
        <w:pStyle w:val="Titolo1"/>
        <w:spacing w:line="360" w:lineRule="auto"/>
        <w:jc w:val="left"/>
        <w:rPr>
          <w:caps/>
          <w:color w:val="FFFFFF"/>
          <w:u w:color="FFFFFF"/>
        </w:rPr>
      </w:pPr>
      <w:bookmarkStart w:id="0" w:name="_Toc66873269"/>
      <w:r w:rsidRPr="00AF1A51">
        <w:rPr>
          <w:noProof/>
          <w:color w:val="000000"/>
          <w:sz w:val="20"/>
          <w:szCs w:val="20"/>
          <w:u w:color="000000"/>
        </w:rPr>
        <w:pict>
          <v:shapetype id="_x0000_t202" coordsize="21600,21600" o:spt="202" path="m,l,21600r21600,l21600,xe">
            <v:stroke joinstyle="miter"/>
            <v:path gradientshapeok="t" o:connecttype="rect"/>
          </v:shapetype>
          <v:shape id="Casella di testo 12" o:spid="_x0000_s2054" type="#_x0000_t202" style="position:absolute;margin-left:0;margin-top:3.5pt;width:460.25pt;height:516pt;z-index:251658241;visibility:visible;mso-wrap-distance-left:0;mso-wrap-distance-right:0;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" fillcolor="#4f81bd" strokecolor="#f2f2f2" strokeweight="2pt">
            <v:stroke joinstyle="round"/>
            <v:path arrowok="t"/>
            <v:textbox inset="3.3mm,3.3mm,3.3mm,3.3mm">
              <w:txbxContent>
                <w:p w:rsidR="002A35E1" w:rsidRPr="0046048E" w:rsidRDefault="002A35E1" w:rsidP="00090ECF">
                  <w:pPr>
                    <w:pStyle w:val="Contenutocornice"/>
                    <w:jc w:val="center"/>
                    <w:rPr>
                      <w:rFonts w:ascii="Arial" w:eastAsia="Arial Unicode MS" w:hAnsi="Arial" w:cs="Arial"/>
                      <w:b/>
                      <w:bCs/>
                      <w:color w:val="FFFFFF" w:themeColor="background1"/>
                      <w:kern w:val="2"/>
                      <w:sz w:val="28"/>
                      <w:szCs w:val="28"/>
                      <w:bdr w:val="nil"/>
                      <w:lang w:eastAsia="it-IT"/>
                    </w:rPr>
                  </w:pPr>
                  <w:bookmarkStart w:id="1" w:name="_Toc66873268"/>
                  <w:bookmarkStart w:id="2" w:name="_Toc67397929"/>
                  <w:bookmarkStart w:id="3" w:name="_Toc67397999"/>
                  <w:bookmarkStart w:id="4" w:name="_Toc67398415"/>
                  <w:r w:rsidRPr="0046048E">
                    <w:rPr>
                      <w:rFonts w:ascii="Arial" w:eastAsia="Arial Unicode MS" w:hAnsi="Arial" w:cs="Arial"/>
                      <w:b/>
                      <w:bCs/>
                      <w:color w:val="FFFFFF" w:themeColor="background1"/>
                      <w:kern w:val="2"/>
                      <w:sz w:val="28"/>
                      <w:szCs w:val="28"/>
                      <w:bdr w:val="nil"/>
                      <w:lang w:eastAsia="it-IT"/>
                    </w:rPr>
                    <w:t xml:space="preserve">"PR Sardegna FSE+ 2021-2027 al servizio della dignità" per il sostegno a titolo del Fondo sociale europeo Plus nell'ambito dell'obiettivo "Investimenti a favore dell'occupazione e della crescita". CCI 2021IT05SFPR013 </w:t>
                  </w:r>
                </w:p>
                <w:p w:rsidR="002A35E1" w:rsidRDefault="002A35E1" w:rsidP="00090ECF">
                  <w:pPr>
                    <w:pStyle w:val="Contenutocornice"/>
                    <w:jc w:val="center"/>
                    <w:rPr>
                      <w:rFonts w:ascii="Arial" w:hAnsi="Arial" w:cs="Arial"/>
                      <w:b/>
                      <w:bCs/>
                      <w:color w:val="FFFFFF"/>
                      <w:kern w:val="2"/>
                      <w:szCs w:val="32"/>
                    </w:rPr>
                  </w:pPr>
                  <w:r>
                    <w:rPr>
                      <w:rFonts w:ascii="Arial" w:hAnsi="Arial" w:cs="Arial"/>
                      <w:b/>
                      <w:bCs/>
                      <w:color w:val="FFFFFF"/>
                      <w:kern w:val="2"/>
                      <w:szCs w:val="32"/>
                    </w:rPr>
                    <w:t xml:space="preserve">Decisione della Commissione UE </w:t>
                  </w:r>
                  <w:r w:rsidRPr="009461ED">
                    <w:rPr>
                      <w:rFonts w:ascii="Arial" w:hAnsi="Arial" w:cs="Arial"/>
                      <w:b/>
                      <w:bCs/>
                      <w:color w:val="FFFFFF"/>
                      <w:kern w:val="2"/>
                      <w:szCs w:val="32"/>
                    </w:rPr>
                    <w:t>C(2022)6166</w:t>
                  </w:r>
                  <w:r>
                    <w:rPr>
                      <w:rFonts w:ascii="Arial" w:hAnsi="Arial" w:cs="Arial"/>
                      <w:b/>
                      <w:bCs/>
                      <w:color w:val="FFFFFF"/>
                      <w:kern w:val="2"/>
                      <w:szCs w:val="32"/>
                    </w:rPr>
                    <w:t xml:space="preserve"> del 25 agosto 2022</w:t>
                  </w:r>
                </w:p>
                <w:p w:rsidR="002A35E1" w:rsidRDefault="002A35E1" w:rsidP="00090ECF">
                  <w:pPr>
                    <w:pStyle w:val="Contenutocornice"/>
                    <w:jc w:val="center"/>
                    <w:rPr>
                      <w:rFonts w:ascii="Arial" w:hAnsi="Arial" w:cs="Arial"/>
                      <w:b/>
                      <w:bCs/>
                      <w:color w:val="FFFFFF"/>
                      <w:kern w:val="2"/>
                      <w:szCs w:val="32"/>
                    </w:rPr>
                  </w:pPr>
                  <w:r w:rsidRPr="009461ED">
                    <w:rPr>
                      <w:rFonts w:ascii="Arial" w:hAnsi="Arial" w:cs="Arial"/>
                      <w:b/>
                      <w:bCs/>
                      <w:color w:val="FFFFFF"/>
                      <w:kern w:val="2"/>
                      <w:szCs w:val="32"/>
                    </w:rPr>
                    <w:t xml:space="preserve">Priorità 4 </w:t>
                  </w:r>
                  <w:r>
                    <w:rPr>
                      <w:rFonts w:ascii="Arial" w:hAnsi="Arial" w:cs="Arial"/>
                      <w:b/>
                      <w:bCs/>
                      <w:color w:val="FFFFFF"/>
                      <w:kern w:val="2"/>
                      <w:szCs w:val="32"/>
                    </w:rPr>
                    <w:t xml:space="preserve">- </w:t>
                  </w:r>
                  <w:r w:rsidRPr="009461ED">
                    <w:rPr>
                      <w:rFonts w:ascii="Arial" w:hAnsi="Arial" w:cs="Arial"/>
                      <w:b/>
                      <w:bCs/>
                      <w:color w:val="FFFFFF"/>
                      <w:kern w:val="2"/>
                      <w:szCs w:val="32"/>
                    </w:rPr>
                    <w:t xml:space="preserve">Occupazione giovanile </w:t>
                  </w:r>
                </w:p>
                <w:p w:rsidR="002A35E1" w:rsidRDefault="002A35E1" w:rsidP="00090ECF">
                  <w:pPr>
                    <w:spacing w:before="1"/>
                    <w:ind w:left="1059" w:right="1288" w:hanging="3"/>
                    <w:jc w:val="center"/>
                    <w:rPr>
                      <w:rStyle w:val="Nessuno"/>
                      <w:color w:val="FFFFFF"/>
                      <w:u w:color="FFFFFF"/>
                    </w:rPr>
                  </w:pPr>
                </w:p>
                <w:p w:rsidR="002A35E1" w:rsidRDefault="002A35E1" w:rsidP="00090ECF">
                  <w:pPr>
                    <w:suppressAutoHyphens w:val="0"/>
                    <w:autoSpaceDE w:val="0"/>
                    <w:autoSpaceDN w:val="0"/>
                    <w:adjustRightInd w:val="0"/>
                    <w:spacing w:after="120" w:line="240" w:lineRule="auto"/>
                    <w:ind w:left="851" w:right="709"/>
                    <w:rPr>
                      <w:rStyle w:val="Nessuno"/>
                      <w:color w:val="FFFFFF"/>
                      <w:u w:color="FFFFFF"/>
                    </w:rPr>
                  </w:pPr>
                  <w:r>
                    <w:rPr>
                      <w:rStyle w:val="Nessuno"/>
                      <w:color w:val="FFFFFF"/>
                      <w:u w:color="FFFFFF"/>
                    </w:rPr>
                    <w:t>Obiettivo specifico f) ESO4.6. P</w:t>
                  </w:r>
                  <w:r w:rsidRPr="0072773A">
                    <w:rPr>
                      <w:rStyle w:val="Nessuno"/>
                      <w:color w:val="FFFFFF"/>
                      <w:u w:color="FFFFFF"/>
                    </w:rPr>
                    <w:t>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r>
                    <w:rPr>
                      <w:rStyle w:val="Nessuno"/>
                      <w:color w:val="FFFFFF"/>
                      <w:u w:color="FFFFFF"/>
                    </w:rPr>
                    <w:t xml:space="preserve"> (FSE+)</w:t>
                  </w:r>
                </w:p>
                <w:p w:rsidR="002A35E1" w:rsidRDefault="002A35E1" w:rsidP="00090ECF">
                  <w:pPr>
                    <w:suppressAutoHyphens w:val="0"/>
                    <w:autoSpaceDE w:val="0"/>
                    <w:autoSpaceDN w:val="0"/>
                    <w:adjustRightInd w:val="0"/>
                    <w:spacing w:line="240" w:lineRule="auto"/>
                    <w:ind w:left="851" w:right="709"/>
                    <w:rPr>
                      <w:rStyle w:val="Nessuno"/>
                      <w:color w:val="FFFFFF"/>
                      <w:u w:color="FFFFFF"/>
                    </w:rPr>
                  </w:pPr>
                  <w:r>
                    <w:rPr>
                      <w:rStyle w:val="Nessuno"/>
                      <w:color w:val="FFFFFF"/>
                      <w:u w:color="FFFFFF"/>
                    </w:rPr>
                    <w:t>Settore</w:t>
                  </w:r>
                  <w:r w:rsidRPr="004A35B8">
                    <w:rPr>
                      <w:rStyle w:val="Nessuno"/>
                      <w:color w:val="FFFFFF"/>
                      <w:u w:color="FFFFFF"/>
                    </w:rPr>
                    <w:t xml:space="preserve"> di intervento (136) - Sostegno specifico per l'occupazione giovanile e l'integrazione socio-economica dei giovani</w:t>
                  </w:r>
                  <w:r>
                    <w:rPr>
                      <w:rStyle w:val="Nessuno"/>
                      <w:color w:val="FFFFFF"/>
                      <w:u w:color="FFFFFF"/>
                    </w:rPr>
                    <w:t>.</w:t>
                  </w:r>
                </w:p>
                <w:p w:rsidR="002A35E1" w:rsidRDefault="002A35E1" w:rsidP="00090ECF">
                  <w:pPr>
                    <w:suppressAutoHyphens w:val="0"/>
                    <w:autoSpaceDE w:val="0"/>
                    <w:autoSpaceDN w:val="0"/>
                    <w:adjustRightInd w:val="0"/>
                    <w:spacing w:line="240" w:lineRule="auto"/>
                    <w:ind w:left="851" w:right="709"/>
                    <w:rPr>
                      <w:rStyle w:val="Nessuno"/>
                      <w:color w:val="FFFFFF"/>
                      <w:u w:color="FFFFFF"/>
                    </w:rPr>
                  </w:pPr>
                </w:p>
                <w:p w:rsidR="002A35E1" w:rsidRPr="00090ECF" w:rsidRDefault="002A35E1" w:rsidP="00090ECF">
                  <w:pPr>
                    <w:suppressAutoHyphens w:val="0"/>
                    <w:autoSpaceDE w:val="0"/>
                    <w:autoSpaceDN w:val="0"/>
                    <w:adjustRightInd w:val="0"/>
                    <w:spacing w:line="240" w:lineRule="auto"/>
                    <w:ind w:left="851" w:right="709"/>
                    <w:rPr>
                      <w:color w:val="FFFFFF"/>
                      <w:u w:color="FFFFFF"/>
                    </w:rPr>
                  </w:pPr>
                </w:p>
                <w:p w:rsidR="002A35E1" w:rsidRPr="00C96E80" w:rsidRDefault="002A35E1" w:rsidP="00090ECF">
                  <w:pPr>
                    <w:pStyle w:val="Titolo1"/>
                    <w:ind w:left="426" w:right="426" w:hanging="426"/>
                    <w:jc w:val="center"/>
                    <w:rPr>
                      <w:rStyle w:val="Nessuno"/>
                      <w:color w:val="FFFFFF" w:themeColor="background1"/>
                      <w:u w:color="FFFFFF"/>
                    </w:rPr>
                  </w:pPr>
                  <w:r w:rsidRPr="00C96E80">
                    <w:rPr>
                      <w:smallCaps/>
                      <w:color w:val="FFFFFF" w:themeColor="background1"/>
                      <w:kern w:val="0"/>
                      <w:sz w:val="32"/>
                      <w:szCs w:val="32"/>
                      <w:u w:color="FFFFFF"/>
                    </w:rPr>
                    <w:t>Avviso pubblico per la presentazione di proposte progettuali per percorsi di istruzione e formazione professionale di quarto anno in sistema duale per il conseguimento del diploma professionale di cui all’art. 17, comma 1, lett. b) del d.lgs. 226/2005</w:t>
                  </w:r>
                  <w:bookmarkEnd w:id="1"/>
                  <w:bookmarkEnd w:id="2"/>
                  <w:bookmarkEnd w:id="3"/>
                  <w:bookmarkEnd w:id="4"/>
                  <w:r>
                    <w:rPr>
                      <w:smallCaps/>
                      <w:color w:val="FFFFFF" w:themeColor="background1"/>
                      <w:kern w:val="0"/>
                      <w:sz w:val="32"/>
                      <w:szCs w:val="32"/>
                      <w:u w:color="FFFFFF"/>
                    </w:rPr>
                    <w:t>. Anno formativo 2023-2024</w:t>
                  </w:r>
                </w:p>
                <w:p w:rsidR="002A35E1" w:rsidRDefault="002A35E1" w:rsidP="00090ECF">
                  <w:pPr>
                    <w:jc w:val="center"/>
                    <w:rPr>
                      <w:rStyle w:val="Nessuno"/>
                      <w:b/>
                      <w:bCs/>
                      <w:color w:val="FFFFFF" w:themeColor="background1"/>
                      <w:sz w:val="24"/>
                      <w:szCs w:val="24"/>
                      <w:u w:color="FFFFFF"/>
                    </w:rPr>
                  </w:pPr>
                </w:p>
                <w:p w:rsidR="002A35E1" w:rsidRPr="00187856" w:rsidRDefault="002A35E1" w:rsidP="00090ECF">
                  <w:pPr>
                    <w:jc w:val="center"/>
                    <w:rPr>
                      <w:rStyle w:val="Nessuno"/>
                      <w:b/>
                      <w:bCs/>
                      <w:color w:val="FFFFFF" w:themeColor="background1"/>
                      <w:sz w:val="28"/>
                      <w:szCs w:val="28"/>
                      <w:u w:color="FFFFFF"/>
                    </w:rPr>
                  </w:pPr>
                  <w:r w:rsidRPr="00E95D6A">
                    <w:rPr>
                      <w:rStyle w:val="Nessuno"/>
                      <w:b/>
                      <w:bCs/>
                      <w:color w:val="FFFFFF" w:themeColor="background1"/>
                      <w:sz w:val="28"/>
                      <w:szCs w:val="28"/>
                      <w:u w:color="FFFFFF"/>
                    </w:rPr>
                    <w:t>APPENDICE .</w:t>
                  </w:r>
                  <w:r>
                    <w:rPr>
                      <w:rStyle w:val="Nessuno"/>
                      <w:b/>
                      <w:bCs/>
                      <w:color w:val="FFFFFF" w:themeColor="background1"/>
                      <w:sz w:val="28"/>
                      <w:szCs w:val="28"/>
                      <w:u w:color="FFFFFF"/>
                    </w:rPr>
                    <w:t>4</w:t>
                  </w:r>
                </w:p>
                <w:p w:rsidR="002A35E1" w:rsidRPr="00150F62" w:rsidRDefault="002A35E1" w:rsidP="00090ECF">
                  <w:pPr>
                    <w:jc w:val="center"/>
                    <w:rPr>
                      <w:rStyle w:val="Nessuno"/>
                      <w:b/>
                      <w:bCs/>
                      <w:color w:val="FFFFFF" w:themeColor="background1"/>
                      <w:sz w:val="24"/>
                      <w:szCs w:val="24"/>
                      <w:u w:color="FFFFFF"/>
                    </w:rPr>
                  </w:pPr>
                </w:p>
                <w:p w:rsidR="002A35E1" w:rsidRPr="00C96E80" w:rsidRDefault="002A35E1" w:rsidP="00090ECF">
                  <w:pPr>
                    <w:jc w:val="center"/>
                    <w:rPr>
                      <w:rStyle w:val="Nessuno"/>
                      <w:color w:val="FFFFFF" w:themeColor="background1"/>
                      <w:u w:color="FFFFFF"/>
                    </w:rPr>
                  </w:pPr>
                  <w:r>
                    <w:rPr>
                      <w:rStyle w:val="Nessuno"/>
                      <w:b/>
                      <w:bCs/>
                      <w:color w:val="FFFFFF" w:themeColor="background1"/>
                      <w:sz w:val="24"/>
                      <w:szCs w:val="24"/>
                      <w:u w:color="FFFFFF"/>
                    </w:rPr>
                    <w:t>MODULISTICA</w:t>
                  </w:r>
                </w:p>
              </w:txbxContent>
            </v:textbox>
            <w10:wrap anchorx="margin"/>
          </v:shape>
        </w:pict>
      </w:r>
      <w:bookmarkEnd w:id="0"/>
    </w:p>
    <w:p w:rsidR="00491197" w:rsidRDefault="00491197">
      <w:pPr>
        <w:spacing w:before="120" w:after="120"/>
        <w:ind w:left="426"/>
        <w:jc w:val="left"/>
      </w:pPr>
    </w:p>
    <w:p w:rsidR="00491197" w:rsidRDefault="00491197">
      <w:pPr>
        <w:spacing w:before="120" w:after="120"/>
        <w:ind w:left="426"/>
        <w:jc w:val="left"/>
      </w:pPr>
    </w:p>
    <w:p w:rsidR="00491197" w:rsidRDefault="00491197">
      <w:pPr>
        <w:spacing w:before="120" w:after="120"/>
        <w:ind w:left="426"/>
        <w:jc w:val="left"/>
      </w:pPr>
    </w:p>
    <w:p w:rsidR="00491197" w:rsidRDefault="00491197">
      <w:pPr>
        <w:suppressAutoHyphens w:val="0"/>
        <w:spacing w:after="120" w:line="240" w:lineRule="auto"/>
        <w:jc w:val="center"/>
        <w:rPr>
          <w:smallCaps/>
          <w:color w:val="FFFFFF"/>
          <w:kern w:val="0"/>
          <w:sz w:val="32"/>
          <w:szCs w:val="32"/>
          <w:u w:color="FFFFFF"/>
        </w:rPr>
      </w:pPr>
    </w:p>
    <w:p w:rsidR="00491197" w:rsidRPr="00090ECF" w:rsidRDefault="00D44631" w:rsidP="00090ECF">
      <w:pPr>
        <w:suppressAutoHyphens w:val="0"/>
        <w:spacing w:line="320" w:lineRule="exact"/>
        <w:ind w:left="3261" w:right="1133" w:hanging="2410"/>
        <w:rPr>
          <w:smallCaps/>
          <w:color w:val="auto"/>
          <w:kern w:val="0"/>
          <w:sz w:val="32"/>
          <w:szCs w:val="32"/>
          <w:u w:color="FFFFFF"/>
        </w:rPr>
      </w:pPr>
      <w:r w:rsidRPr="00614A6F">
        <w:rPr>
          <w:b/>
          <w:smallCaps/>
          <w:color w:val="FFFFFF"/>
          <w:kern w:val="0"/>
          <w:sz w:val="32"/>
          <w:szCs w:val="32"/>
          <w:u w:color="FFFFFF"/>
        </w:rPr>
        <w:t xml:space="preserve">Oggetto: </w:t>
      </w:r>
      <w:r w:rsidR="00614A6F" w:rsidRPr="00C96E80">
        <w:rPr>
          <w:b/>
          <w:smallCaps/>
          <w:color w:val="FFFFFF" w:themeColor="background1"/>
          <w:kern w:val="0"/>
          <w:sz w:val="32"/>
          <w:szCs w:val="32"/>
          <w:u w:color="FFFFFF"/>
        </w:rPr>
        <w:t xml:space="preserve">Avviso pubblico per la presentazione di proposte progettuali per percorsi di istruzione e formazione professionale di quarto anno in sistema duale per il conseguimento del diploma professionale </w:t>
      </w:r>
      <w:bookmarkStart w:id="5" w:name="_Hlk527532270"/>
      <w:r w:rsidR="00614A6F" w:rsidRPr="00C96E80">
        <w:rPr>
          <w:b/>
          <w:smallCaps/>
          <w:color w:val="FFFFFF" w:themeColor="background1"/>
          <w:kern w:val="0"/>
          <w:sz w:val="32"/>
          <w:szCs w:val="32"/>
          <w:u w:color="FFFFFF"/>
        </w:rPr>
        <w:t>di cui all’art. 17, comma 1</w:t>
      </w:r>
      <w:bookmarkEnd w:id="5"/>
    </w:p>
    <w:p w:rsidR="00491197" w:rsidRDefault="00491197">
      <w:pPr>
        <w:suppressAutoHyphens w:val="0"/>
        <w:spacing w:after="200"/>
        <w:jc w:val="left"/>
        <w:rPr>
          <w:b/>
          <w:bCs/>
        </w:rPr>
      </w:pPr>
    </w:p>
    <w:p w:rsidR="00491197" w:rsidRDefault="00D44631" w:rsidP="00C96E80">
      <w:pPr>
        <w:suppressAutoHyphens w:val="0"/>
        <w:spacing w:line="240" w:lineRule="auto"/>
        <w:jc w:val="left"/>
      </w:pPr>
      <w:r>
        <w:rPr>
          <w:rStyle w:val="Nessuno"/>
          <w:rFonts w:ascii="Arial Unicode MS" w:hAnsi="Arial Unicode MS"/>
          <w:color w:val="0070C0"/>
          <w:sz w:val="24"/>
          <w:szCs w:val="24"/>
          <w:u w:color="0070C0"/>
        </w:rPr>
        <w:br w:type="page"/>
      </w:r>
    </w:p>
    <w:p w:rsidR="009324AB" w:rsidRDefault="009324AB" w:rsidP="00D55394">
      <w:bookmarkStart w:id="6" w:name="_Art._1_"/>
      <w:bookmarkStart w:id="7" w:name="_Art._2_"/>
      <w:bookmarkStart w:id="8" w:name="_Art._2_-"/>
      <w:bookmarkStart w:id="9" w:name="_Hlk526850671"/>
      <w:bookmarkStart w:id="10" w:name="_Art._4_"/>
      <w:bookmarkStart w:id="11" w:name="_Art._4_-"/>
      <w:bookmarkStart w:id="12" w:name="_RefHeading__19_988825927"/>
      <w:bookmarkStart w:id="13" w:name="_Art._5_"/>
      <w:bookmarkStart w:id="14" w:name="_Art._5_-"/>
      <w:bookmarkStart w:id="15" w:name="_5.1_Domanda_di"/>
      <w:bookmarkStart w:id="16" w:name="_Art._6_"/>
      <w:bookmarkStart w:id="17" w:name="_Art._7_-"/>
      <w:bookmarkStart w:id="18" w:name="_Art._8_–"/>
      <w:bookmarkStart w:id="19" w:name="_8.2_Percorsi_formativi"/>
      <w:bookmarkStart w:id="20" w:name="_Fine_tuning"/>
      <w:bookmarkStart w:id="21" w:name="_Indicazioni_generali"/>
      <w:bookmarkStart w:id="22" w:name="_RefHeading__33_988825927"/>
      <w:bookmarkStart w:id="23" w:name="_RefHeading__13_988825927"/>
      <w:bookmarkStart w:id="24" w:name="_Art._9_-"/>
      <w:bookmarkStart w:id="25" w:name="_Art._10_-"/>
      <w:bookmarkStart w:id="26" w:name="_Art._12.1_Griglia"/>
      <w:bookmarkStart w:id="27" w:name="_Art._13_-"/>
      <w:bookmarkStart w:id="28" w:name="_Art._15_-"/>
      <w:bookmarkStart w:id="29" w:name="_Art._16.1_"/>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9324AB" w:rsidRDefault="009324AB" w:rsidP="009324AB">
      <w:pPr>
        <w:pStyle w:val="Titolo1"/>
        <w:rPr>
          <w:rStyle w:val="Nessuno"/>
          <w:sz w:val="22"/>
          <w:szCs w:val="22"/>
        </w:rPr>
      </w:pPr>
      <w:bookmarkStart w:id="30" w:name="_Allegato_A_Linee"/>
      <w:bookmarkStart w:id="31" w:name="_Modello_B.1__1"/>
      <w:bookmarkStart w:id="32" w:name="_Toc67398466"/>
      <w:bookmarkEnd w:id="30"/>
      <w:bookmarkEnd w:id="31"/>
      <w:r>
        <w:rPr>
          <w:rStyle w:val="Nessuno"/>
          <w:rFonts w:eastAsia="Arial Unicode MS" w:cs="Arial Unicode MS"/>
          <w:sz w:val="22"/>
          <w:szCs w:val="22"/>
        </w:rPr>
        <w:t>Allegato 1a– DOMANDA DI FINANZIAMENTO AFS (</w:t>
      </w:r>
      <w:r>
        <w:rPr>
          <w:rStyle w:val="Nessuno"/>
          <w:rFonts w:eastAsia="Arial Unicode MS" w:cs="Arial Unicode MS"/>
          <w:i/>
          <w:iCs/>
          <w:sz w:val="22"/>
          <w:szCs w:val="22"/>
        </w:rPr>
        <w:t>FACSIMILE)</w:t>
      </w:r>
      <w:bookmarkEnd w:id="32"/>
    </w:p>
    <w:p w:rsidR="009324AB" w:rsidRDefault="009324AB" w:rsidP="009324AB">
      <w:pPr>
        <w:suppressAutoHyphens w:val="0"/>
        <w:ind w:left="4820"/>
        <w:jc w:val="left"/>
        <w:rPr>
          <w:rStyle w:val="Nessuno"/>
          <w:kern w:val="0"/>
        </w:rPr>
      </w:pPr>
    </w:p>
    <w:p w:rsidR="009324AB" w:rsidRDefault="009324AB" w:rsidP="009324AB">
      <w:pPr>
        <w:suppressAutoHyphens w:val="0"/>
        <w:ind w:left="4820"/>
        <w:jc w:val="left"/>
        <w:rPr>
          <w:rStyle w:val="Nessuno"/>
          <w:kern w:val="0"/>
          <w:sz w:val="24"/>
          <w:szCs w:val="24"/>
        </w:rPr>
      </w:pPr>
      <w:bookmarkStart w:id="33" w:name="_Hlk519001018"/>
      <w:r>
        <w:rPr>
          <w:rStyle w:val="Nessuno"/>
          <w:kern w:val="0"/>
        </w:rPr>
        <w:t>Alla</w:t>
      </w:r>
    </w:p>
    <w:p w:rsidR="009324AB" w:rsidRDefault="009324AB" w:rsidP="009324AB">
      <w:pPr>
        <w:suppressAutoHyphens w:val="0"/>
        <w:ind w:left="4820"/>
        <w:jc w:val="left"/>
        <w:rPr>
          <w:rStyle w:val="Nessuno"/>
          <w:kern w:val="0"/>
        </w:rPr>
      </w:pPr>
      <w:r>
        <w:rPr>
          <w:rStyle w:val="Nessuno"/>
          <w:b/>
          <w:bCs/>
          <w:kern w:val="0"/>
        </w:rPr>
        <w:t>Regione Autonoma della Sardegna</w:t>
      </w:r>
      <w:bookmarkEnd w:id="33"/>
      <w:r>
        <w:rPr>
          <w:rStyle w:val="Nessuno"/>
          <w:rFonts w:ascii="Arial Unicode MS" w:hAnsi="Arial Unicode MS"/>
          <w:kern w:val="0"/>
        </w:rPr>
        <w:br/>
      </w:r>
      <w:bookmarkStart w:id="34" w:name="_Hlk511335686"/>
      <w:r>
        <w:rPr>
          <w:rStyle w:val="Nessuno"/>
          <w:kern w:val="0"/>
        </w:rPr>
        <w:t xml:space="preserve">Assessorato del Lavoro, Formazione Professionale, </w:t>
      </w:r>
    </w:p>
    <w:p w:rsidR="009324AB" w:rsidRDefault="009324AB" w:rsidP="009324AB">
      <w:pPr>
        <w:suppressAutoHyphens w:val="0"/>
        <w:ind w:left="4820"/>
        <w:jc w:val="left"/>
        <w:rPr>
          <w:rStyle w:val="Nessuno"/>
          <w:kern w:val="0"/>
        </w:rPr>
      </w:pPr>
      <w:r>
        <w:rPr>
          <w:rStyle w:val="Nessuno"/>
          <w:kern w:val="0"/>
        </w:rPr>
        <w:t xml:space="preserve">Cooperazione e Sicurezza Sociale - </w:t>
      </w:r>
    </w:p>
    <w:p w:rsidR="009324AB" w:rsidRDefault="009324AB" w:rsidP="009324AB">
      <w:pPr>
        <w:suppressAutoHyphens w:val="0"/>
        <w:ind w:left="4820"/>
        <w:jc w:val="left"/>
        <w:rPr>
          <w:rStyle w:val="Nessuno"/>
          <w:kern w:val="0"/>
        </w:rPr>
      </w:pPr>
      <w:r>
        <w:rPr>
          <w:rStyle w:val="Nessuno"/>
          <w:kern w:val="0"/>
        </w:rPr>
        <w:t>Direzione generale del Lavoro, Formazione Professionale, Cooperazione e Sicurezza Sociale</w:t>
      </w:r>
    </w:p>
    <w:p w:rsidR="009324AB" w:rsidRDefault="009324AB" w:rsidP="009324AB">
      <w:pPr>
        <w:suppressAutoHyphens w:val="0"/>
        <w:ind w:left="4820"/>
        <w:jc w:val="left"/>
        <w:rPr>
          <w:rStyle w:val="Nessuno"/>
          <w:kern w:val="0"/>
        </w:rPr>
      </w:pPr>
      <w:r>
        <w:rPr>
          <w:rStyle w:val="Nessuno"/>
          <w:kern w:val="0"/>
        </w:rPr>
        <w:t xml:space="preserve">Servizio </w:t>
      </w:r>
      <w:r w:rsidRPr="00DB2A1F">
        <w:rPr>
          <w:rStyle w:val="Nessuno"/>
          <w:kern w:val="0"/>
        </w:rPr>
        <w:t>Attuazione delle Politiche per i cittadini</w:t>
      </w:r>
    </w:p>
    <w:p w:rsidR="009324AB" w:rsidRDefault="009324AB" w:rsidP="009324AB">
      <w:pPr>
        <w:suppressAutoHyphens w:val="0"/>
        <w:spacing w:line="318" w:lineRule="atLeast"/>
        <w:ind w:left="4820"/>
        <w:jc w:val="left"/>
        <w:rPr>
          <w:rStyle w:val="Nessuno"/>
          <w:kern w:val="0"/>
        </w:rPr>
      </w:pPr>
    </w:p>
    <w:p w:rsidR="009324AB" w:rsidRDefault="009324AB" w:rsidP="009324AB">
      <w:pPr>
        <w:suppressAutoHyphens w:val="0"/>
        <w:spacing w:line="318" w:lineRule="atLeast"/>
        <w:ind w:left="4820"/>
        <w:jc w:val="left"/>
        <w:rPr>
          <w:rStyle w:val="Nessuno"/>
          <w:kern w:val="0"/>
        </w:rPr>
      </w:pPr>
    </w:p>
    <w:p w:rsidR="009324AB" w:rsidRDefault="009324AB" w:rsidP="009324AB">
      <w:pPr>
        <w:suppressAutoHyphens w:val="0"/>
        <w:spacing w:line="240" w:lineRule="auto"/>
        <w:rPr>
          <w:rStyle w:val="Nessuno"/>
          <w:b/>
          <w:bCs/>
          <w:kern w:val="0"/>
        </w:rPr>
      </w:pPr>
      <w:bookmarkStart w:id="35" w:name="_Hlk61948490"/>
      <w:r>
        <w:rPr>
          <w:rStyle w:val="Nessuno"/>
          <w:b/>
          <w:bCs/>
          <w:kern w:val="0"/>
        </w:rPr>
        <w:t>Oggetto:</w:t>
      </w:r>
      <w:bookmarkStart w:id="36" w:name="_Hlk515363919"/>
      <w:bookmarkEnd w:id="34"/>
      <w:r w:rsidRPr="009B56B2">
        <w:rPr>
          <w:rStyle w:val="Nessuno"/>
          <w:b/>
          <w:bCs/>
          <w:kern w:val="0"/>
        </w:rPr>
        <w:t xml:space="preserve">Avviso </w:t>
      </w:r>
      <w:bookmarkStart w:id="37" w:name="_Hlk61949704"/>
      <w:r w:rsidRPr="009B56B2">
        <w:rPr>
          <w:rStyle w:val="Nessuno"/>
          <w:b/>
          <w:bCs/>
          <w:kern w:val="0"/>
        </w:rPr>
        <w:t xml:space="preserve">pubblico per la presentazione di percorsi di istruzione e formazione professionale di quarto anno in sistema duale per il conseguimento del diploma professionale di cui all’art. 17, comma 1, lett. b) del </w:t>
      </w:r>
      <w:r w:rsidRPr="0023032B">
        <w:rPr>
          <w:rStyle w:val="Nessuno"/>
          <w:b/>
          <w:bCs/>
          <w:kern w:val="0"/>
        </w:rPr>
        <w:t>D.</w:t>
      </w:r>
      <w:r>
        <w:rPr>
          <w:rStyle w:val="Nessuno"/>
          <w:b/>
          <w:bCs/>
          <w:kern w:val="0"/>
        </w:rPr>
        <w:t>l</w:t>
      </w:r>
      <w:r w:rsidRPr="0023032B">
        <w:rPr>
          <w:rStyle w:val="Nessuno"/>
          <w:b/>
          <w:bCs/>
          <w:kern w:val="0"/>
        </w:rPr>
        <w:t>gs.</w:t>
      </w:r>
      <w:r w:rsidRPr="009B56B2">
        <w:rPr>
          <w:rStyle w:val="Nessuno"/>
          <w:b/>
          <w:bCs/>
          <w:kern w:val="0"/>
        </w:rPr>
        <w:t>226/2005</w:t>
      </w:r>
      <w:bookmarkEnd w:id="37"/>
      <w:r>
        <w:rPr>
          <w:rStyle w:val="Nessuno"/>
          <w:b/>
          <w:bCs/>
          <w:kern w:val="0"/>
        </w:rPr>
        <w:t>.</w:t>
      </w:r>
      <w:bookmarkEnd w:id="35"/>
      <w:r>
        <w:rPr>
          <w:rStyle w:val="Nessuno"/>
          <w:b/>
          <w:bCs/>
          <w:kern w:val="0"/>
        </w:rPr>
        <w:t xml:space="preserve"> Domanda di </w:t>
      </w:r>
      <w:bookmarkEnd w:id="36"/>
      <w:r>
        <w:rPr>
          <w:rStyle w:val="Nessuno"/>
          <w:b/>
          <w:bCs/>
          <w:kern w:val="0"/>
        </w:rPr>
        <w:t>finanziamento –Agenzia Formativa</w:t>
      </w:r>
      <w:r w:rsidR="00176DC9">
        <w:rPr>
          <w:rStyle w:val="Nessuno"/>
          <w:b/>
          <w:bCs/>
          <w:kern w:val="0"/>
        </w:rPr>
        <w:t xml:space="preserve"> </w:t>
      </w:r>
      <w:r>
        <w:rPr>
          <w:rStyle w:val="Nessuno"/>
          <w:b/>
          <w:bCs/>
          <w:kern w:val="0"/>
        </w:rPr>
        <w:t>Singola (AFS)</w:t>
      </w:r>
    </w:p>
    <w:p w:rsidR="009324AB" w:rsidRDefault="009324AB" w:rsidP="009324AB">
      <w:pPr>
        <w:suppressAutoHyphens w:val="0"/>
        <w:spacing w:line="240" w:lineRule="auto"/>
        <w:jc w:val="left"/>
        <w:rPr>
          <w:rStyle w:val="Nessuno"/>
          <w:b/>
          <w:bCs/>
          <w:kern w:val="0"/>
        </w:rPr>
      </w:pPr>
    </w:p>
    <w:p w:rsidR="009324AB" w:rsidRDefault="009324AB" w:rsidP="009324AB">
      <w:pPr>
        <w:widowControl w:val="0"/>
        <w:suppressAutoHyphens w:val="0"/>
        <w:spacing w:line="240" w:lineRule="auto"/>
        <w:ind w:right="284"/>
        <w:rPr>
          <w:rStyle w:val="Nessuno"/>
          <w:b/>
          <w:bCs/>
          <w:color w:val="404040"/>
          <w:kern w:val="0"/>
          <w:u w:color="404040"/>
        </w:rPr>
      </w:pPr>
    </w:p>
    <w:p w:rsidR="009324AB" w:rsidRDefault="009324AB" w:rsidP="009324AB">
      <w:pPr>
        <w:widowControl w:val="0"/>
        <w:suppressAutoHyphens w:val="0"/>
        <w:spacing w:line="240" w:lineRule="auto"/>
        <w:ind w:right="284"/>
        <w:jc w:val="center"/>
        <w:rPr>
          <w:rStyle w:val="Nessuno"/>
          <w:b/>
          <w:bCs/>
          <w:kern w:val="0"/>
        </w:rPr>
      </w:pPr>
      <w:r>
        <w:rPr>
          <w:rStyle w:val="Nessuno"/>
          <w:b/>
          <w:bCs/>
          <w:kern w:val="0"/>
        </w:rPr>
        <w:t>IL/LA SOTTOSCRITTO/A</w:t>
      </w:r>
    </w:p>
    <w:p w:rsidR="009324AB" w:rsidRDefault="009324AB" w:rsidP="009324AB">
      <w:pPr>
        <w:widowControl w:val="0"/>
        <w:suppressAutoHyphens w:val="0"/>
        <w:spacing w:line="240" w:lineRule="auto"/>
        <w:ind w:left="284"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 Rappresentante Legale/ Procuratore speciale del Proponente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52"/>
        <w:gridCol w:w="5987"/>
      </w:tblGrid>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COGNOME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CODICE FISCALE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IN QUALITÀ DI (specificare)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DATA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PROVINCIA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COMUNE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SESSO</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TELEFONO O CELLULARE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INDIRIZZO DI POSTA ELETTRONICA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bookmarkStart w:id="38" w:name="_Hlk505106279"/>
      <w:r>
        <w:rPr>
          <w:rStyle w:val="Nessuno"/>
          <w:b/>
          <w:bCs/>
          <w:kern w:val="0"/>
        </w:rPr>
        <w:t xml:space="preserve">Dati identificativi del </w:t>
      </w:r>
      <w:r w:rsidRPr="00EE0974">
        <w:rPr>
          <w:rStyle w:val="Nessuno"/>
          <w:b/>
          <w:bCs/>
          <w:kern w:val="0"/>
        </w:rPr>
        <w:t>Proponente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52"/>
        <w:gridCol w:w="5987"/>
      </w:tblGrid>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lastRenderedPageBreak/>
              <w:t>DENOMINAZIONE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CODICE FISCALE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PARTITA IVA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TIPOLOGIA Soggetto</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della sede legale</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52"/>
        <w:gridCol w:w="5987"/>
      </w:tblGrid>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PROVINCIA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COMUNE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INDIRIZZO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CAP SEDE LEGALE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bookmarkStart w:id="39" w:name="_Hlk505106508"/>
      <w:bookmarkEnd w:id="38"/>
      <w:r>
        <w:rPr>
          <w:rStyle w:val="Nessuno"/>
          <w:b/>
          <w:bCs/>
          <w:kern w:val="0"/>
        </w:rPr>
        <w:t>Recapiti</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52"/>
        <w:gridCol w:w="5987"/>
      </w:tblGrid>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TELEFONO O CELLULARE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INDIRIZZO DI POSTA ELETTRONICA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pPr>
            <w:r>
              <w:rPr>
                <w:rStyle w:val="Nessuno"/>
                <w:b/>
                <w:bCs/>
                <w:i/>
                <w:iCs/>
                <w:kern w:val="0"/>
                <w:sz w:val="14"/>
                <w:szCs w:val="14"/>
              </w:rPr>
              <w:t>INDIRIZZO DI POSTA ELETTRONICA (PEC)</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bookmarkStart w:id="40" w:name="_Hlk519002049"/>
      <w:bookmarkEnd w:id="39"/>
      <w:r>
        <w:rPr>
          <w:rStyle w:val="Nessuno"/>
          <w:b/>
          <w:bCs/>
          <w:kern w:val="0"/>
        </w:rPr>
        <w:t>R</w:t>
      </w:r>
      <w:bookmarkStart w:id="41" w:name="_Hlk519011167"/>
      <w:bookmarkEnd w:id="40"/>
      <w:r>
        <w:rPr>
          <w:rStyle w:val="Nessuno"/>
          <w:b/>
          <w:bCs/>
          <w:kern w:val="0"/>
        </w:rPr>
        <w:t>eferente del</w:t>
      </w:r>
      <w:r w:rsidR="00D1021C">
        <w:rPr>
          <w:rStyle w:val="Nessuno"/>
          <w:b/>
          <w:bCs/>
          <w:kern w:val="0"/>
        </w:rPr>
        <w:t>la</w:t>
      </w:r>
      <w:r>
        <w:rPr>
          <w:rStyle w:val="Nessuno"/>
          <w:b/>
          <w:bCs/>
          <w:kern w:val="0"/>
        </w:rPr>
        <w:t xml:space="preserve"> pr</w:t>
      </w:r>
      <w:r w:rsidR="00FD7B43">
        <w:rPr>
          <w:rStyle w:val="Nessuno"/>
          <w:b/>
          <w:bCs/>
          <w:kern w:val="0"/>
        </w:rPr>
        <w:t>oposta</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52"/>
        <w:gridCol w:w="5987"/>
      </w:tblGrid>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COGNOME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CODICE FISCALE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SESSO</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DATA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PROVINCIA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COMUNE DI NASCITA</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t>TELEFONO/CELLULARE</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pPr>
            <w:r>
              <w:rPr>
                <w:rStyle w:val="Nessuno"/>
                <w:b/>
                <w:bCs/>
                <w:i/>
                <w:iCs/>
                <w:kern w:val="0"/>
                <w:sz w:val="14"/>
                <w:szCs w:val="14"/>
              </w:rPr>
              <w:lastRenderedPageBreak/>
              <w:t>EMAIL</w:t>
            </w:r>
          </w:p>
        </w:tc>
        <w:tc>
          <w:tcPr>
            <w:tcW w:w="5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bookmarkEnd w:id="41"/>
    </w:tbl>
    <w:p w:rsidR="009324AB" w:rsidRDefault="009324AB" w:rsidP="009324AB">
      <w:pPr>
        <w:suppressAutoHyphens w:val="0"/>
        <w:spacing w:line="240" w:lineRule="auto"/>
        <w:rPr>
          <w:rStyle w:val="Nessuno"/>
          <w:i/>
          <w:iCs/>
          <w:color w:val="404040"/>
          <w:kern w:val="0"/>
          <w:u w:color="404040"/>
        </w:rPr>
      </w:pPr>
    </w:p>
    <w:p w:rsidR="009324AB" w:rsidRDefault="009324AB" w:rsidP="009324AB">
      <w:pPr>
        <w:suppressAutoHyphens w:val="0"/>
        <w:spacing w:line="240" w:lineRule="auto"/>
        <w:jc w:val="center"/>
        <w:rPr>
          <w:rStyle w:val="Nessuno"/>
          <w:b/>
          <w:bCs/>
          <w:smallCaps/>
          <w:kern w:val="0"/>
          <w:sz w:val="22"/>
          <w:szCs w:val="22"/>
        </w:rPr>
      </w:pPr>
      <w:bookmarkStart w:id="42" w:name="_Hlk505107003"/>
    </w:p>
    <w:p w:rsidR="009324AB" w:rsidRDefault="009324AB" w:rsidP="009324AB">
      <w:pPr>
        <w:suppressAutoHyphens w:val="0"/>
        <w:spacing w:line="240" w:lineRule="auto"/>
        <w:jc w:val="center"/>
        <w:rPr>
          <w:rStyle w:val="Nessuno"/>
          <w:b/>
          <w:bCs/>
          <w:smallCaps/>
          <w:kern w:val="0"/>
          <w:sz w:val="22"/>
          <w:szCs w:val="22"/>
        </w:rPr>
      </w:pPr>
      <w:r>
        <w:rPr>
          <w:rStyle w:val="Nessuno"/>
          <w:b/>
          <w:bCs/>
          <w:smallCaps/>
          <w:kern w:val="0"/>
          <w:sz w:val="22"/>
          <w:szCs w:val="22"/>
        </w:rPr>
        <w:t>CHIEDE</w:t>
      </w:r>
      <w:bookmarkEnd w:id="42"/>
    </w:p>
    <w:p w:rsidR="009324AB" w:rsidRDefault="00FD7B43" w:rsidP="009324AB">
      <w:pPr>
        <w:suppressAutoHyphens w:val="0"/>
        <w:spacing w:before="100" w:after="100" w:line="240" w:lineRule="auto"/>
        <w:rPr>
          <w:rStyle w:val="Nessuno"/>
          <w:kern w:val="0"/>
        </w:rPr>
      </w:pPr>
      <w:bookmarkStart w:id="43" w:name="_Hlk519615959"/>
      <w:r>
        <w:rPr>
          <w:rStyle w:val="Nessuno"/>
          <w:kern w:val="0"/>
        </w:rPr>
        <w:t>Che la</w:t>
      </w:r>
      <w:r w:rsidR="001A1BD8">
        <w:rPr>
          <w:rStyle w:val="Nessuno"/>
          <w:kern w:val="0"/>
        </w:rPr>
        <w:t>/le</w:t>
      </w:r>
      <w:r>
        <w:rPr>
          <w:rStyle w:val="Nessuno"/>
          <w:kern w:val="0"/>
        </w:rPr>
        <w:t xml:space="preserve"> proposta</w:t>
      </w:r>
      <w:r w:rsidR="001A1BD8">
        <w:rPr>
          <w:rStyle w:val="Nessuno"/>
          <w:kern w:val="0"/>
        </w:rPr>
        <w:t>/e</w:t>
      </w:r>
      <w:r>
        <w:rPr>
          <w:rStyle w:val="Nessuno"/>
          <w:kern w:val="0"/>
        </w:rPr>
        <w:t xml:space="preserve"> contenuta</w:t>
      </w:r>
      <w:r w:rsidR="001A1BD8">
        <w:rPr>
          <w:rStyle w:val="Nessuno"/>
          <w:kern w:val="0"/>
        </w:rPr>
        <w:t>/e</w:t>
      </w:r>
      <w:r>
        <w:rPr>
          <w:rStyle w:val="Nessuno"/>
          <w:kern w:val="0"/>
        </w:rPr>
        <w:t xml:space="preserve"> nel DCT sia</w:t>
      </w:r>
      <w:r w:rsidR="001A1BD8">
        <w:rPr>
          <w:rStyle w:val="Nessuno"/>
          <w:kern w:val="0"/>
        </w:rPr>
        <w:t>/no</w:t>
      </w:r>
      <w:r>
        <w:rPr>
          <w:rStyle w:val="Nessuno"/>
          <w:kern w:val="0"/>
        </w:rPr>
        <w:t xml:space="preserve"> ammessa</w:t>
      </w:r>
      <w:r w:rsidR="001A1BD8">
        <w:rPr>
          <w:rStyle w:val="Nessuno"/>
          <w:kern w:val="0"/>
        </w:rPr>
        <w:t>/e</w:t>
      </w:r>
      <w:r>
        <w:rPr>
          <w:rStyle w:val="Nessuno"/>
          <w:kern w:val="0"/>
        </w:rPr>
        <w:t xml:space="preserve"> al finanziamento a valere sull’Avviso pubblico</w:t>
      </w:r>
      <w:bookmarkStart w:id="44" w:name="_Hlk515363898"/>
      <w:bookmarkEnd w:id="43"/>
      <w:commentRangeStart w:id="45"/>
      <w:commentRangeEnd w:id="45"/>
      <w:r w:rsidR="009324AB" w:rsidRPr="009B56B2">
        <w:rPr>
          <w:rStyle w:val="Nessuno"/>
          <w:kern w:val="0"/>
        </w:rPr>
        <w:t xml:space="preserve"> per la presentazione di </w:t>
      </w:r>
      <w:r w:rsidR="009324AB">
        <w:rPr>
          <w:rStyle w:val="Nessuno"/>
          <w:kern w:val="0"/>
        </w:rPr>
        <w:t xml:space="preserve">percorsi </w:t>
      </w:r>
      <w:r w:rsidR="009324AB" w:rsidRPr="009B56B2">
        <w:rPr>
          <w:rStyle w:val="Nessuno"/>
          <w:kern w:val="0"/>
        </w:rPr>
        <w:t>di istruzione e formazione professionale di quarto anno in sistema duale per il conseguimento del diploma professionale di cui all’art. 17, comma 1, lett. b) del</w:t>
      </w:r>
      <w:r w:rsidR="009324AB" w:rsidRPr="0023032B">
        <w:rPr>
          <w:rStyle w:val="Nessuno"/>
          <w:kern w:val="0"/>
        </w:rPr>
        <w:t>D.lgs.</w:t>
      </w:r>
      <w:r w:rsidR="009324AB" w:rsidRPr="009B56B2">
        <w:rPr>
          <w:rStyle w:val="Nessuno"/>
          <w:kern w:val="0"/>
        </w:rPr>
        <w:t xml:space="preserve"> 226/2005</w:t>
      </w:r>
      <w:r w:rsidR="009324AB">
        <w:rPr>
          <w:rStyle w:val="Nessuno"/>
          <w:kern w:val="0"/>
        </w:rPr>
        <w:t xml:space="preserve">di cui </w:t>
      </w:r>
      <w:r w:rsidR="009324AB" w:rsidRPr="004F0E54">
        <w:rPr>
          <w:rStyle w:val="Nessuno"/>
          <w:color w:val="auto"/>
          <w:kern w:val="0"/>
        </w:rPr>
        <w:t>all’Allegato 1</w:t>
      </w:r>
      <w:r w:rsidR="003E2790">
        <w:rPr>
          <w:rStyle w:val="Nessuno"/>
          <w:color w:val="auto"/>
          <w:kern w:val="0"/>
        </w:rPr>
        <w:t>a</w:t>
      </w:r>
      <w:r w:rsidR="009324AB" w:rsidRPr="004F0E54">
        <w:rPr>
          <w:rStyle w:val="Nessuno"/>
          <w:color w:val="auto"/>
          <w:kern w:val="0"/>
        </w:rPr>
        <w:t>.</w:t>
      </w:r>
      <w:r w:rsidR="00D1021C">
        <w:rPr>
          <w:rStyle w:val="Nessuno"/>
          <w:color w:val="auto"/>
          <w:kern w:val="0"/>
        </w:rPr>
        <w:t xml:space="preserve"> per un importo pari a €………………………………………</w:t>
      </w:r>
    </w:p>
    <w:p w:rsidR="009324AB" w:rsidRDefault="009324AB" w:rsidP="009324AB">
      <w:pPr>
        <w:suppressAutoHyphens w:val="0"/>
        <w:spacing w:line="240" w:lineRule="auto"/>
        <w:jc w:val="center"/>
        <w:rPr>
          <w:rStyle w:val="Nessuno"/>
          <w:b/>
          <w:bCs/>
          <w:smallCaps/>
          <w:kern w:val="0"/>
          <w:sz w:val="22"/>
          <w:szCs w:val="22"/>
        </w:rPr>
      </w:pPr>
    </w:p>
    <w:p w:rsidR="009324AB" w:rsidRDefault="009324AB" w:rsidP="009324AB">
      <w:pPr>
        <w:suppressAutoHyphens w:val="0"/>
        <w:spacing w:line="240" w:lineRule="auto"/>
        <w:jc w:val="center"/>
        <w:rPr>
          <w:rStyle w:val="Nessuno"/>
          <w:smallCaps/>
          <w:kern w:val="0"/>
          <w:sz w:val="14"/>
          <w:szCs w:val="14"/>
        </w:rPr>
      </w:pPr>
      <w:r>
        <w:rPr>
          <w:rStyle w:val="Nessuno"/>
          <w:b/>
          <w:bCs/>
          <w:smallCaps/>
          <w:kern w:val="0"/>
          <w:sz w:val="22"/>
          <w:szCs w:val="22"/>
        </w:rPr>
        <w:t>DICHIARA</w:t>
      </w:r>
      <w:bookmarkEnd w:id="44"/>
    </w:p>
    <w:p w:rsidR="009324AB" w:rsidRDefault="009324AB" w:rsidP="009324AB">
      <w:pPr>
        <w:suppressAutoHyphens w:val="0"/>
        <w:spacing w:line="240" w:lineRule="auto"/>
        <w:rPr>
          <w:rStyle w:val="Nessuno"/>
          <w:kern w:val="0"/>
        </w:rPr>
      </w:pPr>
      <w:bookmarkStart w:id="46" w:name="_Hlk511335889"/>
      <w:r>
        <w:rPr>
          <w:rStyle w:val="Nessuno"/>
          <w:kern w:val="0"/>
        </w:rPr>
        <w:t>sotto la propria responsabilità e consapevole delle sanzioni penali nell’ipotesi di dichiarazioni non veritiere ai sensi del D.P.R. 445/2000, che il dossier di candidatura telematico (DCT) è composto dal seguente elenco dei documenti e</w:t>
      </w:r>
      <w:r w:rsidRPr="00B04AB7">
        <w:rPr>
          <w:rStyle w:val="Nessuno"/>
          <w:kern w:val="0"/>
        </w:rPr>
        <w:t xml:space="preserve"> che le informazioni corrispondono al vero:</w:t>
      </w:r>
    </w:p>
    <w:p w:rsidR="009324AB" w:rsidRDefault="009324AB" w:rsidP="009324AB">
      <w:pPr>
        <w:suppressAutoHyphens w:val="0"/>
        <w:spacing w:line="240" w:lineRule="auto"/>
        <w:rPr>
          <w:rStyle w:val="Nessuno"/>
          <w:kern w:val="0"/>
        </w:rPr>
      </w:pPr>
    </w:p>
    <w:tbl>
      <w:tblPr>
        <w:tblStyle w:val="NormalTable0"/>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11"/>
        <w:gridCol w:w="5528"/>
      </w:tblGrid>
      <w:tr w:rsidR="009324AB" w:rsidRPr="00C92734"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jc w:val="left"/>
              <w:rPr>
                <w:color w:val="auto"/>
              </w:rPr>
            </w:pPr>
            <w:r w:rsidRPr="00C92734">
              <w:rPr>
                <w:rStyle w:val="Nessuno"/>
                <w:b/>
                <w:bCs/>
                <w:color w:val="auto"/>
                <w:kern w:val="0"/>
                <w:sz w:val="14"/>
                <w:szCs w:val="14"/>
              </w:rPr>
              <w:t xml:space="preserve">Domanda di </w:t>
            </w:r>
            <w:r>
              <w:rPr>
                <w:rStyle w:val="Nessuno"/>
                <w:b/>
                <w:bCs/>
                <w:color w:val="auto"/>
                <w:kern w:val="0"/>
                <w:sz w:val="14"/>
                <w:szCs w:val="14"/>
              </w:rPr>
              <w:t>finanziamento1 a</w:t>
            </w:r>
          </w:p>
        </w:tc>
      </w:tr>
      <w:tr w:rsidR="009324AB" w:rsidRPr="00C92734"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rStyle w:val="Nessuno"/>
                <w:b/>
                <w:bCs/>
                <w:color w:val="auto"/>
                <w:kern w:val="0"/>
                <w:sz w:val="14"/>
                <w:szCs w:val="14"/>
              </w:rPr>
            </w:pPr>
            <w:r>
              <w:rPr>
                <w:rStyle w:val="Nessuno"/>
                <w:b/>
                <w:bCs/>
                <w:color w:val="auto"/>
                <w:kern w:val="0"/>
                <w:sz w:val="14"/>
                <w:szCs w:val="14"/>
              </w:rPr>
              <w:t>Allegato 1.1. - Cronoprogramma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rPr>
                <w:color w:val="auto"/>
              </w:rPr>
            </w:pPr>
          </w:p>
        </w:tc>
      </w:tr>
      <w:tr w:rsidR="009324AB" w:rsidRPr="00C92734"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rStyle w:val="Nessuno"/>
                <w:b/>
                <w:bCs/>
                <w:color w:val="auto"/>
                <w:kern w:val="0"/>
                <w:sz w:val="14"/>
                <w:szCs w:val="14"/>
              </w:rPr>
            </w:pPr>
            <w:r w:rsidRPr="00C92734">
              <w:rPr>
                <w:rStyle w:val="Nessuno"/>
                <w:b/>
                <w:bCs/>
                <w:color w:val="auto"/>
                <w:kern w:val="0"/>
                <w:sz w:val="14"/>
                <w:szCs w:val="14"/>
              </w:rPr>
              <w:t xml:space="preserve">Allegato 2 - Dichiarazione sostitutiva di atto notorio (Requisiti di partecipazione) relativa al possesso dei requisiti di partecipazione </w:t>
            </w:r>
            <w:r>
              <w:rPr>
                <w:rStyle w:val="Nessuno"/>
                <w:b/>
                <w:bCs/>
                <w:color w:val="auto"/>
                <w:kern w:val="0"/>
                <w:sz w:val="14"/>
                <w:szCs w:val="14"/>
              </w:rPr>
              <w:t>all’Avviso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rPr>
                <w:color w:val="auto"/>
              </w:rPr>
            </w:pPr>
          </w:p>
        </w:tc>
      </w:tr>
      <w:tr w:rsidR="009324AB" w:rsidRPr="00C92734"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color w:val="auto"/>
              </w:rPr>
            </w:pPr>
            <w:r w:rsidRPr="00C92734">
              <w:rPr>
                <w:rStyle w:val="Nessuno"/>
                <w:b/>
                <w:bCs/>
                <w:color w:val="auto"/>
                <w:kern w:val="0"/>
                <w:sz w:val="14"/>
                <w:szCs w:val="14"/>
              </w:rPr>
              <w:t>Scansione della Procura (nel caso di dichiarante “Procuratore Speciale”)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rPr>
                <w:color w:val="auto"/>
              </w:rPr>
            </w:pPr>
          </w:p>
        </w:tc>
      </w:tr>
      <w:tr w:rsidR="009324AB" w:rsidRPr="00C92734"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strike/>
                <w:color w:val="auto"/>
              </w:rPr>
            </w:pPr>
            <w:r w:rsidRPr="00C92734">
              <w:rPr>
                <w:rStyle w:val="Nessuno"/>
                <w:b/>
                <w:bCs/>
                <w:i/>
                <w:iCs/>
                <w:color w:val="auto"/>
                <w:kern w:val="0"/>
                <w:sz w:val="14"/>
                <w:szCs w:val="14"/>
              </w:rPr>
              <w:t>Imposta di bollo</w:t>
            </w:r>
          </w:p>
        </w:tc>
      </w:tr>
      <w:tr w:rsidR="009324AB" w:rsidRPr="00C92734"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color w:val="auto"/>
              </w:rPr>
            </w:pPr>
            <w:r w:rsidRPr="00C92734">
              <w:rPr>
                <w:rStyle w:val="Nessuno"/>
                <w:b/>
                <w:bCs/>
                <w:color w:val="auto"/>
                <w:kern w:val="0"/>
                <w:sz w:val="14"/>
                <w:szCs w:val="14"/>
              </w:rPr>
              <w:t>Esente ai sensi degli artt. 10 e 17 d</w:t>
            </w:r>
            <w:r>
              <w:rPr>
                <w:rStyle w:val="Nessuno"/>
                <w:b/>
                <w:bCs/>
                <w:color w:val="auto"/>
                <w:kern w:val="0"/>
                <w:sz w:val="14"/>
                <w:szCs w:val="14"/>
              </w:rPr>
              <w:t>el D.LGS. del 04.12.1997 n. 460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color w:val="auto"/>
              </w:rPr>
            </w:pPr>
            <w:r w:rsidRPr="00C92734">
              <w:rPr>
                <w:rStyle w:val="Nessuno"/>
                <w:b/>
                <w:bCs/>
                <w:i/>
                <w:iCs/>
                <w:color w:val="auto"/>
                <w:kern w:val="0"/>
                <w:sz w:val="14"/>
                <w:szCs w:val="14"/>
              </w:rPr>
              <w:t>&lt;SI/NO&gt;</w:t>
            </w:r>
          </w:p>
        </w:tc>
      </w:tr>
      <w:tr w:rsidR="009324AB" w:rsidRPr="00C92734" w:rsidTr="002A35E1">
        <w:trPr>
          <w:trHeight w:val="14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rStyle w:val="Nessuno"/>
                <w:b/>
                <w:bCs/>
                <w:color w:val="auto"/>
                <w:kern w:val="0"/>
                <w:sz w:val="14"/>
                <w:szCs w:val="14"/>
              </w:rPr>
            </w:pPr>
            <w:r w:rsidRPr="00C92734">
              <w:rPr>
                <w:rStyle w:val="Nessuno"/>
                <w:b/>
                <w:bCs/>
                <w:color w:val="auto"/>
                <w:kern w:val="0"/>
                <w:sz w:val="14"/>
                <w:szCs w:val="14"/>
              </w:rPr>
              <w:t>Estremi autorizzazione Agenzia delle Entrate, nel caso di assolvimento in modalità virtuale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rPr>
                <w:color w:val="auto"/>
              </w:rPr>
            </w:pPr>
          </w:p>
        </w:tc>
      </w:tr>
      <w:tr w:rsidR="009324AB" w:rsidRPr="00C92734" w:rsidTr="002A35E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suppressAutoHyphens w:val="0"/>
              <w:spacing w:after="120"/>
              <w:rPr>
                <w:rStyle w:val="Nessuno"/>
                <w:b/>
                <w:bCs/>
                <w:color w:val="auto"/>
                <w:kern w:val="0"/>
                <w:sz w:val="14"/>
                <w:szCs w:val="14"/>
              </w:rPr>
            </w:pPr>
            <w:r>
              <w:rPr>
                <w:rStyle w:val="Nessuno"/>
                <w:b/>
                <w:bCs/>
                <w:color w:val="auto"/>
                <w:kern w:val="0"/>
                <w:sz w:val="14"/>
                <w:szCs w:val="14"/>
              </w:rPr>
              <w:t>Allegare ricevuta pagamento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92734" w:rsidRDefault="009324AB" w:rsidP="002A35E1">
            <w:pPr>
              <w:rPr>
                <w:color w:val="auto"/>
              </w:rPr>
            </w:pPr>
          </w:p>
        </w:tc>
      </w:tr>
      <w:bookmarkEnd w:id="46"/>
    </w:tbl>
    <w:p w:rsidR="009324AB" w:rsidRDefault="009324AB" w:rsidP="009324AB">
      <w:pPr>
        <w:suppressAutoHyphens w:val="0"/>
        <w:spacing w:line="240" w:lineRule="auto"/>
        <w:ind w:left="682" w:hanging="426"/>
        <w:rPr>
          <w:rStyle w:val="Nessuno"/>
          <w:kern w:val="0"/>
        </w:rPr>
      </w:pPr>
    </w:p>
    <w:p w:rsidR="009324AB" w:rsidRDefault="009324AB" w:rsidP="009324AB">
      <w:pPr>
        <w:suppressAutoHyphens w:val="0"/>
        <w:spacing w:line="240" w:lineRule="auto"/>
        <w:jc w:val="center"/>
        <w:rPr>
          <w:rStyle w:val="Nessuno"/>
          <w:kern w:val="0"/>
        </w:rPr>
      </w:pPr>
      <w:bookmarkStart w:id="47" w:name="_Hlk515452195"/>
      <w:r>
        <w:rPr>
          <w:rStyle w:val="Nessuno"/>
          <w:kern w:val="0"/>
        </w:rPr>
        <w:t>DICHIARA, inoltre</w:t>
      </w:r>
    </w:p>
    <w:p w:rsidR="009324AB" w:rsidRDefault="009324AB" w:rsidP="009324AB">
      <w:pPr>
        <w:suppressAutoHyphens w:val="0"/>
        <w:spacing w:line="240" w:lineRule="auto"/>
        <w:rPr>
          <w:rStyle w:val="Nessuno"/>
          <w:kern w:val="0"/>
        </w:rPr>
      </w:pPr>
    </w:p>
    <w:tbl>
      <w:tblPr>
        <w:tblStyle w:val="NormalTable0"/>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11"/>
        <w:gridCol w:w="5528"/>
      </w:tblGrid>
      <w:tr w:rsidR="009324AB" w:rsidRPr="00C92734" w:rsidTr="002A35E1">
        <w:trPr>
          <w:trHeight w:val="88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suppressAutoHyphens w:val="0"/>
              <w:spacing w:after="120"/>
              <w:rPr>
                <w:rStyle w:val="Nessuno"/>
                <w:b/>
                <w:bCs/>
                <w:color w:val="auto"/>
                <w:kern w:val="0"/>
                <w:sz w:val="14"/>
                <w:szCs w:val="14"/>
              </w:rPr>
            </w:pPr>
            <w:r w:rsidRPr="00EB6D9F">
              <w:rPr>
                <w:rStyle w:val="Nessuno"/>
                <w:b/>
                <w:bCs/>
                <w:color w:val="auto"/>
                <w:kern w:val="0"/>
                <w:sz w:val="14"/>
                <w:szCs w:val="14"/>
              </w:rPr>
              <w:t xml:space="preserve">Che il percorso formativo è riferito ad una Figura professionale di Tecnico il/i cui </w:t>
            </w:r>
            <w:r>
              <w:rPr>
                <w:rStyle w:val="Nessuno"/>
                <w:b/>
                <w:bCs/>
                <w:color w:val="auto"/>
                <w:kern w:val="0"/>
                <w:sz w:val="14"/>
                <w:szCs w:val="14"/>
              </w:rPr>
              <w:t>O</w:t>
            </w:r>
            <w:r w:rsidRPr="00EB6D9F">
              <w:rPr>
                <w:rStyle w:val="Nessuno"/>
                <w:b/>
                <w:bCs/>
                <w:color w:val="auto"/>
                <w:kern w:val="0"/>
                <w:sz w:val="14"/>
                <w:szCs w:val="14"/>
              </w:rPr>
              <w:t>peratore/i collegato/i necessita di rafforzamento, come da Allegato “Quadro di confluenza delle figure nazionali di Qualifica a quelle di Diploma professionale” di cui al presente Avviso</w:t>
            </w:r>
            <w:r w:rsidR="00370DA2">
              <w:rPr>
                <w:rStyle w:val="Nessuno"/>
                <w:b/>
                <w:bCs/>
                <w:color w:val="auto"/>
                <w:kern w:val="0"/>
                <w:sz w:val="14"/>
                <w:szCs w:val="14"/>
              </w:rPr>
              <w:t xml:space="preserve"> (Appendice 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rPr>
                <w:color w:val="auto"/>
              </w:rPr>
            </w:pPr>
            <w:r w:rsidRPr="00EB6D9F">
              <w:rPr>
                <w:rStyle w:val="Nessuno"/>
                <w:b/>
                <w:bCs/>
                <w:i/>
                <w:iCs/>
                <w:color w:val="auto"/>
                <w:kern w:val="0"/>
                <w:sz w:val="14"/>
                <w:szCs w:val="14"/>
              </w:rPr>
              <w:t>&lt;SI/NO&gt;</w:t>
            </w:r>
          </w:p>
        </w:tc>
      </w:tr>
      <w:tr w:rsidR="009324AB" w:rsidRPr="00C92734" w:rsidTr="002A35E1">
        <w:trPr>
          <w:trHeight w:val="14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suppressAutoHyphens w:val="0"/>
              <w:spacing w:after="120"/>
              <w:rPr>
                <w:rStyle w:val="Nessuno"/>
                <w:b/>
                <w:bCs/>
                <w:color w:val="auto"/>
                <w:kern w:val="0"/>
                <w:sz w:val="14"/>
                <w:szCs w:val="14"/>
              </w:rPr>
            </w:pPr>
            <w:r w:rsidRPr="00EB6D9F">
              <w:rPr>
                <w:rStyle w:val="Nessuno"/>
                <w:b/>
                <w:bCs/>
                <w:color w:val="auto"/>
                <w:kern w:val="0"/>
                <w:sz w:val="14"/>
                <w:szCs w:val="14"/>
              </w:rPr>
              <w:lastRenderedPageBreak/>
              <w:t>Che, nel caso di Figura professionale di Tecnico oggetto di rafforzamento, è stata realizzata la progettazione ai sensi di quanto previsto dall’Avviso (art. 8.4)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rPr>
                <w:color w:val="auto"/>
              </w:rPr>
            </w:pPr>
            <w:r w:rsidRPr="00EB6D9F">
              <w:rPr>
                <w:rStyle w:val="Nessuno"/>
                <w:b/>
                <w:bCs/>
                <w:color w:val="auto"/>
                <w:kern w:val="0"/>
                <w:sz w:val="14"/>
                <w:szCs w:val="14"/>
              </w:rPr>
              <w:t>OBBLIGATORIO SE “SI” CELLA PRECEDENTE</w:t>
            </w:r>
          </w:p>
        </w:tc>
      </w:tr>
    </w:tbl>
    <w:p w:rsidR="009324AB" w:rsidRDefault="009324AB" w:rsidP="009324AB">
      <w:pPr>
        <w:suppressAutoHyphens w:val="0"/>
        <w:spacing w:line="240" w:lineRule="auto"/>
        <w:rPr>
          <w:rStyle w:val="Nessuno"/>
          <w:kern w:val="0"/>
        </w:rPr>
      </w:pPr>
    </w:p>
    <w:p w:rsidR="008807FB" w:rsidRDefault="008807FB" w:rsidP="009324AB">
      <w:pPr>
        <w:suppressAutoHyphens w:val="0"/>
        <w:spacing w:line="240" w:lineRule="auto"/>
        <w:rPr>
          <w:rStyle w:val="Nessuno"/>
          <w:kern w:val="0"/>
        </w:rPr>
      </w:pPr>
    </w:p>
    <w:p w:rsidR="008807FB" w:rsidRDefault="008807F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r>
        <w:rPr>
          <w:rStyle w:val="Nessuno"/>
          <w:kern w:val="0"/>
        </w:rPr>
        <w:t>Che la trasmissione della domanda di partecipazione avverrà nel pieno rispetto delle modalità specificate nell’Avviso.</w:t>
      </w:r>
      <w:bookmarkEnd w:id="47"/>
    </w:p>
    <w:p w:rsidR="00D1021C" w:rsidRDefault="00D1021C" w:rsidP="009324AB">
      <w:pPr>
        <w:suppressAutoHyphens w:val="0"/>
        <w:spacing w:line="240" w:lineRule="auto"/>
        <w:rPr>
          <w:rStyle w:val="Nessuno"/>
          <w:kern w:val="0"/>
        </w:rPr>
      </w:pPr>
    </w:p>
    <w:p w:rsidR="00D1021C" w:rsidRDefault="00D1021C"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BF7911" w:rsidRDefault="00BF7911">
      <w:pPr>
        <w:suppressAutoHyphens w:val="0"/>
        <w:spacing w:line="240" w:lineRule="auto"/>
        <w:rPr>
          <w:rStyle w:val="Nessuno"/>
          <w:kern w:val="0"/>
        </w:rPr>
      </w:pPr>
    </w:p>
    <w:p w:rsidR="009324AB" w:rsidRDefault="009324AB" w:rsidP="009324AB">
      <w:pPr>
        <w:suppressAutoHyphens w:val="0"/>
        <w:spacing w:line="240" w:lineRule="auto"/>
        <w:ind w:left="6663"/>
        <w:jc w:val="center"/>
        <w:rPr>
          <w:rStyle w:val="Nessuno"/>
          <w:color w:val="404040"/>
          <w:kern w:val="0"/>
          <w:u w:color="404040"/>
        </w:rPr>
      </w:pPr>
      <w:r>
        <w:rPr>
          <w:rStyle w:val="Nessuno"/>
          <w:color w:val="404040"/>
          <w:kern w:val="0"/>
          <w:u w:color="404040"/>
        </w:rPr>
        <w:t>Il dichiarante</w:t>
      </w:r>
    </w:p>
    <w:p w:rsidR="009324AB" w:rsidRDefault="009324AB" w:rsidP="009324AB">
      <w:pPr>
        <w:suppressAutoHyphens w:val="0"/>
        <w:spacing w:line="240" w:lineRule="auto"/>
        <w:ind w:left="6663"/>
        <w:jc w:val="center"/>
        <w:rPr>
          <w:rStyle w:val="Nessuno"/>
          <w:kern w:val="0"/>
          <w:sz w:val="2"/>
          <w:szCs w:val="2"/>
        </w:rPr>
      </w:pPr>
      <w:r>
        <w:rPr>
          <w:rStyle w:val="Nessuno"/>
          <w:color w:val="404040"/>
          <w:kern w:val="0"/>
          <w:u w:color="404040"/>
        </w:rPr>
        <w:t>___________________________</w:t>
      </w: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kern w:val="0"/>
          <w:sz w:val="2"/>
          <w:szCs w:val="2"/>
        </w:rPr>
      </w:pPr>
      <w:r>
        <w:rPr>
          <w:rStyle w:val="Nessuno"/>
          <w:kern w:val="0"/>
          <w:sz w:val="2"/>
          <w:szCs w:val="2"/>
        </w:rPr>
        <w:t>(</w:t>
      </w: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kern w:val="0"/>
          <w:sz w:val="2"/>
          <w:szCs w:val="2"/>
        </w:rPr>
      </w:pPr>
    </w:p>
    <w:p w:rsidR="009324AB" w:rsidRDefault="009324AB" w:rsidP="009324AB">
      <w:pPr>
        <w:suppressAutoHyphens w:val="0"/>
        <w:spacing w:line="240" w:lineRule="auto"/>
        <w:ind w:left="6663"/>
        <w:jc w:val="center"/>
        <w:rPr>
          <w:rStyle w:val="Nessuno"/>
          <w:color w:val="404040"/>
          <w:kern w:val="0"/>
          <w:u w:color="404040"/>
        </w:rPr>
      </w:pPr>
      <w:r>
        <w:rPr>
          <w:rStyle w:val="Nessuno"/>
          <w:color w:val="404040"/>
          <w:kern w:val="0"/>
          <w:u w:color="404040"/>
        </w:rPr>
        <w:t>(firma digitale)</w:t>
      </w:r>
    </w:p>
    <w:p w:rsidR="00005420" w:rsidRDefault="00005420" w:rsidP="009324AB">
      <w:pPr>
        <w:suppressAutoHyphens w:val="0"/>
        <w:spacing w:line="240" w:lineRule="auto"/>
        <w:ind w:left="6663"/>
        <w:jc w:val="center"/>
        <w:rPr>
          <w:rStyle w:val="Nessuno"/>
          <w:color w:val="404040"/>
          <w:kern w:val="0"/>
          <w:u w:color="404040"/>
        </w:rPr>
      </w:pPr>
    </w:p>
    <w:p w:rsidR="00005420" w:rsidRDefault="00005420" w:rsidP="009324AB">
      <w:pPr>
        <w:suppressAutoHyphens w:val="0"/>
        <w:spacing w:line="240" w:lineRule="auto"/>
        <w:ind w:left="6663"/>
        <w:jc w:val="center"/>
        <w:rPr>
          <w:rStyle w:val="Nessuno"/>
          <w:color w:val="404040"/>
          <w:kern w:val="0"/>
          <w:u w:color="404040"/>
        </w:rPr>
      </w:pPr>
    </w:p>
    <w:p w:rsidR="00005420" w:rsidRDefault="00005420" w:rsidP="009324AB">
      <w:pPr>
        <w:suppressAutoHyphens w:val="0"/>
        <w:spacing w:line="240" w:lineRule="auto"/>
        <w:ind w:left="6663"/>
        <w:jc w:val="center"/>
        <w:rPr>
          <w:rStyle w:val="Nessuno"/>
          <w:color w:val="404040"/>
          <w:kern w:val="0"/>
          <w:u w:color="404040"/>
        </w:rPr>
      </w:pPr>
    </w:p>
    <w:p w:rsidR="00005420" w:rsidRDefault="00005420" w:rsidP="009324AB">
      <w:pPr>
        <w:suppressAutoHyphens w:val="0"/>
        <w:spacing w:line="240" w:lineRule="auto"/>
        <w:ind w:left="6663"/>
        <w:jc w:val="center"/>
        <w:rPr>
          <w:rStyle w:val="Nessuno"/>
          <w:color w:val="404040"/>
          <w:kern w:val="0"/>
          <w:u w:color="404040"/>
        </w:rPr>
      </w:pPr>
    </w:p>
    <w:p w:rsidR="00005420" w:rsidRDefault="00005420" w:rsidP="009324AB">
      <w:pPr>
        <w:suppressAutoHyphens w:val="0"/>
        <w:spacing w:line="240" w:lineRule="auto"/>
        <w:ind w:left="6663"/>
        <w:jc w:val="center"/>
        <w:rPr>
          <w:rStyle w:val="Nessuno"/>
          <w:color w:val="404040"/>
          <w:kern w:val="0"/>
          <w:u w:color="404040"/>
        </w:rPr>
      </w:pPr>
    </w:p>
    <w:p w:rsidR="00005420" w:rsidRDefault="00005420" w:rsidP="00005420">
      <w:pPr>
        <w:suppressAutoHyphens w:val="0"/>
        <w:spacing w:line="240" w:lineRule="auto"/>
        <w:rPr>
          <w:rStyle w:val="Nessuno"/>
          <w:color w:val="404040"/>
          <w:kern w:val="0"/>
          <w:sz w:val="16"/>
          <w:szCs w:val="16"/>
          <w:u w:color="404040"/>
        </w:rPr>
      </w:pPr>
      <w:r>
        <w:rPr>
          <w:rStyle w:val="Nessuno"/>
          <w:color w:val="404040"/>
          <w:kern w:val="0"/>
          <w:sz w:val="16"/>
          <w:szCs w:val="16"/>
          <w:u w:color="404040"/>
        </w:rPr>
        <w:t>I</w:t>
      </w:r>
      <w:r w:rsidRPr="00283582">
        <w:rPr>
          <w:rStyle w:val="Nessuno"/>
          <w:color w:val="404040"/>
          <w:kern w:val="0"/>
          <w:sz w:val="16"/>
          <w:szCs w:val="16"/>
          <w:u w:color="404040"/>
        </w:rPr>
        <w:t xml:space="preserve">l </w:t>
      </w:r>
      <w:r>
        <w:rPr>
          <w:rStyle w:val="Nessuno"/>
          <w:color w:val="404040"/>
          <w:kern w:val="0"/>
          <w:sz w:val="16"/>
          <w:szCs w:val="16"/>
          <w:u w:color="404040"/>
        </w:rPr>
        <w:t xml:space="preserve">Documento è firmato digitalmente in conformità alle disposizioni di cui al d.lgs. 7 marzo 2005 n.82, codice dell’amministrazione digitale I documenti sottoscritti mediante firma digitale costituiscono copia originale ad ogni effetto di legge ai sensi del D.lgs. 82/2005 e ss.mm.ii. </w:t>
      </w:r>
    </w:p>
    <w:p w:rsidR="00005420" w:rsidRDefault="00005420" w:rsidP="00005420">
      <w:pPr>
        <w:suppressAutoHyphens w:val="0"/>
        <w:spacing w:line="240" w:lineRule="auto"/>
        <w:rPr>
          <w:rStyle w:val="Nessuno"/>
          <w:b/>
          <w:bCs/>
          <w:i/>
          <w:iCs/>
          <w:kern w:val="0"/>
          <w:sz w:val="14"/>
          <w:szCs w:val="14"/>
        </w:rPr>
      </w:pPr>
      <w:r>
        <w:rPr>
          <w:rStyle w:val="Nessuno"/>
          <w:color w:val="404040"/>
          <w:kern w:val="0"/>
          <w:sz w:val="16"/>
          <w:szCs w:val="16"/>
          <w:u w:color="404040"/>
        </w:rPr>
        <w:t>Di essere consapevole che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rsidR="00005420" w:rsidRDefault="00005420" w:rsidP="00005420">
      <w:pPr>
        <w:rPr>
          <w:rStyle w:val="Nessuno"/>
        </w:rPr>
      </w:pPr>
    </w:p>
    <w:p w:rsidR="009324AB" w:rsidRDefault="009324AB" w:rsidP="009324AB">
      <w:pPr>
        <w:suppressAutoHyphens w:val="0"/>
        <w:spacing w:line="240" w:lineRule="auto"/>
        <w:jc w:val="right"/>
        <w:rPr>
          <w:rStyle w:val="Nessuno"/>
          <w:color w:val="404040"/>
          <w:kern w:val="0"/>
          <w:u w:color="404040"/>
        </w:rPr>
      </w:pPr>
    </w:p>
    <w:p w:rsidR="009324AB" w:rsidRDefault="009324AB" w:rsidP="009324AB">
      <w:pPr>
        <w:suppressAutoHyphens w:val="0"/>
        <w:spacing w:line="240" w:lineRule="auto"/>
        <w:jc w:val="left"/>
        <w:rPr>
          <w:rStyle w:val="Nessuno"/>
          <w:b/>
          <w:bCs/>
          <w:color w:val="548DD4"/>
          <w:sz w:val="24"/>
          <w:szCs w:val="24"/>
          <w:u w:color="548DD4"/>
        </w:rPr>
      </w:pPr>
      <w:bookmarkStart w:id="48" w:name="_Toc57996812"/>
      <w:bookmarkStart w:id="49" w:name="_Toc57996927"/>
      <w:r>
        <w:rPr>
          <w:rStyle w:val="Nessuno"/>
        </w:rPr>
        <w:br w:type="page"/>
      </w:r>
    </w:p>
    <w:p w:rsidR="009324AB" w:rsidRPr="00D7677F" w:rsidRDefault="009324AB" w:rsidP="009324AB">
      <w:pPr>
        <w:pStyle w:val="Titolo1"/>
        <w:rPr>
          <w:rStyle w:val="Nessuno"/>
          <w:rFonts w:eastAsia="Arial Unicode MS" w:cs="Arial Unicode MS"/>
          <w:sz w:val="22"/>
          <w:szCs w:val="22"/>
        </w:rPr>
      </w:pPr>
      <w:bookmarkStart w:id="50" w:name="_Toc67398467"/>
      <w:r w:rsidRPr="00D7677F">
        <w:rPr>
          <w:rStyle w:val="Nessuno"/>
          <w:rFonts w:eastAsia="Arial Unicode MS" w:cs="Arial Unicode MS"/>
        </w:rPr>
        <w:lastRenderedPageBreak/>
        <w:t>Allegato 1</w:t>
      </w:r>
      <w:r>
        <w:rPr>
          <w:rStyle w:val="Nessuno"/>
          <w:rFonts w:eastAsia="Arial Unicode MS" w:cs="Arial Unicode MS"/>
        </w:rPr>
        <w:t>b</w:t>
      </w:r>
      <w:r w:rsidRPr="00D7677F">
        <w:rPr>
          <w:rStyle w:val="Nessuno"/>
          <w:rFonts w:eastAsia="Arial Unicode MS" w:cs="Arial Unicode MS"/>
        </w:rPr>
        <w:t xml:space="preserve"> - DOMANDA DI </w:t>
      </w:r>
      <w:r>
        <w:rPr>
          <w:rStyle w:val="Nessuno"/>
          <w:rFonts w:eastAsia="Arial Unicode MS" w:cs="Arial Unicode MS"/>
        </w:rPr>
        <w:t>FINANZIAMENTO</w:t>
      </w:r>
      <w:r w:rsidR="00370DA2">
        <w:rPr>
          <w:rStyle w:val="Nessuno"/>
          <w:rFonts w:eastAsia="Arial Unicode MS" w:cs="Arial Unicode MS"/>
        </w:rPr>
        <w:t xml:space="preserve"> </w:t>
      </w:r>
      <w:r>
        <w:rPr>
          <w:rStyle w:val="Nessuno"/>
          <w:rFonts w:eastAsia="Arial Unicode MS" w:cs="Arial Unicode MS"/>
        </w:rPr>
        <w:t>RT (</w:t>
      </w:r>
      <w:r w:rsidRPr="00D7677F">
        <w:rPr>
          <w:rStyle w:val="Nessuno"/>
          <w:rFonts w:eastAsia="Arial Unicode MS" w:cs="Arial Unicode MS"/>
        </w:rPr>
        <w:t>FACSIMILE</w:t>
      </w:r>
      <w:bookmarkEnd w:id="48"/>
      <w:bookmarkEnd w:id="49"/>
      <w:r>
        <w:rPr>
          <w:rStyle w:val="Nessuno"/>
          <w:rFonts w:eastAsia="Arial Unicode MS" w:cs="Arial Unicode MS"/>
        </w:rPr>
        <w:t>)</w:t>
      </w:r>
      <w:bookmarkEnd w:id="50"/>
    </w:p>
    <w:p w:rsidR="009324AB" w:rsidRDefault="009324AB" w:rsidP="009324AB">
      <w:pPr>
        <w:widowControl w:val="0"/>
        <w:suppressAutoHyphens w:val="0"/>
        <w:ind w:left="4678"/>
        <w:jc w:val="left"/>
        <w:rPr>
          <w:rStyle w:val="Nessuno"/>
          <w:kern w:val="0"/>
        </w:rPr>
      </w:pPr>
    </w:p>
    <w:p w:rsidR="009324AB" w:rsidRDefault="009324AB" w:rsidP="009324AB">
      <w:pPr>
        <w:widowControl w:val="0"/>
        <w:suppressAutoHyphens w:val="0"/>
        <w:ind w:left="4678"/>
        <w:jc w:val="left"/>
        <w:rPr>
          <w:rStyle w:val="Nessuno"/>
          <w:kern w:val="0"/>
        </w:rPr>
      </w:pPr>
    </w:p>
    <w:p w:rsidR="009324AB" w:rsidRDefault="009324AB" w:rsidP="009324AB">
      <w:pPr>
        <w:widowControl w:val="0"/>
        <w:suppressAutoHyphens w:val="0"/>
        <w:ind w:left="4678"/>
        <w:jc w:val="left"/>
        <w:rPr>
          <w:rStyle w:val="Nessuno"/>
          <w:kern w:val="0"/>
        </w:rPr>
      </w:pPr>
      <w:r>
        <w:rPr>
          <w:rStyle w:val="Nessuno"/>
          <w:kern w:val="0"/>
        </w:rPr>
        <w:t>Alla</w:t>
      </w:r>
    </w:p>
    <w:p w:rsidR="009324AB" w:rsidRDefault="009324AB" w:rsidP="009324AB">
      <w:pPr>
        <w:widowControl w:val="0"/>
        <w:suppressAutoHyphens w:val="0"/>
        <w:ind w:left="4678"/>
        <w:jc w:val="left"/>
        <w:rPr>
          <w:rStyle w:val="Nessuno"/>
          <w:b/>
          <w:bCs/>
          <w:kern w:val="0"/>
        </w:rPr>
      </w:pPr>
      <w:r>
        <w:rPr>
          <w:rStyle w:val="Nessuno"/>
          <w:b/>
          <w:bCs/>
          <w:kern w:val="0"/>
        </w:rPr>
        <w:t>Regione Autonoma della Sardegna</w:t>
      </w:r>
    </w:p>
    <w:p w:rsidR="009324AB" w:rsidRDefault="009324AB" w:rsidP="009324AB">
      <w:pPr>
        <w:widowControl w:val="0"/>
        <w:suppressAutoHyphens w:val="0"/>
        <w:ind w:left="4678"/>
        <w:jc w:val="left"/>
        <w:rPr>
          <w:rStyle w:val="Nessuno"/>
          <w:kern w:val="0"/>
        </w:rPr>
      </w:pPr>
      <w:r>
        <w:rPr>
          <w:rStyle w:val="Nessuno"/>
          <w:kern w:val="0"/>
        </w:rPr>
        <w:t xml:space="preserve">Assessorato del Lavoro, Formazione Professionale, </w:t>
      </w:r>
    </w:p>
    <w:p w:rsidR="009324AB" w:rsidRDefault="009324AB" w:rsidP="009324AB">
      <w:pPr>
        <w:widowControl w:val="0"/>
        <w:suppressAutoHyphens w:val="0"/>
        <w:ind w:left="4678"/>
        <w:jc w:val="left"/>
        <w:rPr>
          <w:rStyle w:val="Nessuno"/>
          <w:kern w:val="0"/>
        </w:rPr>
      </w:pPr>
      <w:r>
        <w:rPr>
          <w:rStyle w:val="Nessuno"/>
          <w:kern w:val="0"/>
        </w:rPr>
        <w:t xml:space="preserve">Cooperazione e Sicurezza Sociale - </w:t>
      </w:r>
    </w:p>
    <w:p w:rsidR="009324AB" w:rsidRDefault="009324AB" w:rsidP="009324AB">
      <w:pPr>
        <w:widowControl w:val="0"/>
        <w:suppressAutoHyphens w:val="0"/>
        <w:ind w:left="4678"/>
        <w:jc w:val="left"/>
        <w:rPr>
          <w:rStyle w:val="Nessuno"/>
          <w:kern w:val="0"/>
        </w:rPr>
      </w:pPr>
      <w:r>
        <w:rPr>
          <w:rStyle w:val="Nessuno"/>
          <w:kern w:val="0"/>
        </w:rPr>
        <w:t>Direzione generale del Lavoro, Formazione Professionale, Cooperazione e Sicurezza Sociale</w:t>
      </w:r>
    </w:p>
    <w:p w:rsidR="009324AB" w:rsidRDefault="009324AB" w:rsidP="009324AB">
      <w:pPr>
        <w:suppressAutoHyphens w:val="0"/>
        <w:ind w:left="4678"/>
        <w:rPr>
          <w:rStyle w:val="Nessuno"/>
          <w:kern w:val="0"/>
        </w:rPr>
      </w:pPr>
      <w:r>
        <w:rPr>
          <w:rStyle w:val="Nessuno"/>
          <w:kern w:val="0"/>
        </w:rPr>
        <w:t xml:space="preserve">Servizio </w:t>
      </w:r>
      <w:r w:rsidRPr="00DB2A1F">
        <w:rPr>
          <w:rStyle w:val="Nessuno"/>
          <w:kern w:val="0"/>
        </w:rPr>
        <w:t>Attuazione delle Politiche per i cittadini</w:t>
      </w:r>
    </w:p>
    <w:p w:rsidR="009324AB" w:rsidRDefault="009324AB" w:rsidP="009324AB">
      <w:pPr>
        <w:suppressAutoHyphens w:val="0"/>
        <w:spacing w:line="318" w:lineRule="atLeast"/>
        <w:ind w:left="4820"/>
        <w:jc w:val="left"/>
        <w:rPr>
          <w:rStyle w:val="Nessuno"/>
          <w:kern w:val="0"/>
        </w:rPr>
      </w:pPr>
    </w:p>
    <w:p w:rsidR="009324AB" w:rsidRDefault="009324AB" w:rsidP="009324AB">
      <w:pPr>
        <w:suppressAutoHyphens w:val="0"/>
        <w:spacing w:line="240" w:lineRule="auto"/>
        <w:rPr>
          <w:rStyle w:val="Nessuno"/>
          <w:b/>
          <w:bCs/>
          <w:kern w:val="0"/>
        </w:rPr>
      </w:pPr>
    </w:p>
    <w:p w:rsidR="009324AB" w:rsidRDefault="009324AB" w:rsidP="009324AB">
      <w:pPr>
        <w:suppressAutoHyphens w:val="0"/>
        <w:spacing w:line="240" w:lineRule="auto"/>
        <w:rPr>
          <w:rStyle w:val="Nessuno"/>
          <w:b/>
          <w:bCs/>
          <w:kern w:val="0"/>
        </w:rPr>
      </w:pPr>
      <w:bookmarkStart w:id="51" w:name="_Hlk61948588"/>
      <w:r w:rsidRPr="001F4C84">
        <w:rPr>
          <w:rStyle w:val="Nessuno"/>
          <w:b/>
          <w:bCs/>
          <w:kern w:val="0"/>
        </w:rPr>
        <w:t xml:space="preserve">Oggetto: Avviso pubblico per la presentazione di percorsi di istruzione e formazione professionale di quarto anno in sistema duale per il conseguimento del diploma professionale di cui all’art. 17, comma 1, lett. b) del </w:t>
      </w:r>
      <w:r w:rsidRPr="00BB56CD">
        <w:rPr>
          <w:rStyle w:val="Nessuno"/>
          <w:b/>
          <w:bCs/>
          <w:kern w:val="0"/>
        </w:rPr>
        <w:t>D.</w:t>
      </w:r>
      <w:r>
        <w:rPr>
          <w:rStyle w:val="Nessuno"/>
          <w:b/>
          <w:bCs/>
          <w:kern w:val="0"/>
        </w:rPr>
        <w:t>l</w:t>
      </w:r>
      <w:r w:rsidRPr="00BB56CD">
        <w:rPr>
          <w:rStyle w:val="Nessuno"/>
          <w:b/>
          <w:bCs/>
          <w:kern w:val="0"/>
        </w:rPr>
        <w:t>gs.</w:t>
      </w:r>
      <w:r w:rsidRPr="001F4C84">
        <w:rPr>
          <w:rStyle w:val="Nessuno"/>
          <w:b/>
          <w:bCs/>
          <w:kern w:val="0"/>
        </w:rPr>
        <w:t>226/2005</w:t>
      </w:r>
      <w:r>
        <w:rPr>
          <w:rStyle w:val="Nessuno"/>
          <w:b/>
          <w:bCs/>
          <w:kern w:val="0"/>
        </w:rPr>
        <w:t xml:space="preserve">. </w:t>
      </w:r>
      <w:bookmarkEnd w:id="51"/>
      <w:r>
        <w:rPr>
          <w:rStyle w:val="Nessuno"/>
          <w:b/>
          <w:bCs/>
          <w:kern w:val="0"/>
        </w:rPr>
        <w:t xml:space="preserve">Domanda di </w:t>
      </w:r>
      <w:r w:rsidR="001A1BD8">
        <w:rPr>
          <w:rStyle w:val="Nessuno"/>
          <w:b/>
          <w:bCs/>
          <w:kern w:val="0"/>
        </w:rPr>
        <w:t>finanziamento in</w:t>
      </w:r>
      <w:r>
        <w:rPr>
          <w:rStyle w:val="Nessuno"/>
          <w:b/>
          <w:bCs/>
          <w:kern w:val="0"/>
        </w:rPr>
        <w:t xml:space="preserve"> Raggruppamento</w:t>
      </w:r>
    </w:p>
    <w:p w:rsidR="009324AB" w:rsidRDefault="009324AB" w:rsidP="009324AB">
      <w:pPr>
        <w:widowControl w:val="0"/>
        <w:suppressAutoHyphens w:val="0"/>
        <w:spacing w:line="240" w:lineRule="auto"/>
        <w:ind w:right="284"/>
        <w:rPr>
          <w:rStyle w:val="Nessuno"/>
          <w:b/>
          <w:bCs/>
          <w:color w:val="404040"/>
          <w:kern w:val="0"/>
          <w:u w:color="404040"/>
        </w:rPr>
      </w:pPr>
    </w:p>
    <w:p w:rsidR="009324AB" w:rsidRDefault="009324AB" w:rsidP="009324AB">
      <w:pPr>
        <w:widowControl w:val="0"/>
        <w:suppressAutoHyphens w:val="0"/>
        <w:spacing w:line="240" w:lineRule="auto"/>
        <w:ind w:right="284"/>
        <w:rPr>
          <w:rStyle w:val="Nessuno"/>
          <w:b/>
          <w:bCs/>
          <w:color w:val="404040"/>
          <w:kern w:val="0"/>
          <w:u w:color="404040"/>
        </w:rPr>
      </w:pPr>
    </w:p>
    <w:p w:rsidR="009324AB" w:rsidRDefault="009324AB" w:rsidP="009324AB">
      <w:pPr>
        <w:widowControl w:val="0"/>
        <w:suppressAutoHyphens w:val="0"/>
        <w:spacing w:line="240" w:lineRule="auto"/>
        <w:ind w:right="284"/>
        <w:jc w:val="center"/>
        <w:rPr>
          <w:rStyle w:val="Nessuno"/>
          <w:b/>
          <w:bCs/>
          <w:kern w:val="0"/>
        </w:rPr>
      </w:pPr>
      <w:r w:rsidRPr="00DC18FE">
        <w:rPr>
          <w:rStyle w:val="Nessuno"/>
          <w:b/>
          <w:bCs/>
          <w:kern w:val="0"/>
        </w:rPr>
        <w:t>I SOTTOSCRITTI</w:t>
      </w:r>
    </w:p>
    <w:p w:rsidR="009324AB" w:rsidRDefault="009324AB" w:rsidP="009324AB">
      <w:pPr>
        <w:widowControl w:val="0"/>
        <w:suppressAutoHyphens w:val="0"/>
        <w:spacing w:line="240" w:lineRule="auto"/>
        <w:ind w:right="284"/>
        <w:rPr>
          <w:rStyle w:val="Nessuno"/>
          <w:b/>
          <w:b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 Rappresentante Legale/Procuratore speciale del Proponente</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COGNOME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 QUALITA’ DI (specificare)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DATA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PROVINCIA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COMUNE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SESSO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TELEFONO O CELLULARE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 xml:space="preserve">Dati identificativi del </w:t>
      </w:r>
      <w:r w:rsidRPr="008F0364">
        <w:rPr>
          <w:rStyle w:val="Nessuno"/>
          <w:b/>
          <w:bCs/>
          <w:kern w:val="0"/>
        </w:rPr>
        <w:t>Proponente</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DENOMINAZIONE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lastRenderedPageBreak/>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PARTITA IVA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TIPOLOGIA Soggetto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della sede legale</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PROVINCIA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COMUNE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CAP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Recapiti</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TELEFONO/CELLULARE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 (PEC)</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relativi al Raggruppamento</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34"/>
        <w:gridCol w:w="5420"/>
      </w:tblGrid>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CAPOFILA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QUOTA FINANZIARIA IN EURO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line="240" w:lineRule="auto"/>
              <w:rPr>
                <w:color w:val="auto"/>
              </w:rPr>
            </w:pPr>
            <w:r w:rsidRPr="00D7677F">
              <w:rPr>
                <w:rFonts w:eastAsia="SimSun"/>
                <w:b/>
                <w:bCs/>
                <w:i/>
                <w:color w:val="auto"/>
                <w:kern w:val="0"/>
                <w:sz w:val="14"/>
                <w:szCs w:val="14"/>
              </w:rPr>
              <w:t>QUOTA FINANZIARIA %</w:t>
            </w:r>
            <w:r w:rsidRPr="00D7677F">
              <w:rPr>
                <w:rStyle w:val="Rimandonotaapidipagina"/>
                <w:rFonts w:eastAsia="SimSun"/>
                <w:b/>
                <w:bCs/>
                <w:i/>
                <w:color w:val="auto"/>
                <w:sz w:val="14"/>
                <w:szCs w:val="14"/>
              </w:rPr>
              <w:footnoteReference w:id="3"/>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right="284"/>
        <w:rPr>
          <w:rStyle w:val="Nessuno"/>
          <w:b/>
          <w:bCs/>
          <w:kern w:val="0"/>
          <w:u w:val="single"/>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 xml:space="preserve">Dati identificativi del Rappresentante Legale/ Procuratore speciale del </w:t>
      </w:r>
      <w:r w:rsidRPr="0009306E">
        <w:rPr>
          <w:rStyle w:val="Nessuno"/>
          <w:b/>
          <w:bCs/>
          <w:kern w:val="0"/>
        </w:rPr>
        <w:t>Proponente</w:t>
      </w:r>
      <w:r>
        <w:rPr>
          <w:rStyle w:val="Nessuno"/>
          <w:b/>
          <w:bCs/>
          <w:kern w:val="0"/>
        </w:rPr>
        <w:t xml:space="preserve"> 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34"/>
        <w:gridCol w:w="5420"/>
      </w:tblGrid>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COGNOME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NOME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lastRenderedPageBreak/>
              <w:t>CODICE FISCALE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 QUALITA’ DI (specificare)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DATA DI NASCITA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PROVINCIA DI NASCITA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COMUNE DI NASCITA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SESSO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TELEFONO O CELLULARE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left="284"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 xml:space="preserve">Dati identificativi del </w:t>
      </w:r>
      <w:r w:rsidRPr="00A842F2">
        <w:rPr>
          <w:rStyle w:val="Nessuno"/>
          <w:b/>
          <w:bCs/>
          <w:kern w:val="0"/>
        </w:rPr>
        <w:t>Proponente 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DENOMINAZIONE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PARTITA IVA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TIPOLOGIA Soggetto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jc w:val="left"/>
        <w:rPr>
          <w:rStyle w:val="Nessuno"/>
          <w:rFonts w:ascii="Cambria" w:eastAsia="Cambria" w:hAnsi="Cambria" w:cs="Cambria"/>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identificativi della sede legale N</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PROVINCIA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COMUNE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CAP SEDE LEGALE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Recapiti</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TELEFONO/CELLULARE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INDIRIZZO DI POSTA ELETTRONICA (PEC)</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relativi al Raggruppamento</w:t>
      </w:r>
    </w:p>
    <w:p w:rsidR="009324AB" w:rsidRDefault="009324AB" w:rsidP="009324AB">
      <w:pPr>
        <w:widowControl w:val="0"/>
        <w:suppressAutoHyphens w:val="0"/>
        <w:spacing w:line="240" w:lineRule="auto"/>
        <w:ind w:right="284"/>
        <w:jc w:val="left"/>
        <w:rPr>
          <w:rStyle w:val="Nessuno"/>
          <w:b/>
          <w:bCs/>
          <w:kern w:val="0"/>
        </w:rPr>
      </w:pP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34"/>
        <w:gridCol w:w="5420"/>
      </w:tblGrid>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sidRPr="00D7677F">
              <w:rPr>
                <w:rStyle w:val="Nessuno"/>
                <w:b/>
                <w:bCs/>
                <w:i/>
                <w:iCs/>
                <w:smallCaps/>
                <w:color w:val="auto"/>
                <w:kern w:val="0"/>
                <w:sz w:val="14"/>
                <w:szCs w:val="14"/>
              </w:rPr>
              <w:t>Componente N</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B107F" w:rsidRDefault="009324AB" w:rsidP="002A35E1">
            <w:pPr>
              <w:suppressAutoHyphens w:val="0"/>
              <w:spacing w:after="120" w:line="240" w:lineRule="auto"/>
              <w:rPr>
                <w:rStyle w:val="Nessuno"/>
                <w:b/>
                <w:bCs/>
                <w:i/>
                <w:iCs/>
                <w:smallCaps/>
                <w:kern w:val="0"/>
                <w:sz w:val="14"/>
                <w:szCs w:val="14"/>
              </w:rPr>
            </w:pPr>
            <w:r w:rsidRPr="00CB107F">
              <w:rPr>
                <w:rStyle w:val="Nessuno"/>
                <w:b/>
                <w:bCs/>
                <w:i/>
                <w:iCs/>
                <w:smallCaps/>
                <w:kern w:val="0"/>
                <w:sz w:val="14"/>
                <w:szCs w:val="14"/>
              </w:rPr>
              <w:t>QUOTA FINANZIARIA IN EURO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CB107F" w:rsidRDefault="009324AB" w:rsidP="002A35E1">
            <w:pPr>
              <w:suppressAutoHyphens w:val="0"/>
              <w:spacing w:after="120" w:line="240" w:lineRule="auto"/>
              <w:rPr>
                <w:rStyle w:val="Nessuno"/>
                <w:b/>
                <w:bCs/>
                <w:i/>
                <w:iCs/>
                <w:smallCaps/>
                <w:kern w:val="0"/>
                <w:sz w:val="14"/>
                <w:szCs w:val="14"/>
              </w:rPr>
            </w:pPr>
            <w:r w:rsidRPr="00CB107F">
              <w:rPr>
                <w:rStyle w:val="Nessuno"/>
                <w:b/>
                <w:bCs/>
                <w:i/>
                <w:iCs/>
                <w:smallCaps/>
                <w:kern w:val="0"/>
                <w:sz w:val="14"/>
                <w:szCs w:val="14"/>
              </w:rPr>
              <w:t>QUOTA FINANZIARIA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suppressAutoHyphens w:val="0"/>
        <w:spacing w:line="240" w:lineRule="auto"/>
        <w:rPr>
          <w:rStyle w:val="Nessuno"/>
          <w:i/>
          <w:iCs/>
          <w:color w:val="404040"/>
          <w:kern w:val="0"/>
          <w:u w:color="40404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Riepilogo Componenti Proponente</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743"/>
        <w:gridCol w:w="2976"/>
        <w:gridCol w:w="2835"/>
      </w:tblGrid>
      <w:tr w:rsidR="009324AB"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smallCaps/>
                <w:kern w:val="0"/>
                <w:sz w:val="14"/>
                <w:szCs w:val="14"/>
              </w:rPr>
              <w:t>COMPONENTE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line="240" w:lineRule="auto"/>
              <w:jc w:val="left"/>
            </w:pPr>
            <w:r>
              <w:rPr>
                <w:rStyle w:val="Nessuno"/>
                <w:b/>
                <w:bCs/>
                <w:i/>
                <w:iCs/>
                <w:smallCaps/>
                <w:kern w:val="0"/>
                <w:sz w:val="14"/>
                <w:szCs w:val="14"/>
              </w:rPr>
              <w:t>Denominazione - CF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line="240" w:lineRule="auto"/>
              <w:jc w:val="left"/>
            </w:pPr>
            <w:r>
              <w:rPr>
                <w:rStyle w:val="Nessuno"/>
                <w:b/>
                <w:bCs/>
                <w:i/>
                <w:iCs/>
                <w:smallCaps/>
                <w:kern w:val="0"/>
                <w:sz w:val="14"/>
                <w:szCs w:val="14"/>
              </w:rPr>
              <w:t>Quota finanziaria %</w:t>
            </w:r>
          </w:p>
        </w:tc>
      </w:tr>
      <w:tr w:rsidR="009324AB"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smallCaps/>
                <w:kern w:val="0"/>
                <w:sz w:val="14"/>
                <w:szCs w:val="14"/>
              </w:rPr>
              <w:t>CAPOFILA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sidRPr="00D7677F">
              <w:rPr>
                <w:rStyle w:val="Nessuno"/>
                <w:b/>
                <w:bCs/>
                <w:i/>
                <w:iCs/>
                <w:smallCaps/>
                <w:color w:val="auto"/>
                <w:kern w:val="0"/>
                <w:sz w:val="14"/>
                <w:szCs w:val="14"/>
              </w:rPr>
              <w:t>Componente  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smallCaps/>
                <w:kern w:val="0"/>
                <w:sz w:val="14"/>
                <w:szCs w:val="14"/>
              </w:rPr>
              <w:t>Componente 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left="284"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Dati Raggruppamento</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34"/>
        <w:gridCol w:w="5420"/>
      </w:tblGrid>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DENOMINAZIONE RAGGRUPPAMENTO</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Pr>
                <w:rStyle w:val="Nessuno"/>
                <w:b/>
                <w:bCs/>
                <w:i/>
                <w:iCs/>
                <w:kern w:val="0"/>
                <w:sz w:val="14"/>
                <w:szCs w:val="14"/>
              </w:rPr>
              <w:t>IN QUALITÀ DI</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pPr>
              <w:suppressAutoHyphens w:val="0"/>
              <w:spacing w:after="120" w:line="240" w:lineRule="auto"/>
            </w:pPr>
            <w:r w:rsidRPr="00BE640E">
              <w:rPr>
                <w:rStyle w:val="Nessuno"/>
                <w:rFonts w:cs="Arial"/>
                <w:b/>
                <w:bCs/>
                <w:i/>
                <w:iCs/>
                <w:color w:val="auto"/>
                <w:kern w:val="0"/>
                <w:sz w:val="14"/>
                <w:szCs w:val="14"/>
                <w:u w:color="FF0000"/>
              </w:rPr>
              <w:t>□</w:t>
            </w:r>
            <w:r>
              <w:rPr>
                <w:rStyle w:val="Nessuno"/>
                <w:b/>
                <w:bCs/>
                <w:kern w:val="0"/>
                <w:sz w:val="14"/>
                <w:szCs w:val="14"/>
              </w:rPr>
              <w:t xml:space="preserve">Raggruppamento Costituito                  </w:t>
            </w:r>
            <w:r>
              <w:rPr>
                <w:rStyle w:val="Nessuno"/>
                <w:rFonts w:cs="Arial"/>
                <w:b/>
                <w:bCs/>
                <w:kern w:val="0"/>
                <w:sz w:val="14"/>
                <w:szCs w:val="14"/>
              </w:rPr>
              <w:t>□</w:t>
            </w:r>
            <w:r>
              <w:rPr>
                <w:rStyle w:val="Nessuno"/>
                <w:b/>
                <w:bCs/>
                <w:kern w:val="0"/>
                <w:sz w:val="14"/>
                <w:szCs w:val="14"/>
              </w:rPr>
              <w:t xml:space="preserve"> Raggruppamento Costituendo </w:t>
            </w:r>
          </w:p>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widowControl w:val="0"/>
        <w:suppressAutoHyphens w:val="0"/>
        <w:spacing w:line="240" w:lineRule="auto"/>
        <w:ind w:left="284" w:right="284"/>
        <w:jc w:val="left"/>
        <w:rPr>
          <w:rStyle w:val="Nessuno"/>
          <w:b/>
          <w:bCs/>
          <w:kern w:val="0"/>
        </w:rPr>
      </w:pPr>
    </w:p>
    <w:p w:rsidR="009324AB" w:rsidRDefault="009324AB" w:rsidP="009324AB">
      <w:pPr>
        <w:widowControl w:val="0"/>
        <w:suppressAutoHyphens w:val="0"/>
        <w:spacing w:line="240" w:lineRule="auto"/>
        <w:ind w:right="284"/>
        <w:jc w:val="left"/>
        <w:rPr>
          <w:rStyle w:val="Nessuno"/>
          <w:b/>
          <w:bCs/>
          <w:kern w:val="0"/>
        </w:rPr>
      </w:pPr>
      <w:r>
        <w:rPr>
          <w:rStyle w:val="Nessuno"/>
          <w:b/>
          <w:bCs/>
          <w:kern w:val="0"/>
        </w:rPr>
        <w:t>Referente del</w:t>
      </w:r>
      <w:r w:rsidR="001A1BD8">
        <w:rPr>
          <w:rStyle w:val="Nessuno"/>
          <w:b/>
          <w:bCs/>
          <w:kern w:val="0"/>
        </w:rPr>
        <w:t>la proposta</w:t>
      </w:r>
    </w:p>
    <w:tbl>
      <w:tblPr>
        <w:tblStyle w:val="NormalTable0"/>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05"/>
        <w:gridCol w:w="5449"/>
      </w:tblGrid>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COGNOME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CODICE FISCALE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SESSO</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DATA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PROVINCIA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COMUNE DI NASCITA</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TELEFONO/CELLULARE</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r w:rsidR="009324AB" w:rsidTr="002A35E1">
        <w:trPr>
          <w:trHeight w:val="145"/>
        </w:trPr>
        <w:tc>
          <w:tcPr>
            <w:tcW w:w="4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24AB" w:rsidRDefault="009324AB" w:rsidP="002A35E1">
            <w:pPr>
              <w:suppressAutoHyphens w:val="0"/>
              <w:spacing w:after="120" w:line="240" w:lineRule="auto"/>
            </w:pPr>
            <w:r>
              <w:rPr>
                <w:rStyle w:val="Nessuno"/>
                <w:b/>
                <w:bCs/>
                <w:i/>
                <w:iCs/>
                <w:kern w:val="0"/>
                <w:sz w:val="14"/>
                <w:szCs w:val="14"/>
              </w:rPr>
              <w:t>EMAIL</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Default="009324AB" w:rsidP="002A35E1"/>
        </w:tc>
      </w:tr>
    </w:tbl>
    <w:p w:rsidR="009324AB" w:rsidRDefault="009324AB" w:rsidP="009324AB">
      <w:pPr>
        <w:widowControl w:val="0"/>
        <w:suppressAutoHyphens w:val="0"/>
        <w:spacing w:line="240" w:lineRule="auto"/>
        <w:ind w:left="108" w:hanging="108"/>
        <w:jc w:val="left"/>
        <w:rPr>
          <w:rStyle w:val="Nessuno"/>
          <w:b/>
          <w:bCs/>
          <w:kern w:val="0"/>
        </w:rPr>
      </w:pPr>
    </w:p>
    <w:p w:rsidR="009324AB" w:rsidRDefault="009324AB" w:rsidP="009324AB">
      <w:pPr>
        <w:suppressAutoHyphens w:val="0"/>
        <w:spacing w:line="240" w:lineRule="auto"/>
        <w:jc w:val="center"/>
        <w:rPr>
          <w:rStyle w:val="Nessuno"/>
          <w:b/>
          <w:bCs/>
          <w:kern w:val="0"/>
          <w:sz w:val="22"/>
          <w:szCs w:val="22"/>
        </w:rPr>
      </w:pPr>
    </w:p>
    <w:p w:rsidR="009324AB" w:rsidRDefault="009324AB" w:rsidP="009324AB">
      <w:pPr>
        <w:suppressAutoHyphens w:val="0"/>
        <w:spacing w:line="240" w:lineRule="auto"/>
        <w:jc w:val="center"/>
        <w:rPr>
          <w:rStyle w:val="Nessuno"/>
          <w:b/>
          <w:bCs/>
          <w:kern w:val="0"/>
          <w:sz w:val="22"/>
          <w:szCs w:val="22"/>
        </w:rPr>
      </w:pPr>
      <w:r>
        <w:rPr>
          <w:rStyle w:val="Nessuno"/>
          <w:b/>
          <w:bCs/>
          <w:kern w:val="0"/>
          <w:sz w:val="22"/>
          <w:szCs w:val="22"/>
        </w:rPr>
        <w:t>CHIEDONO</w:t>
      </w:r>
    </w:p>
    <w:p w:rsidR="001A1BD8" w:rsidRDefault="001A1BD8" w:rsidP="001A1BD8">
      <w:pPr>
        <w:suppressAutoHyphens w:val="0"/>
        <w:spacing w:before="100" w:after="100" w:line="240" w:lineRule="auto"/>
        <w:rPr>
          <w:rStyle w:val="Nessuno"/>
          <w:kern w:val="0"/>
        </w:rPr>
      </w:pPr>
      <w:r>
        <w:rPr>
          <w:rStyle w:val="Nessuno"/>
          <w:kern w:val="0"/>
        </w:rPr>
        <w:t>Che la/le proposta/e contenuta/e nel DCT sia/no ammessa/e al finanziamento a valere sull’Avviso pubblico</w:t>
      </w:r>
      <w:r w:rsidRPr="009B56B2">
        <w:rPr>
          <w:rStyle w:val="Nessuno"/>
          <w:kern w:val="0"/>
        </w:rPr>
        <w:t xml:space="preserve"> per la presentazione di </w:t>
      </w:r>
      <w:r>
        <w:rPr>
          <w:rStyle w:val="Nessuno"/>
          <w:kern w:val="0"/>
        </w:rPr>
        <w:t xml:space="preserve">percorsi </w:t>
      </w:r>
      <w:r w:rsidRPr="009B56B2">
        <w:rPr>
          <w:rStyle w:val="Nessuno"/>
          <w:kern w:val="0"/>
        </w:rPr>
        <w:t>di istruzione e formazione professionale di quarto anno in sistema duale per il conseguimento del diploma professionale di cui all’art. 17, comma 1, lett. b) del</w:t>
      </w:r>
      <w:r w:rsidRPr="0023032B">
        <w:rPr>
          <w:rStyle w:val="Nessuno"/>
          <w:kern w:val="0"/>
        </w:rPr>
        <w:t>D.lgs.</w:t>
      </w:r>
      <w:r w:rsidRPr="009B56B2">
        <w:rPr>
          <w:rStyle w:val="Nessuno"/>
          <w:kern w:val="0"/>
        </w:rPr>
        <w:t xml:space="preserve"> 226/2005</w:t>
      </w:r>
      <w:r>
        <w:rPr>
          <w:rStyle w:val="Nessuno"/>
          <w:kern w:val="0"/>
        </w:rPr>
        <w:t xml:space="preserve">di cui </w:t>
      </w:r>
      <w:r w:rsidRPr="004F0E54">
        <w:rPr>
          <w:rStyle w:val="Nessuno"/>
          <w:color w:val="auto"/>
          <w:kern w:val="0"/>
        </w:rPr>
        <w:t>all’Allegato 1</w:t>
      </w:r>
      <w:r w:rsidR="003E2790">
        <w:rPr>
          <w:rStyle w:val="Nessuno"/>
          <w:color w:val="auto"/>
          <w:kern w:val="0"/>
        </w:rPr>
        <w:t>b</w:t>
      </w:r>
      <w:r w:rsidRPr="004F0E54">
        <w:rPr>
          <w:rStyle w:val="Nessuno"/>
          <w:color w:val="auto"/>
          <w:kern w:val="0"/>
        </w:rPr>
        <w:t>.</w:t>
      </w:r>
      <w:r>
        <w:rPr>
          <w:rStyle w:val="Nessuno"/>
          <w:color w:val="auto"/>
          <w:kern w:val="0"/>
        </w:rPr>
        <w:t xml:space="preserve"> per un importo pari a €………………………………………</w:t>
      </w:r>
    </w:p>
    <w:p w:rsidR="009324AB" w:rsidRDefault="009324AB" w:rsidP="009324AB">
      <w:pPr>
        <w:suppressAutoHyphens w:val="0"/>
        <w:spacing w:before="100" w:after="100" w:line="240" w:lineRule="auto"/>
        <w:rPr>
          <w:rStyle w:val="Nessuno"/>
          <w:kern w:val="0"/>
        </w:rPr>
      </w:pPr>
    </w:p>
    <w:p w:rsidR="009324AB" w:rsidRDefault="009324AB" w:rsidP="009324AB">
      <w:pPr>
        <w:suppressAutoHyphens w:val="0"/>
        <w:spacing w:line="240" w:lineRule="auto"/>
        <w:jc w:val="center"/>
        <w:rPr>
          <w:rStyle w:val="Nessuno"/>
          <w:b/>
          <w:bCs/>
          <w:kern w:val="0"/>
          <w:sz w:val="22"/>
          <w:szCs w:val="22"/>
        </w:rPr>
      </w:pPr>
      <w:r>
        <w:rPr>
          <w:rStyle w:val="Nessuno"/>
          <w:b/>
          <w:bCs/>
          <w:kern w:val="0"/>
          <w:sz w:val="22"/>
          <w:szCs w:val="22"/>
        </w:rPr>
        <w:t>DICHIARANO</w:t>
      </w:r>
    </w:p>
    <w:p w:rsidR="009324AB" w:rsidRDefault="009324AB" w:rsidP="009324AB">
      <w:pPr>
        <w:suppressAutoHyphens w:val="0"/>
        <w:spacing w:line="240" w:lineRule="auto"/>
        <w:jc w:val="center"/>
        <w:rPr>
          <w:rStyle w:val="Nessuno"/>
          <w:smallCaps/>
          <w:kern w:val="0"/>
          <w:sz w:val="14"/>
          <w:szCs w:val="14"/>
        </w:rPr>
      </w:pPr>
    </w:p>
    <w:p w:rsidR="009324AB" w:rsidRDefault="009324AB" w:rsidP="009324AB">
      <w:pPr>
        <w:suppressAutoHyphens w:val="0"/>
        <w:spacing w:before="100" w:after="100" w:line="240" w:lineRule="auto"/>
        <w:rPr>
          <w:rStyle w:val="Nessuno"/>
          <w:kern w:val="0"/>
        </w:rPr>
      </w:pPr>
      <w:r>
        <w:rPr>
          <w:rStyle w:val="Nessuno"/>
          <w:kern w:val="0"/>
        </w:rPr>
        <w:t>sotto la propria responsabilità e consapevole delle sanzioni penali nell’ipotesi di dichiarazioni non veritiere ai sensi del D.P.R. 445/2000, che la documentazione di candidatura è composta dal seguente elenco dei documenti che compongono la domanda di partecipazione</w:t>
      </w:r>
      <w:r w:rsidR="00370DA2">
        <w:rPr>
          <w:rStyle w:val="Nessuno"/>
          <w:kern w:val="0"/>
        </w:rPr>
        <w:t xml:space="preserve"> </w:t>
      </w:r>
      <w:r w:rsidR="001A1BD8">
        <w:rPr>
          <w:rStyle w:val="Nessuno"/>
          <w:kern w:val="0"/>
        </w:rPr>
        <w:t xml:space="preserve">e </w:t>
      </w:r>
      <w:r w:rsidRPr="000B4F87">
        <w:rPr>
          <w:rStyle w:val="Nessuno"/>
          <w:kern w:val="0"/>
        </w:rPr>
        <w:t>che le informazioni corrispondono al vero:</w:t>
      </w:r>
    </w:p>
    <w:tbl>
      <w:tblPr>
        <w:tblStyle w:val="NormalTable0"/>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936"/>
        <w:gridCol w:w="5703"/>
      </w:tblGrid>
      <w:tr w:rsidR="009324AB"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jc w:val="left"/>
              <w:rPr>
                <w:color w:val="auto"/>
              </w:rPr>
            </w:pPr>
            <w:r w:rsidRPr="00C92734">
              <w:rPr>
                <w:rStyle w:val="Nessuno"/>
                <w:b/>
                <w:bCs/>
                <w:color w:val="auto"/>
                <w:kern w:val="0"/>
                <w:sz w:val="14"/>
                <w:szCs w:val="14"/>
              </w:rPr>
              <w:t>Domanda di partecipazione</w:t>
            </w:r>
            <w:r>
              <w:rPr>
                <w:rStyle w:val="Nessuno"/>
                <w:b/>
                <w:bCs/>
                <w:color w:val="auto"/>
                <w:kern w:val="0"/>
                <w:sz w:val="14"/>
                <w:szCs w:val="14"/>
              </w:rPr>
              <w:t xml:space="preserve"> 1 b</w:t>
            </w:r>
          </w:p>
        </w:tc>
      </w:tr>
      <w:tr w:rsidR="009324AB" w:rsidTr="002A35E1">
        <w:trPr>
          <w:trHeight w:val="4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color w:val="auto"/>
              </w:rPr>
            </w:pPr>
            <w:r>
              <w:rPr>
                <w:rStyle w:val="Nessuno"/>
                <w:b/>
                <w:bCs/>
                <w:color w:val="auto"/>
                <w:kern w:val="0"/>
                <w:sz w:val="14"/>
                <w:szCs w:val="14"/>
              </w:rPr>
              <w:t>Allegato 1.1. - Cronoprogramma</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rStyle w:val="Nessuno"/>
                <w:b/>
                <w:bCs/>
                <w:color w:val="auto"/>
                <w:kern w:val="0"/>
                <w:sz w:val="14"/>
                <w:szCs w:val="14"/>
              </w:rPr>
            </w:pPr>
            <w:r w:rsidRPr="00D7677F">
              <w:rPr>
                <w:rStyle w:val="Nessuno"/>
                <w:b/>
                <w:bCs/>
                <w:color w:val="auto"/>
                <w:kern w:val="0"/>
                <w:sz w:val="14"/>
                <w:szCs w:val="14"/>
              </w:rPr>
              <w:t>Allegato 2 - Dichiarazione sostitutiva di atto notorio (Requisiti di partecipazione) relativa al possesso dei requisiti di partecipazione dell’Avviso</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rStyle w:val="Nessuno"/>
                <w:b/>
                <w:bCs/>
                <w:color w:val="auto"/>
                <w:kern w:val="0"/>
                <w:sz w:val="14"/>
                <w:szCs w:val="14"/>
              </w:rPr>
            </w:pPr>
            <w:r w:rsidRPr="00C92734">
              <w:rPr>
                <w:rStyle w:val="Nessuno"/>
                <w:b/>
                <w:bCs/>
                <w:color w:val="auto"/>
                <w:kern w:val="0"/>
                <w:sz w:val="14"/>
                <w:szCs w:val="14"/>
              </w:rPr>
              <w:t xml:space="preserve">Allegato </w:t>
            </w:r>
            <w:r>
              <w:rPr>
                <w:rStyle w:val="Nessuno"/>
                <w:b/>
                <w:bCs/>
                <w:color w:val="auto"/>
                <w:kern w:val="0"/>
                <w:sz w:val="14"/>
                <w:szCs w:val="14"/>
              </w:rPr>
              <w:t>3–Dichiarazione di impegno a costituirsi in RT</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rStyle w:val="Nessuno"/>
                <w:b/>
                <w:bCs/>
                <w:color w:val="auto"/>
                <w:kern w:val="0"/>
                <w:sz w:val="14"/>
                <w:szCs w:val="14"/>
              </w:rPr>
            </w:pPr>
            <w:r w:rsidRPr="00C92734">
              <w:rPr>
                <w:rStyle w:val="Nessuno"/>
                <w:b/>
                <w:bCs/>
                <w:color w:val="auto"/>
                <w:kern w:val="0"/>
                <w:sz w:val="14"/>
                <w:szCs w:val="14"/>
              </w:rPr>
              <w:t>Scansione della Procura (nel caso di dichiarante “Procuratore Speciale”)</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suppressAutoHyphens w:val="0"/>
              <w:spacing w:after="120"/>
              <w:rPr>
                <w:rStyle w:val="Nessuno"/>
                <w:b/>
                <w:bCs/>
                <w:color w:val="auto"/>
                <w:kern w:val="0"/>
                <w:sz w:val="14"/>
                <w:szCs w:val="14"/>
              </w:rPr>
            </w:pPr>
            <w:r w:rsidRPr="00EB6D9F">
              <w:rPr>
                <w:rStyle w:val="Nessuno"/>
                <w:b/>
                <w:bCs/>
                <w:color w:val="auto"/>
                <w:kern w:val="0"/>
                <w:sz w:val="14"/>
                <w:szCs w:val="14"/>
              </w:rPr>
              <w:t xml:space="preserve">Che il percorso formativo è riferito ad una Figura professionale di Tecnico il/i cui </w:t>
            </w:r>
            <w:r>
              <w:rPr>
                <w:rStyle w:val="Nessuno"/>
                <w:b/>
                <w:bCs/>
                <w:color w:val="auto"/>
                <w:kern w:val="0"/>
                <w:sz w:val="14"/>
                <w:szCs w:val="14"/>
              </w:rPr>
              <w:t>O</w:t>
            </w:r>
            <w:r w:rsidRPr="00EB6D9F">
              <w:rPr>
                <w:rStyle w:val="Nessuno"/>
                <w:b/>
                <w:bCs/>
                <w:color w:val="auto"/>
                <w:kern w:val="0"/>
                <w:sz w:val="14"/>
                <w:szCs w:val="14"/>
              </w:rPr>
              <w:t>peratore/i collegato/i necessita di rafforzamento, come da Allegato “Quadro di confluenza delle figure nazionali di Qualifica a quelle di Diploma professionale” di cui al presente Avviso</w:t>
            </w:r>
            <w:r w:rsidR="00370DA2">
              <w:rPr>
                <w:rStyle w:val="Nessuno"/>
                <w:b/>
                <w:bCs/>
                <w:color w:val="auto"/>
                <w:kern w:val="0"/>
                <w:sz w:val="14"/>
                <w:szCs w:val="14"/>
              </w:rPr>
              <w:t xml:space="preserve"> (Appendice 3)</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rPr>
                <w:rStyle w:val="Nessuno"/>
                <w:b/>
                <w:bCs/>
                <w:color w:val="auto"/>
                <w:kern w:val="0"/>
                <w:sz w:val="14"/>
                <w:szCs w:val="14"/>
              </w:rPr>
            </w:pPr>
            <w:r w:rsidRPr="00EB6D9F">
              <w:rPr>
                <w:rStyle w:val="Nessuno"/>
                <w:b/>
                <w:bCs/>
                <w:color w:val="auto"/>
                <w:kern w:val="0"/>
                <w:sz w:val="14"/>
                <w:szCs w:val="14"/>
              </w:rPr>
              <w:t>&lt;SI/NO&gt;</w:t>
            </w: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suppressAutoHyphens w:val="0"/>
              <w:spacing w:after="120"/>
              <w:rPr>
                <w:rStyle w:val="Nessuno"/>
                <w:b/>
                <w:bCs/>
                <w:color w:val="auto"/>
                <w:kern w:val="0"/>
                <w:sz w:val="14"/>
                <w:szCs w:val="14"/>
              </w:rPr>
            </w:pPr>
            <w:r w:rsidRPr="00EB6D9F">
              <w:rPr>
                <w:rStyle w:val="Nessuno"/>
                <w:b/>
                <w:bCs/>
                <w:color w:val="auto"/>
                <w:kern w:val="0"/>
                <w:sz w:val="14"/>
                <w:szCs w:val="14"/>
              </w:rPr>
              <w:t>Che, nel caso di Figura professionale di Tecnico oggetto di rafforzamento, è stata realizzata la progettazione ai sensi di quanto previsto dall’Avviso (art. 8.4)</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EB6D9F" w:rsidRDefault="009324AB" w:rsidP="002A35E1">
            <w:pPr>
              <w:rPr>
                <w:rStyle w:val="Nessuno"/>
                <w:b/>
                <w:bCs/>
                <w:color w:val="auto"/>
                <w:kern w:val="0"/>
                <w:sz w:val="14"/>
                <w:szCs w:val="14"/>
              </w:rPr>
            </w:pPr>
            <w:r w:rsidRPr="00EB6D9F">
              <w:rPr>
                <w:rStyle w:val="Nessuno"/>
                <w:b/>
                <w:bCs/>
                <w:color w:val="auto"/>
                <w:kern w:val="0"/>
                <w:sz w:val="14"/>
                <w:szCs w:val="14"/>
              </w:rPr>
              <w:t>OBBLIGATORIO SE “SI” CELLA PRECEDENTE</w:t>
            </w:r>
          </w:p>
        </w:tc>
      </w:tr>
      <w:tr w:rsidR="009324AB" w:rsidTr="002A35E1">
        <w:trPr>
          <w:trHeight w:val="14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strike/>
                <w:color w:val="auto"/>
              </w:rPr>
            </w:pPr>
            <w:r w:rsidRPr="00D7677F">
              <w:rPr>
                <w:rStyle w:val="Nessuno"/>
                <w:b/>
                <w:bCs/>
                <w:i/>
                <w:iCs/>
                <w:color w:val="auto"/>
                <w:kern w:val="0"/>
                <w:sz w:val="14"/>
                <w:szCs w:val="14"/>
              </w:rPr>
              <w:t>Imposta di bollo</w:t>
            </w:r>
          </w:p>
        </w:tc>
      </w:tr>
      <w:tr w:rsidR="009324AB" w:rsidTr="002A35E1">
        <w:trPr>
          <w:trHeight w:val="30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color w:val="auto"/>
              </w:rPr>
            </w:pPr>
            <w:r w:rsidRPr="00D7677F">
              <w:rPr>
                <w:rStyle w:val="Nessuno"/>
                <w:b/>
                <w:bCs/>
                <w:color w:val="auto"/>
                <w:kern w:val="0"/>
                <w:sz w:val="14"/>
                <w:szCs w:val="14"/>
              </w:rPr>
              <w:t>Esente ai sensi degli artt. 10 e 17 d</w:t>
            </w:r>
            <w:r>
              <w:rPr>
                <w:rStyle w:val="Nessuno"/>
                <w:b/>
                <w:bCs/>
                <w:color w:val="auto"/>
                <w:kern w:val="0"/>
                <w:sz w:val="14"/>
                <w:szCs w:val="14"/>
              </w:rPr>
              <w:t>el. Dlgs. del 04.12.1997 n. 460</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color w:val="auto"/>
              </w:rPr>
            </w:pPr>
            <w:r w:rsidRPr="00D7677F">
              <w:rPr>
                <w:rStyle w:val="Nessuno"/>
                <w:b/>
                <w:bCs/>
                <w:i/>
                <w:iCs/>
                <w:color w:val="auto"/>
                <w:kern w:val="0"/>
                <w:sz w:val="14"/>
                <w:szCs w:val="14"/>
              </w:rPr>
              <w:t>&lt;SI/NO&gt;</w:t>
            </w:r>
          </w:p>
        </w:tc>
      </w:tr>
      <w:tr w:rsidR="009324AB" w:rsidTr="002A35E1">
        <w:trPr>
          <w:trHeight w:val="145"/>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suppressAutoHyphens w:val="0"/>
              <w:spacing w:after="120"/>
              <w:rPr>
                <w:rStyle w:val="Nessuno"/>
                <w:b/>
                <w:bCs/>
                <w:color w:val="auto"/>
                <w:kern w:val="0"/>
                <w:sz w:val="14"/>
                <w:szCs w:val="14"/>
              </w:rPr>
            </w:pPr>
            <w:r w:rsidRPr="00D7677F">
              <w:rPr>
                <w:rStyle w:val="Nessuno"/>
                <w:b/>
                <w:bCs/>
                <w:color w:val="auto"/>
                <w:kern w:val="0"/>
                <w:sz w:val="14"/>
                <w:szCs w:val="14"/>
              </w:rPr>
              <w:t>Estremi autorizzazione Agenzia delle Entrate, nel caso di assolvimento in modalità virtuale</w:t>
            </w:r>
          </w:p>
        </w:tc>
        <w:tc>
          <w:tcPr>
            <w:tcW w:w="5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4AB" w:rsidRPr="00D7677F" w:rsidRDefault="009324AB" w:rsidP="002A35E1">
            <w:pPr>
              <w:rPr>
                <w:color w:val="auto"/>
              </w:rPr>
            </w:pPr>
          </w:p>
        </w:tc>
      </w:tr>
    </w:tbl>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r>
        <w:rPr>
          <w:rStyle w:val="Nessuno"/>
          <w:kern w:val="0"/>
        </w:rPr>
        <w:t>Che la trasmissione della domanda di partecipazione avverrà nel pieno rispetto delle modalità specificate nell’Avviso.</w:t>
      </w:r>
    </w:p>
    <w:p w:rsidR="003E2790" w:rsidRDefault="003E2790" w:rsidP="009324AB">
      <w:pPr>
        <w:suppressAutoHyphens w:val="0"/>
        <w:spacing w:line="240" w:lineRule="auto"/>
        <w:rPr>
          <w:rStyle w:val="Nessuno"/>
          <w:kern w:val="0"/>
        </w:rPr>
      </w:pPr>
    </w:p>
    <w:p w:rsidR="003E2790" w:rsidRDefault="003E2790" w:rsidP="009324AB">
      <w:pPr>
        <w:suppressAutoHyphens w:val="0"/>
        <w:spacing w:line="240" w:lineRule="auto"/>
        <w:rPr>
          <w:rStyle w:val="Nessuno"/>
          <w:kern w:val="0"/>
        </w:rPr>
      </w:pPr>
    </w:p>
    <w:p w:rsidR="003E2790" w:rsidRDefault="003E2790" w:rsidP="009324AB">
      <w:pPr>
        <w:suppressAutoHyphens w:val="0"/>
        <w:spacing w:line="240" w:lineRule="auto"/>
        <w:rPr>
          <w:rStyle w:val="Nessuno"/>
          <w:kern w:val="0"/>
        </w:rPr>
      </w:pPr>
    </w:p>
    <w:p w:rsidR="003E2790" w:rsidRDefault="003E2790" w:rsidP="009324AB">
      <w:pPr>
        <w:suppressAutoHyphens w:val="0"/>
        <w:spacing w:line="240" w:lineRule="auto"/>
        <w:rPr>
          <w:rStyle w:val="Nessuno"/>
          <w:kern w:val="0"/>
        </w:rPr>
      </w:pPr>
    </w:p>
    <w:p w:rsidR="009324AB" w:rsidRDefault="009324AB" w:rsidP="009324AB">
      <w:pPr>
        <w:suppressAutoHyphens w:val="0"/>
        <w:spacing w:line="240" w:lineRule="auto"/>
        <w:ind w:left="6663"/>
        <w:jc w:val="center"/>
        <w:rPr>
          <w:rStyle w:val="Nessuno"/>
          <w:color w:val="404040"/>
          <w:kern w:val="0"/>
          <w:u w:color="404040"/>
        </w:rPr>
      </w:pPr>
      <w:r>
        <w:rPr>
          <w:rStyle w:val="Nessuno"/>
          <w:color w:val="404040"/>
          <w:kern w:val="0"/>
          <w:u w:color="404040"/>
        </w:rPr>
        <w:t>Il dichiarante</w:t>
      </w:r>
    </w:p>
    <w:p w:rsidR="009324AB" w:rsidRPr="00DB2A1F" w:rsidRDefault="009324AB" w:rsidP="009324AB">
      <w:pPr>
        <w:suppressAutoHyphens w:val="0"/>
        <w:spacing w:line="240" w:lineRule="auto"/>
        <w:ind w:left="6663"/>
        <w:jc w:val="center"/>
        <w:rPr>
          <w:rStyle w:val="Nessuno"/>
          <w:kern w:val="0"/>
        </w:rPr>
      </w:pPr>
      <w:r>
        <w:rPr>
          <w:rStyle w:val="Nessuno"/>
          <w:color w:val="404040"/>
          <w:kern w:val="0"/>
          <w:u w:color="404040"/>
        </w:rPr>
        <w:t xml:space="preserve">(nel caso di Raggruppamento </w:t>
      </w:r>
      <w:r>
        <w:rPr>
          <w:rStyle w:val="Nessuno"/>
          <w:kern w:val="0"/>
        </w:rPr>
        <w:t>la firma è apposta</w:t>
      </w:r>
    </w:p>
    <w:p w:rsidR="009324AB" w:rsidRDefault="00040B96" w:rsidP="00921A82">
      <w:pPr>
        <w:suppressAutoHyphens w:val="0"/>
        <w:spacing w:line="240" w:lineRule="auto"/>
        <w:ind w:left="6663"/>
        <w:jc w:val="center"/>
        <w:rPr>
          <w:rStyle w:val="Nessuno"/>
          <w:color w:val="404040"/>
          <w:kern w:val="0"/>
          <w:u w:color="404040"/>
        </w:rPr>
      </w:pPr>
      <w:r>
        <w:rPr>
          <w:rStyle w:val="Nessuno"/>
          <w:color w:val="404040"/>
          <w:kern w:val="0"/>
          <w:u w:color="404040"/>
        </w:rPr>
        <w:t>dal solo</w:t>
      </w:r>
      <w:r w:rsidR="003E2790">
        <w:rPr>
          <w:rStyle w:val="Nessuno"/>
          <w:color w:val="404040"/>
          <w:kern w:val="0"/>
          <w:u w:color="404040"/>
        </w:rPr>
        <w:t xml:space="preserve"> mandatario</w:t>
      </w:r>
      <w:r w:rsidR="00921A82">
        <w:rPr>
          <w:rStyle w:val="Nessuno"/>
          <w:color w:val="404040"/>
          <w:kern w:val="0"/>
          <w:u w:color="404040"/>
        </w:rPr>
        <w:t xml:space="preserve"> del RT</w:t>
      </w:r>
      <w:r w:rsidR="009324AB">
        <w:rPr>
          <w:rStyle w:val="Nessuno"/>
          <w:color w:val="404040"/>
          <w:kern w:val="0"/>
          <w:u w:color="404040"/>
        </w:rPr>
        <w:t>)</w:t>
      </w: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r>
        <w:rPr>
          <w:rStyle w:val="Nessuno"/>
          <w:color w:val="404040"/>
          <w:kern w:val="0"/>
          <w:u w:color="404040"/>
        </w:rPr>
        <w:t>__________________________</w:t>
      </w: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r>
        <w:rPr>
          <w:rStyle w:val="Nessuno"/>
          <w:rFonts w:ascii="Calibri" w:hAnsi="Calibri"/>
          <w:kern w:val="0"/>
          <w:sz w:val="2"/>
          <w:szCs w:val="2"/>
        </w:rPr>
        <w:t>(</w:t>
      </w: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rFonts w:ascii="Calibri" w:eastAsia="Calibri" w:hAnsi="Calibri" w:cs="Calibri"/>
          <w:kern w:val="0"/>
          <w:sz w:val="2"/>
          <w:szCs w:val="2"/>
        </w:rPr>
      </w:pPr>
    </w:p>
    <w:p w:rsidR="009324AB" w:rsidRDefault="009324AB" w:rsidP="009324AB">
      <w:pPr>
        <w:suppressAutoHyphens w:val="0"/>
        <w:spacing w:line="240" w:lineRule="auto"/>
        <w:ind w:left="6663"/>
        <w:jc w:val="center"/>
        <w:rPr>
          <w:rStyle w:val="Nessuno"/>
          <w:color w:val="404040"/>
          <w:kern w:val="0"/>
          <w:u w:color="404040"/>
        </w:rPr>
      </w:pPr>
      <w:r>
        <w:rPr>
          <w:rStyle w:val="Nessuno"/>
          <w:color w:val="404040"/>
          <w:kern w:val="0"/>
          <w:u w:color="404040"/>
        </w:rPr>
        <w:t>(firmato digitalmente)</w:t>
      </w:r>
    </w:p>
    <w:p w:rsidR="009324AB" w:rsidRDefault="009324AB" w:rsidP="009324AB">
      <w:pPr>
        <w:suppressAutoHyphens w:val="0"/>
        <w:spacing w:line="240" w:lineRule="auto"/>
        <w:jc w:val="right"/>
        <w:rPr>
          <w:rStyle w:val="Nessuno"/>
          <w:color w:val="404040"/>
          <w:kern w:val="0"/>
          <w:u w:color="404040"/>
        </w:rPr>
      </w:pPr>
    </w:p>
    <w:p w:rsidR="009324AB" w:rsidRDefault="009324AB" w:rsidP="009324AB">
      <w:pPr>
        <w:suppressAutoHyphens w:val="0"/>
        <w:spacing w:line="240" w:lineRule="auto"/>
        <w:rPr>
          <w:rStyle w:val="Nessuno"/>
          <w:color w:val="404040"/>
          <w:kern w:val="0"/>
          <w:sz w:val="16"/>
          <w:szCs w:val="16"/>
          <w:u w:color="404040"/>
        </w:rPr>
      </w:pPr>
      <w:r>
        <w:rPr>
          <w:rStyle w:val="Nessuno"/>
          <w:color w:val="404040"/>
          <w:kern w:val="0"/>
          <w:sz w:val="16"/>
          <w:szCs w:val="16"/>
          <w:u w:color="404040"/>
        </w:rPr>
        <w:t>Documento firmato digitalmente in conformità alle disposizioni di cui al</w:t>
      </w:r>
      <w:r w:rsidRPr="00BB56CD">
        <w:rPr>
          <w:rStyle w:val="Nessuno"/>
          <w:color w:val="404040"/>
          <w:kern w:val="0"/>
          <w:sz w:val="16"/>
          <w:szCs w:val="16"/>
          <w:u w:color="404040"/>
        </w:rPr>
        <w:t>D.lgs.</w:t>
      </w:r>
      <w:r>
        <w:rPr>
          <w:rStyle w:val="Nessuno"/>
          <w:color w:val="404040"/>
          <w:kern w:val="0"/>
          <w:sz w:val="16"/>
          <w:szCs w:val="16"/>
          <w:u w:color="404040"/>
        </w:rPr>
        <w:t xml:space="preserve">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rsidR="009324AB" w:rsidRDefault="009324AB" w:rsidP="009324AB">
      <w:pPr>
        <w:suppressAutoHyphens w:val="0"/>
        <w:spacing w:line="240" w:lineRule="auto"/>
        <w:jc w:val="left"/>
        <w:rPr>
          <w:rStyle w:val="Nessuno"/>
          <w:sz w:val="22"/>
          <w:szCs w:val="22"/>
        </w:rPr>
      </w:pPr>
      <w:r>
        <w:rPr>
          <w:rStyle w:val="Nessuno"/>
          <w:sz w:val="22"/>
          <w:szCs w:val="22"/>
        </w:rPr>
        <w:br w:type="page"/>
      </w:r>
    </w:p>
    <w:p w:rsidR="009324AB" w:rsidRDefault="009324AB" w:rsidP="009324AB">
      <w:pPr>
        <w:suppressAutoHyphens w:val="0"/>
        <w:spacing w:line="240" w:lineRule="auto"/>
        <w:jc w:val="left"/>
        <w:rPr>
          <w:rStyle w:val="Nessuno"/>
          <w:b/>
          <w:bCs/>
          <w:color w:val="548DD4"/>
          <w:sz w:val="22"/>
          <w:szCs w:val="22"/>
          <w:u w:color="548DD4"/>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40" w:lineRule="auto"/>
        <w:jc w:val="left"/>
        <w:rPr>
          <w:rFonts w:eastAsia="Times New Roman"/>
          <w:b/>
          <w:color w:val="8EAADB" w:themeColor="accent1" w:themeTint="99"/>
          <w:sz w:val="18"/>
          <w:szCs w:val="18"/>
          <w:bdr w:val="none" w:sz="0" w:space="0" w:color="auto"/>
        </w:rPr>
      </w:pPr>
      <w:r w:rsidRPr="005B2455">
        <w:rPr>
          <w:rFonts w:eastAsia="Times New Roman"/>
          <w:b/>
          <w:color w:val="8EAADB" w:themeColor="accent1" w:themeTint="99"/>
          <w:sz w:val="18"/>
          <w:szCs w:val="18"/>
          <w:bdr w:val="none" w:sz="0" w:space="0" w:color="auto"/>
        </w:rPr>
        <w:t>Allegato 1.1 – Cronoprogramma</w:t>
      </w:r>
      <w:r>
        <w:rPr>
          <w:rFonts w:eastAsia="Times New Roman"/>
          <w:b/>
          <w:color w:val="8EAADB" w:themeColor="accent1" w:themeTint="99"/>
          <w:sz w:val="18"/>
          <w:szCs w:val="18"/>
          <w:bdr w:val="none" w:sz="0" w:space="0" w:color="auto"/>
        </w:rPr>
        <w:t xml:space="preserve"> (</w:t>
      </w:r>
      <w:r w:rsidRPr="00556E47">
        <w:rPr>
          <w:rFonts w:eastAsia="Times New Roman"/>
          <w:b/>
          <w:color w:val="8EAADB" w:themeColor="accent1" w:themeTint="99"/>
          <w:sz w:val="18"/>
          <w:szCs w:val="18"/>
          <w:bdr w:val="none" w:sz="0" w:space="0" w:color="auto"/>
        </w:rPr>
        <w:t>FACSIMILE)</w:t>
      </w:r>
    </w:p>
    <w:p w:rsidR="009324AB" w:rsidRPr="00D7677F" w:rsidRDefault="009324AB" w:rsidP="009324AB">
      <w:pPr>
        <w:suppressAutoHyphens w:val="0"/>
        <w:spacing w:line="240" w:lineRule="auto"/>
        <w:rPr>
          <w:rStyle w:val="Nessuno"/>
          <w:color w:val="auto"/>
          <w:kern w:val="0"/>
          <w:u w:color="404040"/>
        </w:rPr>
      </w:pPr>
      <w:r w:rsidRPr="00D7677F">
        <w:rPr>
          <w:rStyle w:val="Nessuno"/>
          <w:b/>
          <w:bCs/>
          <w:color w:val="auto"/>
          <w:kern w:val="0"/>
        </w:rPr>
        <w:t>Oggetto: Avviso pubblico per la presentazione di percorsi di istruzione e formazione professionale di quarto anno in sistema duale per il conseguimento del diploma professionale di cui all’art. 17, comma 1, lett. b) del</w:t>
      </w:r>
      <w:r w:rsidR="00370DA2">
        <w:rPr>
          <w:rStyle w:val="Nessuno"/>
          <w:b/>
          <w:bCs/>
          <w:color w:val="auto"/>
          <w:kern w:val="0"/>
        </w:rPr>
        <w:t xml:space="preserve"> </w:t>
      </w:r>
      <w:r w:rsidRPr="00BB56CD">
        <w:rPr>
          <w:rStyle w:val="Nessuno"/>
          <w:b/>
          <w:bCs/>
          <w:color w:val="auto"/>
          <w:kern w:val="0"/>
        </w:rPr>
        <w:t>D.lgs.</w:t>
      </w:r>
      <w:r w:rsidRPr="00D7677F">
        <w:rPr>
          <w:rStyle w:val="Nessuno"/>
          <w:b/>
          <w:bCs/>
          <w:color w:val="auto"/>
          <w:kern w:val="0"/>
        </w:rPr>
        <w:t xml:space="preserve"> 226/2005.</w:t>
      </w: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eastAsia="Times New Roman"/>
          <w:b/>
          <w:bCs/>
          <w:kern w:val="0"/>
          <w:bdr w:val="none" w:sz="0" w:space="0" w:color="auto"/>
        </w:rPr>
      </w:pPr>
    </w:p>
    <w:tbl>
      <w:tblPr>
        <w:tblStyle w:val="Grigliatabella2"/>
        <w:tblW w:w="9634" w:type="dxa"/>
        <w:tblLook w:val="04A0"/>
      </w:tblPr>
      <w:tblGrid>
        <w:gridCol w:w="1540"/>
        <w:gridCol w:w="1290"/>
        <w:gridCol w:w="1461"/>
        <w:gridCol w:w="1233"/>
        <w:gridCol w:w="1417"/>
        <w:gridCol w:w="1418"/>
        <w:gridCol w:w="1275"/>
      </w:tblGrid>
      <w:tr w:rsidR="009324AB" w:rsidRPr="005B2455" w:rsidTr="002A35E1">
        <w:trPr>
          <w:trHeight w:val="544"/>
        </w:trPr>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kern w:val="0"/>
                <w:sz w:val="14"/>
                <w:szCs w:val="14"/>
              </w:rPr>
            </w:pPr>
            <w:r w:rsidRPr="005B2455">
              <w:rPr>
                <w:rFonts w:cs="Arial"/>
                <w:b/>
                <w:bCs/>
                <w:i/>
                <w:iCs/>
                <w:kern w:val="0"/>
                <w:sz w:val="14"/>
                <w:szCs w:val="14"/>
              </w:rPr>
              <w:t xml:space="preserve">SOGGETTO E ATTIVITÀ </w:t>
            </w:r>
          </w:p>
        </w:tc>
        <w:tc>
          <w:tcPr>
            <w:tcW w:w="129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1 BIMESTRE </w:t>
            </w:r>
          </w:p>
        </w:tc>
        <w:tc>
          <w:tcPr>
            <w:tcW w:w="1461"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2 BIMESTRE </w:t>
            </w:r>
          </w:p>
        </w:tc>
        <w:tc>
          <w:tcPr>
            <w:tcW w:w="1233"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3 BIMESTRE </w:t>
            </w:r>
          </w:p>
        </w:tc>
        <w:tc>
          <w:tcPr>
            <w:tcW w:w="1417"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4 BIMESTRE </w:t>
            </w:r>
          </w:p>
        </w:tc>
        <w:tc>
          <w:tcPr>
            <w:tcW w:w="1418"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5 BIMESTRE </w:t>
            </w:r>
          </w:p>
        </w:tc>
        <w:tc>
          <w:tcPr>
            <w:tcW w:w="1275"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4"/>
                <w:szCs w:val="14"/>
              </w:rPr>
            </w:pPr>
            <w:r w:rsidRPr="005B2455">
              <w:rPr>
                <w:rFonts w:cs="Arial"/>
                <w:b/>
                <w:bCs/>
                <w:i/>
                <w:iCs/>
                <w:kern w:val="0"/>
                <w:sz w:val="14"/>
                <w:szCs w:val="14"/>
              </w:rPr>
              <w:t xml:space="preserve">6 BIMESTRE </w:t>
            </w: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left"/>
              <w:rPr>
                <w:rFonts w:cs="Arial"/>
                <w:b/>
                <w:bCs/>
                <w:i/>
                <w:iCs/>
                <w:kern w:val="0"/>
                <w:sz w:val="12"/>
                <w:szCs w:val="12"/>
              </w:rPr>
            </w:pPr>
            <w:r w:rsidRPr="005B2455">
              <w:rPr>
                <w:rFonts w:cs="Arial"/>
                <w:b/>
                <w:bCs/>
                <w:i/>
                <w:iCs/>
                <w:kern w:val="0"/>
                <w:sz w:val="12"/>
                <w:szCs w:val="12"/>
              </w:rPr>
              <w:t>DENOMINAZIONE CAPOFILA RT</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Titolo attivita’ 1.1</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Prodotti</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Titolo attivita’ 1.2</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Prodotti</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Titolo attivita’ 1.3</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Prodotti</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Titolo attivita’1.N</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r w:rsidR="009324AB" w:rsidRPr="005B2455" w:rsidTr="002A35E1">
        <w:tc>
          <w:tcPr>
            <w:tcW w:w="1540" w:type="dxa"/>
            <w:shd w:val="clear" w:color="auto" w:fill="D9E2F3" w:themeFill="accent1" w:themeFillTint="33"/>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autoSpaceDE w:val="0"/>
              <w:autoSpaceDN w:val="0"/>
              <w:adjustRightInd w:val="0"/>
              <w:spacing w:before="120" w:line="240" w:lineRule="auto"/>
              <w:jc w:val="center"/>
              <w:rPr>
                <w:rFonts w:cs="Arial"/>
                <w:b/>
                <w:bCs/>
                <w:i/>
                <w:iCs/>
                <w:kern w:val="0"/>
                <w:sz w:val="14"/>
                <w:szCs w:val="14"/>
              </w:rPr>
            </w:pPr>
            <w:r w:rsidRPr="005B2455">
              <w:rPr>
                <w:rFonts w:cs="Arial"/>
                <w:b/>
                <w:bCs/>
                <w:i/>
                <w:iCs/>
                <w:kern w:val="0"/>
                <w:sz w:val="14"/>
                <w:szCs w:val="14"/>
              </w:rPr>
              <w:t>Prodotti</w:t>
            </w:r>
          </w:p>
        </w:tc>
        <w:tc>
          <w:tcPr>
            <w:tcW w:w="1290"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61"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33"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7"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418"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c>
          <w:tcPr>
            <w:tcW w:w="1275" w:type="dxa"/>
          </w:tcPr>
          <w:p w:rsidR="009324AB" w:rsidRPr="005B2455" w:rsidRDefault="009324AB" w:rsidP="002A35E1">
            <w:pPr>
              <w:pBdr>
                <w:top w:val="none" w:sz="0" w:space="0" w:color="auto"/>
                <w:left w:val="none" w:sz="0" w:space="0" w:color="auto"/>
                <w:bottom w:val="none" w:sz="0" w:space="0" w:color="auto"/>
                <w:right w:val="none" w:sz="0" w:space="0" w:color="auto"/>
              </w:pBdr>
              <w:suppressAutoHyphens w:val="0"/>
              <w:spacing w:line="240" w:lineRule="auto"/>
              <w:jc w:val="left"/>
              <w:rPr>
                <w:sz w:val="22"/>
                <w:szCs w:val="22"/>
              </w:rPr>
            </w:pPr>
          </w:p>
        </w:tc>
      </w:tr>
    </w:tbl>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sz w:val="22"/>
          <w:szCs w:val="2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sz w:val="22"/>
          <w:szCs w:val="22"/>
          <w:bdr w:val="none" w:sz="0" w:space="0" w:color="auto"/>
        </w:rPr>
      </w:pPr>
    </w:p>
    <w:p w:rsidR="0010331C" w:rsidRDefault="0010331C" w:rsidP="0010331C">
      <w:pPr>
        <w:suppressAutoHyphens w:val="0"/>
        <w:spacing w:line="240" w:lineRule="auto"/>
        <w:ind w:left="6663"/>
        <w:jc w:val="center"/>
        <w:rPr>
          <w:rStyle w:val="Nessuno"/>
          <w:color w:val="404040"/>
          <w:kern w:val="0"/>
          <w:u w:color="404040"/>
        </w:rPr>
      </w:pPr>
      <w:r>
        <w:rPr>
          <w:rStyle w:val="Nessuno"/>
          <w:color w:val="404040"/>
          <w:kern w:val="0"/>
          <w:u w:color="404040"/>
        </w:rPr>
        <w:t>Il dichiarante</w:t>
      </w:r>
    </w:p>
    <w:p w:rsidR="0010331C" w:rsidRPr="00DB2A1F" w:rsidRDefault="0010331C" w:rsidP="0010331C">
      <w:pPr>
        <w:suppressAutoHyphens w:val="0"/>
        <w:spacing w:line="240" w:lineRule="auto"/>
        <w:ind w:left="6663"/>
        <w:jc w:val="center"/>
        <w:rPr>
          <w:rStyle w:val="Nessuno"/>
          <w:kern w:val="0"/>
        </w:rPr>
      </w:pPr>
      <w:r>
        <w:rPr>
          <w:rStyle w:val="Nessuno"/>
          <w:color w:val="404040"/>
          <w:kern w:val="0"/>
          <w:u w:color="404040"/>
        </w:rPr>
        <w:t xml:space="preserve">(nel caso di Raggruppamento </w:t>
      </w:r>
      <w:r>
        <w:rPr>
          <w:rStyle w:val="Nessuno"/>
          <w:kern w:val="0"/>
        </w:rPr>
        <w:t>la firma è apposta</w:t>
      </w:r>
    </w:p>
    <w:p w:rsidR="0010331C" w:rsidRDefault="00125ACF" w:rsidP="0010331C">
      <w:pPr>
        <w:suppressAutoHyphens w:val="0"/>
        <w:spacing w:line="240" w:lineRule="auto"/>
        <w:ind w:left="6663"/>
        <w:jc w:val="center"/>
        <w:rPr>
          <w:rStyle w:val="Nessuno"/>
          <w:color w:val="404040"/>
          <w:kern w:val="0"/>
          <w:u w:color="404040"/>
        </w:rPr>
      </w:pPr>
      <w:r>
        <w:rPr>
          <w:rStyle w:val="Nessuno"/>
          <w:color w:val="404040"/>
          <w:kern w:val="0"/>
          <w:u w:color="404040"/>
        </w:rPr>
        <w:t>dal solo</w:t>
      </w:r>
      <w:r w:rsidR="0010331C">
        <w:rPr>
          <w:rStyle w:val="Nessuno"/>
          <w:color w:val="404040"/>
          <w:kern w:val="0"/>
          <w:u w:color="404040"/>
        </w:rPr>
        <w:t xml:space="preserve"> mandatario del RT)</w:t>
      </w: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r w:rsidRPr="005B2455">
        <w:rPr>
          <w:rFonts w:eastAsia="Times New Roman"/>
          <w:color w:val="404040"/>
          <w:kern w:val="0"/>
          <w:u w:color="404040"/>
          <w:bdr w:val="none" w:sz="0" w:space="0" w:color="auto"/>
        </w:rPr>
        <w:t>__________________________</w:t>
      </w: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r w:rsidRPr="005B2455">
        <w:rPr>
          <w:rFonts w:ascii="Calibri" w:eastAsia="Times New Roman" w:hAnsi="Calibri"/>
          <w:kern w:val="0"/>
          <w:sz w:val="2"/>
          <w:szCs w:val="2"/>
          <w:bdr w:val="none" w:sz="0" w:space="0" w:color="auto"/>
        </w:rPr>
        <w:t>(</w:t>
      </w: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ascii="Calibri" w:eastAsia="Times New Roman" w:hAnsi="Calibri" w:cs="Calibri"/>
          <w:kern w:val="0"/>
          <w:sz w:val="2"/>
          <w:szCs w:val="2"/>
          <w:bdr w:val="none" w:sz="0" w:space="0" w:color="auto"/>
        </w:rPr>
      </w:pP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6663"/>
        <w:jc w:val="center"/>
        <w:rPr>
          <w:rFonts w:eastAsia="Times New Roman"/>
          <w:color w:val="404040"/>
          <w:kern w:val="0"/>
          <w:sz w:val="16"/>
          <w:szCs w:val="16"/>
          <w:u w:color="404040"/>
          <w:bdr w:val="none" w:sz="0" w:space="0" w:color="auto"/>
        </w:rPr>
      </w:pPr>
      <w:r w:rsidRPr="005B2455">
        <w:rPr>
          <w:rFonts w:eastAsia="Times New Roman"/>
          <w:color w:val="404040"/>
          <w:kern w:val="0"/>
          <w:sz w:val="16"/>
          <w:szCs w:val="16"/>
          <w:u w:color="404040"/>
          <w:bdr w:val="none" w:sz="0" w:space="0" w:color="auto"/>
        </w:rPr>
        <w:t>(firmato digitalmente)</w:t>
      </w:r>
    </w:p>
    <w:p w:rsidR="009324AB" w:rsidRPr="005B2455" w:rsidRDefault="009324AB" w:rsidP="009324A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left"/>
        <w:rPr>
          <w:rFonts w:eastAsia="Times New Roman"/>
          <w:b/>
          <w:bCs/>
          <w:color w:val="548DD4"/>
          <w:sz w:val="22"/>
          <w:szCs w:val="22"/>
          <w:u w:color="548DD4"/>
          <w:bdr w:val="none" w:sz="0" w:space="0" w:color="auto"/>
        </w:rPr>
      </w:pPr>
    </w:p>
    <w:p w:rsidR="0010331C" w:rsidRDefault="0010331C" w:rsidP="0010331C">
      <w:pPr>
        <w:suppressAutoHyphens w:val="0"/>
        <w:spacing w:line="240" w:lineRule="auto"/>
        <w:jc w:val="right"/>
        <w:rPr>
          <w:rStyle w:val="Nessuno"/>
          <w:color w:val="404040"/>
          <w:kern w:val="0"/>
          <w:u w:color="404040"/>
        </w:rPr>
      </w:pPr>
    </w:p>
    <w:p w:rsidR="0010331C" w:rsidRDefault="0010331C" w:rsidP="0010331C">
      <w:pPr>
        <w:suppressAutoHyphens w:val="0"/>
        <w:spacing w:line="240" w:lineRule="auto"/>
        <w:rPr>
          <w:rStyle w:val="Nessuno"/>
          <w:color w:val="404040"/>
          <w:kern w:val="0"/>
          <w:sz w:val="16"/>
          <w:szCs w:val="16"/>
          <w:u w:color="404040"/>
        </w:rPr>
      </w:pPr>
      <w:r>
        <w:rPr>
          <w:rStyle w:val="Nessuno"/>
          <w:color w:val="404040"/>
          <w:kern w:val="0"/>
          <w:sz w:val="16"/>
          <w:szCs w:val="16"/>
          <w:u w:color="404040"/>
        </w:rPr>
        <w:t>Documento firmato digitalmente in conformità alle disposizioni di cui al</w:t>
      </w:r>
      <w:r w:rsidRPr="00BB56CD">
        <w:rPr>
          <w:rStyle w:val="Nessuno"/>
          <w:color w:val="404040"/>
          <w:kern w:val="0"/>
          <w:sz w:val="16"/>
          <w:szCs w:val="16"/>
          <w:u w:color="404040"/>
        </w:rPr>
        <w:t>D.lgs.</w:t>
      </w:r>
      <w:r>
        <w:rPr>
          <w:rStyle w:val="Nessuno"/>
          <w:color w:val="404040"/>
          <w:kern w:val="0"/>
          <w:sz w:val="16"/>
          <w:szCs w:val="16"/>
          <w:u w:color="404040"/>
        </w:rPr>
        <w:t xml:space="preserve">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suppressAutoHyphens w:val="0"/>
        <w:spacing w:line="240" w:lineRule="auto"/>
        <w:jc w:val="left"/>
        <w:rPr>
          <w:rStyle w:val="Nessuno"/>
          <w:b/>
          <w:bCs/>
          <w:color w:val="548DD4"/>
          <w:sz w:val="22"/>
          <w:szCs w:val="22"/>
          <w:u w:color="548DD4"/>
        </w:rPr>
      </w:pPr>
    </w:p>
    <w:p w:rsidR="009324AB" w:rsidRDefault="009324AB" w:rsidP="009324AB">
      <w:pPr>
        <w:pStyle w:val="Titolo1"/>
        <w:rPr>
          <w:rStyle w:val="Nessuno"/>
          <w:sz w:val="22"/>
          <w:szCs w:val="22"/>
        </w:rPr>
      </w:pPr>
      <w:bookmarkStart w:id="52" w:name="_Toc67398468"/>
      <w:r>
        <w:rPr>
          <w:rStyle w:val="Nessuno"/>
          <w:rFonts w:eastAsia="Arial Unicode MS" w:cs="Arial Unicode MS"/>
          <w:sz w:val="22"/>
          <w:szCs w:val="22"/>
        </w:rPr>
        <w:lastRenderedPageBreak/>
        <w:t>Allegato 2 DICHIARAZIONE SOSTITUTIVA DI ATTO NOTORIO (Requisiti di partecipazione)</w:t>
      </w:r>
      <w:r w:rsidRPr="00EB33BD">
        <w:rPr>
          <w:rStyle w:val="Rimandonotaapidipagina"/>
          <w:rFonts w:eastAsia="Arial Unicode MS"/>
          <w:sz w:val="16"/>
          <w:szCs w:val="16"/>
        </w:rPr>
        <w:footnoteReference w:id="4"/>
      </w:r>
      <w:bookmarkEnd w:id="52"/>
      <w:r>
        <w:rPr>
          <w:rStyle w:val="Nessuno"/>
          <w:rFonts w:eastAsia="Arial Unicode MS" w:cs="Arial Unicode MS"/>
        </w:rPr>
        <w:t>(</w:t>
      </w:r>
      <w:r w:rsidRPr="00D7677F">
        <w:rPr>
          <w:rStyle w:val="Nessuno"/>
          <w:rFonts w:eastAsia="Arial Unicode MS" w:cs="Arial Unicode MS"/>
        </w:rPr>
        <w:t>FACSIMILE</w:t>
      </w:r>
      <w:r>
        <w:rPr>
          <w:rStyle w:val="Nessuno"/>
          <w:rFonts w:eastAsia="Arial Unicode MS" w:cs="Arial Unicode MS"/>
        </w:rPr>
        <w:t>)</w:t>
      </w:r>
    </w:p>
    <w:p w:rsidR="009324AB" w:rsidRDefault="009324AB" w:rsidP="009324AB">
      <w:pPr>
        <w:suppressAutoHyphens w:val="0"/>
        <w:spacing w:line="240" w:lineRule="auto"/>
        <w:rPr>
          <w:rStyle w:val="Nessuno"/>
          <w:kern w:val="0"/>
        </w:rPr>
      </w:pPr>
    </w:p>
    <w:p w:rsidR="009324AB" w:rsidRDefault="009324AB" w:rsidP="009324AB">
      <w:pPr>
        <w:widowControl w:val="0"/>
        <w:suppressAutoHyphens w:val="0"/>
        <w:ind w:left="4678"/>
        <w:jc w:val="left"/>
        <w:rPr>
          <w:rStyle w:val="Nessuno"/>
          <w:kern w:val="0"/>
        </w:rPr>
      </w:pPr>
      <w:r>
        <w:rPr>
          <w:rStyle w:val="Nessuno"/>
          <w:kern w:val="0"/>
        </w:rPr>
        <w:t>Alla</w:t>
      </w:r>
    </w:p>
    <w:p w:rsidR="009324AB" w:rsidRDefault="009324AB" w:rsidP="009324AB">
      <w:pPr>
        <w:widowControl w:val="0"/>
        <w:suppressAutoHyphens w:val="0"/>
        <w:ind w:left="4678"/>
        <w:jc w:val="left"/>
        <w:rPr>
          <w:rStyle w:val="Nessuno"/>
          <w:b/>
          <w:bCs/>
          <w:kern w:val="0"/>
        </w:rPr>
      </w:pPr>
      <w:r>
        <w:rPr>
          <w:rStyle w:val="Nessuno"/>
          <w:b/>
          <w:bCs/>
          <w:kern w:val="0"/>
        </w:rPr>
        <w:t>Regione Autonoma della Sardegna</w:t>
      </w:r>
    </w:p>
    <w:p w:rsidR="009324AB" w:rsidRDefault="009324AB" w:rsidP="009324AB">
      <w:pPr>
        <w:widowControl w:val="0"/>
        <w:suppressAutoHyphens w:val="0"/>
        <w:ind w:left="4678"/>
        <w:jc w:val="left"/>
        <w:rPr>
          <w:rStyle w:val="Nessuno"/>
          <w:kern w:val="0"/>
        </w:rPr>
      </w:pPr>
      <w:r>
        <w:rPr>
          <w:rStyle w:val="Nessuno"/>
          <w:kern w:val="0"/>
        </w:rPr>
        <w:t xml:space="preserve">Assessorato del Lavoro, Formazione Professionale, </w:t>
      </w:r>
    </w:p>
    <w:p w:rsidR="009324AB" w:rsidRDefault="009324AB" w:rsidP="009324AB">
      <w:pPr>
        <w:widowControl w:val="0"/>
        <w:suppressAutoHyphens w:val="0"/>
        <w:ind w:left="4678"/>
        <w:jc w:val="left"/>
        <w:rPr>
          <w:rStyle w:val="Nessuno"/>
          <w:kern w:val="0"/>
        </w:rPr>
      </w:pPr>
      <w:r>
        <w:rPr>
          <w:rStyle w:val="Nessuno"/>
          <w:kern w:val="0"/>
        </w:rPr>
        <w:t xml:space="preserve">Cooperazione e Sicurezza Sociale - </w:t>
      </w:r>
    </w:p>
    <w:p w:rsidR="009324AB" w:rsidRDefault="009324AB" w:rsidP="009324AB">
      <w:pPr>
        <w:widowControl w:val="0"/>
        <w:suppressAutoHyphens w:val="0"/>
        <w:ind w:left="4678"/>
        <w:jc w:val="left"/>
        <w:rPr>
          <w:rStyle w:val="Nessuno"/>
          <w:kern w:val="0"/>
        </w:rPr>
      </w:pPr>
      <w:r>
        <w:rPr>
          <w:rStyle w:val="Nessuno"/>
          <w:kern w:val="0"/>
        </w:rPr>
        <w:t>Direzione generale del Lavoro, Formazione Professionale, Cooperazione e Sicurezza Sociale</w:t>
      </w:r>
    </w:p>
    <w:p w:rsidR="009324AB" w:rsidRDefault="009324AB" w:rsidP="009324AB">
      <w:pPr>
        <w:suppressAutoHyphens w:val="0"/>
        <w:ind w:left="4678"/>
        <w:rPr>
          <w:rStyle w:val="Nessuno"/>
          <w:kern w:val="0"/>
        </w:rPr>
      </w:pPr>
      <w:r>
        <w:rPr>
          <w:rStyle w:val="Nessuno"/>
          <w:kern w:val="0"/>
        </w:rPr>
        <w:t xml:space="preserve">Servizio </w:t>
      </w:r>
      <w:r w:rsidRPr="00DB2A1F">
        <w:rPr>
          <w:rStyle w:val="Nessuno"/>
          <w:kern w:val="0"/>
        </w:rPr>
        <w:t>Attuazione delle Politiche per i cittadini</w:t>
      </w: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Default="009324AB" w:rsidP="009324AB">
      <w:pPr>
        <w:suppressAutoHyphens w:val="0"/>
        <w:spacing w:line="240" w:lineRule="auto"/>
        <w:rPr>
          <w:rStyle w:val="Nessuno"/>
          <w:kern w:val="0"/>
        </w:rPr>
      </w:pPr>
    </w:p>
    <w:p w:rsidR="009324AB" w:rsidRPr="00D7677F" w:rsidRDefault="009324AB" w:rsidP="009324AB">
      <w:pPr>
        <w:suppressAutoHyphens w:val="0"/>
        <w:spacing w:line="240" w:lineRule="auto"/>
        <w:rPr>
          <w:rStyle w:val="Nessuno"/>
          <w:color w:val="auto"/>
          <w:kern w:val="0"/>
          <w:u w:color="404040"/>
        </w:rPr>
      </w:pPr>
      <w:bookmarkStart w:id="53" w:name="_Hlk134003374"/>
      <w:r w:rsidRPr="00D7677F">
        <w:rPr>
          <w:rStyle w:val="Nessuno"/>
          <w:b/>
          <w:bCs/>
          <w:color w:val="auto"/>
          <w:kern w:val="0"/>
        </w:rPr>
        <w:t>Oggetto: Avviso pubblico per la presentazione di percorsi di istruzione e formazione professionale di quarto anno in sistema duale per il conseguimento del diploma professionale di cui all’art. 17, comma 1, lett. b) del</w:t>
      </w:r>
      <w:r w:rsidR="002A35E1">
        <w:rPr>
          <w:rStyle w:val="Nessuno"/>
          <w:b/>
          <w:bCs/>
          <w:color w:val="auto"/>
          <w:kern w:val="0"/>
        </w:rPr>
        <w:t xml:space="preserve"> </w:t>
      </w:r>
      <w:r w:rsidRPr="00BB56CD">
        <w:rPr>
          <w:rStyle w:val="Nessuno"/>
          <w:b/>
          <w:bCs/>
          <w:color w:val="auto"/>
          <w:kern w:val="0"/>
        </w:rPr>
        <w:t>D.lgs.</w:t>
      </w:r>
      <w:r w:rsidRPr="00D7677F">
        <w:rPr>
          <w:rStyle w:val="Nessuno"/>
          <w:b/>
          <w:bCs/>
          <w:color w:val="auto"/>
          <w:kern w:val="0"/>
        </w:rPr>
        <w:t xml:space="preserve"> 226/2005.</w:t>
      </w:r>
    </w:p>
    <w:bookmarkEnd w:id="53"/>
    <w:p w:rsidR="009324AB" w:rsidRDefault="009324AB" w:rsidP="009324AB">
      <w:pPr>
        <w:suppressAutoHyphens w:val="0"/>
        <w:spacing w:line="240" w:lineRule="auto"/>
        <w:rPr>
          <w:rStyle w:val="Nessuno"/>
          <w:color w:val="404040"/>
          <w:kern w:val="0"/>
          <w:u w:color="404040"/>
        </w:rPr>
      </w:pPr>
    </w:p>
    <w:p w:rsidR="009324AB" w:rsidRDefault="009324AB" w:rsidP="009324AB">
      <w:pPr>
        <w:suppressAutoHyphens w:val="0"/>
        <w:spacing w:line="240" w:lineRule="auto"/>
        <w:rPr>
          <w:rStyle w:val="Nessuno"/>
          <w:color w:val="404040"/>
          <w:kern w:val="0"/>
          <w:u w:color="404040"/>
        </w:rPr>
      </w:pPr>
    </w:p>
    <w:p w:rsidR="009324AB" w:rsidRDefault="009324AB" w:rsidP="009324AB">
      <w:pPr>
        <w:numPr>
          <w:ilvl w:val="0"/>
          <w:numId w:val="132"/>
        </w:numPr>
        <w:suppressAutoHyphens w:val="0"/>
        <w:spacing w:after="240" w:line="240" w:lineRule="auto"/>
        <w:jc w:val="left"/>
        <w:rPr>
          <w:b/>
          <w:bCs/>
        </w:rPr>
      </w:pPr>
      <w:r>
        <w:rPr>
          <w:rStyle w:val="Nessuno"/>
          <w:b/>
          <w:bCs/>
          <w:kern w:val="0"/>
        </w:rPr>
        <w:t>Agenzia formativa singola/Mandataria/Capofila RT</w:t>
      </w: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03"/>
        <w:gridCol w:w="192"/>
        <w:gridCol w:w="2529"/>
        <w:gridCol w:w="16"/>
        <w:gridCol w:w="709"/>
        <w:gridCol w:w="2028"/>
        <w:gridCol w:w="552"/>
        <w:gridCol w:w="816"/>
        <w:gridCol w:w="532"/>
        <w:gridCol w:w="830"/>
        <w:gridCol w:w="25"/>
      </w:tblGrid>
      <w:tr w:rsidR="009324AB" w:rsidRPr="00BB56CD" w:rsidTr="002A35E1">
        <w:trPr>
          <w:trHeight w:val="248"/>
        </w:trPr>
        <w:tc>
          <w:tcPr>
            <w:tcW w:w="9632" w:type="dxa"/>
            <w:gridSpan w:val="11"/>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b/>
                <w:bCs/>
                <w:i/>
                <w:iCs/>
                <w:kern w:val="0"/>
              </w:rPr>
              <w:t>_l_sottoscritt__</w:t>
            </w:r>
          </w:p>
        </w:tc>
      </w:tr>
      <w:tr w:rsidR="009324AB" w:rsidRPr="00BB56CD" w:rsidTr="002A35E1">
        <w:trPr>
          <w:trHeight w:val="243"/>
        </w:trPr>
        <w:tc>
          <w:tcPr>
            <w:tcW w:w="1595" w:type="dxa"/>
            <w:gridSpan w:val="2"/>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jc w:val="left"/>
            </w:pPr>
            <w:r w:rsidRPr="00BB56CD">
              <w:rPr>
                <w:rStyle w:val="Nessuno"/>
                <w:i/>
                <w:iCs/>
                <w:kern w:val="0"/>
              </w:rPr>
              <w:t xml:space="preserve">Dati identificativi del rappresentante </w:t>
            </w:r>
            <w:r w:rsidRPr="00BB56CD">
              <w:rPr>
                <w:rStyle w:val="Nessuno"/>
                <w:i/>
                <w:iCs/>
              </w:rPr>
              <w:t xml:space="preserve">dell’Agenzia formativa firmatario della domanda </w:t>
            </w:r>
            <w:r w:rsidRPr="00BB56CD">
              <w:rPr>
                <w:rStyle w:val="Nessuno"/>
                <w:i/>
                <w:iCs/>
                <w:kern w:val="0"/>
              </w:rPr>
              <w:t>di candidatura</w:t>
            </w:r>
          </w:p>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Cognome</w:t>
            </w:r>
          </w:p>
        </w:tc>
        <w:tc>
          <w:tcPr>
            <w:tcW w:w="4783"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Nome</w:t>
            </w:r>
          </w:p>
        </w:tc>
      </w:tr>
      <w:tr w:rsidR="009324AB" w:rsidRPr="00BB56CD"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83"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Codice fiscale</w:t>
            </w:r>
          </w:p>
        </w:tc>
        <w:tc>
          <w:tcPr>
            <w:tcW w:w="4783"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Natura della carica (specificare)</w:t>
            </w:r>
          </w:p>
        </w:tc>
      </w:tr>
      <w:tr w:rsidR="009324AB" w:rsidRPr="00BB56CD" w:rsidTr="002A35E1">
        <w:trPr>
          <w:trHeight w:val="1461"/>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83"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BB56C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BB56CD"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Luogo di nascita</w:t>
            </w:r>
          </w:p>
        </w:tc>
        <w:tc>
          <w:tcPr>
            <w:tcW w:w="4783" w:type="dxa"/>
            <w:gridSpan w:val="6"/>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Data di nascita</w:t>
            </w:r>
          </w:p>
        </w:tc>
      </w:tr>
      <w:tr w:rsidR="009324AB" w:rsidRPr="00BB56CD" w:rsidTr="002A35E1">
        <w:trPr>
          <w:trHeight w:val="243"/>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5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83" w:type="dxa"/>
            <w:gridSpan w:val="6"/>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25"/>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Telefono o cellulare</w:t>
            </w:r>
          </w:p>
        </w:tc>
        <w:tc>
          <w:tcPr>
            <w:tcW w:w="33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w:t>
            </w:r>
          </w:p>
        </w:tc>
        <w:tc>
          <w:tcPr>
            <w:tcW w:w="2203"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BB56CD" w:rsidRDefault="009324AB" w:rsidP="002A35E1">
            <w:pPr>
              <w:suppressAutoHyphens w:val="0"/>
              <w:spacing w:line="240" w:lineRule="auto"/>
            </w:pPr>
            <w:r w:rsidRPr="000C5273">
              <w:rPr>
                <w:rStyle w:val="Nessuno"/>
                <w:i/>
                <w:iCs/>
                <w:kern w:val="0"/>
              </w:rPr>
              <w:t>(barrare la relativa casella)</w:t>
            </w:r>
          </w:p>
        </w:tc>
      </w:tr>
      <w:tr w:rsidR="009324AB" w:rsidRPr="00BB56CD" w:rsidTr="002A35E1">
        <w:trPr>
          <w:trHeight w:val="248"/>
        </w:trPr>
        <w:tc>
          <w:tcPr>
            <w:tcW w:w="1595" w:type="dxa"/>
            <w:gridSpan w:val="2"/>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33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4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5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r w:rsidR="009324AB" w:rsidRPr="00BB56CD" w:rsidTr="002A35E1">
        <w:trPr>
          <w:gridAfter w:val="1"/>
          <w:wAfter w:w="25" w:type="dxa"/>
          <w:trHeight w:val="248"/>
        </w:trPr>
        <w:tc>
          <w:tcPr>
            <w:tcW w:w="9607" w:type="dxa"/>
            <w:gridSpan w:val="10"/>
            <w:tcBorders>
              <w:top w:val="nil"/>
              <w:left w:val="nil"/>
              <w:bottom w:val="single" w:sz="4" w:space="0" w:color="92CDDC"/>
              <w:right w:val="nil"/>
            </w:tcBorders>
            <w:shd w:val="clear" w:color="auto" w:fill="FFFFFF"/>
            <w:tcMar>
              <w:top w:w="80" w:type="dxa"/>
              <w:left w:w="80" w:type="dxa"/>
              <w:bottom w:w="80" w:type="dxa"/>
              <w:right w:w="80" w:type="dxa"/>
            </w:tcMar>
          </w:tcPr>
          <w:p w:rsidR="009324AB" w:rsidRPr="000C5273" w:rsidRDefault="009324AB" w:rsidP="002A35E1">
            <w:pPr>
              <w:spacing w:line="240" w:lineRule="auto"/>
              <w:rPr>
                <w:rStyle w:val="Nessuno"/>
                <w:b/>
                <w:bCs/>
                <w:i/>
                <w:iCs/>
              </w:rPr>
            </w:pPr>
          </w:p>
          <w:p w:rsidR="009324AB" w:rsidRPr="00BB56CD" w:rsidRDefault="009324AB" w:rsidP="002A35E1">
            <w:pPr>
              <w:spacing w:line="240" w:lineRule="auto"/>
            </w:pPr>
            <w:r w:rsidRPr="000C5273">
              <w:rPr>
                <w:rStyle w:val="Nessuno"/>
                <w:b/>
                <w:bCs/>
                <w:i/>
                <w:iCs/>
              </w:rPr>
              <w:t xml:space="preserve">in nome e </w:t>
            </w:r>
            <w:r w:rsidRPr="000C5273">
              <w:rPr>
                <w:rStyle w:val="Nessuno"/>
                <w:b/>
                <w:bCs/>
                <w:i/>
                <w:iCs/>
                <w:color w:val="auto"/>
              </w:rPr>
              <w:t>per conto dell’Agenzia formativa di seguito descritta</w:t>
            </w:r>
            <w:r w:rsidRPr="000C5273">
              <w:rPr>
                <w:rFonts w:eastAsia="MS Mincho"/>
                <w:b/>
                <w:bCs/>
                <w:i/>
                <w:iCs/>
                <w:color w:val="auto"/>
                <w:lang w:eastAsia="en-US"/>
              </w:rPr>
              <w:t>(nel caso di partecipazione in forma singola)</w:t>
            </w:r>
          </w:p>
        </w:tc>
      </w:tr>
      <w:tr w:rsidR="009324AB" w:rsidRPr="00BB56CD" w:rsidTr="002A35E1">
        <w:trPr>
          <w:gridAfter w:val="1"/>
          <w:wAfter w:w="25" w:type="dxa"/>
          <w:trHeight w:val="243"/>
        </w:trPr>
        <w:tc>
          <w:tcPr>
            <w:tcW w:w="1403"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Dati identificativi dell’Agenzia formativa</w:t>
            </w:r>
          </w:p>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Denominazione</w:t>
            </w:r>
          </w:p>
        </w:tc>
        <w:tc>
          <w:tcPr>
            <w:tcW w:w="2730"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Codice Fiscale</w:t>
            </w:r>
          </w:p>
        </w:tc>
      </w:tr>
      <w:tr w:rsidR="009324AB" w:rsidRPr="00BB56CD"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2730"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gridAfter w:val="1"/>
          <w:wAfter w:w="25" w:type="dxa"/>
          <w:trHeight w:val="510"/>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Comune</w:t>
            </w:r>
          </w:p>
        </w:tc>
        <w:tc>
          <w:tcPr>
            <w:tcW w:w="1368"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C.A.P.</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Provincia (sigla)</w:t>
            </w:r>
          </w:p>
        </w:tc>
      </w:tr>
      <w:tr w:rsidR="009324AB" w:rsidRPr="00BB56CD"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gridAfter w:val="1"/>
          <w:wAfter w:w="25" w:type="dxa"/>
          <w:trHeight w:val="483"/>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Frazione </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via </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numero civico</w:t>
            </w:r>
          </w:p>
        </w:tc>
      </w:tr>
      <w:tr w:rsidR="009324AB" w:rsidRPr="00BB56CD"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gridAfter w:val="1"/>
          <w:wAfter w:w="25" w:type="dxa"/>
          <w:trHeight w:val="243"/>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Telefono o cellulare</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Indirizzo di posta elettronica</w:t>
            </w:r>
          </w:p>
        </w:tc>
        <w:tc>
          <w:tcPr>
            <w:tcW w:w="1362"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fax</w:t>
            </w:r>
          </w:p>
        </w:tc>
      </w:tr>
      <w:tr w:rsidR="009324AB" w:rsidRPr="00BB56CD" w:rsidTr="002A35E1">
        <w:trPr>
          <w:gridAfter w:val="1"/>
          <w:wAfter w:w="25" w:type="dxa"/>
          <w:trHeight w:val="248"/>
        </w:trPr>
        <w:tc>
          <w:tcPr>
            <w:tcW w:w="1403"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bl>
    <w:p w:rsidR="009324AB" w:rsidRDefault="009324AB" w:rsidP="009324AB">
      <w:pPr>
        <w:rPr>
          <w:rStyle w:val="Nessuno"/>
        </w:rPr>
      </w:pP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03"/>
        <w:gridCol w:w="2737"/>
        <w:gridCol w:w="2737"/>
        <w:gridCol w:w="1368"/>
        <w:gridCol w:w="1362"/>
      </w:tblGrid>
      <w:tr w:rsidR="009324AB" w:rsidRPr="00BB56CD" w:rsidTr="002A35E1">
        <w:trPr>
          <w:trHeight w:val="488"/>
        </w:trPr>
        <w:tc>
          <w:tcPr>
            <w:tcW w:w="960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b/>
                <w:bCs/>
                <w:i/>
                <w:iCs/>
              </w:rPr>
              <w:t>in nome e per conto dell’Agenzia formativa di seguito descritta (nel caso di Mandataria RT)</w:t>
            </w:r>
          </w:p>
        </w:tc>
      </w:tr>
      <w:tr w:rsidR="009324AB" w:rsidRPr="00BB56CD"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Dati identificativi dell’Agenzia formativa</w:t>
            </w:r>
          </w:p>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Codice Fiscale</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Provincia (sigla)</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Frazione </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numero civico</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Telefono o cellulare</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Indirizzo di posta elettronica</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fax</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RUOLO NEL RT</w:t>
            </w:r>
          </w:p>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rPr>
                <w:color w:val="FF0000"/>
              </w:rPr>
            </w:pPr>
            <w:r w:rsidRPr="000C5273">
              <w:rPr>
                <w:rStyle w:val="Nessuno"/>
              </w:rPr>
              <w:t xml:space="preserve">Quota </w:t>
            </w:r>
            <w:r w:rsidRPr="000C5273">
              <w:rPr>
                <w:rStyle w:val="Nessuno"/>
                <w:color w:val="auto"/>
              </w:rPr>
              <w:t>finanziaria %</w:t>
            </w:r>
          </w:p>
        </w:tc>
        <w:tc>
          <w:tcPr>
            <w:tcW w:w="546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rPr>
                <w:strike/>
              </w:rPr>
            </w:pPr>
          </w:p>
        </w:tc>
      </w:tr>
      <w:tr w:rsidR="009324AB" w:rsidRPr="00BB56CD" w:rsidTr="002A35E1">
        <w:trPr>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Capofila</w:t>
            </w:r>
          </w:p>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546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bl>
    <w:p w:rsidR="009324AB" w:rsidRDefault="009324AB" w:rsidP="009324AB">
      <w:pPr>
        <w:suppressAutoHyphens w:val="0"/>
        <w:spacing w:line="240" w:lineRule="auto"/>
        <w:rPr>
          <w:rStyle w:val="Nessuno"/>
          <w:color w:val="404040"/>
          <w:kern w:val="0"/>
          <w:u w:color="404040"/>
        </w:rPr>
      </w:pPr>
    </w:p>
    <w:p w:rsidR="009324AB" w:rsidRDefault="009324AB" w:rsidP="009324AB">
      <w:pPr>
        <w:numPr>
          <w:ilvl w:val="0"/>
          <w:numId w:val="133"/>
        </w:numPr>
        <w:suppressAutoHyphens w:val="0"/>
        <w:spacing w:after="200" w:line="240" w:lineRule="auto"/>
        <w:jc w:val="left"/>
        <w:rPr>
          <w:b/>
          <w:bCs/>
        </w:rPr>
      </w:pPr>
      <w:r w:rsidRPr="003B00DE">
        <w:rPr>
          <w:rStyle w:val="Nessuno"/>
          <w:b/>
          <w:bCs/>
          <w:kern w:val="0"/>
        </w:rPr>
        <w:t>Componente</w:t>
      </w:r>
      <w:r>
        <w:rPr>
          <w:rStyle w:val="Nessuno"/>
          <w:b/>
          <w:bCs/>
          <w:kern w:val="0"/>
        </w:rPr>
        <w:t xml:space="preserve"> …. RT</w:t>
      </w:r>
      <w:r w:rsidRPr="002F531B">
        <w:rPr>
          <w:rStyle w:val="Rimandonotaapidipagina"/>
          <w:b/>
          <w:bCs/>
        </w:rPr>
        <w:footnoteReference w:id="5"/>
      </w:r>
    </w:p>
    <w:tbl>
      <w:tblPr>
        <w:tblStyle w:val="NormalTable0"/>
        <w:tblW w:w="9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81"/>
        <w:gridCol w:w="2506"/>
        <w:gridCol w:w="718"/>
        <w:gridCol w:w="2771"/>
        <w:gridCol w:w="1122"/>
        <w:gridCol w:w="844"/>
      </w:tblGrid>
      <w:tr w:rsidR="009324AB" w:rsidRPr="00BB56CD" w:rsidTr="002A35E1">
        <w:trPr>
          <w:trHeight w:val="248"/>
        </w:trPr>
        <w:tc>
          <w:tcPr>
            <w:tcW w:w="9542" w:type="dxa"/>
            <w:gridSpan w:val="6"/>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b/>
                <w:bCs/>
                <w:i/>
                <w:iCs/>
                <w:kern w:val="0"/>
              </w:rPr>
              <w:t>_l_      sottoscritt__</w:t>
            </w:r>
          </w:p>
        </w:tc>
      </w:tr>
      <w:tr w:rsidR="009324AB" w:rsidRPr="00BB56CD" w:rsidTr="002A35E1">
        <w:trPr>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jc w:val="left"/>
            </w:pPr>
            <w:r w:rsidRPr="00BB56CD">
              <w:rPr>
                <w:rStyle w:val="Nessuno"/>
                <w:i/>
                <w:iCs/>
                <w:kern w:val="0"/>
              </w:rPr>
              <w:t xml:space="preserve">Dati identificativi del rappresentante </w:t>
            </w:r>
            <w:r w:rsidRPr="00BB56CD">
              <w:rPr>
                <w:rStyle w:val="Nessuno"/>
                <w:i/>
                <w:iCs/>
              </w:rPr>
              <w:t xml:space="preserve">dell’Agenzia formativa firmatario </w:t>
            </w:r>
            <w:r w:rsidRPr="00BB56CD">
              <w:rPr>
                <w:rStyle w:val="Nessuno"/>
                <w:i/>
                <w:iCs/>
                <w:kern w:val="0"/>
              </w:rPr>
              <w:t>della domanda di candidatura</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Cognome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Nome</w:t>
            </w:r>
          </w:p>
        </w:tc>
      </w:tr>
      <w:tr w:rsidR="009324AB" w:rsidRPr="00BB56C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Codice fiscale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Natura della carica (specificare)</w:t>
            </w:r>
          </w:p>
        </w:tc>
      </w:tr>
      <w:tr w:rsidR="009324AB" w:rsidRPr="00BB56CD" w:rsidTr="002A35E1">
        <w:trPr>
          <w:trHeight w:val="1461"/>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BB56C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BB56C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Luogo di nascita</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Data di nascita</w:t>
            </w:r>
          </w:p>
        </w:tc>
      </w:tr>
      <w:tr w:rsidR="009324AB" w:rsidRPr="00BB56C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72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Telefono o cellulare</w:t>
            </w:r>
          </w:p>
        </w:tc>
        <w:tc>
          <w:tcPr>
            <w:tcW w:w="34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w:t>
            </w:r>
          </w:p>
        </w:tc>
        <w:tc>
          <w:tcPr>
            <w:tcW w:w="196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BB56CD" w:rsidRDefault="009324AB" w:rsidP="002A35E1">
            <w:pPr>
              <w:suppressAutoHyphens w:val="0"/>
              <w:spacing w:line="240" w:lineRule="auto"/>
            </w:pPr>
            <w:r w:rsidRPr="000C5273">
              <w:rPr>
                <w:rStyle w:val="Nessuno"/>
                <w:kern w:val="0"/>
              </w:rPr>
              <w:t>(barrare la relativa casella)</w:t>
            </w:r>
          </w:p>
        </w:tc>
      </w:tr>
      <w:tr w:rsidR="009324AB" w:rsidRPr="00BB56CD" w:rsidTr="002A35E1">
        <w:trPr>
          <w:trHeight w:val="248"/>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34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12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44"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bl>
    <w:p w:rsidR="009324AB" w:rsidRDefault="009324AB" w:rsidP="009324AB">
      <w:pPr>
        <w:widowControl w:val="0"/>
        <w:suppressAutoHyphens w:val="0"/>
        <w:spacing w:after="200" w:line="240" w:lineRule="auto"/>
        <w:ind w:left="284"/>
        <w:jc w:val="left"/>
      </w:pPr>
    </w:p>
    <w:p w:rsidR="009324AB" w:rsidRDefault="009324AB" w:rsidP="009324AB">
      <w:pPr>
        <w:rPr>
          <w:rStyle w:val="Nessuno"/>
        </w:rPr>
      </w:pP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03"/>
        <w:gridCol w:w="2737"/>
        <w:gridCol w:w="2737"/>
        <w:gridCol w:w="1368"/>
        <w:gridCol w:w="1362"/>
      </w:tblGrid>
      <w:tr w:rsidR="009324AB" w:rsidRPr="00BB56CD" w:rsidTr="002A35E1">
        <w:trPr>
          <w:trHeight w:val="248"/>
        </w:trPr>
        <w:tc>
          <w:tcPr>
            <w:tcW w:w="960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b/>
                <w:bCs/>
                <w:i/>
                <w:iCs/>
              </w:rPr>
              <w:t>in nome e per conto dell’Agenzia formativa di seguito descritta</w:t>
            </w:r>
          </w:p>
        </w:tc>
      </w:tr>
      <w:tr w:rsidR="009324AB" w:rsidRPr="00BB56CD"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 xml:space="preserve">Dati identificativi </w:t>
            </w:r>
            <w:r w:rsidRPr="000C5273">
              <w:rPr>
                <w:rStyle w:val="Nessuno"/>
                <w:i/>
                <w:iCs/>
              </w:rPr>
              <w:lastRenderedPageBreak/>
              <w:t>dell’Agenzia formativa</w:t>
            </w:r>
          </w:p>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lastRenderedPageBreak/>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Codice Fiscale</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510"/>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Provincia (sigla)</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Frazione </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numero civico</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Telefono o cellulare</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Indirizzo di posta elettronica</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fax</w:t>
            </w:r>
          </w:p>
        </w:tc>
      </w:tr>
      <w:tr w:rsidR="009324AB" w:rsidRPr="00BB56C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BB56CD" w:rsidRDefault="009324AB" w:rsidP="002A35E1">
            <w:pPr>
              <w:spacing w:line="240" w:lineRule="auto"/>
            </w:pPr>
            <w:r w:rsidRPr="000C5273">
              <w:rPr>
                <w:rStyle w:val="Nessuno"/>
                <w:i/>
                <w:iCs/>
              </w:rPr>
              <w:t>RUOLO NEL RT</w:t>
            </w:r>
          </w:p>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pPr>
            <w:r w:rsidRPr="000C5273">
              <w:rPr>
                <w:rStyle w:val="Nessuno"/>
              </w:rPr>
              <w:t>Quota finanziaria %</w:t>
            </w:r>
          </w:p>
        </w:tc>
        <w:tc>
          <w:tcPr>
            <w:tcW w:w="546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pacing w:line="240" w:lineRule="auto"/>
              <w:rPr>
                <w:strike/>
              </w:rPr>
            </w:pPr>
          </w:p>
        </w:tc>
      </w:tr>
      <w:tr w:rsidR="009324AB" w:rsidRPr="00BB56CD" w:rsidTr="002A35E1">
        <w:trPr>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546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bl>
    <w:p w:rsidR="009324AB" w:rsidRDefault="009324AB" w:rsidP="009324AB">
      <w:pPr>
        <w:widowControl w:val="0"/>
        <w:spacing w:line="240" w:lineRule="auto"/>
        <w:rPr>
          <w:rStyle w:val="Nessuno"/>
        </w:rPr>
      </w:pPr>
    </w:p>
    <w:p w:rsidR="009324AB" w:rsidRDefault="009324AB" w:rsidP="009324AB">
      <w:pPr>
        <w:suppressAutoHyphens w:val="0"/>
        <w:spacing w:line="240" w:lineRule="auto"/>
        <w:rPr>
          <w:rStyle w:val="Nessuno"/>
          <w:color w:val="404040"/>
          <w:kern w:val="0"/>
          <w:u w:color="404040"/>
        </w:rPr>
      </w:pPr>
    </w:p>
    <w:p w:rsidR="009324AB" w:rsidRDefault="009324AB" w:rsidP="009324AB">
      <w:pPr>
        <w:numPr>
          <w:ilvl w:val="0"/>
          <w:numId w:val="134"/>
        </w:numPr>
        <w:suppressAutoHyphens w:val="0"/>
        <w:spacing w:after="200" w:line="240" w:lineRule="auto"/>
        <w:jc w:val="left"/>
        <w:rPr>
          <w:b/>
          <w:bCs/>
        </w:rPr>
      </w:pPr>
      <w:r>
        <w:rPr>
          <w:rStyle w:val="Nessuno"/>
          <w:b/>
          <w:bCs/>
          <w:kern w:val="0"/>
        </w:rPr>
        <w:t>Componente …. RT</w:t>
      </w:r>
      <w:r>
        <w:rPr>
          <w:rStyle w:val="Rimandonotaapidipagina"/>
          <w:b/>
          <w:bCs/>
          <w:kern w:val="0"/>
        </w:rPr>
        <w:footnoteReference w:id="6"/>
      </w:r>
    </w:p>
    <w:tbl>
      <w:tblPr>
        <w:tblStyle w:val="NormalTable0"/>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81"/>
        <w:gridCol w:w="2506"/>
        <w:gridCol w:w="718"/>
        <w:gridCol w:w="2771"/>
        <w:gridCol w:w="1122"/>
        <w:gridCol w:w="844"/>
        <w:gridCol w:w="205"/>
      </w:tblGrid>
      <w:tr w:rsidR="009324AB" w:rsidRPr="00BB56CD" w:rsidTr="002A35E1">
        <w:trPr>
          <w:gridAfter w:val="1"/>
          <w:wAfter w:w="205" w:type="dxa"/>
          <w:trHeight w:val="248"/>
        </w:trPr>
        <w:tc>
          <w:tcPr>
            <w:tcW w:w="9542" w:type="dxa"/>
            <w:gridSpan w:val="6"/>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b/>
                <w:bCs/>
                <w:i/>
                <w:iCs/>
                <w:kern w:val="0"/>
              </w:rPr>
              <w:t>_l_      sottoscritt__</w:t>
            </w:r>
          </w:p>
        </w:tc>
      </w:tr>
      <w:tr w:rsidR="009324AB" w:rsidRPr="00BB56CD" w:rsidTr="002A35E1">
        <w:trPr>
          <w:gridAfter w:val="1"/>
          <w:wAfter w:w="205" w:type="dxa"/>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jc w:val="left"/>
            </w:pPr>
            <w:r w:rsidRPr="00BB56CD">
              <w:rPr>
                <w:rStyle w:val="Nessuno"/>
                <w:i/>
                <w:iCs/>
                <w:kern w:val="0"/>
              </w:rPr>
              <w:t xml:space="preserve">Dati identificativi del rappresentante </w:t>
            </w:r>
            <w:r w:rsidRPr="00BB56CD">
              <w:rPr>
                <w:rStyle w:val="Nessuno"/>
                <w:i/>
                <w:iCs/>
              </w:rPr>
              <w:t xml:space="preserve">dell’impresa firmatario </w:t>
            </w:r>
            <w:r w:rsidRPr="00BB56CD">
              <w:rPr>
                <w:rStyle w:val="Nessuno"/>
                <w:i/>
                <w:iCs/>
                <w:kern w:val="0"/>
              </w:rPr>
              <w:t>della domanda di candidatura</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Cognome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Nome</w:t>
            </w:r>
          </w:p>
        </w:tc>
      </w:tr>
      <w:tr w:rsidR="009324AB" w:rsidRPr="00BB56CD"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Codice fiscale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Natura della carica (specificare)</w:t>
            </w:r>
          </w:p>
        </w:tc>
      </w:tr>
      <w:tr w:rsidR="009324AB" w:rsidRPr="00BB56CD" w:rsidTr="002A35E1">
        <w:trPr>
          <w:gridAfter w:val="1"/>
          <w:wAfter w:w="205" w:type="dxa"/>
          <w:trHeight w:val="1461"/>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BB56C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BB56CD"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Luogo di nascita</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Data di nascita</w:t>
            </w:r>
          </w:p>
        </w:tc>
      </w:tr>
      <w:tr w:rsidR="009324AB" w:rsidRPr="00BB56CD" w:rsidTr="002A35E1">
        <w:trPr>
          <w:gridAfter w:val="1"/>
          <w:wAfter w:w="205" w:type="dxa"/>
          <w:trHeight w:val="24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gridAfter w:val="1"/>
          <w:wAfter w:w="205" w:type="dxa"/>
          <w:trHeight w:val="723"/>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Telefono o cellulare</w:t>
            </w:r>
          </w:p>
        </w:tc>
        <w:tc>
          <w:tcPr>
            <w:tcW w:w="34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w:t>
            </w:r>
          </w:p>
        </w:tc>
        <w:tc>
          <w:tcPr>
            <w:tcW w:w="196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BB56CD" w:rsidRDefault="009324AB" w:rsidP="002A35E1">
            <w:pPr>
              <w:suppressAutoHyphens w:val="0"/>
              <w:spacing w:line="240" w:lineRule="auto"/>
            </w:pPr>
            <w:r w:rsidRPr="000C5273">
              <w:rPr>
                <w:rStyle w:val="Nessuno"/>
                <w:kern w:val="0"/>
              </w:rPr>
              <w:t>(barrare la relativa casella)</w:t>
            </w:r>
          </w:p>
        </w:tc>
      </w:tr>
      <w:tr w:rsidR="009324AB" w:rsidRPr="00BB56CD" w:rsidTr="002A35E1">
        <w:trPr>
          <w:gridAfter w:val="1"/>
          <w:wAfter w:w="205" w:type="dxa"/>
          <w:trHeight w:val="248"/>
        </w:trPr>
        <w:tc>
          <w:tcPr>
            <w:tcW w:w="1581"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34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12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44"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r w:rsidR="009324AB" w:rsidRPr="00BB56CD" w:rsidTr="002A35E1">
        <w:trPr>
          <w:trHeight w:val="25"/>
        </w:trPr>
        <w:tc>
          <w:tcPr>
            <w:tcW w:w="9747" w:type="dxa"/>
            <w:gridSpan w:val="7"/>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p>
        </w:tc>
      </w:tr>
    </w:tbl>
    <w:tbl>
      <w:tblPr>
        <w:tblW w:w="9787" w:type="dxa"/>
        <w:tblInd w:w="-108" w:type="dxa"/>
        <w:tblLayout w:type="fixed"/>
        <w:tblCellMar>
          <w:left w:w="0" w:type="dxa"/>
          <w:right w:w="0" w:type="dxa"/>
        </w:tblCellMar>
        <w:tblLook w:val="0000"/>
      </w:tblPr>
      <w:tblGrid>
        <w:gridCol w:w="1652"/>
        <w:gridCol w:w="2458"/>
        <w:gridCol w:w="2733"/>
        <w:gridCol w:w="1366"/>
        <w:gridCol w:w="1431"/>
        <w:gridCol w:w="40"/>
        <w:gridCol w:w="107"/>
      </w:tblGrid>
      <w:tr w:rsidR="009324AB" w:rsidRPr="00BB56CD" w:rsidTr="002A35E1">
        <w:trPr>
          <w:gridAfter w:val="1"/>
          <w:wAfter w:w="108" w:type="dxa"/>
        </w:trPr>
        <w:tc>
          <w:tcPr>
            <w:tcW w:w="9747" w:type="dxa"/>
            <w:gridSpan w:val="5"/>
            <w:tcBorders>
              <w:bottom w:val="single" w:sz="4" w:space="0" w:color="8EAADB"/>
            </w:tcBorders>
            <w:shd w:val="clear" w:color="auto" w:fill="FFFFFF"/>
          </w:tcPr>
          <w:p w:rsidR="009324AB" w:rsidRPr="000C5273" w:rsidRDefault="009324AB" w:rsidP="002A35E1">
            <w:pPr>
              <w:suppressAutoHyphens w:val="0"/>
              <w:spacing w:line="240" w:lineRule="auto"/>
              <w:rPr>
                <w:rFonts w:eastAsia="MS Mincho"/>
                <w:b/>
                <w:bCs/>
                <w:i/>
                <w:iCs/>
                <w:kern w:val="0"/>
                <w:lang w:eastAsia="en-US"/>
              </w:rPr>
            </w:pPr>
          </w:p>
          <w:p w:rsidR="009324AB" w:rsidRPr="000C5273" w:rsidRDefault="009324AB" w:rsidP="002A35E1">
            <w:pPr>
              <w:suppressAutoHyphens w:val="0"/>
              <w:spacing w:line="240" w:lineRule="auto"/>
              <w:rPr>
                <w:rFonts w:eastAsia="MS Mincho"/>
                <w:b/>
                <w:bCs/>
                <w:i/>
                <w:iCs/>
                <w:kern w:val="0"/>
                <w:lang w:eastAsia="en-US"/>
              </w:rPr>
            </w:pPr>
            <w:r w:rsidRPr="000C5273">
              <w:rPr>
                <w:rFonts w:eastAsia="MS Mincho"/>
                <w:b/>
                <w:bCs/>
                <w:i/>
                <w:iCs/>
                <w:kern w:val="0"/>
                <w:lang w:eastAsia="en-US"/>
              </w:rPr>
              <w:t>in nome e per conto del Soggetto di seguito descritto (nel caso di impresa che assume in apprendistato)</w:t>
            </w:r>
          </w:p>
          <w:p w:rsidR="009324AB" w:rsidRPr="00BB56CD" w:rsidRDefault="009324AB" w:rsidP="002A35E1">
            <w:pPr>
              <w:suppressAutoHyphens w:val="0"/>
              <w:spacing w:line="240" w:lineRule="auto"/>
            </w:pPr>
          </w:p>
        </w:tc>
        <w:tc>
          <w:tcPr>
            <w:tcW w:w="40" w:type="dxa"/>
            <w:shd w:val="clear" w:color="auto" w:fill="auto"/>
          </w:tcPr>
          <w:p w:rsidR="009324AB" w:rsidRPr="000C5273" w:rsidRDefault="009324AB" w:rsidP="002A35E1">
            <w:pPr>
              <w:snapToGrid w:val="0"/>
              <w:rPr>
                <w:rFonts w:eastAsia="MS Mincho"/>
                <w:b/>
                <w:bCs/>
                <w:i/>
                <w:iCs/>
                <w:kern w:val="0"/>
                <w:lang w:eastAsia="en-US"/>
              </w:rPr>
            </w:pPr>
          </w:p>
        </w:tc>
      </w:tr>
      <w:tr w:rsidR="009324AB" w:rsidRPr="00BB56CD" w:rsidTr="002A35E1">
        <w:tblPrEx>
          <w:tblCellMar>
            <w:left w:w="108" w:type="dxa"/>
            <w:right w:w="108" w:type="dxa"/>
          </w:tblCellMar>
        </w:tblPrEx>
        <w:tc>
          <w:tcPr>
            <w:tcW w:w="1670" w:type="dxa"/>
            <w:vMerge w:val="restart"/>
            <w:tcBorders>
              <w:top w:val="single" w:sz="4" w:space="0" w:color="92CDDC"/>
            </w:tcBorders>
            <w:shd w:val="clear" w:color="auto" w:fill="FFFFFF"/>
          </w:tcPr>
          <w:p w:rsidR="009324AB" w:rsidRPr="000C5273" w:rsidRDefault="009324AB" w:rsidP="002A35E1">
            <w:pPr>
              <w:suppressAutoHyphens w:val="0"/>
              <w:snapToGrid w:val="0"/>
              <w:spacing w:line="240" w:lineRule="auto"/>
              <w:rPr>
                <w:rFonts w:eastAsia="MS Mincho"/>
                <w:b/>
                <w:bCs/>
                <w:i/>
                <w:iCs/>
                <w:kern w:val="0"/>
                <w:lang w:eastAsia="en-US"/>
              </w:rPr>
            </w:pPr>
          </w:p>
          <w:p w:rsidR="009324AB" w:rsidRPr="00BB56CD" w:rsidRDefault="009324AB" w:rsidP="002A35E1">
            <w:pPr>
              <w:suppressAutoHyphens w:val="0"/>
              <w:spacing w:line="240" w:lineRule="auto"/>
            </w:pPr>
            <w:r w:rsidRPr="000C5273">
              <w:rPr>
                <w:rFonts w:eastAsia="MS Mincho"/>
                <w:i/>
                <w:iCs/>
                <w:kern w:val="0"/>
                <w:lang w:eastAsia="en-US"/>
              </w:rPr>
              <w:t>Dati identificativi dell’Impresa</w:t>
            </w:r>
            <w:r w:rsidRPr="000C5273">
              <w:rPr>
                <w:rFonts w:eastAsia="MS Mincho"/>
                <w:i/>
                <w:iCs/>
                <w:kern w:val="0"/>
                <w:u w:val="single"/>
                <w:lang w:eastAsia="en-US"/>
              </w:rPr>
              <w:t>che assume in apprendistato</w:t>
            </w:r>
          </w:p>
        </w:tc>
        <w:tc>
          <w:tcPr>
            <w:tcW w:w="5251" w:type="dxa"/>
            <w:gridSpan w:val="2"/>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Denominazione</w:t>
            </w: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Codice Fiscale</w:t>
            </w:r>
          </w:p>
        </w:tc>
      </w:tr>
      <w:tr w:rsidR="009324AB" w:rsidRPr="00BB56C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BB56C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Comune</w:t>
            </w:r>
          </w:p>
        </w:tc>
        <w:tc>
          <w:tcPr>
            <w:tcW w:w="1380" w:type="dxa"/>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C.A.P.</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Provincia (sigla)</w:t>
            </w:r>
          </w:p>
        </w:tc>
      </w:tr>
      <w:tr w:rsidR="009324AB" w:rsidRPr="00BB56C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380"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BB56C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 xml:space="preserve">Frazione </w:t>
            </w:r>
          </w:p>
        </w:tc>
        <w:tc>
          <w:tcPr>
            <w:tcW w:w="4146" w:type="dxa"/>
            <w:gridSpan w:val="2"/>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 xml:space="preserve">via </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numero civico</w:t>
            </w:r>
          </w:p>
        </w:tc>
      </w:tr>
      <w:tr w:rsidR="009324AB" w:rsidRPr="00BB56C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BB56C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Telefono o cellulare</w:t>
            </w:r>
          </w:p>
        </w:tc>
        <w:tc>
          <w:tcPr>
            <w:tcW w:w="4146" w:type="dxa"/>
            <w:gridSpan w:val="2"/>
            <w:tcBorders>
              <w:top w:val="single" w:sz="4" w:space="0" w:color="92CDDC"/>
              <w:left w:val="single" w:sz="4" w:space="0" w:color="92CDDC"/>
              <w:bottom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Indirizzo di posta elettronica</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fax</w:t>
            </w:r>
          </w:p>
        </w:tc>
      </w:tr>
      <w:tr w:rsidR="009324AB" w:rsidRPr="00BB56CD" w:rsidTr="002A35E1">
        <w:tblPrEx>
          <w:tblCellMar>
            <w:left w:w="108" w:type="dxa"/>
            <w:right w:w="108" w:type="dxa"/>
          </w:tblCellMar>
        </w:tblPrEx>
        <w:trPr>
          <w:trHeight w:val="406"/>
        </w:trPr>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BB56C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kern w:val="0"/>
                <w:lang w:eastAsia="en-US"/>
              </w:rPr>
              <w:t>Indirizzo di posta elettronica certificata</w:t>
            </w:r>
          </w:p>
        </w:tc>
      </w:tr>
      <w:tr w:rsidR="009324AB" w:rsidRPr="00BB56C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ascii="Calibri" w:eastAsia="MS Mincho" w:hAnsi="Calibri" w:cs="Calibri"/>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ascii="Calibri" w:eastAsia="MS Mincho" w:hAnsi="Calibri" w:cs="Calibri"/>
                <w:i/>
                <w:iCs/>
                <w:kern w:val="0"/>
                <w:lang w:eastAsia="en-US"/>
              </w:rPr>
            </w:pPr>
          </w:p>
        </w:tc>
      </w:tr>
    </w:tbl>
    <w:p w:rsidR="009324AB" w:rsidRDefault="009324AB" w:rsidP="009324AB">
      <w:pPr>
        <w:rPr>
          <w:vanish/>
        </w:rPr>
      </w:pPr>
    </w:p>
    <w:tbl>
      <w:tblPr>
        <w:tblW w:w="5000" w:type="pct"/>
        <w:tblLayout w:type="fixed"/>
        <w:tblLook w:val="0000"/>
      </w:tblPr>
      <w:tblGrid>
        <w:gridCol w:w="1655"/>
        <w:gridCol w:w="8193"/>
      </w:tblGrid>
      <w:tr w:rsidR="009324AB" w:rsidTr="002A35E1">
        <w:tc>
          <w:tcPr>
            <w:tcW w:w="1656" w:type="dxa"/>
            <w:shd w:val="clear" w:color="auto" w:fill="FFFFFF"/>
          </w:tcPr>
          <w:p w:rsidR="009324AB" w:rsidRDefault="009324AB" w:rsidP="002A35E1">
            <w:pPr>
              <w:spacing w:line="240" w:lineRule="auto"/>
            </w:pPr>
          </w:p>
        </w:tc>
        <w:tc>
          <w:tcPr>
            <w:tcW w:w="8198" w:type="dxa"/>
            <w:tcBorders>
              <w:top w:val="single" w:sz="4" w:space="0" w:color="92CDDC"/>
              <w:left w:val="single" w:sz="4" w:space="0" w:color="92CDDC"/>
              <w:bottom w:val="single" w:sz="4" w:space="0" w:color="92CDDC"/>
              <w:right w:val="single" w:sz="4" w:space="0" w:color="92CDDC"/>
            </w:tcBorders>
            <w:shd w:val="clear" w:color="auto" w:fill="DAEEF3"/>
          </w:tcPr>
          <w:p w:rsidR="009324AB" w:rsidRPr="00FB00E5" w:rsidRDefault="009324AB" w:rsidP="002A35E1">
            <w:pPr>
              <w:spacing w:line="240" w:lineRule="auto"/>
            </w:pPr>
            <w:r>
              <w:rPr>
                <w:rFonts w:eastAsia="MS Mincho"/>
                <w:bCs/>
                <w:sz w:val="22"/>
                <w:szCs w:val="22"/>
                <w:lang w:eastAsia="en-US"/>
              </w:rPr>
              <w:t>Settore di attività</w:t>
            </w:r>
          </w:p>
        </w:tc>
      </w:tr>
      <w:tr w:rsidR="009324AB" w:rsidTr="002A35E1">
        <w:tc>
          <w:tcPr>
            <w:tcW w:w="1656" w:type="dxa"/>
            <w:shd w:val="clear" w:color="auto" w:fill="FFFFFF"/>
          </w:tcPr>
          <w:p w:rsidR="009324AB" w:rsidRDefault="009324AB" w:rsidP="002A35E1">
            <w:pPr>
              <w:snapToGrid w:val="0"/>
              <w:spacing w:line="240" w:lineRule="auto"/>
              <w:rPr>
                <w:rFonts w:eastAsia="MS Mincho"/>
                <w:b/>
                <w:bCs/>
                <w:i/>
                <w:iCs/>
                <w:sz w:val="22"/>
                <w:szCs w:val="22"/>
                <w:lang w:eastAsia="en-US"/>
              </w:rPr>
            </w:pPr>
          </w:p>
        </w:tc>
        <w:tc>
          <w:tcPr>
            <w:tcW w:w="8198" w:type="dxa"/>
            <w:tcBorders>
              <w:top w:val="single" w:sz="4" w:space="0" w:color="92CDDC"/>
              <w:left w:val="single" w:sz="4" w:space="0" w:color="92CDDC"/>
              <w:bottom w:val="single" w:sz="4" w:space="0" w:color="92CDDC"/>
              <w:right w:val="single" w:sz="4" w:space="0" w:color="92CDDC"/>
            </w:tcBorders>
            <w:shd w:val="clear" w:color="auto" w:fill="FFFFFF"/>
          </w:tcPr>
          <w:p w:rsidR="009324AB" w:rsidRDefault="009324AB" w:rsidP="002A35E1">
            <w:pPr>
              <w:snapToGrid w:val="0"/>
              <w:spacing w:line="240" w:lineRule="auto"/>
              <w:rPr>
                <w:rFonts w:eastAsia="MS Mincho"/>
                <w:b/>
                <w:bCs/>
                <w:i/>
                <w:iCs/>
                <w:sz w:val="22"/>
                <w:szCs w:val="22"/>
              </w:rPr>
            </w:pPr>
          </w:p>
        </w:tc>
      </w:tr>
    </w:tbl>
    <w:p w:rsidR="009324AB" w:rsidRDefault="009324AB" w:rsidP="009324AB">
      <w:pPr>
        <w:tabs>
          <w:tab w:val="left" w:pos="1823"/>
        </w:tabs>
        <w:suppressAutoHyphens w:val="0"/>
        <w:spacing w:after="240" w:line="240" w:lineRule="auto"/>
        <w:ind w:left="284" w:hanging="284"/>
        <w:contextualSpacing/>
      </w:pPr>
      <w:r>
        <w:rPr>
          <w:rFonts w:eastAsia="Calibri"/>
          <w:b/>
          <w:kern w:val="0"/>
          <w:lang w:eastAsia="en-US"/>
        </w:rPr>
        <w:tab/>
      </w:r>
      <w:r>
        <w:rPr>
          <w:rFonts w:eastAsia="Calibri"/>
          <w:b/>
          <w:kern w:val="0"/>
          <w:lang w:eastAsia="en-US"/>
        </w:rPr>
        <w:tab/>
      </w:r>
    </w:p>
    <w:p w:rsidR="009324AB" w:rsidRDefault="009324AB" w:rsidP="009324AB">
      <w:pPr>
        <w:suppressAutoHyphens w:val="0"/>
        <w:spacing w:after="240" w:line="240" w:lineRule="auto"/>
        <w:ind w:left="284" w:hanging="284"/>
        <w:rPr>
          <w:rStyle w:val="Nessuno"/>
          <w:b/>
          <w:bCs/>
          <w:kern w:val="0"/>
        </w:rPr>
      </w:pPr>
      <w:r>
        <w:rPr>
          <w:rStyle w:val="Nessuno"/>
          <w:b/>
          <w:bCs/>
          <w:kern w:val="0"/>
        </w:rPr>
        <w:t>3 – Soggetto delegato</w:t>
      </w:r>
      <w:r w:rsidRPr="00EB5855">
        <w:rPr>
          <w:rStyle w:val="Nessuno"/>
          <w:bCs/>
          <w:kern w:val="0"/>
          <w:vertAlign w:val="superscript"/>
        </w:rPr>
        <w:footnoteReference w:id="7"/>
      </w:r>
    </w:p>
    <w:tbl>
      <w:tblPr>
        <w:tblStyle w:val="NormalTable0"/>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696"/>
        <w:gridCol w:w="2479"/>
        <w:gridCol w:w="694"/>
        <w:gridCol w:w="2742"/>
        <w:gridCol w:w="1097"/>
        <w:gridCol w:w="930"/>
      </w:tblGrid>
      <w:tr w:rsidR="009324AB" w:rsidRPr="00BB56CD" w:rsidTr="002A35E1">
        <w:trPr>
          <w:trHeight w:val="248"/>
        </w:trPr>
        <w:tc>
          <w:tcPr>
            <w:tcW w:w="9638" w:type="dxa"/>
            <w:gridSpan w:val="6"/>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b/>
                <w:bCs/>
                <w:i/>
                <w:iCs/>
                <w:kern w:val="0"/>
              </w:rPr>
              <w:t>_l_      sottoscritt__</w:t>
            </w:r>
          </w:p>
        </w:tc>
      </w:tr>
      <w:tr w:rsidR="009324AB" w:rsidRPr="00BB56CD" w:rsidTr="002A35E1">
        <w:trPr>
          <w:trHeight w:val="243"/>
        </w:trPr>
        <w:tc>
          <w:tcPr>
            <w:tcW w:w="1696"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jc w:val="left"/>
            </w:pPr>
            <w:r w:rsidRPr="000C5273">
              <w:rPr>
                <w:rStyle w:val="Nessuno"/>
                <w:i/>
                <w:iCs/>
                <w:kern w:val="0"/>
              </w:rPr>
              <w:t>Dati identificativi del rappresentante del Soggetto delegato</w:t>
            </w:r>
          </w:p>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Cognome</w:t>
            </w:r>
          </w:p>
        </w:tc>
        <w:tc>
          <w:tcPr>
            <w:tcW w:w="4769"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Nome</w:t>
            </w:r>
          </w:p>
        </w:tc>
      </w:tr>
      <w:tr w:rsidR="009324AB" w:rsidRPr="00BB56CD" w:rsidTr="002A35E1">
        <w:trPr>
          <w:trHeight w:val="243"/>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69"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Codice fiscale</w:t>
            </w:r>
          </w:p>
        </w:tc>
        <w:tc>
          <w:tcPr>
            <w:tcW w:w="4769"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Natura della carica (specificare)</w:t>
            </w:r>
          </w:p>
        </w:tc>
      </w:tr>
      <w:tr w:rsidR="009324AB" w:rsidRPr="00BB56CD" w:rsidTr="002A35E1">
        <w:trPr>
          <w:trHeight w:val="1284"/>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69"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BB56C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BB56CD" w:rsidTr="002A35E1">
        <w:trPr>
          <w:trHeight w:val="243"/>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Luogo di nascita</w:t>
            </w:r>
          </w:p>
        </w:tc>
        <w:tc>
          <w:tcPr>
            <w:tcW w:w="4769"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Data di nascita</w:t>
            </w:r>
          </w:p>
        </w:tc>
      </w:tr>
      <w:tr w:rsidR="009324AB" w:rsidRPr="00BB56CD" w:rsidTr="002A35E1">
        <w:trPr>
          <w:trHeight w:val="243"/>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3173"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769"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723"/>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47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Telefono o cellulare</w:t>
            </w:r>
          </w:p>
        </w:tc>
        <w:tc>
          <w:tcPr>
            <w:tcW w:w="343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w:t>
            </w:r>
          </w:p>
        </w:tc>
        <w:tc>
          <w:tcPr>
            <w:tcW w:w="202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BB56CD" w:rsidRDefault="009324AB" w:rsidP="002A35E1">
            <w:pPr>
              <w:suppressAutoHyphens w:val="0"/>
              <w:spacing w:line="240" w:lineRule="auto"/>
            </w:pPr>
            <w:r w:rsidRPr="000C5273">
              <w:rPr>
                <w:rStyle w:val="Nessuno"/>
                <w:kern w:val="0"/>
              </w:rPr>
              <w:t>(barrare la relativa casella)</w:t>
            </w:r>
          </w:p>
        </w:tc>
      </w:tr>
      <w:tr w:rsidR="009324AB" w:rsidRPr="00BB56CD" w:rsidTr="002A35E1">
        <w:trPr>
          <w:trHeight w:val="248"/>
        </w:trPr>
        <w:tc>
          <w:tcPr>
            <w:tcW w:w="169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247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3436"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09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92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bl>
    <w:p w:rsidR="009324AB" w:rsidRDefault="009324AB" w:rsidP="009324AB">
      <w:pPr>
        <w:suppressAutoHyphens w:val="0"/>
        <w:spacing w:line="240" w:lineRule="auto"/>
        <w:rPr>
          <w:rStyle w:val="Nessuno"/>
          <w:color w:val="404040"/>
          <w:kern w:val="0"/>
          <w:u w:color="404040"/>
        </w:rPr>
      </w:pPr>
    </w:p>
    <w:tbl>
      <w:tblPr>
        <w:tblStyle w:val="NormalTable0"/>
        <w:tblW w:w="9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26"/>
        <w:gridCol w:w="2623"/>
        <w:gridCol w:w="2766"/>
        <w:gridCol w:w="1380"/>
        <w:gridCol w:w="1590"/>
      </w:tblGrid>
      <w:tr w:rsidR="009324AB" w:rsidRPr="00BB56CD" w:rsidTr="002A35E1">
        <w:trPr>
          <w:trHeight w:val="248"/>
        </w:trPr>
        <w:tc>
          <w:tcPr>
            <w:tcW w:w="9885" w:type="dxa"/>
            <w:gridSpan w:val="5"/>
            <w:tcBorders>
              <w:top w:val="nil"/>
              <w:left w:val="nil"/>
              <w:bottom w:val="single" w:sz="4" w:space="0" w:color="92CDDC"/>
              <w:right w:val="nil"/>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b/>
                <w:bCs/>
                <w:i/>
                <w:iCs/>
                <w:kern w:val="0"/>
              </w:rPr>
              <w:t>in nome e per conto del Soggetto delegato di seguito descritto</w:t>
            </w:r>
          </w:p>
        </w:tc>
      </w:tr>
      <w:tr w:rsidR="009324AB" w:rsidRPr="00BB56CD" w:rsidTr="002A35E1">
        <w:trPr>
          <w:trHeight w:val="243"/>
        </w:trPr>
        <w:tc>
          <w:tcPr>
            <w:tcW w:w="1526"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i/>
                <w:iCs/>
                <w:kern w:val="0"/>
              </w:rPr>
              <w:t>Dati identificativi del Soggetto delegato</w:t>
            </w:r>
          </w:p>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Denominazione/Ragione sociale</w:t>
            </w:r>
          </w:p>
        </w:tc>
        <w:tc>
          <w:tcPr>
            <w:tcW w:w="297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Codice Fiscale</w:t>
            </w:r>
          </w:p>
        </w:tc>
      </w:tr>
      <w:tr w:rsidR="009324AB" w:rsidRPr="00BB56CD" w:rsidTr="002A35E1">
        <w:trPr>
          <w:trHeight w:val="243"/>
        </w:trPr>
        <w:tc>
          <w:tcPr>
            <w:tcW w:w="152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297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43"/>
        </w:trPr>
        <w:tc>
          <w:tcPr>
            <w:tcW w:w="152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Forma giuridica</w:t>
            </w:r>
          </w:p>
        </w:tc>
        <w:tc>
          <w:tcPr>
            <w:tcW w:w="297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valore finanziamento</w:t>
            </w:r>
          </w:p>
        </w:tc>
      </w:tr>
      <w:tr w:rsidR="009324AB" w:rsidRPr="00BB56CD" w:rsidTr="002A35E1">
        <w:trPr>
          <w:trHeight w:val="243"/>
        </w:trPr>
        <w:tc>
          <w:tcPr>
            <w:tcW w:w="152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297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483"/>
        </w:trPr>
        <w:tc>
          <w:tcPr>
            <w:tcW w:w="152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Comune</w:t>
            </w:r>
          </w:p>
        </w:tc>
        <w:tc>
          <w:tcPr>
            <w:tcW w:w="138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C.A.P.</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Provincia (sigla)</w:t>
            </w:r>
          </w:p>
        </w:tc>
      </w:tr>
      <w:tr w:rsidR="009324AB" w:rsidRPr="00BB56CD" w:rsidTr="002A35E1">
        <w:trPr>
          <w:trHeight w:val="248"/>
        </w:trPr>
        <w:tc>
          <w:tcPr>
            <w:tcW w:w="1526" w:type="dxa"/>
            <w:vMerge/>
            <w:tcBorders>
              <w:top w:val="single" w:sz="4" w:space="0" w:color="92CDDC"/>
              <w:left w:val="nil"/>
              <w:bottom w:val="nil"/>
              <w:right w:val="single" w:sz="4" w:space="0" w:color="92CDDC"/>
            </w:tcBorders>
            <w:shd w:val="clear" w:color="auto" w:fill="FFFFFF"/>
          </w:tcPr>
          <w:p w:rsidR="009324AB" w:rsidRPr="00BB56CD" w:rsidRDefault="009324AB" w:rsidP="002A35E1"/>
        </w:tc>
        <w:tc>
          <w:tcPr>
            <w:tcW w:w="53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38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Frazione </w:t>
            </w:r>
          </w:p>
        </w:tc>
        <w:tc>
          <w:tcPr>
            <w:tcW w:w="414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 xml:space="preserve">via </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numero civico</w:t>
            </w:r>
          </w:p>
        </w:tc>
      </w:tr>
      <w:tr w:rsidR="009324AB" w:rsidRPr="00BB56CD"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46"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Telefono o cellulare</w:t>
            </w:r>
          </w:p>
        </w:tc>
        <w:tc>
          <w:tcPr>
            <w:tcW w:w="414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w:t>
            </w:r>
          </w:p>
        </w:tc>
        <w:tc>
          <w:tcPr>
            <w:tcW w:w="159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fax</w:t>
            </w:r>
          </w:p>
        </w:tc>
      </w:tr>
      <w:tr w:rsidR="009324AB" w:rsidRPr="00BB56CD" w:rsidTr="002A35E1">
        <w:trPr>
          <w:trHeight w:val="256"/>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262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4146"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c>
          <w:tcPr>
            <w:tcW w:w="159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r w:rsidR="009324AB" w:rsidRPr="00BB56CD"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8359"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BB56CD" w:rsidRDefault="009324AB" w:rsidP="002A35E1">
            <w:pPr>
              <w:suppressAutoHyphens w:val="0"/>
              <w:spacing w:line="240" w:lineRule="auto"/>
            </w:pPr>
            <w:r w:rsidRPr="000C5273">
              <w:rPr>
                <w:rStyle w:val="Nessuno"/>
                <w:kern w:val="0"/>
              </w:rPr>
              <w:t>Indirizzo di posta elettronica certificata</w:t>
            </w:r>
          </w:p>
        </w:tc>
      </w:tr>
      <w:tr w:rsidR="009324AB" w:rsidRPr="00BB56CD" w:rsidTr="002A35E1">
        <w:trPr>
          <w:trHeight w:val="253"/>
        </w:trPr>
        <w:tc>
          <w:tcPr>
            <w:tcW w:w="1526" w:type="dxa"/>
            <w:tcBorders>
              <w:top w:val="nil"/>
              <w:left w:val="nil"/>
              <w:bottom w:val="nil"/>
              <w:right w:val="single" w:sz="4" w:space="0" w:color="92CDDC"/>
            </w:tcBorders>
            <w:shd w:val="clear" w:color="auto" w:fill="FFFFFF"/>
            <w:tcMar>
              <w:top w:w="80" w:type="dxa"/>
              <w:left w:w="80" w:type="dxa"/>
              <w:bottom w:w="80" w:type="dxa"/>
              <w:right w:w="80" w:type="dxa"/>
            </w:tcMar>
          </w:tcPr>
          <w:p w:rsidR="009324AB" w:rsidRPr="00BB56CD" w:rsidRDefault="009324AB" w:rsidP="002A35E1"/>
        </w:tc>
        <w:tc>
          <w:tcPr>
            <w:tcW w:w="8359"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BB56CD" w:rsidRDefault="009324AB" w:rsidP="002A35E1"/>
        </w:tc>
      </w:tr>
    </w:tbl>
    <w:p w:rsidR="009324AB" w:rsidRDefault="009324AB" w:rsidP="009324AB">
      <w:pPr>
        <w:widowControl w:val="0"/>
        <w:suppressAutoHyphens w:val="0"/>
        <w:spacing w:line="240" w:lineRule="auto"/>
        <w:rPr>
          <w:rStyle w:val="Nessuno"/>
          <w:color w:val="404040"/>
          <w:kern w:val="0"/>
          <w:u w:color="404040"/>
        </w:rPr>
      </w:pPr>
    </w:p>
    <w:p w:rsidR="009324AB" w:rsidRDefault="009324AB" w:rsidP="009324AB">
      <w:pPr>
        <w:widowControl w:val="0"/>
        <w:suppressAutoHyphens w:val="0"/>
        <w:spacing w:line="240" w:lineRule="auto"/>
        <w:rPr>
          <w:rStyle w:val="Nessuno"/>
          <w:color w:val="404040"/>
          <w:kern w:val="0"/>
          <w:u w:color="404040"/>
        </w:rPr>
      </w:pPr>
    </w:p>
    <w:tbl>
      <w:tblPr>
        <w:tblW w:w="5212" w:type="pct"/>
        <w:tblInd w:w="-118" w:type="dxa"/>
        <w:tblLayout w:type="fixed"/>
        <w:tblCellMar>
          <w:left w:w="0" w:type="dxa"/>
          <w:right w:w="0" w:type="dxa"/>
        </w:tblCellMar>
        <w:tblLook w:val="0000"/>
      </w:tblPr>
      <w:tblGrid>
        <w:gridCol w:w="1440"/>
        <w:gridCol w:w="7696"/>
        <w:gridCol w:w="787"/>
        <w:gridCol w:w="117"/>
      </w:tblGrid>
      <w:tr w:rsidR="009324AB" w:rsidTr="002A35E1">
        <w:trPr>
          <w:gridAfter w:val="1"/>
          <w:wAfter w:w="118" w:type="dxa"/>
        </w:trPr>
        <w:tc>
          <w:tcPr>
            <w:tcW w:w="9245" w:type="dxa"/>
            <w:gridSpan w:val="2"/>
            <w:tcBorders>
              <w:bottom w:val="single" w:sz="4" w:space="0" w:color="92CDDC"/>
            </w:tcBorders>
            <w:shd w:val="clear" w:color="auto" w:fill="FFFFFF"/>
          </w:tcPr>
          <w:p w:rsidR="009324AB" w:rsidRDefault="009324AB" w:rsidP="002A35E1">
            <w:pPr>
              <w:suppressAutoHyphens w:val="0"/>
              <w:spacing w:line="240" w:lineRule="auto"/>
              <w:jc w:val="center"/>
            </w:pPr>
            <w:r>
              <w:rPr>
                <w:rFonts w:eastAsia="MS Mincho"/>
                <w:b/>
                <w:bCs/>
                <w:i/>
                <w:iCs/>
                <w:kern w:val="0"/>
                <w:sz w:val="22"/>
                <w:szCs w:val="22"/>
                <w:lang w:eastAsia="en-US"/>
              </w:rPr>
              <w:t>DICHIARA</w:t>
            </w:r>
          </w:p>
        </w:tc>
        <w:tc>
          <w:tcPr>
            <w:tcW w:w="796" w:type="dxa"/>
            <w:shd w:val="clear" w:color="auto" w:fill="auto"/>
          </w:tcPr>
          <w:p w:rsidR="009324AB" w:rsidRDefault="009324AB" w:rsidP="002A35E1">
            <w:pPr>
              <w:snapToGrid w:val="0"/>
              <w:rPr>
                <w:rFonts w:eastAsia="MS Mincho"/>
                <w:b/>
                <w:i/>
                <w:iCs/>
                <w:kern w:val="0"/>
                <w:sz w:val="22"/>
                <w:szCs w:val="22"/>
                <w:lang w:eastAsia="en-US"/>
              </w:rPr>
            </w:pPr>
          </w:p>
        </w:tc>
      </w:tr>
      <w:tr w:rsidR="009324AB" w:rsidRPr="00BB56CD" w:rsidTr="002A35E1">
        <w:tblPrEx>
          <w:tblCellMar>
            <w:left w:w="108" w:type="dxa"/>
            <w:right w:w="108" w:type="dxa"/>
          </w:tblCellMar>
        </w:tblPrEx>
        <w:tc>
          <w:tcPr>
            <w:tcW w:w="1456" w:type="dxa"/>
            <w:vMerge w:val="restart"/>
            <w:tcBorders>
              <w:top w:val="single" w:sz="4" w:space="0" w:color="92CDDC"/>
            </w:tcBorders>
            <w:shd w:val="clear" w:color="auto" w:fill="FFFFFF"/>
          </w:tcPr>
          <w:p w:rsidR="009324AB" w:rsidRPr="00BB56CD" w:rsidRDefault="009324AB" w:rsidP="002A35E1">
            <w:pPr>
              <w:suppressAutoHyphens w:val="0"/>
              <w:spacing w:line="240" w:lineRule="auto"/>
              <w:jc w:val="left"/>
            </w:pPr>
            <w:r w:rsidRPr="000C5273">
              <w:rPr>
                <w:rFonts w:eastAsia="MS Mincho"/>
                <w:b/>
                <w:i/>
                <w:iCs/>
                <w:kern w:val="0"/>
                <w:lang w:eastAsia="en-US"/>
              </w:rPr>
              <w:t xml:space="preserve">Requisiti di partecipazione </w:t>
            </w:r>
          </w:p>
          <w:p w:rsidR="009324AB" w:rsidRPr="000C5273" w:rsidRDefault="009324AB" w:rsidP="002A35E1">
            <w:pPr>
              <w:suppressAutoHyphens w:val="0"/>
              <w:spacing w:line="240" w:lineRule="auto"/>
              <w:rPr>
                <w:rFonts w:eastAsia="MS Mincho"/>
                <w:b/>
                <w:i/>
                <w:iCs/>
                <w:kern w:val="0"/>
                <w:lang w:eastAsia="en-US"/>
              </w:rPr>
            </w:pPr>
          </w:p>
          <w:p w:rsidR="009324AB" w:rsidRPr="000C5273" w:rsidRDefault="009324AB" w:rsidP="002A35E1">
            <w:pPr>
              <w:suppressAutoHyphens w:val="0"/>
              <w:spacing w:line="240" w:lineRule="auto"/>
              <w:rPr>
                <w:rFonts w:eastAsia="MS Mincho"/>
                <w:i/>
                <w:iCs/>
                <w:kern w:val="0"/>
                <w:lang w:eastAsia="en-US"/>
              </w:rPr>
            </w:pPr>
          </w:p>
          <w:p w:rsidR="009324AB" w:rsidRPr="00BB56CD" w:rsidRDefault="009324AB" w:rsidP="002A35E1">
            <w:pPr>
              <w:suppressAutoHyphens w:val="0"/>
              <w:spacing w:line="240" w:lineRule="auto"/>
              <w:jc w:val="left"/>
            </w:pPr>
            <w:r w:rsidRPr="000C5273">
              <w:rPr>
                <w:rFonts w:eastAsia="MS Mincho"/>
                <w:i/>
                <w:iCs/>
                <w:kern w:val="0"/>
                <w:lang w:eastAsia="en-US"/>
              </w:rPr>
              <w:t>(barrare le caselle che interessano)</w:t>
            </w: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BB56CD" w:rsidRDefault="009324AB" w:rsidP="002A35E1">
            <w:pPr>
              <w:suppressAutoHyphens w:val="0"/>
              <w:spacing w:line="240" w:lineRule="auto"/>
            </w:pPr>
            <w:r w:rsidRPr="000C5273">
              <w:rPr>
                <w:rFonts w:eastAsia="MS Mincho"/>
                <w:i/>
                <w:kern w:val="0"/>
                <w:lang w:eastAsia="en-US"/>
              </w:rPr>
              <w:t xml:space="preserve">sotto la propria responsabilità e </w:t>
            </w:r>
            <w:r w:rsidRPr="000C5273">
              <w:rPr>
                <w:rFonts w:eastAsia="MS Mincho"/>
                <w:i/>
                <w:kern w:val="0"/>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9324AB" w:rsidRPr="00BB56CD" w:rsidTr="002A35E1">
        <w:tblPrEx>
          <w:tblCellMar>
            <w:left w:w="108" w:type="dxa"/>
            <w:right w:w="108" w:type="dxa"/>
          </w:tblCellMar>
        </w:tblPrEx>
        <w:tc>
          <w:tcPr>
            <w:tcW w:w="1456"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b/>
                <w:i/>
                <w:iCs/>
                <w:color w:val="FF0000"/>
                <w:kern w:val="0"/>
                <w:u w:val="single"/>
                <w:lang w:eastAsia="en-US"/>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BB56CD">
              <w:rPr>
                <w:rFonts w:eastAsia="MS Mincho"/>
                <w:i/>
                <w:color w:val="auto"/>
                <w:kern w:val="0"/>
              </w:rPr>
              <w:t>(</w:t>
            </w:r>
            <w:r w:rsidRPr="00BB56CD">
              <w:rPr>
                <w:rFonts w:eastAsia="MS Mincho"/>
                <w:i/>
                <w:color w:val="auto"/>
                <w:kern w:val="0"/>
                <w:u w:val="single"/>
              </w:rPr>
              <w:t xml:space="preserve">per le Agenzie formative singole di cui al punto 1, per le Agenzie capofila dell’RT di cui al punto 2.1 e per le Agenzie dell’RT di cui al punto </w:t>
            </w:r>
            <w:r w:rsidR="002A35E1">
              <w:rPr>
                <w:rFonts w:eastAsia="MS Mincho"/>
                <w:i/>
                <w:color w:val="auto"/>
                <w:kern w:val="0"/>
                <w:u w:val="single"/>
              </w:rPr>
              <w:t>2.2</w:t>
            </w:r>
            <w:r w:rsidRPr="00BB56CD">
              <w:rPr>
                <w:rFonts w:eastAsia="MS Mincho"/>
                <w:i/>
                <w:color w:val="auto"/>
                <w:kern w:val="0"/>
                <w:u w:val="single"/>
              </w:rPr>
              <w:t xml:space="preserve"> dell’art. 7 dell’Avviso</w:t>
            </w:r>
            <w:r w:rsidRPr="00036994">
              <w:rPr>
                <w:rFonts w:eastAsia="MS Mincho"/>
                <w:i/>
                <w:color w:val="auto"/>
                <w:kern w:val="0"/>
              </w:rPr>
              <w:t>)</w:t>
            </w:r>
            <w:r w:rsidRPr="00036994">
              <w:rPr>
                <w:rFonts w:eastAsia="MS Mincho"/>
                <w:color w:val="auto"/>
                <w:kern w:val="0"/>
              </w:rPr>
              <w:t xml:space="preserve"> di essere accreditate in Sardegna, ovvero iscritte nell’elenco regionale dei “Soggetti abilitati a proporre e realizzare interventi di formazione professionale”, Macro-tipologia </w:t>
            </w:r>
            <w:r>
              <w:rPr>
                <w:rFonts w:eastAsia="MS Mincho"/>
                <w:color w:val="auto"/>
                <w:kern w:val="0"/>
              </w:rPr>
              <w:t>A</w:t>
            </w:r>
            <w:r w:rsidRPr="00036994">
              <w:rPr>
                <w:rFonts w:eastAsia="MS Mincho"/>
                <w:color w:val="auto"/>
                <w:kern w:val="0"/>
              </w:rPr>
              <w:t xml:space="preserve">, ai sensi </w:t>
            </w:r>
            <w:r w:rsidRPr="00036994">
              <w:rPr>
                <w:rFonts w:eastAsia="MS Mincho"/>
                <w:color w:val="auto"/>
                <w:kern w:val="0"/>
              </w:rPr>
              <w:lastRenderedPageBreak/>
              <w:t>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r w:rsidRPr="00036994">
              <w:rPr>
                <w:rFonts w:eastAsia="MS Mincho"/>
                <w:b/>
                <w:color w:val="auto"/>
                <w:kern w:val="0"/>
              </w:rPr>
              <w:t>, senza il vincolo di partecipare in RT</w:t>
            </w:r>
            <w:r w:rsidRPr="00036994">
              <w:rPr>
                <w:rFonts w:eastAsia="MS Mincho"/>
                <w:color w:val="auto"/>
                <w:kern w:val="0"/>
              </w:rPr>
              <w:t>;</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036994">
              <w:rPr>
                <w:rFonts w:eastAsia="MS Mincho"/>
                <w:i/>
                <w:color w:val="auto"/>
                <w:kern w:val="0"/>
              </w:rPr>
              <w:t>(</w:t>
            </w:r>
            <w:r w:rsidRPr="00036994">
              <w:rPr>
                <w:rFonts w:eastAsia="MS Mincho"/>
                <w:i/>
                <w:color w:val="auto"/>
                <w:kern w:val="0"/>
                <w:u w:val="single"/>
              </w:rPr>
              <w:t>per le altre Agenzie formative</w:t>
            </w:r>
            <w:r w:rsidRPr="00036994">
              <w:rPr>
                <w:rFonts w:eastAsia="MS Mincho"/>
                <w:i/>
                <w:color w:val="auto"/>
                <w:kern w:val="0"/>
              </w:rPr>
              <w:t>)</w:t>
            </w:r>
            <w:r w:rsidRPr="00036994">
              <w:rPr>
                <w:rFonts w:eastAsia="MS Mincho"/>
                <w:color w:val="auto"/>
                <w:kern w:val="0"/>
              </w:rPr>
              <w:t xml:space="preserve"> di essere accreditate in Sardegna, ovvero iscritte nell’elenco regionale dei “Soggetti abilitati a proporre e realizzare interventi di formazione professionale”, Macro-tipologia </w:t>
            </w:r>
            <w:r>
              <w:rPr>
                <w:rFonts w:eastAsia="MS Mincho"/>
                <w:color w:val="auto"/>
                <w:kern w:val="0"/>
              </w:rPr>
              <w:t>A</w:t>
            </w:r>
            <w:r w:rsidRPr="00036994">
              <w:rPr>
                <w:rFonts w:eastAsia="MS Mincho"/>
                <w:color w:val="auto"/>
                <w:kern w:val="0"/>
              </w:rPr>
              <w:t xml:space="preserve">,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 </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contextualSpacing/>
              <w:rPr>
                <w:color w:val="auto"/>
              </w:rPr>
            </w:pPr>
            <w:r w:rsidRPr="00036994">
              <w:rPr>
                <w:rFonts w:eastAsia="MS Mincho"/>
                <w:color w:val="auto"/>
                <w:kern w:val="0"/>
              </w:rPr>
              <w:t>di non aver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w:t>
            </w:r>
          </w:p>
          <w:p w:rsidR="009324AB" w:rsidRPr="00BB56CD" w:rsidRDefault="009324AB" w:rsidP="002A35E1">
            <w:pPr>
              <w:pStyle w:val="a5Elencopuntato"/>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spacing w:line="276" w:lineRule="auto"/>
              <w:rPr>
                <w:color w:val="auto"/>
              </w:rPr>
            </w:pPr>
            <w:r w:rsidRPr="00036994">
              <w:rPr>
                <w:rFonts w:ascii="Arial" w:eastAsia="MS Mincho" w:hAnsi="Arial" w:cs="Arial"/>
                <w:color w:val="auto"/>
              </w:rPr>
              <w:t>di osservare ed applicare integralmente il trattamento economico e normativo previsto dal Contratto Collettivo Nazionale del Lavoro;</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non aver commesso violazioni gravi, definitivamente accertate, rispetto agli obblighi relativi al pagamento delle imposte e tasse e dei contributi previdenziali, secondo la legislazione italiana o quella dello Stato in cui sono stabiliti;</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 xml:space="preserve">di essere in regola con le norme della legge n. 68/99 in materia di inserimento al lavoro dei disabili </w:t>
            </w:r>
          </w:p>
          <w:p w:rsidR="009324AB" w:rsidRPr="00BB56CD" w:rsidRDefault="009324AB" w:rsidP="002A35E1">
            <w:pPr>
              <w:pBdr>
                <w:top w:val="none" w:sz="0" w:space="0" w:color="auto"/>
                <w:left w:val="none" w:sz="0" w:space="0" w:color="auto"/>
                <w:bottom w:val="none" w:sz="0" w:space="0" w:color="auto"/>
                <w:right w:val="none" w:sz="0" w:space="0" w:color="auto"/>
              </w:pBdr>
              <w:suppressAutoHyphens w:val="0"/>
              <w:autoSpaceDE w:val="0"/>
              <w:ind w:left="316"/>
              <w:rPr>
                <w:color w:val="auto"/>
              </w:rPr>
            </w:pPr>
            <w:r w:rsidRPr="00036994">
              <w:rPr>
                <w:rFonts w:eastAsia="MS Mincho"/>
                <w:i/>
                <w:color w:val="auto"/>
                <w:kern w:val="0"/>
              </w:rPr>
              <w:t>o, in alternativa</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non esser soggetti alle norme di cui alla legge n. 68/99 in materia di inserimento al lavoro dei disabili;</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non trovarsi in stato di fallimento, di liquidazione, di concordato preventivo e in qualsiasi altra situazione equivalente secondo la legislazione del proprio Stato, ovvero non a</w:t>
            </w:r>
            <w:r>
              <w:rPr>
                <w:rFonts w:eastAsia="MS Mincho"/>
                <w:color w:val="auto"/>
                <w:kern w:val="0"/>
              </w:rPr>
              <w:t>ver</w:t>
            </w:r>
            <w:r w:rsidRPr="00036994">
              <w:rPr>
                <w:rFonts w:eastAsia="MS Mincho"/>
                <w:color w:val="auto"/>
                <w:kern w:val="0"/>
              </w:rPr>
              <w:t xml:space="preserve"> in corso un procedimento per la dichiarazione di una di tali situazioni;</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 xml:space="preserve">che non sussistono cause di decadenza, di sospensione o di divieto previste dall'articolo 67 del </w:t>
            </w:r>
            <w:r>
              <w:rPr>
                <w:rFonts w:eastAsia="MS Mincho"/>
                <w:color w:val="auto"/>
                <w:kern w:val="0"/>
              </w:rPr>
              <w:t>D.l</w:t>
            </w:r>
            <w:r w:rsidRPr="00A406BE">
              <w:rPr>
                <w:rFonts w:eastAsia="MS Mincho"/>
                <w:color w:val="auto"/>
                <w:kern w:val="0"/>
              </w:rPr>
              <w:t xml:space="preserve">gs.6 settembre 2011, n. 159 </w:t>
            </w:r>
            <w:r w:rsidRPr="00BB56CD">
              <w:rPr>
                <w:rFonts w:eastAsia="MS Mincho"/>
                <w:color w:val="auto"/>
                <w:kern w:val="0"/>
              </w:rPr>
              <w:t>o tentativi di infiltrazione mafiosa di cui all'articolo 84, comma 4, del medesimo decreto;</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non aver commesso gravi infrazioni debitamente accertate alle norme in materia di salute e sicurezza sul lavoro nonché agli obblighi in materia ambientale e sociale stabilite dalla normativa, nazionale, europea e internazionale;</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non aver situazioni debitorie nei confronti dell’Amministrazione regionale in relazione alle quali non sia stata approvata la rateizzazione ai sensi della D.G.R. n. 8/42 del 19.02.2019 recante “Modifiche ed integrazioni alla disciplina in materia di recupero e riscossione dei crediti regionali contenuta nell’allegato 1 alla D.G.R. n. 38/11 del 30.09.2014, nell’allegato alla D.G.R. n. 5/52 dell’11.2.2014 e nell’allegato alla D.G.R. n. 12/25 del 07.03.2017”;</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Pr>
                <w:rFonts w:eastAsia="MS Mincho"/>
                <w:color w:val="auto"/>
                <w:kern w:val="0"/>
              </w:rPr>
              <w:t>di non aver commesso</w:t>
            </w:r>
            <w:r w:rsidRPr="00036994">
              <w:rPr>
                <w:rFonts w:eastAsia="MS Mincho"/>
                <w:color w:val="auto"/>
                <w:kern w:val="0"/>
              </w:rPr>
              <w:t xml:space="preserve">, in presenza di tali rateizzazioni, gravi inadempimenti, che possano </w:t>
            </w:r>
            <w:r w:rsidRPr="00036994">
              <w:rPr>
                <w:rFonts w:eastAsia="MS Mincho"/>
                <w:color w:val="auto"/>
                <w:kern w:val="0"/>
              </w:rPr>
              <w:lastRenderedPageBreak/>
              <w:t>comportare la decadenza dal beneficio della rateizzazione e l’applicazione delle relative sanzioni, secondo quanto previsto nell’ “Atto di indirizzo per la concessione di dilazioni di pagamento dei crediti regionali” (Allegato 3 alla D.G.R. n. 8/42 del 19.02.2019)</w:t>
            </w:r>
            <w:r>
              <w:rPr>
                <w:rFonts w:eastAsia="MS Mincho"/>
                <w:color w:val="auto"/>
                <w:kern w:val="0"/>
              </w:rPr>
              <w:t>;</w:t>
            </w:r>
          </w:p>
          <w:p w:rsidR="009324AB" w:rsidRPr="00BB56C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036994">
              <w:rPr>
                <w:rFonts w:eastAsia="MS Mincho"/>
                <w:color w:val="auto"/>
              </w:rPr>
              <w:t xml:space="preserve">di non aver concluso contratti di lavoro subordinato a autonomo e, comunque, di non aver attribuito incarichi ad ex dipendenti che hanno esercitato poteri autoritativi o negoziali per conto della Regione, nei tre anni successivi alla cessazione del rapporto di lavoro con l’Amministrazione regionale, nel rispetto del contenuto dell’articolo 53, comma 16-ter, del </w:t>
            </w:r>
            <w:r w:rsidRPr="00BB56CD">
              <w:rPr>
                <w:rFonts w:eastAsia="MS Mincho"/>
                <w:color w:val="auto"/>
              </w:rPr>
              <w:t>D.lgs.del 2001, n. 165 e di essere consapevole delle sanzioni ivi previste;</w:t>
            </w:r>
          </w:p>
          <w:p w:rsidR="009324AB" w:rsidRPr="002C5103"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FF0000"/>
              </w:rPr>
            </w:pPr>
            <w:r w:rsidRPr="00BB56CD">
              <w:rPr>
                <w:rFonts w:eastAsia="MS Mincho"/>
                <w:color w:val="auto"/>
              </w:rPr>
              <w:t>che il legale rappresentante e i soggetti di cui all’art. 80, comma 3, del D.lgs. 50/2016 non sono stati condan</w:t>
            </w:r>
            <w:r w:rsidRPr="00036994">
              <w:rPr>
                <w:rFonts w:eastAsia="MS Mincho"/>
                <w:color w:val="auto"/>
              </w:rPr>
              <w:t>nati con sentenza passata in giudicato per qualsiasi reato che determini l’incapacità a contrarre con la P.A.</w:t>
            </w:r>
          </w:p>
          <w:p w:rsidR="009324AB" w:rsidRPr="00A406BE"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A406BE">
              <w:t xml:space="preserve">di essere in possesso di requisiti minimi tali da garantire il rispetto del Regolamento finanziario (UE, Euratom) 2018/1046 e quanto previsto dall’art. 22 del Regolamento (UE) 2021/241, in materia di prevenzione di sana gestione finanziaria, assenza di conflitti di interessi, di frodi e corruzione; </w:t>
            </w:r>
          </w:p>
          <w:p w:rsidR="009324AB" w:rsidRPr="00805A8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color w:val="auto"/>
              </w:rPr>
            </w:pPr>
            <w:r w:rsidRPr="00A406BE">
              <w:t xml:space="preserve">di non avere in precedenza usufruito di altri finanziamenti pubblici finalizzati alla realizzazione, anche parziale, delle stesse spese previste nel progetto (assenza del c.d. doppio finanziamento dell’investimento e delle relative spese ai sensi dell’art. 9 del Regolamento (UE) 2021/241); </w:t>
            </w:r>
          </w:p>
          <w:p w:rsidR="009324AB"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essuno"/>
                <w:rFonts w:eastAsia="MS Mincho"/>
                <w:color w:val="auto"/>
              </w:rPr>
            </w:pPr>
            <w:r>
              <w:t xml:space="preserve">(solo per le imprese) </w:t>
            </w:r>
            <w:r w:rsidRPr="00623946">
              <w:rPr>
                <w:rStyle w:val="Nessuno"/>
                <w:rFonts w:cs="Arial"/>
                <w:color w:val="auto"/>
              </w:rPr>
              <w:t>operare in u</w:t>
            </w:r>
            <w:r w:rsidRPr="0040761D">
              <w:rPr>
                <w:rStyle w:val="Nessuno"/>
                <w:color w:val="auto"/>
              </w:rPr>
              <w:t>n settore produttivo coerente con le Aree professionali e tecnologiche correlate relative al percorso formativo proposto, individuate nell’”Elencodelle specializzazioni tecniche superiori correlazione con area professionale e area tecnologica” di cui all’Allegato C del Decreto interministeriale n. 91 del 7.2.13, di cui alla Tabella 1 del presente Avviso;</w:t>
            </w:r>
          </w:p>
          <w:p w:rsidR="009324AB"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essuno"/>
                <w:rFonts w:eastAsia="MS Mincho"/>
                <w:color w:val="auto"/>
              </w:rPr>
            </w:pPr>
            <w:r w:rsidRPr="00921CE9">
              <w:rPr>
                <w:rStyle w:val="Nessuno"/>
                <w:kern w:val="0"/>
              </w:rPr>
              <w:t>di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w:t>
            </w:r>
          </w:p>
          <w:p w:rsidR="009324AB"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essuno"/>
                <w:rFonts w:eastAsia="MS Mincho"/>
                <w:color w:val="auto"/>
              </w:rPr>
            </w:pPr>
            <w:r w:rsidRPr="00921CE9">
              <w:rPr>
                <w:rStyle w:val="Nessuno"/>
                <w:kern w:val="0"/>
              </w:rPr>
              <w:t>di non essere stato destinatario di una sentenza di condanna passata in giudicato per uno o più reati di partecipazione a un’organizzazione criminale, riciclaggio, frode, corruzione o qualsiasi altra attività̀ illecita;</w:t>
            </w:r>
          </w:p>
          <w:p w:rsidR="009324AB" w:rsidRPr="00807A5D" w:rsidRDefault="009324AB" w:rsidP="002A35E1">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FF0000"/>
              </w:rPr>
            </w:pPr>
            <w:r w:rsidRPr="00921CE9">
              <w:rPr>
                <w:rStyle w:val="Nessuno"/>
                <w:kern w:val="0"/>
              </w:rPr>
              <w:t>che, nei propri confronti, non è stata applicata la sanzione interdittiva di cui all’art. 9, comma 2, lettera c), del D.lgs. 231/2001, o altra sanzione, che comporta il divieto di stipulare contratti con la pubblica amministrazione.</w:t>
            </w:r>
          </w:p>
          <w:p w:rsidR="009324AB" w:rsidRDefault="009324AB" w:rsidP="002A35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Fonts w:eastAsia="MS Mincho"/>
                <w:color w:val="auto"/>
              </w:rPr>
            </w:pPr>
          </w:p>
          <w:p w:rsidR="009324AB" w:rsidRPr="00BB56CD" w:rsidRDefault="009324AB" w:rsidP="002A35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FF0000"/>
              </w:rPr>
            </w:pPr>
          </w:p>
        </w:tc>
      </w:tr>
      <w:tr w:rsidR="009324AB" w:rsidRPr="00BB56CD" w:rsidTr="002A35E1">
        <w:tblPrEx>
          <w:tblCellMar>
            <w:left w:w="108" w:type="dxa"/>
            <w:right w:w="108" w:type="dxa"/>
          </w:tblCellMar>
        </w:tblPrEx>
        <w:trPr>
          <w:trHeight w:val="401"/>
        </w:trPr>
        <w:tc>
          <w:tcPr>
            <w:tcW w:w="1456" w:type="dxa"/>
            <w:tcBorders>
              <w:top w:val="single" w:sz="4" w:space="0" w:color="92CDDC"/>
            </w:tcBorders>
            <w:shd w:val="clear" w:color="auto" w:fill="FFFFFF"/>
            <w:vAlign w:val="center"/>
          </w:tcPr>
          <w:p w:rsidR="009324AB" w:rsidRPr="000C5273" w:rsidRDefault="009324AB" w:rsidP="002A35E1">
            <w:pPr>
              <w:suppressAutoHyphens w:val="0"/>
              <w:snapToGrid w:val="0"/>
              <w:spacing w:line="240" w:lineRule="auto"/>
              <w:rPr>
                <w:rFonts w:eastAsia="MS Mincho"/>
                <w:i/>
                <w:iCs/>
                <w:color w:val="FF0000"/>
                <w:kern w:val="0"/>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DAEEF3"/>
            <w:vAlign w:val="center"/>
          </w:tcPr>
          <w:p w:rsidR="009324AB" w:rsidRPr="00BB56CD" w:rsidRDefault="009324AB" w:rsidP="002A35E1">
            <w:pPr>
              <w:suppressAutoHyphens w:val="0"/>
              <w:spacing w:line="240" w:lineRule="auto"/>
              <w:jc w:val="center"/>
              <w:rPr>
                <w:color w:val="auto"/>
              </w:rPr>
            </w:pPr>
            <w:r w:rsidRPr="000C5273">
              <w:rPr>
                <w:rFonts w:eastAsia="MS Mincho"/>
                <w:b/>
                <w:color w:val="auto"/>
                <w:kern w:val="0"/>
              </w:rPr>
              <w:t>DICHIARA inoltre</w:t>
            </w:r>
          </w:p>
        </w:tc>
      </w:tr>
      <w:tr w:rsidR="009324AB" w:rsidRPr="00BB56CD" w:rsidTr="002A35E1">
        <w:tblPrEx>
          <w:tblCellMar>
            <w:left w:w="108" w:type="dxa"/>
            <w:right w:w="108" w:type="dxa"/>
          </w:tblCellMar>
        </w:tblPrEx>
        <w:trPr>
          <w:trHeight w:val="411"/>
        </w:trPr>
        <w:tc>
          <w:tcPr>
            <w:tcW w:w="1456" w:type="dxa"/>
            <w:tcBorders>
              <w:top w:val="single" w:sz="4" w:space="0" w:color="92CDDC"/>
            </w:tcBorders>
            <w:shd w:val="clear" w:color="auto" w:fill="FFFFFF"/>
          </w:tcPr>
          <w:p w:rsidR="009324AB" w:rsidRPr="000C5273" w:rsidRDefault="009324AB" w:rsidP="002A35E1">
            <w:pPr>
              <w:suppressAutoHyphens w:val="0"/>
              <w:snapToGrid w:val="0"/>
              <w:spacing w:line="240" w:lineRule="auto"/>
              <w:ind w:left="360"/>
              <w:rPr>
                <w:rFonts w:eastAsia="MS Mincho"/>
                <w:b/>
                <w:i/>
                <w:iCs/>
                <w:color w:val="FF0000"/>
                <w:kern w:val="0"/>
              </w:rPr>
            </w:pPr>
          </w:p>
        </w:tc>
        <w:tc>
          <w:tcPr>
            <w:tcW w:w="8585"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CB6DFC"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rPr>
                <w:rFonts w:eastAsia="MS Mincho" w:cs="Arial Unicode MS"/>
                <w:color w:val="auto"/>
                <w:kern w:val="0"/>
              </w:rPr>
            </w:pPr>
            <w:r w:rsidRPr="00CB6DFC">
              <w:rPr>
                <w:rFonts w:eastAsia="MS Mincho" w:cs="Arial Unicode MS"/>
                <w:color w:val="auto"/>
                <w:kern w:val="0"/>
              </w:rPr>
              <w:t xml:space="preserve">di essere a conoscenza della normativa che disciplina l’utilizzo dei Fondi Strutturali e di Investimento Europei (fondi SIE) dell’Unione europea e delle pertinenti disposizioni di attuazione a livello nazionale e regionale, con particolare riferimento alle disposizioni </w:t>
            </w:r>
            <w:r w:rsidRPr="00CB6DFC">
              <w:rPr>
                <w:rFonts w:eastAsia="MS Mincho" w:cs="Arial Unicode MS"/>
                <w:color w:val="auto"/>
                <w:kern w:val="0"/>
              </w:rPr>
              <w:lastRenderedPageBreak/>
              <w:t>relative al Fondo Sociale Europeo Plus nonché di tutti gli obblighi in materia di Informazione e comunicazione e a rispettare le indicazioni per la pubblicità e la comunicazione degli interventi finanziati;</w:t>
            </w:r>
          </w:p>
          <w:p w:rsidR="009324AB"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Fonts w:eastAsia="MS Mincho"/>
                <w:color w:val="auto"/>
                <w:kern w:val="0"/>
              </w:rPr>
            </w:pPr>
            <w:r w:rsidRPr="00CB6DFC">
              <w:rPr>
                <w:rFonts w:eastAsia="MS Mincho"/>
                <w:color w:val="auto"/>
                <w:kern w:val="0"/>
              </w:rPr>
              <w:t>di aver preso visione della Circolare del Ministero del Lavoro e delle politiche sociali del 2 febbraio 2009, n.2;</w:t>
            </w:r>
          </w:p>
          <w:p w:rsidR="009324AB" w:rsidRPr="005B09A6"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FE71D7">
              <w:rPr>
                <w:rFonts w:eastAsia="MS Mincho"/>
                <w:color w:val="auto"/>
                <w:kern w:val="0"/>
              </w:rPr>
              <w:t xml:space="preserve">di essere a conoscenza e rispettare la normativa e le disposizioni per la gestione, il monitoraggio e la rendicontazione dei progetti previste dal PR FSE+ 2021/2027 </w:t>
            </w:r>
            <w:r w:rsidR="002A35E1">
              <w:rPr>
                <w:rFonts w:eastAsia="MS Mincho"/>
                <w:color w:val="auto"/>
                <w:kern w:val="0"/>
              </w:rPr>
              <w:t xml:space="preserve">al servizio della dignità, </w:t>
            </w:r>
            <w:r w:rsidRPr="00FE71D7">
              <w:rPr>
                <w:rFonts w:eastAsia="MS Mincho"/>
                <w:color w:val="auto"/>
                <w:kern w:val="0"/>
              </w:rPr>
              <w:t>nell’ambito della Priorità 4 – “Occupazione giovanile” – Obiettivo specifico: f) ESO416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p>
          <w:p w:rsidR="009324AB" w:rsidRPr="005B09A6"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di accettare integralmente le disposizioni dell’Avviso in oggetto e dichiarino di essere consapevoli degli adempimenti richiesti, nessuno escluso;</w:t>
            </w:r>
          </w:p>
          <w:p w:rsidR="009324AB" w:rsidRPr="00857A20"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ind w:left="262" w:hanging="283"/>
              <w:contextualSpacing/>
              <w:rPr>
                <w:rFonts w:eastAsia="MS Mincho"/>
                <w:strike/>
                <w:color w:val="auto"/>
              </w:rPr>
            </w:pPr>
            <w:r w:rsidRPr="003E0520">
              <w:rPr>
                <w:rFonts w:eastAsia="MS Mincho"/>
                <w:color w:val="auto"/>
                <w:kern w:val="0"/>
              </w:rPr>
              <w:t>di aver preso visione dell’Informativa per il trattamento dei dati personali - ai sensi e per gli effetti dell’art. 13 del Regolamento (UE) 2016/679 - Regolamento generale per la protezione dei dati personali (</w:t>
            </w:r>
            <w:r w:rsidRPr="003E0520">
              <w:rPr>
                <w:rFonts w:eastAsia="MS Mincho"/>
                <w:i/>
                <w:color w:val="auto"/>
                <w:kern w:val="0"/>
              </w:rPr>
              <w:t>General Data Protection</w:t>
            </w:r>
            <w:r w:rsidR="002A35E1">
              <w:rPr>
                <w:rFonts w:eastAsia="MS Mincho"/>
                <w:i/>
                <w:color w:val="auto"/>
                <w:kern w:val="0"/>
              </w:rPr>
              <w:t xml:space="preserve"> </w:t>
            </w:r>
            <w:r w:rsidRPr="003E0520">
              <w:rPr>
                <w:rFonts w:eastAsia="MS Mincho"/>
                <w:i/>
                <w:color w:val="auto"/>
                <w:kern w:val="0"/>
              </w:rPr>
              <w:t>Regulation</w:t>
            </w:r>
            <w:r w:rsidRPr="003E0520">
              <w:rPr>
                <w:rFonts w:eastAsia="MS Mincho"/>
                <w:color w:val="auto"/>
                <w:kern w:val="0"/>
              </w:rPr>
              <w:t xml:space="preserve"> o GDPR)</w:t>
            </w:r>
            <w:r>
              <w:rPr>
                <w:rFonts w:eastAsia="MS Mincho"/>
                <w:color w:val="auto"/>
                <w:kern w:val="0"/>
              </w:rPr>
              <w:t>;</w:t>
            </w:r>
          </w:p>
          <w:p w:rsidR="009324AB"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ind w:left="262" w:hanging="283"/>
              <w:rPr>
                <w:rFonts w:eastAsia="MS Mincho" w:cs="Arial Unicode MS"/>
                <w:color w:val="auto"/>
              </w:rPr>
            </w:pPr>
            <w:r>
              <w:rPr>
                <w:rFonts w:eastAsia="MS Mincho" w:cs="Arial Unicode MS"/>
                <w:color w:val="auto"/>
              </w:rPr>
              <w:t xml:space="preserve">di </w:t>
            </w:r>
            <w:r w:rsidRPr="00857A20">
              <w:rPr>
                <w:rFonts w:eastAsia="MS Mincho" w:cs="Arial Unicode MS"/>
                <w:color w:val="auto"/>
              </w:rPr>
              <w:t xml:space="preserve">impegnarsi a somministrare ai </w:t>
            </w:r>
            <w:r>
              <w:rPr>
                <w:rFonts w:eastAsia="MS Mincho" w:cs="Arial Unicode MS"/>
                <w:color w:val="auto"/>
              </w:rPr>
              <w:t>D</w:t>
            </w:r>
            <w:r w:rsidRPr="00857A20">
              <w:rPr>
                <w:rFonts w:eastAsia="MS Mincho" w:cs="Arial Unicode MS"/>
                <w:color w:val="auto"/>
              </w:rPr>
              <w:t>estinatari dell’</w:t>
            </w:r>
            <w:r>
              <w:rPr>
                <w:rFonts w:eastAsia="MS Mincho" w:cs="Arial Unicode MS"/>
                <w:color w:val="auto"/>
              </w:rPr>
              <w:t>A</w:t>
            </w:r>
            <w:r w:rsidRPr="00857A20">
              <w:rPr>
                <w:rFonts w:eastAsia="MS Mincho" w:cs="Arial Unicode MS"/>
                <w:color w:val="auto"/>
              </w:rPr>
              <w:t xml:space="preserve">vviso </w:t>
            </w:r>
            <w:r w:rsidRPr="00857A20">
              <w:rPr>
                <w:rFonts w:eastAsia="MS Mincho" w:cs="Arial Unicode MS"/>
                <w:i/>
                <w:iCs/>
                <w:color w:val="auto"/>
              </w:rPr>
              <w:t>l’Informativa ai sensi dell’art. 14 del Regolamento 2016/679 (Destinatari)</w:t>
            </w:r>
            <w:r w:rsidRPr="00857A20">
              <w:rPr>
                <w:rFonts w:eastAsia="MS Mincho" w:cs="Arial Unicode MS"/>
                <w:color w:val="auto"/>
              </w:rPr>
              <w:t xml:space="preserve"> e ad acquisire il </w:t>
            </w:r>
            <w:r>
              <w:rPr>
                <w:rFonts w:eastAsia="MS Mincho" w:cs="Arial Unicode MS"/>
                <w:color w:val="auto"/>
              </w:rPr>
              <w:t xml:space="preserve">loro </w:t>
            </w:r>
            <w:r w:rsidRPr="00857A20">
              <w:rPr>
                <w:rFonts w:eastAsia="MS Mincho" w:cs="Arial Unicode MS"/>
                <w:color w:val="auto"/>
              </w:rPr>
              <w:t>consenso al trattamento dei dati;</w:t>
            </w:r>
          </w:p>
          <w:p w:rsidR="009324AB" w:rsidRPr="002602EC"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ind w:left="262" w:hanging="283"/>
              <w:rPr>
                <w:rFonts w:eastAsia="MS Mincho" w:cs="Arial Unicode MS"/>
                <w:color w:val="auto"/>
              </w:rPr>
            </w:pPr>
            <w:r w:rsidRPr="002602EC">
              <w:rPr>
                <w:color w:val="auto"/>
              </w:rPr>
              <w:t xml:space="preserve">impegnarsi a </w:t>
            </w:r>
            <w:r w:rsidRPr="002602EC">
              <w:t>ad indicare nei propri avvisi rivolti ai destinatari, il Punto di contatto qualificato al quale è demandato il compito di istruire eventuali reclami;</w:t>
            </w:r>
          </w:p>
          <w:p w:rsidR="009324AB" w:rsidRPr="005B09A6"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2602EC">
              <w:rPr>
                <w:color w:val="auto"/>
              </w:rPr>
              <w:t>si impegna a garantire</w:t>
            </w:r>
            <w:r w:rsidRPr="002602EC">
              <w:t>, nei propri avvisi di selezione rivolti ai destinatari, con il richiamo espresso, il rispetto dei principi orizzontali dei Regolamenti dell’Unione Europea (art. 9 Reg. (UE) n. 2021/1060 e art. 6 e 8 Reg. (UE) n. 2021/1057 FSE+) e quindi: diritti fondamentali e Carta dei diritti fondamentali dell’UE, con espressa indicazione dei riferimenti del punto di contatto dell’AdG qualificato per la Carta dei diritti; parità tra uomini e donne, integrazione di genere e integrazione della prospettiva di genere; escludere discriminazioni fondate su genere, origine razziale o etnica, religione o convinzioni personali, disabilità, età od orientamento sessuale e prevedere il riferimento al rispetto dei diritti delle persone con disabilità (Convenzione delle Nazioni Unite sui diritti delle persone con disabilità - UNCRPD);</w:t>
            </w:r>
          </w:p>
          <w:p w:rsidR="009324AB" w:rsidRPr="003E0520"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ind w:left="262" w:hanging="283"/>
              <w:contextualSpacing/>
              <w:rPr>
                <w:rFonts w:eastAsia="MS Mincho"/>
                <w:strike/>
                <w:color w:val="auto"/>
              </w:rPr>
            </w:pPr>
            <w:r>
              <w:rPr>
                <w:rFonts w:eastAsia="MS Mincho"/>
                <w:color w:val="auto"/>
                <w:kern w:val="0"/>
              </w:rPr>
              <w:t>di sottoscrivere con la Regione Autonoma della Sardegna, al momento dell’accettazione del finanziamento, una convenzione che disciplini e regoli le modalità e le procedure di attuazione dell’intervento;</w:t>
            </w:r>
          </w:p>
          <w:p w:rsidR="009324AB" w:rsidRPr="005B09A6" w:rsidRDefault="009324AB" w:rsidP="002A35E1">
            <w:pPr>
              <w:pStyle w:val="Paragrafoelenco"/>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num" w:pos="404"/>
              </w:tabs>
              <w:suppressAutoHyphens w:val="0"/>
              <w:autoSpaceDE w:val="0"/>
              <w:rPr>
                <w:color w:val="auto"/>
              </w:rPr>
            </w:pPr>
            <w:r w:rsidRPr="005B09A6">
              <w:rPr>
                <w:rFonts w:eastAsia="MS Mincho" w:cs="Arial Unicode MS"/>
                <w:color w:val="auto"/>
              </w:rPr>
              <w:t xml:space="preserve">di impegnarsi a presentare all’Amministrazione regionale, prima dell’avvio dei percorsi formativi, oltre alla documentazione richiesta per la sottoscrizione della Convenzione (adempimenti preliminari), l’elenco del personale docente impiegato, con relativo impegno didattico e curriculum vitae, secondo le modalità descritte nelle Linee guida; gli accordi con le imprese coinvolte nell’attuazione dell’attività formativa in duale con la specifica </w:t>
            </w:r>
            <w:r w:rsidRPr="005B09A6">
              <w:rPr>
                <w:rFonts w:eastAsia="MS Mincho" w:cs="Arial Unicode MS"/>
                <w:color w:val="auto"/>
              </w:rPr>
              <w:lastRenderedPageBreak/>
              <w:t>indicazione del nominativo del tutor aziendale e relativo C.V. e il calendario di massima dell’anno formativo;</w:t>
            </w:r>
          </w:p>
          <w:p w:rsidR="009324AB" w:rsidRPr="00BB56CD"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i/>
                <w:color w:val="auto"/>
                <w:kern w:val="0"/>
              </w:rPr>
              <w:t xml:space="preserve">(solo per le Agenzie formative) </w:t>
            </w:r>
            <w:r w:rsidRPr="00036994">
              <w:rPr>
                <w:rFonts w:eastAsia="MS Mincho"/>
                <w:color w:val="auto"/>
                <w:kern w:val="0"/>
              </w:rPr>
              <w:t>di partecipare in forma singola oppure ad un solo RT oppure ad un solo RST;</w:t>
            </w:r>
          </w:p>
          <w:p w:rsidR="009324AB" w:rsidRPr="00BB56CD"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036994">
              <w:rPr>
                <w:rFonts w:eastAsia="MS Mincho"/>
                <w:color w:val="auto"/>
                <w:kern w:val="0"/>
              </w:rPr>
              <w:t>(solo per le imprese) di operare in un settore produttivo coerente con il profilo professionale oggetto del percorso formativo proposto;</w:t>
            </w:r>
          </w:p>
          <w:p w:rsidR="00A84CC3" w:rsidRPr="00A84CC3"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036994">
              <w:rPr>
                <w:rFonts w:eastAsia="MS Mincho"/>
                <w:i/>
                <w:color w:val="auto"/>
                <w:kern w:val="0"/>
              </w:rPr>
              <w:t>(solo per le Agenzie formative che partecipano in forma singola) d</w:t>
            </w:r>
            <w:r w:rsidRPr="00036994">
              <w:rPr>
                <w:rFonts w:eastAsia="MS Mincho"/>
                <w:color w:val="auto"/>
                <w:kern w:val="0"/>
              </w:rPr>
              <w:t>i presentare</w:t>
            </w:r>
            <w:r>
              <w:rPr>
                <w:rFonts w:eastAsia="MS Mincho"/>
                <w:color w:val="auto"/>
                <w:kern w:val="0"/>
              </w:rPr>
              <w:t xml:space="preserve"> </w:t>
            </w:r>
            <w:r w:rsidR="00A84CC3">
              <w:rPr>
                <w:rFonts w:eastAsia="MS Mincho"/>
                <w:color w:val="auto"/>
                <w:kern w:val="0"/>
              </w:rPr>
              <w:t>un</w:t>
            </w:r>
            <w:r>
              <w:rPr>
                <w:rFonts w:eastAsia="MS Mincho"/>
                <w:color w:val="auto"/>
                <w:kern w:val="0"/>
              </w:rPr>
              <w:t xml:space="preserve"> </w:t>
            </w:r>
            <w:r w:rsidR="00A84CC3">
              <w:rPr>
                <w:rStyle w:val="Nessuno"/>
                <w:color w:val="auto"/>
              </w:rPr>
              <w:t xml:space="preserve">solo DCT con un massimo di </w:t>
            </w:r>
            <w:r w:rsidR="00A84CC3" w:rsidRPr="00A84CC3">
              <w:rPr>
                <w:rStyle w:val="Nessuno"/>
                <w:color w:val="auto"/>
              </w:rPr>
              <w:t>due percorsi formativi;</w:t>
            </w:r>
          </w:p>
          <w:p w:rsidR="00A84CC3" w:rsidRPr="00A84CC3" w:rsidRDefault="009324AB" w:rsidP="00A84CC3">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rStyle w:val="Nessuno"/>
                <w:color w:val="auto"/>
              </w:rPr>
            </w:pPr>
            <w:r w:rsidRPr="00A84CC3">
              <w:rPr>
                <w:rFonts w:eastAsia="MS Mincho"/>
                <w:i/>
                <w:color w:val="auto"/>
                <w:kern w:val="0"/>
              </w:rPr>
              <w:t>(solo per le Agenzie formative che partecipano in RT) d</w:t>
            </w:r>
            <w:r w:rsidRPr="00A84CC3">
              <w:rPr>
                <w:rFonts w:eastAsia="MS Mincho"/>
                <w:color w:val="auto"/>
                <w:kern w:val="0"/>
              </w:rPr>
              <w:t xml:space="preserve">i presentare </w:t>
            </w:r>
            <w:r w:rsidR="00A84CC3" w:rsidRPr="00A84CC3">
              <w:rPr>
                <w:rFonts w:eastAsia="MS Mincho"/>
                <w:color w:val="auto"/>
                <w:kern w:val="0"/>
              </w:rPr>
              <w:t xml:space="preserve"> un </w:t>
            </w:r>
            <w:r w:rsidR="00A84CC3" w:rsidRPr="00A84CC3">
              <w:rPr>
                <w:rStyle w:val="Nessuno"/>
                <w:color w:val="auto"/>
              </w:rPr>
              <w:t>solo DCT con un massimo di quattro percorsi formativi;</w:t>
            </w:r>
          </w:p>
          <w:p w:rsidR="009324AB"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sidRPr="00BB56CD">
              <w:rPr>
                <w:color w:val="auto"/>
              </w:rPr>
              <w:t>che, nel caso di Figura professionale di Tecnico che necessita di rafforzamento, quindi evidenziata “con asterisco” nell’</w:t>
            </w:r>
            <w:r w:rsidR="00A84CC3">
              <w:rPr>
                <w:color w:val="auto"/>
              </w:rPr>
              <w:t>Appendice 3</w:t>
            </w:r>
            <w:r w:rsidRPr="00BB56CD">
              <w:rPr>
                <w:color w:val="auto"/>
              </w:rPr>
              <w:t xml:space="preserve"> “Quadro di confluenza delle figure nazionali di Qualifica a quelle di Diploma professionale”, è stata realizzata la progettazione ai sensi di quanto previsto dall’Avviso (art. 8.4);</w:t>
            </w:r>
          </w:p>
          <w:p w:rsidR="009324AB" w:rsidRPr="00BB56CD" w:rsidRDefault="009324AB" w:rsidP="002A35E1">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rPr>
                <w:color w:val="auto"/>
              </w:rPr>
            </w:pPr>
            <w:r>
              <w:rPr>
                <w:rFonts w:eastAsia="MS Mincho"/>
                <w:color w:val="auto"/>
              </w:rPr>
              <w:t xml:space="preserve">di </w:t>
            </w:r>
            <w:r w:rsidRPr="00A35922">
              <w:rPr>
                <w:rFonts w:eastAsia="MS Mincho"/>
                <w:color w:val="auto"/>
              </w:rPr>
              <w:t>impegnarsi al momento della sottoscrizione della Convenzione a rispettare tutti gli obblighi previsti dal</w:t>
            </w:r>
            <w:r>
              <w:rPr>
                <w:rFonts w:eastAsia="MS Mincho"/>
                <w:color w:val="auto"/>
              </w:rPr>
              <w:t>l’</w:t>
            </w:r>
            <w:r w:rsidRPr="00A35922">
              <w:rPr>
                <w:rFonts w:eastAsia="MS Mincho"/>
                <w:color w:val="auto"/>
              </w:rPr>
              <w:t>art. 6.4</w:t>
            </w:r>
            <w:r>
              <w:rPr>
                <w:rFonts w:eastAsia="MS Mincho"/>
                <w:color w:val="auto"/>
              </w:rPr>
              <w:t xml:space="preserve"> dell’avviso, “Divieto di pantouflage”</w:t>
            </w:r>
            <w:r w:rsidRPr="00A35922">
              <w:rPr>
                <w:rFonts w:eastAsia="MS Mincho"/>
                <w:color w:val="auto"/>
              </w:rPr>
              <w:t>.</w:t>
            </w:r>
          </w:p>
          <w:p w:rsidR="009324AB" w:rsidRPr="00BB56CD" w:rsidRDefault="009324AB" w:rsidP="002A35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ind w:left="3904"/>
              <w:rPr>
                <w:color w:val="auto"/>
              </w:rPr>
            </w:pPr>
          </w:p>
        </w:tc>
      </w:tr>
    </w:tbl>
    <w:p w:rsidR="009324AB" w:rsidRPr="00036994" w:rsidRDefault="009324AB" w:rsidP="009324AB">
      <w:pPr>
        <w:suppressAutoHyphens w:val="0"/>
        <w:spacing w:line="240" w:lineRule="auto"/>
        <w:rPr>
          <w:rFonts w:eastAsia="MS Mincho"/>
          <w:color w:val="auto"/>
          <w:kern w:val="0"/>
          <w:lang w:eastAsia="en-US"/>
        </w:rPr>
      </w:pPr>
    </w:p>
    <w:tbl>
      <w:tblPr>
        <w:tblW w:w="5000" w:type="pct"/>
        <w:tblInd w:w="-108" w:type="dxa"/>
        <w:tblLayout w:type="fixed"/>
        <w:tblCellMar>
          <w:left w:w="0" w:type="dxa"/>
          <w:right w:w="0" w:type="dxa"/>
        </w:tblCellMar>
        <w:tblLook w:val="0000"/>
      </w:tblPr>
      <w:tblGrid>
        <w:gridCol w:w="1587"/>
        <w:gridCol w:w="3274"/>
        <w:gridCol w:w="4624"/>
        <w:gridCol w:w="40"/>
        <w:gridCol w:w="107"/>
      </w:tblGrid>
      <w:tr w:rsidR="009324AB" w:rsidRPr="005574AD" w:rsidTr="002A35E1">
        <w:trPr>
          <w:gridAfter w:val="1"/>
          <w:wAfter w:w="108" w:type="dxa"/>
        </w:trPr>
        <w:tc>
          <w:tcPr>
            <w:tcW w:w="1604" w:type="dxa"/>
            <w:vMerge w:val="restart"/>
            <w:shd w:val="clear" w:color="auto" w:fill="FFFFFF"/>
          </w:tcPr>
          <w:p w:rsidR="009324AB" w:rsidRPr="000C5273" w:rsidRDefault="009324AB" w:rsidP="002A35E1">
            <w:pPr>
              <w:suppressAutoHyphens w:val="0"/>
              <w:snapToGrid w:val="0"/>
              <w:spacing w:line="240" w:lineRule="auto"/>
              <w:jc w:val="left"/>
              <w:rPr>
                <w:rFonts w:eastAsia="MS Mincho"/>
                <w:b/>
                <w:bCs/>
                <w:i/>
                <w:iCs/>
                <w:color w:val="auto"/>
                <w:kern w:val="0"/>
                <w:lang w:eastAsia="en-US"/>
              </w:rPr>
            </w:pPr>
          </w:p>
          <w:p w:rsidR="009324AB" w:rsidRPr="005574AD" w:rsidRDefault="009324AB" w:rsidP="002A35E1">
            <w:pPr>
              <w:suppressAutoHyphens w:val="0"/>
              <w:spacing w:line="240" w:lineRule="auto"/>
              <w:jc w:val="left"/>
              <w:rPr>
                <w:color w:val="auto"/>
              </w:rPr>
            </w:pPr>
            <w:r w:rsidRPr="000C5273">
              <w:rPr>
                <w:rFonts w:eastAsia="MS Mincho"/>
                <w:b/>
                <w:bCs/>
                <w:i/>
                <w:iCs/>
                <w:color w:val="auto"/>
                <w:kern w:val="0"/>
                <w:lang w:eastAsia="en-US"/>
              </w:rPr>
              <w:t>(eliminare le parti non necessarie)</w:t>
            </w:r>
            <w:r w:rsidRPr="000C5273">
              <w:rPr>
                <w:rFonts w:eastAsia="MS Mincho"/>
                <w:b/>
                <w:bCs/>
                <w:i/>
                <w:iCs/>
                <w:color w:val="auto"/>
                <w:kern w:val="0"/>
                <w:lang w:eastAsia="en-US"/>
              </w:rPr>
              <w:tab/>
            </w:r>
          </w:p>
        </w:tc>
        <w:tc>
          <w:tcPr>
            <w:tcW w:w="7988" w:type="dxa"/>
            <w:gridSpan w:val="2"/>
            <w:tcBorders>
              <w:bottom w:val="single" w:sz="4" w:space="0" w:color="8EAADB"/>
            </w:tcBorders>
            <w:shd w:val="clear" w:color="auto" w:fill="DAEEF3"/>
          </w:tcPr>
          <w:p w:rsidR="009324AB" w:rsidRPr="005574AD" w:rsidRDefault="009324AB" w:rsidP="002A35E1">
            <w:pPr>
              <w:suppressAutoHyphens w:val="0"/>
              <w:spacing w:line="240" w:lineRule="auto"/>
              <w:rPr>
                <w:color w:val="auto"/>
              </w:rPr>
            </w:pPr>
            <w:r w:rsidRPr="000C5273">
              <w:rPr>
                <w:rFonts w:eastAsia="MS Mincho"/>
                <w:b/>
                <w:bCs/>
                <w:color w:val="auto"/>
                <w:kern w:val="0"/>
                <w:lang w:eastAsia="en-US"/>
              </w:rPr>
              <w:t>Modalità di partecipazione</w:t>
            </w:r>
          </w:p>
        </w:tc>
        <w:tc>
          <w:tcPr>
            <w:tcW w:w="40" w:type="dxa"/>
            <w:shd w:val="clear" w:color="auto" w:fill="auto"/>
          </w:tcPr>
          <w:p w:rsidR="009324AB" w:rsidRPr="000C5273" w:rsidRDefault="009324AB" w:rsidP="002A35E1">
            <w:pPr>
              <w:snapToGrid w:val="0"/>
              <w:rPr>
                <w:rFonts w:eastAsia="MS Mincho"/>
                <w:b/>
                <w:bCs/>
                <w:i/>
                <w:iCs/>
                <w:color w:val="auto"/>
                <w:kern w:val="0"/>
                <w:lang w:eastAsia="en-US"/>
              </w:rPr>
            </w:pPr>
          </w:p>
        </w:tc>
      </w:tr>
      <w:tr w:rsidR="009324AB" w:rsidRPr="005574AD" w:rsidTr="002A35E1">
        <w:tblPrEx>
          <w:tblCellMar>
            <w:left w:w="108" w:type="dxa"/>
            <w:right w:w="108" w:type="dxa"/>
          </w:tblCellMar>
        </w:tblPrEx>
        <w:trPr>
          <w:trHeight w:val="374"/>
        </w:trPr>
        <w:tc>
          <w:tcPr>
            <w:tcW w:w="1604" w:type="dxa"/>
            <w:vMerge/>
            <w:shd w:val="clear" w:color="auto" w:fill="FFFFFF"/>
          </w:tcPr>
          <w:p w:rsidR="009324AB" w:rsidRPr="000C5273" w:rsidRDefault="009324AB" w:rsidP="002A35E1">
            <w:pPr>
              <w:suppressAutoHyphens w:val="0"/>
              <w:snapToGrid w:val="0"/>
              <w:spacing w:line="240" w:lineRule="auto"/>
              <w:jc w:val="left"/>
              <w:rPr>
                <w:rFonts w:eastAsia="MS Mincho"/>
                <w:b/>
                <w:bCs/>
                <w:i/>
                <w:iCs/>
                <w:color w:val="auto"/>
                <w:kern w:val="0"/>
                <w:lang w:eastAsia="en-US"/>
              </w:rPr>
            </w:pPr>
          </w:p>
        </w:tc>
        <w:tc>
          <w:tcPr>
            <w:tcW w:w="3311" w:type="dxa"/>
            <w:tcBorders>
              <w:top w:val="single" w:sz="4" w:space="0" w:color="8EAADB"/>
              <w:left w:val="single" w:sz="4" w:space="0" w:color="8EAADB"/>
              <w:bottom w:val="single" w:sz="4" w:space="0" w:color="8EAADB"/>
            </w:tcBorders>
            <w:shd w:val="clear" w:color="auto" w:fill="FFFFFF"/>
          </w:tcPr>
          <w:p w:rsidR="009324AB" w:rsidRPr="005574AD" w:rsidRDefault="009324AB" w:rsidP="002A35E1">
            <w:pPr>
              <w:suppressAutoHyphens w:val="0"/>
              <w:spacing w:line="240" w:lineRule="auto"/>
              <w:rPr>
                <w:color w:val="auto"/>
              </w:rPr>
            </w:pPr>
            <w:r w:rsidRPr="005574AD">
              <w:rPr>
                <w:rFonts w:eastAsia="MS Mincho"/>
                <w:color w:val="auto"/>
                <w:kern w:val="0"/>
                <w:lang w:eastAsia="en-US"/>
              </w:rPr>
              <w:t>Partecipazione singola (AFS)</w:t>
            </w: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tcPr>
          <w:p w:rsidR="009324AB" w:rsidRPr="005574AD" w:rsidRDefault="009324AB" w:rsidP="002A35E1">
            <w:pPr>
              <w:suppressAutoHyphens w:val="0"/>
              <w:spacing w:line="240" w:lineRule="auto"/>
              <w:jc w:val="left"/>
              <w:rPr>
                <w:color w:val="auto"/>
              </w:rPr>
            </w:pPr>
            <w:r w:rsidRPr="005574AD">
              <w:rPr>
                <w:rFonts w:ascii="Wingdings" w:eastAsia="Wingdings" w:hAnsi="Wingdings" w:cs="Wingdings"/>
                <w:color w:val="auto"/>
                <w:kern w:val="0"/>
                <w:lang w:eastAsia="en-US"/>
              </w:rPr>
              <w:t></w:t>
            </w:r>
          </w:p>
        </w:tc>
      </w:tr>
      <w:tr w:rsidR="009324AB" w:rsidRPr="005574AD" w:rsidTr="002A35E1">
        <w:tblPrEx>
          <w:tblCellMar>
            <w:left w:w="108" w:type="dxa"/>
            <w:right w:w="108" w:type="dxa"/>
          </w:tblCellMar>
        </w:tblPrEx>
        <w:trPr>
          <w:trHeight w:val="439"/>
        </w:trPr>
        <w:tc>
          <w:tcPr>
            <w:tcW w:w="1604" w:type="dxa"/>
            <w:vMerge/>
            <w:shd w:val="clear" w:color="auto" w:fill="FFFFFF"/>
          </w:tcPr>
          <w:p w:rsidR="009324AB" w:rsidRPr="000C5273" w:rsidRDefault="009324AB" w:rsidP="002A35E1">
            <w:pPr>
              <w:suppressAutoHyphens w:val="0"/>
              <w:snapToGrid w:val="0"/>
              <w:spacing w:line="240" w:lineRule="auto"/>
              <w:jc w:val="left"/>
              <w:rPr>
                <w:rFonts w:eastAsia="MS Mincho"/>
                <w:b/>
                <w:bCs/>
                <w:i/>
                <w:iCs/>
                <w:color w:val="auto"/>
                <w:kern w:val="0"/>
                <w:lang w:eastAsia="en-US"/>
              </w:rPr>
            </w:pPr>
          </w:p>
        </w:tc>
        <w:tc>
          <w:tcPr>
            <w:tcW w:w="3311" w:type="dxa"/>
            <w:vMerge w:val="restart"/>
            <w:tcBorders>
              <w:top w:val="single" w:sz="4" w:space="0" w:color="8EAADB"/>
              <w:left w:val="single" w:sz="4" w:space="0" w:color="8EAADB"/>
              <w:bottom w:val="single" w:sz="4" w:space="0" w:color="8EAADB"/>
            </w:tcBorders>
            <w:shd w:val="clear" w:color="auto" w:fill="FFFFFF"/>
            <w:vAlign w:val="center"/>
          </w:tcPr>
          <w:p w:rsidR="009324AB" w:rsidRPr="005574AD" w:rsidRDefault="009324AB" w:rsidP="002A35E1">
            <w:pPr>
              <w:suppressAutoHyphens w:val="0"/>
              <w:spacing w:line="240" w:lineRule="auto"/>
              <w:jc w:val="left"/>
              <w:rPr>
                <w:color w:val="auto"/>
              </w:rPr>
            </w:pPr>
            <w:r w:rsidRPr="005574AD">
              <w:rPr>
                <w:rFonts w:eastAsia="MS Mincho"/>
                <w:color w:val="auto"/>
                <w:kern w:val="0"/>
                <w:lang w:eastAsia="en-US"/>
              </w:rPr>
              <w:t>Partecipazione in RT</w:t>
            </w:r>
          </w:p>
          <w:p w:rsidR="009324AB" w:rsidRPr="005574AD" w:rsidRDefault="009324AB" w:rsidP="002A35E1">
            <w:pPr>
              <w:suppressAutoHyphens w:val="0"/>
              <w:spacing w:line="240" w:lineRule="auto"/>
              <w:jc w:val="left"/>
              <w:rPr>
                <w:rFonts w:eastAsia="MS Mincho"/>
                <w:color w:val="auto"/>
                <w:kern w:val="0"/>
                <w:lang w:eastAsia="en-US"/>
              </w:rPr>
            </w:pP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rsidR="009324AB" w:rsidRPr="005574AD" w:rsidRDefault="009324AB" w:rsidP="002A35E1">
            <w:pPr>
              <w:suppressAutoHyphens w:val="0"/>
              <w:spacing w:line="240" w:lineRule="auto"/>
              <w:jc w:val="left"/>
              <w:rPr>
                <w:color w:val="auto"/>
              </w:rPr>
            </w:pPr>
            <w:r w:rsidRPr="005574AD">
              <w:rPr>
                <w:rFonts w:ascii="Wingdings" w:eastAsia="Wingdings" w:hAnsi="Wingdings" w:cs="Wingdings"/>
                <w:color w:val="auto"/>
                <w:kern w:val="0"/>
                <w:lang w:eastAsia="en-US"/>
              </w:rPr>
              <w:t></w:t>
            </w:r>
            <w:r w:rsidRPr="005574AD">
              <w:rPr>
                <w:rFonts w:eastAsia="MS Mincho"/>
                <w:color w:val="auto"/>
                <w:kern w:val="0"/>
                <w:lang w:eastAsia="en-US"/>
              </w:rPr>
              <w:t xml:space="preserve">Agenzia formativa mandataria/capofila </w:t>
            </w:r>
          </w:p>
        </w:tc>
      </w:tr>
      <w:tr w:rsidR="009324AB" w:rsidRPr="005574AD" w:rsidTr="002A35E1">
        <w:tblPrEx>
          <w:tblCellMar>
            <w:left w:w="108" w:type="dxa"/>
            <w:right w:w="108" w:type="dxa"/>
          </w:tblCellMar>
        </w:tblPrEx>
        <w:trPr>
          <w:trHeight w:val="417"/>
        </w:trPr>
        <w:tc>
          <w:tcPr>
            <w:tcW w:w="1604" w:type="dxa"/>
            <w:vMerge/>
            <w:shd w:val="clear" w:color="auto" w:fill="FFFFFF"/>
          </w:tcPr>
          <w:p w:rsidR="009324AB" w:rsidRPr="000C5273" w:rsidRDefault="009324AB" w:rsidP="002A35E1">
            <w:pPr>
              <w:suppressAutoHyphens w:val="0"/>
              <w:snapToGrid w:val="0"/>
              <w:spacing w:line="240" w:lineRule="auto"/>
              <w:jc w:val="left"/>
              <w:rPr>
                <w:rFonts w:eastAsia="MS Mincho"/>
                <w:b/>
                <w:bCs/>
                <w:i/>
                <w:iCs/>
                <w:color w:val="auto"/>
                <w:kern w:val="0"/>
                <w:lang w:eastAsia="en-US"/>
              </w:rPr>
            </w:pPr>
          </w:p>
        </w:tc>
        <w:tc>
          <w:tcPr>
            <w:tcW w:w="3311" w:type="dxa"/>
            <w:vMerge/>
            <w:tcBorders>
              <w:top w:val="single" w:sz="4" w:space="0" w:color="8EAADB"/>
              <w:left w:val="single" w:sz="4" w:space="0" w:color="8EAADB"/>
              <w:bottom w:val="single" w:sz="4" w:space="0" w:color="8EAADB"/>
            </w:tcBorders>
            <w:shd w:val="clear" w:color="auto" w:fill="FFFFFF"/>
            <w:vAlign w:val="center"/>
          </w:tcPr>
          <w:p w:rsidR="009324AB" w:rsidRPr="000C5273" w:rsidRDefault="009324AB" w:rsidP="002A35E1">
            <w:pPr>
              <w:suppressAutoHyphens w:val="0"/>
              <w:snapToGrid w:val="0"/>
              <w:spacing w:line="240" w:lineRule="auto"/>
              <w:jc w:val="left"/>
              <w:rPr>
                <w:rFonts w:eastAsia="MS Mincho"/>
                <w:b/>
                <w:bCs/>
                <w:i/>
                <w:iCs/>
                <w:color w:val="auto"/>
                <w:kern w:val="0"/>
                <w:lang w:eastAsia="en-US"/>
              </w:rPr>
            </w:pPr>
          </w:p>
        </w:tc>
        <w:tc>
          <w:tcPr>
            <w:tcW w:w="4717"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rsidR="009324AB" w:rsidRPr="005574AD" w:rsidRDefault="009324AB" w:rsidP="002A35E1">
            <w:pPr>
              <w:suppressAutoHyphens w:val="0"/>
              <w:spacing w:line="240" w:lineRule="auto"/>
              <w:jc w:val="left"/>
              <w:rPr>
                <w:color w:val="auto"/>
              </w:rPr>
            </w:pPr>
            <w:r w:rsidRPr="005574AD">
              <w:rPr>
                <w:rFonts w:ascii="Wingdings" w:eastAsia="Wingdings" w:hAnsi="Wingdings" w:cs="Wingdings"/>
                <w:color w:val="auto"/>
                <w:kern w:val="0"/>
                <w:lang w:eastAsia="en-US"/>
              </w:rPr>
              <w:t></w:t>
            </w:r>
            <w:r w:rsidRPr="005574AD">
              <w:rPr>
                <w:rFonts w:eastAsia="MS Mincho"/>
                <w:color w:val="auto"/>
                <w:kern w:val="0"/>
                <w:lang w:eastAsia="en-US"/>
              </w:rPr>
              <w:t xml:space="preserve">Componente … del RT </w:t>
            </w:r>
          </w:p>
        </w:tc>
      </w:tr>
      <w:tr w:rsidR="009324AB" w:rsidRPr="005574AD" w:rsidTr="002A35E1">
        <w:tblPrEx>
          <w:tblCellMar>
            <w:left w:w="108" w:type="dxa"/>
            <w:right w:w="108" w:type="dxa"/>
          </w:tblCellMar>
        </w:tblPrEx>
        <w:tc>
          <w:tcPr>
            <w:tcW w:w="1604" w:type="dxa"/>
            <w:shd w:val="clear" w:color="auto" w:fill="FFFFFF"/>
          </w:tcPr>
          <w:p w:rsidR="009324AB" w:rsidRPr="000C5273" w:rsidRDefault="009324AB" w:rsidP="002A35E1">
            <w:pPr>
              <w:suppressAutoHyphens w:val="0"/>
              <w:snapToGrid w:val="0"/>
              <w:spacing w:line="240" w:lineRule="auto"/>
              <w:rPr>
                <w:rFonts w:eastAsia="MS Mincho"/>
                <w:i/>
                <w:iCs/>
                <w:color w:val="auto"/>
                <w:kern w:val="0"/>
                <w:lang w:eastAsia="en-US"/>
              </w:rPr>
            </w:pPr>
          </w:p>
          <w:p w:rsidR="009324AB" w:rsidRPr="000C5273" w:rsidRDefault="009324AB" w:rsidP="002A35E1">
            <w:pPr>
              <w:suppressAutoHyphens w:val="0"/>
              <w:spacing w:line="240" w:lineRule="auto"/>
              <w:rPr>
                <w:rFonts w:eastAsia="MS Mincho"/>
                <w:i/>
                <w:iCs/>
                <w:color w:val="auto"/>
                <w:kern w:val="0"/>
                <w:lang w:eastAsia="en-US"/>
              </w:rPr>
            </w:pPr>
          </w:p>
        </w:tc>
        <w:tc>
          <w:tcPr>
            <w:tcW w:w="8028" w:type="dxa"/>
            <w:gridSpan w:val="4"/>
            <w:tcBorders>
              <w:top w:val="single" w:sz="4" w:space="0" w:color="8EAADB"/>
              <w:left w:val="single" w:sz="4" w:space="0" w:color="8EAADB"/>
              <w:bottom w:val="single" w:sz="4" w:space="0" w:color="8EAADB"/>
              <w:right w:val="single" w:sz="4" w:space="0" w:color="8EAADB"/>
            </w:tcBorders>
            <w:shd w:val="clear" w:color="auto" w:fill="FFFFFF"/>
            <w:vAlign w:val="center"/>
          </w:tcPr>
          <w:p w:rsidR="009324AB" w:rsidRPr="005574AD" w:rsidRDefault="009324AB" w:rsidP="002A35E1">
            <w:pPr>
              <w:suppressAutoHyphens w:val="0"/>
              <w:spacing w:line="240" w:lineRule="auto"/>
              <w:rPr>
                <w:color w:val="auto"/>
              </w:rPr>
            </w:pPr>
            <w:r w:rsidRPr="005574AD">
              <w:rPr>
                <w:rFonts w:ascii="Wingdings" w:eastAsia="Wingdings" w:hAnsi="Wingdings" w:cs="Wingdings"/>
                <w:color w:val="auto"/>
                <w:kern w:val="0"/>
                <w:lang w:eastAsia="en-US"/>
              </w:rPr>
              <w:t></w:t>
            </w:r>
            <w:r w:rsidRPr="005574AD">
              <w:rPr>
                <w:rFonts w:eastAsia="MS Mincho"/>
                <w:color w:val="auto"/>
                <w:kern w:val="0"/>
                <w:lang w:eastAsia="en-US"/>
              </w:rPr>
              <w:t xml:space="preserve">Soggetto delegato di parte delle attività </w:t>
            </w:r>
          </w:p>
        </w:tc>
      </w:tr>
    </w:tbl>
    <w:p w:rsidR="009324AB" w:rsidRPr="00164514" w:rsidRDefault="009324AB" w:rsidP="009324AB">
      <w:pPr>
        <w:widowControl w:val="0"/>
        <w:suppressAutoHyphens w:val="0"/>
        <w:spacing w:line="240" w:lineRule="auto"/>
        <w:rPr>
          <w:rStyle w:val="Nessuno"/>
          <w:color w:val="FF0000"/>
          <w:kern w:val="0"/>
          <w:u w:color="404040"/>
        </w:rPr>
      </w:pPr>
    </w:p>
    <w:p w:rsidR="009324AB" w:rsidRDefault="009324AB" w:rsidP="009324AB">
      <w:pPr>
        <w:widowControl w:val="0"/>
        <w:suppressAutoHyphens w:val="0"/>
        <w:spacing w:line="240" w:lineRule="auto"/>
        <w:rPr>
          <w:rStyle w:val="Nessuno"/>
          <w:strike/>
          <w:color w:val="404040"/>
          <w:kern w:val="0"/>
          <w:u w:color="404040"/>
        </w:rPr>
      </w:pPr>
    </w:p>
    <w:tbl>
      <w:tblPr>
        <w:tblStyle w:val="NormalTable0"/>
        <w:tblW w:w="964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508"/>
        <w:gridCol w:w="1256"/>
        <w:gridCol w:w="1258"/>
        <w:gridCol w:w="1397"/>
        <w:gridCol w:w="1221"/>
        <w:gridCol w:w="2000"/>
      </w:tblGrid>
      <w:tr w:rsidR="009324AB" w:rsidRPr="005574AD" w:rsidTr="002A35E1">
        <w:trPr>
          <w:trHeight w:val="968"/>
        </w:trPr>
        <w:tc>
          <w:tcPr>
            <w:tcW w:w="2508"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jc w:val="left"/>
            </w:pPr>
            <w:r w:rsidRPr="000C5273">
              <w:rPr>
                <w:rStyle w:val="Nessuno"/>
                <w:i/>
                <w:iCs/>
                <w:kern w:val="0"/>
              </w:rPr>
              <w:t>Sottoscrizione della Dichiarazione sostitutiva di atto notorio</w:t>
            </w:r>
          </w:p>
        </w:tc>
        <w:tc>
          <w:tcPr>
            <w:tcW w:w="125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Luogo</w:t>
            </w:r>
          </w:p>
        </w:tc>
        <w:tc>
          <w:tcPr>
            <w:tcW w:w="125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Data</w:t>
            </w:r>
          </w:p>
        </w:tc>
        <w:tc>
          <w:tcPr>
            <w:tcW w:w="139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Cognome</w:t>
            </w:r>
          </w:p>
        </w:tc>
        <w:tc>
          <w:tcPr>
            <w:tcW w:w="1221"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Nome</w:t>
            </w:r>
          </w:p>
        </w:tc>
        <w:tc>
          <w:tcPr>
            <w:tcW w:w="200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A84CC3" w:rsidRDefault="009324AB" w:rsidP="002A35E1">
            <w:pPr>
              <w:suppressAutoHyphens w:val="0"/>
              <w:spacing w:line="240" w:lineRule="auto"/>
              <w:rPr>
                <w:rStyle w:val="Nessuno"/>
                <w:kern w:val="0"/>
              </w:rPr>
            </w:pPr>
            <w:r w:rsidRPr="000C5273">
              <w:rPr>
                <w:rStyle w:val="Nessuno"/>
                <w:kern w:val="0"/>
              </w:rPr>
              <w:t>Firma digitale</w:t>
            </w:r>
            <w:r w:rsidR="00A84CC3">
              <w:rPr>
                <w:rStyle w:val="Nessuno"/>
                <w:kern w:val="0"/>
              </w:rPr>
              <w:t xml:space="preserve"> </w:t>
            </w:r>
          </w:p>
          <w:p w:rsidR="009324AB" w:rsidRPr="005574AD" w:rsidRDefault="00A84CC3" w:rsidP="002A35E1">
            <w:pPr>
              <w:suppressAutoHyphens w:val="0"/>
              <w:spacing w:line="240" w:lineRule="auto"/>
            </w:pPr>
            <w:r>
              <w:rPr>
                <w:rStyle w:val="Nessuno"/>
                <w:kern w:val="0"/>
              </w:rPr>
              <w:t>(</w:t>
            </w:r>
            <w:r w:rsidRPr="00A84CC3">
              <w:rPr>
                <w:rStyle w:val="Nessuno"/>
                <w:i/>
                <w:kern w:val="0"/>
                <w:sz w:val="16"/>
                <w:szCs w:val="16"/>
              </w:rPr>
              <w:t>nel caso di raggruppamento la firma è apposta dal solo mandatario del RT)</w:t>
            </w:r>
          </w:p>
        </w:tc>
      </w:tr>
    </w:tbl>
    <w:p w:rsidR="009324AB" w:rsidRDefault="009324AB" w:rsidP="009324AB">
      <w:pPr>
        <w:widowControl w:val="0"/>
        <w:suppressAutoHyphens w:val="0"/>
        <w:spacing w:line="240" w:lineRule="auto"/>
        <w:rPr>
          <w:rStyle w:val="Nessuno"/>
          <w:strike/>
          <w:color w:val="404040"/>
          <w:kern w:val="0"/>
          <w:u w:color="404040"/>
        </w:rPr>
      </w:pPr>
    </w:p>
    <w:p w:rsidR="009324AB" w:rsidRDefault="009324AB" w:rsidP="009324AB">
      <w:pPr>
        <w:widowControl w:val="0"/>
        <w:suppressAutoHyphens w:val="0"/>
        <w:spacing w:line="240" w:lineRule="auto"/>
        <w:rPr>
          <w:rStyle w:val="Nessuno"/>
          <w:color w:val="404040"/>
          <w:kern w:val="0"/>
          <w:u w:color="404040"/>
        </w:rPr>
      </w:pPr>
    </w:p>
    <w:p w:rsidR="00A84CC3" w:rsidRPr="005B2455" w:rsidRDefault="00A84CC3" w:rsidP="00A84CC3">
      <w:pPr>
        <w:suppressAutoHyphens w:val="0"/>
        <w:spacing w:line="240" w:lineRule="auto"/>
        <w:ind w:left="6663"/>
        <w:jc w:val="center"/>
        <w:rPr>
          <w:rFonts w:eastAsia="Times New Roman"/>
          <w:b/>
          <w:bCs/>
          <w:color w:val="548DD4"/>
          <w:sz w:val="22"/>
          <w:szCs w:val="22"/>
          <w:u w:color="548DD4"/>
          <w:bdr w:val="none" w:sz="0" w:space="0" w:color="auto"/>
        </w:rPr>
      </w:pPr>
      <w:r w:rsidRPr="005B2455">
        <w:rPr>
          <w:rFonts w:eastAsia="Times New Roman"/>
          <w:b/>
          <w:bCs/>
          <w:color w:val="548DD4"/>
          <w:sz w:val="22"/>
          <w:szCs w:val="22"/>
          <w:u w:color="548DD4"/>
          <w:bdr w:val="none" w:sz="0" w:space="0" w:color="auto"/>
        </w:rPr>
        <w:t xml:space="preserve"> </w:t>
      </w:r>
    </w:p>
    <w:p w:rsidR="00A84CC3" w:rsidRDefault="00A84CC3" w:rsidP="00A84CC3">
      <w:pPr>
        <w:suppressAutoHyphens w:val="0"/>
        <w:spacing w:line="240" w:lineRule="auto"/>
        <w:jc w:val="right"/>
        <w:rPr>
          <w:rStyle w:val="Nessuno"/>
          <w:color w:val="404040"/>
          <w:kern w:val="0"/>
          <w:u w:color="404040"/>
        </w:rPr>
      </w:pPr>
    </w:p>
    <w:p w:rsidR="00A84CC3" w:rsidRDefault="00A84CC3" w:rsidP="00A84CC3">
      <w:pPr>
        <w:suppressAutoHyphens w:val="0"/>
        <w:spacing w:line="240" w:lineRule="auto"/>
        <w:rPr>
          <w:rStyle w:val="Nessuno"/>
          <w:color w:val="404040"/>
          <w:kern w:val="0"/>
          <w:sz w:val="16"/>
          <w:szCs w:val="16"/>
          <w:u w:color="404040"/>
        </w:rPr>
      </w:pPr>
      <w:r>
        <w:rPr>
          <w:rStyle w:val="Nessuno"/>
          <w:color w:val="404040"/>
          <w:kern w:val="0"/>
          <w:sz w:val="16"/>
          <w:szCs w:val="16"/>
          <w:u w:color="404040"/>
        </w:rPr>
        <w:t xml:space="preserve">Documento firmato digitalmente in conformità alle disposizioni di cui al </w:t>
      </w:r>
      <w:r w:rsidRPr="00BB56CD">
        <w:rPr>
          <w:rStyle w:val="Nessuno"/>
          <w:color w:val="404040"/>
          <w:kern w:val="0"/>
          <w:sz w:val="16"/>
          <w:szCs w:val="16"/>
          <w:u w:color="404040"/>
        </w:rPr>
        <w:t>D.lgs.</w:t>
      </w:r>
      <w:r>
        <w:rPr>
          <w:rStyle w:val="Nessuno"/>
          <w:color w:val="404040"/>
          <w:kern w:val="0"/>
          <w:sz w:val="16"/>
          <w:szCs w:val="16"/>
          <w:u w:color="404040"/>
        </w:rPr>
        <w:t xml:space="preserve"> 7 marzo 2005 n.82, codice dell’amministrazione digitale I documenti sottoscritti mediante firma digitale costituiscono copia originale ad ogni effetto di legge ai sensi del D.lgs. 82/2005 e ss.mm.ii. Ai sensi dell’art. 45, comma 1, del D.lgs.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rsidR="00A84CC3" w:rsidRDefault="00A84CC3" w:rsidP="00A84CC3">
      <w:pPr>
        <w:suppressAutoHyphens w:val="0"/>
        <w:spacing w:line="240" w:lineRule="auto"/>
        <w:jc w:val="left"/>
        <w:rPr>
          <w:rStyle w:val="Nessuno"/>
          <w:b/>
          <w:bCs/>
          <w:color w:val="548DD4"/>
          <w:sz w:val="22"/>
          <w:szCs w:val="22"/>
          <w:u w:color="548DD4"/>
        </w:rPr>
      </w:pPr>
    </w:p>
    <w:p w:rsidR="009324AB" w:rsidRDefault="009324AB" w:rsidP="009324AB">
      <w:pPr>
        <w:pStyle w:val="Titolo1"/>
      </w:pPr>
    </w:p>
    <w:p w:rsidR="00A84CC3" w:rsidRDefault="00A84CC3" w:rsidP="00A84CC3"/>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000000" w:rsidRDefault="00891870"/>
    <w:p w:rsidR="00A84CC3" w:rsidRDefault="00A84CC3" w:rsidP="00A84CC3"/>
    <w:p w:rsidR="00176DC9" w:rsidRDefault="00176DC9" w:rsidP="00A84CC3"/>
    <w:p w:rsidR="00176DC9" w:rsidRDefault="00176DC9" w:rsidP="00A84CC3"/>
    <w:p w:rsidR="00176DC9" w:rsidRDefault="00176DC9" w:rsidP="00A84CC3"/>
    <w:p w:rsidR="00176DC9" w:rsidRDefault="00176DC9" w:rsidP="00A84CC3"/>
    <w:p w:rsidR="00176DC9" w:rsidRDefault="00176DC9" w:rsidP="00A84CC3"/>
    <w:p w:rsidR="00176DC9" w:rsidRDefault="00176DC9" w:rsidP="00A84CC3"/>
    <w:p w:rsidR="00176DC9" w:rsidRDefault="00176DC9" w:rsidP="00A84CC3"/>
    <w:p w:rsidR="009324AB" w:rsidRDefault="009324AB" w:rsidP="009324AB">
      <w:pPr>
        <w:pStyle w:val="Titolo1"/>
        <w:rPr>
          <w:rStyle w:val="Nessuno"/>
          <w:sz w:val="22"/>
          <w:szCs w:val="22"/>
        </w:rPr>
      </w:pPr>
      <w:bookmarkStart w:id="54" w:name="_Toc67398469"/>
      <w:bookmarkStart w:id="55" w:name="_Toc59455583"/>
      <w:r>
        <w:rPr>
          <w:rStyle w:val="Nessuno"/>
          <w:rFonts w:eastAsia="Arial Unicode MS" w:cs="Arial Unicode MS"/>
          <w:sz w:val="22"/>
          <w:szCs w:val="22"/>
        </w:rPr>
        <w:lastRenderedPageBreak/>
        <w:t>Allegato 3- DICHIARAZIONE</w:t>
      </w:r>
      <w:r w:rsidR="00A84CC3">
        <w:rPr>
          <w:rStyle w:val="Nessuno"/>
          <w:rFonts w:eastAsia="Arial Unicode MS" w:cs="Arial Unicode MS"/>
          <w:sz w:val="22"/>
          <w:szCs w:val="22"/>
        </w:rPr>
        <w:t xml:space="preserve"> </w:t>
      </w:r>
      <w:r>
        <w:rPr>
          <w:rStyle w:val="Nessuno"/>
          <w:rFonts w:eastAsia="Arial Unicode MS" w:cs="Arial Unicode MS"/>
          <w:sz w:val="22"/>
          <w:szCs w:val="22"/>
        </w:rPr>
        <w:t xml:space="preserve">DI IMPEGNO A COSTITUIRSI IN RT </w:t>
      </w:r>
      <w:r w:rsidRPr="00367D86">
        <w:rPr>
          <w:rStyle w:val="Rimandonotaapidipagina"/>
          <w:rFonts w:eastAsia="Arial Unicode MS"/>
          <w:sz w:val="16"/>
          <w:szCs w:val="16"/>
        </w:rPr>
        <w:footnoteReference w:id="8"/>
      </w:r>
      <w:bookmarkEnd w:id="54"/>
      <w:r>
        <w:rPr>
          <w:rStyle w:val="Nessuno"/>
          <w:rFonts w:eastAsia="Arial Unicode MS" w:cs="Arial Unicode MS"/>
        </w:rPr>
        <w:t>(</w:t>
      </w:r>
      <w:r w:rsidRPr="00D7677F">
        <w:rPr>
          <w:rStyle w:val="Nessuno"/>
          <w:rFonts w:eastAsia="Arial Unicode MS" w:cs="Arial Unicode MS"/>
        </w:rPr>
        <w:t>FACSIMILE</w:t>
      </w:r>
      <w:r>
        <w:rPr>
          <w:rStyle w:val="Nessuno"/>
          <w:rFonts w:eastAsia="Arial Unicode MS" w:cs="Arial Unicode MS"/>
        </w:rPr>
        <w:t>)</w:t>
      </w:r>
    </w:p>
    <w:bookmarkEnd w:id="55"/>
    <w:p w:rsidR="009324AB" w:rsidRDefault="009324AB" w:rsidP="009324AB">
      <w:pPr>
        <w:widowControl w:val="0"/>
        <w:suppressAutoHyphens w:val="0"/>
        <w:ind w:left="4678"/>
        <w:jc w:val="left"/>
        <w:rPr>
          <w:rStyle w:val="Nessuno"/>
          <w:kern w:val="0"/>
        </w:rPr>
      </w:pPr>
    </w:p>
    <w:p w:rsidR="009324AB" w:rsidRDefault="009324AB" w:rsidP="009324AB">
      <w:pPr>
        <w:widowControl w:val="0"/>
        <w:suppressAutoHyphens w:val="0"/>
        <w:ind w:left="4678"/>
        <w:jc w:val="left"/>
        <w:rPr>
          <w:rStyle w:val="Nessuno"/>
          <w:kern w:val="0"/>
        </w:rPr>
      </w:pPr>
    </w:p>
    <w:p w:rsidR="009324AB" w:rsidRDefault="009324AB" w:rsidP="009324AB">
      <w:pPr>
        <w:widowControl w:val="0"/>
        <w:suppressAutoHyphens w:val="0"/>
        <w:ind w:left="4678"/>
        <w:jc w:val="left"/>
        <w:rPr>
          <w:rStyle w:val="Nessuno"/>
          <w:kern w:val="0"/>
        </w:rPr>
      </w:pPr>
      <w:r>
        <w:rPr>
          <w:rStyle w:val="Nessuno"/>
          <w:kern w:val="0"/>
        </w:rPr>
        <w:t>Alla</w:t>
      </w:r>
    </w:p>
    <w:p w:rsidR="009324AB" w:rsidRDefault="009324AB" w:rsidP="009324AB">
      <w:pPr>
        <w:widowControl w:val="0"/>
        <w:suppressAutoHyphens w:val="0"/>
        <w:ind w:left="4678"/>
        <w:jc w:val="left"/>
        <w:rPr>
          <w:rStyle w:val="Nessuno"/>
          <w:b/>
          <w:bCs/>
          <w:kern w:val="0"/>
        </w:rPr>
      </w:pPr>
      <w:r>
        <w:rPr>
          <w:rStyle w:val="Nessuno"/>
          <w:b/>
          <w:bCs/>
          <w:kern w:val="0"/>
        </w:rPr>
        <w:t>Regione Autonoma della Sardegna</w:t>
      </w:r>
    </w:p>
    <w:p w:rsidR="009324AB" w:rsidRDefault="009324AB" w:rsidP="009324AB">
      <w:pPr>
        <w:widowControl w:val="0"/>
        <w:suppressAutoHyphens w:val="0"/>
        <w:ind w:left="4678"/>
        <w:jc w:val="left"/>
        <w:rPr>
          <w:rStyle w:val="Nessuno"/>
          <w:kern w:val="0"/>
        </w:rPr>
      </w:pPr>
      <w:r>
        <w:rPr>
          <w:rStyle w:val="Nessuno"/>
          <w:kern w:val="0"/>
        </w:rPr>
        <w:t xml:space="preserve">Assessorato del Lavoro, Formazione Professionale, </w:t>
      </w:r>
    </w:p>
    <w:p w:rsidR="009324AB" w:rsidRDefault="009324AB" w:rsidP="009324AB">
      <w:pPr>
        <w:widowControl w:val="0"/>
        <w:suppressAutoHyphens w:val="0"/>
        <w:ind w:left="4678"/>
        <w:jc w:val="left"/>
        <w:rPr>
          <w:rStyle w:val="Nessuno"/>
          <w:kern w:val="0"/>
        </w:rPr>
      </w:pPr>
      <w:r>
        <w:rPr>
          <w:rStyle w:val="Nessuno"/>
          <w:kern w:val="0"/>
        </w:rPr>
        <w:t xml:space="preserve">Cooperazione e Sicurezza Sociale - </w:t>
      </w:r>
    </w:p>
    <w:p w:rsidR="009324AB" w:rsidRDefault="009324AB" w:rsidP="009324AB">
      <w:pPr>
        <w:widowControl w:val="0"/>
        <w:suppressAutoHyphens w:val="0"/>
        <w:ind w:left="4678"/>
        <w:jc w:val="left"/>
        <w:rPr>
          <w:rStyle w:val="Nessuno"/>
          <w:kern w:val="0"/>
        </w:rPr>
      </w:pPr>
      <w:r>
        <w:rPr>
          <w:rStyle w:val="Nessuno"/>
          <w:kern w:val="0"/>
        </w:rPr>
        <w:t>Direzione generale del Lavoro, Formazione Professionale, Cooperazione e Sicurezza Sociale</w:t>
      </w:r>
    </w:p>
    <w:p w:rsidR="009324AB" w:rsidRDefault="009324AB" w:rsidP="009324AB">
      <w:pPr>
        <w:suppressAutoHyphens w:val="0"/>
        <w:ind w:left="4678"/>
        <w:rPr>
          <w:rStyle w:val="Nessuno"/>
          <w:kern w:val="0"/>
        </w:rPr>
      </w:pPr>
      <w:r>
        <w:rPr>
          <w:rStyle w:val="Nessuno"/>
          <w:kern w:val="0"/>
        </w:rPr>
        <w:t xml:space="preserve">Servizio </w:t>
      </w:r>
      <w:r w:rsidRPr="00DB2A1F">
        <w:rPr>
          <w:rStyle w:val="Nessuno"/>
          <w:kern w:val="0"/>
        </w:rPr>
        <w:t>Attuazione delle Politiche per i cittadin</w:t>
      </w:r>
      <w:r>
        <w:rPr>
          <w:rStyle w:val="Nessuno"/>
          <w:kern w:val="0"/>
        </w:rPr>
        <w:t>i</w:t>
      </w:r>
    </w:p>
    <w:p w:rsidR="009324AB" w:rsidRDefault="009324AB" w:rsidP="009324AB">
      <w:pPr>
        <w:suppressAutoHyphens w:val="0"/>
        <w:spacing w:line="318" w:lineRule="atLeast"/>
        <w:ind w:left="4820"/>
        <w:jc w:val="left"/>
        <w:rPr>
          <w:rStyle w:val="Nessuno"/>
          <w:kern w:val="0"/>
        </w:rPr>
      </w:pPr>
    </w:p>
    <w:p w:rsidR="009324AB" w:rsidRDefault="009324AB" w:rsidP="009324AB">
      <w:pPr>
        <w:suppressAutoHyphens w:val="0"/>
        <w:spacing w:line="318" w:lineRule="atLeast"/>
        <w:ind w:left="4820"/>
        <w:jc w:val="left"/>
        <w:rPr>
          <w:rStyle w:val="Nessuno"/>
          <w:kern w:val="0"/>
        </w:rPr>
      </w:pPr>
    </w:p>
    <w:p w:rsidR="009324AB" w:rsidRPr="00D7677F" w:rsidRDefault="009324AB" w:rsidP="009324AB">
      <w:pPr>
        <w:suppressAutoHyphens w:val="0"/>
        <w:spacing w:line="240" w:lineRule="auto"/>
        <w:rPr>
          <w:rStyle w:val="Nessuno"/>
          <w:i/>
          <w:iCs/>
          <w:strike/>
          <w:color w:val="auto"/>
          <w:kern w:val="0"/>
          <w:u w:color="404040"/>
        </w:rPr>
      </w:pPr>
      <w:bookmarkStart w:id="56" w:name="_Hlk134003193"/>
      <w:r w:rsidRPr="00C75905">
        <w:rPr>
          <w:rStyle w:val="Nessuno"/>
          <w:b/>
          <w:bCs/>
          <w:kern w:val="0"/>
        </w:rPr>
        <w:t xml:space="preserve">Oggetto: Avviso pubblico per la presentazione di percorsi di istruzione e formazione professionale di quarto anno in sistema duale per il conseguimento del diploma professionale di </w:t>
      </w:r>
      <w:r w:rsidRPr="00D7677F">
        <w:rPr>
          <w:rStyle w:val="Nessuno"/>
          <w:b/>
          <w:bCs/>
          <w:color w:val="auto"/>
          <w:kern w:val="0"/>
        </w:rPr>
        <w:t xml:space="preserve">cui all’art. 17, comma 1, lett. b) del </w:t>
      </w:r>
      <w:r w:rsidRPr="005574AD">
        <w:rPr>
          <w:rStyle w:val="Nessuno"/>
          <w:b/>
          <w:bCs/>
          <w:color w:val="auto"/>
          <w:kern w:val="0"/>
        </w:rPr>
        <w:t>D. Lgs.</w:t>
      </w:r>
      <w:r w:rsidRPr="00D7677F">
        <w:rPr>
          <w:rStyle w:val="Nessuno"/>
          <w:b/>
          <w:bCs/>
          <w:color w:val="auto"/>
          <w:kern w:val="0"/>
        </w:rPr>
        <w:t xml:space="preserve">226/2005. </w:t>
      </w:r>
    </w:p>
    <w:bookmarkEnd w:id="56"/>
    <w:p w:rsidR="009324AB" w:rsidRDefault="009324AB" w:rsidP="009324AB">
      <w:pPr>
        <w:suppressAutoHyphens w:val="0"/>
        <w:spacing w:line="240" w:lineRule="auto"/>
        <w:rPr>
          <w:rStyle w:val="Nessuno"/>
          <w:color w:val="404040"/>
          <w:kern w:val="0"/>
          <w:u w:color="404040"/>
        </w:rPr>
      </w:pPr>
    </w:p>
    <w:p w:rsidR="009324AB" w:rsidRDefault="009324AB" w:rsidP="009324AB">
      <w:pPr>
        <w:numPr>
          <w:ilvl w:val="0"/>
          <w:numId w:val="135"/>
        </w:numPr>
        <w:suppressAutoHyphens w:val="0"/>
        <w:spacing w:after="240" w:line="240" w:lineRule="auto"/>
        <w:jc w:val="left"/>
        <w:rPr>
          <w:b/>
          <w:bCs/>
        </w:rPr>
      </w:pPr>
      <w:r>
        <w:rPr>
          <w:rStyle w:val="Nessuno"/>
          <w:b/>
          <w:bCs/>
          <w:kern w:val="0"/>
        </w:rPr>
        <w:t>Mandataria RT</w:t>
      </w: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95"/>
        <w:gridCol w:w="2529"/>
        <w:gridCol w:w="725"/>
        <w:gridCol w:w="2580"/>
        <w:gridCol w:w="1348"/>
        <w:gridCol w:w="855"/>
      </w:tblGrid>
      <w:tr w:rsidR="009324AB" w:rsidRPr="005574AD" w:rsidTr="002A35E1">
        <w:trPr>
          <w:trHeight w:val="248"/>
        </w:trPr>
        <w:tc>
          <w:tcPr>
            <w:tcW w:w="9632" w:type="dxa"/>
            <w:gridSpan w:val="6"/>
            <w:tcBorders>
              <w:top w:val="nil"/>
              <w:left w:val="nil"/>
              <w:bottom w:val="single" w:sz="4" w:space="0" w:color="92CDDC"/>
              <w:right w:val="nil"/>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b/>
                <w:bCs/>
                <w:i/>
                <w:iCs/>
                <w:kern w:val="0"/>
              </w:rPr>
              <w:t>_l_sottoscritt__</w:t>
            </w:r>
          </w:p>
        </w:tc>
      </w:tr>
      <w:tr w:rsidR="009324AB" w:rsidRPr="005574AD" w:rsidTr="002A35E1">
        <w:trPr>
          <w:trHeight w:val="243"/>
        </w:trPr>
        <w:tc>
          <w:tcPr>
            <w:tcW w:w="1595"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jc w:val="left"/>
            </w:pPr>
            <w:r w:rsidRPr="005574AD">
              <w:rPr>
                <w:rStyle w:val="Nessuno"/>
                <w:i/>
                <w:iCs/>
                <w:kern w:val="0"/>
              </w:rPr>
              <w:t xml:space="preserve">Dati identificativi del rappresentante </w:t>
            </w:r>
            <w:r w:rsidRPr="005574AD">
              <w:rPr>
                <w:rStyle w:val="Nessuno"/>
                <w:i/>
                <w:iCs/>
              </w:rPr>
              <w:t xml:space="preserve">dell’Agenzia formativa </w:t>
            </w:r>
          </w:p>
        </w:tc>
        <w:tc>
          <w:tcPr>
            <w:tcW w:w="325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Cognome</w:t>
            </w:r>
          </w:p>
        </w:tc>
        <w:tc>
          <w:tcPr>
            <w:tcW w:w="4781"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Nome</w:t>
            </w:r>
          </w:p>
        </w:tc>
      </w:tr>
      <w:tr w:rsidR="009324AB" w:rsidRPr="005574AD" w:rsidTr="002A35E1">
        <w:trPr>
          <w:trHeight w:val="243"/>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5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81"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243"/>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5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Codice fiscale</w:t>
            </w:r>
          </w:p>
        </w:tc>
        <w:tc>
          <w:tcPr>
            <w:tcW w:w="4781"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Natura della carica (specificare)</w:t>
            </w:r>
          </w:p>
        </w:tc>
      </w:tr>
      <w:tr w:rsidR="009324AB" w:rsidRPr="005574AD" w:rsidTr="002A35E1">
        <w:trPr>
          <w:trHeight w:val="1461"/>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5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81"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5574A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5574AD" w:rsidTr="002A35E1">
        <w:trPr>
          <w:trHeight w:val="243"/>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5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Luogo di nascita</w:t>
            </w:r>
          </w:p>
        </w:tc>
        <w:tc>
          <w:tcPr>
            <w:tcW w:w="4781"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Data di nascita</w:t>
            </w:r>
          </w:p>
        </w:tc>
      </w:tr>
      <w:tr w:rsidR="009324AB" w:rsidRPr="005574AD" w:rsidTr="002A35E1">
        <w:trPr>
          <w:trHeight w:val="243"/>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5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81"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25"/>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Telefono o cellulare</w:t>
            </w:r>
          </w:p>
        </w:tc>
        <w:tc>
          <w:tcPr>
            <w:tcW w:w="33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Indirizzo di posta elettronica</w:t>
            </w:r>
          </w:p>
        </w:tc>
        <w:tc>
          <w:tcPr>
            <w:tcW w:w="220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5574AD" w:rsidRDefault="009324AB" w:rsidP="002A35E1">
            <w:pPr>
              <w:suppressAutoHyphens w:val="0"/>
              <w:spacing w:line="240" w:lineRule="auto"/>
            </w:pPr>
            <w:r w:rsidRPr="000C5273">
              <w:rPr>
                <w:rStyle w:val="Nessuno"/>
                <w:i/>
                <w:iCs/>
                <w:kern w:val="0"/>
              </w:rPr>
              <w:t>(barrare la relativa casella)</w:t>
            </w:r>
          </w:p>
        </w:tc>
      </w:tr>
      <w:tr w:rsidR="009324AB" w:rsidRPr="005574AD" w:rsidTr="002A35E1">
        <w:trPr>
          <w:trHeight w:val="248"/>
        </w:trPr>
        <w:tc>
          <w:tcPr>
            <w:tcW w:w="1595"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29"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33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4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51"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bl>
    <w:p w:rsidR="009324AB" w:rsidRDefault="009324AB" w:rsidP="009324AB">
      <w:pPr>
        <w:widowControl w:val="0"/>
        <w:suppressAutoHyphens w:val="0"/>
        <w:spacing w:after="240" w:line="240" w:lineRule="auto"/>
        <w:ind w:left="720"/>
        <w:jc w:val="left"/>
      </w:pPr>
    </w:p>
    <w:p w:rsidR="009324AB" w:rsidRDefault="009324AB" w:rsidP="009324AB">
      <w:pPr>
        <w:suppressAutoHyphens w:val="0"/>
        <w:spacing w:line="240" w:lineRule="auto"/>
        <w:jc w:val="left"/>
        <w:rPr>
          <w:rStyle w:val="Nessuno"/>
          <w:b/>
          <w:bCs/>
          <w:color w:val="4F81BD"/>
          <w:u w:color="4F81BD"/>
        </w:rPr>
      </w:pP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03"/>
        <w:gridCol w:w="2737"/>
        <w:gridCol w:w="2737"/>
        <w:gridCol w:w="1368"/>
        <w:gridCol w:w="1362"/>
      </w:tblGrid>
      <w:tr w:rsidR="009324AB" w:rsidRPr="005574AD" w:rsidTr="002A35E1">
        <w:trPr>
          <w:trHeight w:val="488"/>
        </w:trPr>
        <w:tc>
          <w:tcPr>
            <w:tcW w:w="9607" w:type="dxa"/>
            <w:gridSpan w:val="5"/>
            <w:tcBorders>
              <w:top w:val="nil"/>
              <w:left w:val="nil"/>
              <w:bottom w:val="single" w:sz="4" w:space="0" w:color="92CDDC"/>
              <w:right w:val="nil"/>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b/>
                <w:bCs/>
                <w:i/>
                <w:iCs/>
              </w:rPr>
              <w:t>in nome e per conto dell’Agenzia formativa di seguito descritta</w:t>
            </w:r>
          </w:p>
        </w:tc>
      </w:tr>
      <w:tr w:rsidR="009324AB" w:rsidRPr="005574AD"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i/>
                <w:iCs/>
              </w:rPr>
              <w:t>Dati identificativi dell’Agenzia formativa</w:t>
            </w:r>
          </w:p>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Denominazione</w:t>
            </w:r>
          </w:p>
        </w:tc>
        <w:tc>
          <w:tcPr>
            <w:tcW w:w="273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Codice Fiscale</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2730"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Comune</w:t>
            </w:r>
          </w:p>
        </w:tc>
        <w:tc>
          <w:tcPr>
            <w:tcW w:w="136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C.A.P.</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Provincia (sigla)</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 xml:space="preserve">Frazione </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 xml:space="preserve">via </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numero civico</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Telefono o cellulare</w:t>
            </w:r>
          </w:p>
        </w:tc>
        <w:tc>
          <w:tcPr>
            <w:tcW w:w="4105"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Indirizzo di posta elettronica</w:t>
            </w:r>
          </w:p>
        </w:tc>
        <w:tc>
          <w:tcPr>
            <w:tcW w:w="1362"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fax</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105"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i/>
                <w:iCs/>
              </w:rPr>
              <w:t>RUOLO NEL RT</w:t>
            </w:r>
          </w:p>
        </w:tc>
        <w:tc>
          <w:tcPr>
            <w:tcW w:w="2737"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Quota finanziaria %</w:t>
            </w:r>
          </w:p>
        </w:tc>
        <w:tc>
          <w:tcPr>
            <w:tcW w:w="546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rPr>
                <w:strike/>
              </w:rPr>
            </w:pPr>
          </w:p>
        </w:tc>
      </w:tr>
      <w:tr w:rsidR="009324AB" w:rsidRPr="005574AD" w:rsidTr="002A35E1">
        <w:trPr>
          <w:trHeight w:val="248"/>
        </w:trPr>
        <w:tc>
          <w:tcPr>
            <w:tcW w:w="1403" w:type="dxa"/>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i/>
                <w:iCs/>
              </w:rPr>
              <w:t>Capofila</w:t>
            </w:r>
          </w:p>
        </w:tc>
        <w:tc>
          <w:tcPr>
            <w:tcW w:w="2737"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546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bl>
    <w:p w:rsidR="009324AB" w:rsidRDefault="009324AB" w:rsidP="009324AB">
      <w:pPr>
        <w:keepNext/>
        <w:keepLines/>
        <w:widowControl w:val="0"/>
        <w:spacing w:before="200" w:line="240" w:lineRule="auto"/>
        <w:outlineLvl w:val="2"/>
        <w:rPr>
          <w:rStyle w:val="Nessuno"/>
          <w:b/>
          <w:bCs/>
          <w:color w:val="4F81BD"/>
          <w:u w:color="4F81BD"/>
        </w:rPr>
      </w:pPr>
    </w:p>
    <w:p w:rsidR="009324AB" w:rsidRDefault="009324AB" w:rsidP="009324AB">
      <w:pPr>
        <w:numPr>
          <w:ilvl w:val="0"/>
          <w:numId w:val="136"/>
        </w:numPr>
        <w:suppressAutoHyphens w:val="0"/>
        <w:spacing w:after="200" w:line="240" w:lineRule="auto"/>
        <w:jc w:val="left"/>
        <w:rPr>
          <w:b/>
          <w:bCs/>
        </w:rPr>
      </w:pPr>
      <w:r>
        <w:rPr>
          <w:rStyle w:val="Nessuno"/>
          <w:b/>
          <w:bCs/>
          <w:kern w:val="0"/>
        </w:rPr>
        <w:t>Componente …. RT</w:t>
      </w:r>
      <w:r>
        <w:rPr>
          <w:rStyle w:val="Rimandonotaapidipagina"/>
          <w:b/>
          <w:bCs/>
          <w:kern w:val="0"/>
        </w:rPr>
        <w:footnoteReference w:id="9"/>
      </w:r>
    </w:p>
    <w:tbl>
      <w:tblPr>
        <w:tblStyle w:val="NormalTable0"/>
        <w:tblW w:w="9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03"/>
        <w:gridCol w:w="178"/>
        <w:gridCol w:w="2506"/>
        <w:gridCol w:w="53"/>
        <w:gridCol w:w="665"/>
        <w:gridCol w:w="2072"/>
        <w:gridCol w:w="699"/>
        <w:gridCol w:w="669"/>
        <w:gridCol w:w="453"/>
        <w:gridCol w:w="844"/>
        <w:gridCol w:w="65"/>
      </w:tblGrid>
      <w:tr w:rsidR="009324AB" w:rsidRPr="005574AD" w:rsidTr="002A35E1">
        <w:trPr>
          <w:gridAfter w:val="1"/>
          <w:wAfter w:w="65" w:type="dxa"/>
          <w:trHeight w:val="248"/>
        </w:trPr>
        <w:tc>
          <w:tcPr>
            <w:tcW w:w="9542" w:type="dxa"/>
            <w:gridSpan w:val="10"/>
            <w:tcBorders>
              <w:top w:val="nil"/>
              <w:left w:val="nil"/>
              <w:bottom w:val="single" w:sz="4" w:space="0" w:color="92CDDC"/>
              <w:right w:val="nil"/>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b/>
                <w:bCs/>
                <w:i/>
                <w:iCs/>
                <w:kern w:val="0"/>
              </w:rPr>
              <w:t>_l_      sottoscritt__</w:t>
            </w:r>
          </w:p>
        </w:tc>
      </w:tr>
      <w:tr w:rsidR="009324AB" w:rsidRPr="005574AD" w:rsidTr="002A35E1">
        <w:trPr>
          <w:gridAfter w:val="1"/>
          <w:wAfter w:w="65" w:type="dxa"/>
          <w:trHeight w:val="243"/>
        </w:trPr>
        <w:tc>
          <w:tcPr>
            <w:tcW w:w="1581" w:type="dxa"/>
            <w:gridSpan w:val="2"/>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jc w:val="left"/>
            </w:pPr>
            <w:r w:rsidRPr="005574AD">
              <w:rPr>
                <w:rStyle w:val="Nessuno"/>
                <w:i/>
                <w:iCs/>
                <w:kern w:val="0"/>
              </w:rPr>
              <w:t xml:space="preserve">Dati identificativi del rappresentante </w:t>
            </w:r>
            <w:r w:rsidRPr="005574AD">
              <w:rPr>
                <w:rStyle w:val="Nessuno"/>
                <w:i/>
                <w:iCs/>
              </w:rPr>
              <w:t xml:space="preserve">dell’Agenzia </w:t>
            </w:r>
            <w:r w:rsidRPr="005574AD">
              <w:rPr>
                <w:rStyle w:val="Nessuno"/>
                <w:i/>
                <w:iCs/>
              </w:rPr>
              <w:lastRenderedPageBreak/>
              <w:t xml:space="preserve">formativa </w:t>
            </w:r>
          </w:p>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lastRenderedPageBreak/>
              <w:t>Cognome</w:t>
            </w:r>
          </w:p>
        </w:tc>
        <w:tc>
          <w:tcPr>
            <w:tcW w:w="4737"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Nome</w:t>
            </w:r>
          </w:p>
        </w:tc>
      </w:tr>
      <w:tr w:rsidR="009324AB" w:rsidRPr="005574AD"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Codice fiscale</w:t>
            </w:r>
          </w:p>
        </w:tc>
        <w:tc>
          <w:tcPr>
            <w:tcW w:w="4737"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Natura della carica (specificare)</w:t>
            </w:r>
          </w:p>
        </w:tc>
      </w:tr>
      <w:tr w:rsidR="009324AB" w:rsidRPr="005574AD" w:rsidTr="002A35E1">
        <w:trPr>
          <w:gridAfter w:val="1"/>
          <w:wAfter w:w="65" w:type="dxa"/>
          <w:trHeight w:val="1461"/>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5574A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5574AD"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Luogo di nascita</w:t>
            </w:r>
          </w:p>
        </w:tc>
        <w:tc>
          <w:tcPr>
            <w:tcW w:w="4737"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Data di nascita</w:t>
            </w:r>
          </w:p>
        </w:tc>
      </w:tr>
      <w:tr w:rsidR="009324AB" w:rsidRPr="005574AD" w:rsidTr="002A35E1">
        <w:trPr>
          <w:gridAfter w:val="1"/>
          <w:wAfter w:w="65" w:type="dxa"/>
          <w:trHeight w:val="243"/>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gridAfter w:val="1"/>
          <w:wAfter w:w="65" w:type="dxa"/>
          <w:trHeight w:val="723"/>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Telefono o cellulare</w:t>
            </w:r>
          </w:p>
        </w:tc>
        <w:tc>
          <w:tcPr>
            <w:tcW w:w="3489"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Indirizzo di posta elettronica</w:t>
            </w:r>
          </w:p>
        </w:tc>
        <w:tc>
          <w:tcPr>
            <w:tcW w:w="1966"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5574AD" w:rsidRDefault="009324AB" w:rsidP="002A35E1">
            <w:pPr>
              <w:suppressAutoHyphens w:val="0"/>
              <w:spacing w:line="240" w:lineRule="auto"/>
            </w:pPr>
            <w:r w:rsidRPr="000C5273">
              <w:rPr>
                <w:rStyle w:val="Nessuno"/>
                <w:kern w:val="0"/>
              </w:rPr>
              <w:t>(barrare la relativa casella)</w:t>
            </w:r>
          </w:p>
        </w:tc>
      </w:tr>
      <w:tr w:rsidR="009324AB" w:rsidRPr="005574AD" w:rsidTr="002A35E1">
        <w:trPr>
          <w:gridAfter w:val="1"/>
          <w:wAfter w:w="65" w:type="dxa"/>
          <w:trHeight w:val="248"/>
        </w:trPr>
        <w:tc>
          <w:tcPr>
            <w:tcW w:w="1581" w:type="dxa"/>
            <w:gridSpan w:val="2"/>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3489"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122"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44"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r w:rsidR="009324AB" w:rsidRPr="005574AD" w:rsidTr="002A35E1">
        <w:trPr>
          <w:trHeight w:val="248"/>
        </w:trPr>
        <w:tc>
          <w:tcPr>
            <w:tcW w:w="9607" w:type="dxa"/>
            <w:gridSpan w:val="11"/>
            <w:tcBorders>
              <w:top w:val="nil"/>
              <w:left w:val="nil"/>
              <w:bottom w:val="single" w:sz="4" w:space="0" w:color="92CDDC"/>
              <w:right w:val="nil"/>
            </w:tcBorders>
            <w:shd w:val="clear" w:color="auto" w:fill="FFFFFF"/>
            <w:tcMar>
              <w:top w:w="80" w:type="dxa"/>
              <w:left w:w="80" w:type="dxa"/>
              <w:bottom w:w="80" w:type="dxa"/>
              <w:right w:w="80" w:type="dxa"/>
            </w:tcMar>
          </w:tcPr>
          <w:p w:rsidR="009324AB" w:rsidRPr="000C5273" w:rsidRDefault="009324AB" w:rsidP="002A35E1">
            <w:pPr>
              <w:spacing w:line="240" w:lineRule="auto"/>
              <w:rPr>
                <w:rStyle w:val="Nessuno"/>
                <w:b/>
                <w:bCs/>
                <w:i/>
                <w:iCs/>
              </w:rPr>
            </w:pPr>
          </w:p>
          <w:p w:rsidR="009324AB" w:rsidRPr="005574AD" w:rsidRDefault="009324AB" w:rsidP="002A35E1">
            <w:pPr>
              <w:spacing w:line="240" w:lineRule="auto"/>
            </w:pPr>
            <w:r w:rsidRPr="000C5273">
              <w:rPr>
                <w:rStyle w:val="Nessuno"/>
                <w:b/>
                <w:bCs/>
                <w:i/>
                <w:iCs/>
              </w:rPr>
              <w:t>in nome e per conto dell’Agenzia formativa di seguito descritta</w:t>
            </w:r>
          </w:p>
        </w:tc>
      </w:tr>
      <w:tr w:rsidR="009324AB" w:rsidRPr="005574AD" w:rsidTr="002A35E1">
        <w:trPr>
          <w:trHeight w:val="243"/>
        </w:trPr>
        <w:tc>
          <w:tcPr>
            <w:tcW w:w="1403" w:type="dxa"/>
            <w:vMerge w:val="restart"/>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i/>
                <w:iCs/>
              </w:rPr>
              <w:t>Dati identificativi dell’Agenzia formativa</w:t>
            </w:r>
          </w:p>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Denominazione</w:t>
            </w:r>
          </w:p>
        </w:tc>
        <w:tc>
          <w:tcPr>
            <w:tcW w:w="2730"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Codice Fiscale</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2730"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Comune</w:t>
            </w:r>
          </w:p>
        </w:tc>
        <w:tc>
          <w:tcPr>
            <w:tcW w:w="1368"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C.A.P.</w:t>
            </w:r>
          </w:p>
        </w:tc>
        <w:tc>
          <w:tcPr>
            <w:tcW w:w="1362"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Provincia (sigla)</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5474" w:type="dxa"/>
            <w:gridSpan w:val="5"/>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8"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 xml:space="preserve">Frazione </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 xml:space="preserve">via </w:t>
            </w:r>
          </w:p>
        </w:tc>
        <w:tc>
          <w:tcPr>
            <w:tcW w:w="1362"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numero civico</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Telefono o cellulare</w:t>
            </w:r>
          </w:p>
        </w:tc>
        <w:tc>
          <w:tcPr>
            <w:tcW w:w="4105" w:type="dxa"/>
            <w:gridSpan w:val="4"/>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Indirizzo di posta elettronica</w:t>
            </w:r>
          </w:p>
        </w:tc>
        <w:tc>
          <w:tcPr>
            <w:tcW w:w="1362"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fax</w:t>
            </w:r>
          </w:p>
        </w:tc>
      </w:tr>
      <w:tr w:rsidR="009324AB" w:rsidRPr="005574AD" w:rsidTr="002A35E1">
        <w:trPr>
          <w:trHeight w:val="243"/>
        </w:trPr>
        <w:tc>
          <w:tcPr>
            <w:tcW w:w="1403" w:type="dxa"/>
            <w:vMerge/>
            <w:tcBorders>
              <w:top w:val="single" w:sz="4" w:space="0" w:color="92CDDC"/>
              <w:left w:val="nil"/>
              <w:bottom w:val="single" w:sz="4" w:space="0" w:color="92CDDC"/>
              <w:right w:val="single" w:sz="4" w:space="0" w:color="92CDDC"/>
            </w:tcBorders>
            <w:shd w:val="clear" w:color="auto" w:fill="FFFFFF"/>
          </w:tcPr>
          <w:p w:rsidR="009324AB" w:rsidRPr="005574AD" w:rsidRDefault="009324AB" w:rsidP="002A35E1"/>
        </w:tc>
        <w:tc>
          <w:tcPr>
            <w:tcW w:w="2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105" w:type="dxa"/>
            <w:gridSpan w:val="4"/>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362"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483"/>
        </w:trPr>
        <w:tc>
          <w:tcPr>
            <w:tcW w:w="1403" w:type="dxa"/>
            <w:tcBorders>
              <w:top w:val="single" w:sz="4" w:space="0" w:color="92CDDC"/>
              <w:left w:val="nil"/>
              <w:bottom w:val="single" w:sz="4" w:space="0" w:color="92CDDC"/>
              <w:right w:val="single" w:sz="4" w:space="0" w:color="92CDDC"/>
            </w:tcBorders>
            <w:shd w:val="clear" w:color="auto" w:fill="FFFFFF"/>
            <w:tcMar>
              <w:top w:w="80" w:type="dxa"/>
              <w:left w:w="80" w:type="dxa"/>
              <w:bottom w:w="80" w:type="dxa"/>
              <w:right w:w="80" w:type="dxa"/>
            </w:tcMar>
          </w:tcPr>
          <w:p w:rsidR="009324AB" w:rsidRPr="005574AD" w:rsidRDefault="009324AB" w:rsidP="002A35E1">
            <w:pPr>
              <w:spacing w:line="240" w:lineRule="auto"/>
            </w:pPr>
            <w:r w:rsidRPr="000C5273">
              <w:rPr>
                <w:rStyle w:val="Nessuno"/>
                <w:i/>
                <w:iCs/>
              </w:rPr>
              <w:t>RUOLO NEL RT</w:t>
            </w:r>
          </w:p>
        </w:tc>
        <w:tc>
          <w:tcPr>
            <w:tcW w:w="2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pPr>
            <w:r w:rsidRPr="000C5273">
              <w:rPr>
                <w:rStyle w:val="Nessuno"/>
              </w:rPr>
              <w:t>Quota finanziaria %</w:t>
            </w:r>
          </w:p>
        </w:tc>
        <w:tc>
          <w:tcPr>
            <w:tcW w:w="5467" w:type="dxa"/>
            <w:gridSpan w:val="7"/>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pacing w:line="240" w:lineRule="auto"/>
              <w:rPr>
                <w:strike/>
              </w:rPr>
            </w:pPr>
          </w:p>
        </w:tc>
      </w:tr>
    </w:tbl>
    <w:p w:rsidR="009324AB" w:rsidRDefault="009324AB" w:rsidP="009324AB">
      <w:pPr>
        <w:suppressAutoHyphens w:val="0"/>
        <w:spacing w:line="240" w:lineRule="auto"/>
        <w:jc w:val="left"/>
        <w:rPr>
          <w:rStyle w:val="Nessuno"/>
          <w:b/>
          <w:bCs/>
          <w:color w:val="4F81BD"/>
          <w:u w:color="4F81BD"/>
        </w:rPr>
      </w:pPr>
    </w:p>
    <w:p w:rsidR="009324AB" w:rsidRPr="005D4DDE" w:rsidRDefault="009324AB" w:rsidP="009324AB">
      <w:pPr>
        <w:pStyle w:val="Paragrafoelenco"/>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line="240" w:lineRule="auto"/>
        <w:contextualSpacing/>
        <w:jc w:val="left"/>
        <w:rPr>
          <w:b/>
          <w:bCs/>
        </w:rPr>
      </w:pPr>
      <w:r w:rsidRPr="005D4DDE">
        <w:rPr>
          <w:rStyle w:val="Nessuno"/>
          <w:b/>
          <w:bCs/>
          <w:kern w:val="0"/>
        </w:rPr>
        <w:t>Componente …. RT</w:t>
      </w:r>
      <w:r w:rsidRPr="005D4DDE">
        <w:rPr>
          <w:b/>
          <w:bCs/>
        </w:rPr>
        <w:t>(nel caso di impresa che assume in apprendistato)</w:t>
      </w:r>
      <w:r>
        <w:rPr>
          <w:rStyle w:val="Rimandonotaapidipagina"/>
          <w:b/>
          <w:bCs/>
        </w:rPr>
        <w:footnoteReference w:id="10"/>
      </w:r>
    </w:p>
    <w:tbl>
      <w:tblPr>
        <w:tblStyle w:val="NormalTable0"/>
        <w:tblW w:w="9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81"/>
        <w:gridCol w:w="2506"/>
        <w:gridCol w:w="718"/>
        <w:gridCol w:w="2771"/>
        <w:gridCol w:w="1122"/>
        <w:gridCol w:w="844"/>
      </w:tblGrid>
      <w:tr w:rsidR="009324AB" w:rsidRPr="005574AD" w:rsidTr="002A35E1">
        <w:trPr>
          <w:trHeight w:val="248"/>
        </w:trPr>
        <w:tc>
          <w:tcPr>
            <w:tcW w:w="9542" w:type="dxa"/>
            <w:gridSpan w:val="6"/>
            <w:tcBorders>
              <w:top w:val="nil"/>
              <w:left w:val="nil"/>
              <w:bottom w:val="single" w:sz="4" w:space="0" w:color="92CDDC"/>
              <w:right w:val="nil"/>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b/>
                <w:bCs/>
                <w:i/>
                <w:iCs/>
                <w:kern w:val="0"/>
              </w:rPr>
              <w:lastRenderedPageBreak/>
              <w:t>_l_      sottoscritt__</w:t>
            </w:r>
          </w:p>
        </w:tc>
      </w:tr>
      <w:tr w:rsidR="009324AB" w:rsidRPr="005574AD" w:rsidTr="002A35E1">
        <w:trPr>
          <w:trHeight w:val="243"/>
        </w:trPr>
        <w:tc>
          <w:tcPr>
            <w:tcW w:w="1581"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Pr="005574AD" w:rsidRDefault="009324AB" w:rsidP="002A35E1">
            <w:pPr>
              <w:suppressAutoHyphens w:val="0"/>
              <w:spacing w:line="240" w:lineRule="auto"/>
              <w:jc w:val="left"/>
            </w:pPr>
            <w:r w:rsidRPr="005574AD">
              <w:rPr>
                <w:rStyle w:val="Nessuno"/>
                <w:i/>
                <w:iCs/>
                <w:kern w:val="0"/>
              </w:rPr>
              <w:t xml:space="preserve">Dati identificativi del rappresentante </w:t>
            </w:r>
            <w:r w:rsidRPr="005574AD">
              <w:rPr>
                <w:rStyle w:val="Nessuno"/>
                <w:i/>
                <w:iCs/>
              </w:rPr>
              <w:t>dell’impresa che assume in apprendistato</w:t>
            </w:r>
          </w:p>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Cognome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Nome</w:t>
            </w:r>
          </w:p>
        </w:tc>
      </w:tr>
      <w:tr w:rsidR="009324AB" w:rsidRPr="005574A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Codice fiscale</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Natura della carica (specificare)</w:t>
            </w:r>
          </w:p>
        </w:tc>
      </w:tr>
      <w:tr w:rsidR="009324AB" w:rsidRPr="005574AD" w:rsidTr="002A35E1">
        <w:trPr>
          <w:trHeight w:val="1461"/>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legale rappresentante </w:t>
            </w:r>
          </w:p>
          <w:p w:rsidR="009324AB" w:rsidRPr="000C5273" w:rsidRDefault="009324AB" w:rsidP="002A35E1">
            <w:pPr>
              <w:suppressAutoHyphens w:val="0"/>
              <w:spacing w:line="240" w:lineRule="auto"/>
              <w:rPr>
                <w:rStyle w:val="Nessuno"/>
                <w:kern w:val="0"/>
              </w:rPr>
            </w:pPr>
            <w:r w:rsidRPr="000C5273">
              <w:rPr>
                <w:rStyle w:val="Nessuno"/>
                <w:rFonts w:ascii="Arial Unicode MS" w:hAnsi="Arial Unicode MS"/>
                <w:kern w:val="0"/>
              </w:rPr>
              <w:t>◻</w:t>
            </w:r>
            <w:r w:rsidRPr="000C5273">
              <w:rPr>
                <w:rStyle w:val="Nessuno"/>
                <w:kern w:val="0"/>
              </w:rPr>
              <w:t xml:space="preserve"> procuratore speciale del legale rappresentante</w:t>
            </w:r>
          </w:p>
          <w:p w:rsidR="009324AB" w:rsidRPr="000C5273" w:rsidRDefault="009324AB" w:rsidP="002A35E1">
            <w:pPr>
              <w:suppressAutoHyphens w:val="0"/>
              <w:spacing w:line="240" w:lineRule="auto"/>
              <w:rPr>
                <w:rStyle w:val="Nessuno"/>
                <w:kern w:val="0"/>
              </w:rPr>
            </w:pPr>
            <w:r w:rsidRPr="000C5273">
              <w:rPr>
                <w:rStyle w:val="Nessuno"/>
                <w:kern w:val="0"/>
              </w:rPr>
              <w:t>Procura n° _________del ____/____/___</w:t>
            </w:r>
          </w:p>
          <w:p w:rsidR="009324AB" w:rsidRPr="005574AD" w:rsidRDefault="009324AB" w:rsidP="002A35E1">
            <w:pPr>
              <w:suppressAutoHyphens w:val="0"/>
              <w:spacing w:line="240" w:lineRule="auto"/>
            </w:pPr>
            <w:r w:rsidRPr="000C5273">
              <w:rPr>
                <w:rStyle w:val="Nessuno"/>
                <w:rFonts w:ascii="Arial Unicode MS" w:hAnsi="Arial Unicode MS"/>
                <w:kern w:val="0"/>
              </w:rPr>
              <w:t>◻</w:t>
            </w:r>
            <w:r w:rsidRPr="000C5273">
              <w:rPr>
                <w:rStyle w:val="Nessuno"/>
                <w:kern w:val="0"/>
              </w:rPr>
              <w:t xml:space="preserve"> altro (specificare)</w:t>
            </w:r>
          </w:p>
        </w:tc>
      </w:tr>
      <w:tr w:rsidR="009324AB" w:rsidRPr="005574A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Luogo di nascita</w:t>
            </w:r>
          </w:p>
        </w:tc>
        <w:tc>
          <w:tcPr>
            <w:tcW w:w="4737" w:type="dxa"/>
            <w:gridSpan w:val="3"/>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Data di nascita</w:t>
            </w:r>
          </w:p>
        </w:tc>
      </w:tr>
      <w:tr w:rsidR="009324AB" w:rsidRPr="005574AD" w:rsidTr="002A35E1">
        <w:trPr>
          <w:trHeight w:val="243"/>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3224"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4737" w:type="dxa"/>
            <w:gridSpan w:val="3"/>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r>
      <w:tr w:rsidR="009324AB" w:rsidRPr="005574AD" w:rsidTr="002A35E1">
        <w:trPr>
          <w:trHeight w:val="723"/>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Telefono o cellulare</w:t>
            </w:r>
          </w:p>
        </w:tc>
        <w:tc>
          <w:tcPr>
            <w:tcW w:w="3489"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Indirizzo di posta elettronica</w:t>
            </w:r>
          </w:p>
        </w:tc>
        <w:tc>
          <w:tcPr>
            <w:tcW w:w="1966"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Pr="000C5273" w:rsidRDefault="009324AB" w:rsidP="002A35E1">
            <w:pPr>
              <w:suppressAutoHyphens w:val="0"/>
              <w:spacing w:line="240" w:lineRule="auto"/>
              <w:rPr>
                <w:rStyle w:val="Nessuno"/>
                <w:kern w:val="0"/>
              </w:rPr>
            </w:pPr>
            <w:r w:rsidRPr="000C5273">
              <w:rPr>
                <w:rStyle w:val="Nessuno"/>
                <w:kern w:val="0"/>
              </w:rPr>
              <w:t>Sesso</w:t>
            </w:r>
          </w:p>
          <w:p w:rsidR="009324AB" w:rsidRPr="005574AD" w:rsidRDefault="009324AB" w:rsidP="002A35E1">
            <w:pPr>
              <w:suppressAutoHyphens w:val="0"/>
              <w:spacing w:line="240" w:lineRule="auto"/>
            </w:pPr>
            <w:r w:rsidRPr="000C5273">
              <w:rPr>
                <w:rStyle w:val="Nessuno"/>
                <w:kern w:val="0"/>
              </w:rPr>
              <w:t>(barrare la relativa casella)</w:t>
            </w:r>
          </w:p>
        </w:tc>
      </w:tr>
      <w:tr w:rsidR="009324AB" w:rsidRPr="005574AD" w:rsidTr="002A35E1">
        <w:trPr>
          <w:trHeight w:val="248"/>
        </w:trPr>
        <w:tc>
          <w:tcPr>
            <w:tcW w:w="1581" w:type="dxa"/>
            <w:vMerge/>
            <w:tcBorders>
              <w:top w:val="single" w:sz="4" w:space="0" w:color="92CDDC"/>
              <w:left w:val="nil"/>
              <w:bottom w:val="nil"/>
              <w:right w:val="single" w:sz="4" w:space="0" w:color="92CDDC"/>
            </w:tcBorders>
            <w:shd w:val="clear" w:color="auto" w:fill="FFFFFF"/>
          </w:tcPr>
          <w:p w:rsidR="009324AB" w:rsidRPr="005574AD" w:rsidRDefault="009324AB" w:rsidP="002A35E1"/>
        </w:tc>
        <w:tc>
          <w:tcPr>
            <w:tcW w:w="2506"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3489" w:type="dxa"/>
            <w:gridSpan w:val="2"/>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tc>
        <w:tc>
          <w:tcPr>
            <w:tcW w:w="1122"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M  </w:t>
            </w:r>
            <w:r w:rsidRPr="000C5273">
              <w:rPr>
                <w:rStyle w:val="Nessuno"/>
                <w:rFonts w:ascii="Arial Unicode MS" w:hAnsi="Arial Unicode MS"/>
                <w:kern w:val="0"/>
              </w:rPr>
              <w:t>❑</w:t>
            </w:r>
          </w:p>
        </w:tc>
        <w:tc>
          <w:tcPr>
            <w:tcW w:w="844"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Pr="005574AD" w:rsidRDefault="009324AB" w:rsidP="002A35E1">
            <w:pPr>
              <w:suppressAutoHyphens w:val="0"/>
              <w:spacing w:line="240" w:lineRule="auto"/>
            </w:pPr>
            <w:r w:rsidRPr="000C5273">
              <w:rPr>
                <w:rStyle w:val="Nessuno"/>
                <w:kern w:val="0"/>
              </w:rPr>
              <w:t xml:space="preserve">F  </w:t>
            </w:r>
            <w:r w:rsidRPr="000C5273">
              <w:rPr>
                <w:rStyle w:val="Nessuno"/>
                <w:rFonts w:ascii="Arial Unicode MS" w:hAnsi="Arial Unicode MS"/>
                <w:kern w:val="0"/>
              </w:rPr>
              <w:t>❑</w:t>
            </w:r>
          </w:p>
        </w:tc>
      </w:tr>
    </w:tbl>
    <w:p w:rsidR="009324AB" w:rsidRDefault="009324AB" w:rsidP="009324AB">
      <w:pPr>
        <w:widowControl w:val="0"/>
        <w:spacing w:line="240" w:lineRule="auto"/>
        <w:rPr>
          <w:rStyle w:val="Nessuno"/>
          <w:color w:val="4F81BD"/>
          <w:u w:color="4F81BD"/>
        </w:rPr>
      </w:pPr>
    </w:p>
    <w:p w:rsidR="009324AB" w:rsidRDefault="009324AB" w:rsidP="009324AB">
      <w:pPr>
        <w:suppressAutoHyphens w:val="0"/>
        <w:spacing w:line="240" w:lineRule="auto"/>
        <w:jc w:val="left"/>
        <w:rPr>
          <w:rStyle w:val="Nessuno"/>
          <w:b/>
          <w:bCs/>
          <w:color w:val="4F81BD"/>
          <w:u w:color="4F81BD"/>
        </w:rPr>
      </w:pPr>
    </w:p>
    <w:tbl>
      <w:tblPr>
        <w:tblW w:w="0" w:type="auto"/>
        <w:tblInd w:w="-108" w:type="dxa"/>
        <w:tblLayout w:type="fixed"/>
        <w:tblCellMar>
          <w:left w:w="0" w:type="dxa"/>
          <w:right w:w="0" w:type="dxa"/>
        </w:tblCellMar>
        <w:tblLook w:val="0000"/>
      </w:tblPr>
      <w:tblGrid>
        <w:gridCol w:w="1670"/>
        <w:gridCol w:w="2485"/>
        <w:gridCol w:w="2766"/>
        <w:gridCol w:w="1380"/>
        <w:gridCol w:w="1446"/>
        <w:gridCol w:w="40"/>
        <w:gridCol w:w="108"/>
      </w:tblGrid>
      <w:tr w:rsidR="009324AB" w:rsidRPr="005574AD" w:rsidTr="002A35E1">
        <w:trPr>
          <w:gridAfter w:val="1"/>
          <w:wAfter w:w="108" w:type="dxa"/>
        </w:trPr>
        <w:tc>
          <w:tcPr>
            <w:tcW w:w="9747" w:type="dxa"/>
            <w:gridSpan w:val="5"/>
            <w:tcBorders>
              <w:bottom w:val="single" w:sz="4" w:space="0" w:color="8EAADB"/>
            </w:tcBorders>
            <w:shd w:val="clear" w:color="auto" w:fill="FFFFFF"/>
          </w:tcPr>
          <w:p w:rsidR="009324AB" w:rsidRPr="005574AD" w:rsidRDefault="009324AB" w:rsidP="002A35E1">
            <w:pPr>
              <w:suppressAutoHyphens w:val="0"/>
              <w:spacing w:line="240" w:lineRule="auto"/>
            </w:pPr>
            <w:r w:rsidRPr="000C5273">
              <w:rPr>
                <w:rFonts w:eastAsia="MS Mincho"/>
                <w:b/>
                <w:bCs/>
                <w:i/>
                <w:iCs/>
                <w:kern w:val="0"/>
                <w:lang w:eastAsia="en-US"/>
              </w:rPr>
              <w:t>in nome e per conto del Soggetto di seguito descritto</w:t>
            </w:r>
          </w:p>
        </w:tc>
        <w:tc>
          <w:tcPr>
            <w:tcW w:w="40" w:type="dxa"/>
            <w:shd w:val="clear" w:color="auto" w:fill="auto"/>
          </w:tcPr>
          <w:p w:rsidR="009324AB" w:rsidRPr="000C5273" w:rsidRDefault="009324AB" w:rsidP="002A35E1">
            <w:pPr>
              <w:snapToGrid w:val="0"/>
              <w:rPr>
                <w:rFonts w:eastAsia="MS Mincho"/>
                <w:b/>
                <w:bCs/>
                <w:i/>
                <w:iCs/>
                <w:kern w:val="0"/>
                <w:lang w:eastAsia="en-US"/>
              </w:rPr>
            </w:pPr>
          </w:p>
        </w:tc>
      </w:tr>
      <w:tr w:rsidR="009324AB" w:rsidRPr="005574AD" w:rsidTr="002A35E1">
        <w:tblPrEx>
          <w:tblCellMar>
            <w:left w:w="108" w:type="dxa"/>
            <w:right w:w="108" w:type="dxa"/>
          </w:tblCellMar>
        </w:tblPrEx>
        <w:tc>
          <w:tcPr>
            <w:tcW w:w="1670" w:type="dxa"/>
            <w:vMerge w:val="restart"/>
            <w:tcBorders>
              <w:top w:val="single" w:sz="4" w:space="0" w:color="92CDDC"/>
            </w:tcBorders>
            <w:shd w:val="clear" w:color="auto" w:fill="FFFFFF"/>
          </w:tcPr>
          <w:p w:rsidR="009324AB" w:rsidRPr="000C5273" w:rsidRDefault="009324AB" w:rsidP="002A35E1">
            <w:pPr>
              <w:suppressAutoHyphens w:val="0"/>
              <w:snapToGrid w:val="0"/>
              <w:spacing w:line="240" w:lineRule="auto"/>
              <w:rPr>
                <w:rFonts w:eastAsia="MS Mincho"/>
                <w:b/>
                <w:bCs/>
                <w:i/>
                <w:iCs/>
                <w:kern w:val="0"/>
                <w:lang w:eastAsia="en-US"/>
              </w:rPr>
            </w:pPr>
          </w:p>
          <w:p w:rsidR="009324AB" w:rsidRPr="005574AD" w:rsidRDefault="009324AB" w:rsidP="002A35E1">
            <w:pPr>
              <w:suppressAutoHyphens w:val="0"/>
              <w:spacing w:line="240" w:lineRule="auto"/>
            </w:pPr>
            <w:r w:rsidRPr="005574AD">
              <w:rPr>
                <w:rFonts w:eastAsia="MS Mincho"/>
                <w:i/>
                <w:iCs/>
                <w:kern w:val="0"/>
                <w:lang w:eastAsia="en-US"/>
              </w:rPr>
              <w:t xml:space="preserve">Dati identificativi </w:t>
            </w:r>
            <w:r w:rsidRPr="005574AD">
              <w:rPr>
                <w:rFonts w:eastAsia="MS Mincho"/>
                <w:i/>
                <w:iCs/>
                <w:kern w:val="0"/>
                <w:u w:val="single"/>
                <w:lang w:eastAsia="en-US"/>
              </w:rPr>
              <w:t>dell’Impresa</w:t>
            </w:r>
            <w:r w:rsidRPr="005574AD">
              <w:rPr>
                <w:rFonts w:eastAsia="MS Mincho"/>
                <w:i/>
                <w:u w:val="single"/>
                <w:lang w:eastAsia="en-US"/>
              </w:rPr>
              <w:t xml:space="preserve"> che assume in apprendistato</w:t>
            </w:r>
          </w:p>
        </w:tc>
        <w:tc>
          <w:tcPr>
            <w:tcW w:w="5251" w:type="dxa"/>
            <w:gridSpan w:val="2"/>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Denominazione</w:t>
            </w: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Codice Fiscale</w:t>
            </w:r>
          </w:p>
        </w:tc>
      </w:tr>
      <w:tr w:rsidR="009324AB" w:rsidRPr="005574A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2866" w:type="dxa"/>
            <w:gridSpan w:val="4"/>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5574A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Comune</w:t>
            </w:r>
          </w:p>
        </w:tc>
        <w:tc>
          <w:tcPr>
            <w:tcW w:w="1380" w:type="dxa"/>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C.A.P.</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Provincia (sigla)</w:t>
            </w:r>
          </w:p>
        </w:tc>
      </w:tr>
      <w:tr w:rsidR="009324AB" w:rsidRPr="005574AD" w:rsidTr="002A35E1">
        <w:tblPrEx>
          <w:tblCellMar>
            <w:left w:w="108" w:type="dxa"/>
            <w:right w:w="108" w:type="dxa"/>
          </w:tblCellMar>
        </w:tblPrEx>
        <w:tc>
          <w:tcPr>
            <w:tcW w:w="1670" w:type="dxa"/>
            <w:vMerge/>
            <w:tcBorders>
              <w:top w:val="single" w:sz="4" w:space="0" w:color="92CDDC"/>
            </w:tcBorders>
            <w:shd w:val="clear" w:color="auto" w:fill="FFFFFF"/>
          </w:tcPr>
          <w:p w:rsidR="009324AB" w:rsidRPr="000C5273" w:rsidRDefault="009324AB" w:rsidP="002A35E1">
            <w:pPr>
              <w:suppressAutoHyphens w:val="0"/>
              <w:snapToGrid w:val="0"/>
              <w:spacing w:line="240" w:lineRule="auto"/>
              <w:jc w:val="left"/>
              <w:rPr>
                <w:rFonts w:eastAsia="MS Mincho"/>
                <w:i/>
                <w:iCs/>
                <w:kern w:val="0"/>
                <w:lang w:eastAsia="en-US"/>
              </w:rPr>
            </w:pPr>
          </w:p>
        </w:tc>
        <w:tc>
          <w:tcPr>
            <w:tcW w:w="5251"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380"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5574A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 xml:space="preserve">Frazione </w:t>
            </w:r>
          </w:p>
        </w:tc>
        <w:tc>
          <w:tcPr>
            <w:tcW w:w="4146" w:type="dxa"/>
            <w:gridSpan w:val="2"/>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 xml:space="preserve">via </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numero civico</w:t>
            </w:r>
          </w:p>
        </w:tc>
      </w:tr>
      <w:tr w:rsidR="009324AB" w:rsidRPr="005574A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5574A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Telefono o cellulare</w:t>
            </w:r>
          </w:p>
        </w:tc>
        <w:tc>
          <w:tcPr>
            <w:tcW w:w="4146" w:type="dxa"/>
            <w:gridSpan w:val="2"/>
            <w:tcBorders>
              <w:top w:val="single" w:sz="4" w:space="0" w:color="92CDDC"/>
              <w:left w:val="single" w:sz="4" w:space="0" w:color="92CDDC"/>
              <w:bottom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Indirizzo di posta elettronica</w:t>
            </w: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fax</w:t>
            </w:r>
          </w:p>
        </w:tc>
      </w:tr>
      <w:tr w:rsidR="009324AB" w:rsidRPr="005574AD" w:rsidTr="002A35E1">
        <w:tblPrEx>
          <w:tblCellMar>
            <w:left w:w="108" w:type="dxa"/>
            <w:right w:w="108" w:type="dxa"/>
          </w:tblCellMar>
        </w:tblPrEx>
        <w:trPr>
          <w:trHeight w:val="406"/>
        </w:trPr>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2485" w:type="dxa"/>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4146" w:type="dxa"/>
            <w:gridSpan w:val="2"/>
            <w:tcBorders>
              <w:top w:val="single" w:sz="4" w:space="0" w:color="92CDDC"/>
              <w:left w:val="single" w:sz="4" w:space="0" w:color="92CDDC"/>
              <w:bottom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c>
          <w:tcPr>
            <w:tcW w:w="1486"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eastAsia="MS Mincho"/>
                <w:i/>
                <w:iCs/>
                <w:kern w:val="0"/>
                <w:lang w:eastAsia="en-US"/>
              </w:rPr>
            </w:pPr>
          </w:p>
        </w:tc>
      </w:tr>
      <w:tr w:rsidR="009324AB" w:rsidRPr="005574A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eastAsia="MS Mincho"/>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suppressAutoHyphens w:val="0"/>
              <w:spacing w:line="240" w:lineRule="auto"/>
            </w:pPr>
            <w:r w:rsidRPr="000C5273">
              <w:rPr>
                <w:rFonts w:eastAsia="MS Mincho"/>
                <w:kern w:val="0"/>
                <w:lang w:eastAsia="en-US"/>
              </w:rPr>
              <w:t>Indirizzo di posta elettronica certificata</w:t>
            </w:r>
          </w:p>
        </w:tc>
      </w:tr>
      <w:tr w:rsidR="009324AB" w:rsidRPr="005574AD" w:rsidTr="002A35E1">
        <w:tblPrEx>
          <w:tblCellMar>
            <w:left w:w="108" w:type="dxa"/>
            <w:right w:w="108" w:type="dxa"/>
          </w:tblCellMar>
        </w:tblPrEx>
        <w:tc>
          <w:tcPr>
            <w:tcW w:w="1670" w:type="dxa"/>
            <w:shd w:val="clear" w:color="auto" w:fill="FFFFFF"/>
          </w:tcPr>
          <w:p w:rsidR="009324AB" w:rsidRPr="000C5273" w:rsidRDefault="009324AB" w:rsidP="002A35E1">
            <w:pPr>
              <w:suppressAutoHyphens w:val="0"/>
              <w:snapToGrid w:val="0"/>
              <w:spacing w:line="240" w:lineRule="auto"/>
              <w:rPr>
                <w:rFonts w:ascii="Calibri" w:eastAsia="MS Mincho" w:hAnsi="Calibri" w:cs="Calibri"/>
                <w:i/>
                <w:iCs/>
                <w:kern w:val="0"/>
                <w:lang w:eastAsia="en-US"/>
              </w:rPr>
            </w:pPr>
          </w:p>
        </w:tc>
        <w:tc>
          <w:tcPr>
            <w:tcW w:w="8117" w:type="dxa"/>
            <w:gridSpan w:val="6"/>
            <w:tcBorders>
              <w:top w:val="single" w:sz="4" w:space="0" w:color="92CDDC"/>
              <w:left w:val="single" w:sz="4" w:space="0" w:color="92CDDC"/>
              <w:bottom w:val="single" w:sz="4" w:space="0" w:color="92CDDC"/>
              <w:right w:val="single" w:sz="4" w:space="0" w:color="92CDDC"/>
            </w:tcBorders>
            <w:shd w:val="clear" w:color="auto" w:fill="auto"/>
          </w:tcPr>
          <w:p w:rsidR="009324AB" w:rsidRPr="000C5273" w:rsidRDefault="009324AB" w:rsidP="002A35E1">
            <w:pPr>
              <w:suppressAutoHyphens w:val="0"/>
              <w:snapToGrid w:val="0"/>
              <w:spacing w:line="240" w:lineRule="auto"/>
              <w:rPr>
                <w:rFonts w:ascii="Calibri" w:eastAsia="MS Mincho" w:hAnsi="Calibri" w:cs="Calibri"/>
                <w:i/>
                <w:iCs/>
                <w:kern w:val="0"/>
                <w:lang w:eastAsia="en-US"/>
              </w:rPr>
            </w:pPr>
          </w:p>
        </w:tc>
      </w:tr>
    </w:tbl>
    <w:p w:rsidR="009324AB" w:rsidRDefault="009324AB" w:rsidP="009324AB">
      <w:pPr>
        <w:rPr>
          <w:vanish/>
        </w:rPr>
      </w:pPr>
    </w:p>
    <w:tbl>
      <w:tblPr>
        <w:tblW w:w="4946" w:type="pct"/>
        <w:tblLayout w:type="fixed"/>
        <w:tblLook w:val="0000"/>
      </w:tblPr>
      <w:tblGrid>
        <w:gridCol w:w="1667"/>
        <w:gridCol w:w="2408"/>
        <w:gridCol w:w="5667"/>
      </w:tblGrid>
      <w:tr w:rsidR="009324AB" w:rsidTr="002A35E1">
        <w:trPr>
          <w:trHeight w:val="551"/>
        </w:trPr>
        <w:tc>
          <w:tcPr>
            <w:tcW w:w="1668" w:type="dxa"/>
            <w:shd w:val="clear" w:color="auto" w:fill="FFFFFF"/>
          </w:tcPr>
          <w:p w:rsidR="009324AB" w:rsidRDefault="009324AB" w:rsidP="002A35E1">
            <w:pPr>
              <w:spacing w:line="240" w:lineRule="auto"/>
            </w:pPr>
          </w:p>
        </w:tc>
        <w:tc>
          <w:tcPr>
            <w:tcW w:w="2409" w:type="dxa"/>
            <w:tcBorders>
              <w:top w:val="single" w:sz="4" w:space="0" w:color="92CDDC"/>
              <w:left w:val="single" w:sz="4" w:space="0" w:color="92CDDC"/>
              <w:bottom w:val="single" w:sz="4" w:space="0" w:color="92CDDC"/>
            </w:tcBorders>
            <w:shd w:val="clear" w:color="auto" w:fill="DAEEF3"/>
          </w:tcPr>
          <w:p w:rsidR="009324AB" w:rsidRPr="0053315B" w:rsidRDefault="009324AB" w:rsidP="002A35E1">
            <w:pPr>
              <w:spacing w:line="240" w:lineRule="auto"/>
              <w:ind w:left="151"/>
            </w:pPr>
            <w:r w:rsidRPr="0053315B">
              <w:rPr>
                <w:rFonts w:eastAsia="MS Mincho"/>
                <w:bCs/>
                <w:sz w:val="22"/>
                <w:szCs w:val="22"/>
                <w:lang w:eastAsia="en-US"/>
              </w:rPr>
              <w:t>Settore di</w:t>
            </w:r>
            <w:r>
              <w:rPr>
                <w:rFonts w:eastAsia="MS Mincho"/>
                <w:bCs/>
                <w:sz w:val="22"/>
                <w:szCs w:val="22"/>
                <w:lang w:eastAsia="en-US"/>
              </w:rPr>
              <w:t xml:space="preserve"> attività</w:t>
            </w:r>
          </w:p>
        </w:tc>
        <w:tc>
          <w:tcPr>
            <w:tcW w:w="5671" w:type="dxa"/>
            <w:tcBorders>
              <w:top w:val="single" w:sz="4" w:space="0" w:color="92CDDC"/>
              <w:left w:val="single" w:sz="4" w:space="0" w:color="92CDDC"/>
              <w:bottom w:val="single" w:sz="4" w:space="0" w:color="92CDDC"/>
              <w:right w:val="single" w:sz="4" w:space="0" w:color="92CDDC"/>
            </w:tcBorders>
            <w:shd w:val="clear" w:color="auto" w:fill="DAEEF3"/>
          </w:tcPr>
          <w:p w:rsidR="009324AB" w:rsidRDefault="009324AB" w:rsidP="002A35E1">
            <w:pPr>
              <w:spacing w:line="240" w:lineRule="auto"/>
            </w:pPr>
          </w:p>
        </w:tc>
      </w:tr>
    </w:tbl>
    <w:p w:rsidR="009324AB" w:rsidRDefault="009324AB" w:rsidP="009324AB">
      <w:pPr>
        <w:suppressAutoHyphens w:val="0"/>
        <w:spacing w:line="240" w:lineRule="auto"/>
        <w:jc w:val="left"/>
        <w:rPr>
          <w:rStyle w:val="Nessuno"/>
          <w:b/>
          <w:bCs/>
          <w:color w:val="4F81BD"/>
          <w:u w:color="4F81BD"/>
        </w:rPr>
      </w:pPr>
    </w:p>
    <w:tbl>
      <w:tblPr>
        <w:tblW w:w="5065" w:type="pct"/>
        <w:tblInd w:w="-118" w:type="dxa"/>
        <w:tblLayout w:type="fixed"/>
        <w:tblCellMar>
          <w:left w:w="0" w:type="dxa"/>
          <w:right w:w="0" w:type="dxa"/>
        </w:tblCellMar>
        <w:tblLook w:val="0000"/>
      </w:tblPr>
      <w:tblGrid>
        <w:gridCol w:w="1660"/>
        <w:gridCol w:w="7822"/>
        <w:gridCol w:w="158"/>
        <w:gridCol w:w="117"/>
      </w:tblGrid>
      <w:tr w:rsidR="009324AB" w:rsidRPr="005574AD" w:rsidTr="002A35E1">
        <w:trPr>
          <w:gridAfter w:val="1"/>
          <w:wAfter w:w="118" w:type="dxa"/>
        </w:trPr>
        <w:tc>
          <w:tcPr>
            <w:tcW w:w="9597" w:type="dxa"/>
            <w:gridSpan w:val="2"/>
            <w:tcBorders>
              <w:bottom w:val="single" w:sz="4" w:space="0" w:color="92CDDC"/>
            </w:tcBorders>
            <w:shd w:val="clear" w:color="auto" w:fill="FFFFFF"/>
          </w:tcPr>
          <w:p w:rsidR="009324AB" w:rsidRPr="005574AD" w:rsidRDefault="009324AB" w:rsidP="002A35E1">
            <w:pPr>
              <w:jc w:val="center"/>
              <w:rPr>
                <w:color w:val="auto"/>
              </w:rPr>
            </w:pPr>
            <w:r w:rsidRPr="005574AD">
              <w:rPr>
                <w:rFonts w:eastAsia="MS Mincho"/>
                <w:b/>
                <w:bCs/>
                <w:i/>
                <w:iCs/>
                <w:color w:val="auto"/>
                <w:lang w:eastAsia="en-US"/>
              </w:rPr>
              <w:t>DICHIARANO</w:t>
            </w:r>
          </w:p>
        </w:tc>
        <w:tc>
          <w:tcPr>
            <w:tcW w:w="160" w:type="dxa"/>
            <w:shd w:val="clear" w:color="auto" w:fill="auto"/>
          </w:tcPr>
          <w:p w:rsidR="009324AB" w:rsidRPr="005574AD" w:rsidRDefault="009324AB" w:rsidP="002A35E1">
            <w:pPr>
              <w:snapToGrid w:val="0"/>
              <w:rPr>
                <w:rFonts w:eastAsia="MS Mincho"/>
                <w:i/>
                <w:iCs/>
                <w:color w:val="auto"/>
                <w:lang w:eastAsia="en-US"/>
              </w:rPr>
            </w:pPr>
          </w:p>
        </w:tc>
      </w:tr>
      <w:tr w:rsidR="009324AB" w:rsidRPr="005574AD" w:rsidTr="002A35E1">
        <w:tblPrEx>
          <w:tblCellMar>
            <w:left w:w="108" w:type="dxa"/>
            <w:right w:w="108" w:type="dxa"/>
          </w:tblCellMar>
        </w:tblPrEx>
        <w:tc>
          <w:tcPr>
            <w:tcW w:w="1678" w:type="dxa"/>
            <w:vMerge w:val="restart"/>
            <w:tcBorders>
              <w:top w:val="single" w:sz="4" w:space="0" w:color="92CDDC"/>
            </w:tcBorders>
            <w:shd w:val="clear" w:color="auto" w:fill="FFFFFF"/>
          </w:tcPr>
          <w:p w:rsidR="009324AB" w:rsidRPr="005574AD" w:rsidRDefault="009324AB" w:rsidP="002A35E1">
            <w:pPr>
              <w:rPr>
                <w:color w:val="auto"/>
              </w:rPr>
            </w:pPr>
            <w:r w:rsidRPr="005574AD">
              <w:rPr>
                <w:rFonts w:eastAsia="MS Mincho"/>
                <w:i/>
                <w:iCs/>
                <w:color w:val="auto"/>
                <w:lang w:eastAsia="en-US"/>
              </w:rPr>
              <w:t xml:space="preserve">Contenuti </w:t>
            </w:r>
            <w:r w:rsidRPr="005574AD">
              <w:rPr>
                <w:rFonts w:eastAsia="MS Mincho"/>
                <w:i/>
                <w:iCs/>
                <w:color w:val="auto"/>
                <w:lang w:eastAsia="en-US"/>
              </w:rPr>
              <w:lastRenderedPageBreak/>
              <w:t>Dichiarazioni di impegno (RT)</w:t>
            </w:r>
          </w:p>
          <w:p w:rsidR="009324AB" w:rsidRPr="005574AD" w:rsidRDefault="009324AB" w:rsidP="002A35E1">
            <w:pPr>
              <w:rPr>
                <w:rFonts w:eastAsia="MS Mincho"/>
                <w:i/>
                <w:iCs/>
                <w:color w:val="auto"/>
                <w:lang w:eastAsia="en-US"/>
              </w:rPr>
            </w:pPr>
          </w:p>
          <w:p w:rsidR="009324AB" w:rsidRPr="005574AD" w:rsidRDefault="009324AB" w:rsidP="002A35E1">
            <w:pPr>
              <w:rPr>
                <w:rFonts w:eastAsia="MS Mincho"/>
                <w:i/>
                <w:iCs/>
                <w:color w:val="auto"/>
                <w:lang w:eastAsia="en-US"/>
              </w:rPr>
            </w:pPr>
          </w:p>
          <w:p w:rsidR="009324AB" w:rsidRPr="005574AD" w:rsidRDefault="009324AB" w:rsidP="002A35E1">
            <w:pPr>
              <w:rPr>
                <w:rFonts w:eastAsia="MS Mincho"/>
                <w:i/>
                <w:iCs/>
                <w:color w:val="auto"/>
                <w:lang w:eastAsia="en-US"/>
              </w:rPr>
            </w:pPr>
          </w:p>
          <w:p w:rsidR="009324AB" w:rsidRPr="005574AD" w:rsidRDefault="009324AB" w:rsidP="002A35E1">
            <w:pPr>
              <w:rPr>
                <w:rFonts w:eastAsia="MS Mincho"/>
                <w:i/>
                <w:iCs/>
                <w:color w:val="auto"/>
                <w:lang w:eastAsia="en-US"/>
              </w:rPr>
            </w:pPr>
          </w:p>
          <w:p w:rsidR="009324AB" w:rsidRPr="005574AD" w:rsidRDefault="009324AB" w:rsidP="002A35E1">
            <w:pPr>
              <w:rPr>
                <w:rFonts w:eastAsia="MS Mincho"/>
                <w:i/>
                <w:iCs/>
                <w:color w:val="auto"/>
                <w:lang w:eastAsia="en-US"/>
              </w:rPr>
            </w:pPr>
          </w:p>
          <w:p w:rsidR="009324AB" w:rsidRPr="005574AD" w:rsidRDefault="009324AB" w:rsidP="002A35E1">
            <w:pPr>
              <w:rPr>
                <w:rFonts w:eastAsia="MS Mincho"/>
                <w:i/>
                <w:iCs/>
                <w:color w:val="auto"/>
                <w:lang w:eastAsia="en-US"/>
              </w:rPr>
            </w:pPr>
          </w:p>
        </w:tc>
        <w:tc>
          <w:tcPr>
            <w:tcW w:w="8079" w:type="dxa"/>
            <w:gridSpan w:val="3"/>
            <w:tcBorders>
              <w:top w:val="single" w:sz="4" w:space="0" w:color="92CDDC"/>
              <w:left w:val="single" w:sz="4" w:space="0" w:color="92CDDC"/>
              <w:bottom w:val="single" w:sz="4" w:space="0" w:color="92CDDC"/>
              <w:right w:val="single" w:sz="4" w:space="0" w:color="92CDDC"/>
            </w:tcBorders>
            <w:shd w:val="clear" w:color="auto" w:fill="DAEEF3"/>
          </w:tcPr>
          <w:p w:rsidR="009324AB" w:rsidRPr="005574AD" w:rsidRDefault="009324AB" w:rsidP="002A35E1">
            <w:pPr>
              <w:rPr>
                <w:color w:val="auto"/>
              </w:rPr>
            </w:pPr>
            <w:r w:rsidRPr="005574AD">
              <w:rPr>
                <w:color w:val="auto"/>
                <w:lang w:eastAsia="en-US"/>
              </w:rPr>
              <w:lastRenderedPageBreak/>
              <w:t xml:space="preserve">sotto la propria responsabilità e </w:t>
            </w:r>
            <w:r w:rsidRPr="005574AD">
              <w:rPr>
                <w:color w:val="auto"/>
              </w:rPr>
              <w:t xml:space="preserve">consapevoli del fatto che, in caso di mendace </w:t>
            </w:r>
            <w:r w:rsidRPr="005574AD">
              <w:rPr>
                <w:color w:val="auto"/>
              </w:rPr>
              <w:lastRenderedPageBreak/>
              <w:t>dichiarazione, il soggetto decadrà, automaticamente, dall’ammissione al finanziamento ed il dichiarante incorrerà nelle sanzioni penali di cui all’art. 76 del D.P.R. n. 445/2000 per le ipotesi di falsità in atti e per dichiarazioni mendaci</w:t>
            </w:r>
          </w:p>
        </w:tc>
      </w:tr>
      <w:tr w:rsidR="009324AB" w:rsidRPr="005574AD" w:rsidTr="002A35E1">
        <w:tblPrEx>
          <w:tblCellMar>
            <w:left w:w="108" w:type="dxa"/>
            <w:right w:w="108" w:type="dxa"/>
          </w:tblCellMar>
        </w:tblPrEx>
        <w:tc>
          <w:tcPr>
            <w:tcW w:w="1678" w:type="dxa"/>
            <w:vMerge/>
            <w:tcBorders>
              <w:top w:val="single" w:sz="4" w:space="0" w:color="92CDDC"/>
            </w:tcBorders>
            <w:shd w:val="clear" w:color="auto" w:fill="FFFFFF"/>
          </w:tcPr>
          <w:p w:rsidR="009324AB" w:rsidRPr="005574AD" w:rsidRDefault="009324AB" w:rsidP="002A35E1">
            <w:pPr>
              <w:snapToGrid w:val="0"/>
              <w:rPr>
                <w:rFonts w:eastAsia="MS Mincho"/>
                <w:i/>
                <w:iCs/>
                <w:color w:val="auto"/>
              </w:rPr>
            </w:pPr>
          </w:p>
        </w:tc>
        <w:tc>
          <w:tcPr>
            <w:tcW w:w="8079" w:type="dxa"/>
            <w:gridSpan w:val="3"/>
            <w:tcBorders>
              <w:top w:val="single" w:sz="4" w:space="0" w:color="92CDDC"/>
              <w:left w:val="single" w:sz="4" w:space="0" w:color="92CDDC"/>
              <w:bottom w:val="single" w:sz="4" w:space="0" w:color="92CDDC"/>
              <w:right w:val="single" w:sz="4" w:space="0" w:color="92CDDC"/>
            </w:tcBorders>
            <w:shd w:val="clear" w:color="auto" w:fill="auto"/>
          </w:tcPr>
          <w:p w:rsidR="009324AB" w:rsidRPr="005574AD"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5574AD">
              <w:rPr>
                <w:rFonts w:eastAsia="MS Mincho"/>
                <w:color w:val="auto"/>
              </w:rPr>
              <w:t>di impegnarsi, a costituirsi giuridicamente in Raggruppamento Temporaneo, conformandosi alla disciplina prevista dall’art. 48 del D.</w:t>
            </w:r>
            <w:r>
              <w:rPr>
                <w:rFonts w:eastAsia="MS Mincho"/>
                <w:color w:val="auto"/>
              </w:rPr>
              <w:t>l</w:t>
            </w:r>
            <w:r w:rsidRPr="005574AD">
              <w:rPr>
                <w:rFonts w:eastAsia="MS Mincho"/>
                <w:color w:val="auto"/>
              </w:rPr>
              <w:t>gs.18 aprile 2016, n. 50;</w:t>
            </w:r>
          </w:p>
          <w:p w:rsidR="009324AB" w:rsidRPr="005574AD"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5574AD">
              <w:rPr>
                <w:rFonts w:eastAsia="MS Mincho"/>
                <w:color w:val="auto"/>
              </w:rPr>
              <w:t>di impegnarsi a conferire con un unico atto, mandato collettivo speciale con rappresentanza ad uno dei soggetti in raccordo, ai sensi dell’art. 48 del D.</w:t>
            </w:r>
            <w:r>
              <w:rPr>
                <w:rFonts w:eastAsia="MS Mincho"/>
                <w:color w:val="auto"/>
              </w:rPr>
              <w:t>l</w:t>
            </w:r>
            <w:r w:rsidRPr="005574AD">
              <w:rPr>
                <w:rFonts w:eastAsia="MS Mincho"/>
                <w:color w:val="auto"/>
              </w:rPr>
              <w:t>gs.18 aprile 2016, n. 50;</w:t>
            </w:r>
          </w:p>
          <w:p w:rsidR="009324AB" w:rsidRPr="005574AD"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425"/>
              <w:contextualSpacing/>
              <w:rPr>
                <w:color w:val="auto"/>
              </w:rPr>
            </w:pPr>
            <w:r w:rsidRPr="005574AD">
              <w:rPr>
                <w:rFonts w:eastAsia="MS Mincho"/>
                <w:color w:val="auto"/>
              </w:rPr>
              <w:t>di impegnarsi a trasmettere l’atto costitutivo dell’RT, come previsto dall’art. 13 dell’Avviso;</w:t>
            </w:r>
          </w:p>
          <w:p w:rsidR="009324AB" w:rsidRPr="005574AD" w:rsidRDefault="009324AB" w:rsidP="002A35E1">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ind w:left="398" w:hanging="398"/>
              <w:contextualSpacing/>
              <w:rPr>
                <w:color w:val="auto"/>
              </w:rPr>
            </w:pPr>
            <w:r w:rsidRPr="005574AD">
              <w:rPr>
                <w:rFonts w:eastAsia="MS Mincho"/>
                <w:color w:val="auto"/>
              </w:rPr>
              <w:t>di nominare, fin d’ora, Capofila/Mandataria del costituendo raggruppamento temporaneo l’Agenzia formativa di cui alla precedente sezione 1 (Mandataria RT).</w:t>
            </w:r>
          </w:p>
        </w:tc>
      </w:tr>
    </w:tbl>
    <w:p w:rsidR="009324AB" w:rsidRDefault="009324AB" w:rsidP="009324AB">
      <w:pPr>
        <w:widowControl w:val="0"/>
        <w:spacing w:line="240" w:lineRule="auto"/>
        <w:rPr>
          <w:rStyle w:val="Nessuno"/>
        </w:rPr>
      </w:pPr>
    </w:p>
    <w:p w:rsidR="009324AB" w:rsidRDefault="009324AB" w:rsidP="009324AB">
      <w:pPr>
        <w:widowControl w:val="0"/>
        <w:spacing w:line="240" w:lineRule="auto"/>
        <w:rPr>
          <w:rStyle w:val="Nessuno"/>
        </w:rPr>
      </w:pPr>
    </w:p>
    <w:p w:rsidR="009324AB" w:rsidRDefault="009324AB" w:rsidP="009324AB">
      <w:pPr>
        <w:widowControl w:val="0"/>
        <w:spacing w:line="240" w:lineRule="auto"/>
        <w:rPr>
          <w:rStyle w:val="Nessuno"/>
        </w:rPr>
      </w:pPr>
    </w:p>
    <w:p w:rsidR="009324AB" w:rsidRDefault="009324AB" w:rsidP="009324AB">
      <w:pPr>
        <w:widowControl w:val="0"/>
        <w:spacing w:line="240" w:lineRule="auto"/>
        <w:rPr>
          <w:rStyle w:val="Nessuno"/>
        </w:rPr>
      </w:pP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048"/>
        <w:gridCol w:w="1248"/>
        <w:gridCol w:w="1098"/>
        <w:gridCol w:w="1508"/>
        <w:gridCol w:w="1510"/>
        <w:gridCol w:w="1110"/>
        <w:gridCol w:w="1110"/>
      </w:tblGrid>
      <w:tr w:rsidR="009324AB" w:rsidTr="002A35E1">
        <w:trPr>
          <w:trHeight w:val="223"/>
        </w:trPr>
        <w:tc>
          <w:tcPr>
            <w:tcW w:w="2048"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Default="009324AB" w:rsidP="002A35E1">
            <w:pPr>
              <w:jc w:val="left"/>
            </w:pPr>
            <w:r w:rsidRPr="00E8303E">
              <w:rPr>
                <w:rFonts w:eastAsia="MS Mincho"/>
                <w:i/>
                <w:iCs/>
                <w:lang w:eastAsia="en-US"/>
              </w:rPr>
              <w:t>Sottoscrizione della dichiarazione d’impegno per l’Agenzia Capofila del RT</w:t>
            </w:r>
          </w:p>
        </w:tc>
        <w:tc>
          <w:tcPr>
            <w:tcW w:w="124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Luogo</w:t>
            </w:r>
          </w:p>
        </w:tc>
        <w:tc>
          <w:tcPr>
            <w:tcW w:w="109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Data</w:t>
            </w:r>
          </w:p>
        </w:tc>
        <w:tc>
          <w:tcPr>
            <w:tcW w:w="150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Cognome</w:t>
            </w:r>
          </w:p>
        </w:tc>
        <w:tc>
          <w:tcPr>
            <w:tcW w:w="151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Nome</w:t>
            </w:r>
          </w:p>
        </w:tc>
        <w:tc>
          <w:tcPr>
            <w:tcW w:w="222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Firma digitale</w:t>
            </w:r>
          </w:p>
        </w:tc>
      </w:tr>
      <w:tr w:rsidR="009324AB" w:rsidTr="002A35E1">
        <w:trPr>
          <w:trHeight w:val="989"/>
        </w:trPr>
        <w:tc>
          <w:tcPr>
            <w:tcW w:w="2048" w:type="dxa"/>
            <w:vMerge/>
            <w:tcBorders>
              <w:top w:val="single" w:sz="4" w:space="0" w:color="92CDDC"/>
              <w:left w:val="nil"/>
              <w:bottom w:val="nil"/>
              <w:right w:val="single" w:sz="4" w:space="0" w:color="92CDDC"/>
            </w:tcBorders>
            <w:shd w:val="clear" w:color="auto" w:fill="FFFFFF"/>
          </w:tcPr>
          <w:p w:rsidR="009324AB" w:rsidRDefault="009324AB" w:rsidP="002A35E1"/>
        </w:tc>
        <w:tc>
          <w:tcPr>
            <w:tcW w:w="124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09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50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5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r>
              <w:rPr>
                <w:rStyle w:val="Nessuno"/>
              </w:rPr>
              <w:t>Sì</w:t>
            </w:r>
            <w:r>
              <w:rPr>
                <w:rStyle w:val="Nessuno"/>
                <w:rFonts w:ascii="Arial Unicode MS" w:hAnsi="Arial Unicode MS"/>
              </w:rPr>
              <w:t>❑</w:t>
            </w:r>
          </w:p>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r>
              <w:rPr>
                <w:rStyle w:val="Nessuno"/>
              </w:rPr>
              <w:t>No</w:t>
            </w:r>
            <w:r>
              <w:rPr>
                <w:rStyle w:val="Nessuno"/>
                <w:rFonts w:ascii="Arial Unicode MS" w:hAnsi="Arial Unicode MS"/>
              </w:rPr>
              <w:t>❑</w:t>
            </w:r>
          </w:p>
        </w:tc>
      </w:tr>
    </w:tbl>
    <w:p w:rsidR="009324AB" w:rsidRDefault="009324AB" w:rsidP="009324AB">
      <w:pPr>
        <w:widowControl w:val="0"/>
        <w:spacing w:line="240" w:lineRule="auto"/>
        <w:rPr>
          <w:rStyle w:val="Nessuno"/>
        </w:rPr>
      </w:pPr>
    </w:p>
    <w:p w:rsidR="009324AB" w:rsidRDefault="009324AB" w:rsidP="009324AB">
      <w:pPr>
        <w:widowControl w:val="0"/>
        <w:spacing w:line="240" w:lineRule="auto"/>
        <w:rPr>
          <w:rStyle w:val="Nessuno"/>
        </w:rPr>
      </w:pPr>
    </w:p>
    <w:tbl>
      <w:tblPr>
        <w:tblStyle w:val="NormalTable0"/>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048"/>
        <w:gridCol w:w="1248"/>
        <w:gridCol w:w="1098"/>
        <w:gridCol w:w="1508"/>
        <w:gridCol w:w="1510"/>
        <w:gridCol w:w="1110"/>
        <w:gridCol w:w="1110"/>
      </w:tblGrid>
      <w:tr w:rsidR="009324AB" w:rsidTr="002A35E1">
        <w:trPr>
          <w:trHeight w:val="223"/>
        </w:trPr>
        <w:tc>
          <w:tcPr>
            <w:tcW w:w="2048" w:type="dxa"/>
            <w:vMerge w:val="restart"/>
            <w:tcBorders>
              <w:top w:val="single" w:sz="4" w:space="0" w:color="92CDDC"/>
              <w:left w:val="nil"/>
              <w:bottom w:val="nil"/>
              <w:right w:val="single" w:sz="4" w:space="0" w:color="92CDDC"/>
            </w:tcBorders>
            <w:shd w:val="clear" w:color="auto" w:fill="FFFFFF"/>
            <w:tcMar>
              <w:top w:w="80" w:type="dxa"/>
              <w:left w:w="80" w:type="dxa"/>
              <w:bottom w:w="80" w:type="dxa"/>
              <w:right w:w="80" w:type="dxa"/>
            </w:tcMar>
          </w:tcPr>
          <w:p w:rsidR="009324AB" w:rsidRDefault="009324AB" w:rsidP="002A35E1">
            <w:pPr>
              <w:jc w:val="left"/>
            </w:pPr>
            <w:r>
              <w:rPr>
                <w:rStyle w:val="Nessuno"/>
                <w:i/>
                <w:iCs/>
              </w:rPr>
              <w:t>Sottoscrizione della dichiarazione d’impegno per il componente … del RT</w:t>
            </w:r>
          </w:p>
        </w:tc>
        <w:tc>
          <w:tcPr>
            <w:tcW w:w="124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Luogo</w:t>
            </w:r>
          </w:p>
        </w:tc>
        <w:tc>
          <w:tcPr>
            <w:tcW w:w="109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Data</w:t>
            </w:r>
          </w:p>
        </w:tc>
        <w:tc>
          <w:tcPr>
            <w:tcW w:w="150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Cognome</w:t>
            </w:r>
          </w:p>
        </w:tc>
        <w:tc>
          <w:tcPr>
            <w:tcW w:w="1510"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Nome</w:t>
            </w:r>
          </w:p>
        </w:tc>
        <w:tc>
          <w:tcPr>
            <w:tcW w:w="2220" w:type="dxa"/>
            <w:gridSpan w:val="2"/>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rsidR="009324AB" w:rsidRDefault="009324AB" w:rsidP="002A35E1">
            <w:r>
              <w:rPr>
                <w:rStyle w:val="Nessuno"/>
              </w:rPr>
              <w:t>Firma digitale</w:t>
            </w:r>
          </w:p>
        </w:tc>
      </w:tr>
      <w:tr w:rsidR="009324AB" w:rsidTr="002A35E1">
        <w:trPr>
          <w:trHeight w:val="1061"/>
        </w:trPr>
        <w:tc>
          <w:tcPr>
            <w:tcW w:w="2048" w:type="dxa"/>
            <w:vMerge/>
            <w:tcBorders>
              <w:top w:val="single" w:sz="4" w:space="0" w:color="92CDDC"/>
              <w:left w:val="nil"/>
              <w:bottom w:val="nil"/>
              <w:right w:val="single" w:sz="4" w:space="0" w:color="92CDDC"/>
            </w:tcBorders>
            <w:shd w:val="clear" w:color="auto" w:fill="FFFFFF"/>
          </w:tcPr>
          <w:p w:rsidR="009324AB" w:rsidRDefault="009324AB" w:rsidP="002A35E1"/>
        </w:tc>
        <w:tc>
          <w:tcPr>
            <w:tcW w:w="124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09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50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5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r>
              <w:rPr>
                <w:rStyle w:val="Nessuno"/>
              </w:rPr>
              <w:t>Sì</w:t>
            </w:r>
            <w:r>
              <w:rPr>
                <w:rStyle w:val="Nessuno"/>
                <w:rFonts w:ascii="Arial Unicode MS" w:hAnsi="Arial Unicode MS"/>
              </w:rPr>
              <w:t>❑</w:t>
            </w:r>
          </w:p>
        </w:tc>
        <w:tc>
          <w:tcPr>
            <w:tcW w:w="1110"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rsidR="009324AB" w:rsidRDefault="009324AB" w:rsidP="002A35E1">
            <w:r>
              <w:rPr>
                <w:rStyle w:val="Nessuno"/>
              </w:rPr>
              <w:t>No</w:t>
            </w:r>
            <w:r>
              <w:rPr>
                <w:rStyle w:val="Nessuno"/>
                <w:rFonts w:ascii="Arial Unicode MS" w:hAnsi="Arial Unicode MS"/>
              </w:rPr>
              <w:t>❑</w:t>
            </w:r>
          </w:p>
        </w:tc>
      </w:tr>
    </w:tbl>
    <w:p w:rsidR="009324AB" w:rsidRDefault="009324AB" w:rsidP="009324AB">
      <w:pPr>
        <w:suppressAutoHyphens w:val="0"/>
        <w:spacing w:line="240" w:lineRule="auto"/>
        <w:jc w:val="left"/>
        <w:rPr>
          <w:rStyle w:val="Nessuno"/>
          <w:b/>
          <w:bCs/>
          <w:color w:val="4F81BD"/>
          <w:u w:color="4F81BD"/>
        </w:rPr>
      </w:pPr>
      <w:r>
        <w:rPr>
          <w:rStyle w:val="Nessuno"/>
          <w:b/>
          <w:bCs/>
          <w:color w:val="4F81BD"/>
          <w:u w:color="4F81BD"/>
        </w:rPr>
        <w:br w:type="page"/>
      </w:r>
    </w:p>
    <w:p w:rsidR="009324AB" w:rsidRDefault="009324AB" w:rsidP="009324AB">
      <w:pPr>
        <w:pStyle w:val="Titolo1"/>
        <w:rPr>
          <w:rStyle w:val="Nessuno"/>
          <w:rFonts w:eastAsia="Arial Unicode MS" w:cs="Arial Unicode MS"/>
          <w:sz w:val="22"/>
          <w:szCs w:val="22"/>
        </w:rPr>
        <w:sectPr w:rsidR="009324AB" w:rsidSect="007743B3">
          <w:headerReference w:type="default" r:id="rId11"/>
          <w:footerReference w:type="default" r:id="rId12"/>
          <w:headerReference w:type="first" r:id="rId13"/>
          <w:pgSz w:w="11900" w:h="16840"/>
          <w:pgMar w:top="3402" w:right="1134" w:bottom="1134" w:left="1134" w:header="540" w:footer="380" w:gutter="0"/>
          <w:cols w:space="720"/>
          <w:docGrid w:linePitch="272"/>
        </w:sectPr>
      </w:pPr>
    </w:p>
    <w:p w:rsidR="009324AB" w:rsidRDefault="009324AB" w:rsidP="009324AB">
      <w:pPr>
        <w:pStyle w:val="Titolo1"/>
        <w:rPr>
          <w:rStyle w:val="Nessuno"/>
        </w:rPr>
      </w:pPr>
    </w:p>
    <w:p w:rsidR="00AB6437" w:rsidRDefault="00AB6437" w:rsidP="000C3899">
      <w:pPr>
        <w:pStyle w:val="Titolo1"/>
        <w:rPr>
          <w:rStyle w:val="Nessuno"/>
        </w:rPr>
      </w:pPr>
    </w:p>
    <w:sectPr w:rsidR="00AB6437" w:rsidSect="00FF777F">
      <w:headerReference w:type="default" r:id="rId14"/>
      <w:footerReference w:type="default" r:id="rId15"/>
      <w:headerReference w:type="first" r:id="rId16"/>
      <w:footerReference w:type="first" r:id="rId17"/>
      <w:pgSz w:w="11900" w:h="16840"/>
      <w:pgMar w:top="3402" w:right="1134" w:bottom="1134" w:left="1134" w:header="540" w:footer="380" w:gutter="0"/>
      <w:cols w:space="720"/>
      <w:titlePg/>
      <w:rtlGutter/>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59DBE" w15:done="0"/>
  <w15:commentEx w15:paraId="778514A0" w15:done="0"/>
  <w15:commentEx w15:paraId="47752DC5" w15:done="0"/>
  <w15:commentEx w15:paraId="71CED6BB" w15:done="0"/>
  <w15:commentEx w15:paraId="2710AA5D" w15:done="0"/>
  <w15:commentEx w15:paraId="394DF8D6" w15:done="0"/>
  <w15:commentEx w15:paraId="7F500C6B" w15:done="0"/>
  <w15:commentEx w15:paraId="3CF96D8A" w15:done="0"/>
  <w15:commentEx w15:paraId="47EC2CF6" w15:done="0"/>
  <w15:commentEx w15:paraId="4A85AD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59DBE" w16cid:durableId="28203A29"/>
  <w16cid:commentId w16cid:paraId="778514A0" w16cid:durableId="28203A2B"/>
  <w16cid:commentId w16cid:paraId="47752DC5" w16cid:durableId="28203A2C"/>
  <w16cid:commentId w16cid:paraId="71CED6BB" w16cid:durableId="28203A30"/>
  <w16cid:commentId w16cid:paraId="2710AA5D" w16cid:durableId="28203A31"/>
  <w16cid:commentId w16cid:paraId="394DF8D6" w16cid:durableId="28203A33"/>
  <w16cid:commentId w16cid:paraId="7F500C6B" w16cid:durableId="28203A34"/>
  <w16cid:commentId w16cid:paraId="3CF96D8A" w16cid:durableId="28203A35"/>
  <w16cid:commentId w16cid:paraId="47EC2CF6" w16cid:durableId="28203A36"/>
  <w16cid:commentId w16cid:paraId="4A85AD70" w16cid:durableId="28203A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70" w:rsidRDefault="00891870">
      <w:pPr>
        <w:spacing w:line="240" w:lineRule="auto"/>
      </w:pPr>
      <w:r>
        <w:separator/>
      </w:r>
    </w:p>
  </w:endnote>
  <w:endnote w:type="continuationSeparator" w:id="1">
    <w:p w:rsidR="00891870" w:rsidRDefault="00891870">
      <w:pPr>
        <w:spacing w:line="240" w:lineRule="auto"/>
      </w:pPr>
      <w:r>
        <w:continuationSeparator/>
      </w:r>
    </w:p>
  </w:endnote>
  <w:endnote w:type="continuationNotice" w:id="2">
    <w:p w:rsidR="00891870" w:rsidRDefault="00891870">
      <w:pPr>
        <w:spacing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188477"/>
      <w:docPartObj>
        <w:docPartGallery w:val="Page Numbers (Bottom of Page)"/>
        <w:docPartUnique/>
      </w:docPartObj>
    </w:sdtPr>
    <w:sdtContent>
      <w:sdt>
        <w:sdtPr>
          <w:id w:val="860082579"/>
          <w:docPartObj>
            <w:docPartGallery w:val="Page Numbers (Top of Page)"/>
            <w:docPartUnique/>
          </w:docPartObj>
        </w:sdtPr>
        <w:sdtContent>
          <w:p w:rsidR="002A35E1" w:rsidRDefault="002A35E1">
            <w:pPr>
              <w:pStyle w:val="Pidipagina"/>
              <w:jc w:val="right"/>
            </w:pPr>
          </w:p>
          <w:p w:rsidR="002A35E1" w:rsidRDefault="002A35E1" w:rsidP="00AE1C11">
            <w:pPr>
              <w:pStyle w:val="Pidipagina"/>
              <w:jc w:val="center"/>
            </w:pPr>
            <w:r>
              <w:rPr>
                <w:noProof/>
              </w:rPr>
              <w:drawing>
                <wp:inline distT="0" distB="0" distL="0" distR="0">
                  <wp:extent cx="4838700" cy="596900"/>
                  <wp:effectExtent l="0" t="0" r="0" b="0"/>
                  <wp:docPr id="1857185290" name="Immagine 1857185290" descr="Immagine che contiene testo&#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ACB3735-10C6-4D4B-A248-F684BA30C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ACB3735-10C6-4D4B-A248-F684BA30CF8A}"/>
                              </a:ext>
                            </a:extLst>
                          </pic:cNvPr>
                          <pic:cNvPicPr>
                            <a:picLocks noChangeAspect="1"/>
                          </pic:cNvPicPr>
                        </pic:nvPicPr>
                        <pic:blipFill>
                          <a:blip r:embed="rId1"/>
                          <a:stretch>
                            <a:fillRect/>
                          </a:stretch>
                        </pic:blipFill>
                        <pic:spPr>
                          <a:xfrm>
                            <a:off x="0" y="0"/>
                            <a:ext cx="4838700" cy="596900"/>
                          </a:xfrm>
                          <a:prstGeom prst="rect">
                            <a:avLst/>
                          </a:prstGeom>
                        </pic:spPr>
                      </pic:pic>
                    </a:graphicData>
                  </a:graphic>
                </wp:inline>
              </w:drawing>
            </w:r>
          </w:p>
          <w:p w:rsidR="002A35E1" w:rsidRDefault="002A35E1">
            <w:pPr>
              <w:pStyle w:val="Pidipagina"/>
              <w:jc w:val="right"/>
            </w:pPr>
            <w:r w:rsidRPr="008C47EC">
              <w:rPr>
                <w:rFonts w:ascii="Arial" w:hAnsi="Arial" w:cs="Arial"/>
                <w:color w:val="0070C0"/>
                <w:sz w:val="16"/>
                <w:szCs w:val="16"/>
              </w:rPr>
              <w:t xml:space="preserve">Pag. </w:t>
            </w:r>
            <w:r w:rsidR="00AF1A51"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PAGE</w:instrText>
            </w:r>
            <w:r w:rsidR="00AF1A51" w:rsidRPr="008C47EC">
              <w:rPr>
                <w:rFonts w:ascii="Arial" w:hAnsi="Arial" w:cs="Arial"/>
                <w:b/>
                <w:bCs/>
                <w:color w:val="0070C0"/>
                <w:sz w:val="16"/>
                <w:szCs w:val="16"/>
              </w:rPr>
              <w:fldChar w:fldCharType="separate"/>
            </w:r>
            <w:r w:rsidR="00176DC9">
              <w:rPr>
                <w:rFonts w:ascii="Arial" w:hAnsi="Arial" w:cs="Arial"/>
                <w:b/>
                <w:bCs/>
                <w:noProof/>
                <w:color w:val="0070C0"/>
                <w:sz w:val="16"/>
                <w:szCs w:val="16"/>
              </w:rPr>
              <w:t>28</w:t>
            </w:r>
            <w:r w:rsidR="00AF1A51" w:rsidRPr="008C47EC">
              <w:rPr>
                <w:rFonts w:ascii="Arial" w:hAnsi="Arial" w:cs="Arial"/>
                <w:b/>
                <w:bCs/>
                <w:color w:val="0070C0"/>
                <w:sz w:val="16"/>
                <w:szCs w:val="16"/>
              </w:rPr>
              <w:fldChar w:fldCharType="end"/>
            </w:r>
            <w:r w:rsidRPr="008C47EC">
              <w:rPr>
                <w:rFonts w:ascii="Arial" w:hAnsi="Arial" w:cs="Arial"/>
                <w:color w:val="0070C0"/>
                <w:sz w:val="16"/>
                <w:szCs w:val="16"/>
              </w:rPr>
              <w:t xml:space="preserve"> di </w:t>
            </w:r>
            <w:r w:rsidR="00AF1A51"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NUMPAGES</w:instrText>
            </w:r>
            <w:r w:rsidR="00AF1A51" w:rsidRPr="008C47EC">
              <w:rPr>
                <w:rFonts w:ascii="Arial" w:hAnsi="Arial" w:cs="Arial"/>
                <w:b/>
                <w:bCs/>
                <w:color w:val="0070C0"/>
                <w:sz w:val="16"/>
                <w:szCs w:val="16"/>
              </w:rPr>
              <w:fldChar w:fldCharType="separate"/>
            </w:r>
            <w:r w:rsidR="00176DC9">
              <w:rPr>
                <w:rFonts w:ascii="Arial" w:hAnsi="Arial" w:cs="Arial"/>
                <w:b/>
                <w:bCs/>
                <w:noProof/>
                <w:color w:val="0070C0"/>
                <w:sz w:val="16"/>
                <w:szCs w:val="16"/>
              </w:rPr>
              <w:t>29</w:t>
            </w:r>
            <w:r w:rsidR="00AF1A51" w:rsidRPr="008C47EC">
              <w:rPr>
                <w:rFonts w:ascii="Arial" w:hAnsi="Arial" w:cs="Arial"/>
                <w:b/>
                <w:bCs/>
                <w:color w:val="0070C0"/>
                <w:sz w:val="16"/>
                <w:szCs w:val="16"/>
              </w:rPr>
              <w:fldChar w:fldCharType="end"/>
            </w:r>
          </w:p>
        </w:sdtContent>
      </w:sdt>
    </w:sdtContent>
  </w:sdt>
  <w:p w:rsidR="002A35E1" w:rsidRDefault="002A35E1"/>
  <w:p w:rsidR="002A35E1" w:rsidRDefault="002A35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E1" w:rsidRDefault="002A35E1">
    <w:pPr>
      <w:pStyle w:val="Pidipagina"/>
      <w:pBdr>
        <w:top w:val="none" w:sz="0" w:space="0" w:color="auto"/>
        <w:left w:val="none" w:sz="0" w:space="0" w:color="auto"/>
        <w:bottom w:val="none" w:sz="0" w:space="0" w:color="auto"/>
        <w:right w:val="none" w:sz="0" w:space="0" w:color="auto"/>
      </w:pBdr>
      <w:jc w:val="right"/>
    </w:pPr>
  </w:p>
  <w:p w:rsidR="002A35E1" w:rsidRDefault="002A35E1" w:rsidP="00AE1C11">
    <w:pPr>
      <w:pStyle w:val="Pidipagina"/>
      <w:pBdr>
        <w:top w:val="none" w:sz="0" w:space="0" w:color="auto"/>
        <w:left w:val="none" w:sz="0" w:space="0" w:color="auto"/>
        <w:bottom w:val="none" w:sz="0" w:space="0" w:color="auto"/>
        <w:right w:val="none" w:sz="0" w:space="0" w:color="auto"/>
      </w:pBdr>
      <w:jc w:val="center"/>
    </w:pPr>
    <w:r w:rsidRPr="00D732B3">
      <w:rPr>
        <w:noProof/>
      </w:rPr>
      <w:drawing>
        <wp:inline distT="0" distB="0" distL="0" distR="0">
          <wp:extent cx="4791075" cy="600075"/>
          <wp:effectExtent l="0" t="0" r="0" b="0"/>
          <wp:docPr id="1395061998" name="Immagine 1395061998"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1075" cy="600075"/>
                  </a:xfrm>
                  <a:prstGeom prst="rect">
                    <a:avLst/>
                  </a:prstGeom>
                  <a:noFill/>
                  <a:ln>
                    <a:noFill/>
                  </a:ln>
                </pic:spPr>
              </pic:pic>
            </a:graphicData>
          </a:graphic>
        </wp:inline>
      </w:drawing>
    </w:r>
  </w:p>
  <w:p w:rsidR="002A35E1" w:rsidRDefault="002A35E1">
    <w:pPr>
      <w:pStyle w:val="Pidipagina"/>
      <w:pBdr>
        <w:top w:val="none" w:sz="0" w:space="0" w:color="auto"/>
        <w:left w:val="none" w:sz="0" w:space="0" w:color="auto"/>
        <w:bottom w:val="none" w:sz="0" w:space="0" w:color="auto"/>
        <w:right w:val="none" w:sz="0" w:space="0" w:color="auto"/>
      </w:pBdr>
      <w:jc w:val="right"/>
    </w:pPr>
    <w:r w:rsidRPr="008C47EC">
      <w:rPr>
        <w:rFonts w:ascii="Arial" w:hAnsi="Arial" w:cs="Arial"/>
        <w:color w:val="0070C0"/>
        <w:sz w:val="16"/>
        <w:szCs w:val="16"/>
      </w:rPr>
      <w:t xml:space="preserve">Pag. </w:t>
    </w:r>
    <w:r w:rsidR="00AF1A51"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PAGE</w:instrText>
    </w:r>
    <w:r w:rsidR="00AF1A51" w:rsidRPr="008C47EC">
      <w:rPr>
        <w:rFonts w:ascii="Arial" w:hAnsi="Arial" w:cs="Arial"/>
        <w:b/>
        <w:bCs/>
        <w:color w:val="0070C0"/>
        <w:sz w:val="16"/>
        <w:szCs w:val="16"/>
      </w:rPr>
      <w:fldChar w:fldCharType="separate"/>
    </w:r>
    <w:r w:rsidR="00176DC9">
      <w:rPr>
        <w:rFonts w:ascii="Arial" w:hAnsi="Arial" w:cs="Arial"/>
        <w:b/>
        <w:bCs/>
        <w:noProof/>
        <w:color w:val="0070C0"/>
        <w:sz w:val="16"/>
        <w:szCs w:val="16"/>
      </w:rPr>
      <w:t>30</w:t>
    </w:r>
    <w:r w:rsidR="00AF1A51" w:rsidRPr="008C47EC">
      <w:rPr>
        <w:rFonts w:ascii="Arial" w:hAnsi="Arial" w:cs="Arial"/>
        <w:b/>
        <w:bCs/>
        <w:color w:val="0070C0"/>
        <w:sz w:val="16"/>
        <w:szCs w:val="16"/>
      </w:rPr>
      <w:fldChar w:fldCharType="end"/>
    </w:r>
    <w:r w:rsidRPr="008C47EC">
      <w:rPr>
        <w:rFonts w:ascii="Arial" w:hAnsi="Arial" w:cs="Arial"/>
        <w:color w:val="0070C0"/>
        <w:sz w:val="16"/>
        <w:szCs w:val="16"/>
      </w:rPr>
      <w:t xml:space="preserve"> di </w:t>
    </w:r>
    <w:r w:rsidR="00AF1A51" w:rsidRPr="008C47EC">
      <w:rPr>
        <w:rFonts w:ascii="Arial" w:hAnsi="Arial" w:cs="Arial"/>
        <w:b/>
        <w:bCs/>
        <w:color w:val="0070C0"/>
        <w:sz w:val="16"/>
        <w:szCs w:val="16"/>
      </w:rPr>
      <w:fldChar w:fldCharType="begin"/>
    </w:r>
    <w:r w:rsidRPr="008C47EC">
      <w:rPr>
        <w:rFonts w:ascii="Arial" w:hAnsi="Arial" w:cs="Arial"/>
        <w:b/>
        <w:bCs/>
        <w:color w:val="0070C0"/>
        <w:sz w:val="16"/>
        <w:szCs w:val="16"/>
      </w:rPr>
      <w:instrText>NUMPAGES</w:instrText>
    </w:r>
    <w:r w:rsidR="00AF1A51" w:rsidRPr="008C47EC">
      <w:rPr>
        <w:rFonts w:ascii="Arial" w:hAnsi="Arial" w:cs="Arial"/>
        <w:b/>
        <w:bCs/>
        <w:color w:val="0070C0"/>
        <w:sz w:val="16"/>
        <w:szCs w:val="16"/>
      </w:rPr>
      <w:fldChar w:fldCharType="separate"/>
    </w:r>
    <w:r w:rsidR="00176DC9">
      <w:rPr>
        <w:rFonts w:ascii="Arial" w:hAnsi="Arial" w:cs="Arial"/>
        <w:b/>
        <w:bCs/>
        <w:noProof/>
        <w:color w:val="0070C0"/>
        <w:sz w:val="16"/>
        <w:szCs w:val="16"/>
      </w:rPr>
      <w:t>31</w:t>
    </w:r>
    <w:r w:rsidR="00AF1A51" w:rsidRPr="008C47EC">
      <w:rPr>
        <w:rFonts w:ascii="Arial" w:hAnsi="Arial" w:cs="Arial"/>
        <w:b/>
        <w:bCs/>
        <w:color w:val="0070C0"/>
        <w:sz w:val="16"/>
        <w:szCs w:val="16"/>
      </w:rPr>
      <w:fldChar w:fldCharType="end"/>
    </w:r>
  </w:p>
  <w:p w:rsidR="002A35E1" w:rsidRDefault="002A35E1">
    <w:pPr>
      <w:pStyle w:val="Pidipagina"/>
      <w:pBdr>
        <w:top w:val="none" w:sz="0" w:space="0" w:color="auto"/>
        <w:left w:val="none" w:sz="0" w:space="0" w:color="auto"/>
        <w:bottom w:val="none" w:sz="0" w:space="0" w:color="auto"/>
        <w:right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E1" w:rsidRDefault="002A35E1">
    <w:pPr>
      <w:pStyle w:val="Pidipagina"/>
      <w:pBdr>
        <w:top w:val="none" w:sz="0" w:space="0" w:color="auto"/>
        <w:left w:val="none" w:sz="0" w:space="0" w:color="auto"/>
        <w:bottom w:val="none" w:sz="0" w:space="0" w:color="auto"/>
        <w:right w:val="none" w:sz="0" w:space="0" w:color="auto"/>
      </w:pBdr>
    </w:pPr>
    <w:r w:rsidRPr="00D732B3">
      <w:rPr>
        <w:noProof/>
      </w:rPr>
      <w:drawing>
        <wp:inline distT="0" distB="0" distL="0" distR="0">
          <wp:extent cx="4791075" cy="600075"/>
          <wp:effectExtent l="0" t="0" r="0" b="0"/>
          <wp:docPr id="1073429782" name="Immagine 107342978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1075" cy="6000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70" w:rsidRDefault="00891870">
      <w:r>
        <w:separator/>
      </w:r>
    </w:p>
  </w:footnote>
  <w:footnote w:type="continuationSeparator" w:id="1">
    <w:p w:rsidR="00891870" w:rsidRDefault="00891870">
      <w:r>
        <w:continuationSeparator/>
      </w:r>
    </w:p>
  </w:footnote>
  <w:footnote w:type="continuationNotice" w:id="2">
    <w:p w:rsidR="00891870" w:rsidRDefault="00891870"/>
  </w:footnote>
  <w:footnote w:id="3">
    <w:p w:rsidR="002A35E1" w:rsidRPr="00C4046B" w:rsidRDefault="002A35E1" w:rsidP="009324AB">
      <w:pPr>
        <w:pStyle w:val="Testonotaapidipagina"/>
        <w:rPr>
          <w:rFonts w:ascii="Arial" w:hAnsi="Arial" w:cs="Arial"/>
          <w:sz w:val="16"/>
          <w:szCs w:val="16"/>
        </w:rPr>
      </w:pPr>
      <w:r w:rsidRPr="005774EF">
        <w:rPr>
          <w:rStyle w:val="Rimandonotaapidipagina"/>
          <w:rFonts w:ascii="Arial" w:hAnsi="Arial" w:cs="Arial"/>
        </w:rPr>
        <w:footnoteRef/>
      </w:r>
      <w:r w:rsidRPr="005774EF">
        <w:rPr>
          <w:rFonts w:ascii="Arial" w:hAnsi="Arial" w:cs="Arial"/>
          <w:sz w:val="16"/>
          <w:szCs w:val="16"/>
        </w:rPr>
        <w:t>La percentuale deve corrispondere alla maggioranza relativa</w:t>
      </w:r>
      <w:r>
        <w:rPr>
          <w:rFonts w:ascii="Arial" w:hAnsi="Arial" w:cs="Arial"/>
          <w:sz w:val="16"/>
          <w:szCs w:val="16"/>
        </w:rPr>
        <w:t xml:space="preserve"> in caso di RST mentre la maggioranza assoluta deve essere detenuta dalle Agenzie senza vincolo. Se si tratta di RT la capofila deve avere la maggioranza assoluta.</w:t>
      </w:r>
    </w:p>
  </w:footnote>
  <w:footnote w:id="4">
    <w:p w:rsidR="002A35E1" w:rsidRDefault="002A35E1" w:rsidP="009324AB">
      <w:pPr>
        <w:pStyle w:val="Testonotaapidipagina"/>
      </w:pPr>
      <w:r>
        <w:rPr>
          <w:rStyle w:val="Rimandonotaapidipagina"/>
        </w:rPr>
        <w:footnoteRef/>
      </w:r>
      <w:r>
        <w:rPr>
          <w:rStyle w:val="Nessuno"/>
          <w:rFonts w:ascii="Arial" w:hAnsi="Arial" w:cs="Arial"/>
          <w:sz w:val="16"/>
          <w:szCs w:val="16"/>
        </w:rPr>
        <w:t>D</w:t>
      </w:r>
      <w:r w:rsidRPr="002660F1">
        <w:rPr>
          <w:rStyle w:val="Nessuno"/>
          <w:rFonts w:ascii="Arial" w:hAnsi="Arial" w:cs="Arial"/>
          <w:sz w:val="16"/>
          <w:szCs w:val="16"/>
        </w:rPr>
        <w:t>a compilare e sottoscrivere per singolo soggetto componente; nel caso di delega di attività, da compilare e sottoscrivere anche dal soggetto delegato con riferimento alle dichiarazioni pertinenti.</w:t>
      </w:r>
    </w:p>
  </w:footnote>
  <w:footnote w:id="5">
    <w:p w:rsidR="002A35E1" w:rsidRPr="00903951" w:rsidRDefault="002A35E1" w:rsidP="009324AB">
      <w:pPr>
        <w:pStyle w:val="Testonotaapidipagina"/>
      </w:pPr>
      <w:r>
        <w:rPr>
          <w:rStyle w:val="Rimandonotaapidipagina"/>
        </w:rPr>
        <w:footnoteRef/>
      </w:r>
      <w:r w:rsidRPr="00917656">
        <w:rPr>
          <w:rFonts w:ascii="Arial" w:hAnsi="Arial" w:cs="Arial"/>
          <w:sz w:val="16"/>
          <w:szCs w:val="16"/>
        </w:rPr>
        <w:t>Replicare per ogni componente</w:t>
      </w:r>
    </w:p>
  </w:footnote>
  <w:footnote w:id="6">
    <w:p w:rsidR="002A35E1" w:rsidRPr="00164514" w:rsidRDefault="002A35E1" w:rsidP="009324AB">
      <w:pPr>
        <w:pStyle w:val="Testonotaapidipagina"/>
        <w:rPr>
          <w:rFonts w:ascii="Arial" w:hAnsi="Arial" w:cs="Arial"/>
          <w:sz w:val="16"/>
          <w:szCs w:val="16"/>
        </w:rPr>
      </w:pPr>
      <w:r w:rsidRPr="00164514">
        <w:rPr>
          <w:rStyle w:val="Rimandonotaapidipagina"/>
          <w:rFonts w:ascii="Arial" w:hAnsi="Arial" w:cs="Arial"/>
          <w:sz w:val="16"/>
          <w:szCs w:val="16"/>
        </w:rPr>
        <w:footnoteRef/>
      </w:r>
      <w:r w:rsidRPr="00164514">
        <w:rPr>
          <w:rFonts w:ascii="Arial" w:hAnsi="Arial" w:cs="Arial"/>
          <w:sz w:val="16"/>
          <w:szCs w:val="16"/>
        </w:rPr>
        <w:t xml:space="preserve"> Replicare per ogni componente</w:t>
      </w:r>
      <w:r>
        <w:rPr>
          <w:rFonts w:ascii="Arial" w:hAnsi="Arial" w:cs="Arial"/>
          <w:sz w:val="16"/>
          <w:szCs w:val="16"/>
        </w:rPr>
        <w:t xml:space="preserve"> impresa</w:t>
      </w:r>
    </w:p>
  </w:footnote>
  <w:footnote w:id="7">
    <w:p w:rsidR="002A35E1" w:rsidRPr="00EB5855" w:rsidRDefault="002A35E1" w:rsidP="009324AB">
      <w:pPr>
        <w:pStyle w:val="Testonotaapidipagina"/>
        <w:jc w:val="both"/>
        <w:rPr>
          <w:sz w:val="16"/>
          <w:szCs w:val="16"/>
        </w:rPr>
      </w:pPr>
      <w:r w:rsidRPr="00EB5855">
        <w:rPr>
          <w:rStyle w:val="Nessuno"/>
          <w:rFonts w:ascii="Arial" w:eastAsia="Arial" w:hAnsi="Arial" w:cs="Arial"/>
          <w:bCs/>
          <w:sz w:val="16"/>
          <w:szCs w:val="16"/>
          <w:vertAlign w:val="superscript"/>
        </w:rPr>
        <w:footnoteRef/>
      </w:r>
      <w:r w:rsidRPr="00EB5855">
        <w:rPr>
          <w:rStyle w:val="Nessuno"/>
          <w:rFonts w:ascii="Arial" w:hAnsi="Arial"/>
          <w:sz w:val="16"/>
          <w:szCs w:val="16"/>
        </w:rPr>
        <w:t xml:space="preserve"> Ripetere la sezione per ogni Soggetto delegato. Eliminare se non pertinente.</w:t>
      </w:r>
    </w:p>
  </w:footnote>
  <w:footnote w:id="8">
    <w:p w:rsidR="002A35E1" w:rsidRDefault="002A35E1" w:rsidP="009324AB">
      <w:pPr>
        <w:pStyle w:val="Testonotaapidipagina"/>
      </w:pPr>
      <w:r>
        <w:rPr>
          <w:rStyle w:val="Rimandonotaapidipagina"/>
        </w:rPr>
        <w:footnoteRef/>
      </w:r>
      <w:r w:rsidRPr="00B7728D">
        <w:rPr>
          <w:rStyle w:val="Nessuno"/>
          <w:rFonts w:ascii="Arial" w:hAnsi="Arial" w:cs="Arial"/>
          <w:sz w:val="16"/>
          <w:szCs w:val="16"/>
        </w:rPr>
        <w:t>Da compilare nel caso di partecipazione in RT costituendo</w:t>
      </w:r>
      <w:r w:rsidRPr="002660F1">
        <w:rPr>
          <w:rStyle w:val="Nessuno"/>
          <w:rFonts w:ascii="Arial" w:hAnsi="Arial" w:cs="Arial"/>
          <w:sz w:val="16"/>
          <w:szCs w:val="16"/>
        </w:rPr>
        <w:t>.</w:t>
      </w:r>
    </w:p>
  </w:footnote>
  <w:footnote w:id="9">
    <w:p w:rsidR="002A35E1" w:rsidRPr="00333A21" w:rsidRDefault="002A35E1" w:rsidP="009324AB">
      <w:pPr>
        <w:pStyle w:val="Testonotaapidipagina"/>
        <w:rPr>
          <w:rFonts w:ascii="Arial" w:hAnsi="Arial" w:cs="Arial"/>
          <w:sz w:val="16"/>
          <w:szCs w:val="16"/>
        </w:rPr>
      </w:pPr>
      <w:r w:rsidRPr="00333A21">
        <w:rPr>
          <w:rStyle w:val="Rimandonotaapidipagina"/>
          <w:rFonts w:ascii="Arial" w:hAnsi="Arial" w:cs="Arial"/>
          <w:sz w:val="16"/>
          <w:szCs w:val="16"/>
        </w:rPr>
        <w:footnoteRef/>
      </w:r>
      <w:r w:rsidRPr="00333A21">
        <w:rPr>
          <w:rFonts w:ascii="Arial" w:hAnsi="Arial" w:cs="Arial"/>
          <w:sz w:val="16"/>
          <w:szCs w:val="16"/>
        </w:rPr>
        <w:t xml:space="preserve"> Replicare per ogni componente</w:t>
      </w:r>
    </w:p>
  </w:footnote>
  <w:footnote w:id="10">
    <w:p w:rsidR="002A35E1" w:rsidRPr="0020640D" w:rsidRDefault="002A35E1" w:rsidP="009324AB">
      <w:pPr>
        <w:pStyle w:val="Testonotaapidipagina"/>
      </w:pPr>
      <w:r>
        <w:rPr>
          <w:rStyle w:val="Rimandonotaapidipagina"/>
        </w:rPr>
        <w:footnoteRef/>
      </w:r>
      <w:r w:rsidRPr="00585AA0">
        <w:rPr>
          <w:rFonts w:ascii="Arial" w:hAnsi="Arial" w:cs="Arial"/>
          <w:sz w:val="16"/>
          <w:szCs w:val="16"/>
        </w:rPr>
        <w:t>Replicare per ogni componente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56" w:type="pct"/>
      <w:jc w:val="center"/>
      <w:tblLook w:val="04A0"/>
    </w:tblPr>
    <w:tblGrid>
      <w:gridCol w:w="2172"/>
      <w:gridCol w:w="249"/>
      <w:gridCol w:w="2705"/>
      <w:gridCol w:w="251"/>
      <w:gridCol w:w="2612"/>
    </w:tblGrid>
    <w:tr w:rsidR="002A35E1" w:rsidTr="00110524">
      <w:trPr>
        <w:trHeight w:val="1116"/>
        <w:jc w:val="center"/>
      </w:trPr>
      <w:tc>
        <w:tcPr>
          <w:tcW w:w="1359" w:type="pct"/>
          <w:shd w:val="clear" w:color="auto" w:fill="auto"/>
          <w:vAlign w:val="center"/>
        </w:tcPr>
        <w:p w:rsidR="002A35E1" w:rsidRDefault="002A35E1" w:rsidP="00110524">
          <w:pPr>
            <w:pStyle w:val="Intestazione"/>
            <w:jc w:val="center"/>
          </w:pPr>
        </w:p>
        <w:p w:rsidR="002A35E1" w:rsidRDefault="002A35E1" w:rsidP="00110524">
          <w:pPr>
            <w:pStyle w:val="Intestazione"/>
            <w:jc w:val="center"/>
          </w:pPr>
        </w:p>
      </w:tc>
      <w:tc>
        <w:tcPr>
          <w:tcW w:w="156" w:type="pct"/>
          <w:shd w:val="clear" w:color="auto" w:fill="auto"/>
          <w:vAlign w:val="center"/>
        </w:tcPr>
        <w:p w:rsidR="002A35E1" w:rsidRDefault="002A35E1" w:rsidP="00110524">
          <w:pPr>
            <w:pStyle w:val="Intestazione"/>
            <w:jc w:val="center"/>
          </w:pPr>
        </w:p>
      </w:tc>
      <w:tc>
        <w:tcPr>
          <w:tcW w:w="1693" w:type="pct"/>
          <w:shd w:val="clear" w:color="auto" w:fill="auto"/>
          <w:vAlign w:val="center"/>
        </w:tcPr>
        <w:p w:rsidR="002A35E1" w:rsidRDefault="002A35E1" w:rsidP="00110524">
          <w:pPr>
            <w:pStyle w:val="Intestazione"/>
            <w:jc w:val="center"/>
          </w:pPr>
          <w:r w:rsidRPr="009118C6">
            <w:rPr>
              <w:noProof/>
            </w:rPr>
            <w:drawing>
              <wp:inline distT="0" distB="0" distL="0" distR="0">
                <wp:extent cx="1541338" cy="904171"/>
                <wp:effectExtent l="0" t="0" r="1905" b="0"/>
                <wp:docPr id="1741841232" name="Immagine 174184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477" cy="905426"/>
                        </a:xfrm>
                        <a:prstGeom prst="rect">
                          <a:avLst/>
                        </a:prstGeom>
                        <a:noFill/>
                        <a:ln>
                          <a:noFill/>
                        </a:ln>
                      </pic:spPr>
                    </pic:pic>
                  </a:graphicData>
                </a:graphic>
              </wp:inline>
            </w:drawing>
          </w:r>
        </w:p>
      </w:tc>
      <w:tc>
        <w:tcPr>
          <w:tcW w:w="157" w:type="pct"/>
          <w:shd w:val="clear" w:color="auto" w:fill="auto"/>
          <w:vAlign w:val="center"/>
        </w:tcPr>
        <w:p w:rsidR="002A35E1" w:rsidRDefault="002A35E1" w:rsidP="00110524">
          <w:pPr>
            <w:pStyle w:val="Intestazione"/>
            <w:jc w:val="center"/>
          </w:pPr>
        </w:p>
      </w:tc>
      <w:tc>
        <w:tcPr>
          <w:tcW w:w="1635" w:type="pct"/>
          <w:shd w:val="clear" w:color="auto" w:fill="auto"/>
          <w:vAlign w:val="center"/>
        </w:tcPr>
        <w:p w:rsidR="002A35E1" w:rsidRPr="00687B01" w:rsidRDefault="002A35E1" w:rsidP="00110524">
          <w:pPr>
            <w:pStyle w:val="Intestazione"/>
            <w:jc w:val="center"/>
            <w:rPr>
              <w:b/>
              <w:bCs/>
              <w:i/>
              <w:iCs/>
              <w:color w:val="2F5496"/>
              <w:sz w:val="24"/>
              <w:szCs w:val="24"/>
            </w:rPr>
          </w:pPr>
        </w:p>
        <w:p w:rsidR="002A35E1" w:rsidRDefault="002A35E1" w:rsidP="00110524">
          <w:pPr>
            <w:pStyle w:val="Intestazione"/>
            <w:jc w:val="center"/>
          </w:pPr>
        </w:p>
      </w:tc>
    </w:tr>
  </w:tbl>
  <w:p w:rsidR="002A35E1" w:rsidRPr="00A06346" w:rsidRDefault="002A35E1" w:rsidP="00110524">
    <w:pPr>
      <w:pStyle w:val="Intestazione1"/>
      <w:spacing w:before="120" w:after="0"/>
      <w:jc w:val="center"/>
      <w:rPr>
        <w:rFonts w:ascii="Arial" w:hAnsi="Arial" w:cs="Arial"/>
        <w:caps/>
        <w:sz w:val="16"/>
        <w:szCs w:val="16"/>
      </w:rPr>
    </w:pPr>
    <w:r w:rsidRPr="00A06346">
      <w:rPr>
        <w:rFonts w:ascii="Arial" w:hAnsi="Arial" w:cs="Arial"/>
        <w:caps/>
        <w:sz w:val="16"/>
        <w:szCs w:val="16"/>
      </w:rPr>
      <w:t>ASSESSORADU DE SU TRABALLU, FORMATZIONE PROFESSIONALE, COOPERATZIONE E SEGURÀNTZIA SOTZIALE</w:t>
    </w:r>
  </w:p>
  <w:p w:rsidR="002A35E1" w:rsidRPr="00A06346" w:rsidRDefault="002A35E1" w:rsidP="00110524">
    <w:pPr>
      <w:pStyle w:val="Intestazione1"/>
      <w:jc w:val="center"/>
      <w:rPr>
        <w:rFonts w:ascii="Arial" w:hAnsi="Arial" w:cs="Arial"/>
        <w:sz w:val="16"/>
        <w:szCs w:val="16"/>
      </w:rPr>
    </w:pPr>
    <w:r w:rsidRPr="00A06346">
      <w:rPr>
        <w:rFonts w:ascii="Arial" w:hAnsi="Arial" w:cs="Arial"/>
        <w:sz w:val="16"/>
        <w:szCs w:val="16"/>
      </w:rPr>
      <w:t>ASSESSORATO DEL LAVORO, FORMAZIONE PROFESSIONALE, COOPERAZIONE E SICUREZZA SOCIALE</w:t>
    </w:r>
  </w:p>
  <w:p w:rsidR="002A35E1" w:rsidRDefault="002A35E1" w:rsidP="00180624">
    <w:pPr>
      <w:pStyle w:val="Intestazione"/>
      <w:tabs>
        <w:tab w:val="clear" w:pos="9638"/>
        <w:tab w:val="right" w:pos="9612"/>
      </w:tabs>
      <w:rPr>
        <w:rFonts w:ascii="Arial" w:eastAsia="Arial" w:hAnsi="Arial" w:cs="Arial"/>
        <w:i/>
        <w:iCs/>
        <w:sz w:val="16"/>
        <w:szCs w:val="16"/>
      </w:rPr>
    </w:pPr>
    <w:r>
      <w:rPr>
        <w:rFonts w:ascii="Arial" w:hAnsi="Arial"/>
        <w:i/>
        <w:iCs/>
        <w:sz w:val="16"/>
        <w:szCs w:val="16"/>
      </w:rPr>
      <w:t>Direzione Generale</w:t>
    </w:r>
  </w:p>
  <w:p w:rsidR="002A35E1" w:rsidRPr="00CD7F81" w:rsidRDefault="002A35E1" w:rsidP="00180624">
    <w:pPr>
      <w:pStyle w:val="Intestazione"/>
      <w:tabs>
        <w:tab w:val="clear" w:pos="9638"/>
        <w:tab w:val="right" w:pos="9612"/>
      </w:tabs>
      <w:rPr>
        <w:rFonts w:ascii="Arial" w:eastAsia="Arial" w:hAnsi="Arial" w:cs="Arial"/>
        <w:i/>
        <w:iCs/>
        <w:sz w:val="16"/>
        <w:szCs w:val="16"/>
      </w:rPr>
    </w:pPr>
    <w:r w:rsidRPr="00CD7F81">
      <w:rPr>
        <w:rFonts w:ascii="Arial" w:hAnsi="Arial"/>
        <w:i/>
        <w:iCs/>
        <w:sz w:val="16"/>
        <w:szCs w:val="16"/>
      </w:rPr>
      <w:t>Servizio Attuazione delle Politiche per i cittadini</w:t>
    </w:r>
  </w:p>
  <w:p w:rsidR="002A35E1" w:rsidRPr="00CD7F81" w:rsidRDefault="002A35E1" w:rsidP="00CD7F81">
    <w:pPr>
      <w:pStyle w:val="Intestazione"/>
      <w:tabs>
        <w:tab w:val="clear" w:pos="9638"/>
        <w:tab w:val="right" w:pos="9612"/>
      </w:tabs>
      <w:rPr>
        <w:rFonts w:ascii="Arial" w:hAnsi="Arial"/>
        <w:i/>
        <w:iCs/>
        <w:sz w:val="16"/>
        <w:szCs w:val="16"/>
      </w:rPr>
    </w:pPr>
    <w:r w:rsidRPr="00CD7F81">
      <w:rPr>
        <w:rFonts w:ascii="Arial" w:hAnsi="Arial"/>
        <w:i/>
        <w:iCs/>
        <w:sz w:val="16"/>
        <w:szCs w:val="16"/>
      </w:rPr>
      <w:t>CUF: 0ZE7ER – CDR 00.10.01.03</w:t>
    </w:r>
  </w:p>
  <w:p w:rsidR="002A35E1" w:rsidRDefault="002A35E1">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E1" w:rsidRDefault="00AF1A51" w:rsidP="00B12F0D">
    <w:pPr>
      <w:tabs>
        <w:tab w:val="center" w:pos="4366"/>
        <w:tab w:val="center" w:pos="4819"/>
        <w:tab w:val="right" w:pos="9612"/>
      </w:tabs>
      <w:jc w:val="center"/>
      <w:rPr>
        <w:sz w:val="14"/>
        <w:szCs w:val="14"/>
      </w:rPr>
    </w:pPr>
    <w:r w:rsidRPr="00AF1A51">
      <w:rPr>
        <w:noProof/>
      </w:rPr>
    </w:r>
    <w:r w:rsidRPr="00AF1A51">
      <w:rPr>
        <w:noProof/>
      </w:rPr>
      <w:pict>
        <v:group id="officeArt object" o:spid="_x0000_s1026" alt="Immagine 4" style="width:169.8pt;height:73.2pt;mso-position-horizontal-relative:char;mso-position-vertical-relative:line" coordsize="21564,9296">
          <v:rect id="Shape 1073741825" o:spid="_x0000_s1027" style="position:absolute;width:21564;height:9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21564;height:9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" strokeweight="1pt">
            <v:stroke miterlimit="4"/>
            <v:imagedata r:id="rId1" o:title=""/>
          </v:shape>
          <w10:anchorlock/>
        </v:group>
      </w:pict>
    </w:r>
  </w:p>
  <w:p w:rsidR="002A35E1" w:rsidRDefault="002A35E1" w:rsidP="00B12F0D">
    <w:pPr>
      <w:spacing w:line="240" w:lineRule="auto"/>
      <w:jc w:val="center"/>
      <w:rPr>
        <w:sz w:val="16"/>
        <w:szCs w:val="16"/>
      </w:rPr>
    </w:pPr>
    <w:r>
      <w:rPr>
        <w:sz w:val="16"/>
        <w:szCs w:val="16"/>
      </w:rPr>
      <w:t>ASSESSORADU DE SU TRABALLU, FORMATZIONE PROFESSIONALE, COOPERATZIONE E SEGURÀNTZIA SOTZIALE</w:t>
    </w:r>
  </w:p>
  <w:p w:rsidR="002A35E1" w:rsidRDefault="002A35E1" w:rsidP="00B12F0D">
    <w:pPr>
      <w:spacing w:line="240" w:lineRule="auto"/>
      <w:jc w:val="center"/>
      <w:rPr>
        <w:sz w:val="16"/>
        <w:szCs w:val="16"/>
      </w:rPr>
    </w:pPr>
    <w:r>
      <w:rPr>
        <w:sz w:val="16"/>
        <w:szCs w:val="16"/>
      </w:rPr>
      <w:t>ASSESSORATO DEL LAVORO, FORMAZIONE PROFESSIONALE, COOPERAZIONE E SICUREZZA SOCIALE</w:t>
    </w:r>
  </w:p>
  <w:p w:rsidR="002A35E1" w:rsidRDefault="002A35E1" w:rsidP="00B12F0D">
    <w:pPr>
      <w:spacing w:line="240" w:lineRule="auto"/>
      <w:jc w:val="center"/>
      <w:rPr>
        <w:sz w:val="16"/>
        <w:szCs w:val="16"/>
      </w:rPr>
    </w:pPr>
  </w:p>
  <w:p w:rsidR="002A35E1" w:rsidRDefault="002A35E1" w:rsidP="00B12F0D">
    <w:pPr>
      <w:pStyle w:val="Intestazione"/>
      <w:tabs>
        <w:tab w:val="clear" w:pos="9638"/>
        <w:tab w:val="right" w:pos="9612"/>
      </w:tabs>
      <w:rPr>
        <w:rFonts w:ascii="Arial" w:eastAsia="Arial" w:hAnsi="Arial" w:cs="Arial"/>
        <w:i/>
        <w:iCs/>
        <w:sz w:val="16"/>
        <w:szCs w:val="16"/>
      </w:rPr>
    </w:pPr>
    <w:r>
      <w:rPr>
        <w:rFonts w:ascii="Arial" w:hAnsi="Arial"/>
        <w:i/>
        <w:iCs/>
        <w:sz w:val="16"/>
        <w:szCs w:val="16"/>
      </w:rPr>
      <w:t>Direzione Generale</w:t>
    </w:r>
  </w:p>
  <w:p w:rsidR="002A35E1" w:rsidRDefault="002A35E1" w:rsidP="00B12F0D">
    <w:pPr>
      <w:pStyle w:val="Intestazione"/>
      <w:tabs>
        <w:tab w:val="clear" w:pos="9638"/>
        <w:tab w:val="right" w:pos="9612"/>
      </w:tabs>
      <w:rPr>
        <w:rFonts w:ascii="Arial" w:eastAsia="Arial" w:hAnsi="Arial" w:cs="Arial"/>
        <w:i/>
        <w:iCs/>
        <w:sz w:val="16"/>
        <w:szCs w:val="16"/>
      </w:rPr>
    </w:pPr>
    <w:r>
      <w:rPr>
        <w:rFonts w:ascii="Arial" w:hAnsi="Arial"/>
        <w:i/>
        <w:iCs/>
        <w:sz w:val="16"/>
        <w:szCs w:val="16"/>
      </w:rPr>
      <w:t>Servizio Attuazione delle Politiche per i cittadini</w:t>
    </w:r>
  </w:p>
  <w:p w:rsidR="002A35E1" w:rsidRPr="00C96E80" w:rsidRDefault="002A35E1" w:rsidP="00B12F0D">
    <w:pPr>
      <w:spacing w:line="240" w:lineRule="auto"/>
      <w:jc w:val="left"/>
      <w:rPr>
        <w:i/>
        <w:iCs/>
        <w:kern w:val="0"/>
        <w:sz w:val="16"/>
        <w:szCs w:val="16"/>
      </w:rPr>
    </w:pPr>
    <w:r w:rsidRPr="00C96E80">
      <w:rPr>
        <w:i/>
        <w:iCs/>
        <w:kern w:val="0"/>
        <w:sz w:val="16"/>
        <w:szCs w:val="16"/>
      </w:rPr>
      <w:t xml:space="preserve">CUF: 0ZE7ER  – CDR 00.10.01.03 </w:t>
    </w:r>
  </w:p>
  <w:p w:rsidR="002A35E1" w:rsidRDefault="002A35E1">
    <w:pPr>
      <w:pStyle w:val="Intestazioneepidipagina"/>
    </w:pPr>
  </w:p>
  <w:p w:rsidR="002A35E1" w:rsidRDefault="002A35E1"/>
  <w:p w:rsidR="002A35E1" w:rsidRDefault="002A35E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E1" w:rsidRDefault="002A35E1" w:rsidP="00AB12E3">
    <w:pPr>
      <w:pStyle w:val="Intestazioneepidipagina"/>
      <w:pBdr>
        <w:top w:val="none" w:sz="0" w:space="0" w:color="auto"/>
        <w:left w:val="none" w:sz="0" w:space="0" w:color="auto"/>
        <w:bottom w:val="none" w:sz="0" w:space="0" w:color="auto"/>
        <w:right w:val="none" w:sz="0" w:space="0" w:color="auto"/>
      </w:pBdr>
      <w:tabs>
        <w:tab w:val="clear" w:pos="9020"/>
        <w:tab w:val="left" w:pos="4170"/>
      </w:tabs>
    </w:pPr>
  </w:p>
  <w:tbl>
    <w:tblPr>
      <w:tblW w:w="4056" w:type="pct"/>
      <w:jc w:val="center"/>
      <w:tblLook w:val="04A0"/>
    </w:tblPr>
    <w:tblGrid>
      <w:gridCol w:w="2172"/>
      <w:gridCol w:w="249"/>
      <w:gridCol w:w="2705"/>
      <w:gridCol w:w="251"/>
      <w:gridCol w:w="2612"/>
    </w:tblGrid>
    <w:tr w:rsidR="002A35E1" w:rsidTr="00FF777F">
      <w:trPr>
        <w:trHeight w:val="1116"/>
        <w:jc w:val="center"/>
      </w:trPr>
      <w:tc>
        <w:tcPr>
          <w:tcW w:w="1359" w:type="pct"/>
          <w:vAlign w:val="center"/>
        </w:tcPr>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tc>
      <w:tc>
        <w:tcPr>
          <w:tcW w:w="156" w:type="pct"/>
          <w:vAlign w:val="center"/>
        </w:tcPr>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tc>
      <w:tc>
        <w:tcPr>
          <w:tcW w:w="1693" w:type="pct"/>
          <w:vAlign w:val="center"/>
        </w:tcPr>
        <w:p w:rsidR="002A35E1" w:rsidRDefault="002A35E1" w:rsidP="00FF777F">
          <w:pPr>
            <w:pStyle w:val="Intestazione"/>
            <w:pBdr>
              <w:top w:val="none" w:sz="0" w:space="0" w:color="auto"/>
              <w:left w:val="none" w:sz="0" w:space="0" w:color="auto"/>
              <w:bottom w:val="none" w:sz="0" w:space="0" w:color="auto"/>
              <w:right w:val="none" w:sz="0" w:space="0" w:color="auto"/>
            </w:pBdr>
            <w:jc w:val="center"/>
          </w:pPr>
          <w:r w:rsidRPr="00D732B3">
            <w:rPr>
              <w:noProof/>
            </w:rPr>
            <w:drawing>
              <wp:inline distT="0" distB="0" distL="0" distR="0">
                <wp:extent cx="1533525" cy="895350"/>
                <wp:effectExtent l="0" t="0" r="0" b="0"/>
                <wp:docPr id="499248652" name="Immagine 49924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3525" cy="895350"/>
                        </a:xfrm>
                        <a:prstGeom prst="rect">
                          <a:avLst/>
                        </a:prstGeom>
                        <a:noFill/>
                        <a:ln>
                          <a:noFill/>
                        </a:ln>
                      </pic:spPr>
                    </pic:pic>
                  </a:graphicData>
                </a:graphic>
              </wp:inline>
            </w:drawing>
          </w:r>
        </w:p>
      </w:tc>
      <w:tc>
        <w:tcPr>
          <w:tcW w:w="157" w:type="pct"/>
          <w:vAlign w:val="center"/>
        </w:tcPr>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tc>
      <w:tc>
        <w:tcPr>
          <w:tcW w:w="1636" w:type="pct"/>
          <w:vAlign w:val="center"/>
        </w:tcPr>
        <w:p w:rsidR="002A35E1" w:rsidRPr="00687B01" w:rsidRDefault="002A35E1" w:rsidP="00FF777F">
          <w:pPr>
            <w:pStyle w:val="Intestazione"/>
            <w:pBdr>
              <w:top w:val="none" w:sz="0" w:space="0" w:color="auto"/>
              <w:left w:val="none" w:sz="0" w:space="0" w:color="auto"/>
              <w:bottom w:val="none" w:sz="0" w:space="0" w:color="auto"/>
              <w:right w:val="none" w:sz="0" w:space="0" w:color="auto"/>
            </w:pBdr>
            <w:jc w:val="center"/>
            <w:rPr>
              <w:b/>
              <w:bCs/>
              <w:i/>
              <w:iCs/>
              <w:color w:val="2F5496"/>
              <w:sz w:val="24"/>
              <w:szCs w:val="24"/>
            </w:rPr>
          </w:pPr>
        </w:p>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tc>
    </w:tr>
  </w:tbl>
  <w:p w:rsidR="002A35E1" w:rsidRPr="00A06346" w:rsidRDefault="002A35E1" w:rsidP="00FF777F">
    <w:pPr>
      <w:pStyle w:val="Intestazione1"/>
      <w:spacing w:before="120" w:after="0"/>
      <w:jc w:val="center"/>
      <w:rPr>
        <w:rFonts w:ascii="Arial" w:hAnsi="Arial" w:cs="Arial"/>
        <w:caps/>
        <w:sz w:val="16"/>
        <w:szCs w:val="16"/>
      </w:rPr>
    </w:pPr>
    <w:r w:rsidRPr="00A06346">
      <w:rPr>
        <w:rFonts w:ascii="Arial" w:hAnsi="Arial" w:cs="Arial"/>
        <w:caps/>
        <w:sz w:val="16"/>
        <w:szCs w:val="16"/>
      </w:rPr>
      <w:t>ASSESSORADU DE SU TRABALLU, FORMATZIONE PROFESSIONALE, COOPERATZIONE E SEGURÀNTZIA SOTZIALE</w:t>
    </w:r>
  </w:p>
  <w:p w:rsidR="002A35E1" w:rsidRPr="00A06346" w:rsidRDefault="002A35E1" w:rsidP="00FF777F">
    <w:pPr>
      <w:pStyle w:val="Intestazione1"/>
      <w:jc w:val="center"/>
      <w:rPr>
        <w:rFonts w:ascii="Arial" w:hAnsi="Arial" w:cs="Arial"/>
        <w:sz w:val="16"/>
        <w:szCs w:val="16"/>
      </w:rPr>
    </w:pPr>
    <w:r w:rsidRPr="00A06346">
      <w:rPr>
        <w:rFonts w:ascii="Arial" w:hAnsi="Arial" w:cs="Arial"/>
        <w:sz w:val="16"/>
        <w:szCs w:val="16"/>
      </w:rPr>
      <w:t>ASSESSORATO DEL LAVORO, FORMAZIONE PROFESSIONALE, COOPERAZIONE E SICUREZZA SOCIALE</w:t>
    </w:r>
  </w:p>
  <w:p w:rsidR="002A35E1" w:rsidRDefault="002A35E1" w:rsidP="00FF777F">
    <w:pPr>
      <w:pStyle w:val="Intestazione"/>
      <w:pBdr>
        <w:top w:val="none" w:sz="0" w:space="0" w:color="auto"/>
        <w:left w:val="none" w:sz="0" w:space="0" w:color="auto"/>
        <w:bottom w:val="none" w:sz="0" w:space="0" w:color="auto"/>
        <w:right w:val="none" w:sz="0" w:space="0" w:color="auto"/>
      </w:pBdr>
      <w:jc w:val="center"/>
    </w:pPr>
  </w:p>
  <w:p w:rsidR="002A35E1" w:rsidRDefault="002A35E1" w:rsidP="00FF777F">
    <w:pPr>
      <w:pBdr>
        <w:top w:val="none" w:sz="0" w:space="0" w:color="auto"/>
        <w:left w:val="none" w:sz="0" w:space="0" w:color="auto"/>
        <w:bottom w:val="none" w:sz="0" w:space="0" w:color="auto"/>
        <w:right w:val="none" w:sz="0" w:space="0" w:color="auto"/>
      </w:pBdr>
      <w:rPr>
        <w:i/>
        <w:iCs/>
        <w:sz w:val="16"/>
        <w:szCs w:val="16"/>
      </w:rPr>
    </w:pPr>
  </w:p>
  <w:p w:rsidR="002A35E1" w:rsidRDefault="002A35E1" w:rsidP="00FF777F">
    <w:pPr>
      <w:pBdr>
        <w:top w:val="none" w:sz="0" w:space="0" w:color="auto"/>
        <w:left w:val="none" w:sz="0" w:space="0" w:color="auto"/>
        <w:bottom w:val="none" w:sz="0" w:space="0" w:color="auto"/>
        <w:right w:val="none" w:sz="0" w:space="0" w:color="auto"/>
      </w:pBdr>
    </w:pPr>
    <w:r>
      <w:rPr>
        <w:i/>
        <w:iCs/>
        <w:sz w:val="16"/>
        <w:szCs w:val="16"/>
      </w:rPr>
      <w:t xml:space="preserve">Servizio Attuazione delle Politiche per i cittadini </w:t>
    </w:r>
  </w:p>
  <w:p w:rsidR="002A35E1" w:rsidRDefault="002A35E1" w:rsidP="00FF777F">
    <w:pPr>
      <w:pBdr>
        <w:top w:val="none" w:sz="0" w:space="0" w:color="auto"/>
        <w:left w:val="none" w:sz="0" w:space="0" w:color="auto"/>
        <w:bottom w:val="none" w:sz="0" w:space="0" w:color="auto"/>
        <w:right w:val="none" w:sz="0" w:space="0" w:color="auto"/>
      </w:pBdr>
      <w:tabs>
        <w:tab w:val="center" w:pos="4819"/>
        <w:tab w:val="right" w:pos="9638"/>
      </w:tabs>
      <w:spacing w:after="120"/>
    </w:pPr>
    <w:r>
      <w:rPr>
        <w:i/>
        <w:iCs/>
        <w:sz w:val="16"/>
        <w:szCs w:val="16"/>
      </w:rPr>
      <w:t>CUF: 0ZE7ER – CDR 00.10.01.03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E1" w:rsidRDefault="00AF1A51" w:rsidP="00B12F0D">
    <w:pPr>
      <w:pBdr>
        <w:top w:val="none" w:sz="0" w:space="0" w:color="auto"/>
        <w:left w:val="none" w:sz="0" w:space="0" w:color="auto"/>
        <w:bottom w:val="none" w:sz="0" w:space="0" w:color="auto"/>
        <w:right w:val="none" w:sz="0" w:space="0" w:color="auto"/>
      </w:pBdr>
      <w:tabs>
        <w:tab w:val="center" w:pos="4366"/>
        <w:tab w:val="center" w:pos="4819"/>
        <w:tab w:val="right" w:pos="9612"/>
      </w:tabs>
      <w:jc w:val="center"/>
      <w:rPr>
        <w:sz w:val="14"/>
        <w:szCs w:val="14"/>
      </w:rPr>
    </w:pPr>
    <w:r w:rsidRPr="00AF1A51">
      <w:rPr>
        <w:noProof/>
      </w:rPr>
    </w:r>
    <w:r w:rsidRPr="00AF1A51">
      <w:rPr>
        <w:noProof/>
      </w:rPr>
      <w:pict>
        <v:group id="Gruppo 3" o:spid="_x0000_s1032" style="width:169.8pt;height:73.2pt;mso-position-horizontal-relative:char;mso-position-vertical-relative:line" coordsize="21564,9296">
          <v:rect id="Shape 1073741825" o:spid="_x0000_s1033" style="position:absolute;width:21564;height:9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4" type="#_x0000_t75" style="position:absolute;width:21564;height:9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">
            <v:imagedata r:id="rId1" o:title=""/>
          </v:shape>
          <w10:wrap type="none"/>
          <w10:anchorlock/>
        </v:group>
      </w:pict>
    </w:r>
  </w:p>
  <w:p w:rsidR="002A35E1" w:rsidRDefault="002A35E1" w:rsidP="00B12F0D">
    <w:pPr>
      <w:pBdr>
        <w:top w:val="none" w:sz="0" w:space="0" w:color="auto"/>
        <w:left w:val="none" w:sz="0" w:space="0" w:color="auto"/>
        <w:bottom w:val="none" w:sz="0" w:space="0" w:color="auto"/>
        <w:right w:val="none" w:sz="0" w:space="0" w:color="auto"/>
      </w:pBdr>
      <w:spacing w:line="240" w:lineRule="auto"/>
      <w:jc w:val="center"/>
      <w:rPr>
        <w:sz w:val="16"/>
        <w:szCs w:val="16"/>
      </w:rPr>
    </w:pPr>
    <w:r>
      <w:rPr>
        <w:sz w:val="16"/>
        <w:szCs w:val="16"/>
      </w:rPr>
      <w:t>ASSESSORADU DE SU TRABALLU, FORMATZIONE PROFESSIONALE, COOPERATZIONE E SEGURÀNTZIA SOTZIALE</w:t>
    </w:r>
  </w:p>
  <w:p w:rsidR="002A35E1" w:rsidRDefault="002A35E1" w:rsidP="00B12F0D">
    <w:pPr>
      <w:pBdr>
        <w:top w:val="none" w:sz="0" w:space="0" w:color="auto"/>
        <w:left w:val="none" w:sz="0" w:space="0" w:color="auto"/>
        <w:bottom w:val="none" w:sz="0" w:space="0" w:color="auto"/>
        <w:right w:val="none" w:sz="0" w:space="0" w:color="auto"/>
      </w:pBdr>
      <w:spacing w:line="240" w:lineRule="auto"/>
      <w:jc w:val="center"/>
      <w:rPr>
        <w:sz w:val="16"/>
        <w:szCs w:val="16"/>
      </w:rPr>
    </w:pPr>
    <w:r>
      <w:rPr>
        <w:sz w:val="16"/>
        <w:szCs w:val="16"/>
      </w:rPr>
      <w:t>ASSESSORATO DEL LAVORO, FORMAZIONE PROFESSIONALE, COOPERAZIONE E SICUREZZA SOCIALE</w:t>
    </w:r>
  </w:p>
  <w:p w:rsidR="002A35E1" w:rsidRDefault="002A35E1" w:rsidP="00B12F0D">
    <w:pPr>
      <w:pBdr>
        <w:top w:val="none" w:sz="0" w:space="0" w:color="auto"/>
        <w:left w:val="none" w:sz="0" w:space="0" w:color="auto"/>
        <w:bottom w:val="none" w:sz="0" w:space="0" w:color="auto"/>
        <w:right w:val="none" w:sz="0" w:space="0" w:color="auto"/>
      </w:pBdr>
      <w:spacing w:line="240" w:lineRule="auto"/>
      <w:jc w:val="center"/>
      <w:rPr>
        <w:sz w:val="16"/>
        <w:szCs w:val="16"/>
      </w:rPr>
    </w:pPr>
  </w:p>
  <w:p w:rsidR="002A35E1" w:rsidRDefault="002A35E1" w:rsidP="00B12F0D">
    <w:pPr>
      <w:pStyle w:val="Intestazione"/>
      <w:pBdr>
        <w:top w:val="none" w:sz="0" w:space="0" w:color="auto"/>
        <w:left w:val="none" w:sz="0" w:space="0" w:color="auto"/>
        <w:bottom w:val="none" w:sz="0" w:space="0" w:color="auto"/>
        <w:right w:val="none" w:sz="0" w:space="0" w:color="auto"/>
      </w:pBdr>
      <w:tabs>
        <w:tab w:val="clear" w:pos="9638"/>
        <w:tab w:val="right" w:pos="9612"/>
      </w:tabs>
      <w:rPr>
        <w:rFonts w:ascii="Arial" w:hAnsi="Arial" w:cs="Arial"/>
        <w:i/>
        <w:iCs/>
        <w:sz w:val="16"/>
        <w:szCs w:val="16"/>
      </w:rPr>
    </w:pPr>
    <w:r>
      <w:rPr>
        <w:rFonts w:ascii="Arial" w:hAnsi="Arial"/>
        <w:i/>
        <w:iCs/>
        <w:sz w:val="16"/>
        <w:szCs w:val="16"/>
      </w:rPr>
      <w:t>Direzione Generale</w:t>
    </w:r>
  </w:p>
  <w:p w:rsidR="002A35E1" w:rsidRDefault="002A35E1" w:rsidP="00B12F0D">
    <w:pPr>
      <w:pStyle w:val="Intestazione"/>
      <w:pBdr>
        <w:top w:val="none" w:sz="0" w:space="0" w:color="auto"/>
        <w:left w:val="none" w:sz="0" w:space="0" w:color="auto"/>
        <w:bottom w:val="none" w:sz="0" w:space="0" w:color="auto"/>
        <w:right w:val="none" w:sz="0" w:space="0" w:color="auto"/>
      </w:pBdr>
      <w:tabs>
        <w:tab w:val="clear" w:pos="9638"/>
        <w:tab w:val="right" w:pos="9612"/>
      </w:tabs>
      <w:rPr>
        <w:rFonts w:ascii="Arial" w:hAnsi="Arial" w:cs="Arial"/>
        <w:i/>
        <w:iCs/>
        <w:sz w:val="16"/>
        <w:szCs w:val="16"/>
      </w:rPr>
    </w:pPr>
    <w:r>
      <w:rPr>
        <w:rFonts w:ascii="Arial" w:hAnsi="Arial"/>
        <w:i/>
        <w:iCs/>
        <w:sz w:val="16"/>
        <w:szCs w:val="16"/>
      </w:rPr>
      <w:t>Servizio Attuazione delle Politiche per i cittadini</w:t>
    </w:r>
  </w:p>
  <w:p w:rsidR="002A35E1" w:rsidRPr="00C96E80" w:rsidRDefault="002A35E1" w:rsidP="00B12F0D">
    <w:pPr>
      <w:pBdr>
        <w:top w:val="none" w:sz="0" w:space="0" w:color="auto"/>
        <w:left w:val="none" w:sz="0" w:space="0" w:color="auto"/>
        <w:bottom w:val="none" w:sz="0" w:space="0" w:color="auto"/>
        <w:right w:val="none" w:sz="0" w:space="0" w:color="auto"/>
      </w:pBdr>
      <w:spacing w:line="240" w:lineRule="auto"/>
      <w:jc w:val="left"/>
      <w:rPr>
        <w:i/>
        <w:iCs/>
        <w:kern w:val="0"/>
        <w:sz w:val="16"/>
        <w:szCs w:val="16"/>
      </w:rPr>
    </w:pPr>
    <w:r w:rsidRPr="00C96E80">
      <w:rPr>
        <w:i/>
        <w:iCs/>
        <w:kern w:val="0"/>
        <w:sz w:val="16"/>
        <w:szCs w:val="16"/>
      </w:rPr>
      <w:t xml:space="preserve">CUF: 0ZE7ER  – CDR 00.10.01.03 </w:t>
    </w:r>
  </w:p>
  <w:p w:rsidR="002A35E1" w:rsidRDefault="002A35E1">
    <w:pPr>
      <w:pStyle w:val="Intestazioneepidipagina"/>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625"/>
        </w:tabs>
        <w:ind w:left="2345" w:hanging="360"/>
      </w:pPr>
      <w:rPr>
        <w:rFonts w:ascii="Arial" w:hAnsi="Arial" w:cs="Arial" w:hint="default"/>
        <w:color w:val="000000"/>
        <w:kern w:val="0"/>
        <w:lang w:eastAsia="it-IT"/>
      </w:rPr>
    </w:lvl>
  </w:abstractNum>
  <w:abstractNum w:abstractNumId="1">
    <w:nsid w:val="0000000B"/>
    <w:multiLevelType w:val="singleLevel"/>
    <w:tmpl w:val="0000000B"/>
    <w:name w:val="WW8Num14"/>
    <w:lvl w:ilvl="0">
      <w:start w:val="1"/>
      <w:numFmt w:val="bullet"/>
      <w:lvlText w:val=""/>
      <w:lvlJc w:val="left"/>
      <w:pPr>
        <w:tabs>
          <w:tab w:val="num" w:pos="0"/>
        </w:tabs>
        <w:ind w:left="2880" w:hanging="360"/>
      </w:pPr>
      <w:rPr>
        <w:rFonts w:ascii="Symbol" w:hAnsi="Symbol" w:cs="Symbol" w:hint="default"/>
        <w:color w:val="auto"/>
        <w:sz w:val="11"/>
        <w:szCs w:val="11"/>
        <w:shd w:val="clear" w:color="auto" w:fill="FFFFFF"/>
        <w:lang w:val="it-IT" w:eastAsia="it-IT"/>
      </w:rPr>
    </w:lvl>
  </w:abstractNum>
  <w:abstractNum w:abstractNumId="2">
    <w:nsid w:val="0000000D"/>
    <w:multiLevelType w:val="singleLevel"/>
    <w:tmpl w:val="0000000D"/>
    <w:name w:val="WW8Num16"/>
    <w:lvl w:ilvl="0">
      <w:numFmt w:val="bullet"/>
      <w:lvlText w:val="-"/>
      <w:lvlJc w:val="left"/>
      <w:pPr>
        <w:tabs>
          <w:tab w:val="num" w:pos="0"/>
        </w:tabs>
        <w:ind w:left="720" w:hanging="360"/>
      </w:pPr>
      <w:rPr>
        <w:rFonts w:ascii="Arial" w:hAnsi="Arial" w:cs="Arial" w:hint="default"/>
      </w:rPr>
    </w:lvl>
  </w:abstractNum>
  <w:abstractNum w:abstractNumId="3">
    <w:nsid w:val="0000000E"/>
    <w:multiLevelType w:val="multilevel"/>
    <w:tmpl w:val="0000000E"/>
    <w:name w:val="WW8Num17"/>
    <w:lvl w:ilvl="0">
      <w:start w:val="1"/>
      <w:numFmt w:val="bullet"/>
      <w:lvlText w:val=""/>
      <w:lvlJc w:val="left"/>
      <w:pPr>
        <w:tabs>
          <w:tab w:val="num" w:pos="0"/>
        </w:tabs>
        <w:ind w:left="2839" w:hanging="360"/>
      </w:pPr>
      <w:rPr>
        <w:rFonts w:ascii="Symbol" w:hAnsi="Symbol" w:cs="Symbol" w:hint="default"/>
        <w:kern w:val="0"/>
        <w:szCs w:val="22"/>
        <w:lang w:eastAsia="it-IT"/>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
    <w:nsid w:val="0000000F"/>
    <w:multiLevelType w:val="singleLevel"/>
    <w:tmpl w:val="0000000F"/>
    <w:name w:val="WW8Num18"/>
    <w:lvl w:ilvl="0">
      <w:start w:val="1"/>
      <w:numFmt w:val="upperLetter"/>
      <w:lvlText w:val="%1."/>
      <w:lvlJc w:val="left"/>
      <w:pPr>
        <w:tabs>
          <w:tab w:val="num" w:pos="0"/>
        </w:tabs>
        <w:ind w:left="720" w:hanging="360"/>
      </w:pPr>
      <w:rPr>
        <w:lang w:eastAsia="it-IT"/>
      </w:rPr>
    </w:lvl>
  </w:abstractNum>
  <w:abstractNum w:abstractNumId="5">
    <w:nsid w:val="00000013"/>
    <w:multiLevelType w:val="multilevel"/>
    <w:tmpl w:val="E948293E"/>
    <w:name w:val="WW8Num22"/>
    <w:lvl w:ilvl="0">
      <w:start w:val="1"/>
      <w:numFmt w:val="bullet"/>
      <w:lvlText w:val=""/>
      <w:lvlJc w:val="left"/>
      <w:pPr>
        <w:tabs>
          <w:tab w:val="num" w:pos="-2479"/>
        </w:tabs>
        <w:ind w:left="360" w:hanging="360"/>
      </w:pPr>
      <w:rPr>
        <w:rFonts w:ascii="Symbol" w:hAnsi="Symbol" w:cs="Symbol" w:hint="default"/>
        <w:color w:val="auto"/>
        <w:kern w:val="0"/>
        <w:szCs w:val="22"/>
        <w:lang w:eastAsia="it-IT"/>
      </w:rPr>
    </w:lvl>
    <w:lvl w:ilvl="1">
      <w:start w:val="1"/>
      <w:numFmt w:val="decimal"/>
      <w:lvlText w:val="%2."/>
      <w:lvlJc w:val="left"/>
      <w:pPr>
        <w:tabs>
          <w:tab w:val="num" w:pos="-2417"/>
        </w:tabs>
        <w:ind w:left="1142" w:hanging="360"/>
      </w:pPr>
      <w:rPr>
        <w:rFonts w:cs="Times New Roman"/>
        <w:b w:val="0"/>
      </w:rPr>
    </w:lvl>
    <w:lvl w:ilvl="2">
      <w:start w:val="1"/>
      <w:numFmt w:val="lowerRoman"/>
      <w:lvlText w:val="%2.%3."/>
      <w:lvlJc w:val="right"/>
      <w:pPr>
        <w:tabs>
          <w:tab w:val="num" w:pos="-2479"/>
        </w:tabs>
        <w:ind w:left="1800" w:hanging="180"/>
      </w:pPr>
      <w:rPr>
        <w:rFonts w:cs="Times New Roman"/>
      </w:rPr>
    </w:lvl>
    <w:lvl w:ilvl="3">
      <w:start w:val="1"/>
      <w:numFmt w:val="decimal"/>
      <w:lvlText w:val="%2.%3.%4."/>
      <w:lvlJc w:val="left"/>
      <w:pPr>
        <w:tabs>
          <w:tab w:val="num" w:pos="-2479"/>
        </w:tabs>
        <w:ind w:left="2520" w:hanging="360"/>
      </w:pPr>
      <w:rPr>
        <w:rFonts w:cs="Times New Roman"/>
      </w:rPr>
    </w:lvl>
    <w:lvl w:ilvl="4">
      <w:start w:val="1"/>
      <w:numFmt w:val="lowerLetter"/>
      <w:lvlText w:val="%2.%3.%4.%5."/>
      <w:lvlJc w:val="left"/>
      <w:pPr>
        <w:tabs>
          <w:tab w:val="num" w:pos="-2479"/>
        </w:tabs>
        <w:ind w:left="3240" w:hanging="360"/>
      </w:pPr>
      <w:rPr>
        <w:rFonts w:cs="Times New Roman"/>
      </w:rPr>
    </w:lvl>
    <w:lvl w:ilvl="5">
      <w:start w:val="1"/>
      <w:numFmt w:val="lowerRoman"/>
      <w:lvlText w:val="%2.%3.%4.%5.%6."/>
      <w:lvlJc w:val="right"/>
      <w:pPr>
        <w:tabs>
          <w:tab w:val="num" w:pos="-2479"/>
        </w:tabs>
        <w:ind w:left="3960" w:hanging="180"/>
      </w:pPr>
      <w:rPr>
        <w:rFonts w:cs="Times New Roman"/>
      </w:rPr>
    </w:lvl>
    <w:lvl w:ilvl="6">
      <w:start w:val="1"/>
      <w:numFmt w:val="decimal"/>
      <w:lvlText w:val="%2.%3.%4.%5.%6.%7."/>
      <w:lvlJc w:val="left"/>
      <w:pPr>
        <w:tabs>
          <w:tab w:val="num" w:pos="-2479"/>
        </w:tabs>
        <w:ind w:left="4680" w:hanging="360"/>
      </w:pPr>
      <w:rPr>
        <w:rFonts w:cs="Times New Roman"/>
      </w:rPr>
    </w:lvl>
    <w:lvl w:ilvl="7">
      <w:start w:val="1"/>
      <w:numFmt w:val="lowerLetter"/>
      <w:lvlText w:val="%2.%3.%4.%5.%6.%7.%8."/>
      <w:lvlJc w:val="left"/>
      <w:pPr>
        <w:tabs>
          <w:tab w:val="num" w:pos="-2479"/>
        </w:tabs>
        <w:ind w:left="5400" w:hanging="360"/>
      </w:pPr>
      <w:rPr>
        <w:rFonts w:cs="Times New Roman"/>
      </w:rPr>
    </w:lvl>
    <w:lvl w:ilvl="8">
      <w:start w:val="1"/>
      <w:numFmt w:val="lowerRoman"/>
      <w:lvlText w:val="%2.%3.%4.%5.%6.%7.%8.%9."/>
      <w:lvlJc w:val="right"/>
      <w:pPr>
        <w:tabs>
          <w:tab w:val="num" w:pos="-2479"/>
        </w:tabs>
        <w:ind w:left="6120" w:hanging="180"/>
      </w:pPr>
      <w:rPr>
        <w:rFonts w:cs="Times New Roman"/>
      </w:rPr>
    </w:lvl>
  </w:abstractNum>
  <w:abstractNum w:abstractNumId="6">
    <w:nsid w:val="00000015"/>
    <w:multiLevelType w:val="singleLevel"/>
    <w:tmpl w:val="00000015"/>
    <w:name w:val="WW8Num24"/>
    <w:lvl w:ilvl="0">
      <w:start w:val="1"/>
      <w:numFmt w:val="lowerLetter"/>
      <w:lvlText w:val="%1)"/>
      <w:lvlJc w:val="left"/>
      <w:pPr>
        <w:tabs>
          <w:tab w:val="num" w:pos="0"/>
        </w:tabs>
        <w:ind w:left="866" w:hanging="440"/>
      </w:pPr>
      <w:rPr>
        <w:rFonts w:cs="Times New Roman" w:hint="default"/>
        <w:kern w:val="0"/>
        <w:lang w:eastAsia="it-IT"/>
      </w:rPr>
    </w:lvl>
  </w:abstractNum>
  <w:abstractNum w:abstractNumId="7">
    <w:nsid w:val="00000017"/>
    <w:multiLevelType w:val="multilevel"/>
    <w:tmpl w:val="00000017"/>
    <w:name w:val="WW8Num26"/>
    <w:lvl w:ilvl="0">
      <w:start w:val="1"/>
      <w:numFmt w:val="bullet"/>
      <w:lvlText w:val="-"/>
      <w:lvlJc w:val="left"/>
      <w:pPr>
        <w:tabs>
          <w:tab w:val="num" w:pos="0"/>
        </w:tabs>
        <w:ind w:left="360" w:hanging="360"/>
      </w:pPr>
      <w:rPr>
        <w:rFonts w:ascii="Times New Roman" w:hAnsi="Times New Roman" w:cs="Times New Roman" w:hint="default"/>
        <w:color w:val="auto"/>
        <w:sz w:val="20"/>
      </w:rPr>
    </w:lvl>
    <w:lvl w:ilvl="1">
      <w:start w:val="1"/>
      <w:numFmt w:val="bullet"/>
      <w:lvlText w:val=""/>
      <w:lvlJc w:val="left"/>
      <w:pPr>
        <w:tabs>
          <w:tab w:val="num" w:pos="0"/>
        </w:tabs>
        <w:ind w:left="1080" w:hanging="360"/>
      </w:pPr>
      <w:rPr>
        <w:rFonts w:ascii="Wingdings" w:hAnsi="Wingdings" w:cs="Wingdings" w:hint="default"/>
        <w:kern w:val="0"/>
        <w:lang w:eastAsia="it-IT"/>
      </w:rPr>
    </w:lvl>
    <w:lvl w:ilvl="2">
      <w:start w:val="1"/>
      <w:numFmt w:val="bullet"/>
      <w:lvlText w:val=""/>
      <w:lvlJc w:val="left"/>
      <w:pPr>
        <w:tabs>
          <w:tab w:val="num" w:pos="0"/>
        </w:tabs>
        <w:ind w:left="1800" w:hanging="360"/>
      </w:pPr>
      <w:rPr>
        <w:rFonts w:ascii="Wingdings" w:hAnsi="Wingdings" w:cs="Wingdings" w:hint="default"/>
        <w:kern w:val="0"/>
        <w:lang w:eastAsia="it-I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kern w:val="0"/>
        <w:lang w:eastAsia="it-I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kern w:val="0"/>
        <w:lang w:eastAsia="it-IT"/>
      </w:rPr>
    </w:lvl>
  </w:abstractNum>
  <w:abstractNum w:abstractNumId="8">
    <w:nsid w:val="00000018"/>
    <w:multiLevelType w:val="multilevel"/>
    <w:tmpl w:val="00000018"/>
    <w:name w:val="WW8Num27"/>
    <w:lvl w:ilvl="0">
      <w:start w:val="1"/>
      <w:numFmt w:val="bullet"/>
      <w:lvlText w:val="-"/>
      <w:lvlJc w:val="left"/>
      <w:pPr>
        <w:tabs>
          <w:tab w:val="num" w:pos="0"/>
        </w:tabs>
        <w:ind w:left="360" w:hanging="360"/>
      </w:pPr>
      <w:rPr>
        <w:rFonts w:ascii="OpenSymbol" w:hAnsi="OpenSymbol" w:cs="OpenSymbol" w:hint="default"/>
        <w:color w:val="000000"/>
        <w:kern w:val="0"/>
        <w:lang w:eastAsia="it-I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00000019"/>
    <w:multiLevelType w:val="singleLevel"/>
    <w:tmpl w:val="00000019"/>
    <w:name w:val="WW8Num28"/>
    <w:lvl w:ilvl="0">
      <w:start w:val="3"/>
      <w:numFmt w:val="bullet"/>
      <w:lvlText w:val="-"/>
      <w:lvlJc w:val="left"/>
      <w:pPr>
        <w:tabs>
          <w:tab w:val="num" w:pos="0"/>
        </w:tabs>
        <w:ind w:left="720" w:hanging="360"/>
      </w:pPr>
      <w:rPr>
        <w:rFonts w:ascii="Times New Roman" w:hAnsi="Times New Roman" w:cs="Times New Roman"/>
      </w:rPr>
    </w:lvl>
  </w:abstractNum>
  <w:abstractNum w:abstractNumId="10">
    <w:nsid w:val="0000001E"/>
    <w:multiLevelType w:val="singleLevel"/>
    <w:tmpl w:val="0000001E"/>
    <w:name w:val="WW8Num33"/>
    <w:lvl w:ilvl="0">
      <w:start w:val="1"/>
      <w:numFmt w:val="decimal"/>
      <w:lvlText w:val="%1."/>
      <w:lvlJc w:val="left"/>
      <w:pPr>
        <w:tabs>
          <w:tab w:val="num" w:pos="0"/>
        </w:tabs>
        <w:ind w:left="720" w:hanging="360"/>
      </w:pPr>
      <w:rPr>
        <w:rFonts w:eastAsia="Calibri" w:hint="default"/>
        <w:b/>
        <w:kern w:val="0"/>
        <w:sz w:val="22"/>
        <w:szCs w:val="22"/>
        <w:lang w:eastAsia="en-US"/>
      </w:rPr>
    </w:lvl>
  </w:abstractNum>
  <w:abstractNum w:abstractNumId="11">
    <w:nsid w:val="00000021"/>
    <w:multiLevelType w:val="singleLevel"/>
    <w:tmpl w:val="00000021"/>
    <w:name w:val="WW8Num36"/>
    <w:lvl w:ilvl="0">
      <w:start w:val="1"/>
      <w:numFmt w:val="bullet"/>
      <w:lvlText w:val=""/>
      <w:lvlJc w:val="left"/>
      <w:pPr>
        <w:tabs>
          <w:tab w:val="num" w:pos="0"/>
        </w:tabs>
        <w:ind w:left="720" w:hanging="360"/>
      </w:pPr>
      <w:rPr>
        <w:rFonts w:ascii="Symbol" w:hAnsi="Symbol" w:cs="Symbol" w:hint="default"/>
        <w:kern w:val="0"/>
        <w:lang w:eastAsia="en-US"/>
      </w:rPr>
    </w:lvl>
  </w:abstractNum>
  <w:abstractNum w:abstractNumId="12">
    <w:nsid w:val="00000024"/>
    <w:multiLevelType w:val="singleLevel"/>
    <w:tmpl w:val="00000024"/>
    <w:name w:val="WW8Num39"/>
    <w:lvl w:ilvl="0">
      <w:start w:val="1"/>
      <w:numFmt w:val="bullet"/>
      <w:lvlText w:val="-"/>
      <w:lvlJc w:val="left"/>
      <w:pPr>
        <w:tabs>
          <w:tab w:val="num" w:pos="0"/>
        </w:tabs>
        <w:ind w:left="360" w:hanging="360"/>
      </w:pPr>
      <w:rPr>
        <w:rFonts w:ascii="OpenSymbol" w:hAnsi="OpenSymbol" w:cs="OpenSymbol"/>
        <w:color w:val="000000"/>
        <w:kern w:val="0"/>
        <w:lang w:eastAsia="it-IT"/>
      </w:rPr>
    </w:lvl>
  </w:abstractNum>
  <w:abstractNum w:abstractNumId="13">
    <w:nsid w:val="00000026"/>
    <w:multiLevelType w:val="singleLevel"/>
    <w:tmpl w:val="00000026"/>
    <w:name w:val="WW8Num41"/>
    <w:lvl w:ilvl="0">
      <w:start w:val="1"/>
      <w:numFmt w:val="bullet"/>
      <w:lvlText w:val=""/>
      <w:lvlJc w:val="left"/>
      <w:pPr>
        <w:tabs>
          <w:tab w:val="num" w:pos="0"/>
        </w:tabs>
        <w:ind w:left="720" w:hanging="360"/>
      </w:pPr>
      <w:rPr>
        <w:rFonts w:ascii="Symbol" w:hAnsi="Symbol" w:cs="Symbol" w:hint="default"/>
        <w:kern w:val="0"/>
        <w:lang w:eastAsia="en-US"/>
      </w:rPr>
    </w:lvl>
  </w:abstractNum>
  <w:abstractNum w:abstractNumId="14">
    <w:nsid w:val="00000027"/>
    <w:multiLevelType w:val="singleLevel"/>
    <w:tmpl w:val="00000027"/>
    <w:name w:val="WW8Num42"/>
    <w:lvl w:ilvl="0">
      <w:start w:val="1"/>
      <w:numFmt w:val="bullet"/>
      <w:lvlText w:val=""/>
      <w:lvlJc w:val="left"/>
      <w:pPr>
        <w:tabs>
          <w:tab w:val="num" w:pos="0"/>
        </w:tabs>
        <w:ind w:left="720" w:hanging="360"/>
      </w:pPr>
      <w:rPr>
        <w:rFonts w:ascii="Symbol" w:hAnsi="Symbol" w:cs="Symbol" w:hint="default"/>
      </w:rPr>
    </w:lvl>
  </w:abstractNum>
  <w:abstractNum w:abstractNumId="15">
    <w:nsid w:val="00000029"/>
    <w:multiLevelType w:val="singleLevel"/>
    <w:tmpl w:val="00000029"/>
    <w:name w:val="WW8Num44"/>
    <w:lvl w:ilvl="0">
      <w:start w:val="1"/>
      <w:numFmt w:val="bullet"/>
      <w:lvlText w:val=""/>
      <w:lvlJc w:val="left"/>
      <w:pPr>
        <w:tabs>
          <w:tab w:val="num" w:pos="0"/>
        </w:tabs>
        <w:ind w:left="720" w:hanging="360"/>
      </w:pPr>
      <w:rPr>
        <w:rFonts w:ascii="Symbol" w:hAnsi="Symbol" w:cs="Symbol" w:hint="default"/>
        <w:lang w:eastAsia="it-IT"/>
      </w:rPr>
    </w:lvl>
  </w:abstractNum>
  <w:abstractNum w:abstractNumId="16">
    <w:nsid w:val="00000031"/>
    <w:multiLevelType w:val="singleLevel"/>
    <w:tmpl w:val="00000031"/>
    <w:name w:val="WW8Num52"/>
    <w:lvl w:ilvl="0">
      <w:start w:val="1"/>
      <w:numFmt w:val="decimal"/>
      <w:lvlText w:val="%1)"/>
      <w:lvlJc w:val="left"/>
      <w:pPr>
        <w:tabs>
          <w:tab w:val="num" w:pos="0"/>
        </w:tabs>
        <w:ind w:left="720" w:hanging="360"/>
      </w:pPr>
      <w:rPr>
        <w:rFonts w:hint="default"/>
      </w:rPr>
    </w:lvl>
  </w:abstractNum>
  <w:abstractNum w:abstractNumId="17">
    <w:nsid w:val="00000033"/>
    <w:multiLevelType w:val="singleLevel"/>
    <w:tmpl w:val="00000033"/>
    <w:name w:val="WW8Num55"/>
    <w:lvl w:ilvl="0">
      <w:start w:val="1"/>
      <w:numFmt w:val="lowerLetter"/>
      <w:lvlText w:val="%1)"/>
      <w:lvlJc w:val="left"/>
      <w:pPr>
        <w:tabs>
          <w:tab w:val="num" w:pos="709"/>
        </w:tabs>
        <w:ind w:left="866" w:hanging="440"/>
      </w:pPr>
      <w:rPr>
        <w:rFonts w:cs="Times New Roman" w:hint="default"/>
        <w:b/>
        <w:color w:val="auto"/>
        <w:kern w:val="0"/>
        <w:lang w:eastAsia="it-IT"/>
      </w:rPr>
    </w:lvl>
  </w:abstractNum>
  <w:abstractNum w:abstractNumId="18">
    <w:nsid w:val="0000003D"/>
    <w:multiLevelType w:val="singleLevel"/>
    <w:tmpl w:val="0000003D"/>
    <w:name w:val="WW8Num65"/>
    <w:lvl w:ilvl="0">
      <w:start w:val="1"/>
      <w:numFmt w:val="bullet"/>
      <w:lvlText w:val=""/>
      <w:lvlJc w:val="left"/>
      <w:pPr>
        <w:tabs>
          <w:tab w:val="num" w:pos="0"/>
        </w:tabs>
        <w:ind w:left="720" w:hanging="360"/>
      </w:pPr>
      <w:rPr>
        <w:rFonts w:ascii="Symbol" w:hAnsi="Symbol" w:cs="Symbol" w:hint="default"/>
        <w:lang w:eastAsia="it-IT"/>
      </w:rPr>
    </w:lvl>
  </w:abstractNum>
  <w:abstractNum w:abstractNumId="19">
    <w:nsid w:val="00C652FD"/>
    <w:multiLevelType w:val="hybridMultilevel"/>
    <w:tmpl w:val="FC6433A8"/>
    <w:styleLink w:val="Stileimportato27"/>
    <w:lvl w:ilvl="0" w:tplc="1CC870E8">
      <w:start w:val="1"/>
      <w:numFmt w:val="lowerLetter"/>
      <w:lvlText w:val="%1)"/>
      <w:lvlJc w:val="left"/>
      <w:pPr>
        <w:tabs>
          <w:tab w:val="num" w:pos="851"/>
        </w:tabs>
        <w:ind w:left="866" w:hanging="440"/>
      </w:pPr>
      <w:rPr>
        <w:rFonts w:hAnsi="Arial Unicode MS"/>
        <w:caps w:val="0"/>
        <w:smallCaps w:val="0"/>
        <w:strike w:val="0"/>
        <w:dstrike w:val="0"/>
        <w:color w:val="000000"/>
        <w:spacing w:val="0"/>
        <w:w w:val="100"/>
        <w:kern w:val="0"/>
        <w:position w:val="0"/>
        <w:highlight w:val="none"/>
        <w:vertAlign w:val="baseline"/>
      </w:rPr>
    </w:lvl>
    <w:lvl w:ilvl="1" w:tplc="F6166D1A">
      <w:start w:val="1"/>
      <w:numFmt w:val="lowerLetter"/>
      <w:lvlText w:val="%2."/>
      <w:lvlJc w:val="left"/>
      <w:pPr>
        <w:tabs>
          <w:tab w:val="left" w:pos="851"/>
          <w:tab w:val="num" w:pos="1506"/>
        </w:tabs>
        <w:ind w:left="1521" w:hanging="375"/>
      </w:pPr>
      <w:rPr>
        <w:rFonts w:hAnsi="Arial Unicode MS"/>
        <w:caps w:val="0"/>
        <w:smallCaps w:val="0"/>
        <w:strike w:val="0"/>
        <w:dstrike w:val="0"/>
        <w:color w:val="000000"/>
        <w:spacing w:val="0"/>
        <w:w w:val="100"/>
        <w:kern w:val="0"/>
        <w:position w:val="0"/>
        <w:highlight w:val="none"/>
        <w:vertAlign w:val="baseline"/>
      </w:rPr>
    </w:lvl>
    <w:lvl w:ilvl="2" w:tplc="F19EED1E">
      <w:start w:val="1"/>
      <w:numFmt w:val="lowerRoman"/>
      <w:lvlText w:val="%3."/>
      <w:lvlJc w:val="left"/>
      <w:pPr>
        <w:tabs>
          <w:tab w:val="left" w:pos="851"/>
          <w:tab w:val="num" w:pos="2226"/>
        </w:tabs>
        <w:ind w:left="2241" w:hanging="306"/>
      </w:pPr>
      <w:rPr>
        <w:rFonts w:hAnsi="Arial Unicode MS"/>
        <w:caps w:val="0"/>
        <w:smallCaps w:val="0"/>
        <w:strike w:val="0"/>
        <w:dstrike w:val="0"/>
        <w:color w:val="000000"/>
        <w:spacing w:val="0"/>
        <w:w w:val="100"/>
        <w:kern w:val="0"/>
        <w:position w:val="0"/>
        <w:highlight w:val="none"/>
        <w:vertAlign w:val="baseline"/>
      </w:rPr>
    </w:lvl>
    <w:lvl w:ilvl="3" w:tplc="50BA6E44">
      <w:start w:val="1"/>
      <w:numFmt w:val="decimal"/>
      <w:lvlText w:val="%4."/>
      <w:lvlJc w:val="left"/>
      <w:pPr>
        <w:tabs>
          <w:tab w:val="left" w:pos="851"/>
          <w:tab w:val="num" w:pos="2946"/>
        </w:tabs>
        <w:ind w:left="2961" w:hanging="375"/>
      </w:pPr>
      <w:rPr>
        <w:rFonts w:hAnsi="Arial Unicode MS"/>
        <w:caps w:val="0"/>
        <w:smallCaps w:val="0"/>
        <w:strike w:val="0"/>
        <w:dstrike w:val="0"/>
        <w:color w:val="000000"/>
        <w:spacing w:val="0"/>
        <w:w w:val="100"/>
        <w:kern w:val="0"/>
        <w:position w:val="0"/>
        <w:highlight w:val="none"/>
        <w:vertAlign w:val="baseline"/>
      </w:rPr>
    </w:lvl>
    <w:lvl w:ilvl="4" w:tplc="C83C3B9C">
      <w:start w:val="1"/>
      <w:numFmt w:val="lowerLetter"/>
      <w:lvlText w:val="%5."/>
      <w:lvlJc w:val="left"/>
      <w:pPr>
        <w:tabs>
          <w:tab w:val="left" w:pos="851"/>
          <w:tab w:val="num" w:pos="3666"/>
        </w:tabs>
        <w:ind w:left="3681" w:hanging="375"/>
      </w:pPr>
      <w:rPr>
        <w:rFonts w:hAnsi="Arial Unicode MS"/>
        <w:caps w:val="0"/>
        <w:smallCaps w:val="0"/>
        <w:strike w:val="0"/>
        <w:dstrike w:val="0"/>
        <w:color w:val="000000"/>
        <w:spacing w:val="0"/>
        <w:w w:val="100"/>
        <w:kern w:val="0"/>
        <w:position w:val="0"/>
        <w:highlight w:val="none"/>
        <w:vertAlign w:val="baseline"/>
      </w:rPr>
    </w:lvl>
    <w:lvl w:ilvl="5" w:tplc="4C98C76E">
      <w:start w:val="1"/>
      <w:numFmt w:val="lowerRoman"/>
      <w:lvlText w:val="%6."/>
      <w:lvlJc w:val="left"/>
      <w:pPr>
        <w:tabs>
          <w:tab w:val="left" w:pos="851"/>
          <w:tab w:val="num" w:pos="4386"/>
        </w:tabs>
        <w:ind w:left="4401" w:hanging="306"/>
      </w:pPr>
      <w:rPr>
        <w:rFonts w:hAnsi="Arial Unicode MS"/>
        <w:caps w:val="0"/>
        <w:smallCaps w:val="0"/>
        <w:strike w:val="0"/>
        <w:dstrike w:val="0"/>
        <w:color w:val="000000"/>
        <w:spacing w:val="0"/>
        <w:w w:val="100"/>
        <w:kern w:val="0"/>
        <w:position w:val="0"/>
        <w:highlight w:val="none"/>
        <w:vertAlign w:val="baseline"/>
      </w:rPr>
    </w:lvl>
    <w:lvl w:ilvl="6" w:tplc="3AAA071C">
      <w:start w:val="1"/>
      <w:numFmt w:val="decimal"/>
      <w:lvlText w:val="%7."/>
      <w:lvlJc w:val="left"/>
      <w:pPr>
        <w:tabs>
          <w:tab w:val="left" w:pos="851"/>
          <w:tab w:val="num" w:pos="5106"/>
        </w:tabs>
        <w:ind w:left="5121" w:hanging="375"/>
      </w:pPr>
      <w:rPr>
        <w:rFonts w:hAnsi="Arial Unicode MS"/>
        <w:caps w:val="0"/>
        <w:smallCaps w:val="0"/>
        <w:strike w:val="0"/>
        <w:dstrike w:val="0"/>
        <w:color w:val="000000"/>
        <w:spacing w:val="0"/>
        <w:w w:val="100"/>
        <w:kern w:val="0"/>
        <w:position w:val="0"/>
        <w:highlight w:val="none"/>
        <w:vertAlign w:val="baseline"/>
      </w:rPr>
    </w:lvl>
    <w:lvl w:ilvl="7" w:tplc="2982B692">
      <w:start w:val="1"/>
      <w:numFmt w:val="lowerLetter"/>
      <w:lvlText w:val="%8."/>
      <w:lvlJc w:val="left"/>
      <w:pPr>
        <w:tabs>
          <w:tab w:val="left" w:pos="851"/>
          <w:tab w:val="num" w:pos="5826"/>
        </w:tabs>
        <w:ind w:left="5841" w:hanging="375"/>
      </w:pPr>
      <w:rPr>
        <w:rFonts w:hAnsi="Arial Unicode MS"/>
        <w:caps w:val="0"/>
        <w:smallCaps w:val="0"/>
        <w:strike w:val="0"/>
        <w:dstrike w:val="0"/>
        <w:color w:val="000000"/>
        <w:spacing w:val="0"/>
        <w:w w:val="100"/>
        <w:kern w:val="0"/>
        <w:position w:val="0"/>
        <w:highlight w:val="none"/>
        <w:vertAlign w:val="baseline"/>
      </w:rPr>
    </w:lvl>
    <w:lvl w:ilvl="8" w:tplc="7A6AAD7C">
      <w:start w:val="1"/>
      <w:numFmt w:val="lowerRoman"/>
      <w:lvlText w:val="%9."/>
      <w:lvlJc w:val="left"/>
      <w:pPr>
        <w:tabs>
          <w:tab w:val="left" w:pos="851"/>
          <w:tab w:val="num" w:pos="6546"/>
        </w:tabs>
        <w:ind w:left="6561" w:hanging="306"/>
      </w:pPr>
      <w:rPr>
        <w:rFonts w:hAnsi="Arial Unicode MS"/>
        <w:caps w:val="0"/>
        <w:smallCaps w:val="0"/>
        <w:strike w:val="0"/>
        <w:dstrike w:val="0"/>
        <w:color w:val="000000"/>
        <w:spacing w:val="0"/>
        <w:w w:val="100"/>
        <w:kern w:val="0"/>
        <w:position w:val="0"/>
        <w:highlight w:val="none"/>
        <w:vertAlign w:val="baseline"/>
      </w:rPr>
    </w:lvl>
  </w:abstractNum>
  <w:abstractNum w:abstractNumId="20">
    <w:nsid w:val="00D52AEB"/>
    <w:multiLevelType w:val="multilevel"/>
    <w:tmpl w:val="D6D688B6"/>
    <w:styleLink w:val="Stileimportato5"/>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42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214" w:hanging="78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934" w:hanging="78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4014" w:hanging="1145"/>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734" w:hanging="1145"/>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814" w:hanging="150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534" w:hanging="1505"/>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614" w:hanging="1865"/>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01C92998"/>
    <w:multiLevelType w:val="hybridMultilevel"/>
    <w:tmpl w:val="CC4E5CDA"/>
    <w:lvl w:ilvl="0" w:tplc="82FA57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F9063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D2885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56A3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CF4EF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898E2E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21266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9F8AD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45AE4D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3D406ED"/>
    <w:multiLevelType w:val="hybridMultilevel"/>
    <w:tmpl w:val="D5AC9FA6"/>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45E4111"/>
    <w:multiLevelType w:val="hybridMultilevel"/>
    <w:tmpl w:val="EADEDE6E"/>
    <w:lvl w:ilvl="0" w:tplc="BBFAF1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9CBB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B2A97C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A906B9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4C070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69E1A9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26AA90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540B6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236935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4">
    <w:nsid w:val="06686153"/>
    <w:multiLevelType w:val="hybridMultilevel"/>
    <w:tmpl w:val="D388BE72"/>
    <w:lvl w:ilvl="0" w:tplc="B9B25A8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A2692A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2E63B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86C11B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D84C06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540A1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43C604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760A9C">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654D2D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5">
    <w:nsid w:val="0771356C"/>
    <w:multiLevelType w:val="hybridMultilevel"/>
    <w:tmpl w:val="53740110"/>
    <w:styleLink w:val="Stileimportato36"/>
    <w:lvl w:ilvl="0" w:tplc="2514C1E4">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BC9C5AEC">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rPr>
    </w:lvl>
    <w:lvl w:ilvl="2" w:tplc="A0E4C2B6">
      <w:start w:val="1"/>
      <w:numFmt w:val="lowerRoman"/>
      <w:lvlText w:val="%3."/>
      <w:lvlJc w:val="left"/>
      <w:pPr>
        <w:ind w:left="2149" w:hanging="640"/>
      </w:pPr>
      <w:rPr>
        <w:rFonts w:hAnsi="Arial Unicode MS"/>
        <w:caps w:val="0"/>
        <w:smallCaps w:val="0"/>
        <w:strike w:val="0"/>
        <w:dstrike w:val="0"/>
        <w:color w:val="000000"/>
        <w:spacing w:val="0"/>
        <w:w w:val="100"/>
        <w:kern w:val="0"/>
        <w:position w:val="0"/>
        <w:highlight w:val="none"/>
        <w:vertAlign w:val="baseline"/>
      </w:rPr>
    </w:lvl>
    <w:lvl w:ilvl="3" w:tplc="4F061138">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rPr>
    </w:lvl>
    <w:lvl w:ilvl="4" w:tplc="13749C3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rPr>
    </w:lvl>
    <w:lvl w:ilvl="5" w:tplc="E6BEBD8C">
      <w:start w:val="1"/>
      <w:numFmt w:val="lowerRoman"/>
      <w:lvlText w:val="%6."/>
      <w:lvlJc w:val="left"/>
      <w:pPr>
        <w:ind w:left="4309" w:hanging="640"/>
      </w:pPr>
      <w:rPr>
        <w:rFonts w:hAnsi="Arial Unicode MS"/>
        <w:caps w:val="0"/>
        <w:smallCaps w:val="0"/>
        <w:strike w:val="0"/>
        <w:dstrike w:val="0"/>
        <w:color w:val="000000"/>
        <w:spacing w:val="0"/>
        <w:w w:val="100"/>
        <w:kern w:val="0"/>
        <w:position w:val="0"/>
        <w:highlight w:val="none"/>
        <w:vertAlign w:val="baseline"/>
      </w:rPr>
    </w:lvl>
    <w:lvl w:ilvl="6" w:tplc="20467982">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rPr>
    </w:lvl>
    <w:lvl w:ilvl="7" w:tplc="0A1C2B42">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rPr>
    </w:lvl>
    <w:lvl w:ilvl="8" w:tplc="EF702728">
      <w:start w:val="1"/>
      <w:numFmt w:val="lowerRoman"/>
      <w:lvlText w:val="%9."/>
      <w:lvlJc w:val="left"/>
      <w:pPr>
        <w:ind w:left="6469" w:hanging="640"/>
      </w:pPr>
      <w:rPr>
        <w:rFonts w:hAnsi="Arial Unicode MS"/>
        <w:caps w:val="0"/>
        <w:smallCaps w:val="0"/>
        <w:strike w:val="0"/>
        <w:dstrike w:val="0"/>
        <w:color w:val="000000"/>
        <w:spacing w:val="0"/>
        <w:w w:val="100"/>
        <w:kern w:val="0"/>
        <w:position w:val="0"/>
        <w:highlight w:val="none"/>
        <w:vertAlign w:val="baseline"/>
      </w:rPr>
    </w:lvl>
  </w:abstractNum>
  <w:abstractNum w:abstractNumId="26">
    <w:nsid w:val="078F1D33"/>
    <w:multiLevelType w:val="hybridMultilevel"/>
    <w:tmpl w:val="AF083076"/>
    <w:numStyleLink w:val="Stileimportato52"/>
  </w:abstractNum>
  <w:abstractNum w:abstractNumId="27">
    <w:nsid w:val="07D52807"/>
    <w:multiLevelType w:val="hybridMultilevel"/>
    <w:tmpl w:val="AF083076"/>
    <w:styleLink w:val="Stileimportato52"/>
    <w:lvl w:ilvl="0" w:tplc="AC1889C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0F4ACFC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5E22EB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rPr>
    </w:lvl>
    <w:lvl w:ilvl="3" w:tplc="7550FE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F396625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A603A62">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rPr>
    </w:lvl>
    <w:lvl w:ilvl="6" w:tplc="3A6A41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116E0B9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9F2F2D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08A26ED3"/>
    <w:multiLevelType w:val="hybridMultilevel"/>
    <w:tmpl w:val="B52A9E7C"/>
    <w:lvl w:ilvl="0" w:tplc="80F0041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76F7E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EFAC14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E6869B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02618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205C3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C10DE3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C6A5DC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1809B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nsid w:val="093B54F5"/>
    <w:multiLevelType w:val="hybridMultilevel"/>
    <w:tmpl w:val="FD36BF2A"/>
    <w:lvl w:ilvl="0" w:tplc="698A2E5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E2A78C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D20E9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6A6BE9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7A8985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32A0A0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8CE170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B2CD1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6B8491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nsid w:val="09B81521"/>
    <w:multiLevelType w:val="hybridMultilevel"/>
    <w:tmpl w:val="8BF4955C"/>
    <w:lvl w:ilvl="0" w:tplc="7A78C4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BA15F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92A61E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FB8BB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37E2E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932E02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AEABE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04A4F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BB658D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1">
    <w:nsid w:val="0B863BAC"/>
    <w:multiLevelType w:val="multilevel"/>
    <w:tmpl w:val="1994A064"/>
    <w:styleLink w:val="Stileimportato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85"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85"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36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80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560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704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884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32">
    <w:nsid w:val="0B9577B5"/>
    <w:multiLevelType w:val="hybridMultilevel"/>
    <w:tmpl w:val="E70AFD9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0BA26CB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BF522E3A">
      <w:start w:val="1"/>
      <w:numFmt w:val="bullet"/>
      <w:lvlText w:val=""/>
      <w:lvlJc w:val="left"/>
      <w:pPr>
        <w:ind w:left="2880" w:hanging="360"/>
      </w:pPr>
      <w:rPr>
        <w:rFonts w:ascii="Symbol" w:hAnsi="Symbol" w:hint="default"/>
        <w:color w:val="auto"/>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0BEC7F29"/>
    <w:multiLevelType w:val="hybridMultilevel"/>
    <w:tmpl w:val="421456E0"/>
    <w:lvl w:ilvl="0" w:tplc="431035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898AA4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44A60C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E629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AA64B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348EAB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FA4F0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8ED2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49461E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5">
    <w:nsid w:val="0CC04E77"/>
    <w:multiLevelType w:val="hybridMultilevel"/>
    <w:tmpl w:val="F20EA2F6"/>
    <w:styleLink w:val="Stileimportato28"/>
    <w:lvl w:ilvl="0" w:tplc="5CF4612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2E3204">
      <w:start w:val="1"/>
      <w:numFmt w:val="bullet"/>
      <w:lvlText w:val="o"/>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54CED5C">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F3CB3D0">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130A130">
      <w:start w:val="1"/>
      <w:numFmt w:val="bullet"/>
      <w:lvlText w:val="o"/>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1A49050">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2288030">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66CA1A">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9AEB2D4">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nsid w:val="0CDA4A3E"/>
    <w:multiLevelType w:val="hybridMultilevel"/>
    <w:tmpl w:val="0172C17E"/>
    <w:lvl w:ilvl="0" w:tplc="8A5EC8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25822C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E642F4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51612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3569D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8FA71B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AFA13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AF45D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E5EA42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7">
    <w:nsid w:val="0CF00422"/>
    <w:multiLevelType w:val="hybridMultilevel"/>
    <w:tmpl w:val="E070C99A"/>
    <w:lvl w:ilvl="0" w:tplc="00000007">
      <w:start w:val="4"/>
      <w:numFmt w:val="bullet"/>
      <w:lvlText w:val="-"/>
      <w:lvlJc w:val="left"/>
      <w:rPr>
        <w:rFonts w:ascii="Calibri" w:hAnsi="Calibri" w:cs="Calibri" w:hint="default"/>
        <w:color w:val="auto"/>
      </w:rPr>
    </w:lvl>
    <w:lvl w:ilvl="1" w:tplc="EC1EF562">
      <w:numFmt w:val="decimal"/>
      <w:lvlText w:val=""/>
      <w:lvlJc w:val="left"/>
    </w:lvl>
    <w:lvl w:ilvl="2" w:tplc="30A48CE0">
      <w:numFmt w:val="decimal"/>
      <w:lvlText w:val=""/>
      <w:lvlJc w:val="left"/>
    </w:lvl>
    <w:lvl w:ilvl="3" w:tplc="EA322180">
      <w:numFmt w:val="decimal"/>
      <w:lvlText w:val=""/>
      <w:lvlJc w:val="left"/>
    </w:lvl>
    <w:lvl w:ilvl="4" w:tplc="90DA6DC8">
      <w:numFmt w:val="decimal"/>
      <w:lvlText w:val=""/>
      <w:lvlJc w:val="left"/>
    </w:lvl>
    <w:lvl w:ilvl="5" w:tplc="227AEEC4">
      <w:numFmt w:val="decimal"/>
      <w:lvlText w:val=""/>
      <w:lvlJc w:val="left"/>
    </w:lvl>
    <w:lvl w:ilvl="6" w:tplc="7310B402">
      <w:numFmt w:val="decimal"/>
      <w:lvlText w:val=""/>
      <w:lvlJc w:val="left"/>
    </w:lvl>
    <w:lvl w:ilvl="7" w:tplc="3AD68B10">
      <w:numFmt w:val="decimal"/>
      <w:lvlText w:val=""/>
      <w:lvlJc w:val="left"/>
    </w:lvl>
    <w:lvl w:ilvl="8" w:tplc="7B08728A">
      <w:numFmt w:val="decimal"/>
      <w:lvlText w:val=""/>
      <w:lvlJc w:val="left"/>
    </w:lvl>
  </w:abstractNum>
  <w:abstractNum w:abstractNumId="38">
    <w:nsid w:val="0D254F92"/>
    <w:multiLevelType w:val="hybridMultilevel"/>
    <w:tmpl w:val="8FA1D3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D3E4275"/>
    <w:multiLevelType w:val="hybridMultilevel"/>
    <w:tmpl w:val="9DE86E94"/>
    <w:lvl w:ilvl="0" w:tplc="9E1C3D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41CBC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DAC995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88C60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260D3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A22789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1BC80D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6694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8C6247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0">
    <w:nsid w:val="0E8E0204"/>
    <w:multiLevelType w:val="hybridMultilevel"/>
    <w:tmpl w:val="F9A84990"/>
    <w:lvl w:ilvl="0" w:tplc="7C64A53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AC6E58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27241BAA">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8EE0C9C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5AF612C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15221C58">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BCFA5ED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BCC68C4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608416B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41">
    <w:nsid w:val="0F18440F"/>
    <w:multiLevelType w:val="hybridMultilevel"/>
    <w:tmpl w:val="871CA9F6"/>
    <w:lvl w:ilvl="0" w:tplc="EE8ADFA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A76073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4AF45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A2BFC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F5CCB2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6A6F77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44AE54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40846D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7BA7F3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nsid w:val="10541616"/>
    <w:multiLevelType w:val="hybridMultilevel"/>
    <w:tmpl w:val="ED102BA2"/>
    <w:styleLink w:val="Stileimportato18"/>
    <w:lvl w:ilvl="0" w:tplc="7508111C">
      <w:start w:val="1"/>
      <w:numFmt w:val="bullet"/>
      <w:lvlText w:val="-"/>
      <w:lvlJc w:val="left"/>
      <w:pPr>
        <w:ind w:left="7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CF89A52">
      <w:start w:val="1"/>
      <w:numFmt w:val="bullet"/>
      <w:lvlText w:val="o"/>
      <w:lvlJc w:val="left"/>
      <w:pPr>
        <w:ind w:left="14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9D4512A">
      <w:start w:val="1"/>
      <w:numFmt w:val="bullet"/>
      <w:lvlText w:val="▪"/>
      <w:lvlJc w:val="left"/>
      <w:pPr>
        <w:ind w:left="21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3AC040A">
      <w:start w:val="1"/>
      <w:numFmt w:val="bullet"/>
      <w:lvlText w:val="•"/>
      <w:lvlJc w:val="left"/>
      <w:pPr>
        <w:ind w:left="28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5807DD6">
      <w:start w:val="1"/>
      <w:numFmt w:val="bullet"/>
      <w:lvlText w:val="o"/>
      <w:lvlJc w:val="left"/>
      <w:pPr>
        <w:ind w:left="35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C8A440E">
      <w:start w:val="1"/>
      <w:numFmt w:val="bullet"/>
      <w:lvlText w:val="▪"/>
      <w:lvlJc w:val="left"/>
      <w:pPr>
        <w:ind w:left="43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1C035A">
      <w:start w:val="1"/>
      <w:numFmt w:val="bullet"/>
      <w:lvlText w:val="•"/>
      <w:lvlJc w:val="left"/>
      <w:pPr>
        <w:ind w:left="50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DFCB8A8">
      <w:start w:val="1"/>
      <w:numFmt w:val="bullet"/>
      <w:lvlText w:val="o"/>
      <w:lvlJc w:val="left"/>
      <w:pPr>
        <w:ind w:left="57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D8846FA">
      <w:start w:val="1"/>
      <w:numFmt w:val="bullet"/>
      <w:lvlText w:val="▪"/>
      <w:lvlJc w:val="left"/>
      <w:pPr>
        <w:ind w:left="64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3">
    <w:nsid w:val="11826A5E"/>
    <w:multiLevelType w:val="hybridMultilevel"/>
    <w:tmpl w:val="BFD6000C"/>
    <w:lvl w:ilvl="0" w:tplc="4A809FC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AE1AE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AC2183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2429E8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3CD80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D08F3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82EAAC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D1226F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7068E5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nsid w:val="12143913"/>
    <w:multiLevelType w:val="hybridMultilevel"/>
    <w:tmpl w:val="A8741188"/>
    <w:lvl w:ilvl="0" w:tplc="00000007">
      <w:start w:val="4"/>
      <w:numFmt w:val="bullet"/>
      <w:lvlText w:val="-"/>
      <w:lvlJc w:val="left"/>
      <w:pPr>
        <w:ind w:left="776" w:hanging="360"/>
      </w:pPr>
      <w:rPr>
        <w:rFonts w:ascii="Calibri" w:hAnsi="Calibri" w:cs="Calibri"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45">
    <w:nsid w:val="12736E64"/>
    <w:multiLevelType w:val="hybridMultilevel"/>
    <w:tmpl w:val="7166B320"/>
    <w:lvl w:ilvl="0" w:tplc="8174A5C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3BA57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632E1B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5CF8FE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2967E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C0A98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FDC474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4DC39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A48C7C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6">
    <w:nsid w:val="1375214A"/>
    <w:multiLevelType w:val="hybridMultilevel"/>
    <w:tmpl w:val="7B2E1944"/>
    <w:styleLink w:val="Stileimportato20"/>
    <w:lvl w:ilvl="0" w:tplc="99CEDEE8">
      <w:start w:val="1"/>
      <w:numFmt w:val="bullet"/>
      <w:lvlText w:val="-"/>
      <w:lvlJc w:val="left"/>
      <w:pPr>
        <w:ind w:left="42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E3E870C">
      <w:start w:val="1"/>
      <w:numFmt w:val="bullet"/>
      <w:lvlText w:val="o"/>
      <w:lvlJc w:val="left"/>
      <w:pPr>
        <w:ind w:left="114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81097FE">
      <w:start w:val="1"/>
      <w:numFmt w:val="bullet"/>
      <w:lvlText w:val="▪"/>
      <w:lvlJc w:val="left"/>
      <w:pPr>
        <w:ind w:left="186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524D5C">
      <w:start w:val="1"/>
      <w:numFmt w:val="bullet"/>
      <w:lvlText w:val="•"/>
      <w:lvlJc w:val="left"/>
      <w:pPr>
        <w:ind w:left="258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462C83A">
      <w:start w:val="1"/>
      <w:numFmt w:val="bullet"/>
      <w:lvlText w:val="o"/>
      <w:lvlJc w:val="left"/>
      <w:pPr>
        <w:ind w:left="330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778D8FE">
      <w:start w:val="1"/>
      <w:numFmt w:val="bullet"/>
      <w:lvlText w:val="▪"/>
      <w:lvlJc w:val="left"/>
      <w:pPr>
        <w:ind w:left="402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5D6A418">
      <w:start w:val="1"/>
      <w:numFmt w:val="bullet"/>
      <w:lvlText w:val="•"/>
      <w:lvlJc w:val="left"/>
      <w:pPr>
        <w:ind w:left="474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A3E7AF8">
      <w:start w:val="1"/>
      <w:numFmt w:val="bullet"/>
      <w:lvlText w:val="o"/>
      <w:lvlJc w:val="left"/>
      <w:pPr>
        <w:ind w:left="546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8DA8AAE">
      <w:start w:val="1"/>
      <w:numFmt w:val="bullet"/>
      <w:lvlText w:val="▪"/>
      <w:lvlJc w:val="left"/>
      <w:pPr>
        <w:ind w:left="6186"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7">
    <w:nsid w:val="169464F4"/>
    <w:multiLevelType w:val="hybridMultilevel"/>
    <w:tmpl w:val="7FCE91B2"/>
    <w:lvl w:ilvl="0" w:tplc="CDB8B5B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956126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FC93C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646527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4B6DFD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F46624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F7C259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2CECEB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C74D74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nsid w:val="17D62D26"/>
    <w:multiLevelType w:val="hybridMultilevel"/>
    <w:tmpl w:val="92DC8072"/>
    <w:lvl w:ilvl="0" w:tplc="1F767E1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8A804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BCAD0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9BC920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A88AC1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66009D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DC2DEA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ED471A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22C8DF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nsid w:val="18646508"/>
    <w:multiLevelType w:val="hybridMultilevel"/>
    <w:tmpl w:val="575A9384"/>
    <w:lvl w:ilvl="0" w:tplc="AFDADF8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5853CA">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F232F04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5B6C928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E64EC8F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5964A32">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BCF6D3D0">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02E341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70AA970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B1475DB"/>
    <w:multiLevelType w:val="hybridMultilevel"/>
    <w:tmpl w:val="44DC3B80"/>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1">
    <w:nsid w:val="1B595C9E"/>
    <w:multiLevelType w:val="hybridMultilevel"/>
    <w:tmpl w:val="E4346284"/>
    <w:lvl w:ilvl="0" w:tplc="F1D05D0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54807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210F63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7C321A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1C0E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59C4EE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73826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EF266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B4848A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2">
    <w:nsid w:val="1BB23699"/>
    <w:multiLevelType w:val="hybridMultilevel"/>
    <w:tmpl w:val="B6E884C0"/>
    <w:lvl w:ilvl="0" w:tplc="210E83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8D67C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612A2B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FA2F8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01C21B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34A1B8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7A78B4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6420A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EED7B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3">
    <w:nsid w:val="1BFD7310"/>
    <w:multiLevelType w:val="hybridMultilevel"/>
    <w:tmpl w:val="E85E1076"/>
    <w:styleLink w:val="Stileimportato11"/>
    <w:lvl w:ilvl="0" w:tplc="C2782E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20276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52EB53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3BEEC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3EA76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79CB92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250477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E02EF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B3A446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4">
    <w:nsid w:val="1C440E5F"/>
    <w:multiLevelType w:val="hybridMultilevel"/>
    <w:tmpl w:val="0F1AAF96"/>
    <w:lvl w:ilvl="0" w:tplc="8C4CC1E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66E03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9963CA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E76126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000E2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EC831A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E7A23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B41E4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D8E193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nsid w:val="1DB569D9"/>
    <w:multiLevelType w:val="hybridMultilevel"/>
    <w:tmpl w:val="BE206BE6"/>
    <w:lvl w:ilvl="0" w:tplc="B5FE80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1DB60F91"/>
    <w:multiLevelType w:val="hybridMultilevel"/>
    <w:tmpl w:val="C55631DC"/>
    <w:lvl w:ilvl="0" w:tplc="3C921E7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8066A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D00776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D60BDC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26A986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57E143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81CAEB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88AB0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95C8A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7">
    <w:nsid w:val="1E0A0AB7"/>
    <w:multiLevelType w:val="hybridMultilevel"/>
    <w:tmpl w:val="6A12C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1E182AAF"/>
    <w:multiLevelType w:val="hybridMultilevel"/>
    <w:tmpl w:val="7DEEBBB8"/>
    <w:lvl w:ilvl="0" w:tplc="301871F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42A08D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BF410B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142519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3D03D9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4E67C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F8CF95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3788C3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A3E31A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9">
    <w:nsid w:val="1FE66651"/>
    <w:multiLevelType w:val="hybridMultilevel"/>
    <w:tmpl w:val="07664916"/>
    <w:lvl w:ilvl="0" w:tplc="4E2AF3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0201C4">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9EEE16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DDC67A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EB20EFE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2A2F33C">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00BA20D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45D4228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09A2E564">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60">
    <w:nsid w:val="1FF239CD"/>
    <w:multiLevelType w:val="hybridMultilevel"/>
    <w:tmpl w:val="50AC2BE6"/>
    <w:lvl w:ilvl="0" w:tplc="61F21E2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09429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CC5D3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89A62B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F18E3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E44656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D8CA6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5D896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75AF89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1">
    <w:nsid w:val="21027894"/>
    <w:multiLevelType w:val="multilevel"/>
    <w:tmpl w:val="2CB6C59A"/>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212D6C26"/>
    <w:multiLevelType w:val="hybridMultilevel"/>
    <w:tmpl w:val="5AFABEA4"/>
    <w:styleLink w:val="Stileimportato49"/>
    <w:lvl w:ilvl="0" w:tplc="0F0805AC">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F0741C48">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3DECE502">
      <w:start w:val="1"/>
      <w:numFmt w:val="lowerRoman"/>
      <w:lvlText w:val="%3."/>
      <w:lvlJc w:val="left"/>
      <w:pPr>
        <w:ind w:left="1724" w:hanging="215"/>
      </w:pPr>
      <w:rPr>
        <w:rFonts w:hAnsi="Arial Unicode MS"/>
        <w:b/>
        <w:bCs/>
        <w:caps w:val="0"/>
        <w:smallCaps w:val="0"/>
        <w:strike w:val="0"/>
        <w:dstrike w:val="0"/>
        <w:color w:val="000000"/>
        <w:spacing w:val="0"/>
        <w:w w:val="100"/>
        <w:kern w:val="0"/>
        <w:position w:val="0"/>
        <w:highlight w:val="none"/>
        <w:vertAlign w:val="baseline"/>
      </w:rPr>
    </w:lvl>
    <w:lvl w:ilvl="3" w:tplc="12780B8C">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71E605F2">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6938E710">
      <w:start w:val="1"/>
      <w:numFmt w:val="lowerRoman"/>
      <w:lvlText w:val="%6."/>
      <w:lvlJc w:val="left"/>
      <w:pPr>
        <w:ind w:left="3884" w:hanging="215"/>
      </w:pPr>
      <w:rPr>
        <w:rFonts w:hAnsi="Arial Unicode MS"/>
        <w:b/>
        <w:bCs/>
        <w:caps w:val="0"/>
        <w:smallCaps w:val="0"/>
        <w:strike w:val="0"/>
        <w:dstrike w:val="0"/>
        <w:color w:val="000000"/>
        <w:spacing w:val="0"/>
        <w:w w:val="100"/>
        <w:kern w:val="0"/>
        <w:position w:val="0"/>
        <w:highlight w:val="none"/>
        <w:vertAlign w:val="baseline"/>
      </w:rPr>
    </w:lvl>
    <w:lvl w:ilvl="6" w:tplc="056656B0">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023AAC0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A4B8ACDA">
      <w:start w:val="1"/>
      <w:numFmt w:val="lowerRoman"/>
      <w:lvlText w:val="%9."/>
      <w:lvlJc w:val="left"/>
      <w:pPr>
        <w:ind w:left="6044" w:hanging="215"/>
      </w:pPr>
      <w:rPr>
        <w:rFonts w:hAnsi="Arial Unicode MS"/>
        <w:b/>
        <w:bCs/>
        <w:caps w:val="0"/>
        <w:smallCaps w:val="0"/>
        <w:strike w:val="0"/>
        <w:dstrike w:val="0"/>
        <w:color w:val="000000"/>
        <w:spacing w:val="0"/>
        <w:w w:val="100"/>
        <w:kern w:val="0"/>
        <w:position w:val="0"/>
        <w:highlight w:val="none"/>
        <w:vertAlign w:val="baseline"/>
      </w:rPr>
    </w:lvl>
  </w:abstractNum>
  <w:abstractNum w:abstractNumId="63">
    <w:nsid w:val="216546B1"/>
    <w:multiLevelType w:val="hybridMultilevel"/>
    <w:tmpl w:val="90A69E66"/>
    <w:styleLink w:val="Stileimportato22"/>
    <w:lvl w:ilvl="0" w:tplc="25569A80">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E621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5C043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D92C03C">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C34A48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B6FED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F4AB60">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E1D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424E7D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22136EA7"/>
    <w:multiLevelType w:val="hybridMultilevel"/>
    <w:tmpl w:val="79E02676"/>
    <w:lvl w:ilvl="0" w:tplc="CB88D98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3D4A63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A38021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67548C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84CC0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8D8D50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33623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5102D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028E58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5">
    <w:nsid w:val="22250BC9"/>
    <w:multiLevelType w:val="hybridMultilevel"/>
    <w:tmpl w:val="9354649E"/>
    <w:styleLink w:val="Stileimportato26"/>
    <w:lvl w:ilvl="0" w:tplc="960AA08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BC06E822">
      <w:start w:val="1"/>
      <w:numFmt w:val="lowerLetter"/>
      <w:lvlText w:val="%2."/>
      <w:lvlJc w:val="left"/>
      <w:pPr>
        <w:tabs>
          <w:tab w:val="left" w:pos="851"/>
        </w:tabs>
        <w:ind w:left="1491" w:hanging="345"/>
      </w:pPr>
      <w:rPr>
        <w:rFonts w:hAnsi="Arial Unicode MS"/>
        <w:caps w:val="0"/>
        <w:smallCaps w:val="0"/>
        <w:strike w:val="0"/>
        <w:dstrike w:val="0"/>
        <w:color w:val="000000"/>
        <w:spacing w:val="0"/>
        <w:w w:val="100"/>
        <w:kern w:val="0"/>
        <w:position w:val="0"/>
        <w:highlight w:val="none"/>
        <w:vertAlign w:val="baseline"/>
      </w:rPr>
    </w:lvl>
    <w:lvl w:ilvl="2" w:tplc="DF1819F6">
      <w:start w:val="1"/>
      <w:numFmt w:val="lowerRoman"/>
      <w:lvlText w:val="%3."/>
      <w:lvlJc w:val="left"/>
      <w:pPr>
        <w:tabs>
          <w:tab w:val="left" w:pos="851"/>
        </w:tabs>
        <w:ind w:left="2211" w:hanging="276"/>
      </w:pPr>
      <w:rPr>
        <w:rFonts w:hAnsi="Arial Unicode MS"/>
        <w:caps w:val="0"/>
        <w:smallCaps w:val="0"/>
        <w:strike w:val="0"/>
        <w:dstrike w:val="0"/>
        <w:color w:val="000000"/>
        <w:spacing w:val="0"/>
        <w:w w:val="100"/>
        <w:kern w:val="0"/>
        <w:position w:val="0"/>
        <w:highlight w:val="none"/>
        <w:vertAlign w:val="baseline"/>
      </w:rPr>
    </w:lvl>
    <w:lvl w:ilvl="3" w:tplc="5D1451E6">
      <w:start w:val="1"/>
      <w:numFmt w:val="decimal"/>
      <w:lvlText w:val="%4."/>
      <w:lvlJc w:val="left"/>
      <w:pPr>
        <w:tabs>
          <w:tab w:val="left" w:pos="851"/>
        </w:tabs>
        <w:ind w:left="2931" w:hanging="345"/>
      </w:pPr>
      <w:rPr>
        <w:rFonts w:hAnsi="Arial Unicode MS"/>
        <w:caps w:val="0"/>
        <w:smallCaps w:val="0"/>
        <w:strike w:val="0"/>
        <w:dstrike w:val="0"/>
        <w:color w:val="000000"/>
        <w:spacing w:val="0"/>
        <w:w w:val="100"/>
        <w:kern w:val="0"/>
        <w:position w:val="0"/>
        <w:highlight w:val="none"/>
        <w:vertAlign w:val="baseline"/>
      </w:rPr>
    </w:lvl>
    <w:lvl w:ilvl="4" w:tplc="5E44A992">
      <w:start w:val="1"/>
      <w:numFmt w:val="lowerLetter"/>
      <w:lvlText w:val="%5."/>
      <w:lvlJc w:val="left"/>
      <w:pPr>
        <w:tabs>
          <w:tab w:val="left" w:pos="851"/>
        </w:tabs>
        <w:ind w:left="3651" w:hanging="345"/>
      </w:pPr>
      <w:rPr>
        <w:rFonts w:hAnsi="Arial Unicode MS"/>
        <w:caps w:val="0"/>
        <w:smallCaps w:val="0"/>
        <w:strike w:val="0"/>
        <w:dstrike w:val="0"/>
        <w:color w:val="000000"/>
        <w:spacing w:val="0"/>
        <w:w w:val="100"/>
        <w:kern w:val="0"/>
        <w:position w:val="0"/>
        <w:highlight w:val="none"/>
        <w:vertAlign w:val="baseline"/>
      </w:rPr>
    </w:lvl>
    <w:lvl w:ilvl="5" w:tplc="C53056E2">
      <w:start w:val="1"/>
      <w:numFmt w:val="lowerRoman"/>
      <w:lvlText w:val="%6."/>
      <w:lvlJc w:val="left"/>
      <w:pPr>
        <w:tabs>
          <w:tab w:val="left" w:pos="851"/>
        </w:tabs>
        <w:ind w:left="4371" w:hanging="276"/>
      </w:pPr>
      <w:rPr>
        <w:rFonts w:hAnsi="Arial Unicode MS"/>
        <w:caps w:val="0"/>
        <w:smallCaps w:val="0"/>
        <w:strike w:val="0"/>
        <w:dstrike w:val="0"/>
        <w:color w:val="000000"/>
        <w:spacing w:val="0"/>
        <w:w w:val="100"/>
        <w:kern w:val="0"/>
        <w:position w:val="0"/>
        <w:highlight w:val="none"/>
        <w:vertAlign w:val="baseline"/>
      </w:rPr>
    </w:lvl>
    <w:lvl w:ilvl="6" w:tplc="99E0A9A8">
      <w:start w:val="1"/>
      <w:numFmt w:val="decimal"/>
      <w:lvlText w:val="%7."/>
      <w:lvlJc w:val="left"/>
      <w:pPr>
        <w:tabs>
          <w:tab w:val="left" w:pos="851"/>
        </w:tabs>
        <w:ind w:left="5091" w:hanging="345"/>
      </w:pPr>
      <w:rPr>
        <w:rFonts w:hAnsi="Arial Unicode MS"/>
        <w:caps w:val="0"/>
        <w:smallCaps w:val="0"/>
        <w:strike w:val="0"/>
        <w:dstrike w:val="0"/>
        <w:color w:val="000000"/>
        <w:spacing w:val="0"/>
        <w:w w:val="100"/>
        <w:kern w:val="0"/>
        <w:position w:val="0"/>
        <w:highlight w:val="none"/>
        <w:vertAlign w:val="baseline"/>
      </w:rPr>
    </w:lvl>
    <w:lvl w:ilvl="7" w:tplc="0900C1BE">
      <w:start w:val="1"/>
      <w:numFmt w:val="lowerLetter"/>
      <w:lvlText w:val="%8."/>
      <w:lvlJc w:val="left"/>
      <w:pPr>
        <w:tabs>
          <w:tab w:val="left" w:pos="851"/>
        </w:tabs>
        <w:ind w:left="5811" w:hanging="345"/>
      </w:pPr>
      <w:rPr>
        <w:rFonts w:hAnsi="Arial Unicode MS"/>
        <w:caps w:val="0"/>
        <w:smallCaps w:val="0"/>
        <w:strike w:val="0"/>
        <w:dstrike w:val="0"/>
        <w:color w:val="000000"/>
        <w:spacing w:val="0"/>
        <w:w w:val="100"/>
        <w:kern w:val="0"/>
        <w:position w:val="0"/>
        <w:highlight w:val="none"/>
        <w:vertAlign w:val="baseline"/>
      </w:rPr>
    </w:lvl>
    <w:lvl w:ilvl="8" w:tplc="1F5455EC">
      <w:start w:val="1"/>
      <w:numFmt w:val="lowerRoman"/>
      <w:lvlText w:val="%9."/>
      <w:lvlJc w:val="left"/>
      <w:pPr>
        <w:tabs>
          <w:tab w:val="left" w:pos="851"/>
        </w:tabs>
        <w:ind w:left="6531" w:hanging="276"/>
      </w:pPr>
      <w:rPr>
        <w:rFonts w:hAnsi="Arial Unicode MS"/>
        <w:caps w:val="0"/>
        <w:smallCaps w:val="0"/>
        <w:strike w:val="0"/>
        <w:dstrike w:val="0"/>
        <w:color w:val="000000"/>
        <w:spacing w:val="0"/>
        <w:w w:val="100"/>
        <w:kern w:val="0"/>
        <w:position w:val="0"/>
        <w:highlight w:val="none"/>
        <w:vertAlign w:val="baseline"/>
      </w:rPr>
    </w:lvl>
  </w:abstractNum>
  <w:abstractNum w:abstractNumId="66">
    <w:nsid w:val="22F11DE4"/>
    <w:multiLevelType w:val="hybridMultilevel"/>
    <w:tmpl w:val="E932BC2C"/>
    <w:lvl w:ilvl="0" w:tplc="0000000A">
      <w:numFmt w:val="bullet"/>
      <w:lvlText w:val="-"/>
      <w:lvlJc w:val="left"/>
      <w:rPr>
        <w:rFonts w:ascii="Times New Roman" w:hAnsi="Times New Roman" w:cs="Times New Roman" w:hint="default"/>
        <w:color w:val="auto"/>
        <w:lang w:eastAsia="it-IT"/>
      </w:rPr>
    </w:lvl>
    <w:lvl w:ilvl="1" w:tplc="43988D4C">
      <w:numFmt w:val="decimal"/>
      <w:lvlText w:val=""/>
      <w:lvlJc w:val="left"/>
    </w:lvl>
    <w:lvl w:ilvl="2" w:tplc="17520210">
      <w:numFmt w:val="decimal"/>
      <w:lvlText w:val=""/>
      <w:lvlJc w:val="left"/>
    </w:lvl>
    <w:lvl w:ilvl="3" w:tplc="6C381750">
      <w:numFmt w:val="decimal"/>
      <w:lvlText w:val=""/>
      <w:lvlJc w:val="left"/>
    </w:lvl>
    <w:lvl w:ilvl="4" w:tplc="AFAE5640">
      <w:numFmt w:val="decimal"/>
      <w:lvlText w:val=""/>
      <w:lvlJc w:val="left"/>
    </w:lvl>
    <w:lvl w:ilvl="5" w:tplc="5624F3AE">
      <w:numFmt w:val="decimal"/>
      <w:lvlText w:val=""/>
      <w:lvlJc w:val="left"/>
    </w:lvl>
    <w:lvl w:ilvl="6" w:tplc="FEAA46BC">
      <w:numFmt w:val="decimal"/>
      <w:lvlText w:val=""/>
      <w:lvlJc w:val="left"/>
    </w:lvl>
    <w:lvl w:ilvl="7" w:tplc="2F2892A8">
      <w:numFmt w:val="decimal"/>
      <w:lvlText w:val=""/>
      <w:lvlJc w:val="left"/>
    </w:lvl>
    <w:lvl w:ilvl="8" w:tplc="ACA4BE96">
      <w:numFmt w:val="decimal"/>
      <w:lvlText w:val=""/>
      <w:lvlJc w:val="left"/>
    </w:lvl>
  </w:abstractNum>
  <w:abstractNum w:abstractNumId="67">
    <w:nsid w:val="231C2AB9"/>
    <w:multiLevelType w:val="hybridMultilevel"/>
    <w:tmpl w:val="6BCE4C7C"/>
    <w:styleLink w:val="Stileimportato7"/>
    <w:lvl w:ilvl="0" w:tplc="A70AA372">
      <w:start w:val="1"/>
      <w:numFmt w:val="lowerLetter"/>
      <w:lvlText w:val="%1)"/>
      <w:lvlJc w:val="left"/>
      <w:pPr>
        <w:ind w:left="1488" w:hanging="360"/>
      </w:pPr>
      <w:rPr>
        <w:rFonts w:hAnsi="Arial Unicode MS"/>
        <w:caps w:val="0"/>
        <w:smallCaps w:val="0"/>
        <w:strike w:val="0"/>
        <w:dstrike w:val="0"/>
        <w:color w:val="000000"/>
        <w:spacing w:val="0"/>
        <w:w w:val="100"/>
        <w:kern w:val="0"/>
        <w:position w:val="0"/>
        <w:highlight w:val="none"/>
        <w:vertAlign w:val="baseline"/>
      </w:rPr>
    </w:lvl>
    <w:lvl w:ilvl="1" w:tplc="DC74DF94">
      <w:start w:val="1"/>
      <w:numFmt w:val="lowerLetter"/>
      <w:lvlText w:val="%2."/>
      <w:lvlJc w:val="left"/>
      <w:pPr>
        <w:ind w:left="2208" w:hanging="360"/>
      </w:pPr>
      <w:rPr>
        <w:rFonts w:hAnsi="Arial Unicode MS"/>
        <w:caps w:val="0"/>
        <w:smallCaps w:val="0"/>
        <w:strike w:val="0"/>
        <w:dstrike w:val="0"/>
        <w:color w:val="000000"/>
        <w:spacing w:val="0"/>
        <w:w w:val="100"/>
        <w:kern w:val="0"/>
        <w:position w:val="0"/>
        <w:highlight w:val="none"/>
        <w:vertAlign w:val="baseline"/>
      </w:rPr>
    </w:lvl>
    <w:lvl w:ilvl="2" w:tplc="ABEAB87E">
      <w:start w:val="1"/>
      <w:numFmt w:val="lowerRoman"/>
      <w:lvlText w:val="%3."/>
      <w:lvlJc w:val="left"/>
      <w:pPr>
        <w:ind w:left="2928" w:hanging="291"/>
      </w:pPr>
      <w:rPr>
        <w:rFonts w:hAnsi="Arial Unicode MS"/>
        <w:caps w:val="0"/>
        <w:smallCaps w:val="0"/>
        <w:strike w:val="0"/>
        <w:dstrike w:val="0"/>
        <w:color w:val="000000"/>
        <w:spacing w:val="0"/>
        <w:w w:val="100"/>
        <w:kern w:val="0"/>
        <w:position w:val="0"/>
        <w:highlight w:val="none"/>
        <w:vertAlign w:val="baseline"/>
      </w:rPr>
    </w:lvl>
    <w:lvl w:ilvl="3" w:tplc="35F08E36">
      <w:start w:val="1"/>
      <w:numFmt w:val="decimal"/>
      <w:lvlText w:val="%4."/>
      <w:lvlJc w:val="left"/>
      <w:pPr>
        <w:ind w:left="3648" w:hanging="360"/>
      </w:pPr>
      <w:rPr>
        <w:rFonts w:hAnsi="Arial Unicode MS"/>
        <w:caps w:val="0"/>
        <w:smallCaps w:val="0"/>
        <w:strike w:val="0"/>
        <w:dstrike w:val="0"/>
        <w:color w:val="000000"/>
        <w:spacing w:val="0"/>
        <w:w w:val="100"/>
        <w:kern w:val="0"/>
        <w:position w:val="0"/>
        <w:highlight w:val="none"/>
        <w:vertAlign w:val="baseline"/>
      </w:rPr>
    </w:lvl>
    <w:lvl w:ilvl="4" w:tplc="209C62FA">
      <w:start w:val="1"/>
      <w:numFmt w:val="lowerLetter"/>
      <w:lvlText w:val="%5."/>
      <w:lvlJc w:val="left"/>
      <w:pPr>
        <w:ind w:left="4368" w:hanging="360"/>
      </w:pPr>
      <w:rPr>
        <w:rFonts w:hAnsi="Arial Unicode MS"/>
        <w:caps w:val="0"/>
        <w:smallCaps w:val="0"/>
        <w:strike w:val="0"/>
        <w:dstrike w:val="0"/>
        <w:color w:val="000000"/>
        <w:spacing w:val="0"/>
        <w:w w:val="100"/>
        <w:kern w:val="0"/>
        <w:position w:val="0"/>
        <w:highlight w:val="none"/>
        <w:vertAlign w:val="baseline"/>
      </w:rPr>
    </w:lvl>
    <w:lvl w:ilvl="5" w:tplc="73DEAEB2">
      <w:start w:val="1"/>
      <w:numFmt w:val="lowerRoman"/>
      <w:lvlText w:val="%6."/>
      <w:lvlJc w:val="left"/>
      <w:pPr>
        <w:ind w:left="5088" w:hanging="291"/>
      </w:pPr>
      <w:rPr>
        <w:rFonts w:hAnsi="Arial Unicode MS"/>
        <w:caps w:val="0"/>
        <w:smallCaps w:val="0"/>
        <w:strike w:val="0"/>
        <w:dstrike w:val="0"/>
        <w:color w:val="000000"/>
        <w:spacing w:val="0"/>
        <w:w w:val="100"/>
        <w:kern w:val="0"/>
        <w:position w:val="0"/>
        <w:highlight w:val="none"/>
        <w:vertAlign w:val="baseline"/>
      </w:rPr>
    </w:lvl>
    <w:lvl w:ilvl="6" w:tplc="96443434">
      <w:start w:val="1"/>
      <w:numFmt w:val="decimal"/>
      <w:lvlText w:val="%7."/>
      <w:lvlJc w:val="left"/>
      <w:pPr>
        <w:ind w:left="5808" w:hanging="360"/>
      </w:pPr>
      <w:rPr>
        <w:rFonts w:hAnsi="Arial Unicode MS"/>
        <w:caps w:val="0"/>
        <w:smallCaps w:val="0"/>
        <w:strike w:val="0"/>
        <w:dstrike w:val="0"/>
        <w:color w:val="000000"/>
        <w:spacing w:val="0"/>
        <w:w w:val="100"/>
        <w:kern w:val="0"/>
        <w:position w:val="0"/>
        <w:highlight w:val="none"/>
        <w:vertAlign w:val="baseline"/>
      </w:rPr>
    </w:lvl>
    <w:lvl w:ilvl="7" w:tplc="FCFE5B1E">
      <w:start w:val="1"/>
      <w:numFmt w:val="lowerLetter"/>
      <w:lvlText w:val="%8."/>
      <w:lvlJc w:val="left"/>
      <w:pPr>
        <w:ind w:left="6528" w:hanging="360"/>
      </w:pPr>
      <w:rPr>
        <w:rFonts w:hAnsi="Arial Unicode MS"/>
        <w:caps w:val="0"/>
        <w:smallCaps w:val="0"/>
        <w:strike w:val="0"/>
        <w:dstrike w:val="0"/>
        <w:color w:val="000000"/>
        <w:spacing w:val="0"/>
        <w:w w:val="100"/>
        <w:kern w:val="0"/>
        <w:position w:val="0"/>
        <w:highlight w:val="none"/>
        <w:vertAlign w:val="baseline"/>
      </w:rPr>
    </w:lvl>
    <w:lvl w:ilvl="8" w:tplc="095C7ABE">
      <w:start w:val="1"/>
      <w:numFmt w:val="lowerRoman"/>
      <w:lvlText w:val="%9."/>
      <w:lvlJc w:val="left"/>
      <w:pPr>
        <w:ind w:left="7248" w:hanging="291"/>
      </w:pPr>
      <w:rPr>
        <w:rFonts w:hAnsi="Arial Unicode MS"/>
        <w:caps w:val="0"/>
        <w:smallCaps w:val="0"/>
        <w:strike w:val="0"/>
        <w:dstrike w:val="0"/>
        <w:color w:val="000000"/>
        <w:spacing w:val="0"/>
        <w:w w:val="100"/>
        <w:kern w:val="0"/>
        <w:position w:val="0"/>
        <w:highlight w:val="none"/>
        <w:vertAlign w:val="baseline"/>
      </w:rPr>
    </w:lvl>
  </w:abstractNum>
  <w:abstractNum w:abstractNumId="68">
    <w:nsid w:val="2429025E"/>
    <w:multiLevelType w:val="hybridMultilevel"/>
    <w:tmpl w:val="EBE2D51A"/>
    <w:lvl w:ilvl="0" w:tplc="C3621F7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E727E4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2B8C79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2921CC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F34FC7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C2C8BA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89234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D3AD21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9F65B0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9">
    <w:nsid w:val="24950F28"/>
    <w:multiLevelType w:val="hybridMultilevel"/>
    <w:tmpl w:val="515EF84A"/>
    <w:lvl w:ilvl="0" w:tplc="F58A52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52EDE1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2E4E85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C2E30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B9E93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A62538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E5845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7C497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0B21EE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70">
    <w:nsid w:val="25C10519"/>
    <w:multiLevelType w:val="hybridMultilevel"/>
    <w:tmpl w:val="9DD43C50"/>
    <w:lvl w:ilvl="0" w:tplc="1A86C94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D1E37F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604920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CD72306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FDAAFA1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C47072B0">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20CC23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E97CFCE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5210C79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71">
    <w:nsid w:val="25D5034A"/>
    <w:multiLevelType w:val="hybridMultilevel"/>
    <w:tmpl w:val="043E2836"/>
    <w:lvl w:ilvl="0" w:tplc="EC1A38A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28562861"/>
    <w:multiLevelType w:val="hybridMultilevel"/>
    <w:tmpl w:val="A05EAC84"/>
    <w:styleLink w:val="Stileimportato21"/>
    <w:lvl w:ilvl="0" w:tplc="C6789156">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744011C">
      <w:start w:val="1"/>
      <w:numFmt w:val="bullet"/>
      <w:lvlText w:val="o"/>
      <w:lvlJc w:val="left"/>
      <w:pPr>
        <w:tabs>
          <w:tab w:val="left" w:pos="284"/>
        </w:tabs>
        <w:ind w:left="100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E9C3A9C">
      <w:start w:val="1"/>
      <w:numFmt w:val="bullet"/>
      <w:lvlText w:val="▪"/>
      <w:lvlJc w:val="left"/>
      <w:pPr>
        <w:tabs>
          <w:tab w:val="left" w:pos="284"/>
        </w:tabs>
        <w:ind w:left="17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C58C0C4">
      <w:start w:val="1"/>
      <w:numFmt w:val="bullet"/>
      <w:lvlText w:val="•"/>
      <w:lvlJc w:val="left"/>
      <w:pPr>
        <w:tabs>
          <w:tab w:val="left" w:pos="284"/>
        </w:tabs>
        <w:ind w:left="244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CE52D388">
      <w:start w:val="1"/>
      <w:numFmt w:val="bullet"/>
      <w:lvlText w:val="o"/>
      <w:lvlJc w:val="left"/>
      <w:pPr>
        <w:tabs>
          <w:tab w:val="left" w:pos="284"/>
        </w:tabs>
        <w:ind w:left="316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AB43396">
      <w:start w:val="1"/>
      <w:numFmt w:val="bullet"/>
      <w:lvlText w:val="▪"/>
      <w:lvlJc w:val="left"/>
      <w:pPr>
        <w:tabs>
          <w:tab w:val="left" w:pos="284"/>
        </w:tabs>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FB6C14C">
      <w:start w:val="1"/>
      <w:numFmt w:val="bullet"/>
      <w:lvlText w:val="•"/>
      <w:lvlJc w:val="left"/>
      <w:pPr>
        <w:tabs>
          <w:tab w:val="left" w:pos="284"/>
        </w:tabs>
        <w:ind w:left="460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7C67660">
      <w:start w:val="1"/>
      <w:numFmt w:val="bullet"/>
      <w:lvlText w:val="o"/>
      <w:lvlJc w:val="left"/>
      <w:pPr>
        <w:tabs>
          <w:tab w:val="left" w:pos="284"/>
        </w:tabs>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B3E56B6">
      <w:start w:val="1"/>
      <w:numFmt w:val="bullet"/>
      <w:lvlText w:val="▪"/>
      <w:lvlJc w:val="left"/>
      <w:pPr>
        <w:tabs>
          <w:tab w:val="left" w:pos="284"/>
        </w:tabs>
        <w:ind w:left="604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3">
    <w:nsid w:val="285F0169"/>
    <w:multiLevelType w:val="hybridMultilevel"/>
    <w:tmpl w:val="78E8C1B4"/>
    <w:styleLink w:val="Stileimportato29"/>
    <w:lvl w:ilvl="0" w:tplc="9C9812F6">
      <w:start w:val="1"/>
      <w:numFmt w:val="upp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rPr>
    </w:lvl>
    <w:lvl w:ilvl="1" w:tplc="C2663C28">
      <w:start w:val="1"/>
      <w:numFmt w:val="lowerLetter"/>
      <w:lvlText w:val="%2."/>
      <w:lvlJc w:val="left"/>
      <w:pPr>
        <w:ind w:left="1084" w:hanging="336"/>
      </w:pPr>
      <w:rPr>
        <w:rFonts w:hAnsi="Arial Unicode MS"/>
        <w:caps w:val="0"/>
        <w:smallCaps w:val="0"/>
        <w:strike w:val="0"/>
        <w:dstrike w:val="0"/>
        <w:color w:val="000000"/>
        <w:spacing w:val="0"/>
        <w:w w:val="100"/>
        <w:kern w:val="0"/>
        <w:position w:val="0"/>
        <w:highlight w:val="none"/>
        <w:vertAlign w:val="baseline"/>
      </w:rPr>
    </w:lvl>
    <w:lvl w:ilvl="2" w:tplc="4992C91C">
      <w:start w:val="1"/>
      <w:numFmt w:val="lowerRoman"/>
      <w:lvlText w:val="%3."/>
      <w:lvlJc w:val="left"/>
      <w:pPr>
        <w:ind w:left="1804" w:hanging="255"/>
      </w:pPr>
      <w:rPr>
        <w:rFonts w:hAnsi="Arial Unicode MS"/>
        <w:caps w:val="0"/>
        <w:smallCaps w:val="0"/>
        <w:strike w:val="0"/>
        <w:dstrike w:val="0"/>
        <w:color w:val="000000"/>
        <w:spacing w:val="0"/>
        <w:w w:val="100"/>
        <w:kern w:val="0"/>
        <w:position w:val="0"/>
        <w:highlight w:val="none"/>
        <w:vertAlign w:val="baseline"/>
      </w:rPr>
    </w:lvl>
    <w:lvl w:ilvl="3" w:tplc="C06C91C0">
      <w:start w:val="1"/>
      <w:numFmt w:val="decimal"/>
      <w:lvlText w:val="%4."/>
      <w:lvlJc w:val="left"/>
      <w:pPr>
        <w:ind w:left="2524" w:hanging="312"/>
      </w:pPr>
      <w:rPr>
        <w:rFonts w:hAnsi="Arial Unicode MS"/>
        <w:caps w:val="0"/>
        <w:smallCaps w:val="0"/>
        <w:strike w:val="0"/>
        <w:dstrike w:val="0"/>
        <w:color w:val="000000"/>
        <w:spacing w:val="0"/>
        <w:w w:val="100"/>
        <w:kern w:val="0"/>
        <w:position w:val="0"/>
        <w:highlight w:val="none"/>
        <w:vertAlign w:val="baseline"/>
      </w:rPr>
    </w:lvl>
    <w:lvl w:ilvl="4" w:tplc="1E4A5FC8">
      <w:start w:val="1"/>
      <w:numFmt w:val="lowerLetter"/>
      <w:lvlText w:val="%5."/>
      <w:lvlJc w:val="left"/>
      <w:pPr>
        <w:ind w:left="3244" w:hanging="300"/>
      </w:pPr>
      <w:rPr>
        <w:rFonts w:hAnsi="Arial Unicode MS"/>
        <w:caps w:val="0"/>
        <w:smallCaps w:val="0"/>
        <w:strike w:val="0"/>
        <w:dstrike w:val="0"/>
        <w:color w:val="000000"/>
        <w:spacing w:val="0"/>
        <w:w w:val="100"/>
        <w:kern w:val="0"/>
        <w:position w:val="0"/>
        <w:highlight w:val="none"/>
        <w:vertAlign w:val="baseline"/>
      </w:rPr>
    </w:lvl>
    <w:lvl w:ilvl="5" w:tplc="16E81D3A">
      <w:start w:val="1"/>
      <w:numFmt w:val="lowerRoman"/>
      <w:lvlText w:val="%6."/>
      <w:lvlJc w:val="left"/>
      <w:pPr>
        <w:ind w:left="3964" w:hanging="219"/>
      </w:pPr>
      <w:rPr>
        <w:rFonts w:hAnsi="Arial Unicode MS"/>
        <w:caps w:val="0"/>
        <w:smallCaps w:val="0"/>
        <w:strike w:val="0"/>
        <w:dstrike w:val="0"/>
        <w:color w:val="000000"/>
        <w:spacing w:val="0"/>
        <w:w w:val="100"/>
        <w:kern w:val="0"/>
        <w:position w:val="0"/>
        <w:highlight w:val="none"/>
        <w:vertAlign w:val="baseline"/>
      </w:rPr>
    </w:lvl>
    <w:lvl w:ilvl="6" w:tplc="B8DE9A5E">
      <w:start w:val="1"/>
      <w:numFmt w:val="decimal"/>
      <w:lvlText w:val="%7."/>
      <w:lvlJc w:val="left"/>
      <w:pPr>
        <w:ind w:left="4684" w:hanging="276"/>
      </w:pPr>
      <w:rPr>
        <w:rFonts w:hAnsi="Arial Unicode MS"/>
        <w:caps w:val="0"/>
        <w:smallCaps w:val="0"/>
        <w:strike w:val="0"/>
        <w:dstrike w:val="0"/>
        <w:color w:val="000000"/>
        <w:spacing w:val="0"/>
        <w:w w:val="100"/>
        <w:kern w:val="0"/>
        <w:position w:val="0"/>
        <w:highlight w:val="none"/>
        <w:vertAlign w:val="baseline"/>
      </w:rPr>
    </w:lvl>
    <w:lvl w:ilvl="7" w:tplc="8A3818DE">
      <w:start w:val="1"/>
      <w:numFmt w:val="lowerLetter"/>
      <w:lvlText w:val="%8."/>
      <w:lvlJc w:val="left"/>
      <w:pPr>
        <w:ind w:left="5404" w:hanging="264"/>
      </w:pPr>
      <w:rPr>
        <w:rFonts w:hAnsi="Arial Unicode MS"/>
        <w:caps w:val="0"/>
        <w:smallCaps w:val="0"/>
        <w:strike w:val="0"/>
        <w:dstrike w:val="0"/>
        <w:color w:val="000000"/>
        <w:spacing w:val="0"/>
        <w:w w:val="100"/>
        <w:kern w:val="0"/>
        <w:position w:val="0"/>
        <w:highlight w:val="none"/>
        <w:vertAlign w:val="baseline"/>
      </w:rPr>
    </w:lvl>
    <w:lvl w:ilvl="8" w:tplc="859EA594">
      <w:start w:val="1"/>
      <w:numFmt w:val="lowerRoman"/>
      <w:lvlText w:val="%9."/>
      <w:lvlJc w:val="left"/>
      <w:pPr>
        <w:ind w:left="6124" w:hanging="183"/>
      </w:pPr>
      <w:rPr>
        <w:rFonts w:hAnsi="Arial Unicode MS"/>
        <w:caps w:val="0"/>
        <w:smallCaps w:val="0"/>
        <w:strike w:val="0"/>
        <w:dstrike w:val="0"/>
        <w:color w:val="000000"/>
        <w:spacing w:val="0"/>
        <w:w w:val="100"/>
        <w:kern w:val="0"/>
        <w:position w:val="0"/>
        <w:highlight w:val="none"/>
        <w:vertAlign w:val="baseline"/>
      </w:rPr>
    </w:lvl>
  </w:abstractNum>
  <w:abstractNum w:abstractNumId="74">
    <w:nsid w:val="28EC1F11"/>
    <w:multiLevelType w:val="hybridMultilevel"/>
    <w:tmpl w:val="9796CD6C"/>
    <w:lvl w:ilvl="0" w:tplc="F468C5E4">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2964263B"/>
    <w:multiLevelType w:val="hybridMultilevel"/>
    <w:tmpl w:val="B2947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29F55BA1"/>
    <w:multiLevelType w:val="hybridMultilevel"/>
    <w:tmpl w:val="0E1C9CA6"/>
    <w:lvl w:ilvl="0" w:tplc="3080E532">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24B99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030EC0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C6A001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B04F90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024E55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92A519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E668C0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BB0344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7">
    <w:nsid w:val="2A4009E7"/>
    <w:multiLevelType w:val="hybridMultilevel"/>
    <w:tmpl w:val="4300DA96"/>
    <w:lvl w:ilvl="0" w:tplc="5CACB1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2811E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67E656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AE5EF9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2C84A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098A04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79A98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C5C07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E78FDF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78">
    <w:nsid w:val="2A4961A1"/>
    <w:multiLevelType w:val="hybridMultilevel"/>
    <w:tmpl w:val="59348896"/>
    <w:styleLink w:val="Stileimportato4"/>
    <w:lvl w:ilvl="0" w:tplc="5E566F2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C714CAB8">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81CE3D9C">
      <w:start w:val="1"/>
      <w:numFmt w:val="lowerRoman"/>
      <w:lvlText w:val="%3."/>
      <w:lvlJc w:val="left"/>
      <w:pPr>
        <w:ind w:left="1724" w:hanging="215"/>
      </w:pPr>
      <w:rPr>
        <w:rFonts w:hAnsi="Arial Unicode MS"/>
        <w:b/>
        <w:bCs/>
        <w:caps w:val="0"/>
        <w:smallCaps w:val="0"/>
        <w:strike w:val="0"/>
        <w:dstrike w:val="0"/>
        <w:color w:val="000000"/>
        <w:spacing w:val="0"/>
        <w:w w:val="100"/>
        <w:kern w:val="0"/>
        <w:position w:val="0"/>
        <w:highlight w:val="none"/>
        <w:vertAlign w:val="baseline"/>
      </w:rPr>
    </w:lvl>
    <w:lvl w:ilvl="3" w:tplc="0FEAC90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48F8CEC4">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C8D2C70A">
      <w:start w:val="1"/>
      <w:numFmt w:val="lowerRoman"/>
      <w:lvlText w:val="%6."/>
      <w:lvlJc w:val="left"/>
      <w:pPr>
        <w:ind w:left="3884" w:hanging="215"/>
      </w:pPr>
      <w:rPr>
        <w:rFonts w:hAnsi="Arial Unicode MS"/>
        <w:b/>
        <w:bCs/>
        <w:caps w:val="0"/>
        <w:smallCaps w:val="0"/>
        <w:strike w:val="0"/>
        <w:dstrike w:val="0"/>
        <w:color w:val="000000"/>
        <w:spacing w:val="0"/>
        <w:w w:val="100"/>
        <w:kern w:val="0"/>
        <w:position w:val="0"/>
        <w:highlight w:val="none"/>
        <w:vertAlign w:val="baseline"/>
      </w:rPr>
    </w:lvl>
    <w:lvl w:ilvl="6" w:tplc="46EADDF6">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E8B0591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31B4549A">
      <w:start w:val="1"/>
      <w:numFmt w:val="lowerRoman"/>
      <w:lvlText w:val="%9."/>
      <w:lvlJc w:val="left"/>
      <w:pPr>
        <w:ind w:left="6044" w:hanging="215"/>
      </w:pPr>
      <w:rPr>
        <w:rFonts w:hAnsi="Arial Unicode MS"/>
        <w:b/>
        <w:bCs/>
        <w:caps w:val="0"/>
        <w:smallCaps w:val="0"/>
        <w:strike w:val="0"/>
        <w:dstrike w:val="0"/>
        <w:color w:val="000000"/>
        <w:spacing w:val="0"/>
        <w:w w:val="100"/>
        <w:kern w:val="0"/>
        <w:position w:val="0"/>
        <w:highlight w:val="none"/>
        <w:vertAlign w:val="baseline"/>
      </w:rPr>
    </w:lvl>
  </w:abstractNum>
  <w:abstractNum w:abstractNumId="79">
    <w:nsid w:val="2AAD74A5"/>
    <w:multiLevelType w:val="hybridMultilevel"/>
    <w:tmpl w:val="4FE09BC4"/>
    <w:lvl w:ilvl="0" w:tplc="2F52B61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1581F4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62FA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4387F1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DF8C69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49ECB7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BAB6F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DD0DCA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4A61C1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0">
    <w:nsid w:val="2AC17B60"/>
    <w:multiLevelType w:val="hybridMultilevel"/>
    <w:tmpl w:val="EBDAAA84"/>
    <w:lvl w:ilvl="0" w:tplc="2F2C2C5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24A104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F4A0B9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F88FAA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E12A36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73C15D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D6414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CB2D03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44B0F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1">
    <w:nsid w:val="2AEEA47D"/>
    <w:multiLevelType w:val="hybridMultilevel"/>
    <w:tmpl w:val="49867C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2BA22F5C"/>
    <w:multiLevelType w:val="hybridMultilevel"/>
    <w:tmpl w:val="1DCEB4AC"/>
    <w:lvl w:ilvl="0" w:tplc="BD2274D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754608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03E3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B4874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18EB78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C14427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57E31B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6C20FC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1FA2B8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3">
    <w:nsid w:val="2F743399"/>
    <w:multiLevelType w:val="hybridMultilevel"/>
    <w:tmpl w:val="4598611A"/>
    <w:lvl w:ilvl="0" w:tplc="76AACA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AAA6F9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742B7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5F0410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8EB57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FB0CC1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592481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F1EC7B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F2D12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4">
    <w:nsid w:val="304E6EB4"/>
    <w:multiLevelType w:val="hybridMultilevel"/>
    <w:tmpl w:val="98DA6F1C"/>
    <w:lvl w:ilvl="0" w:tplc="1504AA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86EC7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0EAF56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EFCE54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6520A1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A0863F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9E67C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3CA1F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CC28AD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85">
    <w:nsid w:val="30B5410C"/>
    <w:multiLevelType w:val="hybridMultilevel"/>
    <w:tmpl w:val="6D967BBE"/>
    <w:lvl w:ilvl="0" w:tplc="9F1C6D6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B98069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263E3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129E7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A8A0BD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2189E3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B3AFE1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3A85E6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ED27BF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6">
    <w:nsid w:val="30CA0163"/>
    <w:multiLevelType w:val="hybridMultilevel"/>
    <w:tmpl w:val="C8C83180"/>
    <w:styleLink w:val="Stileimportato25"/>
    <w:lvl w:ilvl="0" w:tplc="53C4057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7CC6FDA">
      <w:start w:val="1"/>
      <w:numFmt w:val="bullet"/>
      <w:lvlText w:val="o"/>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EE65F82">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3A616EE">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B6AD4CC">
      <w:start w:val="1"/>
      <w:numFmt w:val="bullet"/>
      <w:lvlText w:val="o"/>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64481D6">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4CCAAFC">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AA08A8E">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9FAAE7C">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7">
    <w:nsid w:val="320523D0"/>
    <w:multiLevelType w:val="hybridMultilevel"/>
    <w:tmpl w:val="397CD6A2"/>
    <w:lvl w:ilvl="0" w:tplc="8E3C14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294B5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FF8B62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B94D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2C098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980AC8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EBE0A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628F0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638A4E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88">
    <w:nsid w:val="33562ED7"/>
    <w:multiLevelType w:val="hybridMultilevel"/>
    <w:tmpl w:val="4D5046F8"/>
    <w:lvl w:ilvl="0" w:tplc="0176475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EFCBDB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8F63D3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FE80D1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067B9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330639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A4609E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205C7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EDCBE1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9">
    <w:nsid w:val="33A0F54D"/>
    <w:multiLevelType w:val="hybridMultilevel"/>
    <w:tmpl w:val="687821A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354D061D"/>
    <w:multiLevelType w:val="multilevel"/>
    <w:tmpl w:val="48C65B5E"/>
    <w:lvl w:ilvl="0">
      <w:start w:val="1"/>
      <w:numFmt w:val="bullet"/>
      <w:lvlText w:val=""/>
      <w:lvlJc w:val="left"/>
      <w:pPr>
        <w:ind w:left="2880" w:hanging="360"/>
      </w:pPr>
      <w:rPr>
        <w:rFonts w:ascii="Symbol" w:hAnsi="Symbol" w:cs="Symbol" w:hint="default"/>
        <w:b/>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nsid w:val="366B57E7"/>
    <w:multiLevelType w:val="hybridMultilevel"/>
    <w:tmpl w:val="F67EE2C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36872173"/>
    <w:multiLevelType w:val="hybridMultilevel"/>
    <w:tmpl w:val="FFDC252E"/>
    <w:lvl w:ilvl="0" w:tplc="00000007">
      <w:start w:val="4"/>
      <w:numFmt w:val="bullet"/>
      <w:lvlText w:val="-"/>
      <w:lvlJc w:val="left"/>
      <w:pPr>
        <w:ind w:left="862" w:hanging="360"/>
      </w:pPr>
      <w:rPr>
        <w:rFonts w:ascii="Calibri"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3">
    <w:nsid w:val="36A355AB"/>
    <w:multiLevelType w:val="hybridMultilevel"/>
    <w:tmpl w:val="A33EFB20"/>
    <w:lvl w:ilvl="0" w:tplc="81503C5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3DCF3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F28683C">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25AE0D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4A27A3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EDE143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07EC29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67625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8C8DC5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4">
    <w:nsid w:val="37073618"/>
    <w:multiLevelType w:val="hybridMultilevel"/>
    <w:tmpl w:val="0742E470"/>
    <w:lvl w:ilvl="0" w:tplc="3912DFF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DA211F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25C0A6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40DEF8B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5CE8B23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8ABE21F6">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4FFE245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3646709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C53E72D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95">
    <w:nsid w:val="38EA2C28"/>
    <w:multiLevelType w:val="hybridMultilevel"/>
    <w:tmpl w:val="46F6C62C"/>
    <w:styleLink w:val="Stileimportato23"/>
    <w:lvl w:ilvl="0" w:tplc="FD5C6E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FCB5B2">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E6FC90">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FE22D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0EA3F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676C46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2C0C84">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82B6F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A8B04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39233A1C"/>
    <w:multiLevelType w:val="hybridMultilevel"/>
    <w:tmpl w:val="EA0C9360"/>
    <w:lvl w:ilvl="0" w:tplc="2F646ED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D4CCFD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7EA347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23C002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DF276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3B656D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B2686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D7696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5F46F7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7">
    <w:nsid w:val="394431B6"/>
    <w:multiLevelType w:val="hybridMultilevel"/>
    <w:tmpl w:val="91CA62DE"/>
    <w:lvl w:ilvl="0" w:tplc="5AE8DFE6">
      <w:start w:val="1"/>
      <w:numFmt w:val="bullet"/>
      <w:lvlText w:val="-"/>
      <w:lvlJc w:val="left"/>
      <w:pPr>
        <w:ind w:left="13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E8CFF54">
      <w:start w:val="1"/>
      <w:numFmt w:val="bullet"/>
      <w:lvlText w:val="o"/>
      <w:lvlJc w:val="left"/>
      <w:pPr>
        <w:ind w:left="85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5F2FE52">
      <w:start w:val="1"/>
      <w:numFmt w:val="bullet"/>
      <w:lvlText w:val="▪"/>
      <w:lvlJc w:val="left"/>
      <w:pPr>
        <w:ind w:left="157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43A7B8A">
      <w:start w:val="1"/>
      <w:numFmt w:val="bullet"/>
      <w:lvlText w:val="•"/>
      <w:lvlJc w:val="left"/>
      <w:pPr>
        <w:ind w:left="229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CCC897D0">
      <w:start w:val="1"/>
      <w:numFmt w:val="bullet"/>
      <w:lvlText w:val="o"/>
      <w:lvlJc w:val="left"/>
      <w:pPr>
        <w:ind w:left="301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BCA99CA">
      <w:start w:val="1"/>
      <w:numFmt w:val="bullet"/>
      <w:lvlText w:val="▪"/>
      <w:lvlJc w:val="left"/>
      <w:pPr>
        <w:ind w:left="373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F160E28">
      <w:start w:val="1"/>
      <w:numFmt w:val="bullet"/>
      <w:lvlText w:val="•"/>
      <w:lvlJc w:val="left"/>
      <w:pPr>
        <w:ind w:left="445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DD28B60">
      <w:start w:val="1"/>
      <w:numFmt w:val="bullet"/>
      <w:lvlText w:val="o"/>
      <w:lvlJc w:val="left"/>
      <w:pPr>
        <w:ind w:left="517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A7CA506">
      <w:start w:val="1"/>
      <w:numFmt w:val="bullet"/>
      <w:lvlText w:val="▪"/>
      <w:lvlJc w:val="left"/>
      <w:pPr>
        <w:ind w:left="5893" w:hanging="1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8">
    <w:nsid w:val="395001C4"/>
    <w:multiLevelType w:val="hybridMultilevel"/>
    <w:tmpl w:val="F9281C24"/>
    <w:lvl w:ilvl="0" w:tplc="15F01C5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634B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90C298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F629A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98E05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67865D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B4FCD4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71C9DF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E8068F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9">
    <w:nsid w:val="39D96B01"/>
    <w:multiLevelType w:val="hybridMultilevel"/>
    <w:tmpl w:val="BD90E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39EA10C6"/>
    <w:multiLevelType w:val="hybridMultilevel"/>
    <w:tmpl w:val="5AFABEA4"/>
    <w:numStyleLink w:val="Stileimportato49"/>
  </w:abstractNum>
  <w:abstractNum w:abstractNumId="101">
    <w:nsid w:val="3A807DBD"/>
    <w:multiLevelType w:val="hybridMultilevel"/>
    <w:tmpl w:val="FBFA2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3AED5A02"/>
    <w:multiLevelType w:val="hybridMultilevel"/>
    <w:tmpl w:val="9F2A76B0"/>
    <w:lvl w:ilvl="0" w:tplc="CA0CACA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5DE54B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3DE2A5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4ABC1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5E2C82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418A64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76AB44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C10509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11EB04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nsid w:val="3B4515E5"/>
    <w:multiLevelType w:val="hybridMultilevel"/>
    <w:tmpl w:val="3DFEA092"/>
    <w:styleLink w:val="Stileimportato2"/>
    <w:lvl w:ilvl="0" w:tplc="95AED538">
      <w:start w:val="1"/>
      <w:numFmt w:val="decimal"/>
      <w:lvlText w:val="%1."/>
      <w:lvlJc w:val="left"/>
      <w:pPr>
        <w:ind w:left="2061" w:hanging="360"/>
      </w:pPr>
      <w:rPr>
        <w:rFonts w:hAnsi="Arial Unicode MS"/>
        <w:caps w:val="0"/>
        <w:smallCaps w:val="0"/>
        <w:strike w:val="0"/>
        <w:dstrike w:val="0"/>
        <w:color w:val="000000"/>
        <w:spacing w:val="0"/>
        <w:w w:val="100"/>
        <w:kern w:val="0"/>
        <w:position w:val="0"/>
        <w:highlight w:val="none"/>
        <w:vertAlign w:val="baseline"/>
      </w:rPr>
    </w:lvl>
    <w:lvl w:ilvl="1" w:tplc="4D0AD5A8">
      <w:start w:val="1"/>
      <w:numFmt w:val="lowerLetter"/>
      <w:lvlText w:val="%2."/>
      <w:lvlJc w:val="left"/>
      <w:pPr>
        <w:ind w:left="2781" w:hanging="360"/>
      </w:pPr>
      <w:rPr>
        <w:rFonts w:hAnsi="Arial Unicode MS"/>
        <w:caps w:val="0"/>
        <w:smallCaps w:val="0"/>
        <w:strike w:val="0"/>
        <w:dstrike w:val="0"/>
        <w:color w:val="000000"/>
        <w:spacing w:val="0"/>
        <w:w w:val="100"/>
        <w:kern w:val="0"/>
        <w:position w:val="0"/>
        <w:highlight w:val="none"/>
        <w:vertAlign w:val="baseline"/>
      </w:rPr>
    </w:lvl>
    <w:lvl w:ilvl="2" w:tplc="292E20E2">
      <w:start w:val="1"/>
      <w:numFmt w:val="lowerRoman"/>
      <w:lvlText w:val="%3."/>
      <w:lvlJc w:val="left"/>
      <w:pPr>
        <w:ind w:left="3501" w:hanging="291"/>
      </w:pPr>
      <w:rPr>
        <w:rFonts w:hAnsi="Arial Unicode MS"/>
        <w:caps w:val="0"/>
        <w:smallCaps w:val="0"/>
        <w:strike w:val="0"/>
        <w:dstrike w:val="0"/>
        <w:color w:val="000000"/>
        <w:spacing w:val="0"/>
        <w:w w:val="100"/>
        <w:kern w:val="0"/>
        <w:position w:val="0"/>
        <w:highlight w:val="none"/>
        <w:vertAlign w:val="baseline"/>
      </w:rPr>
    </w:lvl>
    <w:lvl w:ilvl="3" w:tplc="D856EA78">
      <w:start w:val="1"/>
      <w:numFmt w:val="decimal"/>
      <w:lvlText w:val="%4."/>
      <w:lvlJc w:val="left"/>
      <w:pPr>
        <w:ind w:left="4221" w:hanging="360"/>
      </w:pPr>
      <w:rPr>
        <w:rFonts w:hAnsi="Arial Unicode MS"/>
        <w:caps w:val="0"/>
        <w:smallCaps w:val="0"/>
        <w:strike w:val="0"/>
        <w:dstrike w:val="0"/>
        <w:color w:val="000000"/>
        <w:spacing w:val="0"/>
        <w:w w:val="100"/>
        <w:kern w:val="0"/>
        <w:position w:val="0"/>
        <w:highlight w:val="none"/>
        <w:vertAlign w:val="baseline"/>
      </w:rPr>
    </w:lvl>
    <w:lvl w:ilvl="4" w:tplc="80C21360">
      <w:start w:val="1"/>
      <w:numFmt w:val="lowerLetter"/>
      <w:lvlText w:val="%5."/>
      <w:lvlJc w:val="left"/>
      <w:pPr>
        <w:ind w:left="4941" w:hanging="360"/>
      </w:pPr>
      <w:rPr>
        <w:rFonts w:hAnsi="Arial Unicode MS"/>
        <w:caps w:val="0"/>
        <w:smallCaps w:val="0"/>
        <w:strike w:val="0"/>
        <w:dstrike w:val="0"/>
        <w:color w:val="000000"/>
        <w:spacing w:val="0"/>
        <w:w w:val="100"/>
        <w:kern w:val="0"/>
        <w:position w:val="0"/>
        <w:highlight w:val="none"/>
        <w:vertAlign w:val="baseline"/>
      </w:rPr>
    </w:lvl>
    <w:lvl w:ilvl="5" w:tplc="A378D2F6">
      <w:start w:val="1"/>
      <w:numFmt w:val="lowerRoman"/>
      <w:lvlText w:val="%6."/>
      <w:lvlJc w:val="left"/>
      <w:pPr>
        <w:ind w:left="5661" w:hanging="291"/>
      </w:pPr>
      <w:rPr>
        <w:rFonts w:hAnsi="Arial Unicode MS"/>
        <w:caps w:val="0"/>
        <w:smallCaps w:val="0"/>
        <w:strike w:val="0"/>
        <w:dstrike w:val="0"/>
        <w:color w:val="000000"/>
        <w:spacing w:val="0"/>
        <w:w w:val="100"/>
        <w:kern w:val="0"/>
        <w:position w:val="0"/>
        <w:highlight w:val="none"/>
        <w:vertAlign w:val="baseline"/>
      </w:rPr>
    </w:lvl>
    <w:lvl w:ilvl="6" w:tplc="A28EA9CC">
      <w:start w:val="1"/>
      <w:numFmt w:val="decimal"/>
      <w:lvlText w:val="%7."/>
      <w:lvlJc w:val="left"/>
      <w:pPr>
        <w:ind w:left="6381" w:hanging="360"/>
      </w:pPr>
      <w:rPr>
        <w:rFonts w:hAnsi="Arial Unicode MS"/>
        <w:caps w:val="0"/>
        <w:smallCaps w:val="0"/>
        <w:strike w:val="0"/>
        <w:dstrike w:val="0"/>
        <w:color w:val="000000"/>
        <w:spacing w:val="0"/>
        <w:w w:val="100"/>
        <w:kern w:val="0"/>
        <w:position w:val="0"/>
        <w:highlight w:val="none"/>
        <w:vertAlign w:val="baseline"/>
      </w:rPr>
    </w:lvl>
    <w:lvl w:ilvl="7" w:tplc="99B2AE5A">
      <w:start w:val="1"/>
      <w:numFmt w:val="lowerLetter"/>
      <w:lvlText w:val="%8."/>
      <w:lvlJc w:val="left"/>
      <w:pPr>
        <w:ind w:left="7101" w:hanging="360"/>
      </w:pPr>
      <w:rPr>
        <w:rFonts w:hAnsi="Arial Unicode MS"/>
        <w:caps w:val="0"/>
        <w:smallCaps w:val="0"/>
        <w:strike w:val="0"/>
        <w:dstrike w:val="0"/>
        <w:color w:val="000000"/>
        <w:spacing w:val="0"/>
        <w:w w:val="100"/>
        <w:kern w:val="0"/>
        <w:position w:val="0"/>
        <w:highlight w:val="none"/>
        <w:vertAlign w:val="baseline"/>
      </w:rPr>
    </w:lvl>
    <w:lvl w:ilvl="8" w:tplc="62B07098">
      <w:start w:val="1"/>
      <w:numFmt w:val="lowerRoman"/>
      <w:lvlText w:val="%9."/>
      <w:lvlJc w:val="left"/>
      <w:pPr>
        <w:ind w:left="7821" w:hanging="291"/>
      </w:pPr>
      <w:rPr>
        <w:rFonts w:hAnsi="Arial Unicode MS"/>
        <w:caps w:val="0"/>
        <w:smallCaps w:val="0"/>
        <w:strike w:val="0"/>
        <w:dstrike w:val="0"/>
        <w:color w:val="000000"/>
        <w:spacing w:val="0"/>
        <w:w w:val="100"/>
        <w:kern w:val="0"/>
        <w:position w:val="0"/>
        <w:highlight w:val="none"/>
        <w:vertAlign w:val="baseline"/>
      </w:rPr>
    </w:lvl>
  </w:abstractNum>
  <w:abstractNum w:abstractNumId="104">
    <w:nsid w:val="3B8D536F"/>
    <w:multiLevelType w:val="multilevel"/>
    <w:tmpl w:val="0B8C64A8"/>
    <w:lvl w:ilvl="0">
      <w:numFmt w:val="bullet"/>
      <w:lvlText w:val="-"/>
      <w:lvlJc w:val="left"/>
      <w:pPr>
        <w:ind w:left="644" w:hanging="360"/>
      </w:pPr>
      <w:rPr>
        <w:rFonts w:ascii="Arial MT" w:eastAsia="Arial MT" w:hAnsi="Arial MT" w:cs="Arial MT" w:hint="default"/>
        <w:w w:val="99"/>
        <w:sz w:val="20"/>
        <w:szCs w:val="20"/>
        <w:lang w:val="it-IT" w:eastAsia="en-US" w:bidi="ar-SA"/>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5">
    <w:nsid w:val="3C0D04FB"/>
    <w:multiLevelType w:val="hybridMultilevel"/>
    <w:tmpl w:val="A75605E6"/>
    <w:lvl w:ilvl="0" w:tplc="00000007">
      <w:start w:val="4"/>
      <w:numFmt w:val="bullet"/>
      <w:lvlText w:val="-"/>
      <w:lvlJc w:val="left"/>
      <w:pPr>
        <w:ind w:left="1146" w:hanging="360"/>
      </w:pPr>
      <w:rPr>
        <w:rFonts w:ascii="Calibri" w:hAnsi="Calibri" w:cs="Calibri"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6">
    <w:nsid w:val="3D466BDA"/>
    <w:multiLevelType w:val="hybridMultilevel"/>
    <w:tmpl w:val="96ACDC9E"/>
    <w:lvl w:ilvl="0" w:tplc="240EA9E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89A10C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707D8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BFE080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AC35F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0E8D60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425D2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4CACD1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4343AA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7">
    <w:nsid w:val="3E434B40"/>
    <w:multiLevelType w:val="hybridMultilevel"/>
    <w:tmpl w:val="3C46A61A"/>
    <w:lvl w:ilvl="0" w:tplc="B7DC1B1E">
      <w:start w:val="1"/>
      <w:numFmt w:val="bullet"/>
      <w:lvlText w:val="-"/>
      <w:lvlJc w:val="left"/>
      <w:pPr>
        <w:ind w:left="142"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754C600">
      <w:start w:val="1"/>
      <w:numFmt w:val="bullet"/>
      <w:lvlText w:val="o"/>
      <w:lvlJc w:val="left"/>
      <w:pPr>
        <w:tabs>
          <w:tab w:val="left" w:pos="133"/>
        </w:tabs>
        <w:ind w:left="8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8DA6224">
      <w:start w:val="1"/>
      <w:numFmt w:val="bullet"/>
      <w:lvlText w:val="▪"/>
      <w:lvlJc w:val="left"/>
      <w:pPr>
        <w:tabs>
          <w:tab w:val="left" w:pos="133"/>
        </w:tabs>
        <w:ind w:left="15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7866574">
      <w:start w:val="1"/>
      <w:numFmt w:val="bullet"/>
      <w:lvlText w:val="•"/>
      <w:lvlJc w:val="left"/>
      <w:pPr>
        <w:tabs>
          <w:tab w:val="left" w:pos="133"/>
        </w:tabs>
        <w:ind w:left="22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77624DD0">
      <w:start w:val="1"/>
      <w:numFmt w:val="bullet"/>
      <w:lvlText w:val="o"/>
      <w:lvlJc w:val="left"/>
      <w:pPr>
        <w:tabs>
          <w:tab w:val="left" w:pos="133"/>
        </w:tabs>
        <w:ind w:left="301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D622F24">
      <w:start w:val="1"/>
      <w:numFmt w:val="bullet"/>
      <w:lvlText w:val="▪"/>
      <w:lvlJc w:val="left"/>
      <w:pPr>
        <w:tabs>
          <w:tab w:val="left" w:pos="133"/>
        </w:tabs>
        <w:ind w:left="373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43C437E">
      <w:start w:val="1"/>
      <w:numFmt w:val="bullet"/>
      <w:lvlText w:val="•"/>
      <w:lvlJc w:val="left"/>
      <w:pPr>
        <w:tabs>
          <w:tab w:val="left" w:pos="133"/>
        </w:tabs>
        <w:ind w:left="44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3FED484">
      <w:start w:val="1"/>
      <w:numFmt w:val="bullet"/>
      <w:lvlText w:val="o"/>
      <w:lvlJc w:val="left"/>
      <w:pPr>
        <w:tabs>
          <w:tab w:val="left" w:pos="133"/>
        </w:tabs>
        <w:ind w:left="51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D989C8E">
      <w:start w:val="1"/>
      <w:numFmt w:val="bullet"/>
      <w:lvlText w:val="▪"/>
      <w:lvlJc w:val="left"/>
      <w:pPr>
        <w:tabs>
          <w:tab w:val="left" w:pos="133"/>
        </w:tabs>
        <w:ind w:left="58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08">
    <w:nsid w:val="3E590CAA"/>
    <w:multiLevelType w:val="hybridMultilevel"/>
    <w:tmpl w:val="FBE67042"/>
    <w:styleLink w:val="Stileimportato1"/>
    <w:lvl w:ilvl="0" w:tplc="2D5CA726">
      <w:start w:val="1"/>
      <w:numFmt w:val="bullet"/>
      <w:lvlText w:val="-"/>
      <w:lvlJc w:val="left"/>
      <w:pPr>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D79C139E">
      <w:start w:val="1"/>
      <w:numFmt w:val="bullet"/>
      <w:lvlText w:val="o"/>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04BAA1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826D376">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7DC7662">
      <w:start w:val="1"/>
      <w:numFmt w:val="bullet"/>
      <w:lvlText w:val="o"/>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EEDADC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C0BCA2">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A4247A6">
      <w:start w:val="1"/>
      <w:numFmt w:val="bullet"/>
      <w:lvlText w:val="o"/>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E9E36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407749B7"/>
    <w:multiLevelType w:val="hybridMultilevel"/>
    <w:tmpl w:val="4BA0AA48"/>
    <w:styleLink w:val="Stileimportato9"/>
    <w:lvl w:ilvl="0" w:tplc="36AE43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7F64F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1C0868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266F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74A917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546345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C8AF8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54EB0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5ACD33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411B7588"/>
    <w:multiLevelType w:val="hybridMultilevel"/>
    <w:tmpl w:val="8C204482"/>
    <w:styleLink w:val="Stileimportato32"/>
    <w:lvl w:ilvl="0" w:tplc="936AC33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01088E4">
      <w:start w:val="1"/>
      <w:numFmt w:val="lowerLetter"/>
      <w:lvlText w:val="%2)"/>
      <w:lvlJc w:val="left"/>
      <w:pPr>
        <w:tabs>
          <w:tab w:val="left" w:pos="426"/>
        </w:tabs>
        <w:ind w:left="1106" w:hanging="352"/>
      </w:pPr>
      <w:rPr>
        <w:rFonts w:hAnsi="Arial Unicode MS"/>
        <w:caps w:val="0"/>
        <w:smallCaps w:val="0"/>
        <w:strike w:val="0"/>
        <w:dstrike w:val="0"/>
        <w:color w:val="000000"/>
        <w:spacing w:val="0"/>
        <w:w w:val="100"/>
        <w:kern w:val="0"/>
        <w:position w:val="0"/>
        <w:highlight w:val="none"/>
        <w:vertAlign w:val="baseline"/>
      </w:rPr>
    </w:lvl>
    <w:lvl w:ilvl="2" w:tplc="385A5A46">
      <w:start w:val="1"/>
      <w:numFmt w:val="lowerRoman"/>
      <w:lvlText w:val="%3."/>
      <w:lvlJc w:val="left"/>
      <w:pPr>
        <w:tabs>
          <w:tab w:val="left" w:pos="426"/>
        </w:tabs>
        <w:ind w:left="1786" w:hanging="277"/>
      </w:pPr>
      <w:rPr>
        <w:rFonts w:hAnsi="Arial Unicode MS"/>
        <w:caps w:val="0"/>
        <w:smallCaps w:val="0"/>
        <w:strike w:val="0"/>
        <w:dstrike w:val="0"/>
        <w:color w:val="000000"/>
        <w:spacing w:val="0"/>
        <w:w w:val="100"/>
        <w:kern w:val="0"/>
        <w:position w:val="0"/>
        <w:highlight w:val="none"/>
        <w:vertAlign w:val="baseline"/>
      </w:rPr>
    </w:lvl>
    <w:lvl w:ilvl="3" w:tplc="C99E6040">
      <w:start w:val="1"/>
      <w:numFmt w:val="decimal"/>
      <w:lvlText w:val="%4."/>
      <w:lvlJc w:val="left"/>
      <w:pPr>
        <w:tabs>
          <w:tab w:val="left" w:pos="426"/>
        </w:tabs>
        <w:ind w:left="2506" w:hanging="346"/>
      </w:pPr>
      <w:rPr>
        <w:rFonts w:hAnsi="Arial Unicode MS"/>
        <w:caps w:val="0"/>
        <w:smallCaps w:val="0"/>
        <w:strike w:val="0"/>
        <w:dstrike w:val="0"/>
        <w:color w:val="000000"/>
        <w:spacing w:val="0"/>
        <w:w w:val="100"/>
        <w:kern w:val="0"/>
        <w:position w:val="0"/>
        <w:highlight w:val="none"/>
        <w:vertAlign w:val="baseline"/>
      </w:rPr>
    </w:lvl>
    <w:lvl w:ilvl="4" w:tplc="D8EC5E6A">
      <w:start w:val="1"/>
      <w:numFmt w:val="lowerLetter"/>
      <w:lvlText w:val="%5."/>
      <w:lvlJc w:val="left"/>
      <w:pPr>
        <w:tabs>
          <w:tab w:val="left" w:pos="426"/>
        </w:tabs>
        <w:ind w:left="3226" w:hanging="346"/>
      </w:pPr>
      <w:rPr>
        <w:rFonts w:hAnsi="Arial Unicode MS"/>
        <w:caps w:val="0"/>
        <w:smallCaps w:val="0"/>
        <w:strike w:val="0"/>
        <w:dstrike w:val="0"/>
        <w:color w:val="000000"/>
        <w:spacing w:val="0"/>
        <w:w w:val="100"/>
        <w:kern w:val="0"/>
        <w:position w:val="0"/>
        <w:highlight w:val="none"/>
        <w:vertAlign w:val="baseline"/>
      </w:rPr>
    </w:lvl>
    <w:lvl w:ilvl="5" w:tplc="8BA6FDB2">
      <w:start w:val="1"/>
      <w:numFmt w:val="lowerRoman"/>
      <w:lvlText w:val="%6."/>
      <w:lvlJc w:val="left"/>
      <w:pPr>
        <w:tabs>
          <w:tab w:val="left" w:pos="426"/>
        </w:tabs>
        <w:ind w:left="3946" w:hanging="277"/>
      </w:pPr>
      <w:rPr>
        <w:rFonts w:hAnsi="Arial Unicode MS"/>
        <w:caps w:val="0"/>
        <w:smallCaps w:val="0"/>
        <w:strike w:val="0"/>
        <w:dstrike w:val="0"/>
        <w:color w:val="000000"/>
        <w:spacing w:val="0"/>
        <w:w w:val="100"/>
        <w:kern w:val="0"/>
        <w:position w:val="0"/>
        <w:highlight w:val="none"/>
        <w:vertAlign w:val="baseline"/>
      </w:rPr>
    </w:lvl>
    <w:lvl w:ilvl="6" w:tplc="636CBD5C">
      <w:start w:val="1"/>
      <w:numFmt w:val="decimal"/>
      <w:lvlText w:val="%7."/>
      <w:lvlJc w:val="left"/>
      <w:pPr>
        <w:tabs>
          <w:tab w:val="left" w:pos="426"/>
        </w:tabs>
        <w:ind w:left="4666" w:hanging="346"/>
      </w:pPr>
      <w:rPr>
        <w:rFonts w:hAnsi="Arial Unicode MS"/>
        <w:caps w:val="0"/>
        <w:smallCaps w:val="0"/>
        <w:strike w:val="0"/>
        <w:dstrike w:val="0"/>
        <w:color w:val="000000"/>
        <w:spacing w:val="0"/>
        <w:w w:val="100"/>
        <w:kern w:val="0"/>
        <w:position w:val="0"/>
        <w:highlight w:val="none"/>
        <w:vertAlign w:val="baseline"/>
      </w:rPr>
    </w:lvl>
    <w:lvl w:ilvl="7" w:tplc="EE48089C">
      <w:start w:val="1"/>
      <w:numFmt w:val="lowerLetter"/>
      <w:lvlText w:val="%8."/>
      <w:lvlJc w:val="left"/>
      <w:pPr>
        <w:tabs>
          <w:tab w:val="left" w:pos="426"/>
        </w:tabs>
        <w:ind w:left="5386" w:hanging="346"/>
      </w:pPr>
      <w:rPr>
        <w:rFonts w:hAnsi="Arial Unicode MS"/>
        <w:caps w:val="0"/>
        <w:smallCaps w:val="0"/>
        <w:strike w:val="0"/>
        <w:dstrike w:val="0"/>
        <w:color w:val="000000"/>
        <w:spacing w:val="0"/>
        <w:w w:val="100"/>
        <w:kern w:val="0"/>
        <w:position w:val="0"/>
        <w:highlight w:val="none"/>
        <w:vertAlign w:val="baseline"/>
      </w:rPr>
    </w:lvl>
    <w:lvl w:ilvl="8" w:tplc="A7B0AA52">
      <w:start w:val="1"/>
      <w:numFmt w:val="lowerRoman"/>
      <w:lvlText w:val="%9."/>
      <w:lvlJc w:val="left"/>
      <w:pPr>
        <w:tabs>
          <w:tab w:val="left" w:pos="426"/>
        </w:tabs>
        <w:ind w:left="6106" w:hanging="277"/>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41230EE3"/>
    <w:multiLevelType w:val="hybridMultilevel"/>
    <w:tmpl w:val="83F02698"/>
    <w:lvl w:ilvl="0" w:tplc="08F2B0D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4262D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78A9D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994745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E586D9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2426F5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3985B2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3AC3C94">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CFEBA2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2">
    <w:nsid w:val="41FA4B74"/>
    <w:multiLevelType w:val="hybridMultilevel"/>
    <w:tmpl w:val="D26067BE"/>
    <w:lvl w:ilvl="0" w:tplc="5484BA6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79E3FE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8668A2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FBE3B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CDE7F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0DABB0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BD6C8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B265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362C62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3">
    <w:nsid w:val="427254B2"/>
    <w:multiLevelType w:val="hybridMultilevel"/>
    <w:tmpl w:val="E00EFB6A"/>
    <w:lvl w:ilvl="0" w:tplc="B4966AE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05406B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B2E67F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6BC1A3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5E0555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83A394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302256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F6C0C8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1029A2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4">
    <w:nsid w:val="428C2477"/>
    <w:multiLevelType w:val="hybridMultilevel"/>
    <w:tmpl w:val="68F4E596"/>
    <w:lvl w:ilvl="0" w:tplc="478C37D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1C4731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F4F4F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C0E426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4E43D8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80C61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59C602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2B64F4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B4AE47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5">
    <w:nsid w:val="440374F2"/>
    <w:multiLevelType w:val="hybridMultilevel"/>
    <w:tmpl w:val="75246DF4"/>
    <w:lvl w:ilvl="0" w:tplc="B4824C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1CC26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A7C1E0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B2E7B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816E1F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0EA8E3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FA4F8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F6EE6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57C9E4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6">
    <w:nsid w:val="44233FF6"/>
    <w:multiLevelType w:val="hybridMultilevel"/>
    <w:tmpl w:val="0ADA87C0"/>
    <w:lvl w:ilvl="0" w:tplc="3968BC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DEDC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FF8161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FF1C78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E3444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74632A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5CC2DF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3EAA2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D9602F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7">
    <w:nsid w:val="45103F3D"/>
    <w:multiLevelType w:val="hybridMultilevel"/>
    <w:tmpl w:val="B3F44F90"/>
    <w:lvl w:ilvl="0" w:tplc="B79673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E681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CA8315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56F8D1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51034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10A744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565687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59EF4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C9A98C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455926DC"/>
    <w:multiLevelType w:val="hybridMultilevel"/>
    <w:tmpl w:val="215ADF88"/>
    <w:styleLink w:val="Stileimportato24"/>
    <w:lvl w:ilvl="0" w:tplc="254C5078">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0A0380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3E00F74">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F3AFE3C">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A6661F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B675C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E4D904">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6C9E8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E8F33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45E8258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46D87FE4"/>
    <w:multiLevelType w:val="hybridMultilevel"/>
    <w:tmpl w:val="5F4C7850"/>
    <w:lvl w:ilvl="0" w:tplc="04100001">
      <w:start w:val="1"/>
      <w:numFmt w:val="bullet"/>
      <w:lvlText w:val=""/>
      <w:lvlJc w:val="left"/>
      <w:rPr>
        <w:rFonts w:ascii="Symbol" w:hAnsi="Symbol" w:hint="default"/>
      </w:rPr>
    </w:lvl>
    <w:lvl w:ilvl="1" w:tplc="4F8AC010">
      <w:numFmt w:val="decimal"/>
      <w:lvlText w:val=""/>
      <w:lvlJc w:val="left"/>
    </w:lvl>
    <w:lvl w:ilvl="2" w:tplc="A170D1E2">
      <w:numFmt w:val="decimal"/>
      <w:lvlText w:val=""/>
      <w:lvlJc w:val="left"/>
    </w:lvl>
    <w:lvl w:ilvl="3" w:tplc="6474289A">
      <w:numFmt w:val="decimal"/>
      <w:lvlText w:val=""/>
      <w:lvlJc w:val="left"/>
    </w:lvl>
    <w:lvl w:ilvl="4" w:tplc="E2300E4E">
      <w:numFmt w:val="decimal"/>
      <w:lvlText w:val=""/>
      <w:lvlJc w:val="left"/>
    </w:lvl>
    <w:lvl w:ilvl="5" w:tplc="12AEF9F6">
      <w:numFmt w:val="decimal"/>
      <w:lvlText w:val=""/>
      <w:lvlJc w:val="left"/>
    </w:lvl>
    <w:lvl w:ilvl="6" w:tplc="EEDCEBCC">
      <w:numFmt w:val="decimal"/>
      <w:lvlText w:val=""/>
      <w:lvlJc w:val="left"/>
    </w:lvl>
    <w:lvl w:ilvl="7" w:tplc="8F123FF6">
      <w:numFmt w:val="decimal"/>
      <w:lvlText w:val=""/>
      <w:lvlJc w:val="left"/>
    </w:lvl>
    <w:lvl w:ilvl="8" w:tplc="546AD5A6">
      <w:numFmt w:val="decimal"/>
      <w:lvlText w:val=""/>
      <w:lvlJc w:val="left"/>
    </w:lvl>
  </w:abstractNum>
  <w:abstractNum w:abstractNumId="121">
    <w:nsid w:val="47AB22F2"/>
    <w:multiLevelType w:val="hybridMultilevel"/>
    <w:tmpl w:val="8AC633C8"/>
    <w:lvl w:ilvl="0" w:tplc="EF2E3D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B985A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07EB44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E8422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F1A2B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BD2BE3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763A1B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188B8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576AE0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2">
    <w:nsid w:val="49266C23"/>
    <w:multiLevelType w:val="hybridMultilevel"/>
    <w:tmpl w:val="7F14874E"/>
    <w:lvl w:ilvl="0" w:tplc="525AAEE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4E2D30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2223B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2B6CD3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3E2032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44C1E6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7E619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4093F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1E761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3">
    <w:nsid w:val="4A3D5431"/>
    <w:multiLevelType w:val="hybridMultilevel"/>
    <w:tmpl w:val="202C9568"/>
    <w:styleLink w:val="Stileimportato39"/>
    <w:lvl w:ilvl="0" w:tplc="5A167EA4">
      <w:start w:val="1"/>
      <w:numFmt w:val="decimal"/>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F71C89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CC0A76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DCCB7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70A3E7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8E477F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43E894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DB69A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F72ABB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4">
    <w:nsid w:val="4AF7394C"/>
    <w:multiLevelType w:val="hybridMultilevel"/>
    <w:tmpl w:val="C24EAC72"/>
    <w:styleLink w:val="Stileimportato33"/>
    <w:lvl w:ilvl="0" w:tplc="2476077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312C1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8C6DEC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CCFEBA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D6EAB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F2E9F4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C7E2F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B781D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A2ECCA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5">
    <w:nsid w:val="4B9A1D5D"/>
    <w:multiLevelType w:val="hybridMultilevel"/>
    <w:tmpl w:val="70C825A4"/>
    <w:styleLink w:val="Stileimportato37"/>
    <w:lvl w:ilvl="0" w:tplc="6CDC9C28">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13D0789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2544136E">
      <w:start w:val="1"/>
      <w:numFmt w:val="lowerRoman"/>
      <w:lvlText w:val="%3."/>
      <w:lvlJc w:val="left"/>
      <w:pPr>
        <w:ind w:left="2160" w:hanging="651"/>
      </w:pPr>
      <w:rPr>
        <w:rFonts w:hAnsi="Arial Unicode MS"/>
        <w:caps w:val="0"/>
        <w:smallCaps w:val="0"/>
        <w:strike w:val="0"/>
        <w:dstrike w:val="0"/>
        <w:color w:val="000000"/>
        <w:spacing w:val="0"/>
        <w:w w:val="100"/>
        <w:kern w:val="0"/>
        <w:position w:val="0"/>
        <w:highlight w:val="none"/>
        <w:vertAlign w:val="baseline"/>
      </w:rPr>
    </w:lvl>
    <w:lvl w:ilvl="3" w:tplc="E3A60188">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14FA2F5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76EEEEC2">
      <w:start w:val="1"/>
      <w:numFmt w:val="lowerRoman"/>
      <w:lvlText w:val="%6."/>
      <w:lvlJc w:val="left"/>
      <w:pPr>
        <w:ind w:left="4320" w:hanging="651"/>
      </w:pPr>
      <w:rPr>
        <w:rFonts w:hAnsi="Arial Unicode MS"/>
        <w:caps w:val="0"/>
        <w:smallCaps w:val="0"/>
        <w:strike w:val="0"/>
        <w:dstrike w:val="0"/>
        <w:color w:val="000000"/>
        <w:spacing w:val="0"/>
        <w:w w:val="100"/>
        <w:kern w:val="0"/>
        <w:position w:val="0"/>
        <w:highlight w:val="none"/>
        <w:vertAlign w:val="baseline"/>
      </w:rPr>
    </w:lvl>
    <w:lvl w:ilvl="6" w:tplc="32B6E17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E6D4DC2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6FE4EB9E">
      <w:start w:val="1"/>
      <w:numFmt w:val="lowerRoman"/>
      <w:lvlText w:val="%9."/>
      <w:lvlJc w:val="left"/>
      <w:pPr>
        <w:ind w:left="6480" w:hanging="651"/>
      </w:pPr>
      <w:rPr>
        <w:rFonts w:hAnsi="Arial Unicode MS"/>
        <w:caps w:val="0"/>
        <w:smallCaps w:val="0"/>
        <w:strike w:val="0"/>
        <w:dstrike w:val="0"/>
        <w:color w:val="000000"/>
        <w:spacing w:val="0"/>
        <w:w w:val="100"/>
        <w:kern w:val="0"/>
        <w:position w:val="0"/>
        <w:highlight w:val="none"/>
        <w:vertAlign w:val="baseline"/>
      </w:rPr>
    </w:lvl>
  </w:abstractNum>
  <w:abstractNum w:abstractNumId="126">
    <w:nsid w:val="4C2B5B05"/>
    <w:multiLevelType w:val="hybridMultilevel"/>
    <w:tmpl w:val="AA446B5C"/>
    <w:lvl w:ilvl="0" w:tplc="00000007">
      <w:start w:val="4"/>
      <w:numFmt w:val="bullet"/>
      <w:lvlText w:val="-"/>
      <w:lvlJc w:val="left"/>
      <w:pPr>
        <w:ind w:left="1004" w:hanging="360"/>
      </w:pPr>
      <w:rPr>
        <w:rFonts w:ascii="Calibri" w:hAnsi="Calibri" w:cs="Calibri"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7">
    <w:nsid w:val="4D2D70DD"/>
    <w:multiLevelType w:val="hybridMultilevel"/>
    <w:tmpl w:val="19C27886"/>
    <w:lvl w:ilvl="0" w:tplc="169CBA4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682A8A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D36A00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459E38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A14CB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BFE4C2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FCB434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968EB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91EBC6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8">
    <w:nsid w:val="4D32425E"/>
    <w:multiLevelType w:val="hybridMultilevel"/>
    <w:tmpl w:val="A8569846"/>
    <w:styleLink w:val="Stileimportato44"/>
    <w:lvl w:ilvl="0" w:tplc="344CCC48">
      <w:start w:val="1"/>
      <w:numFmt w:val="bullet"/>
      <w:lvlText w:val="•"/>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336A8F6">
      <w:start w:val="1"/>
      <w:numFmt w:val="bullet"/>
      <w:lvlText w:val="o"/>
      <w:lvlJc w:val="left"/>
      <w:pPr>
        <w:ind w:left="96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79E0750">
      <w:start w:val="1"/>
      <w:numFmt w:val="bullet"/>
      <w:lvlText w:val="▪"/>
      <w:lvlJc w:val="left"/>
      <w:pPr>
        <w:ind w:left="168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294B03E">
      <w:start w:val="1"/>
      <w:numFmt w:val="bullet"/>
      <w:lvlText w:val="•"/>
      <w:lvlJc w:val="left"/>
      <w:pPr>
        <w:ind w:left="240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94AD7EA">
      <w:start w:val="1"/>
      <w:numFmt w:val="bullet"/>
      <w:lvlText w:val="o"/>
      <w:lvlJc w:val="left"/>
      <w:pPr>
        <w:ind w:left="312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DF60548">
      <w:start w:val="1"/>
      <w:numFmt w:val="bullet"/>
      <w:lvlText w:val="▪"/>
      <w:lvlJc w:val="left"/>
      <w:pPr>
        <w:ind w:left="384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E076A46E">
      <w:start w:val="1"/>
      <w:numFmt w:val="bullet"/>
      <w:lvlText w:val="•"/>
      <w:lvlJc w:val="left"/>
      <w:pPr>
        <w:ind w:left="456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D3C3024">
      <w:start w:val="1"/>
      <w:numFmt w:val="bullet"/>
      <w:lvlText w:val="o"/>
      <w:lvlJc w:val="left"/>
      <w:pPr>
        <w:ind w:left="528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DA2E8E6">
      <w:start w:val="1"/>
      <w:numFmt w:val="bullet"/>
      <w:lvlText w:val="▪"/>
      <w:lvlJc w:val="left"/>
      <w:pPr>
        <w:ind w:left="6006" w:hanging="2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29">
    <w:nsid w:val="4F5416F6"/>
    <w:multiLevelType w:val="hybridMultilevel"/>
    <w:tmpl w:val="0CF67EC6"/>
    <w:lvl w:ilvl="0" w:tplc="193EDFB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02917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3B8813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6E2B6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7E4476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86AC2B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604D4F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48107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C5ADA1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0">
    <w:nsid w:val="4F874136"/>
    <w:multiLevelType w:val="hybridMultilevel"/>
    <w:tmpl w:val="FA30A680"/>
    <w:styleLink w:val="Stileimportato12"/>
    <w:lvl w:ilvl="0" w:tplc="E7507B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0AF5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A54549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8CA07B7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0E70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83E77E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021A1F4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E464F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BDC04F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1">
    <w:nsid w:val="4FCC013D"/>
    <w:multiLevelType w:val="hybridMultilevel"/>
    <w:tmpl w:val="75BE7D3A"/>
    <w:lvl w:ilvl="0" w:tplc="8346905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094E15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ACA83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0E8A38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2264CA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DC42B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ECC06D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9AC460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08316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2">
    <w:nsid w:val="51306A61"/>
    <w:multiLevelType w:val="hybridMultilevel"/>
    <w:tmpl w:val="BB403478"/>
    <w:lvl w:ilvl="0" w:tplc="69020C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B98B536">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7D88A4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60AAAF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2A44A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38056E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B444E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8B446E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9FA4946">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3">
    <w:nsid w:val="519C07C5"/>
    <w:multiLevelType w:val="hybridMultilevel"/>
    <w:tmpl w:val="721AB45C"/>
    <w:lvl w:ilvl="0" w:tplc="D594422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A8AFB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90E5D8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99AC04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95A23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C826FD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C24431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EA61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3068C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4">
    <w:nsid w:val="5277679A"/>
    <w:multiLevelType w:val="hybridMultilevel"/>
    <w:tmpl w:val="B65A51E2"/>
    <w:lvl w:ilvl="0" w:tplc="9E0E09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D5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11CFD6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BA6AF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38ECD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D8C09B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9776FD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E7448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3ACF8C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35">
    <w:nsid w:val="52B418D4"/>
    <w:multiLevelType w:val="hybridMultilevel"/>
    <w:tmpl w:val="67828630"/>
    <w:lvl w:ilvl="0" w:tplc="88BC19CA">
      <w:start w:val="1"/>
      <w:numFmt w:val="bullet"/>
      <w:lvlText w:val="-"/>
      <w:lvlJc w:val="left"/>
      <w:pPr>
        <w:ind w:left="27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98D0E8">
      <w:start w:val="1"/>
      <w:numFmt w:val="bullet"/>
      <w:lvlText w:val="o"/>
      <w:lvlJc w:val="left"/>
      <w:pPr>
        <w:ind w:left="99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DE02A96">
      <w:start w:val="1"/>
      <w:numFmt w:val="bullet"/>
      <w:lvlText w:val="▪"/>
      <w:lvlJc w:val="left"/>
      <w:pPr>
        <w:ind w:left="171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A602208">
      <w:start w:val="1"/>
      <w:numFmt w:val="bullet"/>
      <w:lvlText w:val="•"/>
      <w:lvlJc w:val="left"/>
      <w:pPr>
        <w:ind w:left="243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24AE23C">
      <w:start w:val="1"/>
      <w:numFmt w:val="bullet"/>
      <w:lvlText w:val="o"/>
      <w:lvlJc w:val="left"/>
      <w:pPr>
        <w:ind w:left="315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B0ABCA">
      <w:start w:val="1"/>
      <w:numFmt w:val="bullet"/>
      <w:lvlText w:val="▪"/>
      <w:lvlJc w:val="left"/>
      <w:pPr>
        <w:ind w:left="387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7D2DA6A">
      <w:start w:val="1"/>
      <w:numFmt w:val="bullet"/>
      <w:lvlText w:val="•"/>
      <w:lvlJc w:val="left"/>
      <w:pPr>
        <w:ind w:left="459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8E863A0">
      <w:start w:val="1"/>
      <w:numFmt w:val="bullet"/>
      <w:lvlText w:val="o"/>
      <w:lvlJc w:val="left"/>
      <w:pPr>
        <w:ind w:left="531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D32B2EA">
      <w:start w:val="1"/>
      <w:numFmt w:val="bullet"/>
      <w:lvlText w:val="▪"/>
      <w:lvlJc w:val="left"/>
      <w:pPr>
        <w:ind w:left="6035" w:hanging="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6">
    <w:nsid w:val="5452172B"/>
    <w:multiLevelType w:val="hybridMultilevel"/>
    <w:tmpl w:val="E28CAAF4"/>
    <w:styleLink w:val="Stileimportato19"/>
    <w:lvl w:ilvl="0" w:tplc="F8800FE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F0EDB0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886F72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1C0FF6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7FCFF8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B9C0D9A">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E4F1C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7D0D31C">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EEE6DC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7">
    <w:nsid w:val="5473889F"/>
    <w:multiLevelType w:val="hybridMultilevel"/>
    <w:tmpl w:val="6174016C"/>
    <w:lvl w:ilvl="0" w:tplc="C4EC3ED4">
      <w:start w:val="1"/>
      <w:numFmt w:val="bullet"/>
      <w:lvlText w:val=""/>
      <w:lvlJc w:val="left"/>
      <w:pPr>
        <w:ind w:left="360" w:hanging="360"/>
      </w:pPr>
      <w:rPr>
        <w:rFonts w:ascii="Symbol" w:hAnsi="Symbol" w:hint="default"/>
      </w:rPr>
    </w:lvl>
    <w:lvl w:ilvl="1" w:tplc="BB286DD6">
      <w:start w:val="1"/>
      <w:numFmt w:val="bullet"/>
      <w:lvlText w:val="o"/>
      <w:lvlJc w:val="left"/>
      <w:pPr>
        <w:ind w:left="1440" w:hanging="360"/>
      </w:pPr>
      <w:rPr>
        <w:rFonts w:ascii="Courier New" w:hAnsi="Courier New" w:hint="default"/>
      </w:rPr>
    </w:lvl>
    <w:lvl w:ilvl="2" w:tplc="429CA6A2">
      <w:start w:val="1"/>
      <w:numFmt w:val="bullet"/>
      <w:lvlText w:val=""/>
      <w:lvlJc w:val="left"/>
      <w:pPr>
        <w:ind w:left="2160" w:hanging="360"/>
      </w:pPr>
      <w:rPr>
        <w:rFonts w:ascii="Wingdings" w:hAnsi="Wingdings" w:hint="default"/>
      </w:rPr>
    </w:lvl>
    <w:lvl w:ilvl="3" w:tplc="3F3A0692">
      <w:start w:val="1"/>
      <w:numFmt w:val="bullet"/>
      <w:lvlText w:val=""/>
      <w:lvlJc w:val="left"/>
      <w:pPr>
        <w:ind w:left="2880" w:hanging="360"/>
      </w:pPr>
      <w:rPr>
        <w:rFonts w:ascii="Symbol" w:hAnsi="Symbol" w:hint="default"/>
      </w:rPr>
    </w:lvl>
    <w:lvl w:ilvl="4" w:tplc="6CB6FF64">
      <w:start w:val="1"/>
      <w:numFmt w:val="bullet"/>
      <w:lvlText w:val="o"/>
      <w:lvlJc w:val="left"/>
      <w:pPr>
        <w:ind w:left="3600" w:hanging="360"/>
      </w:pPr>
      <w:rPr>
        <w:rFonts w:ascii="Courier New" w:hAnsi="Courier New" w:hint="default"/>
      </w:rPr>
    </w:lvl>
    <w:lvl w:ilvl="5" w:tplc="630092CC">
      <w:start w:val="1"/>
      <w:numFmt w:val="bullet"/>
      <w:lvlText w:val=""/>
      <w:lvlJc w:val="left"/>
      <w:pPr>
        <w:ind w:left="4320" w:hanging="360"/>
      </w:pPr>
      <w:rPr>
        <w:rFonts w:ascii="Wingdings" w:hAnsi="Wingdings" w:hint="default"/>
      </w:rPr>
    </w:lvl>
    <w:lvl w:ilvl="6" w:tplc="1A404F8E">
      <w:start w:val="1"/>
      <w:numFmt w:val="bullet"/>
      <w:lvlText w:val=""/>
      <w:lvlJc w:val="left"/>
      <w:pPr>
        <w:ind w:left="5040" w:hanging="360"/>
      </w:pPr>
      <w:rPr>
        <w:rFonts w:ascii="Symbol" w:hAnsi="Symbol" w:hint="default"/>
      </w:rPr>
    </w:lvl>
    <w:lvl w:ilvl="7" w:tplc="7B226E84">
      <w:start w:val="1"/>
      <w:numFmt w:val="bullet"/>
      <w:lvlText w:val="o"/>
      <w:lvlJc w:val="left"/>
      <w:pPr>
        <w:ind w:left="5760" w:hanging="360"/>
      </w:pPr>
      <w:rPr>
        <w:rFonts w:ascii="Courier New" w:hAnsi="Courier New" w:hint="default"/>
      </w:rPr>
    </w:lvl>
    <w:lvl w:ilvl="8" w:tplc="3BCA08C8">
      <w:start w:val="1"/>
      <w:numFmt w:val="bullet"/>
      <w:lvlText w:val=""/>
      <w:lvlJc w:val="left"/>
      <w:pPr>
        <w:ind w:left="6480" w:hanging="360"/>
      </w:pPr>
      <w:rPr>
        <w:rFonts w:ascii="Wingdings" w:hAnsi="Wingdings" w:hint="default"/>
      </w:rPr>
    </w:lvl>
  </w:abstractNum>
  <w:abstractNum w:abstractNumId="138">
    <w:nsid w:val="58920F5F"/>
    <w:multiLevelType w:val="hybridMultilevel"/>
    <w:tmpl w:val="B6707D9C"/>
    <w:lvl w:ilvl="0" w:tplc="5934968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ACCC9E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2FA3A0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1140037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C200082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7F62E88">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8D665F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242DCF8">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B3D69F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9">
    <w:nsid w:val="59AE21B9"/>
    <w:multiLevelType w:val="hybridMultilevel"/>
    <w:tmpl w:val="C7DAAF96"/>
    <w:styleLink w:val="Stileimportato35"/>
    <w:lvl w:ilvl="0" w:tplc="9084C382">
      <w:start w:val="1"/>
      <w:numFmt w:val="decimal"/>
      <w:lvlText w:val="%1)"/>
      <w:lvlJc w:val="left"/>
      <w:pPr>
        <w:ind w:left="719" w:hanging="719"/>
      </w:pPr>
      <w:rPr>
        <w:rFonts w:hAnsi="Arial Unicode MS"/>
        <w:b/>
        <w:bCs/>
        <w:caps w:val="0"/>
        <w:smallCaps w:val="0"/>
        <w:strike w:val="0"/>
        <w:dstrike w:val="0"/>
        <w:color w:val="000000"/>
        <w:spacing w:val="0"/>
        <w:w w:val="100"/>
        <w:kern w:val="0"/>
        <w:position w:val="0"/>
        <w:highlight w:val="none"/>
        <w:vertAlign w:val="baseline"/>
      </w:rPr>
    </w:lvl>
    <w:lvl w:ilvl="1" w:tplc="F73C4F20">
      <w:start w:val="1"/>
      <w:numFmt w:val="lowerLetter"/>
      <w:lvlText w:val="%2."/>
      <w:lvlJc w:val="left"/>
      <w:pPr>
        <w:ind w:left="720" w:hanging="707"/>
      </w:pPr>
      <w:rPr>
        <w:rFonts w:hAnsi="Arial Unicode MS"/>
        <w:b/>
        <w:bCs/>
        <w:caps w:val="0"/>
        <w:smallCaps w:val="0"/>
        <w:strike w:val="0"/>
        <w:dstrike w:val="0"/>
        <w:color w:val="000000"/>
        <w:spacing w:val="0"/>
        <w:w w:val="100"/>
        <w:kern w:val="0"/>
        <w:position w:val="0"/>
        <w:highlight w:val="none"/>
        <w:vertAlign w:val="baseline"/>
      </w:rPr>
    </w:lvl>
    <w:lvl w:ilvl="2" w:tplc="E244CDDA">
      <w:start w:val="1"/>
      <w:numFmt w:val="lowerRoman"/>
      <w:lvlText w:val="%3."/>
      <w:lvlJc w:val="left"/>
      <w:pPr>
        <w:ind w:left="1440" w:hanging="626"/>
      </w:pPr>
      <w:rPr>
        <w:rFonts w:hAnsi="Arial Unicode MS"/>
        <w:b/>
        <w:bCs/>
        <w:caps w:val="0"/>
        <w:smallCaps w:val="0"/>
        <w:strike w:val="0"/>
        <w:dstrike w:val="0"/>
        <w:color w:val="000000"/>
        <w:spacing w:val="0"/>
        <w:w w:val="100"/>
        <w:kern w:val="0"/>
        <w:position w:val="0"/>
        <w:highlight w:val="none"/>
        <w:vertAlign w:val="baseline"/>
      </w:rPr>
    </w:lvl>
    <w:lvl w:ilvl="3" w:tplc="AB1039EE">
      <w:start w:val="1"/>
      <w:numFmt w:val="decimal"/>
      <w:lvlText w:val="%4."/>
      <w:lvlJc w:val="left"/>
      <w:pPr>
        <w:ind w:left="2160" w:hanging="683"/>
      </w:pPr>
      <w:rPr>
        <w:rFonts w:hAnsi="Arial Unicode MS"/>
        <w:b/>
        <w:bCs/>
        <w:caps w:val="0"/>
        <w:smallCaps w:val="0"/>
        <w:strike w:val="0"/>
        <w:dstrike w:val="0"/>
        <w:color w:val="000000"/>
        <w:spacing w:val="0"/>
        <w:w w:val="100"/>
        <w:kern w:val="0"/>
        <w:position w:val="0"/>
        <w:highlight w:val="none"/>
        <w:vertAlign w:val="baseline"/>
      </w:rPr>
    </w:lvl>
    <w:lvl w:ilvl="4" w:tplc="DBD4D118">
      <w:start w:val="1"/>
      <w:numFmt w:val="lowerLetter"/>
      <w:lvlText w:val="%5."/>
      <w:lvlJc w:val="left"/>
      <w:pPr>
        <w:ind w:left="2880" w:hanging="671"/>
      </w:pPr>
      <w:rPr>
        <w:rFonts w:hAnsi="Arial Unicode MS"/>
        <w:b/>
        <w:bCs/>
        <w:caps w:val="0"/>
        <w:smallCaps w:val="0"/>
        <w:strike w:val="0"/>
        <w:dstrike w:val="0"/>
        <w:color w:val="000000"/>
        <w:spacing w:val="0"/>
        <w:w w:val="100"/>
        <w:kern w:val="0"/>
        <w:position w:val="0"/>
        <w:highlight w:val="none"/>
        <w:vertAlign w:val="baseline"/>
      </w:rPr>
    </w:lvl>
    <w:lvl w:ilvl="5" w:tplc="3B7ECF9E">
      <w:start w:val="1"/>
      <w:numFmt w:val="lowerRoman"/>
      <w:lvlText w:val="%6."/>
      <w:lvlJc w:val="left"/>
      <w:pPr>
        <w:ind w:left="3600" w:hanging="590"/>
      </w:pPr>
      <w:rPr>
        <w:rFonts w:hAnsi="Arial Unicode MS"/>
        <w:b/>
        <w:bCs/>
        <w:caps w:val="0"/>
        <w:smallCaps w:val="0"/>
        <w:strike w:val="0"/>
        <w:dstrike w:val="0"/>
        <w:color w:val="000000"/>
        <w:spacing w:val="0"/>
        <w:w w:val="100"/>
        <w:kern w:val="0"/>
        <w:position w:val="0"/>
        <w:highlight w:val="none"/>
        <w:vertAlign w:val="baseline"/>
      </w:rPr>
    </w:lvl>
    <w:lvl w:ilvl="6" w:tplc="9D962956">
      <w:start w:val="1"/>
      <w:numFmt w:val="decimal"/>
      <w:lvlText w:val="%7."/>
      <w:lvlJc w:val="left"/>
      <w:pPr>
        <w:ind w:left="4320" w:hanging="647"/>
      </w:pPr>
      <w:rPr>
        <w:rFonts w:hAnsi="Arial Unicode MS"/>
        <w:b/>
        <w:bCs/>
        <w:caps w:val="0"/>
        <w:smallCaps w:val="0"/>
        <w:strike w:val="0"/>
        <w:dstrike w:val="0"/>
        <w:color w:val="000000"/>
        <w:spacing w:val="0"/>
        <w:w w:val="100"/>
        <w:kern w:val="0"/>
        <w:position w:val="0"/>
        <w:highlight w:val="none"/>
        <w:vertAlign w:val="baseline"/>
      </w:rPr>
    </w:lvl>
    <w:lvl w:ilvl="7" w:tplc="314A6162">
      <w:start w:val="1"/>
      <w:numFmt w:val="lowerLetter"/>
      <w:lvlText w:val="%8."/>
      <w:lvlJc w:val="left"/>
      <w:pPr>
        <w:ind w:left="5040" w:hanging="635"/>
      </w:pPr>
      <w:rPr>
        <w:rFonts w:hAnsi="Arial Unicode MS"/>
        <w:b/>
        <w:bCs/>
        <w:caps w:val="0"/>
        <w:smallCaps w:val="0"/>
        <w:strike w:val="0"/>
        <w:dstrike w:val="0"/>
        <w:color w:val="000000"/>
        <w:spacing w:val="0"/>
        <w:w w:val="100"/>
        <w:kern w:val="0"/>
        <w:position w:val="0"/>
        <w:highlight w:val="none"/>
        <w:vertAlign w:val="baseline"/>
      </w:rPr>
    </w:lvl>
    <w:lvl w:ilvl="8" w:tplc="85C2CA8C">
      <w:start w:val="1"/>
      <w:numFmt w:val="lowerRoman"/>
      <w:lvlText w:val="%9."/>
      <w:lvlJc w:val="left"/>
      <w:pPr>
        <w:ind w:left="5760" w:hanging="554"/>
      </w:pPr>
      <w:rPr>
        <w:rFonts w:hAnsi="Arial Unicode MS"/>
        <w:b/>
        <w:bCs/>
        <w:caps w:val="0"/>
        <w:smallCaps w:val="0"/>
        <w:strike w:val="0"/>
        <w:dstrike w:val="0"/>
        <w:color w:val="000000"/>
        <w:spacing w:val="0"/>
        <w:w w:val="100"/>
        <w:kern w:val="0"/>
        <w:position w:val="0"/>
        <w:highlight w:val="none"/>
        <w:vertAlign w:val="baseline"/>
      </w:rPr>
    </w:lvl>
  </w:abstractNum>
  <w:abstractNum w:abstractNumId="140">
    <w:nsid w:val="59F7289A"/>
    <w:multiLevelType w:val="hybridMultilevel"/>
    <w:tmpl w:val="9A8ECBDE"/>
    <w:lvl w:ilvl="0" w:tplc="B37C26F6">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776F4E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D028B8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B049F0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E5E79D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0BC00C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B2B72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87A100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CA6AA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1">
    <w:nsid w:val="5CA441F6"/>
    <w:multiLevelType w:val="hybridMultilevel"/>
    <w:tmpl w:val="8E20FDF0"/>
    <w:lvl w:ilvl="0" w:tplc="7742A09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2364E0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142266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F6D0D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55814E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C9C116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E1202F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CDEBD3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FE928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nsid w:val="5DB700F5"/>
    <w:multiLevelType w:val="hybridMultilevel"/>
    <w:tmpl w:val="DAB27C04"/>
    <w:lvl w:ilvl="0" w:tplc="0000000A">
      <w:numFmt w:val="bullet"/>
      <w:lvlText w:val="-"/>
      <w:lvlJc w:val="left"/>
      <w:pPr>
        <w:ind w:left="720" w:hanging="360"/>
      </w:pPr>
      <w:rPr>
        <w:rFonts w:ascii="Times New Roman" w:hAnsi="Times New Roman" w:cs="Times New Roman" w:hint="default"/>
        <w:color w:val="auto"/>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nsid w:val="5EFD4C86"/>
    <w:multiLevelType w:val="hybridMultilevel"/>
    <w:tmpl w:val="E8F4A0B6"/>
    <w:lvl w:ilvl="0" w:tplc="0D26B05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2D0520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CE552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85E435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E34020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910E66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40C57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AA0082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314DD1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4">
    <w:nsid w:val="64D46F4F"/>
    <w:multiLevelType w:val="hybridMultilevel"/>
    <w:tmpl w:val="13F0485A"/>
    <w:lvl w:ilvl="0" w:tplc="055E602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64B13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6CA70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A25B26">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8CA55C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EC41B2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3859C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230B81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F27172">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5">
    <w:nsid w:val="66202ABD"/>
    <w:multiLevelType w:val="hybridMultilevel"/>
    <w:tmpl w:val="79261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nsid w:val="66470086"/>
    <w:multiLevelType w:val="multilevel"/>
    <w:tmpl w:val="EBF6FB0A"/>
    <w:lvl w:ilvl="0">
      <w:start w:val="2"/>
      <w:numFmt w:val="decimal"/>
      <w:lvlText w:val="%1"/>
      <w:lvlJc w:val="left"/>
      <w:pPr>
        <w:ind w:left="360" w:hanging="360"/>
      </w:pPr>
      <w:rPr>
        <w:rFonts w:hint="default"/>
        <w:b/>
        <w:u w:val="single"/>
      </w:rPr>
    </w:lvl>
    <w:lvl w:ilvl="1">
      <w:start w:val="1"/>
      <w:numFmt w:val="decimal"/>
      <w:lvlText w:val="%1.%2"/>
      <w:lvlJc w:val="left"/>
      <w:pPr>
        <w:ind w:left="1211" w:hanging="360"/>
      </w:pPr>
      <w:rPr>
        <w:rFonts w:hint="default"/>
        <w:b w:val="0"/>
        <w:bCs/>
        <w:u w:val="none"/>
      </w:rPr>
    </w:lvl>
    <w:lvl w:ilvl="2">
      <w:start w:val="1"/>
      <w:numFmt w:val="decimal"/>
      <w:lvlText w:val="%1.%2.%3"/>
      <w:lvlJc w:val="left"/>
      <w:pPr>
        <w:ind w:left="2422" w:hanging="720"/>
      </w:pPr>
      <w:rPr>
        <w:rFonts w:hint="default"/>
        <w:b/>
        <w:u w:val="single"/>
      </w:rPr>
    </w:lvl>
    <w:lvl w:ilvl="3">
      <w:start w:val="1"/>
      <w:numFmt w:val="decimal"/>
      <w:lvlText w:val="%1.%2.%3.%4"/>
      <w:lvlJc w:val="left"/>
      <w:pPr>
        <w:ind w:left="3273" w:hanging="720"/>
      </w:pPr>
      <w:rPr>
        <w:rFonts w:hint="default"/>
        <w:b/>
        <w:u w:val="single"/>
      </w:rPr>
    </w:lvl>
    <w:lvl w:ilvl="4">
      <w:start w:val="1"/>
      <w:numFmt w:val="decimal"/>
      <w:lvlText w:val="%1.%2.%3.%4.%5"/>
      <w:lvlJc w:val="left"/>
      <w:pPr>
        <w:ind w:left="4484" w:hanging="1080"/>
      </w:pPr>
      <w:rPr>
        <w:rFonts w:hint="default"/>
        <w:b/>
        <w:u w:val="single"/>
      </w:rPr>
    </w:lvl>
    <w:lvl w:ilvl="5">
      <w:start w:val="1"/>
      <w:numFmt w:val="decimal"/>
      <w:lvlText w:val="%1.%2.%3.%4.%5.%6"/>
      <w:lvlJc w:val="left"/>
      <w:pPr>
        <w:ind w:left="5335" w:hanging="1080"/>
      </w:pPr>
      <w:rPr>
        <w:rFonts w:hint="default"/>
        <w:b/>
        <w:u w:val="single"/>
      </w:rPr>
    </w:lvl>
    <w:lvl w:ilvl="6">
      <w:start w:val="1"/>
      <w:numFmt w:val="decimal"/>
      <w:lvlText w:val="%1.%2.%3.%4.%5.%6.%7"/>
      <w:lvlJc w:val="left"/>
      <w:pPr>
        <w:ind w:left="6546" w:hanging="1440"/>
      </w:pPr>
      <w:rPr>
        <w:rFonts w:hint="default"/>
        <w:b/>
        <w:u w:val="single"/>
      </w:rPr>
    </w:lvl>
    <w:lvl w:ilvl="7">
      <w:start w:val="1"/>
      <w:numFmt w:val="decimal"/>
      <w:lvlText w:val="%1.%2.%3.%4.%5.%6.%7.%8"/>
      <w:lvlJc w:val="left"/>
      <w:pPr>
        <w:ind w:left="7397" w:hanging="1440"/>
      </w:pPr>
      <w:rPr>
        <w:rFonts w:hint="default"/>
        <w:b/>
        <w:u w:val="single"/>
      </w:rPr>
    </w:lvl>
    <w:lvl w:ilvl="8">
      <w:start w:val="1"/>
      <w:numFmt w:val="decimal"/>
      <w:lvlText w:val="%1.%2.%3.%4.%5.%6.%7.%8.%9"/>
      <w:lvlJc w:val="left"/>
      <w:pPr>
        <w:ind w:left="8608" w:hanging="1800"/>
      </w:pPr>
      <w:rPr>
        <w:rFonts w:hint="default"/>
        <w:b/>
        <w:u w:val="single"/>
      </w:rPr>
    </w:lvl>
  </w:abstractNum>
  <w:abstractNum w:abstractNumId="147">
    <w:nsid w:val="66674F33"/>
    <w:multiLevelType w:val="hybridMultilevel"/>
    <w:tmpl w:val="33FEFCCE"/>
    <w:lvl w:ilvl="0" w:tplc="28082ED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nsid w:val="6696445C"/>
    <w:multiLevelType w:val="hybridMultilevel"/>
    <w:tmpl w:val="6D7CB3E0"/>
    <w:lvl w:ilvl="0" w:tplc="2174C26C">
      <w:start w:val="1"/>
      <w:numFmt w:val="bullet"/>
      <w:lvlText w:val="-"/>
      <w:lvlJc w:val="left"/>
      <w:pPr>
        <w:ind w:left="142"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6429BB6">
      <w:start w:val="1"/>
      <w:numFmt w:val="bullet"/>
      <w:lvlText w:val="o"/>
      <w:lvlJc w:val="left"/>
      <w:pPr>
        <w:tabs>
          <w:tab w:val="left" w:pos="133"/>
        </w:tabs>
        <w:ind w:left="8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D929E08">
      <w:start w:val="1"/>
      <w:numFmt w:val="bullet"/>
      <w:lvlText w:val="▪"/>
      <w:lvlJc w:val="left"/>
      <w:pPr>
        <w:tabs>
          <w:tab w:val="left" w:pos="133"/>
        </w:tabs>
        <w:ind w:left="15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72053B6">
      <w:start w:val="1"/>
      <w:numFmt w:val="bullet"/>
      <w:lvlText w:val="•"/>
      <w:lvlJc w:val="left"/>
      <w:pPr>
        <w:tabs>
          <w:tab w:val="left" w:pos="133"/>
        </w:tabs>
        <w:ind w:left="22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8366E08">
      <w:start w:val="1"/>
      <w:numFmt w:val="bullet"/>
      <w:lvlText w:val="o"/>
      <w:lvlJc w:val="left"/>
      <w:pPr>
        <w:tabs>
          <w:tab w:val="left" w:pos="133"/>
        </w:tabs>
        <w:ind w:left="301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7942D34">
      <w:start w:val="1"/>
      <w:numFmt w:val="bullet"/>
      <w:lvlText w:val="▪"/>
      <w:lvlJc w:val="left"/>
      <w:pPr>
        <w:tabs>
          <w:tab w:val="left" w:pos="133"/>
        </w:tabs>
        <w:ind w:left="373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2E4B030">
      <w:start w:val="1"/>
      <w:numFmt w:val="bullet"/>
      <w:lvlText w:val="•"/>
      <w:lvlJc w:val="left"/>
      <w:pPr>
        <w:tabs>
          <w:tab w:val="left" w:pos="133"/>
        </w:tabs>
        <w:ind w:left="445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9B1E522E">
      <w:start w:val="1"/>
      <w:numFmt w:val="bullet"/>
      <w:lvlText w:val="o"/>
      <w:lvlJc w:val="left"/>
      <w:pPr>
        <w:tabs>
          <w:tab w:val="left" w:pos="133"/>
        </w:tabs>
        <w:ind w:left="517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11EA74C">
      <w:start w:val="1"/>
      <w:numFmt w:val="bullet"/>
      <w:lvlText w:val="▪"/>
      <w:lvlJc w:val="left"/>
      <w:pPr>
        <w:tabs>
          <w:tab w:val="left" w:pos="133"/>
        </w:tabs>
        <w:ind w:left="5893"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49">
    <w:nsid w:val="67D51137"/>
    <w:multiLevelType w:val="hybridMultilevel"/>
    <w:tmpl w:val="F23435A4"/>
    <w:lvl w:ilvl="0" w:tplc="00000007">
      <w:start w:val="4"/>
      <w:numFmt w:val="bullet"/>
      <w:lvlText w:val="-"/>
      <w:lvlJc w:val="left"/>
      <w:rPr>
        <w:rFonts w:ascii="Calibri" w:hAnsi="Calibri" w:cs="Calibri" w:hint="default"/>
        <w:color w:val="auto"/>
      </w:rPr>
    </w:lvl>
    <w:lvl w:ilvl="1" w:tplc="64B83F7A">
      <w:numFmt w:val="decimal"/>
      <w:lvlText w:val=""/>
      <w:lvlJc w:val="left"/>
    </w:lvl>
    <w:lvl w:ilvl="2" w:tplc="B12EDE48">
      <w:numFmt w:val="decimal"/>
      <w:lvlText w:val=""/>
      <w:lvlJc w:val="left"/>
    </w:lvl>
    <w:lvl w:ilvl="3" w:tplc="F3DCD4D8">
      <w:numFmt w:val="decimal"/>
      <w:lvlText w:val=""/>
      <w:lvlJc w:val="left"/>
    </w:lvl>
    <w:lvl w:ilvl="4" w:tplc="16DA010A">
      <w:numFmt w:val="decimal"/>
      <w:lvlText w:val=""/>
      <w:lvlJc w:val="left"/>
    </w:lvl>
    <w:lvl w:ilvl="5" w:tplc="2EC6C0F0">
      <w:numFmt w:val="decimal"/>
      <w:lvlText w:val=""/>
      <w:lvlJc w:val="left"/>
    </w:lvl>
    <w:lvl w:ilvl="6" w:tplc="54802D9C">
      <w:numFmt w:val="decimal"/>
      <w:lvlText w:val=""/>
      <w:lvlJc w:val="left"/>
    </w:lvl>
    <w:lvl w:ilvl="7" w:tplc="02E0AEDA">
      <w:numFmt w:val="decimal"/>
      <w:lvlText w:val=""/>
      <w:lvlJc w:val="left"/>
    </w:lvl>
    <w:lvl w:ilvl="8" w:tplc="53681D72">
      <w:numFmt w:val="decimal"/>
      <w:lvlText w:val=""/>
      <w:lvlJc w:val="left"/>
    </w:lvl>
  </w:abstractNum>
  <w:abstractNum w:abstractNumId="150">
    <w:nsid w:val="6B211862"/>
    <w:multiLevelType w:val="hybridMultilevel"/>
    <w:tmpl w:val="1C0A0660"/>
    <w:lvl w:ilvl="0" w:tplc="D1E253A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56A5B8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3A0EF8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F6936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DF84DF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C8AFB5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53017D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FC22CF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24FE9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1">
    <w:nsid w:val="6C3A29D0"/>
    <w:multiLevelType w:val="hybridMultilevel"/>
    <w:tmpl w:val="7EB6A348"/>
    <w:lvl w:ilvl="0" w:tplc="AC00ED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nsid w:val="6CC17EC1"/>
    <w:multiLevelType w:val="hybridMultilevel"/>
    <w:tmpl w:val="12F24E28"/>
    <w:styleLink w:val="Stileimportato38"/>
    <w:lvl w:ilvl="0" w:tplc="EEA24C88">
      <w:start w:val="1"/>
      <w:numFmt w:val="lowerLetter"/>
      <w:lvlText w:val="%1)"/>
      <w:lvlJc w:val="left"/>
      <w:pPr>
        <w:tabs>
          <w:tab w:val="num" w:pos="426"/>
        </w:tabs>
        <w:ind w:left="866" w:hanging="866"/>
      </w:pPr>
      <w:rPr>
        <w:rFonts w:hAnsi="Arial Unicode MS"/>
        <w:caps w:val="0"/>
        <w:smallCaps w:val="0"/>
        <w:strike w:val="0"/>
        <w:dstrike w:val="0"/>
        <w:color w:val="000000"/>
        <w:spacing w:val="0"/>
        <w:w w:val="100"/>
        <w:kern w:val="0"/>
        <w:position w:val="0"/>
        <w:highlight w:val="none"/>
        <w:vertAlign w:val="baseline"/>
      </w:rPr>
    </w:lvl>
    <w:lvl w:ilvl="1" w:tplc="7EE46C5C">
      <w:start w:val="1"/>
      <w:numFmt w:val="lowerLetter"/>
      <w:lvlText w:val="%2."/>
      <w:lvlJc w:val="left"/>
      <w:pPr>
        <w:tabs>
          <w:tab w:val="left" w:pos="426"/>
          <w:tab w:val="num" w:pos="1440"/>
        </w:tabs>
        <w:ind w:left="1880" w:hanging="1226"/>
      </w:pPr>
      <w:rPr>
        <w:rFonts w:hAnsi="Arial Unicode MS"/>
        <w:caps w:val="0"/>
        <w:smallCaps w:val="0"/>
        <w:strike w:val="0"/>
        <w:dstrike w:val="0"/>
        <w:color w:val="000000"/>
        <w:spacing w:val="0"/>
        <w:w w:val="100"/>
        <w:kern w:val="0"/>
        <w:position w:val="0"/>
        <w:highlight w:val="none"/>
        <w:vertAlign w:val="baseline"/>
      </w:rPr>
    </w:lvl>
    <w:lvl w:ilvl="2" w:tplc="6F161AB6">
      <w:start w:val="1"/>
      <w:numFmt w:val="lowerRoman"/>
      <w:lvlText w:val="%3."/>
      <w:lvlJc w:val="left"/>
      <w:pPr>
        <w:tabs>
          <w:tab w:val="left" w:pos="426"/>
          <w:tab w:val="num" w:pos="2160"/>
        </w:tabs>
        <w:ind w:left="2600" w:hanging="1157"/>
      </w:pPr>
      <w:rPr>
        <w:rFonts w:hAnsi="Arial Unicode MS"/>
        <w:caps w:val="0"/>
        <w:smallCaps w:val="0"/>
        <w:strike w:val="0"/>
        <w:dstrike w:val="0"/>
        <w:color w:val="000000"/>
        <w:spacing w:val="0"/>
        <w:w w:val="100"/>
        <w:kern w:val="0"/>
        <w:position w:val="0"/>
        <w:highlight w:val="none"/>
        <w:vertAlign w:val="baseline"/>
      </w:rPr>
    </w:lvl>
    <w:lvl w:ilvl="3" w:tplc="393885A2">
      <w:start w:val="1"/>
      <w:numFmt w:val="decimal"/>
      <w:lvlText w:val="%4."/>
      <w:lvlJc w:val="left"/>
      <w:pPr>
        <w:tabs>
          <w:tab w:val="left" w:pos="426"/>
          <w:tab w:val="num" w:pos="2880"/>
        </w:tabs>
        <w:ind w:left="3320" w:hanging="1226"/>
      </w:pPr>
      <w:rPr>
        <w:rFonts w:hAnsi="Arial Unicode MS"/>
        <w:caps w:val="0"/>
        <w:smallCaps w:val="0"/>
        <w:strike w:val="0"/>
        <w:dstrike w:val="0"/>
        <w:color w:val="000000"/>
        <w:spacing w:val="0"/>
        <w:w w:val="100"/>
        <w:kern w:val="0"/>
        <w:position w:val="0"/>
        <w:highlight w:val="none"/>
        <w:vertAlign w:val="baseline"/>
      </w:rPr>
    </w:lvl>
    <w:lvl w:ilvl="4" w:tplc="217AD038">
      <w:start w:val="1"/>
      <w:numFmt w:val="lowerLetter"/>
      <w:lvlText w:val="%5."/>
      <w:lvlJc w:val="left"/>
      <w:pPr>
        <w:tabs>
          <w:tab w:val="left" w:pos="426"/>
          <w:tab w:val="num" w:pos="3600"/>
        </w:tabs>
        <w:ind w:left="4040" w:hanging="1226"/>
      </w:pPr>
      <w:rPr>
        <w:rFonts w:hAnsi="Arial Unicode MS"/>
        <w:caps w:val="0"/>
        <w:smallCaps w:val="0"/>
        <w:strike w:val="0"/>
        <w:dstrike w:val="0"/>
        <w:color w:val="000000"/>
        <w:spacing w:val="0"/>
        <w:w w:val="100"/>
        <w:kern w:val="0"/>
        <w:position w:val="0"/>
        <w:highlight w:val="none"/>
        <w:vertAlign w:val="baseline"/>
      </w:rPr>
    </w:lvl>
    <w:lvl w:ilvl="5" w:tplc="7E02B498">
      <w:start w:val="1"/>
      <w:numFmt w:val="lowerRoman"/>
      <w:lvlText w:val="%6."/>
      <w:lvlJc w:val="left"/>
      <w:pPr>
        <w:tabs>
          <w:tab w:val="left" w:pos="426"/>
          <w:tab w:val="num" w:pos="4320"/>
        </w:tabs>
        <w:ind w:left="4760" w:hanging="1157"/>
      </w:pPr>
      <w:rPr>
        <w:rFonts w:hAnsi="Arial Unicode MS"/>
        <w:caps w:val="0"/>
        <w:smallCaps w:val="0"/>
        <w:strike w:val="0"/>
        <w:dstrike w:val="0"/>
        <w:color w:val="000000"/>
        <w:spacing w:val="0"/>
        <w:w w:val="100"/>
        <w:kern w:val="0"/>
        <w:position w:val="0"/>
        <w:highlight w:val="none"/>
        <w:vertAlign w:val="baseline"/>
      </w:rPr>
    </w:lvl>
    <w:lvl w:ilvl="6" w:tplc="E32A79D0">
      <w:start w:val="1"/>
      <w:numFmt w:val="decimal"/>
      <w:lvlText w:val="%7."/>
      <w:lvlJc w:val="left"/>
      <w:pPr>
        <w:tabs>
          <w:tab w:val="left" w:pos="426"/>
          <w:tab w:val="num" w:pos="5040"/>
        </w:tabs>
        <w:ind w:left="5480" w:hanging="1226"/>
      </w:pPr>
      <w:rPr>
        <w:rFonts w:hAnsi="Arial Unicode MS"/>
        <w:caps w:val="0"/>
        <w:smallCaps w:val="0"/>
        <w:strike w:val="0"/>
        <w:dstrike w:val="0"/>
        <w:color w:val="000000"/>
        <w:spacing w:val="0"/>
        <w:w w:val="100"/>
        <w:kern w:val="0"/>
        <w:position w:val="0"/>
        <w:highlight w:val="none"/>
        <w:vertAlign w:val="baseline"/>
      </w:rPr>
    </w:lvl>
    <w:lvl w:ilvl="7" w:tplc="AF8AC3B2">
      <w:start w:val="1"/>
      <w:numFmt w:val="lowerLetter"/>
      <w:lvlText w:val="%8."/>
      <w:lvlJc w:val="left"/>
      <w:pPr>
        <w:tabs>
          <w:tab w:val="left" w:pos="426"/>
          <w:tab w:val="num" w:pos="5760"/>
        </w:tabs>
        <w:ind w:left="6200" w:hanging="1226"/>
      </w:pPr>
      <w:rPr>
        <w:rFonts w:hAnsi="Arial Unicode MS"/>
        <w:caps w:val="0"/>
        <w:smallCaps w:val="0"/>
        <w:strike w:val="0"/>
        <w:dstrike w:val="0"/>
        <w:color w:val="000000"/>
        <w:spacing w:val="0"/>
        <w:w w:val="100"/>
        <w:kern w:val="0"/>
        <w:position w:val="0"/>
        <w:highlight w:val="none"/>
        <w:vertAlign w:val="baseline"/>
      </w:rPr>
    </w:lvl>
    <w:lvl w:ilvl="8" w:tplc="0430EE86">
      <w:start w:val="1"/>
      <w:numFmt w:val="lowerRoman"/>
      <w:lvlText w:val="%9."/>
      <w:lvlJc w:val="left"/>
      <w:pPr>
        <w:tabs>
          <w:tab w:val="left" w:pos="426"/>
          <w:tab w:val="num" w:pos="6480"/>
        </w:tabs>
        <w:ind w:left="6920" w:hanging="1157"/>
      </w:pPr>
      <w:rPr>
        <w:rFonts w:hAnsi="Arial Unicode MS"/>
        <w:caps w:val="0"/>
        <w:smallCaps w:val="0"/>
        <w:strike w:val="0"/>
        <w:dstrike w:val="0"/>
        <w:color w:val="000000"/>
        <w:spacing w:val="0"/>
        <w:w w:val="100"/>
        <w:kern w:val="0"/>
        <w:position w:val="0"/>
        <w:highlight w:val="none"/>
        <w:vertAlign w:val="baseline"/>
      </w:rPr>
    </w:lvl>
  </w:abstractNum>
  <w:abstractNum w:abstractNumId="153">
    <w:nsid w:val="6CE009D7"/>
    <w:multiLevelType w:val="hybridMultilevel"/>
    <w:tmpl w:val="59965D82"/>
    <w:styleLink w:val="Stileimportato31"/>
    <w:lvl w:ilvl="0" w:tplc="B02C033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788E9E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7183C9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3BD6E6D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3F68A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CEFBA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DFA36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9ACE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1DAE8C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4">
    <w:nsid w:val="6D452E6D"/>
    <w:multiLevelType w:val="hybridMultilevel"/>
    <w:tmpl w:val="8392FA7C"/>
    <w:lvl w:ilvl="0" w:tplc="0902E56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544949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D8E731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EA8B1E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A10286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86CF3F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748F68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E254C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DAA70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5">
    <w:nsid w:val="6D8F513E"/>
    <w:multiLevelType w:val="hybridMultilevel"/>
    <w:tmpl w:val="D9447F34"/>
    <w:lvl w:ilvl="0" w:tplc="95AC6BC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BE8DFE2">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692FF8E">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C20B2F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20451C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A1C79C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08A2F18">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C2A9D5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8492D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6">
    <w:nsid w:val="6D96598F"/>
    <w:multiLevelType w:val="multilevel"/>
    <w:tmpl w:val="9D8A335A"/>
    <w:lvl w:ilvl="0">
      <w:start w:val="1"/>
      <w:numFmt w:val="bullet"/>
      <w:lvlText w:val=""/>
      <w:lvlJc w:val="left"/>
      <w:pPr>
        <w:ind w:left="360" w:hanging="360"/>
      </w:pPr>
      <w:rPr>
        <w:rFonts w:ascii="Symbol" w:hAnsi="Symbol" w:cs="Symbol" w:hint="default"/>
        <w:strike w:val="0"/>
        <w:sz w:val="20"/>
      </w:rPr>
    </w:lvl>
    <w:lvl w:ilvl="1">
      <w:start w:val="1"/>
      <w:numFmt w:val="decimal"/>
      <w:lvlText w:val="%2."/>
      <w:lvlJc w:val="left"/>
      <w:pPr>
        <w:tabs>
          <w:tab w:val="num" w:pos="-3482"/>
        </w:tabs>
        <w:ind w:left="77" w:hanging="360"/>
      </w:pPr>
      <w:rPr>
        <w:rFonts w:cs="Times New Roman"/>
        <w:b w:val="0"/>
      </w:rPr>
    </w:lvl>
    <w:lvl w:ilvl="2">
      <w:start w:val="1"/>
      <w:numFmt w:val="lowerRoman"/>
      <w:lvlText w:val="%2.%3."/>
      <w:lvlJc w:val="right"/>
      <w:pPr>
        <w:ind w:left="735" w:hanging="180"/>
      </w:pPr>
      <w:rPr>
        <w:rFonts w:cs="Times New Roman"/>
      </w:rPr>
    </w:lvl>
    <w:lvl w:ilvl="3">
      <w:start w:val="1"/>
      <w:numFmt w:val="decimal"/>
      <w:lvlText w:val="%2.%3.%4."/>
      <w:lvlJc w:val="left"/>
      <w:pPr>
        <w:ind w:left="1455" w:hanging="360"/>
      </w:pPr>
      <w:rPr>
        <w:rFonts w:cs="Times New Roman"/>
      </w:rPr>
    </w:lvl>
    <w:lvl w:ilvl="4">
      <w:start w:val="1"/>
      <w:numFmt w:val="lowerLetter"/>
      <w:lvlText w:val="%2.%3.%4.%5."/>
      <w:lvlJc w:val="left"/>
      <w:pPr>
        <w:ind w:left="2175" w:hanging="360"/>
      </w:pPr>
      <w:rPr>
        <w:rFonts w:cs="Times New Roman"/>
      </w:rPr>
    </w:lvl>
    <w:lvl w:ilvl="5">
      <w:start w:val="1"/>
      <w:numFmt w:val="lowerRoman"/>
      <w:lvlText w:val="%2.%3.%4.%5.%6."/>
      <w:lvlJc w:val="right"/>
      <w:pPr>
        <w:ind w:left="2895" w:hanging="180"/>
      </w:pPr>
      <w:rPr>
        <w:rFonts w:cs="Times New Roman"/>
      </w:rPr>
    </w:lvl>
    <w:lvl w:ilvl="6">
      <w:start w:val="1"/>
      <w:numFmt w:val="decimal"/>
      <w:lvlText w:val="%2.%3.%4.%5.%6.%7."/>
      <w:lvlJc w:val="left"/>
      <w:pPr>
        <w:ind w:left="3615" w:hanging="360"/>
      </w:pPr>
      <w:rPr>
        <w:rFonts w:cs="Times New Roman"/>
      </w:rPr>
    </w:lvl>
    <w:lvl w:ilvl="7">
      <w:start w:val="1"/>
      <w:numFmt w:val="lowerLetter"/>
      <w:lvlText w:val="%2.%3.%4.%5.%6.%7.%8."/>
      <w:lvlJc w:val="left"/>
      <w:pPr>
        <w:ind w:left="4335" w:hanging="360"/>
      </w:pPr>
      <w:rPr>
        <w:rFonts w:cs="Times New Roman"/>
      </w:rPr>
    </w:lvl>
    <w:lvl w:ilvl="8">
      <w:start w:val="1"/>
      <w:numFmt w:val="lowerRoman"/>
      <w:lvlText w:val="%2.%3.%4.%5.%6.%7.%8.%9."/>
      <w:lvlJc w:val="right"/>
      <w:pPr>
        <w:ind w:left="5055" w:hanging="180"/>
      </w:pPr>
      <w:rPr>
        <w:rFonts w:cs="Times New Roman"/>
      </w:rPr>
    </w:lvl>
  </w:abstractNum>
  <w:abstractNum w:abstractNumId="157">
    <w:nsid w:val="6EC07BDA"/>
    <w:multiLevelType w:val="hybridMultilevel"/>
    <w:tmpl w:val="5E7652FC"/>
    <w:styleLink w:val="Stileimportato8"/>
    <w:lvl w:ilvl="0" w:tplc="02725056">
      <w:start w:val="1"/>
      <w:numFmt w:val="lowerLetter"/>
      <w:lvlText w:val="%1)"/>
      <w:lvlJc w:val="left"/>
      <w:pPr>
        <w:ind w:left="1488" w:hanging="360"/>
      </w:pPr>
      <w:rPr>
        <w:rFonts w:hAnsi="Arial Unicode MS"/>
        <w:caps w:val="0"/>
        <w:smallCaps w:val="0"/>
        <w:strike w:val="0"/>
        <w:dstrike w:val="0"/>
        <w:color w:val="000000"/>
        <w:spacing w:val="0"/>
        <w:w w:val="100"/>
        <w:kern w:val="0"/>
        <w:position w:val="0"/>
        <w:highlight w:val="none"/>
        <w:vertAlign w:val="baseline"/>
      </w:rPr>
    </w:lvl>
    <w:lvl w:ilvl="1" w:tplc="76644BB0">
      <w:start w:val="1"/>
      <w:numFmt w:val="lowerLetter"/>
      <w:lvlText w:val="%2."/>
      <w:lvlJc w:val="left"/>
      <w:pPr>
        <w:ind w:left="2208" w:hanging="360"/>
      </w:pPr>
      <w:rPr>
        <w:rFonts w:hAnsi="Arial Unicode MS"/>
        <w:caps w:val="0"/>
        <w:smallCaps w:val="0"/>
        <w:strike w:val="0"/>
        <w:dstrike w:val="0"/>
        <w:color w:val="000000"/>
        <w:spacing w:val="0"/>
        <w:w w:val="100"/>
        <w:kern w:val="0"/>
        <w:position w:val="0"/>
        <w:highlight w:val="none"/>
        <w:vertAlign w:val="baseline"/>
      </w:rPr>
    </w:lvl>
    <w:lvl w:ilvl="2" w:tplc="1CB0CCB8">
      <w:start w:val="1"/>
      <w:numFmt w:val="lowerRoman"/>
      <w:lvlText w:val="%3."/>
      <w:lvlJc w:val="left"/>
      <w:pPr>
        <w:ind w:left="2928" w:hanging="291"/>
      </w:pPr>
      <w:rPr>
        <w:rFonts w:hAnsi="Arial Unicode MS"/>
        <w:caps w:val="0"/>
        <w:smallCaps w:val="0"/>
        <w:strike w:val="0"/>
        <w:dstrike w:val="0"/>
        <w:color w:val="000000"/>
        <w:spacing w:val="0"/>
        <w:w w:val="100"/>
        <w:kern w:val="0"/>
        <w:position w:val="0"/>
        <w:highlight w:val="none"/>
        <w:vertAlign w:val="baseline"/>
      </w:rPr>
    </w:lvl>
    <w:lvl w:ilvl="3" w:tplc="29921990">
      <w:start w:val="1"/>
      <w:numFmt w:val="decimal"/>
      <w:lvlText w:val="%4."/>
      <w:lvlJc w:val="left"/>
      <w:pPr>
        <w:ind w:left="3648" w:hanging="360"/>
      </w:pPr>
      <w:rPr>
        <w:rFonts w:hAnsi="Arial Unicode MS"/>
        <w:caps w:val="0"/>
        <w:smallCaps w:val="0"/>
        <w:strike w:val="0"/>
        <w:dstrike w:val="0"/>
        <w:color w:val="000000"/>
        <w:spacing w:val="0"/>
        <w:w w:val="100"/>
        <w:kern w:val="0"/>
        <w:position w:val="0"/>
        <w:highlight w:val="none"/>
        <w:vertAlign w:val="baseline"/>
      </w:rPr>
    </w:lvl>
    <w:lvl w:ilvl="4" w:tplc="ED74338C">
      <w:start w:val="1"/>
      <w:numFmt w:val="lowerLetter"/>
      <w:lvlText w:val="%5."/>
      <w:lvlJc w:val="left"/>
      <w:pPr>
        <w:ind w:left="4368" w:hanging="360"/>
      </w:pPr>
      <w:rPr>
        <w:rFonts w:hAnsi="Arial Unicode MS"/>
        <w:caps w:val="0"/>
        <w:smallCaps w:val="0"/>
        <w:strike w:val="0"/>
        <w:dstrike w:val="0"/>
        <w:color w:val="000000"/>
        <w:spacing w:val="0"/>
        <w:w w:val="100"/>
        <w:kern w:val="0"/>
        <w:position w:val="0"/>
        <w:highlight w:val="none"/>
        <w:vertAlign w:val="baseline"/>
      </w:rPr>
    </w:lvl>
    <w:lvl w:ilvl="5" w:tplc="137AACA6">
      <w:start w:val="1"/>
      <w:numFmt w:val="lowerRoman"/>
      <w:lvlText w:val="%6."/>
      <w:lvlJc w:val="left"/>
      <w:pPr>
        <w:ind w:left="5088" w:hanging="291"/>
      </w:pPr>
      <w:rPr>
        <w:rFonts w:hAnsi="Arial Unicode MS"/>
        <w:caps w:val="0"/>
        <w:smallCaps w:val="0"/>
        <w:strike w:val="0"/>
        <w:dstrike w:val="0"/>
        <w:color w:val="000000"/>
        <w:spacing w:val="0"/>
        <w:w w:val="100"/>
        <w:kern w:val="0"/>
        <w:position w:val="0"/>
        <w:highlight w:val="none"/>
        <w:vertAlign w:val="baseline"/>
      </w:rPr>
    </w:lvl>
    <w:lvl w:ilvl="6" w:tplc="01C085A2">
      <w:start w:val="1"/>
      <w:numFmt w:val="decimal"/>
      <w:lvlText w:val="%7."/>
      <w:lvlJc w:val="left"/>
      <w:pPr>
        <w:ind w:left="5808" w:hanging="360"/>
      </w:pPr>
      <w:rPr>
        <w:rFonts w:hAnsi="Arial Unicode MS"/>
        <w:caps w:val="0"/>
        <w:smallCaps w:val="0"/>
        <w:strike w:val="0"/>
        <w:dstrike w:val="0"/>
        <w:color w:val="000000"/>
        <w:spacing w:val="0"/>
        <w:w w:val="100"/>
        <w:kern w:val="0"/>
        <w:position w:val="0"/>
        <w:highlight w:val="none"/>
        <w:vertAlign w:val="baseline"/>
      </w:rPr>
    </w:lvl>
    <w:lvl w:ilvl="7" w:tplc="2B907AD2">
      <w:start w:val="1"/>
      <w:numFmt w:val="lowerLetter"/>
      <w:lvlText w:val="%8."/>
      <w:lvlJc w:val="left"/>
      <w:pPr>
        <w:ind w:left="6528" w:hanging="360"/>
      </w:pPr>
      <w:rPr>
        <w:rFonts w:hAnsi="Arial Unicode MS"/>
        <w:caps w:val="0"/>
        <w:smallCaps w:val="0"/>
        <w:strike w:val="0"/>
        <w:dstrike w:val="0"/>
        <w:color w:val="000000"/>
        <w:spacing w:val="0"/>
        <w:w w:val="100"/>
        <w:kern w:val="0"/>
        <w:position w:val="0"/>
        <w:highlight w:val="none"/>
        <w:vertAlign w:val="baseline"/>
      </w:rPr>
    </w:lvl>
    <w:lvl w:ilvl="8" w:tplc="31806A68">
      <w:start w:val="1"/>
      <w:numFmt w:val="lowerRoman"/>
      <w:lvlText w:val="%9."/>
      <w:lvlJc w:val="left"/>
      <w:pPr>
        <w:ind w:left="7248"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8">
    <w:nsid w:val="6FB36A79"/>
    <w:multiLevelType w:val="hybridMultilevel"/>
    <w:tmpl w:val="CC3EF17C"/>
    <w:lvl w:ilvl="0" w:tplc="E33405C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A48B8BA">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BE042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9A6DE2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2109C5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328ADD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D3C81B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5A4BB6">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AC19F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9">
    <w:nsid w:val="70303F6D"/>
    <w:multiLevelType w:val="hybridMultilevel"/>
    <w:tmpl w:val="E4FAF958"/>
    <w:styleLink w:val="Stileimportato17"/>
    <w:lvl w:ilvl="0" w:tplc="5B40F834">
      <w:start w:val="1"/>
      <w:numFmt w:val="bullet"/>
      <w:lvlText w:val="-"/>
      <w:lvlJc w:val="left"/>
      <w:pPr>
        <w:ind w:left="7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24E4D4E">
      <w:start w:val="1"/>
      <w:numFmt w:val="bullet"/>
      <w:lvlText w:val="o"/>
      <w:lvlJc w:val="left"/>
      <w:pPr>
        <w:ind w:left="14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DAAE79A">
      <w:start w:val="1"/>
      <w:numFmt w:val="bullet"/>
      <w:lvlText w:val="▪"/>
      <w:lvlJc w:val="left"/>
      <w:pPr>
        <w:ind w:left="21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F109386">
      <w:start w:val="1"/>
      <w:numFmt w:val="bullet"/>
      <w:lvlText w:val="•"/>
      <w:lvlJc w:val="left"/>
      <w:pPr>
        <w:ind w:left="28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EE06E34">
      <w:start w:val="1"/>
      <w:numFmt w:val="bullet"/>
      <w:lvlText w:val="o"/>
      <w:lvlJc w:val="left"/>
      <w:pPr>
        <w:ind w:left="35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BF0E8FA">
      <w:start w:val="1"/>
      <w:numFmt w:val="bullet"/>
      <w:lvlText w:val="▪"/>
      <w:lvlJc w:val="left"/>
      <w:pPr>
        <w:ind w:left="43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676E80A">
      <w:start w:val="1"/>
      <w:numFmt w:val="bullet"/>
      <w:lvlText w:val="•"/>
      <w:lvlJc w:val="left"/>
      <w:pPr>
        <w:ind w:left="50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E282A9A">
      <w:start w:val="1"/>
      <w:numFmt w:val="bullet"/>
      <w:lvlText w:val="o"/>
      <w:lvlJc w:val="left"/>
      <w:pPr>
        <w:ind w:left="57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880AEA0">
      <w:start w:val="1"/>
      <w:numFmt w:val="bullet"/>
      <w:lvlText w:val="▪"/>
      <w:lvlJc w:val="left"/>
      <w:pPr>
        <w:ind w:left="646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60">
    <w:nsid w:val="722D73AE"/>
    <w:multiLevelType w:val="hybridMultilevel"/>
    <w:tmpl w:val="6C708890"/>
    <w:lvl w:ilvl="0" w:tplc="6ED2EED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41CEB5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AEC96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6547A3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90631D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A4CEC2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6726EA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61A7E7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E888B7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1">
    <w:nsid w:val="7254507D"/>
    <w:multiLevelType w:val="hybridMultilevel"/>
    <w:tmpl w:val="02C0E53C"/>
    <w:styleLink w:val="Stileimportato3"/>
    <w:lvl w:ilvl="0" w:tplc="ACF23F50">
      <w:start w:val="1"/>
      <w:numFmt w:val="bullet"/>
      <w:lvlText w:val="➢"/>
      <w:lvlJc w:val="left"/>
      <w:pPr>
        <w:ind w:left="20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CE4DFF6">
      <w:start w:val="1"/>
      <w:numFmt w:val="bullet"/>
      <w:lvlText w:val="o"/>
      <w:lvlJc w:val="left"/>
      <w:pPr>
        <w:ind w:left="278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5FCCA53A">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9AA8B58">
      <w:start w:val="1"/>
      <w:numFmt w:val="bullet"/>
      <w:lvlText w:val="•"/>
      <w:lvlJc w:val="left"/>
      <w:pPr>
        <w:ind w:left="42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8F8607E">
      <w:start w:val="1"/>
      <w:numFmt w:val="bullet"/>
      <w:lvlText w:val="o"/>
      <w:lvlJc w:val="left"/>
      <w:pPr>
        <w:ind w:left="494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23F4B816">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26881F8">
      <w:start w:val="1"/>
      <w:numFmt w:val="bullet"/>
      <w:lvlText w:val="•"/>
      <w:lvlJc w:val="left"/>
      <w:pPr>
        <w:ind w:left="63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ECE4D70">
      <w:start w:val="1"/>
      <w:numFmt w:val="bullet"/>
      <w:lvlText w:val="o"/>
      <w:lvlJc w:val="left"/>
      <w:pPr>
        <w:ind w:left="7101"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B50FAF2">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nsid w:val="731A0A9F"/>
    <w:multiLevelType w:val="hybridMultilevel"/>
    <w:tmpl w:val="F124A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3">
    <w:nsid w:val="736C3759"/>
    <w:multiLevelType w:val="hybridMultilevel"/>
    <w:tmpl w:val="4204E804"/>
    <w:lvl w:ilvl="0" w:tplc="698A2EA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D065C7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D8EDF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83003B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686B762">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3120C6E">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172FEA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7ED1A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CB046D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4">
    <w:nsid w:val="73D46B0E"/>
    <w:multiLevelType w:val="hybridMultilevel"/>
    <w:tmpl w:val="964C52C6"/>
    <w:lvl w:ilvl="0" w:tplc="E49CF6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2BAB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1E8B7A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5BABE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0DCA9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9984A7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B78032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68687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5BA90D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65">
    <w:nsid w:val="74065F60"/>
    <w:multiLevelType w:val="hybridMultilevel"/>
    <w:tmpl w:val="789ED84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nsid w:val="756038EF"/>
    <w:multiLevelType w:val="hybridMultilevel"/>
    <w:tmpl w:val="BE92717C"/>
    <w:lvl w:ilvl="0" w:tplc="0A802DB4">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DAE6060">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8825D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14F958">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A2AF09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656E31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BC6BCE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550A48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781C1C">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7">
    <w:nsid w:val="756E5182"/>
    <w:multiLevelType w:val="hybridMultilevel"/>
    <w:tmpl w:val="703C2218"/>
    <w:lvl w:ilvl="0" w:tplc="5C9C234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C4F3A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462BE16">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FA54095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B826336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E1CAB7B2">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C4EE640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E18120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522A72AA">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68">
    <w:nsid w:val="75783E39"/>
    <w:multiLevelType w:val="hybridMultilevel"/>
    <w:tmpl w:val="8A12527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9">
    <w:nsid w:val="75E51F52"/>
    <w:multiLevelType w:val="hybridMultilevel"/>
    <w:tmpl w:val="8FF2D8FC"/>
    <w:lvl w:ilvl="0" w:tplc="C99A9C10">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6AE27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B66DB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208C83C">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75493FA">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A0AA0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584066">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2786B2E">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F36E6B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0">
    <w:nsid w:val="7982465A"/>
    <w:multiLevelType w:val="hybridMultilevel"/>
    <w:tmpl w:val="6C72D0C4"/>
    <w:lvl w:ilvl="0" w:tplc="A10E07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E60C3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8C82ED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1E4E0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AF0B17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E5A66D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620024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F8215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278CC1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71">
    <w:nsid w:val="798D7A00"/>
    <w:multiLevelType w:val="hybridMultilevel"/>
    <w:tmpl w:val="3E7CA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nsid w:val="79F8038A"/>
    <w:multiLevelType w:val="hybridMultilevel"/>
    <w:tmpl w:val="F1EA35BA"/>
    <w:styleLink w:val="Stileimportato34"/>
    <w:lvl w:ilvl="0" w:tplc="AF3E5B50">
      <w:start w:val="1"/>
      <w:numFmt w:val="lowerLetter"/>
      <w:lvlText w:val="%1)"/>
      <w:lvlJc w:val="left"/>
      <w:pPr>
        <w:tabs>
          <w:tab w:val="num" w:pos="426"/>
        </w:tabs>
        <w:ind w:left="866" w:hanging="866"/>
      </w:pPr>
      <w:rPr>
        <w:rFonts w:hAnsi="Arial Unicode MS"/>
        <w:caps w:val="0"/>
        <w:smallCaps w:val="0"/>
        <w:strike w:val="0"/>
        <w:dstrike w:val="0"/>
        <w:color w:val="000000"/>
        <w:spacing w:val="0"/>
        <w:w w:val="100"/>
        <w:kern w:val="0"/>
        <w:position w:val="0"/>
        <w:highlight w:val="none"/>
        <w:vertAlign w:val="baseline"/>
      </w:rPr>
    </w:lvl>
    <w:lvl w:ilvl="1" w:tplc="8688B608">
      <w:start w:val="1"/>
      <w:numFmt w:val="lowerLetter"/>
      <w:lvlText w:val="%2."/>
      <w:lvlJc w:val="left"/>
      <w:pPr>
        <w:tabs>
          <w:tab w:val="left" w:pos="426"/>
          <w:tab w:val="num" w:pos="1506"/>
        </w:tabs>
        <w:ind w:left="1946" w:hanging="1226"/>
      </w:pPr>
      <w:rPr>
        <w:rFonts w:hAnsi="Arial Unicode MS"/>
        <w:caps w:val="0"/>
        <w:smallCaps w:val="0"/>
        <w:strike w:val="0"/>
        <w:dstrike w:val="0"/>
        <w:color w:val="000000"/>
        <w:spacing w:val="0"/>
        <w:w w:val="100"/>
        <w:kern w:val="0"/>
        <w:position w:val="0"/>
        <w:highlight w:val="none"/>
        <w:vertAlign w:val="baseline"/>
      </w:rPr>
    </w:lvl>
    <w:lvl w:ilvl="2" w:tplc="DEF60616">
      <w:start w:val="1"/>
      <w:numFmt w:val="lowerRoman"/>
      <w:lvlText w:val="%3."/>
      <w:lvlJc w:val="left"/>
      <w:pPr>
        <w:tabs>
          <w:tab w:val="left" w:pos="426"/>
          <w:tab w:val="num" w:pos="2226"/>
        </w:tabs>
        <w:ind w:left="2666" w:hanging="1157"/>
      </w:pPr>
      <w:rPr>
        <w:rFonts w:hAnsi="Arial Unicode MS"/>
        <w:caps w:val="0"/>
        <w:smallCaps w:val="0"/>
        <w:strike w:val="0"/>
        <w:dstrike w:val="0"/>
        <w:color w:val="000000"/>
        <w:spacing w:val="0"/>
        <w:w w:val="100"/>
        <w:kern w:val="0"/>
        <w:position w:val="0"/>
        <w:highlight w:val="none"/>
        <w:vertAlign w:val="baseline"/>
      </w:rPr>
    </w:lvl>
    <w:lvl w:ilvl="3" w:tplc="E0BADA08">
      <w:start w:val="1"/>
      <w:numFmt w:val="decimal"/>
      <w:lvlText w:val="%4."/>
      <w:lvlJc w:val="left"/>
      <w:pPr>
        <w:tabs>
          <w:tab w:val="left" w:pos="426"/>
          <w:tab w:val="num" w:pos="2946"/>
        </w:tabs>
        <w:ind w:left="3386" w:hanging="1226"/>
      </w:pPr>
      <w:rPr>
        <w:rFonts w:hAnsi="Arial Unicode MS"/>
        <w:caps w:val="0"/>
        <w:smallCaps w:val="0"/>
        <w:strike w:val="0"/>
        <w:dstrike w:val="0"/>
        <w:color w:val="000000"/>
        <w:spacing w:val="0"/>
        <w:w w:val="100"/>
        <w:kern w:val="0"/>
        <w:position w:val="0"/>
        <w:highlight w:val="none"/>
        <w:vertAlign w:val="baseline"/>
      </w:rPr>
    </w:lvl>
    <w:lvl w:ilvl="4" w:tplc="10B69C56">
      <w:start w:val="1"/>
      <w:numFmt w:val="lowerLetter"/>
      <w:lvlText w:val="%5."/>
      <w:lvlJc w:val="left"/>
      <w:pPr>
        <w:tabs>
          <w:tab w:val="left" w:pos="426"/>
          <w:tab w:val="num" w:pos="3666"/>
        </w:tabs>
        <w:ind w:left="4106" w:hanging="1226"/>
      </w:pPr>
      <w:rPr>
        <w:rFonts w:hAnsi="Arial Unicode MS"/>
        <w:caps w:val="0"/>
        <w:smallCaps w:val="0"/>
        <w:strike w:val="0"/>
        <w:dstrike w:val="0"/>
        <w:color w:val="000000"/>
        <w:spacing w:val="0"/>
        <w:w w:val="100"/>
        <w:kern w:val="0"/>
        <w:position w:val="0"/>
        <w:highlight w:val="none"/>
        <w:vertAlign w:val="baseline"/>
      </w:rPr>
    </w:lvl>
    <w:lvl w:ilvl="5" w:tplc="FC389D12">
      <w:start w:val="1"/>
      <w:numFmt w:val="lowerRoman"/>
      <w:lvlText w:val="%6."/>
      <w:lvlJc w:val="left"/>
      <w:pPr>
        <w:tabs>
          <w:tab w:val="left" w:pos="426"/>
          <w:tab w:val="num" w:pos="4386"/>
        </w:tabs>
        <w:ind w:left="4826" w:hanging="1157"/>
      </w:pPr>
      <w:rPr>
        <w:rFonts w:hAnsi="Arial Unicode MS"/>
        <w:caps w:val="0"/>
        <w:smallCaps w:val="0"/>
        <w:strike w:val="0"/>
        <w:dstrike w:val="0"/>
        <w:color w:val="000000"/>
        <w:spacing w:val="0"/>
        <w:w w:val="100"/>
        <w:kern w:val="0"/>
        <w:position w:val="0"/>
        <w:highlight w:val="none"/>
        <w:vertAlign w:val="baseline"/>
      </w:rPr>
    </w:lvl>
    <w:lvl w:ilvl="6" w:tplc="5F34B4BE">
      <w:start w:val="1"/>
      <w:numFmt w:val="decimal"/>
      <w:lvlText w:val="%7."/>
      <w:lvlJc w:val="left"/>
      <w:pPr>
        <w:tabs>
          <w:tab w:val="left" w:pos="426"/>
          <w:tab w:val="num" w:pos="5106"/>
        </w:tabs>
        <w:ind w:left="5546" w:hanging="1226"/>
      </w:pPr>
      <w:rPr>
        <w:rFonts w:hAnsi="Arial Unicode MS"/>
        <w:caps w:val="0"/>
        <w:smallCaps w:val="0"/>
        <w:strike w:val="0"/>
        <w:dstrike w:val="0"/>
        <w:color w:val="000000"/>
        <w:spacing w:val="0"/>
        <w:w w:val="100"/>
        <w:kern w:val="0"/>
        <w:position w:val="0"/>
        <w:highlight w:val="none"/>
        <w:vertAlign w:val="baseline"/>
      </w:rPr>
    </w:lvl>
    <w:lvl w:ilvl="7" w:tplc="924E238A">
      <w:start w:val="1"/>
      <w:numFmt w:val="lowerLetter"/>
      <w:lvlText w:val="%8."/>
      <w:lvlJc w:val="left"/>
      <w:pPr>
        <w:tabs>
          <w:tab w:val="left" w:pos="426"/>
          <w:tab w:val="num" w:pos="5826"/>
        </w:tabs>
        <w:ind w:left="6266" w:hanging="1226"/>
      </w:pPr>
      <w:rPr>
        <w:rFonts w:hAnsi="Arial Unicode MS"/>
        <w:caps w:val="0"/>
        <w:smallCaps w:val="0"/>
        <w:strike w:val="0"/>
        <w:dstrike w:val="0"/>
        <w:color w:val="000000"/>
        <w:spacing w:val="0"/>
        <w:w w:val="100"/>
        <w:kern w:val="0"/>
        <w:position w:val="0"/>
        <w:highlight w:val="none"/>
        <w:vertAlign w:val="baseline"/>
      </w:rPr>
    </w:lvl>
    <w:lvl w:ilvl="8" w:tplc="AD4CD9F8">
      <w:start w:val="1"/>
      <w:numFmt w:val="lowerRoman"/>
      <w:lvlText w:val="%9."/>
      <w:lvlJc w:val="left"/>
      <w:pPr>
        <w:tabs>
          <w:tab w:val="left" w:pos="426"/>
          <w:tab w:val="num" w:pos="6546"/>
        </w:tabs>
        <w:ind w:left="6986" w:hanging="1157"/>
      </w:pPr>
      <w:rPr>
        <w:rFonts w:hAnsi="Arial Unicode MS"/>
        <w:caps w:val="0"/>
        <w:smallCaps w:val="0"/>
        <w:strike w:val="0"/>
        <w:dstrike w:val="0"/>
        <w:color w:val="000000"/>
        <w:spacing w:val="0"/>
        <w:w w:val="100"/>
        <w:kern w:val="0"/>
        <w:position w:val="0"/>
        <w:highlight w:val="none"/>
        <w:vertAlign w:val="baseline"/>
      </w:rPr>
    </w:lvl>
  </w:abstractNum>
  <w:abstractNum w:abstractNumId="173">
    <w:nsid w:val="7A7A5F8A"/>
    <w:multiLevelType w:val="hybridMultilevel"/>
    <w:tmpl w:val="11CE8F90"/>
    <w:lvl w:ilvl="0" w:tplc="F698B84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D4100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C3C9458">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78967D6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BBD0C26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9AA1A8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6EF41EE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D54AEFA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67A96D4">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4">
    <w:nsid w:val="7AE9061D"/>
    <w:multiLevelType w:val="hybridMultilevel"/>
    <w:tmpl w:val="48CC288A"/>
    <w:lvl w:ilvl="0" w:tplc="89503DC8">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5D84C8E">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8701EC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FD69D2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B80C9C">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4FAB9B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CB0C8A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DCF56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09A558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5">
    <w:nsid w:val="7BD436BE"/>
    <w:multiLevelType w:val="hybridMultilevel"/>
    <w:tmpl w:val="F9328E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nsid w:val="7CB8621B"/>
    <w:multiLevelType w:val="hybridMultilevel"/>
    <w:tmpl w:val="02BEB13E"/>
    <w:styleLink w:val="Stileimportato30"/>
    <w:lvl w:ilvl="0" w:tplc="4E56C9D6">
      <w:start w:val="1"/>
      <w:numFmt w:val="decimal"/>
      <w:lvlText w:val="%1)"/>
      <w:lvlJc w:val="left"/>
      <w:pPr>
        <w:ind w:left="719" w:hanging="719"/>
      </w:pPr>
      <w:rPr>
        <w:rFonts w:hAnsi="Arial Unicode MS"/>
        <w:b/>
        <w:bCs/>
        <w:caps w:val="0"/>
        <w:smallCaps w:val="0"/>
        <w:strike w:val="0"/>
        <w:dstrike w:val="0"/>
        <w:color w:val="000000"/>
        <w:spacing w:val="0"/>
        <w:w w:val="100"/>
        <w:kern w:val="0"/>
        <w:position w:val="0"/>
        <w:highlight w:val="none"/>
        <w:vertAlign w:val="baseline"/>
      </w:rPr>
    </w:lvl>
    <w:lvl w:ilvl="1" w:tplc="A128127A">
      <w:start w:val="1"/>
      <w:numFmt w:val="lowerLetter"/>
      <w:lvlText w:val="%2."/>
      <w:lvlJc w:val="left"/>
      <w:pPr>
        <w:ind w:left="720" w:hanging="707"/>
      </w:pPr>
      <w:rPr>
        <w:rFonts w:hAnsi="Arial Unicode MS"/>
        <w:b/>
        <w:bCs/>
        <w:caps w:val="0"/>
        <w:smallCaps w:val="0"/>
        <w:strike w:val="0"/>
        <w:dstrike w:val="0"/>
        <w:color w:val="000000"/>
        <w:spacing w:val="0"/>
        <w:w w:val="100"/>
        <w:kern w:val="0"/>
        <w:position w:val="0"/>
        <w:highlight w:val="none"/>
        <w:vertAlign w:val="baseline"/>
      </w:rPr>
    </w:lvl>
    <w:lvl w:ilvl="2" w:tplc="4AFE82B0">
      <w:start w:val="1"/>
      <w:numFmt w:val="lowerRoman"/>
      <w:lvlText w:val="%3."/>
      <w:lvlJc w:val="left"/>
      <w:pPr>
        <w:ind w:left="1440" w:hanging="626"/>
      </w:pPr>
      <w:rPr>
        <w:rFonts w:hAnsi="Arial Unicode MS"/>
        <w:b/>
        <w:bCs/>
        <w:caps w:val="0"/>
        <w:smallCaps w:val="0"/>
        <w:strike w:val="0"/>
        <w:dstrike w:val="0"/>
        <w:color w:val="000000"/>
        <w:spacing w:val="0"/>
        <w:w w:val="100"/>
        <w:kern w:val="0"/>
        <w:position w:val="0"/>
        <w:highlight w:val="none"/>
        <w:vertAlign w:val="baseline"/>
      </w:rPr>
    </w:lvl>
    <w:lvl w:ilvl="3" w:tplc="431E46EE">
      <w:start w:val="1"/>
      <w:numFmt w:val="decimal"/>
      <w:lvlText w:val="%4."/>
      <w:lvlJc w:val="left"/>
      <w:pPr>
        <w:ind w:left="2160" w:hanging="683"/>
      </w:pPr>
      <w:rPr>
        <w:rFonts w:hAnsi="Arial Unicode MS"/>
        <w:b/>
        <w:bCs/>
        <w:caps w:val="0"/>
        <w:smallCaps w:val="0"/>
        <w:strike w:val="0"/>
        <w:dstrike w:val="0"/>
        <w:color w:val="000000"/>
        <w:spacing w:val="0"/>
        <w:w w:val="100"/>
        <w:kern w:val="0"/>
        <w:position w:val="0"/>
        <w:highlight w:val="none"/>
        <w:vertAlign w:val="baseline"/>
      </w:rPr>
    </w:lvl>
    <w:lvl w:ilvl="4" w:tplc="AE8A7BBE">
      <w:start w:val="1"/>
      <w:numFmt w:val="lowerLetter"/>
      <w:lvlText w:val="%5."/>
      <w:lvlJc w:val="left"/>
      <w:pPr>
        <w:ind w:left="2880" w:hanging="671"/>
      </w:pPr>
      <w:rPr>
        <w:rFonts w:hAnsi="Arial Unicode MS"/>
        <w:b/>
        <w:bCs/>
        <w:caps w:val="0"/>
        <w:smallCaps w:val="0"/>
        <w:strike w:val="0"/>
        <w:dstrike w:val="0"/>
        <w:color w:val="000000"/>
        <w:spacing w:val="0"/>
        <w:w w:val="100"/>
        <w:kern w:val="0"/>
        <w:position w:val="0"/>
        <w:highlight w:val="none"/>
        <w:vertAlign w:val="baseline"/>
      </w:rPr>
    </w:lvl>
    <w:lvl w:ilvl="5" w:tplc="B98E0B90">
      <w:start w:val="1"/>
      <w:numFmt w:val="lowerRoman"/>
      <w:lvlText w:val="%6."/>
      <w:lvlJc w:val="left"/>
      <w:pPr>
        <w:ind w:left="3600" w:hanging="590"/>
      </w:pPr>
      <w:rPr>
        <w:rFonts w:hAnsi="Arial Unicode MS"/>
        <w:b/>
        <w:bCs/>
        <w:caps w:val="0"/>
        <w:smallCaps w:val="0"/>
        <w:strike w:val="0"/>
        <w:dstrike w:val="0"/>
        <w:color w:val="000000"/>
        <w:spacing w:val="0"/>
        <w:w w:val="100"/>
        <w:kern w:val="0"/>
        <w:position w:val="0"/>
        <w:highlight w:val="none"/>
        <w:vertAlign w:val="baseline"/>
      </w:rPr>
    </w:lvl>
    <w:lvl w:ilvl="6" w:tplc="FC74742C">
      <w:start w:val="1"/>
      <w:numFmt w:val="decimal"/>
      <w:lvlText w:val="%7."/>
      <w:lvlJc w:val="left"/>
      <w:pPr>
        <w:ind w:left="4320" w:hanging="647"/>
      </w:pPr>
      <w:rPr>
        <w:rFonts w:hAnsi="Arial Unicode MS"/>
        <w:b/>
        <w:bCs/>
        <w:caps w:val="0"/>
        <w:smallCaps w:val="0"/>
        <w:strike w:val="0"/>
        <w:dstrike w:val="0"/>
        <w:color w:val="000000"/>
        <w:spacing w:val="0"/>
        <w:w w:val="100"/>
        <w:kern w:val="0"/>
        <w:position w:val="0"/>
        <w:highlight w:val="none"/>
        <w:vertAlign w:val="baseline"/>
      </w:rPr>
    </w:lvl>
    <w:lvl w:ilvl="7" w:tplc="3FC001FC">
      <w:start w:val="1"/>
      <w:numFmt w:val="lowerLetter"/>
      <w:lvlText w:val="%8."/>
      <w:lvlJc w:val="left"/>
      <w:pPr>
        <w:ind w:left="5040" w:hanging="635"/>
      </w:pPr>
      <w:rPr>
        <w:rFonts w:hAnsi="Arial Unicode MS"/>
        <w:b/>
        <w:bCs/>
        <w:caps w:val="0"/>
        <w:smallCaps w:val="0"/>
        <w:strike w:val="0"/>
        <w:dstrike w:val="0"/>
        <w:color w:val="000000"/>
        <w:spacing w:val="0"/>
        <w:w w:val="100"/>
        <w:kern w:val="0"/>
        <w:position w:val="0"/>
        <w:highlight w:val="none"/>
        <w:vertAlign w:val="baseline"/>
      </w:rPr>
    </w:lvl>
    <w:lvl w:ilvl="8" w:tplc="7966DFF2">
      <w:start w:val="1"/>
      <w:numFmt w:val="lowerRoman"/>
      <w:lvlText w:val="%9."/>
      <w:lvlJc w:val="left"/>
      <w:pPr>
        <w:ind w:left="5760" w:hanging="554"/>
      </w:pPr>
      <w:rPr>
        <w:rFonts w:hAnsi="Arial Unicode MS"/>
        <w:b/>
        <w:bCs/>
        <w:caps w:val="0"/>
        <w:smallCaps w:val="0"/>
        <w:strike w:val="0"/>
        <w:dstrike w:val="0"/>
        <w:color w:val="000000"/>
        <w:spacing w:val="0"/>
        <w:w w:val="100"/>
        <w:kern w:val="0"/>
        <w:position w:val="0"/>
        <w:highlight w:val="none"/>
        <w:vertAlign w:val="baseline"/>
      </w:rPr>
    </w:lvl>
  </w:abstractNum>
  <w:abstractNum w:abstractNumId="177">
    <w:nsid w:val="7ECA1038"/>
    <w:multiLevelType w:val="hybridMultilevel"/>
    <w:tmpl w:val="BD0AB7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nsid w:val="7FA77CDC"/>
    <w:multiLevelType w:val="hybridMultilevel"/>
    <w:tmpl w:val="9C60C070"/>
    <w:lvl w:ilvl="0" w:tplc="43884C4E">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1AAD9DC">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7206F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A043ED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7085C6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96A3542">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6EACE4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0706F7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C6A5506">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9">
    <w:nsid w:val="7FDD28B7"/>
    <w:multiLevelType w:val="hybridMultilevel"/>
    <w:tmpl w:val="4A169E4E"/>
    <w:lvl w:ilvl="0" w:tplc="AC1C198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2ACF2E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5E5C716A">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tplc="54106C94">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C5D8776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0B2002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tplc="A61AC4C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8F85C58">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03D6A3FE">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num w:numId="1">
    <w:abstractNumId w:val="103"/>
  </w:num>
  <w:num w:numId="2">
    <w:abstractNumId w:val="161"/>
  </w:num>
  <w:num w:numId="3">
    <w:abstractNumId w:val="78"/>
  </w:num>
  <w:num w:numId="4">
    <w:abstractNumId w:val="20"/>
  </w:num>
  <w:num w:numId="5">
    <w:abstractNumId w:val="31"/>
  </w:num>
  <w:num w:numId="6">
    <w:abstractNumId w:val="67"/>
  </w:num>
  <w:num w:numId="7">
    <w:abstractNumId w:val="157"/>
  </w:num>
  <w:num w:numId="8">
    <w:abstractNumId w:val="109"/>
  </w:num>
  <w:num w:numId="9">
    <w:abstractNumId w:val="53"/>
  </w:num>
  <w:num w:numId="10">
    <w:abstractNumId w:val="130"/>
  </w:num>
  <w:num w:numId="11">
    <w:abstractNumId w:val="135"/>
  </w:num>
  <w:num w:numId="12">
    <w:abstractNumId w:val="97"/>
  </w:num>
  <w:num w:numId="13">
    <w:abstractNumId w:val="97"/>
    <w:lvlOverride w:ilvl="0">
      <w:lvl w:ilvl="0" w:tplc="5AE8DFE6">
        <w:start w:val="1"/>
        <w:numFmt w:val="bullet"/>
        <w:lvlText w:val="-"/>
        <w:lvlJc w:val="left"/>
        <w:pPr>
          <w:ind w:left="14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8CFF54">
        <w:start w:val="1"/>
        <w:numFmt w:val="bullet"/>
        <w:lvlText w:val="o"/>
        <w:lvlJc w:val="left"/>
        <w:pPr>
          <w:ind w:left="85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F2FE52">
        <w:start w:val="1"/>
        <w:numFmt w:val="bullet"/>
        <w:lvlText w:val="▪"/>
        <w:lvlJc w:val="left"/>
        <w:pPr>
          <w:ind w:left="157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3A7B8A">
        <w:start w:val="1"/>
        <w:numFmt w:val="bullet"/>
        <w:lvlText w:val="•"/>
        <w:lvlJc w:val="left"/>
        <w:pPr>
          <w:ind w:left="229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C897D0">
        <w:start w:val="1"/>
        <w:numFmt w:val="bullet"/>
        <w:lvlText w:val="o"/>
        <w:lvlJc w:val="left"/>
        <w:pPr>
          <w:ind w:left="301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CA99CA">
        <w:start w:val="1"/>
        <w:numFmt w:val="bullet"/>
        <w:lvlText w:val="▪"/>
        <w:lvlJc w:val="left"/>
        <w:pPr>
          <w:ind w:left="373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60E28">
        <w:start w:val="1"/>
        <w:numFmt w:val="bullet"/>
        <w:lvlText w:val="•"/>
        <w:lvlJc w:val="left"/>
        <w:pPr>
          <w:ind w:left="445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D28B60">
        <w:start w:val="1"/>
        <w:numFmt w:val="bullet"/>
        <w:lvlText w:val="o"/>
        <w:lvlJc w:val="left"/>
        <w:pPr>
          <w:ind w:left="517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7CA506">
        <w:start w:val="1"/>
        <w:numFmt w:val="bullet"/>
        <w:lvlText w:val="▪"/>
        <w:lvlJc w:val="left"/>
        <w:pPr>
          <w:ind w:left="589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48"/>
  </w:num>
  <w:num w:numId="15">
    <w:abstractNumId w:val="107"/>
  </w:num>
  <w:num w:numId="16">
    <w:abstractNumId w:val="159"/>
  </w:num>
  <w:num w:numId="17">
    <w:abstractNumId w:val="42"/>
  </w:num>
  <w:num w:numId="18">
    <w:abstractNumId w:val="136"/>
  </w:num>
  <w:num w:numId="19">
    <w:abstractNumId w:val="108"/>
  </w:num>
  <w:num w:numId="20">
    <w:abstractNumId w:val="46"/>
  </w:num>
  <w:num w:numId="21">
    <w:abstractNumId w:val="37"/>
  </w:num>
  <w:num w:numId="22">
    <w:abstractNumId w:val="72"/>
  </w:num>
  <w:num w:numId="23">
    <w:abstractNumId w:val="63"/>
  </w:num>
  <w:num w:numId="24">
    <w:abstractNumId w:val="95"/>
  </w:num>
  <w:num w:numId="25">
    <w:abstractNumId w:val="149"/>
  </w:num>
  <w:num w:numId="26">
    <w:abstractNumId w:val="149"/>
    <w:lvlOverride w:ilvl="0">
      <w:lvl w:ilvl="0" w:tplc="00000007">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64B83F7A">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12EDE4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F3DCD4D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16DA010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2EC6C0F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4802D9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02E0AED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3681D7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149"/>
    <w:lvlOverride w:ilvl="0">
      <w:lvl w:ilvl="0" w:tplc="00000007">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B83F7A">
        <w:start w:val="1"/>
        <w:numFmt w:val="bullet"/>
        <w:lvlText w:val="o"/>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12EDE4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DCD4D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DA010A">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EC6C0F0">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4802D9C">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2E0AEDA">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3681D72">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18"/>
  </w:num>
  <w:num w:numId="29">
    <w:abstractNumId w:val="86"/>
  </w:num>
  <w:num w:numId="30">
    <w:abstractNumId w:val="65"/>
  </w:num>
  <w:num w:numId="31">
    <w:abstractNumId w:val="19"/>
  </w:num>
  <w:num w:numId="32">
    <w:abstractNumId w:val="35"/>
  </w:num>
  <w:num w:numId="33">
    <w:abstractNumId w:val="73"/>
  </w:num>
  <w:num w:numId="34">
    <w:abstractNumId w:val="176"/>
  </w:num>
  <w:num w:numId="35">
    <w:abstractNumId w:val="153"/>
  </w:num>
  <w:num w:numId="36">
    <w:abstractNumId w:val="110"/>
  </w:num>
  <w:num w:numId="37">
    <w:abstractNumId w:val="124"/>
  </w:num>
  <w:num w:numId="38">
    <w:abstractNumId w:val="172"/>
  </w:num>
  <w:num w:numId="39">
    <w:abstractNumId w:val="139"/>
  </w:num>
  <w:num w:numId="40">
    <w:abstractNumId w:val="25"/>
  </w:num>
  <w:num w:numId="41">
    <w:abstractNumId w:val="125"/>
  </w:num>
  <w:num w:numId="42">
    <w:abstractNumId w:val="152"/>
  </w:num>
  <w:num w:numId="43">
    <w:abstractNumId w:val="123"/>
  </w:num>
  <w:num w:numId="44">
    <w:abstractNumId w:val="128"/>
  </w:num>
  <w:num w:numId="45">
    <w:abstractNumId w:val="62"/>
  </w:num>
  <w:num w:numId="46">
    <w:abstractNumId w:val="27"/>
  </w:num>
  <w:num w:numId="47">
    <w:abstractNumId w:val="162"/>
  </w:num>
  <w:num w:numId="48">
    <w:abstractNumId w:val="0"/>
  </w:num>
  <w:num w:numId="49">
    <w:abstractNumId w:val="12"/>
  </w:num>
  <w:num w:numId="50">
    <w:abstractNumId w:val="50"/>
  </w:num>
  <w:num w:numId="51">
    <w:abstractNumId w:val="94"/>
  </w:num>
  <w:num w:numId="52">
    <w:abstractNumId w:val="58"/>
  </w:num>
  <w:num w:numId="53">
    <w:abstractNumId w:val="70"/>
    <w:lvlOverride w:ilvl="0">
      <w:startOverride w:val="2"/>
    </w:lvlOverride>
  </w:num>
  <w:num w:numId="54">
    <w:abstractNumId w:val="106"/>
  </w:num>
  <w:num w:numId="55">
    <w:abstractNumId w:val="167"/>
    <w:lvlOverride w:ilvl="0">
      <w:startOverride w:val="3"/>
    </w:lvlOverride>
  </w:num>
  <w:num w:numId="56">
    <w:abstractNumId w:val="68"/>
  </w:num>
  <w:num w:numId="57">
    <w:abstractNumId w:val="179"/>
    <w:lvlOverride w:ilvl="0">
      <w:startOverride w:val="4"/>
    </w:lvlOverride>
  </w:num>
  <w:num w:numId="58">
    <w:abstractNumId w:val="143"/>
  </w:num>
  <w:num w:numId="59">
    <w:abstractNumId w:val="173"/>
    <w:lvlOverride w:ilvl="0">
      <w:startOverride w:val="5"/>
    </w:lvlOverride>
  </w:num>
  <w:num w:numId="60">
    <w:abstractNumId w:val="158"/>
  </w:num>
  <w:num w:numId="61">
    <w:abstractNumId w:val="40"/>
    <w:lvlOverride w:ilvl="0">
      <w:startOverride w:val="6"/>
    </w:lvlOverride>
  </w:num>
  <w:num w:numId="62">
    <w:abstractNumId w:val="163"/>
  </w:num>
  <w:num w:numId="63">
    <w:abstractNumId w:val="49"/>
    <w:lvlOverride w:ilvl="0">
      <w:startOverride w:val="7"/>
    </w:lvlOverride>
  </w:num>
  <w:num w:numId="64">
    <w:abstractNumId w:val="114"/>
  </w:num>
  <w:num w:numId="65">
    <w:abstractNumId w:val="59"/>
    <w:lvlOverride w:ilvl="0">
      <w:startOverride w:val="9"/>
    </w:lvlOverride>
  </w:num>
  <w:num w:numId="66">
    <w:abstractNumId w:val="169"/>
  </w:num>
  <w:num w:numId="67">
    <w:abstractNumId w:val="138"/>
    <w:lvlOverride w:ilvl="0">
      <w:startOverride w:val="10"/>
    </w:lvlOverride>
  </w:num>
  <w:num w:numId="68">
    <w:abstractNumId w:val="41"/>
  </w:num>
  <w:num w:numId="69">
    <w:abstractNumId w:val="34"/>
  </w:num>
  <w:num w:numId="70">
    <w:abstractNumId w:val="82"/>
  </w:num>
  <w:num w:numId="71">
    <w:abstractNumId w:val="69"/>
    <w:lvlOverride w:ilvl="0">
      <w:startOverride w:val="2"/>
    </w:lvlOverride>
  </w:num>
  <w:num w:numId="72">
    <w:abstractNumId w:val="122"/>
  </w:num>
  <w:num w:numId="73">
    <w:abstractNumId w:val="30"/>
    <w:lvlOverride w:ilvl="0">
      <w:startOverride w:val="3"/>
    </w:lvlOverride>
  </w:num>
  <w:num w:numId="74">
    <w:abstractNumId w:val="144"/>
  </w:num>
  <w:num w:numId="75">
    <w:abstractNumId w:val="116"/>
    <w:lvlOverride w:ilvl="0">
      <w:startOverride w:val="4"/>
    </w:lvlOverride>
  </w:num>
  <w:num w:numId="76">
    <w:abstractNumId w:val="43"/>
  </w:num>
  <w:num w:numId="77">
    <w:abstractNumId w:val="84"/>
    <w:lvlOverride w:ilvl="0">
      <w:startOverride w:val="5"/>
    </w:lvlOverride>
  </w:num>
  <w:num w:numId="78">
    <w:abstractNumId w:val="160"/>
  </w:num>
  <w:num w:numId="79">
    <w:abstractNumId w:val="87"/>
    <w:lvlOverride w:ilvl="0">
      <w:startOverride w:val="6"/>
    </w:lvlOverride>
  </w:num>
  <w:num w:numId="80">
    <w:abstractNumId w:val="150"/>
  </w:num>
  <w:num w:numId="81">
    <w:abstractNumId w:val="134"/>
    <w:lvlOverride w:ilvl="0">
      <w:startOverride w:val="7"/>
    </w:lvlOverride>
  </w:num>
  <w:num w:numId="82">
    <w:abstractNumId w:val="77"/>
    <w:lvlOverride w:ilvl="0">
      <w:startOverride w:val="8"/>
    </w:lvlOverride>
  </w:num>
  <w:num w:numId="83">
    <w:abstractNumId w:val="133"/>
    <w:lvlOverride w:ilvl="0">
      <w:startOverride w:val="9"/>
    </w:lvlOverride>
  </w:num>
  <w:num w:numId="84">
    <w:abstractNumId w:val="29"/>
  </w:num>
  <w:num w:numId="85">
    <w:abstractNumId w:val="96"/>
    <w:lvlOverride w:ilvl="0">
      <w:startOverride w:val="2"/>
    </w:lvlOverride>
  </w:num>
  <w:num w:numId="86">
    <w:abstractNumId w:val="28"/>
  </w:num>
  <w:num w:numId="87">
    <w:abstractNumId w:val="39"/>
    <w:lvlOverride w:ilvl="0">
      <w:startOverride w:val="3"/>
    </w:lvlOverride>
  </w:num>
  <w:num w:numId="88">
    <w:abstractNumId w:val="48"/>
  </w:num>
  <w:num w:numId="89">
    <w:abstractNumId w:val="45"/>
    <w:lvlOverride w:ilvl="0">
      <w:startOverride w:val="4"/>
    </w:lvlOverride>
  </w:num>
  <w:num w:numId="90">
    <w:abstractNumId w:val="85"/>
  </w:num>
  <w:num w:numId="91">
    <w:abstractNumId w:val="64"/>
    <w:lvlOverride w:ilvl="0">
      <w:startOverride w:val="5"/>
    </w:lvlOverride>
  </w:num>
  <w:num w:numId="92">
    <w:abstractNumId w:val="47"/>
  </w:num>
  <w:num w:numId="93">
    <w:abstractNumId w:val="51"/>
    <w:lvlOverride w:ilvl="0">
      <w:startOverride w:val="6"/>
    </w:lvlOverride>
  </w:num>
  <w:num w:numId="94">
    <w:abstractNumId w:val="129"/>
  </w:num>
  <w:num w:numId="95">
    <w:abstractNumId w:val="117"/>
    <w:lvlOverride w:ilvl="0">
      <w:startOverride w:val="7"/>
    </w:lvlOverride>
  </w:num>
  <w:num w:numId="96">
    <w:abstractNumId w:val="88"/>
  </w:num>
  <w:num w:numId="97">
    <w:abstractNumId w:val="127"/>
    <w:lvlOverride w:ilvl="0">
      <w:startOverride w:val="8"/>
    </w:lvlOverride>
  </w:num>
  <w:num w:numId="98">
    <w:abstractNumId w:val="140"/>
  </w:num>
  <w:num w:numId="99">
    <w:abstractNumId w:val="121"/>
    <w:lvlOverride w:ilvl="0">
      <w:startOverride w:val="9"/>
    </w:lvlOverride>
  </w:num>
  <w:num w:numId="100">
    <w:abstractNumId w:val="155"/>
  </w:num>
  <w:num w:numId="101">
    <w:abstractNumId w:val="112"/>
    <w:lvlOverride w:ilvl="0">
      <w:startOverride w:val="10"/>
    </w:lvlOverride>
  </w:num>
  <w:num w:numId="102">
    <w:abstractNumId w:val="52"/>
    <w:lvlOverride w:ilvl="0">
      <w:startOverride w:val="11"/>
    </w:lvlOverride>
  </w:num>
  <w:num w:numId="103">
    <w:abstractNumId w:val="98"/>
  </w:num>
  <w:num w:numId="104">
    <w:abstractNumId w:val="83"/>
  </w:num>
  <w:num w:numId="105">
    <w:abstractNumId w:val="93"/>
    <w:lvlOverride w:ilvl="0">
      <w:startOverride w:val="2"/>
    </w:lvlOverride>
  </w:num>
  <w:num w:numId="106">
    <w:abstractNumId w:val="56"/>
  </w:num>
  <w:num w:numId="107">
    <w:abstractNumId w:val="21"/>
    <w:lvlOverride w:ilvl="0">
      <w:startOverride w:val="3"/>
    </w:lvlOverride>
  </w:num>
  <w:num w:numId="108">
    <w:abstractNumId w:val="79"/>
  </w:num>
  <w:num w:numId="109">
    <w:abstractNumId w:val="170"/>
    <w:lvlOverride w:ilvl="0">
      <w:startOverride w:val="4"/>
    </w:lvlOverride>
  </w:num>
  <w:num w:numId="110">
    <w:abstractNumId w:val="132"/>
  </w:num>
  <w:num w:numId="111">
    <w:abstractNumId w:val="115"/>
  </w:num>
  <w:num w:numId="112">
    <w:abstractNumId w:val="102"/>
  </w:num>
  <w:num w:numId="113">
    <w:abstractNumId w:val="164"/>
    <w:lvlOverride w:ilvl="0">
      <w:startOverride w:val="2"/>
    </w:lvlOverride>
  </w:num>
  <w:num w:numId="114">
    <w:abstractNumId w:val="178"/>
  </w:num>
  <w:num w:numId="115">
    <w:abstractNumId w:val="60"/>
    <w:lvlOverride w:ilvl="0">
      <w:startOverride w:val="3"/>
    </w:lvlOverride>
  </w:num>
  <w:num w:numId="116">
    <w:abstractNumId w:val="141"/>
  </w:num>
  <w:num w:numId="117">
    <w:abstractNumId w:val="23"/>
    <w:lvlOverride w:ilvl="0">
      <w:startOverride w:val="4"/>
    </w:lvlOverride>
  </w:num>
  <w:num w:numId="118">
    <w:abstractNumId w:val="76"/>
  </w:num>
  <w:num w:numId="119">
    <w:abstractNumId w:val="36"/>
    <w:lvlOverride w:ilvl="0">
      <w:startOverride w:val="5"/>
    </w:lvlOverride>
  </w:num>
  <w:num w:numId="120">
    <w:abstractNumId w:val="154"/>
  </w:num>
  <w:num w:numId="121">
    <w:abstractNumId w:val="166"/>
  </w:num>
  <w:num w:numId="122">
    <w:abstractNumId w:val="174"/>
  </w:num>
  <w:num w:numId="123">
    <w:abstractNumId w:val="113"/>
  </w:num>
  <w:num w:numId="124">
    <w:abstractNumId w:val="131"/>
  </w:num>
  <w:num w:numId="125">
    <w:abstractNumId w:val="54"/>
  </w:num>
  <w:num w:numId="126">
    <w:abstractNumId w:val="24"/>
  </w:num>
  <w:num w:numId="127">
    <w:abstractNumId w:val="80"/>
  </w:num>
  <w:num w:numId="128">
    <w:abstractNumId w:val="111"/>
  </w:num>
  <w:num w:numId="129">
    <w:abstractNumId w:val="55"/>
  </w:num>
  <w:num w:numId="130">
    <w:abstractNumId w:val="6"/>
  </w:num>
  <w:num w:numId="131">
    <w:abstractNumId w:val="17"/>
  </w:num>
  <w:num w:numId="132">
    <w:abstractNumId w:val="100"/>
  </w:num>
  <w:num w:numId="133">
    <w:abstractNumId w:val="100"/>
    <w:lvlOverride w:ilvl="0">
      <w:startOverride w:val="2"/>
    </w:lvlOverride>
  </w:num>
  <w:num w:numId="134">
    <w:abstractNumId w:val="100"/>
    <w:lvlOverride w:ilvl="0">
      <w:startOverride w:val="3"/>
    </w:lvlOverride>
  </w:num>
  <w:num w:numId="135">
    <w:abstractNumId w:val="26"/>
  </w:num>
  <w:num w:numId="136">
    <w:abstractNumId w:val="26"/>
    <w:lvlOverride w:ilvl="0">
      <w:startOverride w:val="2"/>
      <w:lvl w:ilvl="0" w:tplc="CE4CB542">
        <w:start w:val="2"/>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A83E5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1C1BB6">
        <w:start w:val="1"/>
        <w:numFmt w:val="lowerRoman"/>
        <w:lvlText w:val="%3."/>
        <w:lvlJc w:val="left"/>
        <w:pPr>
          <w:ind w:left="172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C6D99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A4576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1ED024">
        <w:start w:val="1"/>
        <w:numFmt w:val="lowerRoman"/>
        <w:lvlText w:val="%6."/>
        <w:lvlJc w:val="left"/>
        <w:pPr>
          <w:ind w:left="388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BE2AF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30334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8CAD5C">
        <w:start w:val="1"/>
        <w:numFmt w:val="lowerRoman"/>
        <w:lvlText w:val="%9."/>
        <w:lvlJc w:val="left"/>
        <w:pPr>
          <w:ind w:left="604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7">
    <w:abstractNumId w:val="26"/>
    <w:lvlOverride w:ilvl="0">
      <w:startOverride w:val="3"/>
      <w:lvl w:ilvl="0" w:tplc="CE4CB542">
        <w:start w:val="3"/>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A83E5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1C1BB6">
        <w:start w:val="1"/>
        <w:numFmt w:val="lowerRoman"/>
        <w:lvlText w:val="%3."/>
        <w:lvlJc w:val="left"/>
        <w:pPr>
          <w:ind w:left="172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C6D99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A4576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1ED024">
        <w:start w:val="1"/>
        <w:numFmt w:val="lowerRoman"/>
        <w:lvlText w:val="%6."/>
        <w:lvlJc w:val="left"/>
        <w:pPr>
          <w:ind w:left="388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BE2AF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30334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8CAD5C">
        <w:start w:val="1"/>
        <w:numFmt w:val="lowerRoman"/>
        <w:lvlText w:val="%9."/>
        <w:lvlJc w:val="left"/>
        <w:pPr>
          <w:ind w:left="6044"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8">
    <w:abstractNumId w:val="61"/>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2"/>
  </w:num>
  <w:num w:numId="141">
    <w:abstractNumId w:val="74"/>
  </w:num>
  <w:num w:numId="142">
    <w:abstractNumId w:val="66"/>
  </w:num>
  <w:num w:numId="143">
    <w:abstractNumId w:val="119"/>
  </w:num>
  <w:num w:numId="144">
    <w:abstractNumId w:val="146"/>
  </w:num>
  <w:num w:numId="145">
    <w:abstractNumId w:val="2"/>
  </w:num>
  <w:num w:numId="146">
    <w:abstractNumId w:val="18"/>
  </w:num>
  <w:num w:numId="147">
    <w:abstractNumId w:val="90"/>
  </w:num>
  <w:num w:numId="148">
    <w:abstractNumId w:val="120"/>
  </w:num>
  <w:num w:numId="149">
    <w:abstractNumId w:val="105"/>
  </w:num>
  <w:num w:numId="150">
    <w:abstractNumId w:val="145"/>
  </w:num>
  <w:num w:numId="151">
    <w:abstractNumId w:val="3"/>
  </w:num>
  <w:num w:numId="152">
    <w:abstractNumId w:val="5"/>
  </w:num>
  <w:num w:numId="153">
    <w:abstractNumId w:val="156"/>
  </w:num>
  <w:num w:numId="154">
    <w:abstractNumId w:val="15"/>
  </w:num>
  <w:num w:numId="155">
    <w:abstractNumId w:val="168"/>
  </w:num>
  <w:num w:numId="156">
    <w:abstractNumId w:val="22"/>
  </w:num>
  <w:num w:numId="157">
    <w:abstractNumId w:val="91"/>
  </w:num>
  <w:num w:numId="158">
    <w:abstractNumId w:val="151"/>
  </w:num>
  <w:num w:numId="159">
    <w:abstractNumId w:val="147"/>
  </w:num>
  <w:num w:numId="160">
    <w:abstractNumId w:val="175"/>
  </w:num>
  <w:num w:numId="161">
    <w:abstractNumId w:val="171"/>
  </w:num>
  <w:num w:numId="162">
    <w:abstractNumId w:val="165"/>
  </w:num>
  <w:num w:numId="163">
    <w:abstractNumId w:val="104"/>
  </w:num>
  <w:num w:numId="164">
    <w:abstractNumId w:val="177"/>
  </w:num>
  <w:num w:numId="165">
    <w:abstractNumId w:val="89"/>
  </w:num>
  <w:num w:numId="166">
    <w:abstractNumId w:val="38"/>
  </w:num>
  <w:num w:numId="167">
    <w:abstractNumId w:val="81"/>
  </w:num>
  <w:num w:numId="168">
    <w:abstractNumId w:val="75"/>
  </w:num>
  <w:num w:numId="169">
    <w:abstractNumId w:val="126"/>
  </w:num>
  <w:num w:numId="170">
    <w:abstractNumId w:val="92"/>
  </w:num>
  <w:num w:numId="171">
    <w:abstractNumId w:val="99"/>
  </w:num>
  <w:num w:numId="172">
    <w:abstractNumId w:val="57"/>
  </w:num>
  <w:num w:numId="173">
    <w:abstractNumId w:val="44"/>
  </w:num>
  <w:num w:numId="174">
    <w:abstractNumId w:val="101"/>
  </w:num>
  <w:num w:numId="175">
    <w:abstractNumId w:val="71"/>
  </w:num>
  <w:num w:numId="176">
    <w:abstractNumId w:val="137"/>
  </w:num>
  <w:num w:numId="177">
    <w:abstractNumId w:val="33"/>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a Piras">
    <w15:presenceInfo w15:providerId="AD" w15:userId="S::supiras@lavoro.regione.sardegna.it::cb9081bf-483c-4afb-b1f2-0511efe184c1"/>
  </w15:person>
  <w15:person w15:author="Roberto Doneddu">
    <w15:presenceInfo w15:providerId="AD" w15:userId="S::rdoneddu@lavoro.regione.sardegna.it::2dd44a50-9934-4ea8-b998-60bfcdd3d1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ocumentProtection w:edit="trackedChanges" w:enforcement="0"/>
  <w:defaultTabStop w:val="709"/>
  <w:hyphenationZone w:val="283"/>
  <w:characterSpacingControl w:val="doNotCompress"/>
  <w:hdrShapeDefaults>
    <o:shapedefaults v:ext="edit" spidmax="8194"/>
    <o:shapelayout v:ext="edit">
      <o:idmap v:ext="edit" data="1"/>
    </o:shapelayout>
  </w:hdrShapeDefaults>
  <w:footnotePr>
    <w:footnote w:id="0"/>
    <w:footnote w:id="1"/>
    <w:footnote w:id="2"/>
  </w:footnotePr>
  <w:endnotePr>
    <w:endnote w:id="0"/>
    <w:endnote w:id="1"/>
    <w:endnote w:id="2"/>
  </w:endnotePr>
  <w:compat>
    <w:useFELayout/>
  </w:compat>
  <w:rsids>
    <w:rsidRoot w:val="00491197"/>
    <w:rsid w:val="0000131E"/>
    <w:rsid w:val="000030D6"/>
    <w:rsid w:val="000033D8"/>
    <w:rsid w:val="00003E47"/>
    <w:rsid w:val="00004CAA"/>
    <w:rsid w:val="00004F91"/>
    <w:rsid w:val="00005420"/>
    <w:rsid w:val="00006726"/>
    <w:rsid w:val="00010DD9"/>
    <w:rsid w:val="00011534"/>
    <w:rsid w:val="0001474B"/>
    <w:rsid w:val="000148B0"/>
    <w:rsid w:val="0001523D"/>
    <w:rsid w:val="00015F7D"/>
    <w:rsid w:val="00021C89"/>
    <w:rsid w:val="00021FC1"/>
    <w:rsid w:val="0002334F"/>
    <w:rsid w:val="00024CFE"/>
    <w:rsid w:val="00024FE1"/>
    <w:rsid w:val="0002506A"/>
    <w:rsid w:val="000254E5"/>
    <w:rsid w:val="00025940"/>
    <w:rsid w:val="000269E1"/>
    <w:rsid w:val="00026DCB"/>
    <w:rsid w:val="000307D9"/>
    <w:rsid w:val="0003084D"/>
    <w:rsid w:val="00030FE7"/>
    <w:rsid w:val="0003207A"/>
    <w:rsid w:val="00032C21"/>
    <w:rsid w:val="00033D38"/>
    <w:rsid w:val="00034CD6"/>
    <w:rsid w:val="00036994"/>
    <w:rsid w:val="00037308"/>
    <w:rsid w:val="0004031B"/>
    <w:rsid w:val="00040B96"/>
    <w:rsid w:val="00043879"/>
    <w:rsid w:val="00044272"/>
    <w:rsid w:val="000454A6"/>
    <w:rsid w:val="0004602E"/>
    <w:rsid w:val="0005008F"/>
    <w:rsid w:val="00051D2F"/>
    <w:rsid w:val="0005285D"/>
    <w:rsid w:val="00053F9B"/>
    <w:rsid w:val="00054500"/>
    <w:rsid w:val="00056D2E"/>
    <w:rsid w:val="00057186"/>
    <w:rsid w:val="00057CE3"/>
    <w:rsid w:val="0006074C"/>
    <w:rsid w:val="000620B7"/>
    <w:rsid w:val="0006299F"/>
    <w:rsid w:val="000634EE"/>
    <w:rsid w:val="000665E8"/>
    <w:rsid w:val="000672CE"/>
    <w:rsid w:val="000754F6"/>
    <w:rsid w:val="000764AC"/>
    <w:rsid w:val="00077935"/>
    <w:rsid w:val="00080C12"/>
    <w:rsid w:val="00080D9B"/>
    <w:rsid w:val="00081E51"/>
    <w:rsid w:val="00083A97"/>
    <w:rsid w:val="00084158"/>
    <w:rsid w:val="0008493F"/>
    <w:rsid w:val="00084A9F"/>
    <w:rsid w:val="00087033"/>
    <w:rsid w:val="00090ECF"/>
    <w:rsid w:val="00091638"/>
    <w:rsid w:val="00091C51"/>
    <w:rsid w:val="00091DB7"/>
    <w:rsid w:val="00093162"/>
    <w:rsid w:val="0009388C"/>
    <w:rsid w:val="00095576"/>
    <w:rsid w:val="00097CD8"/>
    <w:rsid w:val="000A1389"/>
    <w:rsid w:val="000A14AF"/>
    <w:rsid w:val="000A16A6"/>
    <w:rsid w:val="000A3493"/>
    <w:rsid w:val="000A4A6F"/>
    <w:rsid w:val="000A4F71"/>
    <w:rsid w:val="000A5BC5"/>
    <w:rsid w:val="000A6F41"/>
    <w:rsid w:val="000A7AD4"/>
    <w:rsid w:val="000A7F82"/>
    <w:rsid w:val="000B1B29"/>
    <w:rsid w:val="000B306C"/>
    <w:rsid w:val="000B3458"/>
    <w:rsid w:val="000B4F87"/>
    <w:rsid w:val="000B5E9C"/>
    <w:rsid w:val="000B6351"/>
    <w:rsid w:val="000B65F3"/>
    <w:rsid w:val="000C14CB"/>
    <w:rsid w:val="000C1E6E"/>
    <w:rsid w:val="000C31A2"/>
    <w:rsid w:val="000C3899"/>
    <w:rsid w:val="000C39E7"/>
    <w:rsid w:val="000C5273"/>
    <w:rsid w:val="000C7A42"/>
    <w:rsid w:val="000D57B9"/>
    <w:rsid w:val="000E0772"/>
    <w:rsid w:val="000E2962"/>
    <w:rsid w:val="000E51E9"/>
    <w:rsid w:val="000E6208"/>
    <w:rsid w:val="000E6A3E"/>
    <w:rsid w:val="000E7329"/>
    <w:rsid w:val="000F16B0"/>
    <w:rsid w:val="000F1B3D"/>
    <w:rsid w:val="000F267E"/>
    <w:rsid w:val="000F2A59"/>
    <w:rsid w:val="000F2DB4"/>
    <w:rsid w:val="000F5B00"/>
    <w:rsid w:val="000F5FE8"/>
    <w:rsid w:val="000F63AF"/>
    <w:rsid w:val="000F6451"/>
    <w:rsid w:val="000F74B1"/>
    <w:rsid w:val="000F7D6A"/>
    <w:rsid w:val="00101C8F"/>
    <w:rsid w:val="00102B4A"/>
    <w:rsid w:val="0010331C"/>
    <w:rsid w:val="00103B74"/>
    <w:rsid w:val="00104215"/>
    <w:rsid w:val="00105CA1"/>
    <w:rsid w:val="0010628D"/>
    <w:rsid w:val="001078DC"/>
    <w:rsid w:val="00107EBC"/>
    <w:rsid w:val="00110524"/>
    <w:rsid w:val="001120E4"/>
    <w:rsid w:val="00116707"/>
    <w:rsid w:val="001172EC"/>
    <w:rsid w:val="00120B50"/>
    <w:rsid w:val="00125ACF"/>
    <w:rsid w:val="0012657E"/>
    <w:rsid w:val="00127023"/>
    <w:rsid w:val="001328D9"/>
    <w:rsid w:val="001333FE"/>
    <w:rsid w:val="00134934"/>
    <w:rsid w:val="00134A40"/>
    <w:rsid w:val="00134F9D"/>
    <w:rsid w:val="00135F34"/>
    <w:rsid w:val="00136335"/>
    <w:rsid w:val="00136D3A"/>
    <w:rsid w:val="001370F1"/>
    <w:rsid w:val="001422DD"/>
    <w:rsid w:val="00142EAF"/>
    <w:rsid w:val="0014630E"/>
    <w:rsid w:val="00146716"/>
    <w:rsid w:val="0014677C"/>
    <w:rsid w:val="00146C23"/>
    <w:rsid w:val="00150D22"/>
    <w:rsid w:val="00150EAD"/>
    <w:rsid w:val="00150F62"/>
    <w:rsid w:val="00151217"/>
    <w:rsid w:val="00151E2A"/>
    <w:rsid w:val="00152D73"/>
    <w:rsid w:val="00153C52"/>
    <w:rsid w:val="001540EC"/>
    <w:rsid w:val="001542BE"/>
    <w:rsid w:val="0015529C"/>
    <w:rsid w:val="0015602A"/>
    <w:rsid w:val="00156657"/>
    <w:rsid w:val="00157901"/>
    <w:rsid w:val="001613C0"/>
    <w:rsid w:val="00163D48"/>
    <w:rsid w:val="0016444B"/>
    <w:rsid w:val="00164514"/>
    <w:rsid w:val="00164FBA"/>
    <w:rsid w:val="00167878"/>
    <w:rsid w:val="00171957"/>
    <w:rsid w:val="0017517E"/>
    <w:rsid w:val="00176DC9"/>
    <w:rsid w:val="00176FC1"/>
    <w:rsid w:val="00177C1F"/>
    <w:rsid w:val="001800DF"/>
    <w:rsid w:val="0018019C"/>
    <w:rsid w:val="00180624"/>
    <w:rsid w:val="00181037"/>
    <w:rsid w:val="00181A9F"/>
    <w:rsid w:val="00182CED"/>
    <w:rsid w:val="00182F90"/>
    <w:rsid w:val="0018432B"/>
    <w:rsid w:val="00184C06"/>
    <w:rsid w:val="00184C39"/>
    <w:rsid w:val="00184CC4"/>
    <w:rsid w:val="001866E3"/>
    <w:rsid w:val="00186B8E"/>
    <w:rsid w:val="00186FA0"/>
    <w:rsid w:val="00187856"/>
    <w:rsid w:val="001900EB"/>
    <w:rsid w:val="00191C0F"/>
    <w:rsid w:val="00193974"/>
    <w:rsid w:val="00194D98"/>
    <w:rsid w:val="001950D8"/>
    <w:rsid w:val="00195970"/>
    <w:rsid w:val="00195E85"/>
    <w:rsid w:val="00197319"/>
    <w:rsid w:val="001A003E"/>
    <w:rsid w:val="001A0658"/>
    <w:rsid w:val="001A0A78"/>
    <w:rsid w:val="001A150E"/>
    <w:rsid w:val="001A1BD8"/>
    <w:rsid w:val="001A2C3A"/>
    <w:rsid w:val="001A34D6"/>
    <w:rsid w:val="001A36F8"/>
    <w:rsid w:val="001A3DD2"/>
    <w:rsid w:val="001A5104"/>
    <w:rsid w:val="001A51D1"/>
    <w:rsid w:val="001A6652"/>
    <w:rsid w:val="001A745D"/>
    <w:rsid w:val="001A7B5F"/>
    <w:rsid w:val="001B05DA"/>
    <w:rsid w:val="001B0D42"/>
    <w:rsid w:val="001B0E94"/>
    <w:rsid w:val="001B0EE5"/>
    <w:rsid w:val="001B2DF2"/>
    <w:rsid w:val="001B5A8B"/>
    <w:rsid w:val="001B688E"/>
    <w:rsid w:val="001B6DC0"/>
    <w:rsid w:val="001B7064"/>
    <w:rsid w:val="001C1CA3"/>
    <w:rsid w:val="001C1CE6"/>
    <w:rsid w:val="001C22C0"/>
    <w:rsid w:val="001C2326"/>
    <w:rsid w:val="001C58CE"/>
    <w:rsid w:val="001C7AB5"/>
    <w:rsid w:val="001C7CF0"/>
    <w:rsid w:val="001D0292"/>
    <w:rsid w:val="001D2617"/>
    <w:rsid w:val="001D39AF"/>
    <w:rsid w:val="001D3A0F"/>
    <w:rsid w:val="001D3FA4"/>
    <w:rsid w:val="001D5258"/>
    <w:rsid w:val="001D7FAF"/>
    <w:rsid w:val="001E0636"/>
    <w:rsid w:val="001E0EA3"/>
    <w:rsid w:val="001E0FCE"/>
    <w:rsid w:val="001E110D"/>
    <w:rsid w:val="001E316D"/>
    <w:rsid w:val="001E32DA"/>
    <w:rsid w:val="001E33F4"/>
    <w:rsid w:val="001E510F"/>
    <w:rsid w:val="001E575A"/>
    <w:rsid w:val="001E5B9D"/>
    <w:rsid w:val="001E7162"/>
    <w:rsid w:val="001E7C2A"/>
    <w:rsid w:val="001F2CAB"/>
    <w:rsid w:val="001F4C84"/>
    <w:rsid w:val="001F5419"/>
    <w:rsid w:val="001F5664"/>
    <w:rsid w:val="001F5F41"/>
    <w:rsid w:val="001F6D39"/>
    <w:rsid w:val="001F7A0A"/>
    <w:rsid w:val="00200FC0"/>
    <w:rsid w:val="00201B69"/>
    <w:rsid w:val="002028EC"/>
    <w:rsid w:val="00204460"/>
    <w:rsid w:val="002053D7"/>
    <w:rsid w:val="0020547C"/>
    <w:rsid w:val="00205491"/>
    <w:rsid w:val="00207529"/>
    <w:rsid w:val="00210837"/>
    <w:rsid w:val="00210FFF"/>
    <w:rsid w:val="002121BB"/>
    <w:rsid w:val="00216A8F"/>
    <w:rsid w:val="00222855"/>
    <w:rsid w:val="002251A7"/>
    <w:rsid w:val="00226342"/>
    <w:rsid w:val="002271B3"/>
    <w:rsid w:val="0023032B"/>
    <w:rsid w:val="00232F32"/>
    <w:rsid w:val="002339AB"/>
    <w:rsid w:val="00235846"/>
    <w:rsid w:val="00237C42"/>
    <w:rsid w:val="00242F8F"/>
    <w:rsid w:val="00243770"/>
    <w:rsid w:val="00244B85"/>
    <w:rsid w:val="00245AAA"/>
    <w:rsid w:val="00245DDF"/>
    <w:rsid w:val="0025263D"/>
    <w:rsid w:val="002538BD"/>
    <w:rsid w:val="00254AF8"/>
    <w:rsid w:val="00255E60"/>
    <w:rsid w:val="002564ED"/>
    <w:rsid w:val="00260E47"/>
    <w:rsid w:val="00261950"/>
    <w:rsid w:val="0026496B"/>
    <w:rsid w:val="00264CBD"/>
    <w:rsid w:val="00264E9C"/>
    <w:rsid w:val="00265DD2"/>
    <w:rsid w:val="00266FBE"/>
    <w:rsid w:val="00270430"/>
    <w:rsid w:val="00270C91"/>
    <w:rsid w:val="0027115B"/>
    <w:rsid w:val="00272C68"/>
    <w:rsid w:val="00272F97"/>
    <w:rsid w:val="00273C4A"/>
    <w:rsid w:val="002745DE"/>
    <w:rsid w:val="00275A78"/>
    <w:rsid w:val="00281404"/>
    <w:rsid w:val="0028299B"/>
    <w:rsid w:val="00282C49"/>
    <w:rsid w:val="0028582C"/>
    <w:rsid w:val="00285E2F"/>
    <w:rsid w:val="0029334D"/>
    <w:rsid w:val="00295082"/>
    <w:rsid w:val="00295667"/>
    <w:rsid w:val="002A236A"/>
    <w:rsid w:val="002A35E1"/>
    <w:rsid w:val="002A4DCC"/>
    <w:rsid w:val="002A6376"/>
    <w:rsid w:val="002A6559"/>
    <w:rsid w:val="002A66D4"/>
    <w:rsid w:val="002A68FA"/>
    <w:rsid w:val="002A752B"/>
    <w:rsid w:val="002A799B"/>
    <w:rsid w:val="002A7DF3"/>
    <w:rsid w:val="002B1F8C"/>
    <w:rsid w:val="002B2CE9"/>
    <w:rsid w:val="002B57A7"/>
    <w:rsid w:val="002B7588"/>
    <w:rsid w:val="002C09C5"/>
    <w:rsid w:val="002C3C38"/>
    <w:rsid w:val="002C5103"/>
    <w:rsid w:val="002C5EC5"/>
    <w:rsid w:val="002C6C52"/>
    <w:rsid w:val="002D2B5A"/>
    <w:rsid w:val="002D33B5"/>
    <w:rsid w:val="002D5373"/>
    <w:rsid w:val="002D5EC2"/>
    <w:rsid w:val="002E1051"/>
    <w:rsid w:val="002E34E3"/>
    <w:rsid w:val="002E41E9"/>
    <w:rsid w:val="002E47E4"/>
    <w:rsid w:val="002E60D1"/>
    <w:rsid w:val="002E7C4C"/>
    <w:rsid w:val="002F15B7"/>
    <w:rsid w:val="002F3144"/>
    <w:rsid w:val="002F322C"/>
    <w:rsid w:val="002F3D1F"/>
    <w:rsid w:val="002F428A"/>
    <w:rsid w:val="002F45EC"/>
    <w:rsid w:val="002F54A9"/>
    <w:rsid w:val="002F5538"/>
    <w:rsid w:val="002F6020"/>
    <w:rsid w:val="002F6D64"/>
    <w:rsid w:val="002F78FF"/>
    <w:rsid w:val="0030065F"/>
    <w:rsid w:val="003011B8"/>
    <w:rsid w:val="003023B2"/>
    <w:rsid w:val="00303918"/>
    <w:rsid w:val="003051F1"/>
    <w:rsid w:val="003079A9"/>
    <w:rsid w:val="00307F1D"/>
    <w:rsid w:val="00310318"/>
    <w:rsid w:val="0031058A"/>
    <w:rsid w:val="003105C4"/>
    <w:rsid w:val="00310C78"/>
    <w:rsid w:val="00312528"/>
    <w:rsid w:val="00314B2A"/>
    <w:rsid w:val="00314CF4"/>
    <w:rsid w:val="0031592A"/>
    <w:rsid w:val="003165AB"/>
    <w:rsid w:val="00316C1A"/>
    <w:rsid w:val="003175E0"/>
    <w:rsid w:val="00322268"/>
    <w:rsid w:val="00323055"/>
    <w:rsid w:val="00326D08"/>
    <w:rsid w:val="00330D9B"/>
    <w:rsid w:val="00331418"/>
    <w:rsid w:val="003314E8"/>
    <w:rsid w:val="00332EFF"/>
    <w:rsid w:val="00333459"/>
    <w:rsid w:val="0033351B"/>
    <w:rsid w:val="00333A21"/>
    <w:rsid w:val="003348F3"/>
    <w:rsid w:val="003407BF"/>
    <w:rsid w:val="00340C59"/>
    <w:rsid w:val="00345064"/>
    <w:rsid w:val="00345643"/>
    <w:rsid w:val="003463FC"/>
    <w:rsid w:val="003466C3"/>
    <w:rsid w:val="00347AAF"/>
    <w:rsid w:val="00347C21"/>
    <w:rsid w:val="00350D69"/>
    <w:rsid w:val="00352309"/>
    <w:rsid w:val="003538DE"/>
    <w:rsid w:val="00357B9D"/>
    <w:rsid w:val="003600A9"/>
    <w:rsid w:val="00360666"/>
    <w:rsid w:val="00362086"/>
    <w:rsid w:val="003666E5"/>
    <w:rsid w:val="0036675D"/>
    <w:rsid w:val="00366940"/>
    <w:rsid w:val="0037032F"/>
    <w:rsid w:val="00370DA2"/>
    <w:rsid w:val="00370FF0"/>
    <w:rsid w:val="0037111E"/>
    <w:rsid w:val="003713B7"/>
    <w:rsid w:val="003718C7"/>
    <w:rsid w:val="00372364"/>
    <w:rsid w:val="00372D46"/>
    <w:rsid w:val="003743B3"/>
    <w:rsid w:val="00374C9C"/>
    <w:rsid w:val="00374FC3"/>
    <w:rsid w:val="00375C93"/>
    <w:rsid w:val="0037660E"/>
    <w:rsid w:val="003767F3"/>
    <w:rsid w:val="0037772A"/>
    <w:rsid w:val="003804A5"/>
    <w:rsid w:val="003837C4"/>
    <w:rsid w:val="0038400B"/>
    <w:rsid w:val="00396360"/>
    <w:rsid w:val="00396BC5"/>
    <w:rsid w:val="00396EF0"/>
    <w:rsid w:val="00397876"/>
    <w:rsid w:val="00397EB4"/>
    <w:rsid w:val="003A4846"/>
    <w:rsid w:val="003A5D2C"/>
    <w:rsid w:val="003A6114"/>
    <w:rsid w:val="003A66DF"/>
    <w:rsid w:val="003A7233"/>
    <w:rsid w:val="003A7C03"/>
    <w:rsid w:val="003B3DEF"/>
    <w:rsid w:val="003B3F68"/>
    <w:rsid w:val="003B53A2"/>
    <w:rsid w:val="003B58A2"/>
    <w:rsid w:val="003B7AD2"/>
    <w:rsid w:val="003C07D6"/>
    <w:rsid w:val="003C4161"/>
    <w:rsid w:val="003C74B4"/>
    <w:rsid w:val="003D2A63"/>
    <w:rsid w:val="003D6765"/>
    <w:rsid w:val="003D7418"/>
    <w:rsid w:val="003DAB4D"/>
    <w:rsid w:val="003E03D9"/>
    <w:rsid w:val="003E069F"/>
    <w:rsid w:val="003E1F71"/>
    <w:rsid w:val="003E2790"/>
    <w:rsid w:val="003E2FCF"/>
    <w:rsid w:val="003E53EB"/>
    <w:rsid w:val="003E59B6"/>
    <w:rsid w:val="003E5FBF"/>
    <w:rsid w:val="003E7325"/>
    <w:rsid w:val="003E7C41"/>
    <w:rsid w:val="003E7DA4"/>
    <w:rsid w:val="003F0046"/>
    <w:rsid w:val="003F168C"/>
    <w:rsid w:val="003F1F5D"/>
    <w:rsid w:val="003F2432"/>
    <w:rsid w:val="003F2D9E"/>
    <w:rsid w:val="003F3B89"/>
    <w:rsid w:val="003F3FBD"/>
    <w:rsid w:val="003F6F6F"/>
    <w:rsid w:val="003F7403"/>
    <w:rsid w:val="00401918"/>
    <w:rsid w:val="00402A60"/>
    <w:rsid w:val="00403030"/>
    <w:rsid w:val="004037E0"/>
    <w:rsid w:val="004067FB"/>
    <w:rsid w:val="00407413"/>
    <w:rsid w:val="0040763C"/>
    <w:rsid w:val="00407A85"/>
    <w:rsid w:val="00410DDE"/>
    <w:rsid w:val="00410F4B"/>
    <w:rsid w:val="00411C82"/>
    <w:rsid w:val="00412D49"/>
    <w:rsid w:val="00416829"/>
    <w:rsid w:val="00417C0E"/>
    <w:rsid w:val="00422419"/>
    <w:rsid w:val="00423B63"/>
    <w:rsid w:val="00424204"/>
    <w:rsid w:val="00425DED"/>
    <w:rsid w:val="0043095C"/>
    <w:rsid w:val="004314EA"/>
    <w:rsid w:val="00432C7C"/>
    <w:rsid w:val="0043470E"/>
    <w:rsid w:val="004357BC"/>
    <w:rsid w:val="004358FD"/>
    <w:rsid w:val="00435CDB"/>
    <w:rsid w:val="00436F6F"/>
    <w:rsid w:val="004376B7"/>
    <w:rsid w:val="00437E9B"/>
    <w:rsid w:val="00440536"/>
    <w:rsid w:val="004436A3"/>
    <w:rsid w:val="00443A2C"/>
    <w:rsid w:val="0044452E"/>
    <w:rsid w:val="00445D55"/>
    <w:rsid w:val="004464DA"/>
    <w:rsid w:val="00447893"/>
    <w:rsid w:val="00447E40"/>
    <w:rsid w:val="004505F4"/>
    <w:rsid w:val="00451B82"/>
    <w:rsid w:val="00451CDE"/>
    <w:rsid w:val="00452E79"/>
    <w:rsid w:val="0045462F"/>
    <w:rsid w:val="00456AB2"/>
    <w:rsid w:val="00456B34"/>
    <w:rsid w:val="004576B3"/>
    <w:rsid w:val="004615D8"/>
    <w:rsid w:val="00462BDD"/>
    <w:rsid w:val="00462E46"/>
    <w:rsid w:val="0046368C"/>
    <w:rsid w:val="00464773"/>
    <w:rsid w:val="00465987"/>
    <w:rsid w:val="004672D0"/>
    <w:rsid w:val="00471235"/>
    <w:rsid w:val="0047307C"/>
    <w:rsid w:val="004734C3"/>
    <w:rsid w:val="00473BBD"/>
    <w:rsid w:val="00473C24"/>
    <w:rsid w:val="00474A12"/>
    <w:rsid w:val="00475E25"/>
    <w:rsid w:val="0047667E"/>
    <w:rsid w:val="004771B6"/>
    <w:rsid w:val="00477736"/>
    <w:rsid w:val="004823FF"/>
    <w:rsid w:val="004858B2"/>
    <w:rsid w:val="00486F32"/>
    <w:rsid w:val="00487985"/>
    <w:rsid w:val="00491197"/>
    <w:rsid w:val="00491252"/>
    <w:rsid w:val="004913BF"/>
    <w:rsid w:val="00491400"/>
    <w:rsid w:val="004929DC"/>
    <w:rsid w:val="00494B82"/>
    <w:rsid w:val="00495A2F"/>
    <w:rsid w:val="00496086"/>
    <w:rsid w:val="0049654A"/>
    <w:rsid w:val="004965C7"/>
    <w:rsid w:val="00496779"/>
    <w:rsid w:val="00496883"/>
    <w:rsid w:val="0049721B"/>
    <w:rsid w:val="00497303"/>
    <w:rsid w:val="00497720"/>
    <w:rsid w:val="00497E06"/>
    <w:rsid w:val="004A36DF"/>
    <w:rsid w:val="004A453F"/>
    <w:rsid w:val="004A5710"/>
    <w:rsid w:val="004B0743"/>
    <w:rsid w:val="004B077C"/>
    <w:rsid w:val="004B145C"/>
    <w:rsid w:val="004B7E9A"/>
    <w:rsid w:val="004C163E"/>
    <w:rsid w:val="004C2419"/>
    <w:rsid w:val="004C26FC"/>
    <w:rsid w:val="004C4695"/>
    <w:rsid w:val="004C59D4"/>
    <w:rsid w:val="004C67E6"/>
    <w:rsid w:val="004C7312"/>
    <w:rsid w:val="004C781F"/>
    <w:rsid w:val="004D0DB1"/>
    <w:rsid w:val="004D5B2B"/>
    <w:rsid w:val="004D6417"/>
    <w:rsid w:val="004D6884"/>
    <w:rsid w:val="004E0455"/>
    <w:rsid w:val="004E067B"/>
    <w:rsid w:val="004E3908"/>
    <w:rsid w:val="004E508F"/>
    <w:rsid w:val="004E557B"/>
    <w:rsid w:val="004E5B9C"/>
    <w:rsid w:val="004E74EA"/>
    <w:rsid w:val="004E7B98"/>
    <w:rsid w:val="004F0ACE"/>
    <w:rsid w:val="004F0E54"/>
    <w:rsid w:val="004F1C35"/>
    <w:rsid w:val="004F27ED"/>
    <w:rsid w:val="004F3272"/>
    <w:rsid w:val="004F4800"/>
    <w:rsid w:val="004F7029"/>
    <w:rsid w:val="004F7C8D"/>
    <w:rsid w:val="005027F9"/>
    <w:rsid w:val="0050391D"/>
    <w:rsid w:val="00505D16"/>
    <w:rsid w:val="00507B04"/>
    <w:rsid w:val="00511AE7"/>
    <w:rsid w:val="0051206D"/>
    <w:rsid w:val="00513E08"/>
    <w:rsid w:val="005153F4"/>
    <w:rsid w:val="005247A4"/>
    <w:rsid w:val="00524E24"/>
    <w:rsid w:val="00524F6E"/>
    <w:rsid w:val="00526645"/>
    <w:rsid w:val="00526F1E"/>
    <w:rsid w:val="00526FA2"/>
    <w:rsid w:val="0052717B"/>
    <w:rsid w:val="00527EB1"/>
    <w:rsid w:val="00530C3D"/>
    <w:rsid w:val="00534011"/>
    <w:rsid w:val="005375AA"/>
    <w:rsid w:val="005403D7"/>
    <w:rsid w:val="00540A6D"/>
    <w:rsid w:val="00540C9B"/>
    <w:rsid w:val="0054103B"/>
    <w:rsid w:val="00542A8D"/>
    <w:rsid w:val="00543651"/>
    <w:rsid w:val="005461E0"/>
    <w:rsid w:val="005464AD"/>
    <w:rsid w:val="0055300A"/>
    <w:rsid w:val="00554250"/>
    <w:rsid w:val="0055441C"/>
    <w:rsid w:val="00554804"/>
    <w:rsid w:val="00554EC8"/>
    <w:rsid w:val="00556E47"/>
    <w:rsid w:val="005574AD"/>
    <w:rsid w:val="00560590"/>
    <w:rsid w:val="00563C3C"/>
    <w:rsid w:val="00564400"/>
    <w:rsid w:val="00564938"/>
    <w:rsid w:val="005658C5"/>
    <w:rsid w:val="00566F06"/>
    <w:rsid w:val="00571642"/>
    <w:rsid w:val="00571BEB"/>
    <w:rsid w:val="005727DF"/>
    <w:rsid w:val="005738BC"/>
    <w:rsid w:val="00573E7E"/>
    <w:rsid w:val="005749AC"/>
    <w:rsid w:val="00577E89"/>
    <w:rsid w:val="005802EB"/>
    <w:rsid w:val="005817E3"/>
    <w:rsid w:val="00581F2F"/>
    <w:rsid w:val="0058401B"/>
    <w:rsid w:val="0058526C"/>
    <w:rsid w:val="0058550A"/>
    <w:rsid w:val="00586279"/>
    <w:rsid w:val="00587E10"/>
    <w:rsid w:val="00590D61"/>
    <w:rsid w:val="00593260"/>
    <w:rsid w:val="00594678"/>
    <w:rsid w:val="005A09F2"/>
    <w:rsid w:val="005A1088"/>
    <w:rsid w:val="005A298F"/>
    <w:rsid w:val="005A42FE"/>
    <w:rsid w:val="005A48A4"/>
    <w:rsid w:val="005A6BB8"/>
    <w:rsid w:val="005A6E81"/>
    <w:rsid w:val="005A733E"/>
    <w:rsid w:val="005B09A6"/>
    <w:rsid w:val="005B113F"/>
    <w:rsid w:val="005B2103"/>
    <w:rsid w:val="005B2455"/>
    <w:rsid w:val="005B25C7"/>
    <w:rsid w:val="005B4B3B"/>
    <w:rsid w:val="005B5B82"/>
    <w:rsid w:val="005B64C8"/>
    <w:rsid w:val="005C4086"/>
    <w:rsid w:val="005C65BC"/>
    <w:rsid w:val="005C6D30"/>
    <w:rsid w:val="005D0645"/>
    <w:rsid w:val="005D07BF"/>
    <w:rsid w:val="005D1668"/>
    <w:rsid w:val="005D1EB3"/>
    <w:rsid w:val="005D24DD"/>
    <w:rsid w:val="005D28ED"/>
    <w:rsid w:val="005D4122"/>
    <w:rsid w:val="005D41D5"/>
    <w:rsid w:val="005D4DDE"/>
    <w:rsid w:val="005D52C1"/>
    <w:rsid w:val="005D5E81"/>
    <w:rsid w:val="005D6B3E"/>
    <w:rsid w:val="005D7923"/>
    <w:rsid w:val="005E08CA"/>
    <w:rsid w:val="005E185D"/>
    <w:rsid w:val="005E1B37"/>
    <w:rsid w:val="005E414D"/>
    <w:rsid w:val="005E4B70"/>
    <w:rsid w:val="005E4B8F"/>
    <w:rsid w:val="005E4BD3"/>
    <w:rsid w:val="005F1481"/>
    <w:rsid w:val="005F3133"/>
    <w:rsid w:val="005F499F"/>
    <w:rsid w:val="005F506B"/>
    <w:rsid w:val="005F53F4"/>
    <w:rsid w:val="005F6FB2"/>
    <w:rsid w:val="0060373D"/>
    <w:rsid w:val="00603DC1"/>
    <w:rsid w:val="006044B5"/>
    <w:rsid w:val="00606779"/>
    <w:rsid w:val="00607125"/>
    <w:rsid w:val="0060715B"/>
    <w:rsid w:val="00610A93"/>
    <w:rsid w:val="00613B32"/>
    <w:rsid w:val="00614A6F"/>
    <w:rsid w:val="00614CA4"/>
    <w:rsid w:val="00617BAC"/>
    <w:rsid w:val="00620481"/>
    <w:rsid w:val="006207A0"/>
    <w:rsid w:val="00623A9D"/>
    <w:rsid w:val="00623BC3"/>
    <w:rsid w:val="00625483"/>
    <w:rsid w:val="00627B4E"/>
    <w:rsid w:val="006300AB"/>
    <w:rsid w:val="00630755"/>
    <w:rsid w:val="00630A94"/>
    <w:rsid w:val="0063149C"/>
    <w:rsid w:val="00631CD8"/>
    <w:rsid w:val="006328C2"/>
    <w:rsid w:val="006330BC"/>
    <w:rsid w:val="006330EC"/>
    <w:rsid w:val="00634618"/>
    <w:rsid w:val="0063510A"/>
    <w:rsid w:val="0063710E"/>
    <w:rsid w:val="006400D2"/>
    <w:rsid w:val="006403BA"/>
    <w:rsid w:val="00640E37"/>
    <w:rsid w:val="00642A8C"/>
    <w:rsid w:val="00644046"/>
    <w:rsid w:val="0064450F"/>
    <w:rsid w:val="00644EE9"/>
    <w:rsid w:val="0064544F"/>
    <w:rsid w:val="00650F65"/>
    <w:rsid w:val="00651050"/>
    <w:rsid w:val="00654DD5"/>
    <w:rsid w:val="00656268"/>
    <w:rsid w:val="006564D0"/>
    <w:rsid w:val="0065724C"/>
    <w:rsid w:val="006618F7"/>
    <w:rsid w:val="0066324A"/>
    <w:rsid w:val="00663AA2"/>
    <w:rsid w:val="006713A1"/>
    <w:rsid w:val="006714B7"/>
    <w:rsid w:val="006724AF"/>
    <w:rsid w:val="00672758"/>
    <w:rsid w:val="00673C52"/>
    <w:rsid w:val="00674B4B"/>
    <w:rsid w:val="006771A9"/>
    <w:rsid w:val="006777B0"/>
    <w:rsid w:val="00680D92"/>
    <w:rsid w:val="0068349A"/>
    <w:rsid w:val="00683957"/>
    <w:rsid w:val="006839BF"/>
    <w:rsid w:val="006861F0"/>
    <w:rsid w:val="00687853"/>
    <w:rsid w:val="00691D03"/>
    <w:rsid w:val="00692292"/>
    <w:rsid w:val="006922DE"/>
    <w:rsid w:val="00693EC2"/>
    <w:rsid w:val="00694601"/>
    <w:rsid w:val="00694821"/>
    <w:rsid w:val="00695595"/>
    <w:rsid w:val="006957EE"/>
    <w:rsid w:val="00695FDA"/>
    <w:rsid w:val="00696057"/>
    <w:rsid w:val="00696C79"/>
    <w:rsid w:val="006972A2"/>
    <w:rsid w:val="00697C71"/>
    <w:rsid w:val="00697CDE"/>
    <w:rsid w:val="006A0A6F"/>
    <w:rsid w:val="006A2AD0"/>
    <w:rsid w:val="006A31FF"/>
    <w:rsid w:val="006A66DC"/>
    <w:rsid w:val="006A6DAE"/>
    <w:rsid w:val="006A7F31"/>
    <w:rsid w:val="006B1A50"/>
    <w:rsid w:val="006B2759"/>
    <w:rsid w:val="006B4A05"/>
    <w:rsid w:val="006B525A"/>
    <w:rsid w:val="006B6085"/>
    <w:rsid w:val="006C1256"/>
    <w:rsid w:val="006C2291"/>
    <w:rsid w:val="006C29C1"/>
    <w:rsid w:val="006C347D"/>
    <w:rsid w:val="006C528E"/>
    <w:rsid w:val="006D050B"/>
    <w:rsid w:val="006D1F53"/>
    <w:rsid w:val="006D5A43"/>
    <w:rsid w:val="006D5DEB"/>
    <w:rsid w:val="006D6DE0"/>
    <w:rsid w:val="006D7542"/>
    <w:rsid w:val="006E12DF"/>
    <w:rsid w:val="006E287D"/>
    <w:rsid w:val="006E2D89"/>
    <w:rsid w:val="006E52D6"/>
    <w:rsid w:val="006E6B24"/>
    <w:rsid w:val="006E73B2"/>
    <w:rsid w:val="006F0F12"/>
    <w:rsid w:val="006F1904"/>
    <w:rsid w:val="006F25C1"/>
    <w:rsid w:val="006F32F8"/>
    <w:rsid w:val="006F3CD6"/>
    <w:rsid w:val="006F5A10"/>
    <w:rsid w:val="006F62D6"/>
    <w:rsid w:val="006F7AC3"/>
    <w:rsid w:val="006F7C8F"/>
    <w:rsid w:val="00703880"/>
    <w:rsid w:val="00703E83"/>
    <w:rsid w:val="00706DFB"/>
    <w:rsid w:val="00707030"/>
    <w:rsid w:val="00707EC0"/>
    <w:rsid w:val="00713968"/>
    <w:rsid w:val="0071494C"/>
    <w:rsid w:val="00714DB2"/>
    <w:rsid w:val="007153B6"/>
    <w:rsid w:val="00715460"/>
    <w:rsid w:val="007239B1"/>
    <w:rsid w:val="00724BA7"/>
    <w:rsid w:val="00725DE5"/>
    <w:rsid w:val="00725F8C"/>
    <w:rsid w:val="00727681"/>
    <w:rsid w:val="00731E51"/>
    <w:rsid w:val="00732D95"/>
    <w:rsid w:val="007349F6"/>
    <w:rsid w:val="007357FF"/>
    <w:rsid w:val="00735CC3"/>
    <w:rsid w:val="00740F26"/>
    <w:rsid w:val="00743087"/>
    <w:rsid w:val="00746540"/>
    <w:rsid w:val="00751E43"/>
    <w:rsid w:val="00753D3B"/>
    <w:rsid w:val="00756B9C"/>
    <w:rsid w:val="0076140E"/>
    <w:rsid w:val="0076398A"/>
    <w:rsid w:val="00764957"/>
    <w:rsid w:val="00764F1E"/>
    <w:rsid w:val="00765993"/>
    <w:rsid w:val="00765A93"/>
    <w:rsid w:val="0076781C"/>
    <w:rsid w:val="0076788F"/>
    <w:rsid w:val="0077250B"/>
    <w:rsid w:val="00772B57"/>
    <w:rsid w:val="007743B3"/>
    <w:rsid w:val="007853FB"/>
    <w:rsid w:val="0078715B"/>
    <w:rsid w:val="00790AF6"/>
    <w:rsid w:val="0079154E"/>
    <w:rsid w:val="00791EB1"/>
    <w:rsid w:val="007922F3"/>
    <w:rsid w:val="00792CDF"/>
    <w:rsid w:val="00793C20"/>
    <w:rsid w:val="00793CE6"/>
    <w:rsid w:val="0079404E"/>
    <w:rsid w:val="00794404"/>
    <w:rsid w:val="00794B9C"/>
    <w:rsid w:val="007952C1"/>
    <w:rsid w:val="00795707"/>
    <w:rsid w:val="007A15A8"/>
    <w:rsid w:val="007A1CC7"/>
    <w:rsid w:val="007A1F4A"/>
    <w:rsid w:val="007A2639"/>
    <w:rsid w:val="007A5105"/>
    <w:rsid w:val="007A5316"/>
    <w:rsid w:val="007A57B8"/>
    <w:rsid w:val="007B1AC9"/>
    <w:rsid w:val="007B6263"/>
    <w:rsid w:val="007B7891"/>
    <w:rsid w:val="007C05E2"/>
    <w:rsid w:val="007C19B7"/>
    <w:rsid w:val="007C350B"/>
    <w:rsid w:val="007C5438"/>
    <w:rsid w:val="007C62F1"/>
    <w:rsid w:val="007C707E"/>
    <w:rsid w:val="007C76D4"/>
    <w:rsid w:val="007D1C2D"/>
    <w:rsid w:val="007D1EA1"/>
    <w:rsid w:val="007D25FD"/>
    <w:rsid w:val="007D31E4"/>
    <w:rsid w:val="007D352B"/>
    <w:rsid w:val="007D4B7E"/>
    <w:rsid w:val="007D4C26"/>
    <w:rsid w:val="007D658D"/>
    <w:rsid w:val="007E2959"/>
    <w:rsid w:val="007E3092"/>
    <w:rsid w:val="007E38DF"/>
    <w:rsid w:val="007E429F"/>
    <w:rsid w:val="007E48D8"/>
    <w:rsid w:val="007E629E"/>
    <w:rsid w:val="007F00F4"/>
    <w:rsid w:val="007F0F12"/>
    <w:rsid w:val="007F1FFA"/>
    <w:rsid w:val="007F2223"/>
    <w:rsid w:val="007F3003"/>
    <w:rsid w:val="007F49F4"/>
    <w:rsid w:val="007F7FB9"/>
    <w:rsid w:val="00800171"/>
    <w:rsid w:val="008009C0"/>
    <w:rsid w:val="008019A0"/>
    <w:rsid w:val="00801FB5"/>
    <w:rsid w:val="0080227D"/>
    <w:rsid w:val="008044CC"/>
    <w:rsid w:val="00804AC3"/>
    <w:rsid w:val="00805B65"/>
    <w:rsid w:val="00806207"/>
    <w:rsid w:val="00807A5D"/>
    <w:rsid w:val="00807AE7"/>
    <w:rsid w:val="008108D5"/>
    <w:rsid w:val="00813C08"/>
    <w:rsid w:val="00816147"/>
    <w:rsid w:val="0081659B"/>
    <w:rsid w:val="00817BE6"/>
    <w:rsid w:val="008200EB"/>
    <w:rsid w:val="00820A3A"/>
    <w:rsid w:val="008226A2"/>
    <w:rsid w:val="00824B9B"/>
    <w:rsid w:val="00830201"/>
    <w:rsid w:val="0083059E"/>
    <w:rsid w:val="008328E9"/>
    <w:rsid w:val="0083379D"/>
    <w:rsid w:val="00834FDA"/>
    <w:rsid w:val="00835F31"/>
    <w:rsid w:val="00837137"/>
    <w:rsid w:val="00842455"/>
    <w:rsid w:val="008437E6"/>
    <w:rsid w:val="00843ED9"/>
    <w:rsid w:val="00844970"/>
    <w:rsid w:val="00846237"/>
    <w:rsid w:val="00846562"/>
    <w:rsid w:val="008465E7"/>
    <w:rsid w:val="00850B35"/>
    <w:rsid w:val="0085216D"/>
    <w:rsid w:val="00852466"/>
    <w:rsid w:val="00852E76"/>
    <w:rsid w:val="00854240"/>
    <w:rsid w:val="00857A46"/>
    <w:rsid w:val="008602AC"/>
    <w:rsid w:val="00865402"/>
    <w:rsid w:val="00865F0F"/>
    <w:rsid w:val="00866342"/>
    <w:rsid w:val="00866C61"/>
    <w:rsid w:val="00867CEF"/>
    <w:rsid w:val="00874AE5"/>
    <w:rsid w:val="00874F92"/>
    <w:rsid w:val="0087774B"/>
    <w:rsid w:val="008807FB"/>
    <w:rsid w:val="00882C9B"/>
    <w:rsid w:val="00883AD4"/>
    <w:rsid w:val="008857CC"/>
    <w:rsid w:val="00886913"/>
    <w:rsid w:val="008908EA"/>
    <w:rsid w:val="00890C46"/>
    <w:rsid w:val="00890E0D"/>
    <w:rsid w:val="008916E0"/>
    <w:rsid w:val="00891870"/>
    <w:rsid w:val="00891DAA"/>
    <w:rsid w:val="00892B24"/>
    <w:rsid w:val="00892EC2"/>
    <w:rsid w:val="0089310C"/>
    <w:rsid w:val="008A02A9"/>
    <w:rsid w:val="008A0511"/>
    <w:rsid w:val="008A0DAC"/>
    <w:rsid w:val="008A20E6"/>
    <w:rsid w:val="008A25BF"/>
    <w:rsid w:val="008A4664"/>
    <w:rsid w:val="008A7DF5"/>
    <w:rsid w:val="008B3667"/>
    <w:rsid w:val="008B5C45"/>
    <w:rsid w:val="008B5D77"/>
    <w:rsid w:val="008B7723"/>
    <w:rsid w:val="008B7F13"/>
    <w:rsid w:val="008C123C"/>
    <w:rsid w:val="008C2151"/>
    <w:rsid w:val="008C2911"/>
    <w:rsid w:val="008C2E10"/>
    <w:rsid w:val="008C4709"/>
    <w:rsid w:val="008C47EC"/>
    <w:rsid w:val="008C59EE"/>
    <w:rsid w:val="008C5AAC"/>
    <w:rsid w:val="008C5EA1"/>
    <w:rsid w:val="008C7399"/>
    <w:rsid w:val="008C73BD"/>
    <w:rsid w:val="008C7E65"/>
    <w:rsid w:val="008D10D6"/>
    <w:rsid w:val="008D10F0"/>
    <w:rsid w:val="008D20CE"/>
    <w:rsid w:val="008D45D0"/>
    <w:rsid w:val="008D5738"/>
    <w:rsid w:val="008D6146"/>
    <w:rsid w:val="008D71D9"/>
    <w:rsid w:val="008D7B70"/>
    <w:rsid w:val="008E3DB6"/>
    <w:rsid w:val="008E40BC"/>
    <w:rsid w:val="008E4898"/>
    <w:rsid w:val="008E60DA"/>
    <w:rsid w:val="008F02DA"/>
    <w:rsid w:val="008F09CC"/>
    <w:rsid w:val="008F1A98"/>
    <w:rsid w:val="008F7A32"/>
    <w:rsid w:val="0090005C"/>
    <w:rsid w:val="00900A0A"/>
    <w:rsid w:val="00903B05"/>
    <w:rsid w:val="0090539F"/>
    <w:rsid w:val="009057B5"/>
    <w:rsid w:val="00906155"/>
    <w:rsid w:val="009070E2"/>
    <w:rsid w:val="00910A1E"/>
    <w:rsid w:val="00912103"/>
    <w:rsid w:val="0091519B"/>
    <w:rsid w:val="00915F35"/>
    <w:rsid w:val="00916EE3"/>
    <w:rsid w:val="00917BC6"/>
    <w:rsid w:val="00921A82"/>
    <w:rsid w:val="00922AA2"/>
    <w:rsid w:val="00922E52"/>
    <w:rsid w:val="009230C9"/>
    <w:rsid w:val="00925F76"/>
    <w:rsid w:val="00926595"/>
    <w:rsid w:val="00926F96"/>
    <w:rsid w:val="009279DA"/>
    <w:rsid w:val="0093202C"/>
    <w:rsid w:val="009324AB"/>
    <w:rsid w:val="0093371A"/>
    <w:rsid w:val="009344FA"/>
    <w:rsid w:val="00935C24"/>
    <w:rsid w:val="00941F06"/>
    <w:rsid w:val="00943B95"/>
    <w:rsid w:val="00944A01"/>
    <w:rsid w:val="00946165"/>
    <w:rsid w:val="00946964"/>
    <w:rsid w:val="0094729B"/>
    <w:rsid w:val="00947DF9"/>
    <w:rsid w:val="00947E54"/>
    <w:rsid w:val="00950048"/>
    <w:rsid w:val="00950087"/>
    <w:rsid w:val="00950707"/>
    <w:rsid w:val="00951215"/>
    <w:rsid w:val="00952026"/>
    <w:rsid w:val="00952A59"/>
    <w:rsid w:val="00957F44"/>
    <w:rsid w:val="00960076"/>
    <w:rsid w:val="00960A3E"/>
    <w:rsid w:val="00960B8B"/>
    <w:rsid w:val="00961C61"/>
    <w:rsid w:val="00962403"/>
    <w:rsid w:val="009626CA"/>
    <w:rsid w:val="0096361C"/>
    <w:rsid w:val="00963688"/>
    <w:rsid w:val="00963CFB"/>
    <w:rsid w:val="009640A7"/>
    <w:rsid w:val="00967802"/>
    <w:rsid w:val="00971CDA"/>
    <w:rsid w:val="00973AE7"/>
    <w:rsid w:val="0097593C"/>
    <w:rsid w:val="00977787"/>
    <w:rsid w:val="00977C5A"/>
    <w:rsid w:val="00981864"/>
    <w:rsid w:val="009819BE"/>
    <w:rsid w:val="0098509C"/>
    <w:rsid w:val="00985361"/>
    <w:rsid w:val="009869FA"/>
    <w:rsid w:val="00986C3A"/>
    <w:rsid w:val="0099043A"/>
    <w:rsid w:val="00990F5F"/>
    <w:rsid w:val="009911CC"/>
    <w:rsid w:val="009935E2"/>
    <w:rsid w:val="009948BA"/>
    <w:rsid w:val="00996179"/>
    <w:rsid w:val="009974AC"/>
    <w:rsid w:val="00997603"/>
    <w:rsid w:val="00997EDE"/>
    <w:rsid w:val="009A0EF7"/>
    <w:rsid w:val="009A1A69"/>
    <w:rsid w:val="009A1C15"/>
    <w:rsid w:val="009A3A3F"/>
    <w:rsid w:val="009A4D9E"/>
    <w:rsid w:val="009A6AE4"/>
    <w:rsid w:val="009A724B"/>
    <w:rsid w:val="009A7B13"/>
    <w:rsid w:val="009B0C6D"/>
    <w:rsid w:val="009B13F6"/>
    <w:rsid w:val="009B54FF"/>
    <w:rsid w:val="009B56B2"/>
    <w:rsid w:val="009B6519"/>
    <w:rsid w:val="009B731F"/>
    <w:rsid w:val="009C0E99"/>
    <w:rsid w:val="009C0EE4"/>
    <w:rsid w:val="009C20D8"/>
    <w:rsid w:val="009C23FF"/>
    <w:rsid w:val="009C398F"/>
    <w:rsid w:val="009D00F8"/>
    <w:rsid w:val="009D047E"/>
    <w:rsid w:val="009D38F1"/>
    <w:rsid w:val="009D3C03"/>
    <w:rsid w:val="009D44B0"/>
    <w:rsid w:val="009D631B"/>
    <w:rsid w:val="009E19A8"/>
    <w:rsid w:val="009E20D7"/>
    <w:rsid w:val="009E2326"/>
    <w:rsid w:val="009E267E"/>
    <w:rsid w:val="009E5E93"/>
    <w:rsid w:val="009E7D76"/>
    <w:rsid w:val="009F40E2"/>
    <w:rsid w:val="009F43F8"/>
    <w:rsid w:val="009F6348"/>
    <w:rsid w:val="00A00B7D"/>
    <w:rsid w:val="00A01B19"/>
    <w:rsid w:val="00A0276E"/>
    <w:rsid w:val="00A02CCF"/>
    <w:rsid w:val="00A0332C"/>
    <w:rsid w:val="00A04551"/>
    <w:rsid w:val="00A051CC"/>
    <w:rsid w:val="00A055C9"/>
    <w:rsid w:val="00A10C48"/>
    <w:rsid w:val="00A11178"/>
    <w:rsid w:val="00A111CF"/>
    <w:rsid w:val="00A11548"/>
    <w:rsid w:val="00A12967"/>
    <w:rsid w:val="00A12C4C"/>
    <w:rsid w:val="00A14FDE"/>
    <w:rsid w:val="00A150E3"/>
    <w:rsid w:val="00A158FD"/>
    <w:rsid w:val="00A21077"/>
    <w:rsid w:val="00A21698"/>
    <w:rsid w:val="00A219F3"/>
    <w:rsid w:val="00A22C88"/>
    <w:rsid w:val="00A2454E"/>
    <w:rsid w:val="00A25456"/>
    <w:rsid w:val="00A26492"/>
    <w:rsid w:val="00A318D8"/>
    <w:rsid w:val="00A330E5"/>
    <w:rsid w:val="00A338F0"/>
    <w:rsid w:val="00A346F9"/>
    <w:rsid w:val="00A34856"/>
    <w:rsid w:val="00A364D9"/>
    <w:rsid w:val="00A3798C"/>
    <w:rsid w:val="00A37DCE"/>
    <w:rsid w:val="00A41239"/>
    <w:rsid w:val="00A43D13"/>
    <w:rsid w:val="00A46991"/>
    <w:rsid w:val="00A47073"/>
    <w:rsid w:val="00A470BD"/>
    <w:rsid w:val="00A5054C"/>
    <w:rsid w:val="00A514E7"/>
    <w:rsid w:val="00A51BC9"/>
    <w:rsid w:val="00A5306A"/>
    <w:rsid w:val="00A53CDB"/>
    <w:rsid w:val="00A5721B"/>
    <w:rsid w:val="00A57464"/>
    <w:rsid w:val="00A5789A"/>
    <w:rsid w:val="00A60DD6"/>
    <w:rsid w:val="00A60F26"/>
    <w:rsid w:val="00A6152A"/>
    <w:rsid w:val="00A61C90"/>
    <w:rsid w:val="00A64218"/>
    <w:rsid w:val="00A66C12"/>
    <w:rsid w:val="00A7047D"/>
    <w:rsid w:val="00A733D5"/>
    <w:rsid w:val="00A74050"/>
    <w:rsid w:val="00A74BF7"/>
    <w:rsid w:val="00A75B2F"/>
    <w:rsid w:val="00A77E2F"/>
    <w:rsid w:val="00A803DC"/>
    <w:rsid w:val="00A805F5"/>
    <w:rsid w:val="00A818F5"/>
    <w:rsid w:val="00A836A9"/>
    <w:rsid w:val="00A83C50"/>
    <w:rsid w:val="00A84CC3"/>
    <w:rsid w:val="00A86022"/>
    <w:rsid w:val="00A92F2A"/>
    <w:rsid w:val="00A9608D"/>
    <w:rsid w:val="00A96667"/>
    <w:rsid w:val="00A96E97"/>
    <w:rsid w:val="00A970A6"/>
    <w:rsid w:val="00AA03E4"/>
    <w:rsid w:val="00AA0A17"/>
    <w:rsid w:val="00AA25E8"/>
    <w:rsid w:val="00AA4931"/>
    <w:rsid w:val="00AA5819"/>
    <w:rsid w:val="00AA58CF"/>
    <w:rsid w:val="00AA6114"/>
    <w:rsid w:val="00AA6668"/>
    <w:rsid w:val="00AA6EC7"/>
    <w:rsid w:val="00AB12E3"/>
    <w:rsid w:val="00AB21A3"/>
    <w:rsid w:val="00AB21C4"/>
    <w:rsid w:val="00AB3327"/>
    <w:rsid w:val="00AB5F08"/>
    <w:rsid w:val="00AB6437"/>
    <w:rsid w:val="00AC10A8"/>
    <w:rsid w:val="00AC22D1"/>
    <w:rsid w:val="00AC2BA9"/>
    <w:rsid w:val="00AC34A3"/>
    <w:rsid w:val="00AC363D"/>
    <w:rsid w:val="00AC3F26"/>
    <w:rsid w:val="00AC3FC2"/>
    <w:rsid w:val="00AC40AE"/>
    <w:rsid w:val="00AC55F6"/>
    <w:rsid w:val="00AC6098"/>
    <w:rsid w:val="00AC7BBE"/>
    <w:rsid w:val="00AD03FF"/>
    <w:rsid w:val="00AD0678"/>
    <w:rsid w:val="00AD2821"/>
    <w:rsid w:val="00AD547A"/>
    <w:rsid w:val="00AD6EA4"/>
    <w:rsid w:val="00AE127D"/>
    <w:rsid w:val="00AE14C2"/>
    <w:rsid w:val="00AE1C11"/>
    <w:rsid w:val="00AE2816"/>
    <w:rsid w:val="00AE4E3B"/>
    <w:rsid w:val="00AE6918"/>
    <w:rsid w:val="00AE6CC4"/>
    <w:rsid w:val="00AF1A51"/>
    <w:rsid w:val="00AF2665"/>
    <w:rsid w:val="00AF3E7C"/>
    <w:rsid w:val="00AF4E02"/>
    <w:rsid w:val="00B00DAF"/>
    <w:rsid w:val="00B01F52"/>
    <w:rsid w:val="00B03C84"/>
    <w:rsid w:val="00B03DA4"/>
    <w:rsid w:val="00B03DED"/>
    <w:rsid w:val="00B04AB7"/>
    <w:rsid w:val="00B058A3"/>
    <w:rsid w:val="00B05DA2"/>
    <w:rsid w:val="00B126AE"/>
    <w:rsid w:val="00B12F0D"/>
    <w:rsid w:val="00B14305"/>
    <w:rsid w:val="00B164DE"/>
    <w:rsid w:val="00B208A9"/>
    <w:rsid w:val="00B20D3F"/>
    <w:rsid w:val="00B2216B"/>
    <w:rsid w:val="00B22F46"/>
    <w:rsid w:val="00B271A5"/>
    <w:rsid w:val="00B278FF"/>
    <w:rsid w:val="00B31D81"/>
    <w:rsid w:val="00B32B54"/>
    <w:rsid w:val="00B34F3C"/>
    <w:rsid w:val="00B35359"/>
    <w:rsid w:val="00B35AC0"/>
    <w:rsid w:val="00B35E8C"/>
    <w:rsid w:val="00B36766"/>
    <w:rsid w:val="00B369AA"/>
    <w:rsid w:val="00B36B33"/>
    <w:rsid w:val="00B36C2D"/>
    <w:rsid w:val="00B4266B"/>
    <w:rsid w:val="00B428E3"/>
    <w:rsid w:val="00B431BC"/>
    <w:rsid w:val="00B44105"/>
    <w:rsid w:val="00B448CC"/>
    <w:rsid w:val="00B45F73"/>
    <w:rsid w:val="00B4681B"/>
    <w:rsid w:val="00B47D5C"/>
    <w:rsid w:val="00B50598"/>
    <w:rsid w:val="00B50878"/>
    <w:rsid w:val="00B517BF"/>
    <w:rsid w:val="00B54574"/>
    <w:rsid w:val="00B5489D"/>
    <w:rsid w:val="00B55611"/>
    <w:rsid w:val="00B572B8"/>
    <w:rsid w:val="00B63742"/>
    <w:rsid w:val="00B63E21"/>
    <w:rsid w:val="00B64868"/>
    <w:rsid w:val="00B663C7"/>
    <w:rsid w:val="00B66C80"/>
    <w:rsid w:val="00B71161"/>
    <w:rsid w:val="00B71AE9"/>
    <w:rsid w:val="00B71D85"/>
    <w:rsid w:val="00B72F19"/>
    <w:rsid w:val="00B76FD8"/>
    <w:rsid w:val="00B80505"/>
    <w:rsid w:val="00B81412"/>
    <w:rsid w:val="00B83FF6"/>
    <w:rsid w:val="00B84DBC"/>
    <w:rsid w:val="00B8589C"/>
    <w:rsid w:val="00B86802"/>
    <w:rsid w:val="00B87606"/>
    <w:rsid w:val="00B9177F"/>
    <w:rsid w:val="00B93162"/>
    <w:rsid w:val="00B9324C"/>
    <w:rsid w:val="00B94299"/>
    <w:rsid w:val="00B95575"/>
    <w:rsid w:val="00B96222"/>
    <w:rsid w:val="00BA244E"/>
    <w:rsid w:val="00BA328A"/>
    <w:rsid w:val="00BA6B84"/>
    <w:rsid w:val="00BA73A9"/>
    <w:rsid w:val="00BB0BFC"/>
    <w:rsid w:val="00BB1929"/>
    <w:rsid w:val="00BB3DCE"/>
    <w:rsid w:val="00BB3FE1"/>
    <w:rsid w:val="00BB4474"/>
    <w:rsid w:val="00BB4E0C"/>
    <w:rsid w:val="00BB4F95"/>
    <w:rsid w:val="00BB56CD"/>
    <w:rsid w:val="00BB5DBB"/>
    <w:rsid w:val="00BC0DB8"/>
    <w:rsid w:val="00BC18C4"/>
    <w:rsid w:val="00BC1C78"/>
    <w:rsid w:val="00BC1CF8"/>
    <w:rsid w:val="00BC2160"/>
    <w:rsid w:val="00BC2F5A"/>
    <w:rsid w:val="00BC40FF"/>
    <w:rsid w:val="00BC493F"/>
    <w:rsid w:val="00BC52CB"/>
    <w:rsid w:val="00BC53AD"/>
    <w:rsid w:val="00BC55A8"/>
    <w:rsid w:val="00BC680E"/>
    <w:rsid w:val="00BC69B6"/>
    <w:rsid w:val="00BC74CC"/>
    <w:rsid w:val="00BD079C"/>
    <w:rsid w:val="00BD09A2"/>
    <w:rsid w:val="00BD0D20"/>
    <w:rsid w:val="00BD2423"/>
    <w:rsid w:val="00BD279F"/>
    <w:rsid w:val="00BD558B"/>
    <w:rsid w:val="00BD6DF8"/>
    <w:rsid w:val="00BD7084"/>
    <w:rsid w:val="00BD7A31"/>
    <w:rsid w:val="00BE2C8E"/>
    <w:rsid w:val="00BE535A"/>
    <w:rsid w:val="00BE55B6"/>
    <w:rsid w:val="00BE640E"/>
    <w:rsid w:val="00BE6933"/>
    <w:rsid w:val="00BF283F"/>
    <w:rsid w:val="00BF52EE"/>
    <w:rsid w:val="00BF63D6"/>
    <w:rsid w:val="00BF7076"/>
    <w:rsid w:val="00BF7911"/>
    <w:rsid w:val="00C0090F"/>
    <w:rsid w:val="00C014D1"/>
    <w:rsid w:val="00C03913"/>
    <w:rsid w:val="00C03B28"/>
    <w:rsid w:val="00C04051"/>
    <w:rsid w:val="00C07416"/>
    <w:rsid w:val="00C10E06"/>
    <w:rsid w:val="00C10F54"/>
    <w:rsid w:val="00C11378"/>
    <w:rsid w:val="00C121F3"/>
    <w:rsid w:val="00C127F7"/>
    <w:rsid w:val="00C14987"/>
    <w:rsid w:val="00C15088"/>
    <w:rsid w:val="00C153FF"/>
    <w:rsid w:val="00C1725E"/>
    <w:rsid w:val="00C20BF0"/>
    <w:rsid w:val="00C211A8"/>
    <w:rsid w:val="00C21381"/>
    <w:rsid w:val="00C21E8E"/>
    <w:rsid w:val="00C2379F"/>
    <w:rsid w:val="00C241E0"/>
    <w:rsid w:val="00C2476E"/>
    <w:rsid w:val="00C250C1"/>
    <w:rsid w:val="00C2608B"/>
    <w:rsid w:val="00C273DB"/>
    <w:rsid w:val="00C34C50"/>
    <w:rsid w:val="00C36282"/>
    <w:rsid w:val="00C368E8"/>
    <w:rsid w:val="00C37405"/>
    <w:rsid w:val="00C4060E"/>
    <w:rsid w:val="00C41D8F"/>
    <w:rsid w:val="00C45046"/>
    <w:rsid w:val="00C45553"/>
    <w:rsid w:val="00C46282"/>
    <w:rsid w:val="00C514FF"/>
    <w:rsid w:val="00C5243C"/>
    <w:rsid w:val="00C52BCB"/>
    <w:rsid w:val="00C549B4"/>
    <w:rsid w:val="00C5565F"/>
    <w:rsid w:val="00C55EF5"/>
    <w:rsid w:val="00C56542"/>
    <w:rsid w:val="00C568E4"/>
    <w:rsid w:val="00C568FD"/>
    <w:rsid w:val="00C61831"/>
    <w:rsid w:val="00C620CC"/>
    <w:rsid w:val="00C6215E"/>
    <w:rsid w:val="00C63266"/>
    <w:rsid w:val="00C64007"/>
    <w:rsid w:val="00C640E2"/>
    <w:rsid w:val="00C65880"/>
    <w:rsid w:val="00C667EE"/>
    <w:rsid w:val="00C7035B"/>
    <w:rsid w:val="00C716D1"/>
    <w:rsid w:val="00C71B06"/>
    <w:rsid w:val="00C75905"/>
    <w:rsid w:val="00C75D7E"/>
    <w:rsid w:val="00C761F6"/>
    <w:rsid w:val="00C7643E"/>
    <w:rsid w:val="00C800FC"/>
    <w:rsid w:val="00C81423"/>
    <w:rsid w:val="00C8685D"/>
    <w:rsid w:val="00C87BD8"/>
    <w:rsid w:val="00C901C9"/>
    <w:rsid w:val="00C90497"/>
    <w:rsid w:val="00C91C33"/>
    <w:rsid w:val="00C92536"/>
    <w:rsid w:val="00C92734"/>
    <w:rsid w:val="00C93842"/>
    <w:rsid w:val="00C9467B"/>
    <w:rsid w:val="00C9488E"/>
    <w:rsid w:val="00C96A59"/>
    <w:rsid w:val="00C96E80"/>
    <w:rsid w:val="00C96ED3"/>
    <w:rsid w:val="00C97118"/>
    <w:rsid w:val="00C97CCA"/>
    <w:rsid w:val="00CA1E77"/>
    <w:rsid w:val="00CA26CE"/>
    <w:rsid w:val="00CA2DAB"/>
    <w:rsid w:val="00CA5074"/>
    <w:rsid w:val="00CA59E2"/>
    <w:rsid w:val="00CA5DD3"/>
    <w:rsid w:val="00CA7BE7"/>
    <w:rsid w:val="00CB107F"/>
    <w:rsid w:val="00CB1E18"/>
    <w:rsid w:val="00CB4B25"/>
    <w:rsid w:val="00CB66E7"/>
    <w:rsid w:val="00CC0FAC"/>
    <w:rsid w:val="00CC1168"/>
    <w:rsid w:val="00CC3035"/>
    <w:rsid w:val="00CC6A8A"/>
    <w:rsid w:val="00CD0249"/>
    <w:rsid w:val="00CD0FC2"/>
    <w:rsid w:val="00CD3908"/>
    <w:rsid w:val="00CD7F81"/>
    <w:rsid w:val="00CE0A27"/>
    <w:rsid w:val="00CE0B9A"/>
    <w:rsid w:val="00CE3A63"/>
    <w:rsid w:val="00CE4211"/>
    <w:rsid w:val="00CE4D4B"/>
    <w:rsid w:val="00CE54BC"/>
    <w:rsid w:val="00CE651A"/>
    <w:rsid w:val="00CF45FE"/>
    <w:rsid w:val="00CF4A6D"/>
    <w:rsid w:val="00CF5317"/>
    <w:rsid w:val="00CF791A"/>
    <w:rsid w:val="00CF7B7A"/>
    <w:rsid w:val="00D0180D"/>
    <w:rsid w:val="00D01F69"/>
    <w:rsid w:val="00D057E0"/>
    <w:rsid w:val="00D06261"/>
    <w:rsid w:val="00D06B13"/>
    <w:rsid w:val="00D07E7C"/>
    <w:rsid w:val="00D1021C"/>
    <w:rsid w:val="00D112F2"/>
    <w:rsid w:val="00D1488A"/>
    <w:rsid w:val="00D14AB3"/>
    <w:rsid w:val="00D223DF"/>
    <w:rsid w:val="00D22BD5"/>
    <w:rsid w:val="00D24C99"/>
    <w:rsid w:val="00D25DF1"/>
    <w:rsid w:val="00D260C8"/>
    <w:rsid w:val="00D2617D"/>
    <w:rsid w:val="00D26D0C"/>
    <w:rsid w:val="00D27ED4"/>
    <w:rsid w:val="00D30AB7"/>
    <w:rsid w:val="00D31210"/>
    <w:rsid w:val="00D320FF"/>
    <w:rsid w:val="00D32B14"/>
    <w:rsid w:val="00D32B17"/>
    <w:rsid w:val="00D32FEB"/>
    <w:rsid w:val="00D336BC"/>
    <w:rsid w:val="00D340EA"/>
    <w:rsid w:val="00D34A22"/>
    <w:rsid w:val="00D35416"/>
    <w:rsid w:val="00D377A8"/>
    <w:rsid w:val="00D37B0C"/>
    <w:rsid w:val="00D401F5"/>
    <w:rsid w:val="00D413D9"/>
    <w:rsid w:val="00D41508"/>
    <w:rsid w:val="00D44631"/>
    <w:rsid w:val="00D44ED0"/>
    <w:rsid w:val="00D46596"/>
    <w:rsid w:val="00D47154"/>
    <w:rsid w:val="00D47896"/>
    <w:rsid w:val="00D50272"/>
    <w:rsid w:val="00D52D95"/>
    <w:rsid w:val="00D5439D"/>
    <w:rsid w:val="00D54D74"/>
    <w:rsid w:val="00D55394"/>
    <w:rsid w:val="00D55DE1"/>
    <w:rsid w:val="00D56706"/>
    <w:rsid w:val="00D610E2"/>
    <w:rsid w:val="00D6244A"/>
    <w:rsid w:val="00D62EBF"/>
    <w:rsid w:val="00D65965"/>
    <w:rsid w:val="00D65D9F"/>
    <w:rsid w:val="00D669B4"/>
    <w:rsid w:val="00D66E4A"/>
    <w:rsid w:val="00D66F35"/>
    <w:rsid w:val="00D66FDC"/>
    <w:rsid w:val="00D67232"/>
    <w:rsid w:val="00D73784"/>
    <w:rsid w:val="00D73A1D"/>
    <w:rsid w:val="00D73D28"/>
    <w:rsid w:val="00D75DEF"/>
    <w:rsid w:val="00D7677F"/>
    <w:rsid w:val="00D80717"/>
    <w:rsid w:val="00D82B67"/>
    <w:rsid w:val="00D82F75"/>
    <w:rsid w:val="00D84315"/>
    <w:rsid w:val="00D844FA"/>
    <w:rsid w:val="00D85E45"/>
    <w:rsid w:val="00D8625A"/>
    <w:rsid w:val="00D91528"/>
    <w:rsid w:val="00D930E8"/>
    <w:rsid w:val="00D947FF"/>
    <w:rsid w:val="00D956EF"/>
    <w:rsid w:val="00D95977"/>
    <w:rsid w:val="00D95DF2"/>
    <w:rsid w:val="00D96ED2"/>
    <w:rsid w:val="00DA206C"/>
    <w:rsid w:val="00DA55F3"/>
    <w:rsid w:val="00DA59BA"/>
    <w:rsid w:val="00DA615E"/>
    <w:rsid w:val="00DB047D"/>
    <w:rsid w:val="00DB2A1F"/>
    <w:rsid w:val="00DB31AE"/>
    <w:rsid w:val="00DB31B5"/>
    <w:rsid w:val="00DB3B0E"/>
    <w:rsid w:val="00DB4582"/>
    <w:rsid w:val="00DB4B79"/>
    <w:rsid w:val="00DB62A2"/>
    <w:rsid w:val="00DC06FE"/>
    <w:rsid w:val="00DC0AA0"/>
    <w:rsid w:val="00DC1398"/>
    <w:rsid w:val="00DC160D"/>
    <w:rsid w:val="00DC2228"/>
    <w:rsid w:val="00DC3F60"/>
    <w:rsid w:val="00DC44BA"/>
    <w:rsid w:val="00DC4AE3"/>
    <w:rsid w:val="00DC4B2C"/>
    <w:rsid w:val="00DC540C"/>
    <w:rsid w:val="00DC5F18"/>
    <w:rsid w:val="00DC69D5"/>
    <w:rsid w:val="00DD21C5"/>
    <w:rsid w:val="00DD360E"/>
    <w:rsid w:val="00DD467E"/>
    <w:rsid w:val="00DD585D"/>
    <w:rsid w:val="00DD58CC"/>
    <w:rsid w:val="00DD61FA"/>
    <w:rsid w:val="00DD62C8"/>
    <w:rsid w:val="00DD6B23"/>
    <w:rsid w:val="00DE44EC"/>
    <w:rsid w:val="00DE4AE6"/>
    <w:rsid w:val="00DE5785"/>
    <w:rsid w:val="00DF0435"/>
    <w:rsid w:val="00DF0485"/>
    <w:rsid w:val="00DF23B0"/>
    <w:rsid w:val="00DF45F3"/>
    <w:rsid w:val="00DF5756"/>
    <w:rsid w:val="00DF66CB"/>
    <w:rsid w:val="00E000F3"/>
    <w:rsid w:val="00E00849"/>
    <w:rsid w:val="00E02091"/>
    <w:rsid w:val="00E036F9"/>
    <w:rsid w:val="00E05328"/>
    <w:rsid w:val="00E060FE"/>
    <w:rsid w:val="00E078F7"/>
    <w:rsid w:val="00E07E0A"/>
    <w:rsid w:val="00E114F0"/>
    <w:rsid w:val="00E152E1"/>
    <w:rsid w:val="00E153CB"/>
    <w:rsid w:val="00E15A1E"/>
    <w:rsid w:val="00E15FBB"/>
    <w:rsid w:val="00E1616D"/>
    <w:rsid w:val="00E224C2"/>
    <w:rsid w:val="00E22AAC"/>
    <w:rsid w:val="00E22FB8"/>
    <w:rsid w:val="00E230BA"/>
    <w:rsid w:val="00E23771"/>
    <w:rsid w:val="00E23AE7"/>
    <w:rsid w:val="00E24477"/>
    <w:rsid w:val="00E2549E"/>
    <w:rsid w:val="00E26192"/>
    <w:rsid w:val="00E26899"/>
    <w:rsid w:val="00E273F4"/>
    <w:rsid w:val="00E2782B"/>
    <w:rsid w:val="00E311FA"/>
    <w:rsid w:val="00E32485"/>
    <w:rsid w:val="00E35DD4"/>
    <w:rsid w:val="00E3705C"/>
    <w:rsid w:val="00E42391"/>
    <w:rsid w:val="00E438AE"/>
    <w:rsid w:val="00E45DF5"/>
    <w:rsid w:val="00E467CD"/>
    <w:rsid w:val="00E5061C"/>
    <w:rsid w:val="00E51AAE"/>
    <w:rsid w:val="00E51ADD"/>
    <w:rsid w:val="00E563FA"/>
    <w:rsid w:val="00E56E77"/>
    <w:rsid w:val="00E577D2"/>
    <w:rsid w:val="00E61AAD"/>
    <w:rsid w:val="00E63794"/>
    <w:rsid w:val="00E6526A"/>
    <w:rsid w:val="00E65E92"/>
    <w:rsid w:val="00E7105D"/>
    <w:rsid w:val="00E72C0B"/>
    <w:rsid w:val="00E72CD7"/>
    <w:rsid w:val="00E74D94"/>
    <w:rsid w:val="00E752FF"/>
    <w:rsid w:val="00E75931"/>
    <w:rsid w:val="00E80976"/>
    <w:rsid w:val="00E81334"/>
    <w:rsid w:val="00E81ABD"/>
    <w:rsid w:val="00E82CC9"/>
    <w:rsid w:val="00E85E9C"/>
    <w:rsid w:val="00E86CB9"/>
    <w:rsid w:val="00E901DB"/>
    <w:rsid w:val="00E923FE"/>
    <w:rsid w:val="00E927FF"/>
    <w:rsid w:val="00E93F0A"/>
    <w:rsid w:val="00E9468A"/>
    <w:rsid w:val="00E95D6A"/>
    <w:rsid w:val="00EA2579"/>
    <w:rsid w:val="00EA2EFE"/>
    <w:rsid w:val="00EA3576"/>
    <w:rsid w:val="00EA746C"/>
    <w:rsid w:val="00EB0F86"/>
    <w:rsid w:val="00EB18D1"/>
    <w:rsid w:val="00EB33BD"/>
    <w:rsid w:val="00EB384D"/>
    <w:rsid w:val="00EB57AF"/>
    <w:rsid w:val="00EB6D9F"/>
    <w:rsid w:val="00EB6E03"/>
    <w:rsid w:val="00EC01FE"/>
    <w:rsid w:val="00EC027C"/>
    <w:rsid w:val="00EC0F2A"/>
    <w:rsid w:val="00EC2A73"/>
    <w:rsid w:val="00EC3A0A"/>
    <w:rsid w:val="00EC43D8"/>
    <w:rsid w:val="00EC7A1B"/>
    <w:rsid w:val="00ED16F1"/>
    <w:rsid w:val="00ED293B"/>
    <w:rsid w:val="00ED3372"/>
    <w:rsid w:val="00ED3714"/>
    <w:rsid w:val="00ED3A06"/>
    <w:rsid w:val="00ED6422"/>
    <w:rsid w:val="00EE08EA"/>
    <w:rsid w:val="00EE1581"/>
    <w:rsid w:val="00EE31BD"/>
    <w:rsid w:val="00EE453B"/>
    <w:rsid w:val="00EE5644"/>
    <w:rsid w:val="00EE5AA9"/>
    <w:rsid w:val="00EE6573"/>
    <w:rsid w:val="00EF1880"/>
    <w:rsid w:val="00EF2E9A"/>
    <w:rsid w:val="00EF4689"/>
    <w:rsid w:val="00EF5C1B"/>
    <w:rsid w:val="00EF68D3"/>
    <w:rsid w:val="00F0166F"/>
    <w:rsid w:val="00F03D73"/>
    <w:rsid w:val="00F0416C"/>
    <w:rsid w:val="00F058BB"/>
    <w:rsid w:val="00F06789"/>
    <w:rsid w:val="00F07636"/>
    <w:rsid w:val="00F10A35"/>
    <w:rsid w:val="00F10FCE"/>
    <w:rsid w:val="00F11A74"/>
    <w:rsid w:val="00F121AD"/>
    <w:rsid w:val="00F1476E"/>
    <w:rsid w:val="00F14F9D"/>
    <w:rsid w:val="00F16BBE"/>
    <w:rsid w:val="00F17AB7"/>
    <w:rsid w:val="00F208C3"/>
    <w:rsid w:val="00F20CB9"/>
    <w:rsid w:val="00F21DBC"/>
    <w:rsid w:val="00F2258A"/>
    <w:rsid w:val="00F2448B"/>
    <w:rsid w:val="00F26384"/>
    <w:rsid w:val="00F27792"/>
    <w:rsid w:val="00F30FC0"/>
    <w:rsid w:val="00F31AC4"/>
    <w:rsid w:val="00F31AEA"/>
    <w:rsid w:val="00F33029"/>
    <w:rsid w:val="00F33650"/>
    <w:rsid w:val="00F33917"/>
    <w:rsid w:val="00F33A4F"/>
    <w:rsid w:val="00F35D04"/>
    <w:rsid w:val="00F36EF1"/>
    <w:rsid w:val="00F3788E"/>
    <w:rsid w:val="00F37F45"/>
    <w:rsid w:val="00F403D1"/>
    <w:rsid w:val="00F40788"/>
    <w:rsid w:val="00F40993"/>
    <w:rsid w:val="00F41190"/>
    <w:rsid w:val="00F422CB"/>
    <w:rsid w:val="00F44B42"/>
    <w:rsid w:val="00F46D8D"/>
    <w:rsid w:val="00F512FB"/>
    <w:rsid w:val="00F51BD4"/>
    <w:rsid w:val="00F527B1"/>
    <w:rsid w:val="00F527CA"/>
    <w:rsid w:val="00F53489"/>
    <w:rsid w:val="00F535F2"/>
    <w:rsid w:val="00F5370E"/>
    <w:rsid w:val="00F5565B"/>
    <w:rsid w:val="00F57FB7"/>
    <w:rsid w:val="00F623A7"/>
    <w:rsid w:val="00F63A58"/>
    <w:rsid w:val="00F64D5E"/>
    <w:rsid w:val="00F65CD8"/>
    <w:rsid w:val="00F65D81"/>
    <w:rsid w:val="00F6607B"/>
    <w:rsid w:val="00F66860"/>
    <w:rsid w:val="00F66999"/>
    <w:rsid w:val="00F671DE"/>
    <w:rsid w:val="00F67512"/>
    <w:rsid w:val="00F67DC5"/>
    <w:rsid w:val="00F704BA"/>
    <w:rsid w:val="00F7135D"/>
    <w:rsid w:val="00F73273"/>
    <w:rsid w:val="00F74651"/>
    <w:rsid w:val="00F756D3"/>
    <w:rsid w:val="00F76BD7"/>
    <w:rsid w:val="00F76D90"/>
    <w:rsid w:val="00F802A9"/>
    <w:rsid w:val="00F816E5"/>
    <w:rsid w:val="00F81747"/>
    <w:rsid w:val="00F82BA5"/>
    <w:rsid w:val="00F843AC"/>
    <w:rsid w:val="00F8466F"/>
    <w:rsid w:val="00F84A97"/>
    <w:rsid w:val="00F84B69"/>
    <w:rsid w:val="00F864D9"/>
    <w:rsid w:val="00F868AE"/>
    <w:rsid w:val="00F930EE"/>
    <w:rsid w:val="00F95864"/>
    <w:rsid w:val="00F97229"/>
    <w:rsid w:val="00F972D9"/>
    <w:rsid w:val="00F972E9"/>
    <w:rsid w:val="00F97443"/>
    <w:rsid w:val="00F97BE1"/>
    <w:rsid w:val="00FA14F9"/>
    <w:rsid w:val="00FA2FCB"/>
    <w:rsid w:val="00FA43BA"/>
    <w:rsid w:val="00FA64D4"/>
    <w:rsid w:val="00FA7F70"/>
    <w:rsid w:val="00FB03C7"/>
    <w:rsid w:val="00FB0960"/>
    <w:rsid w:val="00FB0A90"/>
    <w:rsid w:val="00FB1CB3"/>
    <w:rsid w:val="00FB46DB"/>
    <w:rsid w:val="00FB4C82"/>
    <w:rsid w:val="00FB6754"/>
    <w:rsid w:val="00FC0629"/>
    <w:rsid w:val="00FC1628"/>
    <w:rsid w:val="00FC3441"/>
    <w:rsid w:val="00FC4C41"/>
    <w:rsid w:val="00FC53BD"/>
    <w:rsid w:val="00FC53D5"/>
    <w:rsid w:val="00FC6DD2"/>
    <w:rsid w:val="00FC7BF6"/>
    <w:rsid w:val="00FD0B70"/>
    <w:rsid w:val="00FD1BC8"/>
    <w:rsid w:val="00FD3364"/>
    <w:rsid w:val="00FD3582"/>
    <w:rsid w:val="00FD3C01"/>
    <w:rsid w:val="00FD7B43"/>
    <w:rsid w:val="00FE1934"/>
    <w:rsid w:val="00FE326F"/>
    <w:rsid w:val="00FE4E00"/>
    <w:rsid w:val="00FE54A2"/>
    <w:rsid w:val="00FE5BDB"/>
    <w:rsid w:val="00FF1A46"/>
    <w:rsid w:val="00FF36F7"/>
    <w:rsid w:val="00FF77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222"/>
    <w:pPr>
      <w:suppressAutoHyphens/>
      <w:spacing w:line="276" w:lineRule="auto"/>
      <w:jc w:val="both"/>
    </w:pPr>
    <w:rPr>
      <w:rFonts w:ascii="Arial" w:hAnsi="Arial" w:cs="Arial Unicode MS"/>
      <w:color w:val="000000"/>
      <w:kern w:val="28"/>
      <w:u w:color="000000"/>
    </w:rPr>
  </w:style>
  <w:style w:type="paragraph" w:styleId="Titolo1">
    <w:name w:val="heading 1"/>
    <w:next w:val="Normale"/>
    <w:link w:val="Titolo1Carattere"/>
    <w:qFormat/>
    <w:rsid w:val="00B96222"/>
    <w:pPr>
      <w:keepNext/>
      <w:suppressAutoHyphens/>
      <w:spacing w:before="120" w:after="120" w:line="276" w:lineRule="auto"/>
      <w:jc w:val="both"/>
      <w:outlineLvl w:val="0"/>
    </w:pPr>
    <w:rPr>
      <w:rFonts w:ascii="Arial" w:eastAsia="Arial" w:hAnsi="Arial" w:cs="Arial"/>
      <w:b/>
      <w:bCs/>
      <w:color w:val="548DD4"/>
      <w:kern w:val="28"/>
      <w:sz w:val="24"/>
      <w:szCs w:val="24"/>
      <w:u w:color="548DD4"/>
    </w:rPr>
  </w:style>
  <w:style w:type="paragraph" w:styleId="Titolo2">
    <w:name w:val="heading 2"/>
    <w:basedOn w:val="Normale"/>
    <w:next w:val="Normale"/>
    <w:link w:val="Titolo2Carattere"/>
    <w:uiPriority w:val="9"/>
    <w:unhideWhenUsed/>
    <w:qFormat/>
    <w:rsid w:val="004B07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nhideWhenUsed/>
    <w:qFormat/>
    <w:rsid w:val="001800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96222"/>
    <w:rPr>
      <w:u w:val="single"/>
    </w:rPr>
  </w:style>
  <w:style w:type="table" w:customStyle="1" w:styleId="NormalTable0">
    <w:name w:val="Normal Table0"/>
    <w:rsid w:val="00B96222"/>
    <w:tblPr>
      <w:tblInd w:w="0" w:type="dxa"/>
      <w:tblCellMar>
        <w:top w:w="0" w:type="dxa"/>
        <w:left w:w="0" w:type="dxa"/>
        <w:bottom w:w="0" w:type="dxa"/>
        <w:right w:w="0" w:type="dxa"/>
      </w:tblCellMar>
    </w:tblPr>
  </w:style>
  <w:style w:type="paragraph" w:styleId="Intestazione">
    <w:name w:val="header"/>
    <w:uiPriority w:val="99"/>
    <w:rsid w:val="00B96222"/>
    <w:pPr>
      <w:tabs>
        <w:tab w:val="center" w:pos="4819"/>
        <w:tab w:val="right" w:pos="9638"/>
      </w:tabs>
    </w:pPr>
    <w:rPr>
      <w:rFonts w:ascii="Calibri" w:hAnsi="Calibri" w:cs="Arial Unicode MS"/>
      <w:color w:val="000000"/>
      <w:sz w:val="22"/>
      <w:szCs w:val="22"/>
      <w:u w:color="000000"/>
    </w:rPr>
  </w:style>
  <w:style w:type="paragraph" w:styleId="Pidipagina">
    <w:name w:val="footer"/>
    <w:link w:val="PidipaginaCarattere"/>
    <w:uiPriority w:val="99"/>
    <w:rsid w:val="00B96222"/>
    <w:pPr>
      <w:tabs>
        <w:tab w:val="center" w:pos="4819"/>
        <w:tab w:val="right" w:pos="9638"/>
      </w:tabs>
    </w:pPr>
    <w:rPr>
      <w:rFonts w:ascii="Calibri" w:eastAsia="Calibri" w:hAnsi="Calibri" w:cs="Calibri"/>
      <w:color w:val="000000"/>
      <w:sz w:val="22"/>
      <w:szCs w:val="22"/>
      <w:u w:color="000000"/>
    </w:rPr>
  </w:style>
  <w:style w:type="paragraph" w:customStyle="1" w:styleId="Commentaire">
    <w:name w:val="Commentaire"/>
    <w:rsid w:val="00B96222"/>
    <w:pPr>
      <w:suppressAutoHyphens/>
      <w:spacing w:after="200"/>
      <w:jc w:val="both"/>
    </w:pPr>
    <w:rPr>
      <w:rFonts w:ascii="Trebuchet MS" w:eastAsia="Trebuchet MS" w:hAnsi="Trebuchet MS" w:cs="Trebuchet MS"/>
      <w:color w:val="000000"/>
      <w:u w:color="000000"/>
      <w:lang w:val="en-US"/>
    </w:rPr>
  </w:style>
  <w:style w:type="paragraph" w:customStyle="1" w:styleId="Elencoacolori-Colore11">
    <w:name w:val="Elenco a colori - Colore 11"/>
    <w:rsid w:val="00B96222"/>
    <w:pPr>
      <w:ind w:left="720"/>
    </w:pPr>
    <w:rPr>
      <w:rFonts w:ascii="Cambria" w:eastAsia="Cambria" w:hAnsi="Cambria" w:cs="Cambria"/>
      <w:color w:val="404040"/>
      <w:u w:color="404040"/>
    </w:rPr>
  </w:style>
  <w:style w:type="paragraph" w:styleId="Nessunaspaziatura">
    <w:name w:val="No Spacing"/>
    <w:rsid w:val="00B96222"/>
    <w:pPr>
      <w:suppressAutoHyphens/>
      <w:spacing w:line="276" w:lineRule="auto"/>
      <w:jc w:val="both"/>
    </w:pPr>
    <w:rPr>
      <w:rFonts w:ascii="Calibri" w:hAnsi="Calibri" w:cs="Arial Unicode MS"/>
      <w:color w:val="000000"/>
      <w:sz w:val="22"/>
      <w:szCs w:val="22"/>
      <w:u w:color="000000"/>
    </w:rPr>
  </w:style>
  <w:style w:type="paragraph" w:customStyle="1" w:styleId="Didefault">
    <w:name w:val="Di default"/>
    <w:rsid w:val="00B96222"/>
    <w:pPr>
      <w:spacing w:before="160"/>
    </w:pPr>
    <w:rPr>
      <w:rFonts w:ascii="Helvetica Neue" w:eastAsia="Helvetica Neue" w:hAnsi="Helvetica Neue" w:cs="Helvetica Neue"/>
      <w:color w:val="000000"/>
      <w:sz w:val="24"/>
      <w:szCs w:val="24"/>
    </w:rPr>
  </w:style>
  <w:style w:type="character" w:customStyle="1" w:styleId="Link">
    <w:name w:val="Link"/>
    <w:rsid w:val="00B96222"/>
    <w:rPr>
      <w:color w:val="0000FF"/>
      <w:u w:val="single" w:color="0000FF"/>
    </w:rPr>
  </w:style>
  <w:style w:type="character" w:customStyle="1" w:styleId="Hyperlink0">
    <w:name w:val="Hyperlink.0"/>
    <w:basedOn w:val="Link"/>
    <w:rsid w:val="00B96222"/>
    <w:rPr>
      <w:color w:val="000000"/>
      <w:kern w:val="0"/>
      <w:u w:val="single" w:color="000000"/>
    </w:rPr>
  </w:style>
  <w:style w:type="numbering" w:customStyle="1" w:styleId="Stileimportato2">
    <w:name w:val="Stile importato 2"/>
    <w:rsid w:val="00B96222"/>
    <w:pPr>
      <w:numPr>
        <w:numId w:val="1"/>
      </w:numPr>
    </w:pPr>
  </w:style>
  <w:style w:type="numbering" w:customStyle="1" w:styleId="Stileimportato3">
    <w:name w:val="Stile importato 3"/>
    <w:rsid w:val="00B96222"/>
    <w:pPr>
      <w:numPr>
        <w:numId w:val="2"/>
      </w:numPr>
    </w:pPr>
  </w:style>
  <w:style w:type="character" w:customStyle="1" w:styleId="Nessuno">
    <w:name w:val="Nessuno"/>
    <w:rsid w:val="00B96222"/>
  </w:style>
  <w:style w:type="character" w:customStyle="1" w:styleId="Hyperlink1">
    <w:name w:val="Hyperlink.1"/>
    <w:basedOn w:val="Nessuno"/>
    <w:rsid w:val="00B96222"/>
    <w:rPr>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link w:val="TestonotaapidipaginaCarattere"/>
    <w:uiPriority w:val="99"/>
    <w:rsid w:val="00B96222"/>
    <w:pPr>
      <w:suppressAutoHyphens/>
    </w:pPr>
    <w:rPr>
      <w:rFonts w:eastAsia="Times New Roman"/>
      <w:color w:val="000000"/>
      <w:u w:color="000000"/>
    </w:rPr>
  </w:style>
  <w:style w:type="paragraph" w:styleId="Sommario1">
    <w:name w:val="toc 1"/>
    <w:uiPriority w:val="39"/>
    <w:rsid w:val="00B96222"/>
    <w:pPr>
      <w:tabs>
        <w:tab w:val="left" w:pos="400"/>
        <w:tab w:val="right" w:leader="dot" w:pos="9612"/>
      </w:tabs>
      <w:suppressAutoHyphens/>
      <w:spacing w:before="120" w:line="276" w:lineRule="auto"/>
      <w:ind w:left="426"/>
      <w:jc w:val="both"/>
    </w:pPr>
    <w:rPr>
      <w:rFonts w:ascii="Arial" w:eastAsia="Arial" w:hAnsi="Arial" w:cs="Arial"/>
      <w:i/>
      <w:iCs/>
      <w:color w:val="000000"/>
      <w:kern w:val="28"/>
      <w:u w:color="000000"/>
    </w:rPr>
  </w:style>
  <w:style w:type="paragraph" w:styleId="Sommario2">
    <w:name w:val="toc 2"/>
    <w:uiPriority w:val="39"/>
    <w:rsid w:val="00B96222"/>
    <w:pPr>
      <w:tabs>
        <w:tab w:val="right" w:leader="dot" w:pos="9612"/>
      </w:tabs>
      <w:suppressAutoHyphens/>
      <w:spacing w:line="276" w:lineRule="auto"/>
      <w:ind w:left="431" w:hanging="28"/>
    </w:pPr>
    <w:rPr>
      <w:rFonts w:ascii="Arial" w:eastAsia="Arial" w:hAnsi="Arial" w:cs="Arial"/>
      <w:i/>
      <w:iCs/>
      <w:color w:val="000000"/>
      <w:kern w:val="28"/>
      <w:sz w:val="22"/>
      <w:szCs w:val="22"/>
      <w:u w:color="000000"/>
    </w:rPr>
  </w:style>
  <w:style w:type="paragraph" w:customStyle="1" w:styleId="Tit2">
    <w:name w:val="Tit 2"/>
    <w:rsid w:val="00B96222"/>
    <w:pPr>
      <w:keepNext/>
      <w:keepLines/>
      <w:suppressAutoHyphens/>
      <w:spacing w:before="200" w:line="276" w:lineRule="auto"/>
      <w:jc w:val="both"/>
      <w:outlineLvl w:val="1"/>
    </w:pPr>
    <w:rPr>
      <w:rFonts w:ascii="Arial" w:eastAsia="Arial" w:hAnsi="Arial" w:cs="Arial"/>
      <w:color w:val="4F81BD"/>
      <w:kern w:val="28"/>
      <w:sz w:val="22"/>
      <w:szCs w:val="22"/>
      <w:u w:color="4F81BD"/>
    </w:rPr>
  </w:style>
  <w:style w:type="paragraph" w:styleId="Sommario3">
    <w:name w:val="toc 3"/>
    <w:next w:val="Normale"/>
    <w:rsid w:val="00B96222"/>
    <w:pPr>
      <w:tabs>
        <w:tab w:val="right" w:leader="dot" w:pos="9628"/>
      </w:tabs>
      <w:suppressAutoHyphens/>
      <w:spacing w:line="276" w:lineRule="auto"/>
      <w:ind w:left="431" w:hanging="28"/>
    </w:pPr>
    <w:rPr>
      <w:rFonts w:ascii="Arial" w:eastAsia="Arial" w:hAnsi="Arial" w:cs="Arial"/>
      <w:i/>
      <w:iCs/>
      <w:color w:val="000000"/>
      <w:kern w:val="28"/>
      <w:sz w:val="22"/>
      <w:szCs w:val="22"/>
      <w:u w:color="000000"/>
    </w:rPr>
  </w:style>
  <w:style w:type="paragraph" w:styleId="Corpodeltesto">
    <w:name w:val="Body Text"/>
    <w:link w:val="CorpodeltestoCarattere"/>
    <w:rsid w:val="00B96222"/>
    <w:pPr>
      <w:suppressAutoHyphens/>
      <w:spacing w:before="120"/>
      <w:jc w:val="both"/>
    </w:pPr>
    <w:rPr>
      <w:rFonts w:eastAsia="Times New Roman"/>
      <w:color w:val="000000"/>
      <w:sz w:val="24"/>
      <w:szCs w:val="24"/>
      <w:u w:color="000000"/>
    </w:rPr>
  </w:style>
  <w:style w:type="paragraph" w:customStyle="1" w:styleId="Intestazioneepidipagina">
    <w:name w:val="Intestazione e piè di pagina"/>
    <w:rsid w:val="00B96222"/>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Nessuno"/>
    <w:rsid w:val="00B96222"/>
    <w:rPr>
      <w:rFonts w:ascii="Arial" w:eastAsia="Arial" w:hAnsi="Arial" w:cs="Arial"/>
      <w:sz w:val="19"/>
      <w:szCs w:val="19"/>
    </w:rPr>
  </w:style>
  <w:style w:type="character" w:customStyle="1" w:styleId="Hyperlink3">
    <w:name w:val="Hyperlink.3"/>
    <w:basedOn w:val="Nessuno"/>
    <w:rsid w:val="00B96222"/>
    <w:rPr>
      <w:rFonts w:ascii="Arial" w:eastAsia="Arial" w:hAnsi="Arial" w:cs="Arial"/>
      <w:sz w:val="19"/>
      <w:szCs w:val="19"/>
      <w:shd w:val="clear" w:color="auto" w:fill="00FFFF"/>
    </w:rPr>
  </w:style>
  <w:style w:type="character" w:customStyle="1" w:styleId="Hyperlink4">
    <w:name w:val="Hyperlink.4"/>
    <w:basedOn w:val="Link"/>
    <w:rsid w:val="00B96222"/>
    <w:rPr>
      <w:rFonts w:ascii="Arial" w:eastAsia="Arial" w:hAnsi="Arial" w:cs="Arial"/>
      <w:color w:val="0000FF"/>
      <w:sz w:val="19"/>
      <w:szCs w:val="19"/>
      <w:u w:val="single" w:color="0000FF"/>
    </w:rPr>
  </w:style>
  <w:style w:type="character" w:customStyle="1" w:styleId="Hyperlink5">
    <w:name w:val="Hyperlink.5"/>
    <w:basedOn w:val="Nessuno"/>
    <w:rsid w:val="00B96222"/>
    <w:rPr>
      <w:color w:val="0000FF"/>
      <w:kern w:val="0"/>
      <w:sz w:val="19"/>
      <w:szCs w:val="19"/>
      <w:u w:val="single" w:color="0000FF"/>
      <w:shd w:val="clear" w:color="auto" w:fill="00FFFF"/>
    </w:rPr>
  </w:style>
  <w:style w:type="character" w:customStyle="1" w:styleId="Hyperlink6">
    <w:name w:val="Hyperlink.6"/>
    <w:basedOn w:val="Nessuno"/>
    <w:rsid w:val="00B96222"/>
    <w:rPr>
      <w:color w:val="0000FF"/>
      <w:kern w:val="0"/>
      <w:sz w:val="19"/>
      <w:szCs w:val="19"/>
      <w:u w:val="single" w:color="0000FF"/>
    </w:rPr>
  </w:style>
  <w:style w:type="paragraph" w:customStyle="1" w:styleId="sche3">
    <w:name w:val="sche_3"/>
    <w:rsid w:val="00B96222"/>
    <w:pPr>
      <w:widowControl w:val="0"/>
      <w:suppressAutoHyphens/>
      <w:spacing w:line="360" w:lineRule="atLeast"/>
      <w:jc w:val="both"/>
    </w:pPr>
    <w:rPr>
      <w:rFonts w:cs="Arial Unicode MS"/>
      <w:color w:val="000000"/>
      <w:u w:color="000000"/>
      <w:lang w:val="en-US"/>
    </w:rPr>
  </w:style>
  <w:style w:type="numbering" w:customStyle="1" w:styleId="Stileimportato4">
    <w:name w:val="Stile importato 4"/>
    <w:rsid w:val="00B96222"/>
    <w:pPr>
      <w:numPr>
        <w:numId w:val="3"/>
      </w:numPr>
    </w:pPr>
  </w:style>
  <w:style w:type="character" w:customStyle="1" w:styleId="Hyperlink7">
    <w:name w:val="Hyperlink.7"/>
    <w:basedOn w:val="Link"/>
    <w:rsid w:val="00B96222"/>
    <w:rPr>
      <w:color w:val="0000FF"/>
      <w:kern w:val="0"/>
      <w:u w:val="single" w:color="0000FF"/>
    </w:rPr>
  </w:style>
  <w:style w:type="paragraph" w:customStyle="1" w:styleId="TableParagraph">
    <w:name w:val="Table Paragraph"/>
    <w:rsid w:val="00B96222"/>
    <w:pPr>
      <w:widowControl w:val="0"/>
    </w:pPr>
    <w:rPr>
      <w:rFonts w:ascii="Arial" w:eastAsia="Arial" w:hAnsi="Arial" w:cs="Arial"/>
      <w:color w:val="000000"/>
      <w:sz w:val="22"/>
      <w:szCs w:val="22"/>
      <w:u w:color="000000"/>
    </w:rPr>
  </w:style>
  <w:style w:type="paragraph" w:customStyle="1" w:styleId="Objetducommentaire">
    <w:name w:val="Objet du commentaire"/>
    <w:next w:val="Commentaire"/>
    <w:rsid w:val="00B96222"/>
    <w:pPr>
      <w:suppressAutoHyphens/>
      <w:spacing w:after="200"/>
      <w:jc w:val="both"/>
    </w:pPr>
    <w:rPr>
      <w:rFonts w:ascii="Trebuchet MS" w:eastAsia="Trebuchet MS" w:hAnsi="Trebuchet MS" w:cs="Trebuchet MS"/>
      <w:b/>
      <w:bCs/>
      <w:color w:val="000000"/>
      <w:u w:color="000000"/>
      <w:lang w:val="en-US"/>
    </w:rPr>
  </w:style>
  <w:style w:type="numbering" w:customStyle="1" w:styleId="Stileimportato5">
    <w:name w:val="Stile importato 5"/>
    <w:rsid w:val="00B96222"/>
    <w:pPr>
      <w:numPr>
        <w:numId w:val="4"/>
      </w:numPr>
    </w:pPr>
  </w:style>
  <w:style w:type="numbering" w:customStyle="1" w:styleId="Stileimportato6">
    <w:name w:val="Stile importato 6"/>
    <w:rsid w:val="00B96222"/>
    <w:pPr>
      <w:numPr>
        <w:numId w:val="5"/>
      </w:numPr>
    </w:pPr>
  </w:style>
  <w:style w:type="numbering" w:customStyle="1" w:styleId="Stileimportato7">
    <w:name w:val="Stile importato 7"/>
    <w:rsid w:val="00B96222"/>
    <w:pPr>
      <w:numPr>
        <w:numId w:val="6"/>
      </w:numPr>
    </w:pPr>
  </w:style>
  <w:style w:type="numbering" w:customStyle="1" w:styleId="Stileimportato8">
    <w:name w:val="Stile importato 8"/>
    <w:rsid w:val="00B96222"/>
    <w:pPr>
      <w:numPr>
        <w:numId w:val="7"/>
      </w:numPr>
    </w:pPr>
  </w:style>
  <w:style w:type="numbering" w:customStyle="1" w:styleId="Stileimportato9">
    <w:name w:val="Stile importato 9"/>
    <w:rsid w:val="00B96222"/>
    <w:pPr>
      <w:numPr>
        <w:numId w:val="8"/>
      </w:numPr>
    </w:pPr>
  </w:style>
  <w:style w:type="paragraph" w:customStyle="1" w:styleId="a5Elencopuntato">
    <w:name w:val="a5)  Elenco puntato"/>
    <w:rsid w:val="00B96222"/>
    <w:pPr>
      <w:suppressAutoHyphens/>
      <w:spacing w:line="360" w:lineRule="auto"/>
      <w:jc w:val="both"/>
    </w:pPr>
    <w:rPr>
      <w:rFonts w:ascii="Verdana" w:hAnsi="Verdana" w:cs="Arial Unicode MS"/>
      <w:color w:val="000000"/>
      <w:u w:color="000000"/>
    </w:rPr>
  </w:style>
  <w:style w:type="numbering" w:customStyle="1" w:styleId="Stileimportato11">
    <w:name w:val="Stile importato 11"/>
    <w:rsid w:val="00B96222"/>
    <w:pPr>
      <w:numPr>
        <w:numId w:val="9"/>
      </w:numPr>
    </w:pPr>
  </w:style>
  <w:style w:type="character" w:customStyle="1" w:styleId="Hyperlink8">
    <w:name w:val="Hyperlink.8"/>
    <w:basedOn w:val="Link"/>
    <w:rsid w:val="00B96222"/>
    <w:rPr>
      <w:strike/>
      <w:dstrike w:val="0"/>
      <w:color w:val="FF0000"/>
      <w:u w:val="single" w:color="FF0000"/>
    </w:rPr>
  </w:style>
  <w:style w:type="numbering" w:customStyle="1" w:styleId="Stileimportato12">
    <w:name w:val="Stile importato 12"/>
    <w:rsid w:val="00B96222"/>
    <w:pPr>
      <w:numPr>
        <w:numId w:val="10"/>
      </w:numPr>
    </w:p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Bullet List,FooterTex"/>
    <w:link w:val="ParagrafoelencoCarattere"/>
    <w:uiPriority w:val="34"/>
    <w:qFormat/>
    <w:rsid w:val="00B96222"/>
    <w:pPr>
      <w:suppressAutoHyphens/>
      <w:spacing w:line="276" w:lineRule="auto"/>
      <w:ind w:left="720"/>
      <w:jc w:val="both"/>
    </w:pPr>
    <w:rPr>
      <w:rFonts w:ascii="Arial" w:eastAsia="Arial" w:hAnsi="Arial" w:cs="Arial"/>
      <w:color w:val="000000"/>
      <w:kern w:val="28"/>
      <w:u w:color="000000"/>
    </w:rPr>
  </w:style>
  <w:style w:type="character" w:customStyle="1" w:styleId="Hyperlink9">
    <w:name w:val="Hyperlink.9"/>
    <w:basedOn w:val="Link"/>
    <w:rsid w:val="00B96222"/>
    <w:rPr>
      <w:strike/>
      <w:dstrike w:val="0"/>
      <w:color w:val="0000FF"/>
      <w:u w:val="single" w:color="FF0000"/>
    </w:rPr>
  </w:style>
  <w:style w:type="paragraph" w:styleId="Soggettocommento">
    <w:name w:val="annotation subject"/>
    <w:rsid w:val="00B96222"/>
    <w:pPr>
      <w:suppressAutoHyphens/>
      <w:jc w:val="both"/>
    </w:pPr>
    <w:rPr>
      <w:rFonts w:ascii="Arial" w:eastAsia="Arial" w:hAnsi="Arial" w:cs="Arial"/>
      <w:b/>
      <w:bCs/>
      <w:color w:val="000000"/>
      <w:kern w:val="28"/>
      <w:u w:color="000000"/>
    </w:rPr>
  </w:style>
  <w:style w:type="character" w:customStyle="1" w:styleId="Hyperlink10">
    <w:name w:val="Hyperlink.10"/>
    <w:basedOn w:val="Nessuno"/>
    <w:rsid w:val="00B96222"/>
    <w:rPr>
      <w:color w:val="0000FF"/>
      <w:u w:val="single" w:color="0000FF"/>
    </w:rPr>
  </w:style>
  <w:style w:type="character" w:customStyle="1" w:styleId="Hyperlink11">
    <w:name w:val="Hyperlink.11"/>
    <w:basedOn w:val="Link"/>
    <w:rsid w:val="00B96222"/>
    <w:rPr>
      <w:color w:val="0000FF"/>
      <w:u w:val="single" w:color="0000FF"/>
      <w:shd w:val="clear" w:color="auto" w:fill="FFFF00"/>
    </w:rPr>
  </w:style>
  <w:style w:type="numbering" w:customStyle="1" w:styleId="Stileimportato17">
    <w:name w:val="Stile importato 17"/>
    <w:rsid w:val="00B96222"/>
    <w:pPr>
      <w:numPr>
        <w:numId w:val="16"/>
      </w:numPr>
    </w:pPr>
  </w:style>
  <w:style w:type="numbering" w:customStyle="1" w:styleId="Stileimportato18">
    <w:name w:val="Stile importato 18"/>
    <w:rsid w:val="00B96222"/>
    <w:pPr>
      <w:numPr>
        <w:numId w:val="17"/>
      </w:numPr>
    </w:pPr>
  </w:style>
  <w:style w:type="paragraph" w:customStyle="1" w:styleId="Curatelanota">
    <w:name w:val="Curatela_nota"/>
    <w:rsid w:val="00B96222"/>
    <w:pPr>
      <w:suppressAutoHyphens/>
      <w:jc w:val="both"/>
    </w:pPr>
    <w:rPr>
      <w:rFonts w:cs="Arial Unicode MS"/>
      <w:color w:val="000000"/>
      <w:sz w:val="18"/>
      <w:szCs w:val="18"/>
      <w:u w:color="000000"/>
    </w:rPr>
  </w:style>
  <w:style w:type="character" w:customStyle="1" w:styleId="Hyperlink12">
    <w:name w:val="Hyperlink.12"/>
    <w:basedOn w:val="Nessuno"/>
    <w:rsid w:val="00B96222"/>
    <w:rPr>
      <w:rFonts w:ascii="Arial" w:eastAsia="Arial" w:hAnsi="Arial" w:cs="Arial"/>
      <w:b/>
      <w:bCs/>
      <w:kern w:val="0"/>
      <w:u w:val="single"/>
    </w:rPr>
  </w:style>
  <w:style w:type="numbering" w:customStyle="1" w:styleId="Stileimportato19">
    <w:name w:val="Stile importato 19"/>
    <w:rsid w:val="00B96222"/>
    <w:pPr>
      <w:numPr>
        <w:numId w:val="18"/>
      </w:numPr>
    </w:pPr>
  </w:style>
  <w:style w:type="numbering" w:customStyle="1" w:styleId="Stileimportato1">
    <w:name w:val="Stile importato 1"/>
    <w:rsid w:val="00B96222"/>
    <w:pPr>
      <w:numPr>
        <w:numId w:val="19"/>
      </w:numPr>
    </w:pPr>
  </w:style>
  <w:style w:type="paragraph" w:customStyle="1" w:styleId="Testo">
    <w:name w:val="Testo"/>
    <w:rsid w:val="00B96222"/>
    <w:pPr>
      <w:suppressAutoHyphens/>
      <w:spacing w:line="276" w:lineRule="auto"/>
      <w:jc w:val="both"/>
    </w:pPr>
    <w:rPr>
      <w:rFonts w:ascii="Arial" w:eastAsia="Arial" w:hAnsi="Arial" w:cs="Arial"/>
      <w:color w:val="000000"/>
      <w:kern w:val="28"/>
      <w:u w:color="000000"/>
    </w:rPr>
  </w:style>
  <w:style w:type="character" w:customStyle="1" w:styleId="Hyperlink13">
    <w:name w:val="Hyperlink.13"/>
    <w:basedOn w:val="Link"/>
    <w:rsid w:val="00B96222"/>
    <w:rPr>
      <w:color w:val="0000FF"/>
      <w:sz w:val="16"/>
      <w:szCs w:val="16"/>
      <w:u w:val="single" w:color="0000FF"/>
    </w:rPr>
  </w:style>
  <w:style w:type="paragraph" w:customStyle="1" w:styleId="xl62">
    <w:name w:val="xl62"/>
    <w:rsid w:val="00B96222"/>
    <w:pPr>
      <w:spacing w:before="100" w:after="100"/>
      <w:jc w:val="center"/>
    </w:pPr>
    <w:rPr>
      <w:rFonts w:ascii="Arial" w:hAnsi="Arial" w:cs="Arial Unicode MS"/>
      <w:b/>
      <w:bCs/>
      <w:color w:val="000000"/>
      <w:sz w:val="16"/>
      <w:szCs w:val="16"/>
      <w:u w:color="000000"/>
    </w:rPr>
  </w:style>
  <w:style w:type="paragraph" w:customStyle="1" w:styleId="xl36">
    <w:name w:val="xl36"/>
    <w:rsid w:val="00B96222"/>
    <w:pPr>
      <w:spacing w:before="100" w:after="100"/>
      <w:jc w:val="center"/>
    </w:pPr>
    <w:rPr>
      <w:rFonts w:cs="Arial Unicode MS"/>
      <w:color w:val="000000"/>
      <w:sz w:val="16"/>
      <w:szCs w:val="16"/>
      <w:u w:color="000000"/>
    </w:rPr>
  </w:style>
  <w:style w:type="numbering" w:customStyle="1" w:styleId="Stileimportato20">
    <w:name w:val="Stile importato 20"/>
    <w:rsid w:val="00B96222"/>
    <w:pPr>
      <w:numPr>
        <w:numId w:val="20"/>
      </w:numPr>
    </w:pPr>
  </w:style>
  <w:style w:type="numbering" w:customStyle="1" w:styleId="Stileimportato21">
    <w:name w:val="Stile importato 21"/>
    <w:rsid w:val="00B96222"/>
    <w:pPr>
      <w:numPr>
        <w:numId w:val="22"/>
      </w:numPr>
    </w:pPr>
  </w:style>
  <w:style w:type="character" w:customStyle="1" w:styleId="Hyperlink14">
    <w:name w:val="Hyperlink.14"/>
    <w:basedOn w:val="Link"/>
    <w:rsid w:val="00B96222"/>
    <w:rPr>
      <w:color w:val="0000FF"/>
      <w:kern w:val="1"/>
      <w:u w:val="single" w:color="0000FF"/>
    </w:rPr>
  </w:style>
  <w:style w:type="character" w:customStyle="1" w:styleId="Hyperlink15">
    <w:name w:val="Hyperlink.15"/>
    <w:basedOn w:val="Nessuno"/>
    <w:rsid w:val="00B96222"/>
    <w:rPr>
      <w:kern w:val="1"/>
      <w:u w:val="single"/>
    </w:rPr>
  </w:style>
  <w:style w:type="numbering" w:customStyle="1" w:styleId="Stileimportato22">
    <w:name w:val="Stile importato 22"/>
    <w:rsid w:val="00B96222"/>
    <w:pPr>
      <w:numPr>
        <w:numId w:val="23"/>
      </w:numPr>
    </w:pPr>
  </w:style>
  <w:style w:type="character" w:customStyle="1" w:styleId="Hyperlink16">
    <w:name w:val="Hyperlink.16"/>
    <w:basedOn w:val="Link"/>
    <w:rsid w:val="00B96222"/>
    <w:rPr>
      <w:color w:val="0000FF"/>
      <w:kern w:val="0"/>
      <w:u w:val="single" w:color="0000FF"/>
      <w:shd w:val="clear" w:color="auto" w:fill="FFFF00"/>
    </w:rPr>
  </w:style>
  <w:style w:type="numbering" w:customStyle="1" w:styleId="Stileimportato23">
    <w:name w:val="Stile importato 23"/>
    <w:rsid w:val="00B96222"/>
    <w:pPr>
      <w:numPr>
        <w:numId w:val="24"/>
      </w:numPr>
    </w:pPr>
  </w:style>
  <w:style w:type="paragraph" w:customStyle="1" w:styleId="a5bElencopuntatolettere">
    <w:name w:val="a5b) Elenco puntato lettere"/>
    <w:rsid w:val="00B96222"/>
    <w:pPr>
      <w:suppressAutoHyphens/>
      <w:jc w:val="both"/>
    </w:pPr>
    <w:rPr>
      <w:rFonts w:ascii="Verdana" w:hAnsi="Verdana" w:cs="Arial Unicode MS"/>
      <w:color w:val="000000"/>
      <w:u w:color="000000"/>
    </w:rPr>
  </w:style>
  <w:style w:type="character" w:customStyle="1" w:styleId="Hyperlink17">
    <w:name w:val="Hyperlink.17"/>
    <w:basedOn w:val="Link"/>
    <w:rsid w:val="00B96222"/>
    <w:rPr>
      <w:rFonts w:ascii="Arial" w:eastAsia="Arial" w:hAnsi="Arial" w:cs="Arial"/>
      <w:color w:val="0000FF"/>
      <w:kern w:val="28"/>
      <w:u w:val="single" w:color="0000FF"/>
    </w:rPr>
  </w:style>
  <w:style w:type="paragraph" w:customStyle="1" w:styleId="TITOLO">
    <w:name w:val="TITOLO"/>
    <w:rsid w:val="00B96222"/>
    <w:pPr>
      <w:spacing w:line="480" w:lineRule="auto"/>
      <w:jc w:val="center"/>
    </w:pPr>
    <w:rPr>
      <w:rFonts w:ascii="Arial" w:hAnsi="Arial" w:cs="Arial Unicode MS"/>
      <w:b/>
      <w:bCs/>
      <w:color w:val="FFFFFF"/>
      <w:kern w:val="28"/>
      <w:sz w:val="44"/>
      <w:szCs w:val="44"/>
      <w:u w:color="FFFFFF"/>
    </w:rPr>
  </w:style>
  <w:style w:type="numbering" w:customStyle="1" w:styleId="Stileimportato24">
    <w:name w:val="Stile importato 24"/>
    <w:rsid w:val="00B96222"/>
    <w:pPr>
      <w:numPr>
        <w:numId w:val="28"/>
      </w:numPr>
    </w:pPr>
  </w:style>
  <w:style w:type="character" w:customStyle="1" w:styleId="Hyperlink18">
    <w:name w:val="Hyperlink.18"/>
    <w:basedOn w:val="Nessuno"/>
    <w:rsid w:val="00B96222"/>
    <w:rPr>
      <w:color w:val="0070C0"/>
      <w:u w:val="single" w:color="0070C0"/>
    </w:rPr>
  </w:style>
  <w:style w:type="numbering" w:customStyle="1" w:styleId="Stileimportato25">
    <w:name w:val="Stile importato 25"/>
    <w:rsid w:val="00B96222"/>
    <w:pPr>
      <w:numPr>
        <w:numId w:val="29"/>
      </w:numPr>
    </w:pPr>
  </w:style>
  <w:style w:type="numbering" w:customStyle="1" w:styleId="Stileimportato26">
    <w:name w:val="Stile importato 26"/>
    <w:rsid w:val="00B96222"/>
    <w:pPr>
      <w:numPr>
        <w:numId w:val="30"/>
      </w:numPr>
    </w:pPr>
  </w:style>
  <w:style w:type="numbering" w:customStyle="1" w:styleId="Stileimportato27">
    <w:name w:val="Stile importato 27"/>
    <w:rsid w:val="00B96222"/>
    <w:pPr>
      <w:numPr>
        <w:numId w:val="31"/>
      </w:numPr>
    </w:pPr>
  </w:style>
  <w:style w:type="numbering" w:customStyle="1" w:styleId="Stileimportato28">
    <w:name w:val="Stile importato 28"/>
    <w:rsid w:val="00B96222"/>
    <w:pPr>
      <w:numPr>
        <w:numId w:val="32"/>
      </w:numPr>
    </w:pPr>
  </w:style>
  <w:style w:type="numbering" w:customStyle="1" w:styleId="Stileimportato29">
    <w:name w:val="Stile importato 29"/>
    <w:rsid w:val="00B96222"/>
    <w:pPr>
      <w:numPr>
        <w:numId w:val="33"/>
      </w:numPr>
    </w:pPr>
  </w:style>
  <w:style w:type="numbering" w:customStyle="1" w:styleId="Stileimportato30">
    <w:name w:val="Stile importato 30"/>
    <w:rsid w:val="00B96222"/>
    <w:pPr>
      <w:numPr>
        <w:numId w:val="34"/>
      </w:numPr>
    </w:pPr>
  </w:style>
  <w:style w:type="numbering" w:customStyle="1" w:styleId="Stileimportato31">
    <w:name w:val="Stile importato 31"/>
    <w:rsid w:val="00B96222"/>
    <w:pPr>
      <w:numPr>
        <w:numId w:val="35"/>
      </w:numPr>
    </w:pPr>
  </w:style>
  <w:style w:type="numbering" w:customStyle="1" w:styleId="Stileimportato32">
    <w:name w:val="Stile importato 32"/>
    <w:rsid w:val="00B96222"/>
    <w:pPr>
      <w:numPr>
        <w:numId w:val="36"/>
      </w:numPr>
    </w:pPr>
  </w:style>
  <w:style w:type="numbering" w:customStyle="1" w:styleId="Stileimportato33">
    <w:name w:val="Stile importato 33"/>
    <w:rsid w:val="00B96222"/>
    <w:pPr>
      <w:numPr>
        <w:numId w:val="37"/>
      </w:numPr>
    </w:pPr>
  </w:style>
  <w:style w:type="numbering" w:customStyle="1" w:styleId="Stileimportato34">
    <w:name w:val="Stile importato 34"/>
    <w:rsid w:val="00B96222"/>
    <w:pPr>
      <w:numPr>
        <w:numId w:val="38"/>
      </w:numPr>
    </w:pPr>
  </w:style>
  <w:style w:type="numbering" w:customStyle="1" w:styleId="Stileimportato35">
    <w:name w:val="Stile importato 35"/>
    <w:rsid w:val="00B96222"/>
    <w:pPr>
      <w:numPr>
        <w:numId w:val="39"/>
      </w:numPr>
    </w:pPr>
  </w:style>
  <w:style w:type="numbering" w:customStyle="1" w:styleId="Stileimportato36">
    <w:name w:val="Stile importato 36"/>
    <w:rsid w:val="00B96222"/>
    <w:pPr>
      <w:numPr>
        <w:numId w:val="40"/>
      </w:numPr>
    </w:pPr>
  </w:style>
  <w:style w:type="numbering" w:customStyle="1" w:styleId="Stileimportato37">
    <w:name w:val="Stile importato 37"/>
    <w:rsid w:val="00B96222"/>
    <w:pPr>
      <w:numPr>
        <w:numId w:val="41"/>
      </w:numPr>
    </w:pPr>
  </w:style>
  <w:style w:type="numbering" w:customStyle="1" w:styleId="Stileimportato38">
    <w:name w:val="Stile importato 38"/>
    <w:rsid w:val="00B96222"/>
    <w:pPr>
      <w:numPr>
        <w:numId w:val="42"/>
      </w:numPr>
    </w:pPr>
  </w:style>
  <w:style w:type="character" w:customStyle="1" w:styleId="Hyperlink19">
    <w:name w:val="Hyperlink.19"/>
    <w:basedOn w:val="Link"/>
    <w:rsid w:val="00B96222"/>
    <w:rPr>
      <w:rFonts w:ascii="Arial" w:eastAsia="Arial" w:hAnsi="Arial" w:cs="Arial"/>
      <w:color w:val="0000FF"/>
      <w:sz w:val="14"/>
      <w:szCs w:val="14"/>
      <w:u w:val="single" w:color="0000FF"/>
    </w:rPr>
  </w:style>
  <w:style w:type="numbering" w:customStyle="1" w:styleId="Stileimportato39">
    <w:name w:val="Stile importato 39"/>
    <w:rsid w:val="00B96222"/>
    <w:pPr>
      <w:numPr>
        <w:numId w:val="43"/>
      </w:numPr>
    </w:pPr>
  </w:style>
  <w:style w:type="numbering" w:customStyle="1" w:styleId="Stileimportato44">
    <w:name w:val="Stile importato 44"/>
    <w:rsid w:val="00B96222"/>
    <w:pPr>
      <w:numPr>
        <w:numId w:val="44"/>
      </w:numPr>
    </w:pPr>
  </w:style>
  <w:style w:type="numbering" w:customStyle="1" w:styleId="Stileimportato49">
    <w:name w:val="Stile importato 49"/>
    <w:rsid w:val="00B96222"/>
    <w:pPr>
      <w:numPr>
        <w:numId w:val="45"/>
      </w:numPr>
    </w:pPr>
  </w:style>
  <w:style w:type="character" w:customStyle="1" w:styleId="Hyperlink20">
    <w:name w:val="Hyperlink.20"/>
    <w:basedOn w:val="Link"/>
    <w:rsid w:val="00B96222"/>
    <w:rPr>
      <w:rFonts w:ascii="Arial" w:eastAsia="Arial" w:hAnsi="Arial" w:cs="Arial"/>
      <w:color w:val="0000FF"/>
      <w:kern w:val="28"/>
      <w:u w:val="single" w:color="0000FF"/>
      <w:lang w:val="it-IT"/>
    </w:rPr>
  </w:style>
  <w:style w:type="numbering" w:customStyle="1" w:styleId="Stileimportato52">
    <w:name w:val="Stile importato 52"/>
    <w:rsid w:val="00B96222"/>
    <w:pPr>
      <w:numPr>
        <w:numId w:val="46"/>
      </w:numPr>
    </w:pPr>
  </w:style>
  <w:style w:type="paragraph" w:customStyle="1" w:styleId="Separazione">
    <w:name w:val="Separazione"/>
    <w:rsid w:val="00B96222"/>
    <w:pPr>
      <w:pBdr>
        <w:bottom w:val="single" w:sz="6" w:space="0" w:color="B6DDE8"/>
      </w:pBdr>
      <w:spacing w:before="60" w:after="60" w:line="259" w:lineRule="auto"/>
    </w:pPr>
    <w:rPr>
      <w:rFonts w:ascii="Calibri" w:eastAsia="Calibri" w:hAnsi="Calibri" w:cs="Calibri"/>
      <w:color w:val="000000"/>
      <w:sz w:val="2"/>
      <w:szCs w:val="2"/>
      <w:u w:color="000000"/>
    </w:rPr>
  </w:style>
  <w:style w:type="character" w:customStyle="1" w:styleId="Hyperlink21">
    <w:name w:val="Hyperlink.21"/>
    <w:basedOn w:val="Nessuno"/>
    <w:rsid w:val="00B96222"/>
    <w:rPr>
      <w:rFonts w:ascii="Arial" w:eastAsia="Arial" w:hAnsi="Arial" w:cs="Arial"/>
      <w:kern w:val="28"/>
      <w:lang w:val="it-IT"/>
    </w:rPr>
  </w:style>
  <w:style w:type="character" w:customStyle="1" w:styleId="Hyperlink22">
    <w:name w:val="Hyperlink.22"/>
    <w:basedOn w:val="Nessuno"/>
    <w:rsid w:val="00B96222"/>
    <w:rPr>
      <w:rFonts w:ascii="Arial" w:eastAsia="Arial" w:hAnsi="Arial" w:cs="Arial"/>
      <w:lang w:val="it-IT"/>
    </w:rPr>
  </w:style>
  <w:style w:type="paragraph" w:styleId="Testocommento">
    <w:name w:val="annotation text"/>
    <w:basedOn w:val="Normale"/>
    <w:link w:val="TestocommentoCarattere"/>
    <w:uiPriority w:val="99"/>
    <w:unhideWhenUsed/>
    <w:rsid w:val="00B96222"/>
    <w:pPr>
      <w:spacing w:line="240" w:lineRule="auto"/>
    </w:pPr>
  </w:style>
  <w:style w:type="character" w:customStyle="1" w:styleId="TestocommentoCarattere">
    <w:name w:val="Testo commento Carattere"/>
    <w:basedOn w:val="Carpredefinitoparagrafo"/>
    <w:link w:val="Testocommento"/>
    <w:uiPriority w:val="99"/>
    <w:rsid w:val="00B96222"/>
    <w:rPr>
      <w:rFonts w:ascii="Arial" w:hAnsi="Arial" w:cs="Arial Unicode MS"/>
      <w:color w:val="000000"/>
      <w:kern w:val="28"/>
      <w:u w:color="000000"/>
    </w:rPr>
  </w:style>
  <w:style w:type="character" w:styleId="Rimandocommento">
    <w:name w:val="annotation reference"/>
    <w:basedOn w:val="Carpredefinitoparagrafo"/>
    <w:uiPriority w:val="99"/>
    <w:semiHidden/>
    <w:unhideWhenUsed/>
    <w:rsid w:val="00B96222"/>
    <w:rPr>
      <w:sz w:val="16"/>
      <w:szCs w:val="16"/>
    </w:rPr>
  </w:style>
  <w:style w:type="paragraph" w:styleId="Testofumetto">
    <w:name w:val="Balloon Text"/>
    <w:basedOn w:val="Normale"/>
    <w:link w:val="TestofumettoCarattere"/>
    <w:uiPriority w:val="99"/>
    <w:semiHidden/>
    <w:unhideWhenUsed/>
    <w:rsid w:val="009911C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1CC"/>
    <w:rPr>
      <w:rFonts w:ascii="Segoe UI" w:hAnsi="Segoe UI" w:cs="Segoe UI"/>
      <w:color w:val="000000"/>
      <w:kern w:val="28"/>
      <w:sz w:val="18"/>
      <w:szCs w:val="18"/>
      <w:u w:color="000000"/>
    </w:rPr>
  </w:style>
  <w:style w:type="character" w:customStyle="1" w:styleId="Menzionenonrisolta1">
    <w:name w:val="Menzione non risolta1"/>
    <w:basedOn w:val="Carpredefinitoparagrafo"/>
    <w:uiPriority w:val="99"/>
    <w:semiHidden/>
    <w:unhideWhenUsed/>
    <w:rsid w:val="00497720"/>
    <w:rPr>
      <w:color w:val="605E5C"/>
      <w:shd w:val="clear" w:color="auto" w:fill="E1DFDD"/>
    </w:rPr>
  </w:style>
  <w:style w:type="character" w:styleId="Collegamentovisitato">
    <w:name w:val="FollowedHyperlink"/>
    <w:basedOn w:val="Carpredefinitoparagrafo"/>
    <w:uiPriority w:val="99"/>
    <w:semiHidden/>
    <w:unhideWhenUsed/>
    <w:rsid w:val="00497720"/>
    <w:rPr>
      <w:color w:val="FF00FF" w:themeColor="followedHyperlink"/>
      <w:u w:val="single"/>
    </w:rPr>
  </w:style>
  <w:style w:type="paragraph" w:styleId="Didascalia">
    <w:name w:val="caption"/>
    <w:basedOn w:val="Normale"/>
    <w:next w:val="Normale"/>
    <w:uiPriority w:val="35"/>
    <w:unhideWhenUsed/>
    <w:qFormat/>
    <w:rsid w:val="00AB21C4"/>
    <w:pPr>
      <w:spacing w:after="200" w:line="240" w:lineRule="auto"/>
    </w:pPr>
    <w:rPr>
      <w:i/>
      <w:iCs/>
      <w:color w:val="A7A7A7" w:themeColor="text2"/>
      <w:sz w:val="18"/>
      <w:szCs w:val="18"/>
    </w:rPr>
  </w:style>
  <w:style w:type="character" w:customStyle="1" w:styleId="Titolo2Carattere">
    <w:name w:val="Titolo 2 Carattere"/>
    <w:basedOn w:val="Carpredefinitoparagrafo"/>
    <w:link w:val="Titolo2"/>
    <w:uiPriority w:val="9"/>
    <w:rsid w:val="004B077C"/>
    <w:rPr>
      <w:rFonts w:asciiTheme="majorHAnsi" w:eastAsiaTheme="majorEastAsia" w:hAnsiTheme="majorHAnsi" w:cstheme="majorBidi"/>
      <w:color w:val="2F5496" w:themeColor="accent1" w:themeShade="BF"/>
      <w:kern w:val="28"/>
      <w:sz w:val="26"/>
      <w:szCs w:val="26"/>
      <w:u w:color="000000"/>
    </w:rPr>
  </w:style>
  <w:style w:type="character" w:styleId="Rimandonotaapidipagina">
    <w:name w:val="footnote reference"/>
    <w:basedOn w:val="Carpredefinitoparagrafo"/>
    <w:uiPriority w:val="99"/>
    <w:unhideWhenUsed/>
    <w:qFormat/>
    <w:rsid w:val="005D5E81"/>
    <w:rPr>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43D13"/>
    <w:rPr>
      <w:rFonts w:eastAsia="Times New Roman"/>
      <w:color w:val="000000"/>
      <w:u w:color="000000"/>
    </w:rPr>
  </w:style>
  <w:style w:type="character" w:customStyle="1" w:styleId="CorpodeltestoCarattere">
    <w:name w:val="Corpo del testo Carattere"/>
    <w:basedOn w:val="Carpredefinitoparagrafo"/>
    <w:link w:val="Corpodeltesto"/>
    <w:rsid w:val="00A43D13"/>
    <w:rPr>
      <w:rFonts w:eastAsia="Times New Roman"/>
      <w:color w:val="000000"/>
      <w:sz w:val="24"/>
      <w:szCs w:val="24"/>
      <w:u w:color="000000"/>
    </w:rPr>
  </w:style>
  <w:style w:type="numbering" w:customStyle="1" w:styleId="Stileimportato241">
    <w:name w:val="Stile importato 241"/>
    <w:rsid w:val="00A43D13"/>
  </w:style>
  <w:style w:type="numbering" w:customStyle="1" w:styleId="Stileimportato251">
    <w:name w:val="Stile importato 251"/>
    <w:rsid w:val="00A43D13"/>
  </w:style>
  <w:style w:type="numbering" w:customStyle="1" w:styleId="Stileimportato261">
    <w:name w:val="Stile importato 261"/>
    <w:rsid w:val="00A43D13"/>
  </w:style>
  <w:style w:type="numbering" w:customStyle="1" w:styleId="Stileimportato281">
    <w:name w:val="Stile importato 281"/>
    <w:rsid w:val="00A43D13"/>
  </w:style>
  <w:style w:type="numbering" w:customStyle="1" w:styleId="Stileimportato291">
    <w:name w:val="Stile importato 291"/>
    <w:rsid w:val="00A43D13"/>
  </w:style>
  <w:style w:type="numbering" w:customStyle="1" w:styleId="Stileimportato391">
    <w:name w:val="Stile importato 391"/>
    <w:rsid w:val="00A43D13"/>
  </w:style>
  <w:style w:type="character" w:customStyle="1" w:styleId="Caratterinotaapidipagina">
    <w:name w:val="Caratteri nota a piè di pagina"/>
    <w:qFormat/>
    <w:rsid w:val="00A43D13"/>
    <w:rPr>
      <w:rFonts w:cs="Times New Roman"/>
      <w:vertAlign w:val="superscript"/>
    </w:rPr>
  </w:style>
  <w:style w:type="character" w:customStyle="1" w:styleId="Titolo4Carattere">
    <w:name w:val="Titolo 4 Carattere"/>
    <w:basedOn w:val="Carpredefinitoparagrafo"/>
    <w:link w:val="Titolo4"/>
    <w:rsid w:val="001800DF"/>
    <w:rPr>
      <w:rFonts w:asciiTheme="majorHAnsi" w:eastAsiaTheme="majorEastAsia" w:hAnsiTheme="majorHAnsi" w:cstheme="majorBidi"/>
      <w:i/>
      <w:iCs/>
      <w:color w:val="2F5496" w:themeColor="accent1" w:themeShade="BF"/>
      <w:kern w:val="28"/>
      <w:u w:color="000000"/>
    </w:rPr>
  </w:style>
  <w:style w:type="paragraph" w:customStyle="1" w:styleId="Testocommento2">
    <w:name w:val="Testo commento2"/>
    <w:basedOn w:val="Normale"/>
    <w:rsid w:val="001800D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eastAsia="Calibri" w:cs="Arial"/>
      <w:color w:val="auto"/>
      <w:kern w:val="2"/>
      <w:bdr w:val="none" w:sz="0" w:space="0" w:color="auto"/>
      <w:lang w:eastAsia="zh-CN"/>
    </w:rPr>
  </w:style>
  <w:style w:type="character" w:customStyle="1" w:styleId="WW8Num1z1">
    <w:name w:val="WW8Num1z1"/>
    <w:rsid w:val="001800DF"/>
  </w:style>
  <w:style w:type="character" w:customStyle="1" w:styleId="Richiamoallanotaapidipagina">
    <w:name w:val="Richiamo alla nota a piè di pagina"/>
    <w:rsid w:val="001800DF"/>
    <w:rPr>
      <w:vertAlign w:val="superscript"/>
    </w:rPr>
  </w:style>
  <w:style w:type="character" w:customStyle="1" w:styleId="st">
    <w:name w:val="st"/>
    <w:qFormat/>
    <w:rsid w:val="001800DF"/>
  </w:style>
  <w:style w:type="paragraph" w:customStyle="1" w:styleId="Contenutocornice">
    <w:name w:val="Contenuto cornice"/>
    <w:basedOn w:val="Corpodeltesto"/>
    <w:qFormat/>
    <w:rsid w:val="001800DF"/>
    <w:pPr>
      <w:pBdr>
        <w:top w:val="none" w:sz="0" w:space="0" w:color="auto"/>
        <w:left w:val="none" w:sz="0" w:space="0" w:color="auto"/>
        <w:bottom w:val="none" w:sz="0" w:space="0" w:color="auto"/>
        <w:right w:val="none" w:sz="0" w:space="0" w:color="auto"/>
        <w:between w:val="none" w:sz="0" w:space="0" w:color="auto"/>
        <w:bar w:val="none" w:sz="0" w:color="auto"/>
      </w:pBdr>
      <w:spacing w:before="0" w:after="120"/>
      <w:jc w:val="left"/>
    </w:pPr>
    <w:rPr>
      <w:color w:val="auto"/>
      <w:bdr w:val="none" w:sz="0" w:space="0" w:color="auto"/>
      <w:lang w:eastAsia="zh-CN"/>
    </w:rPr>
  </w:style>
  <w:style w:type="character" w:customStyle="1" w:styleId="Enfasi">
    <w:name w:val="Enfasi"/>
    <w:uiPriority w:val="20"/>
    <w:qFormat/>
    <w:rsid w:val="001800DF"/>
    <w:rPr>
      <w:i/>
    </w:rPr>
  </w:style>
  <w:style w:type="paragraph" w:customStyle="1" w:styleId="Default">
    <w:name w:val="Default"/>
    <w:rsid w:val="00764F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WW8Num5z0">
    <w:name w:val="WW8Num5z0"/>
    <w:rsid w:val="00B72F19"/>
    <w:rPr>
      <w:rFonts w:ascii="Calibri" w:hAnsi="Calibri" w:cs="Times New Roman" w:hint="default"/>
      <w:color w:val="auto"/>
    </w:rPr>
  </w:style>
  <w:style w:type="numbering" w:customStyle="1" w:styleId="Stileimportato321">
    <w:name w:val="Stile importato 321"/>
    <w:rsid w:val="007952C1"/>
  </w:style>
  <w:style w:type="character" w:customStyle="1" w:styleId="Rimandonotaapidipagina3">
    <w:name w:val="Rimando nota a piè di pagina3"/>
    <w:rsid w:val="00C2608B"/>
    <w:rPr>
      <w:vertAlign w:val="superscript"/>
    </w:rPr>
  </w:style>
  <w:style w:type="paragraph" w:customStyle="1" w:styleId="msonormal0">
    <w:name w:val="msonormal"/>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font5">
    <w:name w:val="font5"/>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kern w:val="0"/>
      <w:sz w:val="14"/>
      <w:szCs w:val="14"/>
      <w:bdr w:val="none" w:sz="0" w:space="0" w:color="auto"/>
    </w:rPr>
  </w:style>
  <w:style w:type="paragraph" w:customStyle="1" w:styleId="font6">
    <w:name w:val="font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kern w:val="0"/>
      <w:sz w:val="24"/>
      <w:szCs w:val="24"/>
      <w:bdr w:val="none" w:sz="0" w:space="0" w:color="auto"/>
    </w:rPr>
  </w:style>
  <w:style w:type="paragraph" w:customStyle="1" w:styleId="font7">
    <w:name w:val="font7"/>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kern w:val="0"/>
      <w:sz w:val="24"/>
      <w:szCs w:val="24"/>
      <w:bdr w:val="none" w:sz="0" w:space="0" w:color="auto"/>
    </w:rPr>
  </w:style>
  <w:style w:type="paragraph" w:customStyle="1" w:styleId="font8">
    <w:name w:val="font8"/>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FF0000"/>
      <w:kern w:val="0"/>
      <w:sz w:val="24"/>
      <w:szCs w:val="24"/>
      <w:bdr w:val="none" w:sz="0" w:space="0" w:color="auto"/>
    </w:rPr>
  </w:style>
  <w:style w:type="paragraph" w:customStyle="1" w:styleId="font9">
    <w:name w:val="font9"/>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kern w:val="0"/>
      <w:sz w:val="24"/>
      <w:szCs w:val="24"/>
      <w:bdr w:val="none" w:sz="0" w:space="0" w:color="auto"/>
    </w:rPr>
  </w:style>
  <w:style w:type="paragraph" w:customStyle="1" w:styleId="font10">
    <w:name w:val="font10"/>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FF0000"/>
      <w:kern w:val="0"/>
      <w:sz w:val="24"/>
      <w:szCs w:val="24"/>
      <w:bdr w:val="none" w:sz="0" w:space="0" w:color="auto"/>
    </w:rPr>
  </w:style>
  <w:style w:type="paragraph" w:customStyle="1" w:styleId="font11">
    <w:name w:val="font11"/>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auto"/>
      <w:kern w:val="0"/>
      <w:sz w:val="24"/>
      <w:szCs w:val="24"/>
      <w:bdr w:val="none" w:sz="0" w:space="0" w:color="auto"/>
    </w:rPr>
  </w:style>
  <w:style w:type="paragraph" w:customStyle="1" w:styleId="font12">
    <w:name w:val="font12"/>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7030A0"/>
      <w:kern w:val="0"/>
      <w:sz w:val="24"/>
      <w:szCs w:val="24"/>
      <w:bdr w:val="none" w:sz="0" w:space="0" w:color="auto"/>
    </w:rPr>
  </w:style>
  <w:style w:type="paragraph" w:customStyle="1" w:styleId="font13">
    <w:name w:val="font13"/>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FF0000"/>
      <w:kern w:val="0"/>
      <w:sz w:val="24"/>
      <w:szCs w:val="24"/>
      <w:bdr w:val="none" w:sz="0" w:space="0" w:color="auto"/>
    </w:rPr>
  </w:style>
  <w:style w:type="paragraph" w:customStyle="1" w:styleId="font14">
    <w:name w:val="font14"/>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kern w:val="0"/>
      <w:sz w:val="24"/>
      <w:szCs w:val="24"/>
      <w:bdr w:val="none" w:sz="0" w:space="0" w:color="auto"/>
    </w:rPr>
  </w:style>
  <w:style w:type="paragraph" w:customStyle="1" w:styleId="font15">
    <w:name w:val="font15"/>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color w:val="auto"/>
      <w:kern w:val="0"/>
      <w:sz w:val="24"/>
      <w:szCs w:val="24"/>
      <w:bdr w:val="none" w:sz="0" w:space="0" w:color="auto"/>
    </w:rPr>
  </w:style>
  <w:style w:type="paragraph" w:customStyle="1" w:styleId="font16">
    <w:name w:val="font1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FF0000"/>
      <w:kern w:val="0"/>
      <w:sz w:val="24"/>
      <w:szCs w:val="24"/>
      <w:bdr w:val="none" w:sz="0" w:space="0" w:color="auto"/>
    </w:rPr>
  </w:style>
  <w:style w:type="paragraph" w:customStyle="1" w:styleId="font17">
    <w:name w:val="font17"/>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Calibri" w:eastAsia="Times New Roman" w:hAnsi="Calibri" w:cs="Calibri"/>
      <w:b/>
      <w:bCs/>
      <w:color w:val="4472C4"/>
      <w:kern w:val="0"/>
      <w:sz w:val="24"/>
      <w:szCs w:val="24"/>
      <w:bdr w:val="none" w:sz="0" w:space="0" w:color="auto"/>
    </w:rPr>
  </w:style>
  <w:style w:type="paragraph" w:customStyle="1" w:styleId="xl66">
    <w:name w:val="xl6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67">
    <w:name w:val="xl67"/>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68">
    <w:name w:val="xl68"/>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69">
    <w:name w:val="xl69"/>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0">
    <w:name w:val="xl7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1">
    <w:name w:val="xl71"/>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4472C4"/>
      <w:kern w:val="0"/>
      <w:sz w:val="24"/>
      <w:szCs w:val="24"/>
      <w:bdr w:val="none" w:sz="0" w:space="0" w:color="auto"/>
    </w:rPr>
  </w:style>
  <w:style w:type="paragraph" w:customStyle="1" w:styleId="xl72">
    <w:name w:val="xl7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3">
    <w:name w:val="xl73"/>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4">
    <w:name w:val="xl7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5">
    <w:name w:val="xl7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76">
    <w:name w:val="xl7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7">
    <w:name w:val="xl7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78">
    <w:name w:val="xl78"/>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79">
    <w:name w:val="xl79"/>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0">
    <w:name w:val="xl80"/>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1">
    <w:name w:val="xl81"/>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82">
    <w:name w:val="xl82"/>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83">
    <w:name w:val="xl8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4">
    <w:name w:val="xl8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5">
    <w:name w:val="xl8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6">
    <w:name w:val="xl86"/>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8"/>
      <w:szCs w:val="28"/>
      <w:bdr w:val="none" w:sz="0" w:space="0" w:color="auto"/>
    </w:rPr>
  </w:style>
  <w:style w:type="paragraph" w:customStyle="1" w:styleId="xl87">
    <w:name w:val="xl87"/>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88">
    <w:name w:val="xl88"/>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xl89">
    <w:name w:val="xl89"/>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90">
    <w:name w:val="xl90"/>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91">
    <w:name w:val="xl91"/>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2">
    <w:name w:val="xl92"/>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3">
    <w:name w:val="xl93"/>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bdr w:val="none" w:sz="0" w:space="0" w:color="auto"/>
    </w:rPr>
  </w:style>
  <w:style w:type="paragraph" w:customStyle="1" w:styleId="xl94">
    <w:name w:val="xl9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5">
    <w:name w:val="xl95"/>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96">
    <w:name w:val="xl96"/>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97">
    <w:name w:val="xl9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98">
    <w:name w:val="xl98"/>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99">
    <w:name w:val="xl9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0">
    <w:name w:val="xl10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1">
    <w:name w:val="xl10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02">
    <w:name w:val="xl102"/>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3">
    <w:name w:val="xl103"/>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4">
    <w:name w:val="xl104"/>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5">
    <w:name w:val="xl105"/>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06">
    <w:name w:val="xl106"/>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07">
    <w:name w:val="xl107"/>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08">
    <w:name w:val="xl108"/>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09">
    <w:name w:val="xl109"/>
    <w:basedOn w:val="Normale"/>
    <w:rsid w:val="00B03C84"/>
    <w:pPr>
      <w:pBdr>
        <w:top w:val="single" w:sz="4"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10">
    <w:name w:val="xl110"/>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1">
    <w:name w:val="xl11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2">
    <w:name w:val="xl112"/>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13">
    <w:name w:val="xl113"/>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14">
    <w:name w:val="xl114"/>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15">
    <w:name w:val="xl115"/>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16">
    <w:name w:val="xl11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17">
    <w:name w:val="xl117"/>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18">
    <w:name w:val="xl118"/>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19">
    <w:name w:val="xl11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0">
    <w:name w:val="xl12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1">
    <w:name w:val="xl121"/>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22">
    <w:name w:val="xl12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4472C4"/>
      <w:kern w:val="0"/>
      <w:sz w:val="24"/>
      <w:szCs w:val="24"/>
      <w:bdr w:val="none" w:sz="0" w:space="0" w:color="auto"/>
    </w:rPr>
  </w:style>
  <w:style w:type="paragraph" w:customStyle="1" w:styleId="xl123">
    <w:name w:val="xl123"/>
    <w:basedOn w:val="Normale"/>
    <w:rsid w:val="00B03C84"/>
    <w:pPr>
      <w:pBdr>
        <w:top w:val="none" w:sz="0"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4">
    <w:name w:val="xl124"/>
    <w:basedOn w:val="Normale"/>
    <w:rsid w:val="00B03C84"/>
    <w:pPr>
      <w:pBdr>
        <w:top w:val="none" w:sz="0"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5">
    <w:name w:val="xl125"/>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6">
    <w:name w:val="xl126"/>
    <w:basedOn w:val="Normale"/>
    <w:rsid w:val="00B03C84"/>
    <w:pPr>
      <w:pBdr>
        <w:top w:val="single" w:sz="8"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27">
    <w:name w:val="xl127"/>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28">
    <w:name w:val="xl128"/>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29">
    <w:name w:val="xl12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30">
    <w:name w:val="xl13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31">
    <w:name w:val="xl13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2">
    <w:name w:val="xl132"/>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3">
    <w:name w:val="xl13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4">
    <w:name w:val="xl13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5">
    <w:name w:val="xl135"/>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6">
    <w:name w:val="xl136"/>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37">
    <w:name w:val="xl137"/>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38">
    <w:name w:val="xl138"/>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39">
    <w:name w:val="xl139"/>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0">
    <w:name w:val="xl140"/>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1">
    <w:name w:val="xl141"/>
    <w:basedOn w:val="Normale"/>
    <w:rsid w:val="00B03C84"/>
    <w:pPr>
      <w:pBdr>
        <w:top w:val="single" w:sz="4" w:space="0" w:color="auto"/>
        <w:left w:val="single" w:sz="4" w:space="0" w:color="auto"/>
        <w:bottom w:val="single" w:sz="4" w:space="0" w:color="auto"/>
        <w:right w:val="none" w:sz="0" w:space="0" w:color="auto"/>
        <w:between w:val="none" w:sz="0" w:space="0" w:color="auto"/>
        <w:bar w:val="none" w:sz="0" w:color="auto"/>
      </w:pBdr>
      <w:shd w:val="clear" w:color="000000" w:fill="FFFFFF"/>
      <w:suppressAutoHyphens w:val="0"/>
      <w:spacing w:before="100" w:beforeAutospacing="1" w:after="100" w:afterAutospacing="1" w:line="240" w:lineRule="auto"/>
      <w:jc w:val="left"/>
    </w:pPr>
    <w:rPr>
      <w:rFonts w:ascii="Times New Roman" w:eastAsia="Times New Roman" w:hAnsi="Times New Roman" w:cs="Times New Roman"/>
      <w:b/>
      <w:bCs/>
      <w:color w:val="FF0000"/>
      <w:kern w:val="0"/>
      <w:sz w:val="24"/>
      <w:szCs w:val="24"/>
      <w:bdr w:val="none" w:sz="0" w:space="0" w:color="auto"/>
    </w:rPr>
  </w:style>
  <w:style w:type="paragraph" w:customStyle="1" w:styleId="xl142">
    <w:name w:val="xl142"/>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3">
    <w:name w:val="xl143"/>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4">
    <w:name w:val="xl144"/>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5">
    <w:name w:val="xl145"/>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46">
    <w:name w:val="xl146"/>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47">
    <w:name w:val="xl147"/>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48">
    <w:name w:val="xl148"/>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49">
    <w:name w:val="xl149"/>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0">
    <w:name w:val="xl15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1">
    <w:name w:val="xl151"/>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2">
    <w:name w:val="xl152"/>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3">
    <w:name w:val="xl153"/>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4">
    <w:name w:val="xl15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55">
    <w:name w:val="xl155"/>
    <w:basedOn w:val="Normale"/>
    <w:rsid w:val="00B03C84"/>
    <w:pPr>
      <w:pBdr>
        <w:top w:val="single" w:sz="4"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56">
    <w:name w:val="xl156"/>
    <w:basedOn w:val="Normale"/>
    <w:rsid w:val="00B03C84"/>
    <w:pPr>
      <w:pBdr>
        <w:top w:val="single" w:sz="8"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57">
    <w:name w:val="xl157"/>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58">
    <w:name w:val="xl158"/>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59">
    <w:name w:val="xl159"/>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0">
    <w:name w:val="xl160"/>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1">
    <w:name w:val="xl16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62">
    <w:name w:val="xl162"/>
    <w:basedOn w:val="Normale"/>
    <w:rsid w:val="00B03C84"/>
    <w:pPr>
      <w:pBdr>
        <w:top w:val="single" w:sz="4"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3">
    <w:name w:val="xl163"/>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4">
    <w:name w:val="xl164"/>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65">
    <w:name w:val="xl165"/>
    <w:basedOn w:val="Normale"/>
    <w:rsid w:val="00B03C84"/>
    <w:pPr>
      <w:pBdr>
        <w:top w:val="none" w:sz="0" w:space="0" w:color="auto"/>
        <w:left w:val="single" w:sz="4" w:space="0" w:color="auto"/>
        <w:bottom w:val="single" w:sz="4"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6">
    <w:name w:val="xl166"/>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67">
    <w:name w:val="xl167"/>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8">
    <w:name w:val="xl168"/>
    <w:basedOn w:val="Normale"/>
    <w:rsid w:val="00B03C84"/>
    <w:pPr>
      <w:pBdr>
        <w:top w:val="none" w:sz="0"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69">
    <w:name w:val="xl169"/>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0">
    <w:name w:val="xl170"/>
    <w:basedOn w:val="Normale"/>
    <w:rsid w:val="00B03C84"/>
    <w:pPr>
      <w:pBdr>
        <w:top w:val="single" w:sz="8" w:space="0" w:color="auto"/>
        <w:left w:val="single" w:sz="8" w:space="0" w:color="auto"/>
        <w:bottom w:val="single" w:sz="4"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1">
    <w:name w:val="xl171"/>
    <w:basedOn w:val="Normale"/>
    <w:rsid w:val="00B03C84"/>
    <w:pPr>
      <w:pBdr>
        <w:top w:val="single" w:sz="4"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2">
    <w:name w:val="xl172"/>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3">
    <w:name w:val="xl173"/>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4">
    <w:name w:val="xl174"/>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175">
    <w:name w:val="xl175"/>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eastAsia="Times New Roman" w:cs="Arial"/>
      <w:color w:val="FF0000"/>
      <w:kern w:val="0"/>
      <w:bdr w:val="none" w:sz="0" w:space="0" w:color="auto"/>
    </w:rPr>
  </w:style>
  <w:style w:type="paragraph" w:customStyle="1" w:styleId="xl176">
    <w:name w:val="xl17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77">
    <w:name w:val="xl177"/>
    <w:basedOn w:val="Normale"/>
    <w:rsid w:val="00B03C84"/>
    <w:pPr>
      <w:pBdr>
        <w:top w:val="single" w:sz="8"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8">
    <w:name w:val="xl178"/>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79">
    <w:name w:val="xl179"/>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0">
    <w:name w:val="xl180"/>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1">
    <w:name w:val="xl181"/>
    <w:basedOn w:val="Normale"/>
    <w:rsid w:val="00B03C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2">
    <w:name w:val="xl182"/>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83">
    <w:name w:val="xl183"/>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84">
    <w:name w:val="xl184"/>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5">
    <w:name w:val="xl18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6">
    <w:name w:val="xl186"/>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87">
    <w:name w:val="xl187"/>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4472C4"/>
      <w:kern w:val="0"/>
      <w:sz w:val="24"/>
      <w:szCs w:val="24"/>
      <w:bdr w:val="none" w:sz="0" w:space="0" w:color="auto"/>
    </w:rPr>
  </w:style>
  <w:style w:type="paragraph" w:customStyle="1" w:styleId="xl188">
    <w:name w:val="xl188"/>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89">
    <w:name w:val="xl189"/>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0">
    <w:name w:val="xl190"/>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1">
    <w:name w:val="xl191"/>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2">
    <w:name w:val="xl192"/>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193">
    <w:name w:val="xl193"/>
    <w:basedOn w:val="Normale"/>
    <w:rsid w:val="00B03C84"/>
    <w:pPr>
      <w:pBdr>
        <w:top w:val="single" w:sz="8"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94">
    <w:name w:val="xl194"/>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95">
    <w:name w:val="xl195"/>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196">
    <w:name w:val="xl196"/>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197">
    <w:name w:val="xl197"/>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98">
    <w:name w:val="xl198"/>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199">
    <w:name w:val="xl199"/>
    <w:basedOn w:val="Normale"/>
    <w:rsid w:val="00B03C84"/>
    <w:pPr>
      <w:pBdr>
        <w:top w:val="none" w:sz="0" w:space="0" w:color="auto"/>
        <w:left w:val="single" w:sz="8"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0">
    <w:name w:val="xl200"/>
    <w:basedOn w:val="Normale"/>
    <w:rsid w:val="00B03C84"/>
    <w:pPr>
      <w:pBdr>
        <w:top w:val="none" w:sz="0" w:space="0" w:color="auto"/>
        <w:left w:val="single" w:sz="4"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1">
    <w:name w:val="xl201"/>
    <w:basedOn w:val="Normale"/>
    <w:rsid w:val="00B03C84"/>
    <w:pPr>
      <w:pBdr>
        <w:top w:val="none" w:sz="0" w:space="0" w:color="auto"/>
        <w:left w:val="single" w:sz="4"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2">
    <w:name w:val="xl202"/>
    <w:basedOn w:val="Normale"/>
    <w:rsid w:val="00B03C84"/>
    <w:pPr>
      <w:pBdr>
        <w:top w:val="single" w:sz="8" w:space="0" w:color="auto"/>
        <w:left w:val="single" w:sz="4"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3">
    <w:name w:val="xl203"/>
    <w:basedOn w:val="Normale"/>
    <w:rsid w:val="00B03C84"/>
    <w:pPr>
      <w:pBdr>
        <w:top w:val="single" w:sz="8" w:space="0" w:color="auto"/>
        <w:left w:val="single" w:sz="4"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4">
    <w:name w:val="xl204"/>
    <w:basedOn w:val="Normale"/>
    <w:rsid w:val="00B03C84"/>
    <w:pPr>
      <w:pBdr>
        <w:top w:val="none" w:sz="0"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05">
    <w:name w:val="xl205"/>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6">
    <w:name w:val="xl206"/>
    <w:basedOn w:val="Normale"/>
    <w:rsid w:val="00B03C84"/>
    <w:pPr>
      <w:pBdr>
        <w:top w:val="none" w:sz="0"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7">
    <w:name w:val="xl207"/>
    <w:basedOn w:val="Normale"/>
    <w:rsid w:val="00B03C84"/>
    <w:pPr>
      <w:pBdr>
        <w:top w:val="none" w:sz="0"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8">
    <w:name w:val="xl208"/>
    <w:basedOn w:val="Normale"/>
    <w:rsid w:val="00B03C84"/>
    <w:pPr>
      <w:pBdr>
        <w:top w:val="none" w:sz="0"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09">
    <w:name w:val="xl209"/>
    <w:basedOn w:val="Normale"/>
    <w:rsid w:val="00B03C84"/>
    <w:pPr>
      <w:pBdr>
        <w:top w:val="single" w:sz="8" w:space="0" w:color="auto"/>
        <w:left w:val="single" w:sz="8"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0">
    <w:name w:val="xl210"/>
    <w:basedOn w:val="Normale"/>
    <w:rsid w:val="00B03C84"/>
    <w:pPr>
      <w:pBdr>
        <w:top w:val="single" w:sz="8" w:space="0" w:color="auto"/>
        <w:left w:val="single" w:sz="4" w:space="0" w:color="auto"/>
        <w:bottom w:val="none" w:sz="0"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1">
    <w:name w:val="xl211"/>
    <w:basedOn w:val="Normale"/>
    <w:rsid w:val="00B03C84"/>
    <w:pPr>
      <w:pBdr>
        <w:top w:val="single" w:sz="8" w:space="0" w:color="auto"/>
        <w:left w:val="single" w:sz="4"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2">
    <w:name w:val="xl212"/>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3">
    <w:name w:val="xl213"/>
    <w:basedOn w:val="Normale"/>
    <w:rsid w:val="00B03C84"/>
    <w:pPr>
      <w:pBdr>
        <w:top w:val="single" w:sz="8" w:space="0" w:color="auto"/>
        <w:left w:val="single" w:sz="8" w:space="0" w:color="auto"/>
        <w:bottom w:val="single" w:sz="8" w:space="0" w:color="auto"/>
        <w:right w:val="single" w:sz="4"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14">
    <w:name w:val="xl214"/>
    <w:basedOn w:val="Normale"/>
    <w:rsid w:val="00B03C84"/>
    <w:pPr>
      <w:pBdr>
        <w:top w:val="none" w:sz="0"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5">
    <w:name w:val="xl215"/>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6">
    <w:name w:val="xl216"/>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7">
    <w:name w:val="xl217"/>
    <w:basedOn w:val="Normale"/>
    <w:rsid w:val="00B03C84"/>
    <w:pPr>
      <w:pBdr>
        <w:top w:val="none" w:sz="0"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8">
    <w:name w:val="xl218"/>
    <w:basedOn w:val="Normale"/>
    <w:rsid w:val="00B03C84"/>
    <w:pPr>
      <w:pBdr>
        <w:top w:val="none" w:sz="0"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bdr w:val="none" w:sz="0" w:space="0" w:color="auto"/>
    </w:rPr>
  </w:style>
  <w:style w:type="paragraph" w:customStyle="1" w:styleId="xl219">
    <w:name w:val="xl219"/>
    <w:basedOn w:val="Normale"/>
    <w:rsid w:val="00B03C84"/>
    <w:pPr>
      <w:pBdr>
        <w:top w:val="single" w:sz="8" w:space="0" w:color="auto"/>
        <w:left w:val="single" w:sz="8"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220">
    <w:name w:val="xl220"/>
    <w:basedOn w:val="Normale"/>
    <w:rsid w:val="00B03C84"/>
    <w:pPr>
      <w:pBdr>
        <w:top w:val="none" w:sz="0" w:space="0" w:color="auto"/>
        <w:left w:val="single" w:sz="8"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bdr w:val="none" w:sz="0" w:space="0" w:color="auto"/>
    </w:rPr>
  </w:style>
  <w:style w:type="paragraph" w:customStyle="1" w:styleId="xl221">
    <w:name w:val="xl221"/>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7030A0"/>
      <w:kern w:val="0"/>
      <w:sz w:val="24"/>
      <w:szCs w:val="24"/>
      <w:bdr w:val="none" w:sz="0" w:space="0" w:color="auto"/>
    </w:rPr>
  </w:style>
  <w:style w:type="paragraph" w:customStyle="1" w:styleId="xl222">
    <w:name w:val="xl222"/>
    <w:basedOn w:val="Normale"/>
    <w:rsid w:val="00B03C84"/>
    <w:pPr>
      <w:pBdr>
        <w:top w:val="single" w:sz="8" w:space="0" w:color="auto"/>
        <w:left w:val="none" w:sz="0" w:space="0" w:color="auto"/>
        <w:bottom w:val="none" w:sz="0" w:space="0" w:color="auto"/>
        <w:right w:val="single" w:sz="8"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3">
    <w:name w:val="xl223"/>
    <w:basedOn w:val="Normale"/>
    <w:rsid w:val="00B03C84"/>
    <w:pPr>
      <w:pBdr>
        <w:top w:val="single" w:sz="8" w:space="0" w:color="auto"/>
        <w:left w:val="single" w:sz="8"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4">
    <w:name w:val="xl224"/>
    <w:basedOn w:val="Normale"/>
    <w:rsid w:val="00B03C84"/>
    <w:pPr>
      <w:pBdr>
        <w:top w:val="none" w:sz="0" w:space="0" w:color="auto"/>
        <w:left w:val="single" w:sz="8"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FF0000"/>
      <w:kern w:val="0"/>
      <w:sz w:val="24"/>
      <w:szCs w:val="24"/>
      <w:bdr w:val="none" w:sz="0" w:space="0" w:color="auto"/>
    </w:rPr>
  </w:style>
  <w:style w:type="paragraph" w:customStyle="1" w:styleId="xl225">
    <w:name w:val="xl225"/>
    <w:basedOn w:val="Normale"/>
    <w:rsid w:val="00B03C84"/>
    <w:pPr>
      <w:pBdr>
        <w:top w:val="single" w:sz="8" w:space="0" w:color="auto"/>
        <w:left w:val="none" w:sz="0" w:space="0" w:color="auto"/>
        <w:bottom w:val="single" w:sz="8" w:space="0" w:color="auto"/>
        <w:right w:val="none" w:sz="0"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bdr w:val="none" w:sz="0" w:space="0" w:color="auto"/>
    </w:rPr>
  </w:style>
  <w:style w:type="paragraph" w:customStyle="1" w:styleId="xl226">
    <w:name w:val="xl226"/>
    <w:basedOn w:val="Normale"/>
    <w:rsid w:val="00B03C84"/>
    <w:pPr>
      <w:pBdr>
        <w:top w:val="single" w:sz="8" w:space="0" w:color="auto"/>
        <w:left w:val="none" w:sz="0" w:space="0" w:color="auto"/>
        <w:bottom w:val="single" w:sz="8" w:space="0" w:color="auto"/>
        <w:right w:val="single" w:sz="8" w:space="0" w:color="auto"/>
        <w:between w:val="none" w:sz="0" w:space="0" w:color="auto"/>
        <w:bar w:val="none" w:sz="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bdr w:val="none" w:sz="0" w:space="0" w:color="auto"/>
    </w:rPr>
  </w:style>
  <w:style w:type="character" w:customStyle="1" w:styleId="Menzionenonrisolta2">
    <w:name w:val="Menzione non risolta2"/>
    <w:basedOn w:val="Carpredefinitoparagrafo"/>
    <w:uiPriority w:val="99"/>
    <w:semiHidden/>
    <w:unhideWhenUsed/>
    <w:rsid w:val="009A1A69"/>
    <w:rPr>
      <w:color w:val="605E5C"/>
      <w:shd w:val="clear" w:color="auto" w:fill="E1DFDD"/>
    </w:rPr>
  </w:style>
  <w:style w:type="character" w:customStyle="1" w:styleId="Titolo1Carattere">
    <w:name w:val="Titolo 1 Carattere"/>
    <w:basedOn w:val="Carpredefinitoparagrafo"/>
    <w:link w:val="Titolo1"/>
    <w:rsid w:val="00BA73A9"/>
    <w:rPr>
      <w:rFonts w:ascii="Arial" w:eastAsia="Arial" w:hAnsi="Arial" w:cs="Arial"/>
      <w:b/>
      <w:bCs/>
      <w:color w:val="548DD4"/>
      <w:kern w:val="28"/>
      <w:sz w:val="24"/>
      <w:szCs w:val="24"/>
      <w:u w:color="548DD4"/>
    </w:rPr>
  </w:style>
  <w:style w:type="character" w:customStyle="1" w:styleId="PidipaginaCarattere">
    <w:name w:val="Piè di pagina Carattere"/>
    <w:basedOn w:val="Carpredefinitoparagrafo"/>
    <w:link w:val="Pidipagina"/>
    <w:uiPriority w:val="99"/>
    <w:rsid w:val="008C47EC"/>
    <w:rPr>
      <w:rFonts w:ascii="Calibri" w:eastAsia="Calibri" w:hAnsi="Calibri" w:cs="Calibri"/>
      <w:color w:val="000000"/>
      <w:sz w:val="22"/>
      <w:szCs w:val="22"/>
      <w:u w:color="000000"/>
    </w:rPr>
  </w:style>
  <w:style w:type="table" w:styleId="Grigliatabella">
    <w:name w:val="Table Grid"/>
    <w:basedOn w:val="Tabellanormale"/>
    <w:uiPriority w:val="39"/>
    <w:unhideWhenUsed/>
    <w:rsid w:val="0079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3-Colore1">
    <w:name w:val="Medium Grid 3 Accent 1"/>
    <w:basedOn w:val="Tabellanormale"/>
    <w:uiPriority w:val="69"/>
    <w:rsid w:val="0087774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Carpredefinitoparagrafo1">
    <w:name w:val="Car. predefinito paragrafo1"/>
    <w:qFormat/>
    <w:rsid w:val="00BB3FE1"/>
  </w:style>
  <w:style w:type="paragraph" w:customStyle="1" w:styleId="Standarduser">
    <w:name w:val="Standard (user)"/>
    <w:rsid w:val="00BB3FE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zh-CN"/>
    </w:rPr>
  </w:style>
  <w:style w:type="table" w:customStyle="1" w:styleId="Tabellagriglia5scura-colore11">
    <w:name w:val="Tabella griglia 5 scura - colore 11"/>
    <w:basedOn w:val="Tabellanormale"/>
    <w:uiPriority w:val="50"/>
    <w:rsid w:val="00316C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qFormat/>
    <w:rsid w:val="00A96667"/>
    <w:rPr>
      <w:rFonts w:ascii="Arial" w:eastAsia="Arial" w:hAnsi="Arial" w:cs="Arial"/>
      <w:color w:val="000000"/>
      <w:kern w:val="28"/>
      <w:u w:color="000000"/>
    </w:rPr>
  </w:style>
  <w:style w:type="character" w:customStyle="1" w:styleId="IntestazioneCarattere1">
    <w:name w:val="Intestazione Carattere1"/>
    <w:basedOn w:val="Carpredefinitoparagrafo"/>
    <w:link w:val="Intestazione1"/>
    <w:uiPriority w:val="99"/>
    <w:qFormat/>
    <w:rsid w:val="00110524"/>
    <w:rPr>
      <w:sz w:val="24"/>
      <w:szCs w:val="24"/>
    </w:rPr>
  </w:style>
  <w:style w:type="paragraph" w:customStyle="1" w:styleId="Intestazione1">
    <w:name w:val="Intestazione1"/>
    <w:link w:val="IntestazioneCarattere1"/>
    <w:uiPriority w:val="99"/>
    <w:qFormat/>
    <w:rsid w:val="0011052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52" w:lineRule="auto"/>
    </w:pPr>
    <w:rPr>
      <w:sz w:val="24"/>
      <w:szCs w:val="24"/>
    </w:rPr>
  </w:style>
  <w:style w:type="table" w:customStyle="1" w:styleId="Grigliatabella1">
    <w:name w:val="Griglia tabella1"/>
    <w:basedOn w:val="Tabellanormale"/>
    <w:next w:val="Grigliatabella"/>
    <w:uiPriority w:val="39"/>
    <w:rsid w:val="00DE4A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3">
    <w:name w:val="Menzione non risolta3"/>
    <w:basedOn w:val="Carpredefinitoparagrafo"/>
    <w:uiPriority w:val="99"/>
    <w:semiHidden/>
    <w:unhideWhenUsed/>
    <w:rsid w:val="006714B7"/>
    <w:rPr>
      <w:color w:val="605E5C"/>
      <w:shd w:val="clear" w:color="auto" w:fill="E1DFDD"/>
    </w:rPr>
  </w:style>
  <w:style w:type="numbering" w:customStyle="1" w:styleId="Stileimportato361">
    <w:name w:val="Stile importato 361"/>
    <w:rsid w:val="00527EB1"/>
  </w:style>
  <w:style w:type="numbering" w:customStyle="1" w:styleId="Stileimportato362">
    <w:name w:val="Stile importato 362"/>
    <w:rsid w:val="00527EB1"/>
  </w:style>
  <w:style w:type="numbering" w:customStyle="1" w:styleId="Stileimportato381">
    <w:name w:val="Stile importato 381"/>
    <w:rsid w:val="00527EB1"/>
  </w:style>
  <w:style w:type="table" w:customStyle="1" w:styleId="Grigliatabella2">
    <w:name w:val="Griglia tabella2"/>
    <w:basedOn w:val="Tabellanormale"/>
    <w:next w:val="Grigliatabella"/>
    <w:uiPriority w:val="39"/>
    <w:unhideWhenUsed/>
    <w:rsid w:val="005B2455"/>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eimportato382">
    <w:name w:val="Stile importato 382"/>
    <w:rsid w:val="005B2455"/>
  </w:style>
  <w:style w:type="paragraph" w:styleId="Revisione">
    <w:name w:val="Revision"/>
    <w:hidden/>
    <w:uiPriority w:val="99"/>
    <w:semiHidden/>
    <w:rsid w:val="00150D2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kern w:val="28"/>
      <w:u w:color="000000"/>
    </w:rPr>
  </w:style>
  <w:style w:type="character" w:customStyle="1" w:styleId="Menzione1">
    <w:name w:val="Menzione1"/>
    <w:basedOn w:val="Carpredefinitoparagrafo"/>
    <w:uiPriority w:val="99"/>
    <w:unhideWhenUsed/>
    <w:rsid w:val="00F44B42"/>
    <w:rPr>
      <w:color w:val="2B579A"/>
      <w:shd w:val="clear" w:color="auto" w:fill="E1DFDD"/>
    </w:rPr>
  </w:style>
  <w:style w:type="character" w:customStyle="1" w:styleId="Menzionenonrisolta4">
    <w:name w:val="Menzione non risolta4"/>
    <w:basedOn w:val="Carpredefinitoparagrafo"/>
    <w:uiPriority w:val="99"/>
    <w:semiHidden/>
    <w:unhideWhenUsed/>
    <w:rsid w:val="00EA3576"/>
    <w:rPr>
      <w:color w:val="605E5C"/>
      <w:shd w:val="clear" w:color="auto" w:fill="E1DFDD"/>
    </w:rPr>
  </w:style>
  <w:style w:type="character" w:customStyle="1" w:styleId="markedcontent">
    <w:name w:val="markedcontent"/>
    <w:basedOn w:val="Carpredefinitoparagrafo"/>
    <w:rsid w:val="00102B4A"/>
  </w:style>
  <w:style w:type="paragraph" w:styleId="PreformattatoHTML">
    <w:name w:val="HTML Preformatted"/>
    <w:basedOn w:val="Normale"/>
    <w:link w:val="PreformattatoHTMLCarattere"/>
    <w:uiPriority w:val="99"/>
    <w:semiHidden/>
    <w:unhideWhenUsed/>
    <w:rsid w:val="00947E54"/>
    <w:pPr>
      <w:spacing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947E54"/>
    <w:rPr>
      <w:rFonts w:ascii="Consolas" w:hAnsi="Consolas" w:cs="Arial Unicode MS"/>
      <w:color w:val="000000"/>
      <w:kern w:val="28"/>
      <w:u w:color="000000"/>
    </w:rPr>
  </w:style>
</w:styles>
</file>

<file path=word/webSettings.xml><?xml version="1.0" encoding="utf-8"?>
<w:webSettings xmlns:r="http://schemas.openxmlformats.org/officeDocument/2006/relationships" xmlns:w="http://schemas.openxmlformats.org/wordprocessingml/2006/main">
  <w:divs>
    <w:div w:id="59907557">
      <w:bodyDiv w:val="1"/>
      <w:marLeft w:val="0"/>
      <w:marRight w:val="0"/>
      <w:marTop w:val="0"/>
      <w:marBottom w:val="0"/>
      <w:divBdr>
        <w:top w:val="none" w:sz="0" w:space="0" w:color="auto"/>
        <w:left w:val="none" w:sz="0" w:space="0" w:color="auto"/>
        <w:bottom w:val="none" w:sz="0" w:space="0" w:color="auto"/>
        <w:right w:val="none" w:sz="0" w:space="0" w:color="auto"/>
      </w:divBdr>
    </w:div>
    <w:div w:id="632297756">
      <w:bodyDiv w:val="1"/>
      <w:marLeft w:val="0"/>
      <w:marRight w:val="0"/>
      <w:marTop w:val="0"/>
      <w:marBottom w:val="0"/>
      <w:divBdr>
        <w:top w:val="none" w:sz="0" w:space="0" w:color="auto"/>
        <w:left w:val="none" w:sz="0" w:space="0" w:color="auto"/>
        <w:bottom w:val="none" w:sz="0" w:space="0" w:color="auto"/>
        <w:right w:val="none" w:sz="0" w:space="0" w:color="auto"/>
      </w:divBdr>
    </w:div>
    <w:div w:id="769856998">
      <w:bodyDiv w:val="1"/>
      <w:marLeft w:val="0"/>
      <w:marRight w:val="0"/>
      <w:marTop w:val="0"/>
      <w:marBottom w:val="0"/>
      <w:divBdr>
        <w:top w:val="none" w:sz="0" w:space="0" w:color="auto"/>
        <w:left w:val="none" w:sz="0" w:space="0" w:color="auto"/>
        <w:bottom w:val="none" w:sz="0" w:space="0" w:color="auto"/>
        <w:right w:val="none" w:sz="0" w:space="0" w:color="auto"/>
      </w:divBdr>
    </w:div>
    <w:div w:id="885025949">
      <w:bodyDiv w:val="1"/>
      <w:marLeft w:val="0"/>
      <w:marRight w:val="0"/>
      <w:marTop w:val="0"/>
      <w:marBottom w:val="0"/>
      <w:divBdr>
        <w:top w:val="none" w:sz="0" w:space="0" w:color="auto"/>
        <w:left w:val="none" w:sz="0" w:space="0" w:color="auto"/>
        <w:bottom w:val="none" w:sz="0" w:space="0" w:color="auto"/>
        <w:right w:val="none" w:sz="0" w:space="0" w:color="auto"/>
      </w:divBdr>
    </w:div>
    <w:div w:id="1381051259">
      <w:bodyDiv w:val="1"/>
      <w:marLeft w:val="0"/>
      <w:marRight w:val="0"/>
      <w:marTop w:val="0"/>
      <w:marBottom w:val="0"/>
      <w:divBdr>
        <w:top w:val="none" w:sz="0" w:space="0" w:color="auto"/>
        <w:left w:val="none" w:sz="0" w:space="0" w:color="auto"/>
        <w:bottom w:val="none" w:sz="0" w:space="0" w:color="auto"/>
        <w:right w:val="none" w:sz="0" w:space="0" w:color="auto"/>
      </w:divBdr>
    </w:div>
    <w:div w:id="1958758476">
      <w:bodyDiv w:val="1"/>
      <w:marLeft w:val="0"/>
      <w:marRight w:val="0"/>
      <w:marTop w:val="0"/>
      <w:marBottom w:val="0"/>
      <w:divBdr>
        <w:top w:val="none" w:sz="0" w:space="0" w:color="auto"/>
        <w:left w:val="none" w:sz="0" w:space="0" w:color="auto"/>
        <w:bottom w:val="none" w:sz="0" w:space="0" w:color="auto"/>
        <w:right w:val="none" w:sz="0" w:space="0" w:color="auto"/>
      </w:divBdr>
    </w:div>
    <w:div w:id="1960717035">
      <w:bodyDiv w:val="1"/>
      <w:marLeft w:val="0"/>
      <w:marRight w:val="0"/>
      <w:marTop w:val="0"/>
      <w:marBottom w:val="0"/>
      <w:divBdr>
        <w:top w:val="none" w:sz="0" w:space="0" w:color="auto"/>
        <w:left w:val="none" w:sz="0" w:space="0" w:color="auto"/>
        <w:bottom w:val="none" w:sz="0" w:space="0" w:color="auto"/>
        <w:right w:val="none" w:sz="0" w:space="0" w:color="auto"/>
      </w:divBdr>
    </w:div>
    <w:div w:id="2019844131">
      <w:bodyDiv w:val="1"/>
      <w:marLeft w:val="0"/>
      <w:marRight w:val="0"/>
      <w:marTop w:val="0"/>
      <w:marBottom w:val="0"/>
      <w:divBdr>
        <w:top w:val="none" w:sz="0" w:space="0" w:color="auto"/>
        <w:left w:val="none" w:sz="0" w:space="0" w:color="auto"/>
        <w:bottom w:val="none" w:sz="0" w:space="0" w:color="auto"/>
        <w:right w:val="none" w:sz="0" w:space="0" w:color="auto"/>
      </w:divBdr>
    </w:div>
    <w:div w:id="205326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0FCF142-955E-483F-85F9-ACF1F550CB7A}">
    <t:Anchor>
      <t:Comment id="672362155"/>
    </t:Anchor>
    <t:History>
      <t:Event id="{6015B7ED-0D71-4048-B410-28F8A16B1BE0}" time="2023-05-20T14:07:28.768Z">
        <t:Attribution userId="S::rdoneddu@lavoro.regione.sardegna.it::2dd44a50-9934-4ea8-b998-60bfcdd3d1b4" userProvider="AD" userName="Roberto Doneddu"/>
        <t:Anchor>
          <t:Comment id="672362176"/>
        </t:Anchor>
        <t:Create/>
      </t:Event>
      <t:Event id="{CD490FA2-B63E-4665-82EE-F91D34E2E2DB}" time="2023-05-20T14:07:28.768Z">
        <t:Attribution userId="S::rdoneddu@lavoro.regione.sardegna.it::2dd44a50-9934-4ea8-b998-60bfcdd3d1b4" userProvider="AD" userName="Roberto Doneddu"/>
        <t:Anchor>
          <t:Comment id="672362176"/>
        </t:Anchor>
        <t:Assign userId="S::pberritta@lavoro.regione.sardegna.it::26ea8c04-5278-4e1e-b834-bbb9dc385c89" userProvider="AD" userName="Piero Berritta"/>
      </t:Event>
      <t:Event id="{F51C3F86-AC48-40EC-A900-BEEA00CD7C82}" time="2023-05-20T14:07:28.768Z">
        <t:Attribution userId="S::rdoneddu@lavoro.regione.sardegna.it::2dd44a50-9934-4ea8-b998-60bfcdd3d1b4" userProvider="AD" userName="Roberto Doneddu"/>
        <t:Anchor>
          <t:Comment id="672362176"/>
        </t:Anchor>
        <t:SetTitle title="@Piero Berritta "/>
      </t:Event>
    </t:History>
  </t:Task>
  <t:Task id="{7FF8D57D-4C41-4360-A9BF-B69AA0BD4A1A}">
    <t:Anchor>
      <t:Comment id="672361173"/>
    </t:Anchor>
    <t:History>
      <t:Event id="{EB4F4188-7B0E-4815-B013-6286A1F8B67E}" time="2023-05-20T13:50:54.422Z">
        <t:Attribution userId="S::rdoneddu@lavoro.regione.sardegna.it::2dd44a50-9934-4ea8-b998-60bfcdd3d1b4" userProvider="AD" userName="Roberto Doneddu"/>
        <t:Anchor>
          <t:Comment id="672361182"/>
        </t:Anchor>
        <t:Create/>
      </t:Event>
      <t:Event id="{60485499-FD1A-4A15-89E2-314606711F0B}" time="2023-05-20T13:50:54.422Z">
        <t:Attribution userId="S::rdoneddu@lavoro.regione.sardegna.it::2dd44a50-9934-4ea8-b998-60bfcdd3d1b4" userProvider="AD" userName="Roberto Doneddu"/>
        <t:Anchor>
          <t:Comment id="672361182"/>
        </t:Anchor>
        <t:Assign userId="S::laserra@lavoro.regione.sardegna.it::f6b7e9b5-5870-4bd1-893c-390b5b53a5c4" userProvider="AD" userName="Laura Serra"/>
      </t:Event>
      <t:Event id="{7C9FC320-C3BF-4099-AE1A-43BCD32CF28B}" time="2023-05-20T13:50:54.422Z">
        <t:Attribution userId="S::rdoneddu@lavoro.regione.sardegna.it::2dd44a50-9934-4ea8-b998-60bfcdd3d1b4" userProvider="AD" userName="Roberto Doneddu"/>
        <t:Anchor>
          <t:Comment id="672361182"/>
        </t:Anchor>
        <t:SetTitle title="@Laura Serra "/>
      </t:Event>
    </t:History>
  </t:Task>
  <t:Task id="{3E5EDA00-C236-4C28-A818-55778BEE89AF}">
    <t:Anchor>
      <t:Comment id="672340832"/>
    </t:Anchor>
    <t:History>
      <t:Event id="{CB48947A-36EA-4B4D-B007-44A0D9FB1BD0}" time="2023-05-20T08:12:27.257Z">
        <t:Attribution userId="S::rdoneddu@lavoro.regione.sardegna.it::2dd44a50-9934-4ea8-b998-60bfcdd3d1b4" userProvider="AD" userName="Roberto Doneddu"/>
        <t:Anchor>
          <t:Comment id="672340875"/>
        </t:Anchor>
        <t:Create/>
      </t:Event>
      <t:Event id="{2989F899-3E97-4873-9831-BA4E783527BB}" time="2023-05-20T08:12:27.257Z">
        <t:Attribution userId="S::rdoneddu@lavoro.regione.sardegna.it::2dd44a50-9934-4ea8-b998-60bfcdd3d1b4" userProvider="AD" userName="Roberto Doneddu"/>
        <t:Anchor>
          <t:Comment id="672340875"/>
        </t:Anchor>
        <t:Assign userId="S::frcannas@lavoro.regione.sardegna.it::3c02e0e1-5eac-49f6-9746-94ac382b0a61" userProvider="AD" userName="Francesca Cannas"/>
      </t:Event>
      <t:Event id="{9566D66C-791A-421E-9216-72E70384A6AF}" time="2023-05-20T08:12:27.257Z">
        <t:Attribution userId="S::rdoneddu@lavoro.regione.sardegna.it::2dd44a50-9934-4ea8-b998-60bfcdd3d1b4" userProvider="AD" userName="Roberto Doneddu"/>
        <t:Anchor>
          <t:Comment id="672340875"/>
        </t:Anchor>
        <t:SetTitle title="@Francesca Cannas"/>
      </t:Event>
    </t:History>
  </t:Task>
  <t:Task id="{4C6328EB-9C98-4AD4-B117-210D4FE2EDD2}">
    <t:Anchor>
      <t:Comment id="672340971"/>
    </t:Anchor>
    <t:History>
      <t:Event id="{44369486-1173-4D28-897B-698A1658B639}" time="2023-05-20T08:14:19.286Z">
        <t:Attribution userId="S::rdoneddu@lavoro.regione.sardegna.it::2dd44a50-9934-4ea8-b998-60bfcdd3d1b4" userProvider="AD" userName="Roberto Doneddu"/>
        <t:Anchor>
          <t:Comment id="672340987"/>
        </t:Anchor>
        <t:Create/>
      </t:Event>
      <t:Event id="{6EFD63F1-B840-417C-99D9-D568723AD3AD}" time="2023-05-20T08:14:19.286Z">
        <t:Attribution userId="S::rdoneddu@lavoro.regione.sardegna.it::2dd44a50-9934-4ea8-b998-60bfcdd3d1b4" userProvider="AD" userName="Roberto Doneddu"/>
        <t:Anchor>
          <t:Comment id="672340987"/>
        </t:Anchor>
        <t:Assign userId="S::frcannas@lavoro.regione.sardegna.it::3c02e0e1-5eac-49f6-9746-94ac382b0a61" userProvider="AD" userName="Francesca Cannas"/>
      </t:Event>
      <t:Event id="{2440E77A-56F7-48F8-A2EA-A68889B14322}" time="2023-05-20T08:14:19.286Z">
        <t:Attribution userId="S::rdoneddu@lavoro.regione.sardegna.it::2dd44a50-9934-4ea8-b998-60bfcdd3d1b4" userProvider="AD" userName="Roberto Doneddu"/>
        <t:Anchor>
          <t:Comment id="672340987"/>
        </t:Anchor>
        <t:SetTitle title="@Francesca Cannas "/>
      </t:Event>
    </t:History>
  </t:Task>
  <t:Task id="{551806FE-5F48-4B3C-913B-2C4F699B38BB}">
    <t:Anchor>
      <t:Comment id="672341348"/>
    </t:Anchor>
    <t:History>
      <t:Event id="{93D943E1-EDD3-48C1-9251-56EDCE872050}" time="2023-05-20T08:20:37.698Z">
        <t:Attribution userId="S::rdoneddu@lavoro.regione.sardegna.it::2dd44a50-9934-4ea8-b998-60bfcdd3d1b4" userProvider="AD" userName="Roberto Doneddu"/>
        <t:Anchor>
          <t:Comment id="672341365"/>
        </t:Anchor>
        <t:Create/>
      </t:Event>
      <t:Event id="{24B2B5D2-FD2D-4332-998C-87287BE320C1}" time="2023-05-20T08:20:37.698Z">
        <t:Attribution userId="S::rdoneddu@lavoro.regione.sardegna.it::2dd44a50-9934-4ea8-b998-60bfcdd3d1b4" userProvider="AD" userName="Roberto Doneddu"/>
        <t:Anchor>
          <t:Comment id="672341365"/>
        </t:Anchor>
        <t:Assign userId="S::acesare@lavoro.regione.sardegna.it::7e3e3976-62d0-47a9-9906-baab0fe6b520" userProvider="AD" userName="Antonello Cesare"/>
      </t:Event>
      <t:Event id="{3B66E055-E44C-4709-AE4E-8F20D05FD027}" time="2023-05-20T08:20:37.698Z">
        <t:Attribution userId="S::rdoneddu@lavoro.regione.sardegna.it::2dd44a50-9934-4ea8-b998-60bfcdd3d1b4" userProvider="AD" userName="Roberto Doneddu"/>
        <t:Anchor>
          <t:Comment id="672341365"/>
        </t:Anchor>
        <t:SetTitle title="@Antonello Cesare "/>
      </t:Event>
    </t:History>
  </t:Task>
  <t:Task id="{90DC5180-4533-425C-B1A0-5F78B5072D85}">
    <t:Anchor>
      <t:Comment id="672346096"/>
    </t:Anchor>
    <t:History>
      <t:Event id="{10BFE475-98BC-4975-8757-1DBC4C29DB4E}" time="2023-05-20T09:39:46.337Z">
        <t:Attribution userId="S::rdoneddu@lavoro.regione.sardegna.it::2dd44a50-9934-4ea8-b998-60bfcdd3d1b4" userProvider="AD" userName="Roberto Doneddu"/>
        <t:Anchor>
          <t:Comment id="672346114"/>
        </t:Anchor>
        <t:Create/>
      </t:Event>
      <t:Event id="{99FF0469-5935-4F63-B74E-7A883E50FB0A}" time="2023-05-20T09:39:46.337Z">
        <t:Attribution userId="S::rdoneddu@lavoro.regione.sardegna.it::2dd44a50-9934-4ea8-b998-60bfcdd3d1b4" userProvider="AD" userName="Roberto Doneddu"/>
        <t:Anchor>
          <t:Comment id="672346114"/>
        </t:Anchor>
        <t:Assign userId="S::laserra@lavoro.regione.sardegna.it::f6b7e9b5-5870-4bd1-893c-390b5b53a5c4" userProvider="AD" userName="Laura Serra"/>
      </t:Event>
      <t:Event id="{F1216C16-C310-4B91-9DEE-B514024F477F}" time="2023-05-20T09:39:46.337Z">
        <t:Attribution userId="S::rdoneddu@lavoro.regione.sardegna.it::2dd44a50-9934-4ea8-b998-60bfcdd3d1b4" userProvider="AD" userName="Roberto Doneddu"/>
        <t:Anchor>
          <t:Comment id="672346114"/>
        </t:Anchor>
        <t:SetTitle title="@Laura Serra "/>
      </t:Event>
    </t:History>
  </t:Task>
  <t:Task id="{E101912B-E00E-47AE-909A-4AB5F9020D1C}">
    <t:Anchor>
      <t:Comment id="672344044"/>
    </t:Anchor>
    <t:History>
      <t:Event id="{1E98E38B-04D6-4788-A242-9AF2CF41118D}" time="2023-05-20T09:05:31.782Z">
        <t:Attribution userId="S::rdoneddu@lavoro.regione.sardegna.it::2dd44a50-9934-4ea8-b998-60bfcdd3d1b4" userProvider="AD" userName="Roberto Doneddu"/>
        <t:Anchor>
          <t:Comment id="672344059"/>
        </t:Anchor>
        <t:Create/>
      </t:Event>
      <t:Event id="{148BAFF3-46A8-4515-9F43-92D59F79FAF7}" time="2023-05-20T09:05:31.782Z">
        <t:Attribution userId="S::rdoneddu@lavoro.regione.sardegna.it::2dd44a50-9934-4ea8-b998-60bfcdd3d1b4" userProvider="AD" userName="Roberto Doneddu"/>
        <t:Anchor>
          <t:Comment id="672344059"/>
        </t:Anchor>
        <t:Assign userId="S::sortu@lavoro.regione.sardegna.it::c4ac39ef-aa27-46af-afee-c61ff0bd7eef" userProvider="AD" userName="Sandro Ortu"/>
      </t:Event>
      <t:Event id="{5E7562B6-45F7-47C3-B3F3-DC00DD2ABE27}" time="2023-05-20T09:05:31.782Z">
        <t:Attribution userId="S::rdoneddu@lavoro.regione.sardegna.it::2dd44a50-9934-4ea8-b998-60bfcdd3d1b4" userProvider="AD" userName="Roberto Doneddu"/>
        <t:Anchor>
          <t:Comment id="672344059"/>
        </t:Anchor>
        <t:SetTitle title="@Sandro Ortu "/>
      </t:Event>
    </t:History>
  </t:Task>
  <t:Task id="{10AD0067-C4F7-48F7-B8C4-595D02B6B812}">
    <t:Anchor>
      <t:Comment id="672345820"/>
    </t:Anchor>
    <t:History>
      <t:Event id="{D4F97644-5570-442F-89F4-6964404F2066}" time="2023-05-20T09:35:04.278Z">
        <t:Attribution userId="S::rdoneddu@lavoro.regione.sardegna.it::2dd44a50-9934-4ea8-b998-60bfcdd3d1b4" userProvider="AD" userName="Roberto Doneddu"/>
        <t:Anchor>
          <t:Comment id="672345832"/>
        </t:Anchor>
        <t:Create/>
      </t:Event>
      <t:Event id="{9BB05A15-1BF4-4C54-B3CE-E0BB617C3C0E}" time="2023-05-20T09:35:04.278Z">
        <t:Attribution userId="S::rdoneddu@lavoro.regione.sardegna.it::2dd44a50-9934-4ea8-b998-60bfcdd3d1b4" userProvider="AD" userName="Roberto Doneddu"/>
        <t:Anchor>
          <t:Comment id="672345832"/>
        </t:Anchor>
        <t:Assign userId="S::acesare@lavoro.regione.sardegna.it::7e3e3976-62d0-47a9-9906-baab0fe6b520" userProvider="AD" userName="Antonello Cesare"/>
      </t:Event>
      <t:Event id="{B16DDB04-44C3-4330-A359-FFFF84E3D0B0}" time="2023-05-20T09:35:04.278Z">
        <t:Attribution userId="S::rdoneddu@lavoro.regione.sardegna.it::2dd44a50-9934-4ea8-b998-60bfcdd3d1b4" userProvider="AD" userName="Roberto Doneddu"/>
        <t:Anchor>
          <t:Comment id="672345832"/>
        </t:Anchor>
        <t:SetTitle title="@Antonello Cesare "/>
      </t:Event>
    </t:History>
  </t:Task>
  <t:Task id="{38E5BF2E-D9AA-4ABF-81C4-C8D380371F1B}">
    <t:Anchor>
      <t:Comment id="672341611"/>
    </t:Anchor>
    <t:History>
      <t:Event id="{70753788-C1E4-4938-91DB-38D588BD2FEF}" time="2023-05-20T08:24:53.386Z">
        <t:Attribution userId="S::rdoneddu@lavoro.regione.sardegna.it::2dd44a50-9934-4ea8-b998-60bfcdd3d1b4" userProvider="AD" userName="Roberto Doneddu"/>
        <t:Anchor>
          <t:Comment id="672341621"/>
        </t:Anchor>
        <t:Create/>
      </t:Event>
      <t:Event id="{E3BCDED3-CBEB-4285-BC01-D01B4858326D}" time="2023-05-20T08:24:53.386Z">
        <t:Attribution userId="S::rdoneddu@lavoro.regione.sardegna.it::2dd44a50-9934-4ea8-b998-60bfcdd3d1b4" userProvider="AD" userName="Roberto Doneddu"/>
        <t:Anchor>
          <t:Comment id="672341621"/>
        </t:Anchor>
        <t:Assign userId="S::acesare@lavoro.regione.sardegna.it::7e3e3976-62d0-47a9-9906-baab0fe6b520" userProvider="AD" userName="Antonello Cesare"/>
      </t:Event>
      <t:Event id="{4CA43DC3-C9AB-4952-AA92-EFDF145424FC}" time="2023-05-20T08:24:53.386Z">
        <t:Attribution userId="S::rdoneddu@lavoro.regione.sardegna.it::2dd44a50-9934-4ea8-b998-60bfcdd3d1b4" userProvider="AD" userName="Roberto Doneddu"/>
        <t:Anchor>
          <t:Comment id="672341621"/>
        </t:Anchor>
        <t:SetTitle title="@Antonello Cesare "/>
      </t:Event>
    </t:History>
  </t:Task>
  <t:Task id="{4198CF84-3C64-4FAB-B98F-93C82482CA63}">
    <t:Anchor>
      <t:Comment id="672345852"/>
    </t:Anchor>
    <t:History>
      <t:Event id="{32EA1D03-C964-4126-913F-17FE993F1898}" time="2023-05-20T09:35:32.941Z">
        <t:Attribution userId="S::rdoneddu@lavoro.regione.sardegna.it::2dd44a50-9934-4ea8-b998-60bfcdd3d1b4" userProvider="AD" userName="Roberto Doneddu"/>
        <t:Anchor>
          <t:Comment id="672345860"/>
        </t:Anchor>
        <t:Create/>
      </t:Event>
      <t:Event id="{C452468D-4EBC-4B90-878C-C961E3203949}" time="2023-05-20T09:35:32.941Z">
        <t:Attribution userId="S::rdoneddu@lavoro.regione.sardegna.it::2dd44a50-9934-4ea8-b998-60bfcdd3d1b4" userProvider="AD" userName="Roberto Doneddu"/>
        <t:Anchor>
          <t:Comment id="672345860"/>
        </t:Anchor>
        <t:Assign userId="S::acesare@lavoro.regione.sardegna.it::7e3e3976-62d0-47a9-9906-baab0fe6b520" userProvider="AD" userName="Antonello Cesare"/>
      </t:Event>
      <t:Event id="{46C188D2-D6CF-42F3-8FEC-EE220AB229E4}" time="2023-05-20T09:35:32.941Z">
        <t:Attribution userId="S::rdoneddu@lavoro.regione.sardegna.it::2dd44a50-9934-4ea8-b998-60bfcdd3d1b4" userProvider="AD" userName="Roberto Doneddu"/>
        <t:Anchor>
          <t:Comment id="672345860"/>
        </t:Anchor>
        <t:SetTitle title="@Antonello Cesare "/>
      </t:Event>
    </t:History>
  </t:Task>
  <t:Task id="{ED2937BC-EA95-4A88-87F5-286B598AE2F8}">
    <t:Anchor>
      <t:Comment id="672342986"/>
    </t:Anchor>
    <t:History>
      <t:Event id="{DEDAA81A-6527-4860-8529-57E8A5F2FDF7}" time="2023-05-20T08:47:51.075Z">
        <t:Attribution userId="S::rdoneddu@lavoro.regione.sardegna.it::2dd44a50-9934-4ea8-b998-60bfcdd3d1b4" userProvider="AD" userName="Roberto Doneddu"/>
        <t:Anchor>
          <t:Comment id="672342999"/>
        </t:Anchor>
        <t:Create/>
      </t:Event>
      <t:Event id="{1600CAA3-39AA-4070-9CA0-C8B1146A1FB0}" time="2023-05-20T08:47:51.075Z">
        <t:Attribution userId="S::rdoneddu@lavoro.regione.sardegna.it::2dd44a50-9934-4ea8-b998-60bfcdd3d1b4" userProvider="AD" userName="Roberto Doneddu"/>
        <t:Anchor>
          <t:Comment id="672342999"/>
        </t:Anchor>
        <t:Assign userId="S::acesare@lavoro.regione.sardegna.it::7e3e3976-62d0-47a9-9906-baab0fe6b520" userProvider="AD" userName="Antonello Cesare"/>
      </t:Event>
      <t:Event id="{CF59D49D-3A4E-41FC-90B1-C887DDEA36D3}" time="2023-05-20T08:47:51.075Z">
        <t:Attribution userId="S::rdoneddu@lavoro.regione.sardegna.it::2dd44a50-9934-4ea8-b998-60bfcdd3d1b4" userProvider="AD" userName="Roberto Doneddu"/>
        <t:Anchor>
          <t:Comment id="672342999"/>
        </t:Anchor>
        <t:SetTitle title="@Antonello Cesare "/>
      </t:Event>
    </t:History>
  </t:Task>
  <t:Task id="{CE6FD52E-E3C2-4736-9169-3E05EF7E2CF6}">
    <t:Anchor>
      <t:Comment id="672346673"/>
    </t:Anchor>
    <t:History>
      <t:Event id="{E47281D4-F5DF-43CF-9403-D6C81B100698}" time="2023-05-20T09:49:18.871Z">
        <t:Attribution userId="S::rdoneddu@lavoro.regione.sardegna.it::2dd44a50-9934-4ea8-b998-60bfcdd3d1b4" userProvider="AD" userName="Roberto Doneddu"/>
        <t:Anchor>
          <t:Comment id="672346686"/>
        </t:Anchor>
        <t:Create/>
      </t:Event>
      <t:Event id="{35A9858C-E039-4689-AAB8-75C4CE351D5A}" time="2023-05-20T09:49:18.871Z">
        <t:Attribution userId="S::rdoneddu@lavoro.regione.sardegna.it::2dd44a50-9934-4ea8-b998-60bfcdd3d1b4" userProvider="AD" userName="Roberto Doneddu"/>
        <t:Anchor>
          <t:Comment id="672346686"/>
        </t:Anchor>
        <t:Assign userId="S::laserra@lavoro.regione.sardegna.it::f6b7e9b5-5870-4bd1-893c-390b5b53a5c4" userProvider="AD" userName="Laura Serra"/>
      </t:Event>
      <t:Event id="{F80B83C7-24C7-427C-89C7-F1DD737392CF}" time="2023-05-20T09:49:18.871Z">
        <t:Attribution userId="S::rdoneddu@lavoro.regione.sardegna.it::2dd44a50-9934-4ea8-b998-60bfcdd3d1b4" userProvider="AD" userName="Roberto Doneddu"/>
        <t:Anchor>
          <t:Comment id="672346686"/>
        </t:Anchor>
        <t:SetTitle title="@Laura Serra "/>
      </t:Event>
    </t:History>
  </t:Task>
  <t:Task id="{5D8FEF86-7281-4827-94C0-9AA898C3860F}">
    <t:Anchor>
      <t:Comment id="672352404"/>
    </t:Anchor>
    <t:History>
      <t:Event id="{C2F238D7-2591-46D4-9583-19008D45319A}" time="2023-05-20T11:25:14.693Z">
        <t:Attribution userId="S::rdoneddu@lavoro.regione.sardegna.it::2dd44a50-9934-4ea8-b998-60bfcdd3d1b4" userProvider="AD" userName="Roberto Doneddu"/>
        <t:Anchor>
          <t:Comment id="672352442"/>
        </t:Anchor>
        <t:Create/>
      </t:Event>
      <t:Event id="{0703FADD-F921-4B0B-B6BE-053584BFB3C3}" time="2023-05-20T11:25:14.693Z">
        <t:Attribution userId="S::rdoneddu@lavoro.regione.sardegna.it::2dd44a50-9934-4ea8-b998-60bfcdd3d1b4" userProvider="AD" userName="Roberto Doneddu"/>
        <t:Anchor>
          <t:Comment id="672352442"/>
        </t:Anchor>
        <t:Assign userId="S::acesare@lavoro.regione.sardegna.it::7e3e3976-62d0-47a9-9906-baab0fe6b520" userProvider="AD" userName="Antonello Cesare"/>
      </t:Event>
      <t:Event id="{C6409596-7D7E-4CCA-9E28-782F9D5A626E}" time="2023-05-20T11:25:14.693Z">
        <t:Attribution userId="S::rdoneddu@lavoro.regione.sardegna.it::2dd44a50-9934-4ea8-b998-60bfcdd3d1b4" userProvider="AD" userName="Roberto Doneddu"/>
        <t:Anchor>
          <t:Comment id="672352442"/>
        </t:Anchor>
        <t:SetTitle title="@Antonello Cesare "/>
      </t:Event>
    </t:History>
  </t:Task>
  <t:Task id="{0FC840F1-455D-4F93-B5D8-ED5A78334098}">
    <t:Anchor>
      <t:Comment id="672350460"/>
    </t:Anchor>
    <t:History>
      <t:Event id="{BF75B256-E332-4BBB-8005-22A30484B541}" time="2023-05-20T10:52:31.385Z">
        <t:Attribution userId="S::rdoneddu@lavoro.regione.sardegna.it::2dd44a50-9934-4ea8-b998-60bfcdd3d1b4" userProvider="AD" userName="Roberto Doneddu"/>
        <t:Anchor>
          <t:Comment id="672350479"/>
        </t:Anchor>
        <t:Create/>
      </t:Event>
      <t:Event id="{56772733-8576-4F7B-9563-B3F1304E541A}" time="2023-05-20T10:52:31.385Z">
        <t:Attribution userId="S::rdoneddu@lavoro.regione.sardegna.it::2dd44a50-9934-4ea8-b998-60bfcdd3d1b4" userProvider="AD" userName="Roberto Doneddu"/>
        <t:Anchor>
          <t:Comment id="672350479"/>
        </t:Anchor>
        <t:Assign userId="S::cisola@lavoro.regione.sardegna.it::294d554e-c0fe-449c-95e2-c395336505cb" userProvider="AD" userName="Cinzia Isola"/>
      </t:Event>
      <t:Event id="{10355F63-EEFB-4FF8-8A8D-AE6F0D1785CF}" time="2023-05-20T10:52:31.385Z">
        <t:Attribution userId="S::rdoneddu@lavoro.regione.sardegna.it::2dd44a50-9934-4ea8-b998-60bfcdd3d1b4" userProvider="AD" userName="Roberto Doneddu"/>
        <t:Anchor>
          <t:Comment id="672350479"/>
        </t:Anchor>
        <t:SetTitle title="@Cinzia Isola "/>
      </t:Event>
    </t:History>
  </t:Task>
  <t:Task id="{C1E623E0-A074-46E9-9596-C50E76214273}">
    <t:Anchor>
      <t:Comment id="672424271"/>
    </t:Anchor>
    <t:History>
      <t:Event id="{3D7709B8-BA46-4BE1-97F1-87EA3F47511B}" time="2023-05-21T07:22:33.574Z">
        <t:Attribution userId="S::rdoneddu@lavoro.regione.sardegna.it::2dd44a50-9934-4ea8-b998-60bfcdd3d1b4" userProvider="AD" userName="Roberto Doneddu"/>
        <t:Anchor>
          <t:Comment id="672424281"/>
        </t:Anchor>
        <t:Create/>
      </t:Event>
      <t:Event id="{7C412122-60AE-4D91-8CB9-2524B48C4D8D}" time="2023-05-21T07:22:33.574Z">
        <t:Attribution userId="S::rdoneddu@lavoro.regione.sardegna.it::2dd44a50-9934-4ea8-b998-60bfcdd3d1b4" userProvider="AD" userName="Roberto Doneddu"/>
        <t:Anchor>
          <t:Comment id="672424281"/>
        </t:Anchor>
        <t:Assign userId="S::pberritta@lavoro.regione.sardegna.it::26ea8c04-5278-4e1e-b834-bbb9dc385c89" userProvider="AD" userName="Piero Berritta"/>
      </t:Event>
      <t:Event id="{64C40335-01A4-4D48-B247-77C64341075E}" time="2023-05-21T07:22:33.574Z">
        <t:Attribution userId="S::rdoneddu@lavoro.regione.sardegna.it::2dd44a50-9934-4ea8-b998-60bfcdd3d1b4" userProvider="AD" userName="Roberto Doneddu"/>
        <t:Anchor>
          <t:Comment id="672424281"/>
        </t:Anchor>
        <t:SetTitle title="@Piero Berritta "/>
      </t:Event>
    </t:History>
  </t:Task>
  <t:Task id="{45BAC27F-61F4-48DF-A225-DF0D2C3A03B6}">
    <t:Anchor>
      <t:Comment id="672352507"/>
    </t:Anchor>
    <t:History>
      <t:Event id="{BFDDD1DB-4C9E-4D59-85B2-72FBAAC15BBE}" time="2023-05-20T11:26:33.141Z">
        <t:Attribution userId="S::rdoneddu@lavoro.regione.sardegna.it::2dd44a50-9934-4ea8-b998-60bfcdd3d1b4" userProvider="AD" userName="Roberto Doneddu"/>
        <t:Anchor>
          <t:Comment id="672352521"/>
        </t:Anchor>
        <t:Create/>
      </t:Event>
      <t:Event id="{32508004-3847-4429-857E-E6F211ED8B85}" time="2023-05-20T11:26:33.141Z">
        <t:Attribution userId="S::rdoneddu@lavoro.regione.sardegna.it::2dd44a50-9934-4ea8-b998-60bfcdd3d1b4" userProvider="AD" userName="Roberto Doneddu"/>
        <t:Anchor>
          <t:Comment id="672352521"/>
        </t:Anchor>
        <t:Assign userId="S::acesare@lavoro.regione.sardegna.it::7e3e3976-62d0-47a9-9906-baab0fe6b520" userProvider="AD" userName="Antonello Cesare"/>
      </t:Event>
      <t:Event id="{17469E30-893F-4BE3-9920-88BCCD9048BC}" time="2023-05-20T11:26:33.141Z">
        <t:Attribution userId="S::rdoneddu@lavoro.regione.sardegna.it::2dd44a50-9934-4ea8-b998-60bfcdd3d1b4" userProvider="AD" userName="Roberto Doneddu"/>
        <t:Anchor>
          <t:Comment id="672352521"/>
        </t:Anchor>
        <t:SetTitle title="@Antonello Cesare "/>
      </t:Event>
    </t:History>
  </t:Task>
  <t:Task id="{59830269-9B63-4277-A43B-C0ADB43DD68F}">
    <t:Anchor>
      <t:Comment id="672352621"/>
    </t:Anchor>
    <t:History>
      <t:Event id="{8BD9C30F-946C-44AF-815C-C9D9E0342299}" time="2023-05-20T11:28:29.308Z">
        <t:Attribution userId="S::rdoneddu@lavoro.regione.sardegna.it::2dd44a50-9934-4ea8-b998-60bfcdd3d1b4" userProvider="AD" userName="Roberto Doneddu"/>
        <t:Anchor>
          <t:Comment id="672352637"/>
        </t:Anchor>
        <t:Create/>
      </t:Event>
      <t:Event id="{F51527BF-591C-4C0C-B5FB-A03C626203BB}" time="2023-05-20T11:28:29.308Z">
        <t:Attribution userId="S::rdoneddu@lavoro.regione.sardegna.it::2dd44a50-9934-4ea8-b998-60bfcdd3d1b4" userProvider="AD" userName="Roberto Doneddu"/>
        <t:Anchor>
          <t:Comment id="672352637"/>
        </t:Anchor>
        <t:Assign userId="S::acesare@lavoro.regione.sardegna.it::7e3e3976-62d0-47a9-9906-baab0fe6b520" userProvider="AD" userName="Antonello Cesare"/>
      </t:Event>
      <t:Event id="{1DC1E0E1-B495-4985-B455-28574409122F}" time="2023-05-20T11:28:29.308Z">
        <t:Attribution userId="S::rdoneddu@lavoro.regione.sardegna.it::2dd44a50-9934-4ea8-b998-60bfcdd3d1b4" userProvider="AD" userName="Roberto Doneddu"/>
        <t:Anchor>
          <t:Comment id="672352637"/>
        </t:Anchor>
        <t:SetTitle title="@Antonello Cesare "/>
      </t:Event>
      <t:Event id="{8DD89A87-A5A1-459F-B782-6C176E8FE1B9}" time="2023-05-20T11:28:41.546Z">
        <t:Attribution userId="S::rdoneddu@lavoro.regione.sardegna.it::2dd44a50-9934-4ea8-b998-60bfcdd3d1b4" userProvider="AD" userName="Roberto Doneddu"/>
        <t:Anchor>
          <t:Comment id="672352649"/>
        </t:Anchor>
        <t:UnassignAll/>
      </t:Event>
      <t:Event id="{DB87664E-0076-4351-AF00-C476FF6FA6D5}" time="2023-05-20T11:28:41.546Z">
        <t:Attribution userId="S::rdoneddu@lavoro.regione.sardegna.it::2dd44a50-9934-4ea8-b998-60bfcdd3d1b4" userProvider="AD" userName="Roberto Doneddu"/>
        <t:Anchor>
          <t:Comment id="672352649"/>
        </t:Anchor>
        <t:Assign userId="S::cisola@lavoro.regione.sardegna.it::294d554e-c0fe-449c-95e2-c395336505cb" userProvider="AD" userName="Cinzia Isola"/>
      </t:Event>
      <t:Event id="{30175721-0D1B-400B-BD9E-55ECAA9CC987}" time="2023-05-20T11:29:09.051Z">
        <t:Attribution userId="S::rdoneddu@lavoro.regione.sardegna.it::2dd44a50-9934-4ea8-b998-60bfcdd3d1b4" userProvider="AD" userName="Roberto Doneddu"/>
        <t:Anchor>
          <t:Comment id="672352677"/>
        </t:Anchor>
        <t:UnassignAll/>
      </t:Event>
      <t:Event id="{2C5F3B9D-150B-48E9-AFBD-00A157A3EAAD}" time="2023-05-20T11:29:09.051Z">
        <t:Attribution userId="S::rdoneddu@lavoro.regione.sardegna.it::2dd44a50-9934-4ea8-b998-60bfcdd3d1b4" userProvider="AD" userName="Roberto Doneddu"/>
        <t:Anchor>
          <t:Comment id="672352677"/>
        </t:Anchor>
        <t:Assign userId="S::esanna@lavoro.regione.sardegna.it::4269762e-a826-4d31-a17a-aaf529f822ec" userProvider="AD" userName="Ester Sanna"/>
      </t:Event>
    </t:History>
  </t:Task>
  <t:Task id="{711A132F-0A22-45C6-ACBD-B4302233B62F}">
    <t:Anchor>
      <t:Comment id="672423595"/>
    </t:Anchor>
    <t:History>
      <t:Event id="{73062189-BDE2-4A5A-A68D-F39AD9FC9A6C}" time="2023-05-21T07:11:16.68Z">
        <t:Attribution userId="S::rdoneddu@lavoro.regione.sardegna.it::2dd44a50-9934-4ea8-b998-60bfcdd3d1b4" userProvider="AD" userName="Roberto Doneddu"/>
        <t:Anchor>
          <t:Comment id="672423604"/>
        </t:Anchor>
        <t:Create/>
      </t:Event>
      <t:Event id="{4469B45F-5C43-4286-B842-8DF22619B70C}" time="2023-05-21T07:11:16.68Z">
        <t:Attribution userId="S::rdoneddu@lavoro.regione.sardegna.it::2dd44a50-9934-4ea8-b998-60bfcdd3d1b4" userProvider="AD" userName="Roberto Doneddu"/>
        <t:Anchor>
          <t:Comment id="672423604"/>
        </t:Anchor>
        <t:Assign userId="S::pberritta@lavoro.regione.sardegna.it::26ea8c04-5278-4e1e-b834-bbb9dc385c89" userProvider="AD" userName="Piero Berritta"/>
      </t:Event>
      <t:Event id="{E80499CA-8030-40D3-B0DE-3B37AD208AE6}" time="2023-05-21T07:11:16.68Z">
        <t:Attribution userId="S::rdoneddu@lavoro.regione.sardegna.it::2dd44a50-9934-4ea8-b998-60bfcdd3d1b4" userProvider="AD" userName="Roberto Doneddu"/>
        <t:Anchor>
          <t:Comment id="672423604"/>
        </t:Anchor>
        <t:SetTitle title="@Piero Berritta "/>
      </t:Event>
    </t:History>
  </t:Task>
</t:Task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Cambria"/>
        <a:ea typeface="Cambria"/>
        <a:cs typeface="Cambria"/>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9DAAB8E00F0B4F827CA3ABE96F85C1" ma:contentTypeVersion="8" ma:contentTypeDescription="Creare un nuovo documento." ma:contentTypeScope="" ma:versionID="969071ec53c2cb95922ff21941101430">
  <xsd:schema xmlns:xsd="http://www.w3.org/2001/XMLSchema" xmlns:xs="http://www.w3.org/2001/XMLSchema" xmlns:p="http://schemas.microsoft.com/office/2006/metadata/properties" xmlns:ns2="4db2b5f3-48e9-4532-add8-b8c61a8601a5" xmlns:ns3="4f996c80-4b68-4f18-bba3-d851021f6723" targetNamespace="http://schemas.microsoft.com/office/2006/metadata/properties" ma:root="true" ma:fieldsID="640b9a559b15e35fca1ba382d4269634" ns2:_="" ns3:_="">
    <xsd:import namespace="4db2b5f3-48e9-4532-add8-b8c61a8601a5"/>
    <xsd:import namespace="4f996c80-4b68-4f18-bba3-d851021f6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b5f3-48e9-4532-add8-b8c61a860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5b8151d-6742-4ab8-9167-f9338cbd52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6c80-4b68-4f18-bba3-d851021f6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06bf2-6bd9-4516-82fa-6d032864ef2e}" ma:internalName="TaxCatchAll" ma:showField="CatchAllData" ma:web="4f996c80-4b68-4f18-bba3-d851021f6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2b5f3-48e9-4532-add8-b8c61a8601a5">
      <Terms xmlns="http://schemas.microsoft.com/office/infopath/2007/PartnerControls"/>
    </lcf76f155ced4ddcb4097134ff3c332f>
    <TaxCatchAll xmlns="4f996c80-4b68-4f18-bba3-d851021f67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2410-4027-4112-9D28-01B30AB24388}">
  <ds:schemaRefs>
    <ds:schemaRef ds:uri="http://schemas.microsoft.com/sharepoint/v3/contenttype/forms"/>
  </ds:schemaRefs>
</ds:datastoreItem>
</file>

<file path=customXml/itemProps2.xml><?xml version="1.0" encoding="utf-8"?>
<ds:datastoreItem xmlns:ds="http://schemas.openxmlformats.org/officeDocument/2006/customXml" ds:itemID="{E096B183-FEDC-4612-AE1D-33020642C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b5f3-48e9-4532-add8-b8c61a8601a5"/>
    <ds:schemaRef ds:uri="4f996c80-4b68-4f18-bba3-d851021f6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96B95-5A2B-47CC-800F-27114FFD13AA}">
  <ds:schemaRefs>
    <ds:schemaRef ds:uri="http://schemas.microsoft.com/office/2006/metadata/properties"/>
    <ds:schemaRef ds:uri="http://schemas.microsoft.com/office/infopath/2007/PartnerControls"/>
    <ds:schemaRef ds:uri="4db2b5f3-48e9-4532-add8-b8c61a8601a5"/>
    <ds:schemaRef ds:uri="4f996c80-4b68-4f18-bba3-d851021f6723"/>
  </ds:schemaRefs>
</ds:datastoreItem>
</file>

<file path=customXml/itemProps4.xml><?xml version="1.0" encoding="utf-8"?>
<ds:datastoreItem xmlns:ds="http://schemas.openxmlformats.org/officeDocument/2006/customXml" ds:itemID="{1E50F78D-78A5-4007-BDC4-D5AE004F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29</Pages>
  <Words>4709</Words>
  <Characters>26846</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31493</CharactersWithSpaces>
  <SharedDoc>false</SharedDoc>
  <HLinks>
    <vt:vector size="420" baseType="variant">
      <vt:variant>
        <vt:i4>2359417</vt:i4>
      </vt:variant>
      <vt:variant>
        <vt:i4>282</vt:i4>
      </vt:variant>
      <vt:variant>
        <vt:i4>0</vt:i4>
      </vt:variant>
      <vt:variant>
        <vt:i4>5</vt:i4>
      </vt:variant>
      <vt:variant>
        <vt:lpwstr>https://eur-lex.europa.eu/legal-content/IT/TXT/PDF/?uri=OJ:L:2021:231:FULL&amp;from=EN</vt:lpwstr>
      </vt:variant>
      <vt:variant>
        <vt:lpwstr/>
      </vt:variant>
      <vt:variant>
        <vt:i4>1376346</vt:i4>
      </vt:variant>
      <vt:variant>
        <vt:i4>279</vt:i4>
      </vt:variant>
      <vt:variant>
        <vt:i4>0</vt:i4>
      </vt:variant>
      <vt:variant>
        <vt:i4>5</vt:i4>
      </vt:variant>
      <vt:variant>
        <vt:lpwstr>http://www.regione.sardegna.it/accessocivico</vt:lpwstr>
      </vt:variant>
      <vt:variant>
        <vt:lpwstr/>
      </vt:variant>
      <vt:variant>
        <vt:i4>3211294</vt:i4>
      </vt:variant>
      <vt:variant>
        <vt:i4>276</vt:i4>
      </vt:variant>
      <vt:variant>
        <vt:i4>0</vt:i4>
      </vt:variant>
      <vt:variant>
        <vt:i4>5</vt:i4>
      </vt:variant>
      <vt:variant>
        <vt:lpwstr>mailto:supporto@sardegnalavoro.it</vt:lpwstr>
      </vt:variant>
      <vt:variant>
        <vt:lpwstr/>
      </vt:variant>
      <vt:variant>
        <vt:i4>524407</vt:i4>
      </vt:variant>
      <vt:variant>
        <vt:i4>273</vt:i4>
      </vt:variant>
      <vt:variant>
        <vt:i4>0</vt:i4>
      </vt:variant>
      <vt:variant>
        <vt:i4>5</vt:i4>
      </vt:variant>
      <vt:variant>
        <vt:lpwstr>mailto:msau@regione.sardegna.it</vt:lpwstr>
      </vt:variant>
      <vt:variant>
        <vt:lpwstr/>
      </vt:variant>
      <vt:variant>
        <vt:i4>4390933</vt:i4>
      </vt:variant>
      <vt:variant>
        <vt:i4>270</vt:i4>
      </vt:variant>
      <vt:variant>
        <vt:i4>0</vt:i4>
      </vt:variant>
      <vt:variant>
        <vt:i4>5</vt:i4>
      </vt:variant>
      <vt:variant>
        <vt:lpwstr/>
      </vt:variant>
      <vt:variant>
        <vt:lpwstr>art12</vt:lpwstr>
      </vt:variant>
      <vt:variant>
        <vt:i4>6029404</vt:i4>
      </vt:variant>
      <vt:variant>
        <vt:i4>267</vt:i4>
      </vt:variant>
      <vt:variant>
        <vt:i4>0</vt:i4>
      </vt:variant>
      <vt:variant>
        <vt:i4>5</vt:i4>
      </vt:variant>
      <vt:variant>
        <vt:lpwstr>http://www.sardegnalavoro.it/servizi-on-line</vt:lpwstr>
      </vt:variant>
      <vt:variant>
        <vt:lpwstr/>
      </vt:variant>
      <vt:variant>
        <vt:i4>393330</vt:i4>
      </vt:variant>
      <vt:variant>
        <vt:i4>264</vt:i4>
      </vt:variant>
      <vt:variant>
        <vt:i4>0</vt:i4>
      </vt:variant>
      <vt:variant>
        <vt:i4>5</vt:i4>
      </vt:variant>
      <vt:variant>
        <vt:lpwstr>http://delibere.regione.sardegna.it/protected/43807/0/def/ref/DBR43575/</vt:lpwstr>
      </vt:variant>
      <vt:variant>
        <vt:lpwstr>_blank</vt:lpwstr>
      </vt:variant>
      <vt:variant>
        <vt:i4>393330</vt:i4>
      </vt:variant>
      <vt:variant>
        <vt:i4>261</vt:i4>
      </vt:variant>
      <vt:variant>
        <vt:i4>0</vt:i4>
      </vt:variant>
      <vt:variant>
        <vt:i4>5</vt:i4>
      </vt:variant>
      <vt:variant>
        <vt:lpwstr>http://delibere.regione.sardegna.it/protected/43807/0/def/ref/DBR43575/</vt:lpwstr>
      </vt:variant>
      <vt:variant>
        <vt:lpwstr>_blank</vt:lpwstr>
      </vt:variant>
      <vt:variant>
        <vt:i4>7077998</vt:i4>
      </vt:variant>
      <vt:variant>
        <vt:i4>258</vt:i4>
      </vt:variant>
      <vt:variant>
        <vt:i4>0</vt:i4>
      </vt:variant>
      <vt:variant>
        <vt:i4>5</vt:i4>
      </vt:variant>
      <vt:variant>
        <vt:lpwstr>https://ec.europa.eu/ploteus/sites/eac-eqf/files/it.pdf</vt:lpwstr>
      </vt:variant>
      <vt:variant>
        <vt:lpwstr/>
      </vt:variant>
      <vt:variant>
        <vt:i4>4259856</vt:i4>
      </vt:variant>
      <vt:variant>
        <vt:i4>255</vt:i4>
      </vt:variant>
      <vt:variant>
        <vt:i4>0</vt:i4>
      </vt:variant>
      <vt:variant>
        <vt:i4>5</vt:i4>
      </vt:variant>
      <vt:variant>
        <vt:lpwstr>http://www.gazzettaufficiale.it/eli/id/2013/02/15/13G00043/sg</vt:lpwstr>
      </vt:variant>
      <vt:variant>
        <vt:lpwstr/>
      </vt:variant>
      <vt:variant>
        <vt:i4>5570669</vt:i4>
      </vt:variant>
      <vt:variant>
        <vt:i4>252</vt:i4>
      </vt:variant>
      <vt:variant>
        <vt:i4>0</vt:i4>
      </vt:variant>
      <vt:variant>
        <vt:i4>5</vt:i4>
      </vt:variant>
      <vt:variant>
        <vt:lpwstr/>
      </vt:variant>
      <vt:variant>
        <vt:lpwstr>_Art._12_-</vt:lpwstr>
      </vt:variant>
      <vt:variant>
        <vt:i4>5373974</vt:i4>
      </vt:variant>
      <vt:variant>
        <vt:i4>249</vt:i4>
      </vt:variant>
      <vt:variant>
        <vt:i4>0</vt:i4>
      </vt:variant>
      <vt:variant>
        <vt:i4>5</vt:i4>
      </vt:variant>
      <vt:variant>
        <vt:lpwstr/>
      </vt:variant>
      <vt:variant>
        <vt:lpwstr>tab3</vt:lpwstr>
      </vt:variant>
      <vt:variant>
        <vt:i4>524407</vt:i4>
      </vt:variant>
      <vt:variant>
        <vt:i4>246</vt:i4>
      </vt:variant>
      <vt:variant>
        <vt:i4>0</vt:i4>
      </vt:variant>
      <vt:variant>
        <vt:i4>5</vt:i4>
      </vt:variant>
      <vt:variant>
        <vt:lpwstr>mailto:msau@regione.sardegna.it</vt:lpwstr>
      </vt:variant>
      <vt:variant>
        <vt:lpwstr/>
      </vt:variant>
      <vt:variant>
        <vt:i4>6815777</vt:i4>
      </vt:variant>
      <vt:variant>
        <vt:i4>243</vt:i4>
      </vt:variant>
      <vt:variant>
        <vt:i4>0</vt:i4>
      </vt:variant>
      <vt:variant>
        <vt:i4>5</vt:i4>
      </vt:variant>
      <vt:variant>
        <vt:lpwstr>http://delibere.regione.sardegna.it/protected/42741/0/def/ref/DBR42714/</vt:lpwstr>
      </vt:variant>
      <vt:variant>
        <vt:lpwstr/>
      </vt:variant>
      <vt:variant>
        <vt:i4>2359338</vt:i4>
      </vt:variant>
      <vt:variant>
        <vt:i4>240</vt:i4>
      </vt:variant>
      <vt:variant>
        <vt:i4>0</vt:i4>
      </vt:variant>
      <vt:variant>
        <vt:i4>5</vt:i4>
      </vt:variant>
      <vt:variant>
        <vt:lpwstr>http://www.statoregioni.it/dettaglioDoc.asp?idprov=10285&amp;iddoc=34936&amp;tipodoc=2</vt:lpwstr>
      </vt:variant>
      <vt:variant>
        <vt:lpwstr/>
      </vt:variant>
      <vt:variant>
        <vt:i4>1769494</vt:i4>
      </vt:variant>
      <vt:variant>
        <vt:i4>237</vt:i4>
      </vt:variant>
      <vt:variant>
        <vt:i4>0</vt:i4>
      </vt:variant>
      <vt:variant>
        <vt:i4>5</vt:i4>
      </vt:variant>
      <vt:variant>
        <vt:lpwstr>http://www.statoregioni.it/dettaglioDoc.asp?idprov=9760&amp;iddoc=33048&amp;tipodoc=2</vt:lpwstr>
      </vt:variant>
      <vt:variant>
        <vt:lpwstr/>
      </vt:variant>
      <vt:variant>
        <vt:i4>7077998</vt:i4>
      </vt:variant>
      <vt:variant>
        <vt:i4>234</vt:i4>
      </vt:variant>
      <vt:variant>
        <vt:i4>0</vt:i4>
      </vt:variant>
      <vt:variant>
        <vt:i4>5</vt:i4>
      </vt:variant>
      <vt:variant>
        <vt:lpwstr>https://ec.europa.eu/ploteus/sites/eac-eqf/files/it.pdf</vt:lpwstr>
      </vt:variant>
      <vt:variant>
        <vt:lpwstr/>
      </vt:variant>
      <vt:variant>
        <vt:i4>7077998</vt:i4>
      </vt:variant>
      <vt:variant>
        <vt:i4>231</vt:i4>
      </vt:variant>
      <vt:variant>
        <vt:i4>0</vt:i4>
      </vt:variant>
      <vt:variant>
        <vt:i4>5</vt:i4>
      </vt:variant>
      <vt:variant>
        <vt:lpwstr>https://ec.europa.eu/ploteus/sites/eac-eqf/files/it.pdf</vt:lpwstr>
      </vt:variant>
      <vt:variant>
        <vt:lpwstr/>
      </vt:variant>
      <vt:variant>
        <vt:i4>458810</vt:i4>
      </vt:variant>
      <vt:variant>
        <vt:i4>228</vt:i4>
      </vt:variant>
      <vt:variant>
        <vt:i4>0</vt:i4>
      </vt:variant>
      <vt:variant>
        <vt:i4>5</vt:i4>
      </vt:variant>
      <vt:variant>
        <vt:lpwstr>http://www.gazzettaufficiale.it/atto/serie_generale/caricaDettaglioAtto/originario?atto.dataPubblicazioneGazzetta=2005-11-04&amp;atto.codiceRedazionale=005G0246&amp;elenco30giorni=false</vt:lpwstr>
      </vt:variant>
      <vt:variant>
        <vt:lpwstr/>
      </vt:variant>
      <vt:variant>
        <vt:i4>1769528</vt:i4>
      </vt:variant>
      <vt:variant>
        <vt:i4>221</vt:i4>
      </vt:variant>
      <vt:variant>
        <vt:i4>0</vt:i4>
      </vt:variant>
      <vt:variant>
        <vt:i4>5</vt:i4>
      </vt:variant>
      <vt:variant>
        <vt:lpwstr/>
      </vt:variant>
      <vt:variant>
        <vt:lpwstr>_Toc122423995</vt:lpwstr>
      </vt:variant>
      <vt:variant>
        <vt:i4>1769528</vt:i4>
      </vt:variant>
      <vt:variant>
        <vt:i4>215</vt:i4>
      </vt:variant>
      <vt:variant>
        <vt:i4>0</vt:i4>
      </vt:variant>
      <vt:variant>
        <vt:i4>5</vt:i4>
      </vt:variant>
      <vt:variant>
        <vt:lpwstr/>
      </vt:variant>
      <vt:variant>
        <vt:lpwstr>_Toc122423994</vt:lpwstr>
      </vt:variant>
      <vt:variant>
        <vt:i4>1769528</vt:i4>
      </vt:variant>
      <vt:variant>
        <vt:i4>212</vt:i4>
      </vt:variant>
      <vt:variant>
        <vt:i4>0</vt:i4>
      </vt:variant>
      <vt:variant>
        <vt:i4>5</vt:i4>
      </vt:variant>
      <vt:variant>
        <vt:lpwstr/>
      </vt:variant>
      <vt:variant>
        <vt:lpwstr>_Toc122423993</vt:lpwstr>
      </vt:variant>
      <vt:variant>
        <vt:i4>1769528</vt:i4>
      </vt:variant>
      <vt:variant>
        <vt:i4>209</vt:i4>
      </vt:variant>
      <vt:variant>
        <vt:i4>0</vt:i4>
      </vt:variant>
      <vt:variant>
        <vt:i4>5</vt:i4>
      </vt:variant>
      <vt:variant>
        <vt:lpwstr/>
      </vt:variant>
      <vt:variant>
        <vt:lpwstr>_Toc122423992</vt:lpwstr>
      </vt:variant>
      <vt:variant>
        <vt:i4>1769528</vt:i4>
      </vt:variant>
      <vt:variant>
        <vt:i4>206</vt:i4>
      </vt:variant>
      <vt:variant>
        <vt:i4>0</vt:i4>
      </vt:variant>
      <vt:variant>
        <vt:i4>5</vt:i4>
      </vt:variant>
      <vt:variant>
        <vt:lpwstr/>
      </vt:variant>
      <vt:variant>
        <vt:lpwstr>_Toc122423991</vt:lpwstr>
      </vt:variant>
      <vt:variant>
        <vt:i4>1769528</vt:i4>
      </vt:variant>
      <vt:variant>
        <vt:i4>203</vt:i4>
      </vt:variant>
      <vt:variant>
        <vt:i4>0</vt:i4>
      </vt:variant>
      <vt:variant>
        <vt:i4>5</vt:i4>
      </vt:variant>
      <vt:variant>
        <vt:lpwstr/>
      </vt:variant>
      <vt:variant>
        <vt:lpwstr>_Toc122423990</vt:lpwstr>
      </vt:variant>
      <vt:variant>
        <vt:i4>1703992</vt:i4>
      </vt:variant>
      <vt:variant>
        <vt:i4>200</vt:i4>
      </vt:variant>
      <vt:variant>
        <vt:i4>0</vt:i4>
      </vt:variant>
      <vt:variant>
        <vt:i4>5</vt:i4>
      </vt:variant>
      <vt:variant>
        <vt:lpwstr/>
      </vt:variant>
      <vt:variant>
        <vt:lpwstr>_Toc122423989</vt:lpwstr>
      </vt:variant>
      <vt:variant>
        <vt:i4>1703992</vt:i4>
      </vt:variant>
      <vt:variant>
        <vt:i4>197</vt:i4>
      </vt:variant>
      <vt:variant>
        <vt:i4>0</vt:i4>
      </vt:variant>
      <vt:variant>
        <vt:i4>5</vt:i4>
      </vt:variant>
      <vt:variant>
        <vt:lpwstr/>
      </vt:variant>
      <vt:variant>
        <vt:lpwstr>_Toc122423988</vt:lpwstr>
      </vt:variant>
      <vt:variant>
        <vt:i4>1703992</vt:i4>
      </vt:variant>
      <vt:variant>
        <vt:i4>191</vt:i4>
      </vt:variant>
      <vt:variant>
        <vt:i4>0</vt:i4>
      </vt:variant>
      <vt:variant>
        <vt:i4>5</vt:i4>
      </vt:variant>
      <vt:variant>
        <vt:lpwstr/>
      </vt:variant>
      <vt:variant>
        <vt:lpwstr>_Toc122423987</vt:lpwstr>
      </vt:variant>
      <vt:variant>
        <vt:i4>1703992</vt:i4>
      </vt:variant>
      <vt:variant>
        <vt:i4>188</vt:i4>
      </vt:variant>
      <vt:variant>
        <vt:i4>0</vt:i4>
      </vt:variant>
      <vt:variant>
        <vt:i4>5</vt:i4>
      </vt:variant>
      <vt:variant>
        <vt:lpwstr/>
      </vt:variant>
      <vt:variant>
        <vt:lpwstr>_Toc122423986</vt:lpwstr>
      </vt:variant>
      <vt:variant>
        <vt:i4>1703992</vt:i4>
      </vt:variant>
      <vt:variant>
        <vt:i4>182</vt:i4>
      </vt:variant>
      <vt:variant>
        <vt:i4>0</vt:i4>
      </vt:variant>
      <vt:variant>
        <vt:i4>5</vt:i4>
      </vt:variant>
      <vt:variant>
        <vt:lpwstr/>
      </vt:variant>
      <vt:variant>
        <vt:lpwstr>_Toc122423985</vt:lpwstr>
      </vt:variant>
      <vt:variant>
        <vt:i4>1703992</vt:i4>
      </vt:variant>
      <vt:variant>
        <vt:i4>176</vt:i4>
      </vt:variant>
      <vt:variant>
        <vt:i4>0</vt:i4>
      </vt:variant>
      <vt:variant>
        <vt:i4>5</vt:i4>
      </vt:variant>
      <vt:variant>
        <vt:lpwstr/>
      </vt:variant>
      <vt:variant>
        <vt:lpwstr>_Toc122423984</vt:lpwstr>
      </vt:variant>
      <vt:variant>
        <vt:i4>1703992</vt:i4>
      </vt:variant>
      <vt:variant>
        <vt:i4>173</vt:i4>
      </vt:variant>
      <vt:variant>
        <vt:i4>0</vt:i4>
      </vt:variant>
      <vt:variant>
        <vt:i4>5</vt:i4>
      </vt:variant>
      <vt:variant>
        <vt:lpwstr/>
      </vt:variant>
      <vt:variant>
        <vt:lpwstr>_Toc122423983</vt:lpwstr>
      </vt:variant>
      <vt:variant>
        <vt:i4>1703992</vt:i4>
      </vt:variant>
      <vt:variant>
        <vt:i4>170</vt:i4>
      </vt:variant>
      <vt:variant>
        <vt:i4>0</vt:i4>
      </vt:variant>
      <vt:variant>
        <vt:i4>5</vt:i4>
      </vt:variant>
      <vt:variant>
        <vt:lpwstr/>
      </vt:variant>
      <vt:variant>
        <vt:lpwstr>_Toc122423982</vt:lpwstr>
      </vt:variant>
      <vt:variant>
        <vt:i4>1703992</vt:i4>
      </vt:variant>
      <vt:variant>
        <vt:i4>167</vt:i4>
      </vt:variant>
      <vt:variant>
        <vt:i4>0</vt:i4>
      </vt:variant>
      <vt:variant>
        <vt:i4>5</vt:i4>
      </vt:variant>
      <vt:variant>
        <vt:lpwstr/>
      </vt:variant>
      <vt:variant>
        <vt:lpwstr>_Toc122423981</vt:lpwstr>
      </vt:variant>
      <vt:variant>
        <vt:i4>1703992</vt:i4>
      </vt:variant>
      <vt:variant>
        <vt:i4>164</vt:i4>
      </vt:variant>
      <vt:variant>
        <vt:i4>0</vt:i4>
      </vt:variant>
      <vt:variant>
        <vt:i4>5</vt:i4>
      </vt:variant>
      <vt:variant>
        <vt:lpwstr/>
      </vt:variant>
      <vt:variant>
        <vt:lpwstr>_Toc122423980</vt:lpwstr>
      </vt:variant>
      <vt:variant>
        <vt:i4>1376312</vt:i4>
      </vt:variant>
      <vt:variant>
        <vt:i4>161</vt:i4>
      </vt:variant>
      <vt:variant>
        <vt:i4>0</vt:i4>
      </vt:variant>
      <vt:variant>
        <vt:i4>5</vt:i4>
      </vt:variant>
      <vt:variant>
        <vt:lpwstr/>
      </vt:variant>
      <vt:variant>
        <vt:lpwstr>_Toc122423979</vt:lpwstr>
      </vt:variant>
      <vt:variant>
        <vt:i4>1376312</vt:i4>
      </vt:variant>
      <vt:variant>
        <vt:i4>158</vt:i4>
      </vt:variant>
      <vt:variant>
        <vt:i4>0</vt:i4>
      </vt:variant>
      <vt:variant>
        <vt:i4>5</vt:i4>
      </vt:variant>
      <vt:variant>
        <vt:lpwstr/>
      </vt:variant>
      <vt:variant>
        <vt:lpwstr>_Toc122423978</vt:lpwstr>
      </vt:variant>
      <vt:variant>
        <vt:i4>1376312</vt:i4>
      </vt:variant>
      <vt:variant>
        <vt:i4>155</vt:i4>
      </vt:variant>
      <vt:variant>
        <vt:i4>0</vt:i4>
      </vt:variant>
      <vt:variant>
        <vt:i4>5</vt:i4>
      </vt:variant>
      <vt:variant>
        <vt:lpwstr/>
      </vt:variant>
      <vt:variant>
        <vt:lpwstr>_Toc122423977</vt:lpwstr>
      </vt:variant>
      <vt:variant>
        <vt:i4>1376312</vt:i4>
      </vt:variant>
      <vt:variant>
        <vt:i4>152</vt:i4>
      </vt:variant>
      <vt:variant>
        <vt:i4>0</vt:i4>
      </vt:variant>
      <vt:variant>
        <vt:i4>5</vt:i4>
      </vt:variant>
      <vt:variant>
        <vt:lpwstr/>
      </vt:variant>
      <vt:variant>
        <vt:lpwstr>_Toc122423976</vt:lpwstr>
      </vt:variant>
      <vt:variant>
        <vt:i4>1376312</vt:i4>
      </vt:variant>
      <vt:variant>
        <vt:i4>149</vt:i4>
      </vt:variant>
      <vt:variant>
        <vt:i4>0</vt:i4>
      </vt:variant>
      <vt:variant>
        <vt:i4>5</vt:i4>
      </vt:variant>
      <vt:variant>
        <vt:lpwstr/>
      </vt:variant>
      <vt:variant>
        <vt:lpwstr>_Toc122423975</vt:lpwstr>
      </vt:variant>
      <vt:variant>
        <vt:i4>1376312</vt:i4>
      </vt:variant>
      <vt:variant>
        <vt:i4>146</vt:i4>
      </vt:variant>
      <vt:variant>
        <vt:i4>0</vt:i4>
      </vt:variant>
      <vt:variant>
        <vt:i4>5</vt:i4>
      </vt:variant>
      <vt:variant>
        <vt:lpwstr/>
      </vt:variant>
      <vt:variant>
        <vt:lpwstr>_Toc122423974</vt:lpwstr>
      </vt:variant>
      <vt:variant>
        <vt:i4>1376312</vt:i4>
      </vt:variant>
      <vt:variant>
        <vt:i4>143</vt:i4>
      </vt:variant>
      <vt:variant>
        <vt:i4>0</vt:i4>
      </vt:variant>
      <vt:variant>
        <vt:i4>5</vt:i4>
      </vt:variant>
      <vt:variant>
        <vt:lpwstr/>
      </vt:variant>
      <vt:variant>
        <vt:lpwstr>_Toc122423973</vt:lpwstr>
      </vt:variant>
      <vt:variant>
        <vt:i4>1376312</vt:i4>
      </vt:variant>
      <vt:variant>
        <vt:i4>140</vt:i4>
      </vt:variant>
      <vt:variant>
        <vt:i4>0</vt:i4>
      </vt:variant>
      <vt:variant>
        <vt:i4>5</vt:i4>
      </vt:variant>
      <vt:variant>
        <vt:lpwstr/>
      </vt:variant>
      <vt:variant>
        <vt:lpwstr>_Toc122423972</vt:lpwstr>
      </vt:variant>
      <vt:variant>
        <vt:i4>1376312</vt:i4>
      </vt:variant>
      <vt:variant>
        <vt:i4>134</vt:i4>
      </vt:variant>
      <vt:variant>
        <vt:i4>0</vt:i4>
      </vt:variant>
      <vt:variant>
        <vt:i4>5</vt:i4>
      </vt:variant>
      <vt:variant>
        <vt:lpwstr/>
      </vt:variant>
      <vt:variant>
        <vt:lpwstr>_Toc122423970</vt:lpwstr>
      </vt:variant>
      <vt:variant>
        <vt:i4>1376312</vt:i4>
      </vt:variant>
      <vt:variant>
        <vt:i4>131</vt:i4>
      </vt:variant>
      <vt:variant>
        <vt:i4>0</vt:i4>
      </vt:variant>
      <vt:variant>
        <vt:i4>5</vt:i4>
      </vt:variant>
      <vt:variant>
        <vt:lpwstr/>
      </vt:variant>
      <vt:variant>
        <vt:lpwstr>_Toc122423971</vt:lpwstr>
      </vt:variant>
      <vt:variant>
        <vt:i4>1310776</vt:i4>
      </vt:variant>
      <vt:variant>
        <vt:i4>128</vt:i4>
      </vt:variant>
      <vt:variant>
        <vt:i4>0</vt:i4>
      </vt:variant>
      <vt:variant>
        <vt:i4>5</vt:i4>
      </vt:variant>
      <vt:variant>
        <vt:lpwstr/>
      </vt:variant>
      <vt:variant>
        <vt:lpwstr>_Toc122423969</vt:lpwstr>
      </vt:variant>
      <vt:variant>
        <vt:i4>1310776</vt:i4>
      </vt:variant>
      <vt:variant>
        <vt:i4>125</vt:i4>
      </vt:variant>
      <vt:variant>
        <vt:i4>0</vt:i4>
      </vt:variant>
      <vt:variant>
        <vt:i4>5</vt:i4>
      </vt:variant>
      <vt:variant>
        <vt:lpwstr/>
      </vt:variant>
      <vt:variant>
        <vt:lpwstr>_Toc122423967</vt:lpwstr>
      </vt:variant>
      <vt:variant>
        <vt:i4>1310776</vt:i4>
      </vt:variant>
      <vt:variant>
        <vt:i4>122</vt:i4>
      </vt:variant>
      <vt:variant>
        <vt:i4>0</vt:i4>
      </vt:variant>
      <vt:variant>
        <vt:i4>5</vt:i4>
      </vt:variant>
      <vt:variant>
        <vt:lpwstr/>
      </vt:variant>
      <vt:variant>
        <vt:lpwstr>_Toc122423966</vt:lpwstr>
      </vt:variant>
      <vt:variant>
        <vt:i4>1310776</vt:i4>
      </vt:variant>
      <vt:variant>
        <vt:i4>116</vt:i4>
      </vt:variant>
      <vt:variant>
        <vt:i4>0</vt:i4>
      </vt:variant>
      <vt:variant>
        <vt:i4>5</vt:i4>
      </vt:variant>
      <vt:variant>
        <vt:lpwstr/>
      </vt:variant>
      <vt:variant>
        <vt:lpwstr>_Toc122423965</vt:lpwstr>
      </vt:variant>
      <vt:variant>
        <vt:i4>1310776</vt:i4>
      </vt:variant>
      <vt:variant>
        <vt:i4>110</vt:i4>
      </vt:variant>
      <vt:variant>
        <vt:i4>0</vt:i4>
      </vt:variant>
      <vt:variant>
        <vt:i4>5</vt:i4>
      </vt:variant>
      <vt:variant>
        <vt:lpwstr/>
      </vt:variant>
      <vt:variant>
        <vt:lpwstr>_Toc122423964</vt:lpwstr>
      </vt:variant>
      <vt:variant>
        <vt:i4>1310776</vt:i4>
      </vt:variant>
      <vt:variant>
        <vt:i4>104</vt:i4>
      </vt:variant>
      <vt:variant>
        <vt:i4>0</vt:i4>
      </vt:variant>
      <vt:variant>
        <vt:i4>5</vt:i4>
      </vt:variant>
      <vt:variant>
        <vt:lpwstr/>
      </vt:variant>
      <vt:variant>
        <vt:lpwstr>_Toc122423963</vt:lpwstr>
      </vt:variant>
      <vt:variant>
        <vt:i4>1310776</vt:i4>
      </vt:variant>
      <vt:variant>
        <vt:i4>98</vt:i4>
      </vt:variant>
      <vt:variant>
        <vt:i4>0</vt:i4>
      </vt:variant>
      <vt:variant>
        <vt:i4>5</vt:i4>
      </vt:variant>
      <vt:variant>
        <vt:lpwstr/>
      </vt:variant>
      <vt:variant>
        <vt:lpwstr>_Toc122423962</vt:lpwstr>
      </vt:variant>
      <vt:variant>
        <vt:i4>1310776</vt:i4>
      </vt:variant>
      <vt:variant>
        <vt:i4>92</vt:i4>
      </vt:variant>
      <vt:variant>
        <vt:i4>0</vt:i4>
      </vt:variant>
      <vt:variant>
        <vt:i4>5</vt:i4>
      </vt:variant>
      <vt:variant>
        <vt:lpwstr/>
      </vt:variant>
      <vt:variant>
        <vt:lpwstr>_Toc122423961</vt:lpwstr>
      </vt:variant>
      <vt:variant>
        <vt:i4>1310776</vt:i4>
      </vt:variant>
      <vt:variant>
        <vt:i4>89</vt:i4>
      </vt:variant>
      <vt:variant>
        <vt:i4>0</vt:i4>
      </vt:variant>
      <vt:variant>
        <vt:i4>5</vt:i4>
      </vt:variant>
      <vt:variant>
        <vt:lpwstr/>
      </vt:variant>
      <vt:variant>
        <vt:lpwstr>_Toc122423960</vt:lpwstr>
      </vt:variant>
      <vt:variant>
        <vt:i4>1507384</vt:i4>
      </vt:variant>
      <vt:variant>
        <vt:i4>86</vt:i4>
      </vt:variant>
      <vt:variant>
        <vt:i4>0</vt:i4>
      </vt:variant>
      <vt:variant>
        <vt:i4>5</vt:i4>
      </vt:variant>
      <vt:variant>
        <vt:lpwstr/>
      </vt:variant>
      <vt:variant>
        <vt:lpwstr>_Toc122423959</vt:lpwstr>
      </vt:variant>
      <vt:variant>
        <vt:i4>1507384</vt:i4>
      </vt:variant>
      <vt:variant>
        <vt:i4>83</vt:i4>
      </vt:variant>
      <vt:variant>
        <vt:i4>0</vt:i4>
      </vt:variant>
      <vt:variant>
        <vt:i4>5</vt:i4>
      </vt:variant>
      <vt:variant>
        <vt:lpwstr/>
      </vt:variant>
      <vt:variant>
        <vt:lpwstr>_Toc122423958</vt:lpwstr>
      </vt:variant>
      <vt:variant>
        <vt:i4>1507384</vt:i4>
      </vt:variant>
      <vt:variant>
        <vt:i4>80</vt:i4>
      </vt:variant>
      <vt:variant>
        <vt:i4>0</vt:i4>
      </vt:variant>
      <vt:variant>
        <vt:i4>5</vt:i4>
      </vt:variant>
      <vt:variant>
        <vt:lpwstr/>
      </vt:variant>
      <vt:variant>
        <vt:lpwstr>_Toc122423957</vt:lpwstr>
      </vt:variant>
      <vt:variant>
        <vt:i4>1507384</vt:i4>
      </vt:variant>
      <vt:variant>
        <vt:i4>74</vt:i4>
      </vt:variant>
      <vt:variant>
        <vt:i4>0</vt:i4>
      </vt:variant>
      <vt:variant>
        <vt:i4>5</vt:i4>
      </vt:variant>
      <vt:variant>
        <vt:lpwstr/>
      </vt:variant>
      <vt:variant>
        <vt:lpwstr>_Toc122423956</vt:lpwstr>
      </vt:variant>
      <vt:variant>
        <vt:i4>1507384</vt:i4>
      </vt:variant>
      <vt:variant>
        <vt:i4>68</vt:i4>
      </vt:variant>
      <vt:variant>
        <vt:i4>0</vt:i4>
      </vt:variant>
      <vt:variant>
        <vt:i4>5</vt:i4>
      </vt:variant>
      <vt:variant>
        <vt:lpwstr/>
      </vt:variant>
      <vt:variant>
        <vt:lpwstr>_Toc122423955</vt:lpwstr>
      </vt:variant>
      <vt:variant>
        <vt:i4>1507384</vt:i4>
      </vt:variant>
      <vt:variant>
        <vt:i4>62</vt:i4>
      </vt:variant>
      <vt:variant>
        <vt:i4>0</vt:i4>
      </vt:variant>
      <vt:variant>
        <vt:i4>5</vt:i4>
      </vt:variant>
      <vt:variant>
        <vt:lpwstr/>
      </vt:variant>
      <vt:variant>
        <vt:lpwstr>_Toc122423954</vt:lpwstr>
      </vt:variant>
      <vt:variant>
        <vt:i4>1507384</vt:i4>
      </vt:variant>
      <vt:variant>
        <vt:i4>56</vt:i4>
      </vt:variant>
      <vt:variant>
        <vt:i4>0</vt:i4>
      </vt:variant>
      <vt:variant>
        <vt:i4>5</vt:i4>
      </vt:variant>
      <vt:variant>
        <vt:lpwstr/>
      </vt:variant>
      <vt:variant>
        <vt:lpwstr>_Toc122423953</vt:lpwstr>
      </vt:variant>
      <vt:variant>
        <vt:i4>1507384</vt:i4>
      </vt:variant>
      <vt:variant>
        <vt:i4>50</vt:i4>
      </vt:variant>
      <vt:variant>
        <vt:i4>0</vt:i4>
      </vt:variant>
      <vt:variant>
        <vt:i4>5</vt:i4>
      </vt:variant>
      <vt:variant>
        <vt:lpwstr/>
      </vt:variant>
      <vt:variant>
        <vt:lpwstr>_Toc122423952</vt:lpwstr>
      </vt:variant>
      <vt:variant>
        <vt:i4>1507384</vt:i4>
      </vt:variant>
      <vt:variant>
        <vt:i4>44</vt:i4>
      </vt:variant>
      <vt:variant>
        <vt:i4>0</vt:i4>
      </vt:variant>
      <vt:variant>
        <vt:i4>5</vt:i4>
      </vt:variant>
      <vt:variant>
        <vt:lpwstr/>
      </vt:variant>
      <vt:variant>
        <vt:lpwstr>_Toc122423951</vt:lpwstr>
      </vt:variant>
      <vt:variant>
        <vt:i4>1507384</vt:i4>
      </vt:variant>
      <vt:variant>
        <vt:i4>38</vt:i4>
      </vt:variant>
      <vt:variant>
        <vt:i4>0</vt:i4>
      </vt:variant>
      <vt:variant>
        <vt:i4>5</vt:i4>
      </vt:variant>
      <vt:variant>
        <vt:lpwstr/>
      </vt:variant>
      <vt:variant>
        <vt:lpwstr>_Toc122423950</vt:lpwstr>
      </vt:variant>
      <vt:variant>
        <vt:i4>1441848</vt:i4>
      </vt:variant>
      <vt:variant>
        <vt:i4>32</vt:i4>
      </vt:variant>
      <vt:variant>
        <vt:i4>0</vt:i4>
      </vt:variant>
      <vt:variant>
        <vt:i4>5</vt:i4>
      </vt:variant>
      <vt:variant>
        <vt:lpwstr/>
      </vt:variant>
      <vt:variant>
        <vt:lpwstr>_Toc122423949</vt:lpwstr>
      </vt:variant>
      <vt:variant>
        <vt:i4>1441848</vt:i4>
      </vt:variant>
      <vt:variant>
        <vt:i4>26</vt:i4>
      </vt:variant>
      <vt:variant>
        <vt:i4>0</vt:i4>
      </vt:variant>
      <vt:variant>
        <vt:i4>5</vt:i4>
      </vt:variant>
      <vt:variant>
        <vt:lpwstr/>
      </vt:variant>
      <vt:variant>
        <vt:lpwstr>_Toc122423948</vt:lpwstr>
      </vt:variant>
      <vt:variant>
        <vt:i4>1441848</vt:i4>
      </vt:variant>
      <vt:variant>
        <vt:i4>20</vt:i4>
      </vt:variant>
      <vt:variant>
        <vt:i4>0</vt:i4>
      </vt:variant>
      <vt:variant>
        <vt:i4>5</vt:i4>
      </vt:variant>
      <vt:variant>
        <vt:lpwstr/>
      </vt:variant>
      <vt:variant>
        <vt:lpwstr>_Toc122423947</vt:lpwstr>
      </vt:variant>
      <vt:variant>
        <vt:i4>1441848</vt:i4>
      </vt:variant>
      <vt:variant>
        <vt:i4>14</vt:i4>
      </vt:variant>
      <vt:variant>
        <vt:i4>0</vt:i4>
      </vt:variant>
      <vt:variant>
        <vt:i4>5</vt:i4>
      </vt:variant>
      <vt:variant>
        <vt:lpwstr/>
      </vt:variant>
      <vt:variant>
        <vt:lpwstr>_Toc122423946</vt:lpwstr>
      </vt:variant>
      <vt:variant>
        <vt:i4>1441848</vt:i4>
      </vt:variant>
      <vt:variant>
        <vt:i4>8</vt:i4>
      </vt:variant>
      <vt:variant>
        <vt:i4>0</vt:i4>
      </vt:variant>
      <vt:variant>
        <vt:i4>5</vt:i4>
      </vt:variant>
      <vt:variant>
        <vt:lpwstr/>
      </vt:variant>
      <vt:variant>
        <vt:lpwstr>_Toc122423945</vt:lpwstr>
      </vt:variant>
      <vt:variant>
        <vt:i4>1441848</vt:i4>
      </vt:variant>
      <vt:variant>
        <vt:i4>2</vt:i4>
      </vt:variant>
      <vt:variant>
        <vt:i4>0</vt:i4>
      </vt:variant>
      <vt:variant>
        <vt:i4>5</vt:i4>
      </vt:variant>
      <vt:variant>
        <vt:lpwstr/>
      </vt:variant>
      <vt:variant>
        <vt:lpwstr>_Toc122423944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Sanna</dc:creator>
  <cp:lastModifiedBy>SAMUELE</cp:lastModifiedBy>
  <cp:revision>70</cp:revision>
  <cp:lastPrinted>2021-04-30T10:35:00Z</cp:lastPrinted>
  <dcterms:created xsi:type="dcterms:W3CDTF">2023-05-22T08:04:00Z</dcterms:created>
  <dcterms:modified xsi:type="dcterms:W3CDTF">2023-06-27T12:48:00Z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0x010100419DAAB8E00F0B4F827CA3ABE96F85C1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