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4606" w14:textId="1B097C0B" w:rsidR="00E22F2D" w:rsidRPr="00D17767" w:rsidRDefault="00E22F2D" w:rsidP="00E22F2D">
      <w:pPr>
        <w:pStyle w:val="Contenutocornice"/>
        <w:jc w:val="center"/>
        <w:rPr>
          <w:rFonts w:ascii="Arial" w:hAnsi="Arial" w:cs="Arial"/>
          <w:kern w:val="2"/>
          <w:sz w:val="20"/>
          <w:szCs w:val="20"/>
        </w:rPr>
      </w:pPr>
      <w:bookmarkStart w:id="0" w:name="_Toc66873269"/>
      <w:r w:rsidRPr="00D17767">
        <w:rPr>
          <w:rFonts w:ascii="Arial" w:hAnsi="Arial" w:cs="Arial"/>
          <w:kern w:val="2"/>
          <w:sz w:val="20"/>
          <w:szCs w:val="20"/>
        </w:rPr>
        <w:t xml:space="preserve">                                                                       Allegato </w:t>
      </w:r>
      <w:r w:rsidR="00D17767" w:rsidRPr="00D17767">
        <w:rPr>
          <w:rFonts w:ascii="Arial" w:hAnsi="Arial" w:cs="Arial"/>
          <w:kern w:val="2"/>
          <w:sz w:val="20"/>
          <w:szCs w:val="20"/>
        </w:rPr>
        <w:t xml:space="preserve">A </w:t>
      </w:r>
      <w:r w:rsidRPr="00D17767">
        <w:rPr>
          <w:rFonts w:ascii="Arial" w:hAnsi="Arial" w:cs="Arial"/>
          <w:kern w:val="2"/>
          <w:sz w:val="20"/>
          <w:szCs w:val="20"/>
        </w:rPr>
        <w:t>alla Determina</w:t>
      </w:r>
      <w:r w:rsidR="00FC1DEF" w:rsidRPr="00D17767">
        <w:rPr>
          <w:rFonts w:ascii="Arial" w:hAnsi="Arial" w:cs="Arial"/>
          <w:kern w:val="2"/>
          <w:sz w:val="20"/>
          <w:szCs w:val="20"/>
        </w:rPr>
        <w:t>zione</w:t>
      </w:r>
      <w:r w:rsidRPr="00D17767">
        <w:rPr>
          <w:rFonts w:ascii="Arial" w:hAnsi="Arial" w:cs="Arial"/>
          <w:kern w:val="2"/>
          <w:sz w:val="20"/>
          <w:szCs w:val="20"/>
        </w:rPr>
        <w:t xml:space="preserve"> n.</w:t>
      </w:r>
      <w:r w:rsidR="00D17767">
        <w:rPr>
          <w:rFonts w:ascii="Arial" w:hAnsi="Arial" w:cs="Arial"/>
          <w:kern w:val="2"/>
          <w:sz w:val="20"/>
          <w:szCs w:val="20"/>
        </w:rPr>
        <w:t>__________________</w:t>
      </w:r>
    </w:p>
    <w:p w14:paraId="6BCAF555" w14:textId="7597FAD9" w:rsidR="000D5821" w:rsidRDefault="00A43D43">
      <w:pPr>
        <w:rPr>
          <w:rStyle w:val="Nessuno"/>
          <w:rFonts w:ascii="Arial Unicode MS" w:hAnsi="Arial Unicode MS"/>
          <w:u w:color="0070C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2C5CD49" wp14:editId="0C6DC7AA">
                <wp:simplePos x="0" y="0"/>
                <wp:positionH relativeFrom="margin">
                  <wp:posOffset>-5715</wp:posOffset>
                </wp:positionH>
                <wp:positionV relativeFrom="line">
                  <wp:posOffset>154305</wp:posOffset>
                </wp:positionV>
                <wp:extent cx="5845810" cy="7019925"/>
                <wp:effectExtent l="0" t="0" r="21590" b="28575"/>
                <wp:wrapNone/>
                <wp:docPr id="8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5810" cy="7019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54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B066A0" w14:textId="77777777" w:rsidR="003957BF" w:rsidRPr="009C7BAB" w:rsidRDefault="003957BF" w:rsidP="0062302B">
                            <w:pPr>
                              <w:jc w:val="center"/>
                              <w:rPr>
                                <w:rStyle w:val="Nessuno"/>
                                <w:rFonts w:ascii="Arial" w:hAnsi="Arial" w:cs="Arial"/>
                                <w:color w:val="FFFFFF" w:themeColor="background1"/>
                                <w:u w:color="FFFFFF"/>
                              </w:rPr>
                            </w:pPr>
                          </w:p>
                          <w:p w14:paraId="65BF7490" w14:textId="77777777" w:rsidR="00104FCE" w:rsidRDefault="00104FCE" w:rsidP="00104FCE">
                            <w:pPr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u w:color="FFFFFF"/>
                                <w:lang w:eastAsia="zh-CN"/>
                              </w:rPr>
                            </w:pPr>
                            <w:bookmarkStart w:id="1" w:name="_Hlk121843495"/>
                          </w:p>
                          <w:p w14:paraId="7CE7A7F4" w14:textId="77777777" w:rsidR="00104FCE" w:rsidRDefault="00104FCE" w:rsidP="00104FCE">
                            <w:pPr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u w:color="FFFFFF"/>
                                <w:lang w:eastAsia="zh-CN"/>
                              </w:rPr>
                            </w:pPr>
                          </w:p>
                          <w:p w14:paraId="306BE079" w14:textId="77777777" w:rsidR="005F2E77" w:rsidRDefault="005F2E77" w:rsidP="00104FCE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u w:color="FFFFFF"/>
                                <w:lang w:eastAsia="zh-CN"/>
                              </w:rPr>
                            </w:pPr>
                          </w:p>
                          <w:p w14:paraId="68BB6660" w14:textId="39CF6C23" w:rsidR="005F2E77" w:rsidRPr="005F2E77" w:rsidRDefault="005F2E77" w:rsidP="006C6426">
                            <w:pPr>
                              <w:pStyle w:val="Contenutocornice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kern w:val="2"/>
                              </w:rPr>
                            </w:pPr>
                            <w:r w:rsidRPr="005F2E77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kern w:val="2"/>
                              </w:rPr>
                              <w:t xml:space="preserve">Legge regionale 6 febbraio 2026, n. 1 - Art. 5 </w:t>
                            </w:r>
                            <w:r w:rsidR="006C6426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kern w:val="2"/>
                              </w:rPr>
                              <w:t xml:space="preserve">comma </w:t>
                            </w:r>
                            <w:r w:rsidR="00BB06DF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kern w:val="2"/>
                              </w:rPr>
                              <w:t>2</w:t>
                            </w:r>
                            <w:r w:rsidRPr="005F2E77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kern w:val="2"/>
                              </w:rPr>
                              <w:t>- Disposizioni in materia di lavoro. Indirizzi strategici per l’attuazione di servizi di accoglienza gratuiti nelle scuole primarie del territorio regionale. Predisposizione dei criteri e delle modalità di attuazione.</w:t>
                            </w:r>
                          </w:p>
                          <w:p w14:paraId="31FDC050" w14:textId="77777777" w:rsidR="00E22F2D" w:rsidRDefault="00E22F2D" w:rsidP="00E22F2D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u w:color="FFFFFF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u w:color="FFFFFF"/>
                                <w:lang w:eastAsia="zh-CN"/>
                              </w:rPr>
                              <w:t xml:space="preserve">     </w:t>
                            </w:r>
                          </w:p>
                          <w:p w14:paraId="3669A4C7" w14:textId="77777777" w:rsidR="006C6426" w:rsidRDefault="006C6426" w:rsidP="00E22F2D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u w:color="FFFFFF"/>
                                <w:lang w:eastAsia="zh-CN"/>
                              </w:rPr>
                            </w:pPr>
                          </w:p>
                          <w:p w14:paraId="32716760" w14:textId="0ED224A3" w:rsidR="00E22F2D" w:rsidRPr="006C6426" w:rsidRDefault="00E22F2D" w:rsidP="00FC1DEF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u w:color="FFFFFF"/>
                                <w:lang w:eastAsia="zh-CN"/>
                              </w:rPr>
                            </w:pPr>
                            <w:r w:rsidRPr="006C6426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u w:color="FFFFFF"/>
                                <w:lang w:eastAsia="zh-CN"/>
                              </w:rPr>
                              <w:t>D</w:t>
                            </w:r>
                            <w:r w:rsidR="006C6426" w:rsidRPr="006C6426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u w:color="FFFFFF"/>
                                <w:lang w:eastAsia="zh-CN"/>
                              </w:rPr>
                              <w:t>eliberazione di Giunta Regionale</w:t>
                            </w:r>
                            <w:r w:rsidRPr="006C6426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u w:color="FFFFFF"/>
                                <w:lang w:eastAsia="zh-CN"/>
                              </w:rPr>
                              <w:t xml:space="preserve"> n.</w:t>
                            </w:r>
                            <w:r w:rsidR="00FC1DEF" w:rsidRPr="006C6426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u w:color="FFFFFF"/>
                                <w:lang w:eastAsia="zh-CN"/>
                              </w:rPr>
                              <w:t xml:space="preserve"> 22/13 del 6.05.2026</w:t>
                            </w:r>
                          </w:p>
                          <w:p w14:paraId="5ACCA884" w14:textId="77777777" w:rsidR="005F2E77" w:rsidRDefault="005F2E77" w:rsidP="00F35886"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kern w:val="2"/>
                                <w:sz w:val="36"/>
                                <w:szCs w:val="36"/>
                              </w:rPr>
                            </w:pPr>
                          </w:p>
                          <w:p w14:paraId="0BDC9D4E" w14:textId="77777777" w:rsidR="005F2E77" w:rsidRDefault="005F2E77" w:rsidP="00F35886"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kern w:val="2"/>
                                <w:sz w:val="36"/>
                                <w:szCs w:val="36"/>
                              </w:rPr>
                            </w:pPr>
                          </w:p>
                          <w:p w14:paraId="2862A038" w14:textId="77777777" w:rsidR="00E22F2D" w:rsidRDefault="00E22F2D" w:rsidP="00F35886"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kern w:val="2"/>
                                <w:sz w:val="36"/>
                                <w:szCs w:val="36"/>
                              </w:rPr>
                            </w:pPr>
                          </w:p>
                          <w:p w14:paraId="7B9225D5" w14:textId="42B67B6B" w:rsidR="00F35886" w:rsidRPr="005F2E77" w:rsidRDefault="003957BF" w:rsidP="00F35886"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kern w:val="2"/>
                                <w:sz w:val="44"/>
                                <w:szCs w:val="44"/>
                              </w:rPr>
                            </w:pPr>
                            <w:r w:rsidRPr="005F2E77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kern w:val="2"/>
                                <w:sz w:val="44"/>
                                <w:szCs w:val="44"/>
                              </w:rPr>
                              <w:t xml:space="preserve">FORMULARIO DI PROGETTO </w:t>
                            </w:r>
                          </w:p>
                          <w:bookmarkEnd w:id="1"/>
                          <w:p w14:paraId="65054308" w14:textId="77777777" w:rsidR="003957BF" w:rsidRPr="009C7BAB" w:rsidRDefault="003957BF" w:rsidP="009C7BA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118800" tIns="118800" rIns="118800" bIns="118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5CD49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margin-left:-.45pt;margin-top:12.15pt;width:460.3pt;height:552.75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" fillcolor="#c00000" strokecolor="#f2f2f2" strokeweight="2pt">
                <v:stroke joinstyle="round"/>
                <v:path arrowok="t"/>
                <v:textbox inset="3.3mm,3.3mm,3.3mm,3.3mm">
                  <w:txbxContent>
                    <w:p w14:paraId="6FB066A0" w14:textId="77777777" w:rsidR="003957BF" w:rsidRPr="009C7BAB" w:rsidRDefault="003957BF" w:rsidP="0062302B">
                      <w:pPr>
                        <w:jc w:val="center"/>
                        <w:rPr>
                          <w:rStyle w:val="Nessuno"/>
                          <w:rFonts w:ascii="Arial" w:hAnsi="Arial" w:cs="Arial"/>
                          <w:color w:val="FFFFFF" w:themeColor="background1"/>
                          <w:u w:color="FFFFFF"/>
                        </w:rPr>
                      </w:pPr>
                    </w:p>
                    <w:p w14:paraId="65BF7490" w14:textId="77777777" w:rsidR="00104FCE" w:rsidRDefault="00104FCE" w:rsidP="00104FCE">
                      <w:pPr>
                        <w:suppressAutoHyphens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  <w:szCs w:val="20"/>
                          <w:u w:color="FFFFFF"/>
                          <w:lang w:eastAsia="zh-CN"/>
                        </w:rPr>
                      </w:pPr>
                      <w:bookmarkStart w:id="2" w:name="_Hlk121843495"/>
                    </w:p>
                    <w:p w14:paraId="7CE7A7F4" w14:textId="77777777" w:rsidR="00104FCE" w:rsidRDefault="00104FCE" w:rsidP="00104FCE">
                      <w:pPr>
                        <w:suppressAutoHyphens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  <w:szCs w:val="20"/>
                          <w:u w:color="FFFFFF"/>
                          <w:lang w:eastAsia="zh-CN"/>
                        </w:rPr>
                      </w:pPr>
                    </w:p>
                    <w:p w14:paraId="306BE079" w14:textId="77777777" w:rsidR="005F2E77" w:rsidRDefault="005F2E77" w:rsidP="00104FCE">
                      <w:pPr>
                        <w:suppressAutoHyphens/>
                        <w:spacing w:after="120"/>
                        <w:jc w:val="both"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  <w:szCs w:val="20"/>
                          <w:u w:color="FFFFFF"/>
                          <w:lang w:eastAsia="zh-CN"/>
                        </w:rPr>
                      </w:pPr>
                    </w:p>
                    <w:p w14:paraId="68BB6660" w14:textId="39CF6C23" w:rsidR="005F2E77" w:rsidRPr="005F2E77" w:rsidRDefault="005F2E77" w:rsidP="006C6426">
                      <w:pPr>
                        <w:pStyle w:val="Contenutocornice"/>
                        <w:jc w:val="both"/>
                        <w:rPr>
                          <w:rFonts w:ascii="Arial" w:hAnsi="Arial" w:cs="Arial"/>
                          <w:b/>
                          <w:bCs/>
                          <w:color w:val="FFFFFF"/>
                          <w:kern w:val="2"/>
                        </w:rPr>
                      </w:pPr>
                      <w:r w:rsidRPr="005F2E77">
                        <w:rPr>
                          <w:rFonts w:ascii="Arial" w:hAnsi="Arial" w:cs="Arial"/>
                          <w:b/>
                          <w:bCs/>
                          <w:color w:val="FFFFFF"/>
                          <w:kern w:val="2"/>
                        </w:rPr>
                        <w:t xml:space="preserve">Legge regionale 6 febbraio 2026, n. 1 - Art. 5 </w:t>
                      </w:r>
                      <w:r w:rsidR="006C6426">
                        <w:rPr>
                          <w:rFonts w:ascii="Arial" w:hAnsi="Arial" w:cs="Arial"/>
                          <w:b/>
                          <w:bCs/>
                          <w:color w:val="FFFFFF"/>
                          <w:kern w:val="2"/>
                        </w:rPr>
                        <w:t xml:space="preserve">comma </w:t>
                      </w:r>
                      <w:r w:rsidR="00BB06DF">
                        <w:rPr>
                          <w:rFonts w:ascii="Arial" w:hAnsi="Arial" w:cs="Arial"/>
                          <w:b/>
                          <w:bCs/>
                          <w:color w:val="FFFFFF"/>
                          <w:kern w:val="2"/>
                        </w:rPr>
                        <w:t>2</w:t>
                      </w:r>
                      <w:r w:rsidRPr="005F2E77">
                        <w:rPr>
                          <w:rFonts w:ascii="Arial" w:hAnsi="Arial" w:cs="Arial"/>
                          <w:b/>
                          <w:bCs/>
                          <w:color w:val="FFFFFF"/>
                          <w:kern w:val="2"/>
                        </w:rPr>
                        <w:t>- Disposizioni in materia di lavoro. Indirizzi strategici per l’attuazione di servizi di accoglienza gratuiti nelle scuole primarie del territorio regionale. Predisposizione dei criteri e delle modalità di attuazione.</w:t>
                      </w:r>
                    </w:p>
                    <w:p w14:paraId="31FDC050" w14:textId="77777777" w:rsidR="00E22F2D" w:rsidRDefault="00E22F2D" w:rsidP="00E22F2D">
                      <w:pPr>
                        <w:suppressAutoHyphens/>
                        <w:spacing w:after="120"/>
                        <w:jc w:val="both"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  <w:szCs w:val="20"/>
                          <w:u w:color="FFFFFF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  <w:szCs w:val="20"/>
                          <w:u w:color="FFFFFF"/>
                          <w:lang w:eastAsia="zh-CN"/>
                        </w:rPr>
                        <w:t xml:space="preserve">     </w:t>
                      </w:r>
                    </w:p>
                    <w:p w14:paraId="3669A4C7" w14:textId="77777777" w:rsidR="006C6426" w:rsidRDefault="006C6426" w:rsidP="00E22F2D">
                      <w:pPr>
                        <w:suppressAutoHyphens/>
                        <w:spacing w:after="120"/>
                        <w:jc w:val="both"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  <w:szCs w:val="20"/>
                          <w:u w:color="FFFFFF"/>
                          <w:lang w:eastAsia="zh-CN"/>
                        </w:rPr>
                      </w:pPr>
                    </w:p>
                    <w:p w14:paraId="32716760" w14:textId="0ED224A3" w:rsidR="00E22F2D" w:rsidRPr="006C6426" w:rsidRDefault="00E22F2D" w:rsidP="00FC1DEF">
                      <w:pPr>
                        <w:suppressAutoHyphens/>
                        <w:spacing w:after="120"/>
                        <w:jc w:val="both"/>
                        <w:rPr>
                          <w:rFonts w:ascii="Arial" w:hAnsi="Arial" w:cs="Arial"/>
                          <w:b/>
                          <w:bCs/>
                          <w:color w:val="FFFFFF"/>
                          <w:u w:color="FFFFFF"/>
                          <w:lang w:eastAsia="zh-CN"/>
                        </w:rPr>
                      </w:pPr>
                      <w:r w:rsidRPr="006C6426">
                        <w:rPr>
                          <w:rFonts w:ascii="Arial" w:hAnsi="Arial" w:cs="Arial"/>
                          <w:b/>
                          <w:bCs/>
                          <w:color w:val="FFFFFF"/>
                          <w:u w:color="FFFFFF"/>
                          <w:lang w:eastAsia="zh-CN"/>
                        </w:rPr>
                        <w:t>D</w:t>
                      </w:r>
                      <w:r w:rsidR="006C6426" w:rsidRPr="006C6426">
                        <w:rPr>
                          <w:rFonts w:ascii="Arial" w:hAnsi="Arial" w:cs="Arial"/>
                          <w:b/>
                          <w:bCs/>
                          <w:color w:val="FFFFFF"/>
                          <w:u w:color="FFFFFF"/>
                          <w:lang w:eastAsia="zh-CN"/>
                        </w:rPr>
                        <w:t>eliberazione di Giunta Regionale</w:t>
                      </w:r>
                      <w:r w:rsidRPr="006C6426">
                        <w:rPr>
                          <w:rFonts w:ascii="Arial" w:hAnsi="Arial" w:cs="Arial"/>
                          <w:b/>
                          <w:bCs/>
                          <w:color w:val="FFFFFF"/>
                          <w:u w:color="FFFFFF"/>
                          <w:lang w:eastAsia="zh-CN"/>
                        </w:rPr>
                        <w:t xml:space="preserve"> n.</w:t>
                      </w:r>
                      <w:r w:rsidR="00FC1DEF" w:rsidRPr="006C6426">
                        <w:rPr>
                          <w:rFonts w:ascii="Arial" w:hAnsi="Arial" w:cs="Arial"/>
                          <w:b/>
                          <w:bCs/>
                          <w:color w:val="FFFFFF"/>
                          <w:u w:color="FFFFFF"/>
                          <w:lang w:eastAsia="zh-CN"/>
                        </w:rPr>
                        <w:t xml:space="preserve"> 22/13 del 6.05.2026</w:t>
                      </w:r>
                    </w:p>
                    <w:p w14:paraId="5ACCA884" w14:textId="77777777" w:rsidR="005F2E77" w:rsidRDefault="005F2E77" w:rsidP="00F35886">
                      <w:pPr>
                        <w:pStyle w:val="Contenutocornice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kern w:val="2"/>
                          <w:sz w:val="36"/>
                          <w:szCs w:val="36"/>
                        </w:rPr>
                      </w:pPr>
                    </w:p>
                    <w:p w14:paraId="0BDC9D4E" w14:textId="77777777" w:rsidR="005F2E77" w:rsidRDefault="005F2E77" w:rsidP="00F35886">
                      <w:pPr>
                        <w:pStyle w:val="Contenutocornice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kern w:val="2"/>
                          <w:sz w:val="36"/>
                          <w:szCs w:val="36"/>
                        </w:rPr>
                      </w:pPr>
                    </w:p>
                    <w:p w14:paraId="2862A038" w14:textId="77777777" w:rsidR="00E22F2D" w:rsidRDefault="00E22F2D" w:rsidP="00F35886">
                      <w:pPr>
                        <w:pStyle w:val="Contenutocornice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kern w:val="2"/>
                          <w:sz w:val="36"/>
                          <w:szCs w:val="36"/>
                        </w:rPr>
                      </w:pPr>
                    </w:p>
                    <w:p w14:paraId="7B9225D5" w14:textId="42B67B6B" w:rsidR="00F35886" w:rsidRPr="005F2E77" w:rsidRDefault="003957BF" w:rsidP="00F35886">
                      <w:pPr>
                        <w:pStyle w:val="Contenutocornice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kern w:val="2"/>
                          <w:sz w:val="44"/>
                          <w:szCs w:val="44"/>
                        </w:rPr>
                      </w:pPr>
                      <w:r w:rsidRPr="005F2E77">
                        <w:rPr>
                          <w:rFonts w:ascii="Arial" w:hAnsi="Arial" w:cs="Arial"/>
                          <w:b/>
                          <w:bCs/>
                          <w:color w:val="FFFFFF"/>
                          <w:kern w:val="2"/>
                          <w:sz w:val="44"/>
                          <w:szCs w:val="44"/>
                        </w:rPr>
                        <w:t xml:space="preserve">FORMULARIO DI PROGETTO </w:t>
                      </w:r>
                    </w:p>
                    <w:bookmarkEnd w:id="2"/>
                    <w:p w14:paraId="65054308" w14:textId="77777777" w:rsidR="003957BF" w:rsidRPr="009C7BAB" w:rsidRDefault="003957BF" w:rsidP="009C7BA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bookmarkEnd w:id="0"/>
    <w:p w14:paraId="73A34C78" w14:textId="4D9AA83D" w:rsidR="0062302B" w:rsidRDefault="0062302B">
      <w:pPr>
        <w:rPr>
          <w:rStyle w:val="Nessuno"/>
          <w:rFonts w:ascii="Arial Unicode MS" w:hAnsi="Arial Unicode MS"/>
          <w:u w:color="0070C0"/>
        </w:rPr>
      </w:pPr>
    </w:p>
    <w:p w14:paraId="5AB99F96" w14:textId="77777777" w:rsidR="0062302B" w:rsidRDefault="0062302B">
      <w:pPr>
        <w:rPr>
          <w:rStyle w:val="Nessuno"/>
          <w:rFonts w:ascii="Arial Unicode MS" w:hAnsi="Arial Unicode MS"/>
          <w:u w:color="0070C0"/>
        </w:rPr>
      </w:pPr>
    </w:p>
    <w:p w14:paraId="1E2C3169" w14:textId="77777777" w:rsidR="0062302B" w:rsidRDefault="0062302B">
      <w:pPr>
        <w:rPr>
          <w:rStyle w:val="Nessuno"/>
          <w:rFonts w:ascii="Arial Unicode MS" w:hAnsi="Arial Unicode MS"/>
          <w:u w:color="0070C0"/>
        </w:rPr>
      </w:pPr>
    </w:p>
    <w:p w14:paraId="20703C8C" w14:textId="77777777" w:rsidR="0062302B" w:rsidRDefault="0062302B">
      <w:pPr>
        <w:rPr>
          <w:rStyle w:val="Nessuno"/>
          <w:rFonts w:ascii="Arial Unicode MS" w:hAnsi="Arial Unicode MS"/>
          <w:u w:color="0070C0"/>
        </w:rPr>
      </w:pPr>
    </w:p>
    <w:p w14:paraId="0CCF9191" w14:textId="77777777" w:rsidR="0062302B" w:rsidRDefault="0062302B">
      <w:pPr>
        <w:rPr>
          <w:rStyle w:val="Nessuno"/>
          <w:rFonts w:ascii="Arial Unicode MS" w:hAnsi="Arial Unicode MS"/>
          <w:u w:color="0070C0"/>
        </w:rPr>
      </w:pPr>
    </w:p>
    <w:p w14:paraId="12101ED3" w14:textId="77777777" w:rsidR="0062302B" w:rsidRDefault="0062302B">
      <w:pPr>
        <w:rPr>
          <w:rStyle w:val="Nessuno"/>
          <w:rFonts w:ascii="Arial Unicode MS" w:hAnsi="Arial Unicode MS"/>
          <w:u w:color="0070C0"/>
        </w:rPr>
      </w:pPr>
    </w:p>
    <w:p w14:paraId="0F7B5282" w14:textId="77777777" w:rsidR="0062302B" w:rsidRDefault="0062302B">
      <w:pPr>
        <w:rPr>
          <w:rStyle w:val="Nessuno"/>
          <w:rFonts w:ascii="Arial Unicode MS" w:hAnsi="Arial Unicode MS"/>
          <w:u w:color="0070C0"/>
        </w:rPr>
      </w:pPr>
    </w:p>
    <w:p w14:paraId="0918EE24" w14:textId="77777777" w:rsidR="0062302B" w:rsidRDefault="0062302B">
      <w:pPr>
        <w:rPr>
          <w:rStyle w:val="Nessuno"/>
          <w:rFonts w:ascii="Arial Unicode MS" w:hAnsi="Arial Unicode MS"/>
          <w:u w:color="0070C0"/>
        </w:rPr>
      </w:pPr>
    </w:p>
    <w:p w14:paraId="1C74954D" w14:textId="77777777" w:rsidR="0062302B" w:rsidRDefault="0062302B">
      <w:pPr>
        <w:rPr>
          <w:rStyle w:val="Nessuno"/>
          <w:rFonts w:ascii="Arial Unicode MS" w:hAnsi="Arial Unicode MS"/>
          <w:u w:color="0070C0"/>
        </w:rPr>
      </w:pPr>
    </w:p>
    <w:p w14:paraId="3F90639E" w14:textId="77777777" w:rsidR="0062302B" w:rsidRDefault="0062302B">
      <w:pPr>
        <w:rPr>
          <w:rStyle w:val="Nessuno"/>
          <w:rFonts w:ascii="Arial Unicode MS" w:hAnsi="Arial Unicode MS"/>
          <w:u w:color="0070C0"/>
        </w:rPr>
      </w:pPr>
    </w:p>
    <w:p w14:paraId="214A8A87" w14:textId="77777777" w:rsidR="0062302B" w:rsidRDefault="0062302B">
      <w:pPr>
        <w:rPr>
          <w:rStyle w:val="Nessuno"/>
          <w:rFonts w:ascii="Arial Unicode MS" w:hAnsi="Arial Unicode MS"/>
          <w:u w:color="0070C0"/>
        </w:rPr>
      </w:pPr>
    </w:p>
    <w:p w14:paraId="43B1269F" w14:textId="77777777" w:rsidR="0062302B" w:rsidRDefault="0062302B">
      <w:pPr>
        <w:rPr>
          <w:rStyle w:val="Nessuno"/>
          <w:rFonts w:ascii="Arial Unicode MS" w:hAnsi="Arial Unicode MS"/>
          <w:u w:color="0070C0"/>
        </w:rPr>
      </w:pPr>
    </w:p>
    <w:p w14:paraId="7E2389D5" w14:textId="77777777" w:rsidR="0062302B" w:rsidRDefault="0062302B">
      <w:pPr>
        <w:rPr>
          <w:rStyle w:val="Nessuno"/>
          <w:rFonts w:ascii="Arial Unicode MS" w:hAnsi="Arial Unicode MS"/>
          <w:u w:color="0070C0"/>
        </w:rPr>
      </w:pPr>
    </w:p>
    <w:p w14:paraId="346BBC0C" w14:textId="77777777" w:rsidR="0062302B" w:rsidRDefault="0062302B">
      <w:pPr>
        <w:rPr>
          <w:rStyle w:val="Nessuno"/>
          <w:rFonts w:ascii="Arial Unicode MS" w:hAnsi="Arial Unicode MS"/>
          <w:u w:color="0070C0"/>
        </w:rPr>
      </w:pPr>
    </w:p>
    <w:p w14:paraId="2419E204" w14:textId="77777777" w:rsidR="0062302B" w:rsidRDefault="0062302B">
      <w:pPr>
        <w:rPr>
          <w:rStyle w:val="Nessuno"/>
          <w:rFonts w:ascii="Arial Unicode MS" w:hAnsi="Arial Unicode MS"/>
          <w:u w:color="0070C0"/>
        </w:rPr>
      </w:pPr>
    </w:p>
    <w:p w14:paraId="10007C23" w14:textId="77777777" w:rsidR="0062302B" w:rsidRDefault="0062302B">
      <w:pPr>
        <w:rPr>
          <w:rStyle w:val="Nessuno"/>
          <w:rFonts w:ascii="Arial Unicode MS" w:hAnsi="Arial Unicode MS"/>
          <w:u w:color="0070C0"/>
        </w:rPr>
      </w:pPr>
    </w:p>
    <w:p w14:paraId="7DA70588" w14:textId="77777777" w:rsidR="0062302B" w:rsidRDefault="0062302B">
      <w:pPr>
        <w:rPr>
          <w:rStyle w:val="Nessuno"/>
          <w:rFonts w:ascii="Arial Unicode MS" w:hAnsi="Arial Unicode MS"/>
          <w:u w:color="0070C0"/>
        </w:rPr>
      </w:pPr>
    </w:p>
    <w:p w14:paraId="0B8C22CD" w14:textId="77777777" w:rsidR="0062302B" w:rsidRDefault="0062302B">
      <w:pPr>
        <w:rPr>
          <w:rStyle w:val="Nessuno"/>
          <w:rFonts w:ascii="Arial Unicode MS" w:hAnsi="Arial Unicode MS"/>
          <w:u w:color="0070C0"/>
        </w:rPr>
      </w:pPr>
    </w:p>
    <w:p w14:paraId="1A1FD7A2" w14:textId="77777777" w:rsidR="0062302B" w:rsidRDefault="0062302B">
      <w:pPr>
        <w:rPr>
          <w:rStyle w:val="Nessuno"/>
          <w:rFonts w:ascii="Arial Unicode MS" w:hAnsi="Arial Unicode MS"/>
          <w:u w:color="0070C0"/>
        </w:rPr>
      </w:pPr>
    </w:p>
    <w:p w14:paraId="52A02E6D" w14:textId="77777777" w:rsidR="0062302B" w:rsidRDefault="0062302B">
      <w:pPr>
        <w:rPr>
          <w:rStyle w:val="Nessuno"/>
          <w:rFonts w:ascii="Arial Unicode MS" w:hAnsi="Arial Unicode MS"/>
          <w:u w:color="0070C0"/>
        </w:rPr>
      </w:pPr>
    </w:p>
    <w:p w14:paraId="6621FDDC" w14:textId="77777777" w:rsidR="0062302B" w:rsidRDefault="0062302B">
      <w:pPr>
        <w:rPr>
          <w:rStyle w:val="Nessuno"/>
          <w:rFonts w:ascii="Arial Unicode MS" w:hAnsi="Arial Unicode MS"/>
          <w:u w:color="0070C0"/>
        </w:rPr>
      </w:pPr>
    </w:p>
    <w:p w14:paraId="4120AC88" w14:textId="5C2DF636" w:rsidR="005305F7" w:rsidRPr="00F520BA" w:rsidRDefault="002B04B2" w:rsidP="005305F7">
      <w:pPr>
        <w:rPr>
          <w:rFonts w:ascii="Arial Unicode MS" w:hAnsi="Arial Unicode MS"/>
          <w:u w:color="0070C0"/>
        </w:rPr>
      </w:pPr>
      <w:r>
        <w:rPr>
          <w:rStyle w:val="Nessuno"/>
          <w:rFonts w:ascii="Arial Unicode MS" w:hAnsi="Arial Unicode MS"/>
          <w:u w:color="0070C0"/>
        </w:rPr>
        <w:br w:type="page"/>
      </w:r>
    </w:p>
    <w:p w14:paraId="3E2A0093" w14:textId="14FBF4B9" w:rsidR="00D17767" w:rsidRDefault="00D17767" w:rsidP="00D17767">
      <w:pPr>
        <w:pStyle w:val="Titolo1"/>
        <w:keepLines/>
        <w:spacing w:line="259" w:lineRule="auto"/>
        <w:rPr>
          <w:color w:val="auto"/>
          <w:sz w:val="22"/>
          <w:szCs w:val="22"/>
        </w:rPr>
      </w:pPr>
      <w:r w:rsidRPr="00D17767">
        <w:rPr>
          <w:color w:val="auto"/>
          <w:sz w:val="22"/>
          <w:szCs w:val="22"/>
        </w:rPr>
        <w:lastRenderedPageBreak/>
        <w:t>Dati del Soggetto Proponente/capofila</w:t>
      </w:r>
    </w:p>
    <w:p w14:paraId="5F0F1309" w14:textId="77777777" w:rsidR="006B2DAA" w:rsidRPr="006B2DAA" w:rsidRDefault="006B2DAA" w:rsidP="006B2DAA"/>
    <w:p w14:paraId="6C64E97B" w14:textId="52709817" w:rsidR="00D17767" w:rsidRPr="00D17767" w:rsidRDefault="00D17767" w:rsidP="00A517DE">
      <w:pPr>
        <w:pStyle w:val="Titolo1"/>
        <w:keepLines/>
        <w:spacing w:line="360" w:lineRule="auto"/>
        <w:rPr>
          <w:b w:val="0"/>
          <w:bCs w:val="0"/>
          <w:color w:val="auto"/>
          <w:sz w:val="22"/>
          <w:szCs w:val="22"/>
        </w:rPr>
      </w:pPr>
      <w:r w:rsidRPr="00D17767">
        <w:rPr>
          <w:b w:val="0"/>
          <w:bCs w:val="0"/>
          <w:color w:val="auto"/>
          <w:sz w:val="22"/>
          <w:szCs w:val="22"/>
        </w:rPr>
        <w:t>•Denominazione: _________________________________________________________</w:t>
      </w:r>
    </w:p>
    <w:p w14:paraId="765E0AF7" w14:textId="20E808F8" w:rsidR="00D17767" w:rsidRPr="00D17767" w:rsidRDefault="00D17767" w:rsidP="00A517DE">
      <w:pPr>
        <w:pStyle w:val="Titolo1"/>
        <w:keepLines/>
        <w:spacing w:line="360" w:lineRule="auto"/>
        <w:rPr>
          <w:b w:val="0"/>
          <w:bCs w:val="0"/>
          <w:color w:val="auto"/>
          <w:sz w:val="22"/>
          <w:szCs w:val="22"/>
        </w:rPr>
      </w:pPr>
      <w:r w:rsidRPr="00D17767">
        <w:rPr>
          <w:b w:val="0"/>
          <w:bCs w:val="0"/>
          <w:color w:val="auto"/>
          <w:sz w:val="22"/>
          <w:szCs w:val="22"/>
        </w:rPr>
        <w:t>•Codice fiscale: _________________________________Sede legale:_______________</w:t>
      </w:r>
    </w:p>
    <w:p w14:paraId="0C1C487F" w14:textId="722B818F" w:rsidR="00D17767" w:rsidRPr="00D17767" w:rsidRDefault="00D17767" w:rsidP="00A517DE">
      <w:pPr>
        <w:pStyle w:val="Titolo1"/>
        <w:keepLines/>
        <w:spacing w:line="360" w:lineRule="auto"/>
        <w:rPr>
          <w:b w:val="0"/>
          <w:bCs w:val="0"/>
          <w:color w:val="auto"/>
          <w:sz w:val="22"/>
          <w:szCs w:val="22"/>
        </w:rPr>
      </w:pPr>
      <w:r w:rsidRPr="00D17767">
        <w:rPr>
          <w:b w:val="0"/>
          <w:bCs w:val="0"/>
          <w:color w:val="auto"/>
          <w:sz w:val="22"/>
          <w:szCs w:val="22"/>
        </w:rPr>
        <w:t>•Referente dell’operazione__________________________________________________</w:t>
      </w:r>
    </w:p>
    <w:p w14:paraId="3415EE67" w14:textId="357449EF" w:rsidR="00D17767" w:rsidRPr="00D17767" w:rsidRDefault="00D17767" w:rsidP="00A517DE">
      <w:pPr>
        <w:pStyle w:val="Titolo1"/>
        <w:keepLines/>
        <w:spacing w:line="360" w:lineRule="auto"/>
        <w:rPr>
          <w:b w:val="0"/>
          <w:bCs w:val="0"/>
          <w:color w:val="auto"/>
          <w:sz w:val="22"/>
          <w:szCs w:val="22"/>
        </w:rPr>
      </w:pPr>
      <w:r w:rsidRPr="00D17767">
        <w:rPr>
          <w:b w:val="0"/>
          <w:bCs w:val="0"/>
          <w:color w:val="auto"/>
          <w:sz w:val="22"/>
          <w:szCs w:val="22"/>
        </w:rPr>
        <w:t>•Recapiti (telefono/email/PEC)_______________________________________________</w:t>
      </w:r>
    </w:p>
    <w:p w14:paraId="4867BD15" w14:textId="77777777" w:rsidR="00D17767" w:rsidRPr="00D17767" w:rsidRDefault="00D17767" w:rsidP="00A517DE">
      <w:pPr>
        <w:pStyle w:val="Titolo1"/>
        <w:keepLines/>
        <w:spacing w:line="360" w:lineRule="auto"/>
        <w:rPr>
          <w:b w:val="0"/>
          <w:bCs w:val="0"/>
          <w:color w:val="auto"/>
          <w:sz w:val="22"/>
          <w:szCs w:val="22"/>
        </w:rPr>
      </w:pPr>
    </w:p>
    <w:p w14:paraId="4ECDBC66" w14:textId="4FBEF335" w:rsidR="00D17767" w:rsidRPr="00D17767" w:rsidRDefault="00D17767" w:rsidP="00A517DE">
      <w:pPr>
        <w:pStyle w:val="Titolo1"/>
        <w:keepLines/>
        <w:spacing w:line="360" w:lineRule="auto"/>
        <w:rPr>
          <w:b w:val="0"/>
          <w:bCs w:val="0"/>
          <w:color w:val="auto"/>
          <w:sz w:val="22"/>
          <w:szCs w:val="22"/>
        </w:rPr>
      </w:pPr>
      <w:r w:rsidRPr="00D17767">
        <w:rPr>
          <w:b w:val="0"/>
          <w:bCs w:val="0"/>
          <w:color w:val="auto"/>
          <w:sz w:val="22"/>
          <w:szCs w:val="22"/>
        </w:rPr>
        <w:t>Partecipazione in forma associata:</w:t>
      </w:r>
    </w:p>
    <w:p w14:paraId="45C172DD" w14:textId="77777777" w:rsidR="00D17767" w:rsidRPr="00D17767" w:rsidRDefault="00D17767" w:rsidP="00A517DE">
      <w:pPr>
        <w:pStyle w:val="Titolo1"/>
        <w:keepLines/>
        <w:spacing w:line="360" w:lineRule="auto"/>
        <w:rPr>
          <w:b w:val="0"/>
          <w:bCs w:val="0"/>
          <w:color w:val="auto"/>
          <w:sz w:val="22"/>
          <w:szCs w:val="22"/>
        </w:rPr>
      </w:pPr>
      <w:r w:rsidRPr="00D17767">
        <w:rPr>
          <w:rFonts w:ascii="Segoe UI Symbol" w:hAnsi="Segoe UI Symbol" w:cs="Segoe UI Symbol"/>
          <w:b w:val="0"/>
          <w:bCs w:val="0"/>
          <w:color w:val="auto"/>
          <w:sz w:val="22"/>
          <w:szCs w:val="22"/>
        </w:rPr>
        <w:t>☐</w:t>
      </w:r>
      <w:r w:rsidRPr="00D17767">
        <w:rPr>
          <w:b w:val="0"/>
          <w:bCs w:val="0"/>
          <w:color w:val="auto"/>
          <w:sz w:val="22"/>
          <w:szCs w:val="22"/>
        </w:rPr>
        <w:t>NO</w:t>
      </w:r>
    </w:p>
    <w:p w14:paraId="29607203" w14:textId="77777777" w:rsidR="00D17767" w:rsidRPr="00D17767" w:rsidRDefault="00D17767" w:rsidP="00A517DE">
      <w:pPr>
        <w:pStyle w:val="Titolo1"/>
        <w:keepLines/>
        <w:spacing w:line="360" w:lineRule="auto"/>
        <w:rPr>
          <w:b w:val="0"/>
          <w:bCs w:val="0"/>
          <w:color w:val="auto"/>
          <w:sz w:val="22"/>
          <w:szCs w:val="22"/>
        </w:rPr>
      </w:pPr>
      <w:r w:rsidRPr="00D17767">
        <w:rPr>
          <w:rFonts w:ascii="Segoe UI Symbol" w:hAnsi="Segoe UI Symbol" w:cs="Segoe UI Symbol"/>
          <w:b w:val="0"/>
          <w:bCs w:val="0"/>
          <w:color w:val="auto"/>
          <w:sz w:val="22"/>
          <w:szCs w:val="22"/>
        </w:rPr>
        <w:t>☐</w:t>
      </w:r>
      <w:r w:rsidRPr="00D17767">
        <w:rPr>
          <w:b w:val="0"/>
          <w:bCs w:val="0"/>
          <w:color w:val="auto"/>
          <w:sz w:val="22"/>
          <w:szCs w:val="22"/>
        </w:rPr>
        <w:t xml:space="preserve"> SÌ</w:t>
      </w:r>
    </w:p>
    <w:p w14:paraId="74029BE0" w14:textId="22D94E76" w:rsidR="00D17767" w:rsidRPr="00D17767" w:rsidRDefault="00D17767" w:rsidP="00A517DE">
      <w:pPr>
        <w:pStyle w:val="Titolo1"/>
        <w:keepLines/>
        <w:spacing w:line="360" w:lineRule="auto"/>
        <w:rPr>
          <w:b w:val="0"/>
          <w:bCs w:val="0"/>
          <w:color w:val="auto"/>
          <w:sz w:val="22"/>
          <w:szCs w:val="22"/>
        </w:rPr>
      </w:pPr>
      <w:r w:rsidRPr="00D17767">
        <w:rPr>
          <w:b w:val="0"/>
          <w:bCs w:val="0"/>
          <w:color w:val="auto"/>
          <w:sz w:val="22"/>
          <w:szCs w:val="22"/>
        </w:rPr>
        <w:t>In caso di partecipazione associata:</w:t>
      </w:r>
    </w:p>
    <w:p w14:paraId="2322E8D2" w14:textId="7C842BD0" w:rsidR="00D17767" w:rsidRPr="00D17767" w:rsidRDefault="00D17767" w:rsidP="00A517DE">
      <w:pPr>
        <w:pStyle w:val="Titolo1"/>
        <w:keepLines/>
        <w:spacing w:line="360" w:lineRule="auto"/>
        <w:rPr>
          <w:b w:val="0"/>
          <w:bCs w:val="0"/>
          <w:color w:val="auto"/>
          <w:sz w:val="22"/>
          <w:szCs w:val="22"/>
        </w:rPr>
      </w:pPr>
      <w:r w:rsidRPr="00D17767">
        <w:rPr>
          <w:b w:val="0"/>
          <w:bCs w:val="0"/>
          <w:color w:val="auto"/>
          <w:sz w:val="22"/>
          <w:szCs w:val="22"/>
        </w:rPr>
        <w:t>Ent</w:t>
      </w:r>
      <w:r w:rsidR="006C6426">
        <w:rPr>
          <w:b w:val="0"/>
          <w:bCs w:val="0"/>
          <w:color w:val="auto"/>
          <w:sz w:val="22"/>
          <w:szCs w:val="22"/>
        </w:rPr>
        <w:t>e</w:t>
      </w:r>
      <w:r w:rsidRPr="00D17767">
        <w:rPr>
          <w:b w:val="0"/>
          <w:bCs w:val="0"/>
          <w:color w:val="auto"/>
          <w:sz w:val="22"/>
          <w:szCs w:val="22"/>
        </w:rPr>
        <w:t xml:space="preserve"> </w:t>
      </w:r>
      <w:r w:rsidR="006C6426">
        <w:rPr>
          <w:b w:val="0"/>
          <w:bCs w:val="0"/>
          <w:color w:val="auto"/>
          <w:sz w:val="22"/>
          <w:szCs w:val="22"/>
        </w:rPr>
        <w:t>associato</w:t>
      </w:r>
      <w:r w:rsidRPr="00D17767">
        <w:rPr>
          <w:b w:val="0"/>
          <w:bCs w:val="0"/>
          <w:color w:val="auto"/>
          <w:sz w:val="22"/>
          <w:szCs w:val="22"/>
        </w:rPr>
        <w:t>:</w:t>
      </w:r>
    </w:p>
    <w:p w14:paraId="0D4A914A" w14:textId="02280932" w:rsidR="00D17767" w:rsidRDefault="00D17767" w:rsidP="00A517DE">
      <w:pPr>
        <w:pStyle w:val="Titolo1"/>
        <w:keepLines/>
        <w:spacing w:line="360" w:lineRule="auto"/>
        <w:rPr>
          <w:b w:val="0"/>
          <w:bCs w:val="0"/>
          <w:color w:val="auto"/>
          <w:sz w:val="22"/>
          <w:szCs w:val="22"/>
        </w:rPr>
      </w:pPr>
      <w:r w:rsidRPr="00D17767">
        <w:rPr>
          <w:b w:val="0"/>
          <w:bCs w:val="0"/>
          <w:color w:val="auto"/>
          <w:sz w:val="22"/>
          <w:szCs w:val="22"/>
        </w:rPr>
        <w:t>•</w:t>
      </w:r>
      <w:r w:rsidR="004A0D5E">
        <w:rPr>
          <w:b w:val="0"/>
          <w:bCs w:val="0"/>
          <w:color w:val="auto"/>
          <w:sz w:val="22"/>
          <w:szCs w:val="22"/>
        </w:rPr>
        <w:t>_____________</w:t>
      </w:r>
      <w:r w:rsidR="00C944BB">
        <w:rPr>
          <w:b w:val="0"/>
          <w:bCs w:val="0"/>
          <w:color w:val="auto"/>
          <w:sz w:val="22"/>
          <w:szCs w:val="22"/>
        </w:rPr>
        <w:t>_</w:t>
      </w:r>
      <w:r w:rsidRPr="00D17767">
        <w:rPr>
          <w:b w:val="0"/>
          <w:bCs w:val="0"/>
          <w:color w:val="auto"/>
          <w:sz w:val="22"/>
          <w:szCs w:val="22"/>
        </w:rPr>
        <w:t>________________________________________________________</w:t>
      </w:r>
    </w:p>
    <w:p w14:paraId="7556105C" w14:textId="78742B6E" w:rsidR="006C6426" w:rsidRPr="006C6426" w:rsidRDefault="006C6426" w:rsidP="00A517DE">
      <w:pPr>
        <w:spacing w:line="360" w:lineRule="auto"/>
      </w:pPr>
      <w:r>
        <w:t>________________________________________________________________________</w:t>
      </w:r>
    </w:p>
    <w:p w14:paraId="16910226" w14:textId="0C1995C5" w:rsidR="00D17767" w:rsidRPr="00D17767" w:rsidRDefault="00D17767" w:rsidP="006C6426">
      <w:pPr>
        <w:pStyle w:val="Titolo1"/>
        <w:keepLines/>
        <w:rPr>
          <w:b w:val="0"/>
          <w:bCs w:val="0"/>
          <w:color w:val="auto"/>
          <w:sz w:val="22"/>
          <w:szCs w:val="22"/>
        </w:rPr>
      </w:pPr>
      <w:r w:rsidRPr="00D17767">
        <w:rPr>
          <w:b w:val="0"/>
          <w:bCs w:val="0"/>
          <w:color w:val="auto"/>
          <w:sz w:val="22"/>
          <w:szCs w:val="22"/>
        </w:rPr>
        <w:lastRenderedPageBreak/>
        <w:t>Forma di collaborazione:</w:t>
      </w:r>
    </w:p>
    <w:p w14:paraId="540C3A7A" w14:textId="087FD2C2" w:rsidR="00D17767" w:rsidRPr="00D17767" w:rsidRDefault="00D17767" w:rsidP="006C6426">
      <w:pPr>
        <w:pStyle w:val="Titolo1"/>
        <w:keepLines/>
        <w:rPr>
          <w:b w:val="0"/>
          <w:bCs w:val="0"/>
          <w:color w:val="auto"/>
          <w:sz w:val="22"/>
          <w:szCs w:val="22"/>
        </w:rPr>
      </w:pPr>
      <w:r w:rsidRPr="00D17767">
        <w:rPr>
          <w:b w:val="0"/>
          <w:bCs w:val="0"/>
          <w:color w:val="auto"/>
          <w:sz w:val="22"/>
          <w:szCs w:val="22"/>
        </w:rPr>
        <w:t>(es. convenzione, accordo di partenariato</w:t>
      </w:r>
      <w:r w:rsidR="00057BE2">
        <w:rPr>
          <w:b w:val="0"/>
          <w:bCs w:val="0"/>
          <w:color w:val="auto"/>
          <w:sz w:val="22"/>
          <w:szCs w:val="22"/>
        </w:rPr>
        <w:t>/collaborazione</w:t>
      </w:r>
      <w:r w:rsidRPr="00D17767">
        <w:rPr>
          <w:b w:val="0"/>
          <w:bCs w:val="0"/>
          <w:color w:val="auto"/>
          <w:sz w:val="22"/>
          <w:szCs w:val="22"/>
        </w:rPr>
        <w:t>, gestione associata, e</w:t>
      </w:r>
      <w:r w:rsidR="004A0D5E">
        <w:rPr>
          <w:b w:val="0"/>
          <w:bCs w:val="0"/>
          <w:color w:val="auto"/>
          <w:sz w:val="22"/>
          <w:szCs w:val="22"/>
        </w:rPr>
        <w:t>t</w:t>
      </w:r>
      <w:r w:rsidRPr="00D17767">
        <w:rPr>
          <w:b w:val="0"/>
          <w:bCs w:val="0"/>
          <w:color w:val="auto"/>
          <w:sz w:val="22"/>
          <w:szCs w:val="22"/>
        </w:rPr>
        <w:t>c.):</w:t>
      </w:r>
    </w:p>
    <w:p w14:paraId="63016AB7" w14:textId="76F8C307" w:rsidR="00D17767" w:rsidRPr="00D17767" w:rsidRDefault="00D17767" w:rsidP="006C6426">
      <w:pPr>
        <w:pStyle w:val="Titolo1"/>
        <w:keepLines/>
        <w:rPr>
          <w:b w:val="0"/>
          <w:bCs w:val="0"/>
          <w:color w:val="auto"/>
          <w:sz w:val="22"/>
          <w:szCs w:val="22"/>
        </w:rPr>
      </w:pPr>
      <w:r w:rsidRPr="00D17767">
        <w:rPr>
          <w:b w:val="0"/>
          <w:bCs w:val="0"/>
          <w:color w:val="auto"/>
          <w:sz w:val="22"/>
          <w:szCs w:val="22"/>
        </w:rPr>
        <w:t>_______________________________________________________________________</w:t>
      </w:r>
    </w:p>
    <w:p w14:paraId="4867D19C" w14:textId="77777777" w:rsidR="00D17767" w:rsidRPr="00D17767" w:rsidRDefault="00D17767" w:rsidP="006C6426">
      <w:pPr>
        <w:pStyle w:val="Titolo1"/>
        <w:keepLines/>
        <w:rPr>
          <w:b w:val="0"/>
          <w:bCs w:val="0"/>
          <w:color w:val="auto"/>
          <w:sz w:val="22"/>
          <w:szCs w:val="22"/>
        </w:rPr>
      </w:pPr>
    </w:p>
    <w:p w14:paraId="61410E58" w14:textId="42DE4463" w:rsidR="00D17767" w:rsidRPr="00D17767" w:rsidRDefault="00BB06DF" w:rsidP="006C6426">
      <w:pPr>
        <w:pStyle w:val="Titolo1"/>
        <w:keepLines/>
        <w:rPr>
          <w:b w:val="0"/>
          <w:bCs w:val="0"/>
          <w:color w:val="auto"/>
          <w:sz w:val="22"/>
          <w:szCs w:val="22"/>
        </w:rPr>
      </w:pPr>
      <w:r>
        <w:rPr>
          <w:b w:val="0"/>
          <w:bCs w:val="0"/>
          <w:color w:val="auto"/>
          <w:sz w:val="22"/>
          <w:szCs w:val="22"/>
        </w:rPr>
        <w:t>Popolazione residente</w:t>
      </w:r>
      <w:r w:rsidR="00D17767" w:rsidRPr="00D17767">
        <w:rPr>
          <w:b w:val="0"/>
          <w:bCs w:val="0"/>
          <w:color w:val="auto"/>
          <w:sz w:val="22"/>
          <w:szCs w:val="22"/>
        </w:rPr>
        <w:t>:</w:t>
      </w:r>
    </w:p>
    <w:p w14:paraId="17D02967" w14:textId="77777777" w:rsidR="00D17767" w:rsidRPr="00D17767" w:rsidRDefault="00D17767" w:rsidP="006C6426">
      <w:pPr>
        <w:pStyle w:val="Titolo1"/>
        <w:keepLines/>
        <w:rPr>
          <w:b w:val="0"/>
          <w:bCs w:val="0"/>
          <w:color w:val="auto"/>
          <w:sz w:val="22"/>
          <w:szCs w:val="22"/>
        </w:rPr>
      </w:pPr>
      <w:r w:rsidRPr="00D17767">
        <w:rPr>
          <w:rFonts w:ascii="Segoe UI Symbol" w:hAnsi="Segoe UI Symbol" w:cs="Segoe UI Symbol"/>
          <w:b w:val="0"/>
          <w:bCs w:val="0"/>
          <w:color w:val="auto"/>
          <w:sz w:val="22"/>
          <w:szCs w:val="22"/>
        </w:rPr>
        <w:t>☐</w:t>
      </w:r>
      <w:r w:rsidRPr="00D17767">
        <w:rPr>
          <w:b w:val="0"/>
          <w:bCs w:val="0"/>
          <w:color w:val="auto"/>
          <w:sz w:val="22"/>
          <w:szCs w:val="22"/>
        </w:rPr>
        <w:t xml:space="preserve"> ≤ 5.000 abitanti</w:t>
      </w:r>
    </w:p>
    <w:p w14:paraId="27D10952" w14:textId="77777777" w:rsidR="00D17767" w:rsidRPr="00D17767" w:rsidRDefault="00D17767" w:rsidP="006C6426">
      <w:pPr>
        <w:pStyle w:val="Titolo1"/>
        <w:keepLines/>
        <w:rPr>
          <w:b w:val="0"/>
          <w:bCs w:val="0"/>
          <w:color w:val="auto"/>
          <w:sz w:val="22"/>
          <w:szCs w:val="22"/>
        </w:rPr>
      </w:pPr>
      <w:r w:rsidRPr="00D17767">
        <w:rPr>
          <w:rFonts w:ascii="Segoe UI Symbol" w:hAnsi="Segoe UI Symbol" w:cs="Segoe UI Symbol"/>
          <w:b w:val="0"/>
          <w:bCs w:val="0"/>
          <w:color w:val="auto"/>
          <w:sz w:val="22"/>
          <w:szCs w:val="22"/>
        </w:rPr>
        <w:t>☐</w:t>
      </w:r>
      <w:r w:rsidRPr="00D17767">
        <w:rPr>
          <w:b w:val="0"/>
          <w:bCs w:val="0"/>
          <w:color w:val="auto"/>
          <w:sz w:val="22"/>
          <w:szCs w:val="22"/>
        </w:rPr>
        <w:t xml:space="preserve"> ≤ 15.000 abitanti</w:t>
      </w:r>
    </w:p>
    <w:p w14:paraId="4FD1C9E5" w14:textId="195F4B69" w:rsidR="00D17767" w:rsidRPr="00D17767" w:rsidRDefault="00D17767" w:rsidP="006C6426">
      <w:pPr>
        <w:pStyle w:val="Titolo1"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0" w:after="0"/>
        <w:jc w:val="left"/>
        <w:rPr>
          <w:b w:val="0"/>
          <w:bCs w:val="0"/>
          <w:color w:val="auto"/>
          <w:sz w:val="22"/>
          <w:szCs w:val="22"/>
          <w:highlight w:val="yellow"/>
        </w:rPr>
      </w:pPr>
      <w:r w:rsidRPr="00D17767">
        <w:rPr>
          <w:rFonts w:ascii="Segoe UI Symbol" w:hAnsi="Segoe UI Symbol" w:cs="Segoe UI Symbol"/>
          <w:b w:val="0"/>
          <w:bCs w:val="0"/>
          <w:color w:val="auto"/>
          <w:sz w:val="22"/>
          <w:szCs w:val="22"/>
        </w:rPr>
        <w:t>☐</w:t>
      </w:r>
      <w:r w:rsidRPr="00D17767">
        <w:rPr>
          <w:b w:val="0"/>
          <w:bCs w:val="0"/>
          <w:color w:val="auto"/>
          <w:sz w:val="22"/>
          <w:szCs w:val="22"/>
        </w:rPr>
        <w:t xml:space="preserve"> &gt; 15.000 abitanti</w:t>
      </w:r>
    </w:p>
    <w:p w14:paraId="00A2C997" w14:textId="77777777" w:rsidR="00D17767" w:rsidRPr="00D17767" w:rsidRDefault="00D17767" w:rsidP="00F520BA">
      <w:pPr>
        <w:pStyle w:val="Titolo1"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0" w:after="0" w:line="259" w:lineRule="auto"/>
        <w:jc w:val="left"/>
        <w:rPr>
          <w:b w:val="0"/>
          <w:bCs w:val="0"/>
          <w:color w:val="auto"/>
          <w:sz w:val="22"/>
          <w:szCs w:val="22"/>
          <w:highlight w:val="yellow"/>
        </w:rPr>
      </w:pPr>
    </w:p>
    <w:p w14:paraId="59CA0CFE" w14:textId="10565504" w:rsidR="00D17767" w:rsidRDefault="00057BE2" w:rsidP="00A517DE">
      <w:pPr>
        <w:pStyle w:val="Titolo1"/>
        <w:keepLines/>
        <w:spacing w:line="360" w:lineRule="auto"/>
        <w:rPr>
          <w:b w:val="0"/>
          <w:bCs w:val="0"/>
          <w:color w:val="auto"/>
          <w:sz w:val="22"/>
          <w:szCs w:val="22"/>
        </w:rPr>
      </w:pPr>
      <w:r w:rsidRPr="00057BE2">
        <w:rPr>
          <w:b w:val="0"/>
          <w:bCs w:val="0"/>
          <w:color w:val="auto"/>
          <w:sz w:val="22"/>
          <w:szCs w:val="22"/>
        </w:rPr>
        <w:t xml:space="preserve">Numero </w:t>
      </w:r>
      <w:r w:rsidR="00A517DE">
        <w:rPr>
          <w:b w:val="0"/>
          <w:bCs w:val="0"/>
          <w:color w:val="auto"/>
          <w:sz w:val="22"/>
          <w:szCs w:val="22"/>
        </w:rPr>
        <w:t xml:space="preserve">complessivo </w:t>
      </w:r>
      <w:r w:rsidRPr="00057BE2">
        <w:rPr>
          <w:b w:val="0"/>
          <w:bCs w:val="0"/>
          <w:color w:val="auto"/>
          <w:sz w:val="22"/>
          <w:szCs w:val="22"/>
        </w:rPr>
        <w:t>di</w:t>
      </w:r>
      <w:r>
        <w:rPr>
          <w:b w:val="0"/>
          <w:bCs w:val="0"/>
          <w:color w:val="auto"/>
          <w:sz w:val="22"/>
          <w:szCs w:val="22"/>
        </w:rPr>
        <w:t xml:space="preserve"> progetti per i quali si prenotano </w:t>
      </w:r>
      <w:r w:rsidR="00C70F6F">
        <w:rPr>
          <w:b w:val="0"/>
          <w:bCs w:val="0"/>
          <w:color w:val="auto"/>
          <w:sz w:val="22"/>
          <w:szCs w:val="22"/>
        </w:rPr>
        <w:t>gli specifici stanziamenti</w:t>
      </w:r>
      <w:r>
        <w:rPr>
          <w:b w:val="0"/>
          <w:bCs w:val="0"/>
          <w:color w:val="auto"/>
          <w:sz w:val="22"/>
          <w:szCs w:val="22"/>
        </w:rPr>
        <w:t>:______________________</w:t>
      </w:r>
    </w:p>
    <w:p w14:paraId="700AE3D3" w14:textId="7626AB89" w:rsidR="00057BE2" w:rsidRPr="00057BE2" w:rsidRDefault="00057BE2" w:rsidP="00A517DE">
      <w:pPr>
        <w:pStyle w:val="Titolo1"/>
        <w:keepLines/>
        <w:spacing w:line="360" w:lineRule="auto"/>
        <w:rPr>
          <w:b w:val="0"/>
          <w:bCs w:val="0"/>
          <w:color w:val="auto"/>
          <w:sz w:val="22"/>
          <w:szCs w:val="22"/>
        </w:rPr>
      </w:pPr>
      <w:r w:rsidRPr="00057BE2">
        <w:rPr>
          <w:b w:val="0"/>
          <w:bCs w:val="0"/>
          <w:color w:val="auto"/>
          <w:sz w:val="22"/>
          <w:szCs w:val="22"/>
        </w:rPr>
        <w:t xml:space="preserve">Valore </w:t>
      </w:r>
      <w:r w:rsidR="00C70F6F">
        <w:rPr>
          <w:b w:val="0"/>
          <w:bCs w:val="0"/>
          <w:color w:val="auto"/>
          <w:sz w:val="22"/>
          <w:szCs w:val="22"/>
        </w:rPr>
        <w:t xml:space="preserve">complessivo </w:t>
      </w:r>
      <w:r w:rsidRPr="00057BE2">
        <w:rPr>
          <w:b w:val="0"/>
          <w:bCs w:val="0"/>
          <w:color w:val="auto"/>
          <w:sz w:val="22"/>
          <w:szCs w:val="22"/>
        </w:rPr>
        <w:t>in euro dei progetti per i quali si presenta la candidatura</w:t>
      </w:r>
      <w:r>
        <w:rPr>
          <w:b w:val="0"/>
          <w:bCs w:val="0"/>
          <w:color w:val="auto"/>
          <w:sz w:val="22"/>
          <w:szCs w:val="22"/>
        </w:rPr>
        <w:t>:</w:t>
      </w:r>
      <w:r w:rsidRPr="00057BE2">
        <w:rPr>
          <w:b w:val="0"/>
          <w:bCs w:val="0"/>
          <w:color w:val="auto"/>
          <w:sz w:val="22"/>
          <w:szCs w:val="22"/>
        </w:rPr>
        <w:t>______________</w:t>
      </w:r>
      <w:r w:rsidR="00A517DE">
        <w:rPr>
          <w:b w:val="0"/>
          <w:bCs w:val="0"/>
          <w:color w:val="auto"/>
          <w:sz w:val="22"/>
          <w:szCs w:val="22"/>
        </w:rPr>
        <w:t>___________</w:t>
      </w:r>
    </w:p>
    <w:p w14:paraId="7F96A7F5" w14:textId="4A49BBD3" w:rsidR="00057BE2" w:rsidRDefault="00A517DE" w:rsidP="00A517DE">
      <w:pPr>
        <w:pStyle w:val="Titolo1"/>
        <w:keepLines/>
        <w:spacing w:line="360" w:lineRule="auto"/>
        <w:rPr>
          <w:b w:val="0"/>
          <w:bCs w:val="0"/>
          <w:color w:val="auto"/>
          <w:sz w:val="22"/>
          <w:szCs w:val="22"/>
        </w:rPr>
      </w:pPr>
      <w:r>
        <w:rPr>
          <w:b w:val="0"/>
          <w:bCs w:val="0"/>
          <w:color w:val="auto"/>
          <w:sz w:val="22"/>
          <w:szCs w:val="22"/>
        </w:rPr>
        <w:t xml:space="preserve">Indicare il numero dei progetti che ricadranno nei diversi esercizi finanziari (nel rispetto </w:t>
      </w:r>
      <w:r w:rsidR="00C70F6F">
        <w:rPr>
          <w:b w:val="0"/>
          <w:bCs w:val="0"/>
          <w:color w:val="auto"/>
          <w:sz w:val="22"/>
          <w:szCs w:val="22"/>
        </w:rPr>
        <w:t>del principio</w:t>
      </w:r>
      <w:r>
        <w:rPr>
          <w:b w:val="0"/>
          <w:bCs w:val="0"/>
          <w:color w:val="auto"/>
          <w:sz w:val="22"/>
          <w:szCs w:val="22"/>
        </w:rPr>
        <w:t xml:space="preserve"> contabile della competenza finanziaria potenziata)</w:t>
      </w:r>
    </w:p>
    <w:p w14:paraId="44E28D8D" w14:textId="3B82B1A5" w:rsidR="00A517DE" w:rsidRPr="00D17767" w:rsidRDefault="00A517DE" w:rsidP="00A517DE">
      <w:pPr>
        <w:pStyle w:val="Titolo1"/>
        <w:keepLines/>
        <w:spacing w:line="360" w:lineRule="auto"/>
        <w:rPr>
          <w:b w:val="0"/>
          <w:bCs w:val="0"/>
          <w:color w:val="auto"/>
          <w:sz w:val="22"/>
          <w:szCs w:val="22"/>
        </w:rPr>
      </w:pPr>
      <w:r w:rsidRPr="00D17767">
        <w:rPr>
          <w:rFonts w:ascii="Segoe UI Symbol" w:hAnsi="Segoe UI Symbol" w:cs="Segoe UI Symbol"/>
          <w:b w:val="0"/>
          <w:bCs w:val="0"/>
          <w:color w:val="auto"/>
          <w:sz w:val="22"/>
          <w:szCs w:val="22"/>
        </w:rPr>
        <w:t>☐</w:t>
      </w:r>
      <w:r w:rsidRPr="00D17767">
        <w:rPr>
          <w:b w:val="0"/>
          <w:bCs w:val="0"/>
          <w:color w:val="auto"/>
          <w:sz w:val="22"/>
          <w:szCs w:val="22"/>
        </w:rPr>
        <w:t xml:space="preserve"> </w:t>
      </w:r>
      <w:r>
        <w:rPr>
          <w:b w:val="0"/>
          <w:bCs w:val="0"/>
          <w:color w:val="auto"/>
          <w:sz w:val="22"/>
          <w:szCs w:val="22"/>
        </w:rPr>
        <w:t>2026 – n. progetti__________________</w:t>
      </w:r>
    </w:p>
    <w:p w14:paraId="1C173D99" w14:textId="77777777" w:rsidR="00A517DE" w:rsidRDefault="00A517DE" w:rsidP="00A517DE">
      <w:pPr>
        <w:pStyle w:val="Titolo1"/>
        <w:keepLines/>
        <w:spacing w:line="360" w:lineRule="auto"/>
        <w:rPr>
          <w:b w:val="0"/>
          <w:bCs w:val="0"/>
          <w:color w:val="auto"/>
          <w:sz w:val="22"/>
          <w:szCs w:val="22"/>
        </w:rPr>
      </w:pPr>
      <w:r w:rsidRPr="00D17767">
        <w:rPr>
          <w:rFonts w:ascii="Segoe UI Symbol" w:hAnsi="Segoe UI Symbol" w:cs="Segoe UI Symbol"/>
          <w:b w:val="0"/>
          <w:bCs w:val="0"/>
          <w:color w:val="auto"/>
          <w:sz w:val="22"/>
          <w:szCs w:val="22"/>
        </w:rPr>
        <w:t>☐</w:t>
      </w:r>
      <w:r w:rsidRPr="00D17767">
        <w:rPr>
          <w:b w:val="0"/>
          <w:bCs w:val="0"/>
          <w:color w:val="auto"/>
          <w:sz w:val="22"/>
          <w:szCs w:val="22"/>
        </w:rPr>
        <w:t xml:space="preserve"> </w:t>
      </w:r>
      <w:r>
        <w:rPr>
          <w:b w:val="0"/>
          <w:bCs w:val="0"/>
          <w:color w:val="auto"/>
          <w:sz w:val="22"/>
          <w:szCs w:val="22"/>
        </w:rPr>
        <w:t>2027– n. progetti__________________</w:t>
      </w:r>
    </w:p>
    <w:p w14:paraId="0F29DE64" w14:textId="797F1B02" w:rsidR="00A517DE" w:rsidRPr="00D17767" w:rsidRDefault="00A517DE" w:rsidP="00A517DE">
      <w:pPr>
        <w:pStyle w:val="Titolo1"/>
        <w:keepLines/>
        <w:spacing w:line="360" w:lineRule="auto"/>
        <w:rPr>
          <w:b w:val="0"/>
          <w:bCs w:val="0"/>
          <w:color w:val="auto"/>
          <w:sz w:val="22"/>
          <w:szCs w:val="22"/>
          <w:highlight w:val="yellow"/>
        </w:rPr>
      </w:pPr>
      <w:r w:rsidRPr="00D17767">
        <w:rPr>
          <w:rFonts w:ascii="Segoe UI Symbol" w:hAnsi="Segoe UI Symbol" w:cs="Segoe UI Symbol"/>
          <w:b w:val="0"/>
          <w:bCs w:val="0"/>
          <w:color w:val="auto"/>
          <w:sz w:val="22"/>
          <w:szCs w:val="22"/>
        </w:rPr>
        <w:t>☐</w:t>
      </w:r>
      <w:r w:rsidRPr="00D17767">
        <w:rPr>
          <w:b w:val="0"/>
          <w:bCs w:val="0"/>
          <w:color w:val="auto"/>
          <w:sz w:val="22"/>
          <w:szCs w:val="22"/>
        </w:rPr>
        <w:t xml:space="preserve"> </w:t>
      </w:r>
      <w:r>
        <w:rPr>
          <w:b w:val="0"/>
          <w:bCs w:val="0"/>
          <w:color w:val="auto"/>
          <w:sz w:val="22"/>
          <w:szCs w:val="22"/>
        </w:rPr>
        <w:t>2028– n. progetti__________________</w:t>
      </w:r>
    </w:p>
    <w:p w14:paraId="029E7DBC" w14:textId="77777777" w:rsidR="00A517DE" w:rsidRPr="00A517DE" w:rsidRDefault="00A517DE" w:rsidP="00A517DE"/>
    <w:p w14:paraId="42DE5F4E" w14:textId="77777777" w:rsidR="00D17767" w:rsidRDefault="00D17767" w:rsidP="00D17767">
      <w:pPr>
        <w:rPr>
          <w:highlight w:val="yellow"/>
        </w:rPr>
      </w:pPr>
    </w:p>
    <w:p w14:paraId="0A98F572" w14:textId="77777777" w:rsidR="00A517DE" w:rsidRDefault="00A517DE" w:rsidP="00D17767">
      <w:pPr>
        <w:rPr>
          <w:highlight w:val="yellow"/>
        </w:rPr>
      </w:pPr>
    </w:p>
    <w:p w14:paraId="6DDD3CA4" w14:textId="77777777" w:rsidR="00A517DE" w:rsidRDefault="00A517DE" w:rsidP="00D17767">
      <w:pPr>
        <w:rPr>
          <w:highlight w:val="yellow"/>
        </w:rPr>
      </w:pPr>
    </w:p>
    <w:p w14:paraId="640896FD" w14:textId="77777777" w:rsidR="00A517DE" w:rsidRDefault="00A517DE" w:rsidP="00D17767">
      <w:pPr>
        <w:rPr>
          <w:highlight w:val="yellow"/>
        </w:rPr>
      </w:pPr>
    </w:p>
    <w:p w14:paraId="55D39D33" w14:textId="77777777" w:rsidR="00A517DE" w:rsidRDefault="00A517DE" w:rsidP="00D17767">
      <w:pPr>
        <w:rPr>
          <w:highlight w:val="yellow"/>
        </w:rPr>
      </w:pPr>
    </w:p>
    <w:p w14:paraId="3DFF4AEF" w14:textId="77777777" w:rsidR="00A517DE" w:rsidRDefault="00A517DE" w:rsidP="00D17767">
      <w:pPr>
        <w:rPr>
          <w:highlight w:val="yellow"/>
        </w:rPr>
      </w:pPr>
    </w:p>
    <w:p w14:paraId="0EE46CCF" w14:textId="77777777" w:rsidR="00A517DE" w:rsidRDefault="00A517DE" w:rsidP="00D17767">
      <w:pPr>
        <w:rPr>
          <w:highlight w:val="yellow"/>
        </w:rPr>
      </w:pPr>
    </w:p>
    <w:p w14:paraId="609E4052" w14:textId="77777777" w:rsidR="00A517DE" w:rsidRDefault="00A517DE" w:rsidP="00D17767">
      <w:pPr>
        <w:rPr>
          <w:highlight w:val="yellow"/>
        </w:rPr>
      </w:pPr>
    </w:p>
    <w:p w14:paraId="4E874BEC" w14:textId="77777777" w:rsidR="006C6426" w:rsidRDefault="006C6426" w:rsidP="00D17767">
      <w:pPr>
        <w:rPr>
          <w:highlight w:val="yellow"/>
        </w:rPr>
      </w:pPr>
    </w:p>
    <w:p w14:paraId="536551A0" w14:textId="77777777" w:rsidR="006C6426" w:rsidRDefault="006C6426" w:rsidP="00D17767">
      <w:pPr>
        <w:rPr>
          <w:highlight w:val="yellow"/>
        </w:rPr>
      </w:pPr>
    </w:p>
    <w:p w14:paraId="242FE190" w14:textId="77777777" w:rsidR="006C6426" w:rsidRDefault="006C6426" w:rsidP="00D17767">
      <w:pPr>
        <w:rPr>
          <w:highlight w:val="yellow"/>
        </w:rPr>
      </w:pPr>
    </w:p>
    <w:p w14:paraId="2F5C055E" w14:textId="77777777" w:rsidR="006C6426" w:rsidRPr="00D17767" w:rsidRDefault="006C6426" w:rsidP="00D17767">
      <w:pPr>
        <w:rPr>
          <w:highlight w:val="yellow"/>
        </w:rPr>
      </w:pPr>
    </w:p>
    <w:p w14:paraId="27F038A1" w14:textId="2080E5F1" w:rsidR="008E5705" w:rsidRPr="00A85E21" w:rsidRDefault="008E5705" w:rsidP="00F520BA">
      <w:pPr>
        <w:pStyle w:val="Titolo1"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0" w:after="0" w:line="259" w:lineRule="auto"/>
        <w:jc w:val="left"/>
        <w:rPr>
          <w:color w:val="C00000"/>
          <w:sz w:val="22"/>
          <w:szCs w:val="22"/>
        </w:rPr>
      </w:pPr>
      <w:r w:rsidRPr="00A85E21">
        <w:rPr>
          <w:color w:val="C00000"/>
          <w:sz w:val="22"/>
          <w:szCs w:val="22"/>
        </w:rPr>
        <w:lastRenderedPageBreak/>
        <w:t xml:space="preserve">SEZIONE 1 – </w:t>
      </w:r>
      <w:r w:rsidR="005F2E77" w:rsidRPr="00A85E21">
        <w:rPr>
          <w:color w:val="C00000"/>
          <w:sz w:val="22"/>
          <w:szCs w:val="22"/>
        </w:rPr>
        <w:t>CARATTERISTICHE DEL PROGETTO</w:t>
      </w:r>
    </w:p>
    <w:tbl>
      <w:tblPr>
        <w:tblStyle w:val="Grigliatabella"/>
        <w:tblW w:w="5156" w:type="pct"/>
        <w:tblInd w:w="-147" w:type="dxa"/>
        <w:tblLook w:val="04A0" w:firstRow="1" w:lastRow="0" w:firstColumn="1" w:lastColumn="0" w:noHBand="0" w:noVBand="1"/>
      </w:tblPr>
      <w:tblGrid>
        <w:gridCol w:w="9491"/>
      </w:tblGrid>
      <w:tr w:rsidR="00774887" w:rsidRPr="00A85E21" w14:paraId="630835A5" w14:textId="77777777" w:rsidTr="00460B49">
        <w:trPr>
          <w:trHeight w:val="145"/>
        </w:trPr>
        <w:tc>
          <w:tcPr>
            <w:tcW w:w="5000" w:type="pct"/>
            <w:shd w:val="clear" w:color="auto" w:fill="C00000"/>
          </w:tcPr>
          <w:p w14:paraId="277396D8" w14:textId="3BFC2578" w:rsidR="00F520BA" w:rsidRPr="00A85E21" w:rsidRDefault="00F520BA" w:rsidP="00F520BA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</w:pPr>
            <w:r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>Descrivere in modo sintetico il contesto territoriale e i bisogni a cui si intende rispondere, le attività previste (</w:t>
            </w:r>
            <w:r w:rsid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>pre-scuola, post-scuola</w:t>
            </w:r>
            <w:r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>, supporto compiti, laboratori), la durata del progetto e il periodo di svolgimento, i</w:t>
            </w:r>
            <w:r w:rsid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 xml:space="preserve"> destinatari </w:t>
            </w:r>
            <w:r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>(</w:t>
            </w:r>
            <w:r w:rsid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 xml:space="preserve">numero e </w:t>
            </w:r>
            <w:r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 xml:space="preserve">fasce d’età, </w:t>
            </w:r>
            <w:r w:rsid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>esigenze</w:t>
            </w:r>
            <w:r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 xml:space="preserve"> specifiche).</w:t>
            </w:r>
          </w:p>
          <w:p w14:paraId="138B5352" w14:textId="78FA4EFE" w:rsidR="00774887" w:rsidRPr="00A85E21" w:rsidRDefault="00774887" w:rsidP="00F520BA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strike/>
                <w:kern w:val="28"/>
                <w:sz w:val="22"/>
                <w:szCs w:val="22"/>
                <w:lang w:eastAsia="ar-SA"/>
              </w:rPr>
            </w:pPr>
          </w:p>
        </w:tc>
      </w:tr>
      <w:tr w:rsidR="005305F7" w:rsidRPr="00A85E21" w14:paraId="196AA23E" w14:textId="77777777" w:rsidTr="005305F7">
        <w:trPr>
          <w:trHeight w:val="145"/>
        </w:trPr>
        <w:tc>
          <w:tcPr>
            <w:tcW w:w="5000" w:type="pct"/>
          </w:tcPr>
          <w:p w14:paraId="3DD46D1C" w14:textId="77777777" w:rsidR="005305F7" w:rsidRPr="00A85E21" w:rsidRDefault="005305F7" w:rsidP="00460B49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5305F7" w:rsidRPr="00A85E21" w14:paraId="21DECFD3" w14:textId="77777777" w:rsidTr="005305F7">
        <w:trPr>
          <w:trHeight w:val="145"/>
        </w:trPr>
        <w:tc>
          <w:tcPr>
            <w:tcW w:w="5000" w:type="pct"/>
          </w:tcPr>
          <w:p w14:paraId="2A87413F" w14:textId="77777777" w:rsidR="005305F7" w:rsidRPr="00A85E21" w:rsidRDefault="005305F7" w:rsidP="00460B49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5305F7" w:rsidRPr="00A85E21" w14:paraId="069BEF5B" w14:textId="77777777" w:rsidTr="005305F7">
        <w:trPr>
          <w:trHeight w:val="145"/>
        </w:trPr>
        <w:tc>
          <w:tcPr>
            <w:tcW w:w="5000" w:type="pct"/>
          </w:tcPr>
          <w:p w14:paraId="07BA069A" w14:textId="77777777" w:rsidR="005305F7" w:rsidRPr="00A85E21" w:rsidRDefault="005305F7" w:rsidP="00460B49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5305F7" w:rsidRPr="00A85E21" w14:paraId="5A3DF89E" w14:textId="77777777" w:rsidTr="005305F7">
        <w:trPr>
          <w:trHeight w:val="145"/>
        </w:trPr>
        <w:tc>
          <w:tcPr>
            <w:tcW w:w="5000" w:type="pct"/>
          </w:tcPr>
          <w:p w14:paraId="4A7088D4" w14:textId="77777777" w:rsidR="005305F7" w:rsidRPr="00A85E21" w:rsidRDefault="005305F7" w:rsidP="00460B49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5305F7" w:rsidRPr="00A85E21" w14:paraId="3EC721B3" w14:textId="77777777" w:rsidTr="005305F7">
        <w:trPr>
          <w:trHeight w:val="145"/>
        </w:trPr>
        <w:tc>
          <w:tcPr>
            <w:tcW w:w="5000" w:type="pct"/>
          </w:tcPr>
          <w:p w14:paraId="1AF4DCCB" w14:textId="77777777" w:rsidR="005305F7" w:rsidRPr="00A85E21" w:rsidRDefault="005305F7" w:rsidP="00460B49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5305F7" w:rsidRPr="00A85E21" w14:paraId="519E3528" w14:textId="77777777" w:rsidTr="005305F7">
        <w:trPr>
          <w:trHeight w:val="145"/>
        </w:trPr>
        <w:tc>
          <w:tcPr>
            <w:tcW w:w="5000" w:type="pct"/>
          </w:tcPr>
          <w:p w14:paraId="42730546" w14:textId="77777777" w:rsidR="005305F7" w:rsidRPr="00A85E21" w:rsidRDefault="005305F7" w:rsidP="00460B49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</w:tbl>
    <w:p w14:paraId="69DA5FC3" w14:textId="77777777" w:rsidR="00774887" w:rsidRPr="00A85E21" w:rsidRDefault="00774887" w:rsidP="00774887">
      <w:pPr>
        <w:rPr>
          <w:rFonts w:ascii="Arial" w:hAnsi="Arial" w:cs="Arial"/>
          <w:sz w:val="22"/>
          <w:szCs w:val="22"/>
        </w:rPr>
      </w:pPr>
    </w:p>
    <w:p w14:paraId="46022F18" w14:textId="6C5E884D" w:rsidR="001F2D52" w:rsidRPr="00A85E21" w:rsidRDefault="00F73C77" w:rsidP="00C958A5">
      <w:pPr>
        <w:pStyle w:val="Titolo1"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0" w:line="259" w:lineRule="auto"/>
        <w:jc w:val="left"/>
        <w:rPr>
          <w:sz w:val="22"/>
          <w:szCs w:val="22"/>
        </w:rPr>
      </w:pPr>
      <w:r w:rsidRPr="00A85E21">
        <w:rPr>
          <w:color w:val="C00000"/>
          <w:sz w:val="22"/>
          <w:szCs w:val="22"/>
        </w:rPr>
        <w:t xml:space="preserve">SEZIONE </w:t>
      </w:r>
      <w:r w:rsidR="008E5705" w:rsidRPr="00A85E21">
        <w:rPr>
          <w:color w:val="C00000"/>
          <w:sz w:val="22"/>
          <w:szCs w:val="22"/>
        </w:rPr>
        <w:t>2</w:t>
      </w:r>
      <w:r w:rsidRPr="00A85E21">
        <w:rPr>
          <w:color w:val="C00000"/>
          <w:sz w:val="22"/>
          <w:szCs w:val="22"/>
        </w:rPr>
        <w:t xml:space="preserve"> </w:t>
      </w:r>
      <w:r w:rsidR="00C958A5" w:rsidRPr="00A85E21">
        <w:rPr>
          <w:color w:val="C00000"/>
          <w:sz w:val="22"/>
          <w:szCs w:val="22"/>
        </w:rPr>
        <w:t>–</w:t>
      </w:r>
      <w:r w:rsidRPr="00A85E21">
        <w:rPr>
          <w:color w:val="C00000"/>
          <w:sz w:val="22"/>
          <w:szCs w:val="22"/>
        </w:rPr>
        <w:t xml:space="preserve"> </w:t>
      </w:r>
      <w:r w:rsidR="00C944BB" w:rsidRPr="00A85E21">
        <w:rPr>
          <w:color w:val="C00000"/>
          <w:sz w:val="22"/>
          <w:szCs w:val="22"/>
        </w:rPr>
        <w:t xml:space="preserve">IL </w:t>
      </w:r>
      <w:r w:rsidR="00C958A5" w:rsidRPr="00A85E21">
        <w:rPr>
          <w:color w:val="C00000"/>
          <w:sz w:val="22"/>
          <w:szCs w:val="22"/>
        </w:rPr>
        <w:t>GRUPPO ORGANIZZATIVO</w:t>
      </w:r>
    </w:p>
    <w:tbl>
      <w:tblPr>
        <w:tblStyle w:val="Grigliatabella"/>
        <w:tblW w:w="5156" w:type="pct"/>
        <w:tblInd w:w="-147" w:type="dxa"/>
        <w:tblLook w:val="04A0" w:firstRow="1" w:lastRow="0" w:firstColumn="1" w:lastColumn="0" w:noHBand="0" w:noVBand="1"/>
      </w:tblPr>
      <w:tblGrid>
        <w:gridCol w:w="9491"/>
      </w:tblGrid>
      <w:tr w:rsidR="00C958A5" w:rsidRPr="00A85E21" w14:paraId="1361750C" w14:textId="77777777" w:rsidTr="00194848">
        <w:trPr>
          <w:trHeight w:val="145"/>
        </w:trPr>
        <w:tc>
          <w:tcPr>
            <w:tcW w:w="5000" w:type="pct"/>
            <w:shd w:val="clear" w:color="auto" w:fill="C00000"/>
          </w:tcPr>
          <w:p w14:paraId="684C9EF7" w14:textId="30DB6F8C" w:rsidR="00C958A5" w:rsidRPr="00A85E21" w:rsidRDefault="00F520BA" w:rsidP="00F520BA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SimSun" w:hAnsi="Arial" w:cs="Arial"/>
                <w:smallCaps/>
                <w:kern w:val="28"/>
                <w:sz w:val="20"/>
                <w:szCs w:val="20"/>
                <w:lang w:eastAsia="ar-SA"/>
              </w:rPr>
            </w:pPr>
            <w:r w:rsidRPr="00A85E21">
              <w:rPr>
                <w:rFonts w:ascii="Arial" w:eastAsia="SimSun" w:hAnsi="Arial" w:cs="Arial"/>
                <w:smallCaps/>
                <w:kern w:val="28"/>
                <w:sz w:val="20"/>
                <w:szCs w:val="20"/>
                <w:lang w:eastAsia="ar-SA"/>
              </w:rPr>
              <w:t>INDICARE IL SOGGETTO PROPONENTE, EVENTUALI PARTNER COINVOLTI (SCUOLE, ASSOCIAZIONI, COOPERATIVE, ECC.), IL TEAM DI LAVORO (COORDINATORE, EDUCATORI, ECC.), RUOLI E RESPONSABILITÀ DI CIASCUN COMPONENTE.</w:t>
            </w:r>
          </w:p>
          <w:p w14:paraId="7E6F6ACF" w14:textId="37C2BCD4" w:rsidR="00F520BA" w:rsidRPr="00A85E21" w:rsidRDefault="00F520BA" w:rsidP="00F520BA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0"/>
                <w:szCs w:val="20"/>
                <w:lang w:eastAsia="ar-SA"/>
              </w:rPr>
            </w:pPr>
          </w:p>
        </w:tc>
      </w:tr>
      <w:tr w:rsidR="00C958A5" w:rsidRPr="00A85E21" w14:paraId="0DDA5047" w14:textId="77777777" w:rsidTr="00194848">
        <w:trPr>
          <w:trHeight w:val="145"/>
        </w:trPr>
        <w:tc>
          <w:tcPr>
            <w:tcW w:w="5000" w:type="pct"/>
          </w:tcPr>
          <w:p w14:paraId="1CD40BED" w14:textId="77777777" w:rsidR="00C958A5" w:rsidRPr="00A85E21" w:rsidRDefault="00C958A5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C958A5" w:rsidRPr="00A85E21" w14:paraId="2778CDCB" w14:textId="77777777" w:rsidTr="00194848">
        <w:trPr>
          <w:trHeight w:val="145"/>
        </w:trPr>
        <w:tc>
          <w:tcPr>
            <w:tcW w:w="5000" w:type="pct"/>
          </w:tcPr>
          <w:p w14:paraId="0B466AB8" w14:textId="77777777" w:rsidR="00C958A5" w:rsidRPr="00A85E21" w:rsidRDefault="00C958A5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C958A5" w:rsidRPr="00A85E21" w14:paraId="00D09147" w14:textId="77777777" w:rsidTr="00194848">
        <w:trPr>
          <w:trHeight w:val="145"/>
        </w:trPr>
        <w:tc>
          <w:tcPr>
            <w:tcW w:w="5000" w:type="pct"/>
          </w:tcPr>
          <w:p w14:paraId="607B9A05" w14:textId="77777777" w:rsidR="00C958A5" w:rsidRPr="00A85E21" w:rsidRDefault="00C958A5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C958A5" w:rsidRPr="00A85E21" w14:paraId="39A64195" w14:textId="77777777" w:rsidTr="00194848">
        <w:trPr>
          <w:trHeight w:val="145"/>
        </w:trPr>
        <w:tc>
          <w:tcPr>
            <w:tcW w:w="5000" w:type="pct"/>
          </w:tcPr>
          <w:p w14:paraId="5C621401" w14:textId="77777777" w:rsidR="00C958A5" w:rsidRPr="00A85E21" w:rsidRDefault="00C958A5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C958A5" w:rsidRPr="00A85E21" w14:paraId="2E9DCFBE" w14:textId="77777777" w:rsidTr="00194848">
        <w:trPr>
          <w:trHeight w:val="145"/>
        </w:trPr>
        <w:tc>
          <w:tcPr>
            <w:tcW w:w="5000" w:type="pct"/>
          </w:tcPr>
          <w:p w14:paraId="3A2EC08E" w14:textId="77777777" w:rsidR="00C958A5" w:rsidRPr="00A85E21" w:rsidRDefault="00C958A5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C958A5" w:rsidRPr="00A85E21" w14:paraId="27A16643" w14:textId="77777777" w:rsidTr="00194848">
        <w:trPr>
          <w:trHeight w:val="145"/>
        </w:trPr>
        <w:tc>
          <w:tcPr>
            <w:tcW w:w="5000" w:type="pct"/>
          </w:tcPr>
          <w:p w14:paraId="773782CA" w14:textId="77777777" w:rsidR="00C958A5" w:rsidRPr="00A85E21" w:rsidRDefault="00C958A5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</w:tbl>
    <w:p w14:paraId="674D0495" w14:textId="5A76AAB1" w:rsidR="00B04B42" w:rsidRPr="00A85E21" w:rsidRDefault="00B04B42" w:rsidP="00B04B42">
      <w:pPr>
        <w:pStyle w:val="Titolo1"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0" w:line="259" w:lineRule="auto"/>
        <w:jc w:val="left"/>
        <w:rPr>
          <w:sz w:val="22"/>
          <w:szCs w:val="22"/>
        </w:rPr>
      </w:pPr>
      <w:r w:rsidRPr="00A85E21">
        <w:rPr>
          <w:color w:val="C00000"/>
          <w:sz w:val="22"/>
          <w:szCs w:val="22"/>
        </w:rPr>
        <w:t xml:space="preserve">SEZIONE 3 </w:t>
      </w:r>
      <w:r w:rsidR="00C944BB" w:rsidRPr="00A85E21">
        <w:rPr>
          <w:color w:val="C00000"/>
          <w:sz w:val="22"/>
          <w:szCs w:val="22"/>
        </w:rPr>
        <w:t>–</w:t>
      </w:r>
      <w:r w:rsidR="00F520BA" w:rsidRPr="00A85E21">
        <w:rPr>
          <w:color w:val="C00000"/>
          <w:sz w:val="22"/>
          <w:szCs w:val="22"/>
        </w:rPr>
        <w:t xml:space="preserve"> </w:t>
      </w:r>
      <w:r w:rsidR="00C944BB" w:rsidRPr="00A85E21">
        <w:rPr>
          <w:color w:val="C00000"/>
          <w:sz w:val="22"/>
          <w:szCs w:val="22"/>
        </w:rPr>
        <w:t xml:space="preserve">GLI </w:t>
      </w:r>
      <w:r w:rsidRPr="00A85E21">
        <w:rPr>
          <w:color w:val="C00000"/>
          <w:sz w:val="22"/>
          <w:szCs w:val="22"/>
        </w:rPr>
        <w:t>OBIETTIVI GENERALI E SPECIFICI DEL PROGETTO</w:t>
      </w:r>
    </w:p>
    <w:tbl>
      <w:tblPr>
        <w:tblStyle w:val="Grigliatabella"/>
        <w:tblW w:w="5156" w:type="pct"/>
        <w:tblInd w:w="-147" w:type="dxa"/>
        <w:tblLook w:val="04A0" w:firstRow="1" w:lastRow="0" w:firstColumn="1" w:lastColumn="0" w:noHBand="0" w:noVBand="1"/>
      </w:tblPr>
      <w:tblGrid>
        <w:gridCol w:w="9491"/>
      </w:tblGrid>
      <w:tr w:rsidR="00B04B42" w:rsidRPr="00A85E21" w14:paraId="03579780" w14:textId="77777777" w:rsidTr="00194848">
        <w:trPr>
          <w:trHeight w:val="145"/>
        </w:trPr>
        <w:tc>
          <w:tcPr>
            <w:tcW w:w="5000" w:type="pct"/>
            <w:shd w:val="clear" w:color="auto" w:fill="C00000"/>
          </w:tcPr>
          <w:p w14:paraId="26AE2F41" w14:textId="677388CF" w:rsidR="00B04B42" w:rsidRPr="00A85E21" w:rsidRDefault="00A10008" w:rsidP="00A100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strike/>
                <w:kern w:val="28"/>
                <w:sz w:val="22"/>
                <w:szCs w:val="22"/>
                <w:lang w:eastAsia="ar-SA"/>
              </w:rPr>
            </w:pPr>
            <w:r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>descrivere gli obiettivi generali e specifici del progetto.</w:t>
            </w:r>
          </w:p>
        </w:tc>
      </w:tr>
      <w:tr w:rsidR="00B04B42" w:rsidRPr="00A85E21" w14:paraId="23765F9E" w14:textId="77777777" w:rsidTr="00194848">
        <w:trPr>
          <w:trHeight w:val="145"/>
        </w:trPr>
        <w:tc>
          <w:tcPr>
            <w:tcW w:w="5000" w:type="pct"/>
          </w:tcPr>
          <w:p w14:paraId="525BB688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B04B42" w:rsidRPr="00A85E21" w14:paraId="7C064B0B" w14:textId="77777777" w:rsidTr="00194848">
        <w:trPr>
          <w:trHeight w:val="145"/>
        </w:trPr>
        <w:tc>
          <w:tcPr>
            <w:tcW w:w="5000" w:type="pct"/>
          </w:tcPr>
          <w:p w14:paraId="0F3EEC92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B04B42" w:rsidRPr="00A85E21" w14:paraId="14A30693" w14:textId="77777777" w:rsidTr="00194848">
        <w:trPr>
          <w:trHeight w:val="145"/>
        </w:trPr>
        <w:tc>
          <w:tcPr>
            <w:tcW w:w="5000" w:type="pct"/>
          </w:tcPr>
          <w:p w14:paraId="1879D312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B04B42" w:rsidRPr="00A85E21" w14:paraId="28CA266B" w14:textId="77777777" w:rsidTr="00194848">
        <w:trPr>
          <w:trHeight w:val="145"/>
        </w:trPr>
        <w:tc>
          <w:tcPr>
            <w:tcW w:w="5000" w:type="pct"/>
          </w:tcPr>
          <w:p w14:paraId="4D3FEF3F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B04B42" w:rsidRPr="00A85E21" w14:paraId="5C26313A" w14:textId="77777777" w:rsidTr="00194848">
        <w:trPr>
          <w:trHeight w:val="145"/>
        </w:trPr>
        <w:tc>
          <w:tcPr>
            <w:tcW w:w="5000" w:type="pct"/>
          </w:tcPr>
          <w:p w14:paraId="6E30AB3D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B04B42" w:rsidRPr="00A85E21" w14:paraId="4470E039" w14:textId="77777777" w:rsidTr="00194848">
        <w:trPr>
          <w:trHeight w:val="145"/>
        </w:trPr>
        <w:tc>
          <w:tcPr>
            <w:tcW w:w="5000" w:type="pct"/>
          </w:tcPr>
          <w:p w14:paraId="403B77D4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</w:tbl>
    <w:p w14:paraId="3956CD3D" w14:textId="77777777" w:rsidR="00B04B42" w:rsidRPr="00A85E21" w:rsidRDefault="00B04B42" w:rsidP="00B04B42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D1E7F34" w14:textId="6162BC95" w:rsidR="00B04B42" w:rsidRPr="00A85E21" w:rsidRDefault="00B04B42" w:rsidP="00D17767">
      <w:pPr>
        <w:pStyle w:val="Titolo1"/>
        <w:keepLines/>
        <w:spacing w:before="240" w:line="259" w:lineRule="auto"/>
        <w:rPr>
          <w:color w:val="C00000"/>
          <w:sz w:val="22"/>
          <w:szCs w:val="22"/>
        </w:rPr>
      </w:pPr>
      <w:r w:rsidRPr="00A85E21">
        <w:rPr>
          <w:color w:val="C00000"/>
          <w:sz w:val="22"/>
          <w:szCs w:val="22"/>
        </w:rPr>
        <w:lastRenderedPageBreak/>
        <w:t>SEZIONE 4 - LE RISORSE FINANZIARIE NECESSARIE (EVENTUALE QUOTA DI COFINANZIAMENTO)</w:t>
      </w:r>
    </w:p>
    <w:tbl>
      <w:tblPr>
        <w:tblStyle w:val="Grigliatabella"/>
        <w:tblW w:w="5156" w:type="pct"/>
        <w:tblInd w:w="-147" w:type="dxa"/>
        <w:tblLook w:val="04A0" w:firstRow="1" w:lastRow="0" w:firstColumn="1" w:lastColumn="0" w:noHBand="0" w:noVBand="1"/>
      </w:tblPr>
      <w:tblGrid>
        <w:gridCol w:w="9491"/>
      </w:tblGrid>
      <w:tr w:rsidR="00B04B42" w:rsidRPr="00A85E21" w14:paraId="0F5CB4A8" w14:textId="77777777" w:rsidTr="00194848">
        <w:trPr>
          <w:trHeight w:val="145"/>
        </w:trPr>
        <w:tc>
          <w:tcPr>
            <w:tcW w:w="5000" w:type="pct"/>
            <w:shd w:val="clear" w:color="auto" w:fill="C00000"/>
          </w:tcPr>
          <w:p w14:paraId="6602AABB" w14:textId="17F0A487" w:rsidR="00B04B42" w:rsidRPr="00A85E21" w:rsidRDefault="00A85E21" w:rsidP="00A1000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strike/>
                <w:kern w:val="28"/>
                <w:sz w:val="22"/>
                <w:szCs w:val="22"/>
                <w:lang w:eastAsia="ar-SA"/>
              </w:rPr>
            </w:pPr>
            <w:r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>riportare</w:t>
            </w:r>
            <w:r w:rsidR="00A10008"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 xml:space="preserve"> le principali voci di spesa</w:t>
            </w:r>
            <w:r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 xml:space="preserve"> del singolo progetto</w:t>
            </w:r>
            <w:r w:rsidR="00A10008"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 xml:space="preserve"> (personale, materiali, spazi, ecc.), eventuale quota di cofinanziamento (specificando </w:t>
            </w:r>
            <w:r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 xml:space="preserve">la </w:t>
            </w:r>
            <w:r w:rsidR="00A10008"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>fonte</w:t>
            </w:r>
            <w:r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 xml:space="preserve"> di </w:t>
            </w:r>
            <w:r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>finanziamento e</w:t>
            </w:r>
            <w:r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>il valore in euro</w:t>
            </w:r>
            <w:r w:rsidR="00A10008"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>).</w:t>
            </w:r>
          </w:p>
        </w:tc>
      </w:tr>
      <w:tr w:rsidR="00B04B42" w:rsidRPr="00A85E21" w14:paraId="6708FBC8" w14:textId="77777777" w:rsidTr="00194848">
        <w:trPr>
          <w:trHeight w:val="145"/>
        </w:trPr>
        <w:tc>
          <w:tcPr>
            <w:tcW w:w="5000" w:type="pct"/>
          </w:tcPr>
          <w:p w14:paraId="728B5A02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B04B42" w:rsidRPr="00A85E21" w14:paraId="2221EC35" w14:textId="77777777" w:rsidTr="00194848">
        <w:trPr>
          <w:trHeight w:val="145"/>
        </w:trPr>
        <w:tc>
          <w:tcPr>
            <w:tcW w:w="5000" w:type="pct"/>
          </w:tcPr>
          <w:p w14:paraId="5EB007A3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B04B42" w:rsidRPr="00A85E21" w14:paraId="6EE72BB4" w14:textId="77777777" w:rsidTr="00194848">
        <w:trPr>
          <w:trHeight w:val="145"/>
        </w:trPr>
        <w:tc>
          <w:tcPr>
            <w:tcW w:w="5000" w:type="pct"/>
          </w:tcPr>
          <w:p w14:paraId="0A6F67A0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B04B42" w:rsidRPr="00A85E21" w14:paraId="3B7A09FC" w14:textId="77777777" w:rsidTr="00194848">
        <w:trPr>
          <w:trHeight w:val="145"/>
        </w:trPr>
        <w:tc>
          <w:tcPr>
            <w:tcW w:w="5000" w:type="pct"/>
          </w:tcPr>
          <w:p w14:paraId="35849CA4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B04B42" w:rsidRPr="00A85E21" w14:paraId="7EA24B68" w14:textId="77777777" w:rsidTr="00194848">
        <w:trPr>
          <w:trHeight w:val="145"/>
        </w:trPr>
        <w:tc>
          <w:tcPr>
            <w:tcW w:w="5000" w:type="pct"/>
          </w:tcPr>
          <w:p w14:paraId="53DDCA2F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B04B42" w:rsidRPr="00A85E21" w14:paraId="64AFCE30" w14:textId="77777777" w:rsidTr="00194848">
        <w:trPr>
          <w:trHeight w:val="145"/>
        </w:trPr>
        <w:tc>
          <w:tcPr>
            <w:tcW w:w="5000" w:type="pct"/>
          </w:tcPr>
          <w:p w14:paraId="3333C8EC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</w:tbl>
    <w:p w14:paraId="426C361D" w14:textId="77777777" w:rsidR="00B04B42" w:rsidRPr="00A85E21" w:rsidRDefault="00B04B42" w:rsidP="00B04B42">
      <w:pPr>
        <w:autoSpaceDE w:val="0"/>
        <w:autoSpaceDN w:val="0"/>
        <w:adjustRightInd w:val="0"/>
        <w:spacing w:line="360" w:lineRule="auto"/>
        <w:contextualSpacing/>
        <w:rPr>
          <w:rFonts w:ascii="Arial" w:eastAsia="SimSun" w:hAnsi="Arial" w:cs="Arial"/>
          <w:b/>
          <w:bCs/>
          <w:iCs/>
          <w:smallCaps/>
          <w:color w:val="C00000"/>
          <w:sz w:val="22"/>
          <w:szCs w:val="22"/>
          <w:highlight w:val="lightGray"/>
          <w:lang w:eastAsia="ar-SA"/>
        </w:rPr>
      </w:pPr>
    </w:p>
    <w:p w14:paraId="0217313E" w14:textId="2F8425F2" w:rsidR="00B04B42" w:rsidRPr="00A85E21" w:rsidRDefault="00B04B42" w:rsidP="00B04B42">
      <w:pPr>
        <w:pStyle w:val="Titolo1"/>
        <w:keepLines/>
        <w:spacing w:before="240" w:line="259" w:lineRule="auto"/>
        <w:jc w:val="left"/>
        <w:rPr>
          <w:color w:val="C00000"/>
          <w:sz w:val="22"/>
          <w:szCs w:val="22"/>
        </w:rPr>
      </w:pPr>
      <w:r w:rsidRPr="00A85E21">
        <w:rPr>
          <w:color w:val="C00000"/>
          <w:sz w:val="22"/>
          <w:szCs w:val="22"/>
        </w:rPr>
        <w:t xml:space="preserve">SEZIONE 5- </w:t>
      </w:r>
      <w:r w:rsidR="004A0D5E" w:rsidRPr="00A85E21">
        <w:rPr>
          <w:color w:val="C00000"/>
          <w:sz w:val="22"/>
          <w:szCs w:val="22"/>
        </w:rPr>
        <w:t xml:space="preserve">LE </w:t>
      </w:r>
      <w:r w:rsidRPr="00A85E21">
        <w:rPr>
          <w:color w:val="C00000"/>
          <w:sz w:val="22"/>
          <w:szCs w:val="22"/>
        </w:rPr>
        <w:t>CARATTERISTICHE DEL SERVIZIO DI PRE-SCUOLA E POST-SCUOLA</w:t>
      </w:r>
    </w:p>
    <w:tbl>
      <w:tblPr>
        <w:tblStyle w:val="Grigliatabella"/>
        <w:tblW w:w="5156" w:type="pct"/>
        <w:tblInd w:w="-147" w:type="dxa"/>
        <w:tblLook w:val="04A0" w:firstRow="1" w:lastRow="0" w:firstColumn="1" w:lastColumn="0" w:noHBand="0" w:noVBand="1"/>
      </w:tblPr>
      <w:tblGrid>
        <w:gridCol w:w="9491"/>
      </w:tblGrid>
      <w:tr w:rsidR="00B04B42" w:rsidRPr="00A85E21" w14:paraId="1D93CB8C" w14:textId="77777777" w:rsidTr="00194848">
        <w:trPr>
          <w:trHeight w:val="145"/>
        </w:trPr>
        <w:tc>
          <w:tcPr>
            <w:tcW w:w="5000" w:type="pct"/>
            <w:shd w:val="clear" w:color="auto" w:fill="C00000"/>
          </w:tcPr>
          <w:p w14:paraId="07713891" w14:textId="05E4872B" w:rsidR="00B04B42" w:rsidRPr="00A85E21" w:rsidRDefault="00A10008" w:rsidP="00A1000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</w:pPr>
            <w:r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>indicare gli orari di apertura del servizio e descrivere la tipologia di attività svolte (accoglienza, aiuto compiti, attività ricreative), modalità organizzative (eventuali gruppi, turni, sedi).</w:t>
            </w:r>
          </w:p>
        </w:tc>
      </w:tr>
      <w:tr w:rsidR="00B04B42" w:rsidRPr="00A85E21" w14:paraId="460CB49F" w14:textId="77777777" w:rsidTr="00194848">
        <w:trPr>
          <w:trHeight w:val="145"/>
        </w:trPr>
        <w:tc>
          <w:tcPr>
            <w:tcW w:w="5000" w:type="pct"/>
          </w:tcPr>
          <w:p w14:paraId="49F48E87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B04B42" w:rsidRPr="00A85E21" w14:paraId="184F581C" w14:textId="77777777" w:rsidTr="00194848">
        <w:trPr>
          <w:trHeight w:val="145"/>
        </w:trPr>
        <w:tc>
          <w:tcPr>
            <w:tcW w:w="5000" w:type="pct"/>
          </w:tcPr>
          <w:p w14:paraId="707A20F5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B04B42" w:rsidRPr="00A85E21" w14:paraId="445CFD0C" w14:textId="77777777" w:rsidTr="00194848">
        <w:trPr>
          <w:trHeight w:val="145"/>
        </w:trPr>
        <w:tc>
          <w:tcPr>
            <w:tcW w:w="5000" w:type="pct"/>
          </w:tcPr>
          <w:p w14:paraId="36F3DC73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B04B42" w:rsidRPr="00A85E21" w14:paraId="31273C99" w14:textId="77777777" w:rsidTr="00194848">
        <w:trPr>
          <w:trHeight w:val="145"/>
        </w:trPr>
        <w:tc>
          <w:tcPr>
            <w:tcW w:w="5000" w:type="pct"/>
          </w:tcPr>
          <w:p w14:paraId="3E6483F6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B04B42" w:rsidRPr="00A85E21" w14:paraId="1A55E12F" w14:textId="77777777" w:rsidTr="00194848">
        <w:trPr>
          <w:trHeight w:val="145"/>
        </w:trPr>
        <w:tc>
          <w:tcPr>
            <w:tcW w:w="5000" w:type="pct"/>
          </w:tcPr>
          <w:p w14:paraId="494C9751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B04B42" w:rsidRPr="00A85E21" w14:paraId="555CC741" w14:textId="77777777" w:rsidTr="00194848">
        <w:trPr>
          <w:trHeight w:val="145"/>
        </w:trPr>
        <w:tc>
          <w:tcPr>
            <w:tcW w:w="5000" w:type="pct"/>
          </w:tcPr>
          <w:p w14:paraId="6BAC8AFC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B04B42" w:rsidRPr="00A85E21" w14:paraId="62BA8A58" w14:textId="77777777" w:rsidTr="00194848">
        <w:trPr>
          <w:trHeight w:val="145"/>
        </w:trPr>
        <w:tc>
          <w:tcPr>
            <w:tcW w:w="5000" w:type="pct"/>
          </w:tcPr>
          <w:p w14:paraId="043790CC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</w:tbl>
    <w:p w14:paraId="18C6FC71" w14:textId="2371C218" w:rsidR="00B04B42" w:rsidRPr="00A85E21" w:rsidRDefault="00B04B42" w:rsidP="00B04B42">
      <w:pPr>
        <w:pStyle w:val="Titolo1"/>
        <w:keepLines/>
        <w:spacing w:before="240" w:line="259" w:lineRule="auto"/>
        <w:jc w:val="left"/>
        <w:rPr>
          <w:color w:val="C00000"/>
          <w:sz w:val="22"/>
          <w:szCs w:val="22"/>
        </w:rPr>
      </w:pPr>
      <w:r w:rsidRPr="00A85E21">
        <w:rPr>
          <w:color w:val="C00000"/>
          <w:sz w:val="22"/>
          <w:szCs w:val="22"/>
        </w:rPr>
        <w:t xml:space="preserve">SEZIONE 6 - LA PRESENZA DEGLI EDUCATORI </w:t>
      </w:r>
    </w:p>
    <w:tbl>
      <w:tblPr>
        <w:tblStyle w:val="Grigliatabella"/>
        <w:tblW w:w="5156" w:type="pct"/>
        <w:tblInd w:w="-147" w:type="dxa"/>
        <w:tblLook w:val="04A0" w:firstRow="1" w:lastRow="0" w:firstColumn="1" w:lastColumn="0" w:noHBand="0" w:noVBand="1"/>
      </w:tblPr>
      <w:tblGrid>
        <w:gridCol w:w="9491"/>
      </w:tblGrid>
      <w:tr w:rsidR="00B04B42" w:rsidRPr="00A85E21" w14:paraId="3F187619" w14:textId="77777777" w:rsidTr="00194848">
        <w:trPr>
          <w:trHeight w:val="145"/>
        </w:trPr>
        <w:tc>
          <w:tcPr>
            <w:tcW w:w="5000" w:type="pct"/>
            <w:shd w:val="clear" w:color="auto" w:fill="C00000"/>
          </w:tcPr>
          <w:p w14:paraId="24CF4861" w14:textId="4A5A3A5E" w:rsidR="00B04B42" w:rsidRPr="00A85E21" w:rsidRDefault="00A10008" w:rsidP="00A1000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strike/>
                <w:kern w:val="28"/>
                <w:sz w:val="22"/>
                <w:szCs w:val="22"/>
                <w:lang w:eastAsia="ar-SA"/>
              </w:rPr>
            </w:pPr>
            <w:r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 xml:space="preserve">Indicare </w:t>
            </w:r>
            <w:r w:rsidR="00D17767"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>gli</w:t>
            </w:r>
            <w:r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 xml:space="preserve"> </w:t>
            </w:r>
            <w:r w:rsidR="00D17767"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>operatori/</w:t>
            </w:r>
            <w:r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>educatori coinvolti, competenze professionali, rapporto educatore/minori, modalità di presenza (fasce orarie, continuità educativa).</w:t>
            </w:r>
          </w:p>
        </w:tc>
      </w:tr>
      <w:tr w:rsidR="00B04B42" w:rsidRPr="00A85E21" w14:paraId="09AFB232" w14:textId="77777777" w:rsidTr="00194848">
        <w:trPr>
          <w:trHeight w:val="145"/>
        </w:trPr>
        <w:tc>
          <w:tcPr>
            <w:tcW w:w="5000" w:type="pct"/>
          </w:tcPr>
          <w:p w14:paraId="28777427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B04B42" w:rsidRPr="00A85E21" w14:paraId="0FE756B6" w14:textId="77777777" w:rsidTr="00194848">
        <w:trPr>
          <w:trHeight w:val="145"/>
        </w:trPr>
        <w:tc>
          <w:tcPr>
            <w:tcW w:w="5000" w:type="pct"/>
          </w:tcPr>
          <w:p w14:paraId="3453DA38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B04B42" w:rsidRPr="00A85E21" w14:paraId="58EAB1F3" w14:textId="77777777" w:rsidTr="00194848">
        <w:trPr>
          <w:trHeight w:val="145"/>
        </w:trPr>
        <w:tc>
          <w:tcPr>
            <w:tcW w:w="5000" w:type="pct"/>
          </w:tcPr>
          <w:p w14:paraId="38F638B8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B04B42" w:rsidRPr="00A85E21" w14:paraId="722BC49C" w14:textId="77777777" w:rsidTr="00194848">
        <w:trPr>
          <w:trHeight w:val="145"/>
        </w:trPr>
        <w:tc>
          <w:tcPr>
            <w:tcW w:w="5000" w:type="pct"/>
          </w:tcPr>
          <w:p w14:paraId="3EB99F94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B04B42" w:rsidRPr="00A85E21" w14:paraId="096EF879" w14:textId="77777777" w:rsidTr="00194848">
        <w:trPr>
          <w:trHeight w:val="145"/>
        </w:trPr>
        <w:tc>
          <w:tcPr>
            <w:tcW w:w="5000" w:type="pct"/>
          </w:tcPr>
          <w:p w14:paraId="14227854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B04B42" w:rsidRPr="00A85E21" w14:paraId="67C29A80" w14:textId="77777777" w:rsidTr="00194848">
        <w:trPr>
          <w:trHeight w:val="145"/>
        </w:trPr>
        <w:tc>
          <w:tcPr>
            <w:tcW w:w="5000" w:type="pct"/>
          </w:tcPr>
          <w:p w14:paraId="013EF827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B04B42" w:rsidRPr="00A85E21" w14:paraId="44046F3A" w14:textId="77777777" w:rsidTr="00194848">
        <w:trPr>
          <w:trHeight w:val="145"/>
        </w:trPr>
        <w:tc>
          <w:tcPr>
            <w:tcW w:w="5000" w:type="pct"/>
          </w:tcPr>
          <w:p w14:paraId="2FAE1265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</w:tbl>
    <w:p w14:paraId="57AD44B5" w14:textId="77777777" w:rsidR="00B04B42" w:rsidRPr="00A85E21" w:rsidRDefault="00B04B42" w:rsidP="00BD3B31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Arial" w:hAnsi="Arial" w:cs="Arial"/>
          <w:kern w:val="28"/>
          <w:sz w:val="22"/>
          <w:szCs w:val="22"/>
          <w:highlight w:val="lightGray"/>
          <w:u w:color="548DD4"/>
          <w:bdr w:val="nil"/>
        </w:rPr>
      </w:pPr>
    </w:p>
    <w:p w14:paraId="57DA89AB" w14:textId="1F6D2ED3" w:rsidR="00B04B42" w:rsidRPr="00A85E21" w:rsidRDefault="00B04B42" w:rsidP="00B04B42">
      <w:pPr>
        <w:pStyle w:val="Titolo1"/>
        <w:keepLines/>
        <w:spacing w:before="240" w:line="259" w:lineRule="auto"/>
        <w:jc w:val="left"/>
        <w:rPr>
          <w:sz w:val="22"/>
          <w:szCs w:val="22"/>
        </w:rPr>
      </w:pPr>
      <w:r w:rsidRPr="00A85E21">
        <w:rPr>
          <w:color w:val="C00000"/>
          <w:sz w:val="22"/>
          <w:szCs w:val="22"/>
        </w:rPr>
        <w:t>SEZIONE 7 LA GESTIONE, CONDUZIONE E REALIZZAZIONE DEL PROGETTO</w:t>
      </w:r>
    </w:p>
    <w:tbl>
      <w:tblPr>
        <w:tblStyle w:val="Grigliatabella"/>
        <w:tblW w:w="5156" w:type="pct"/>
        <w:tblInd w:w="-147" w:type="dxa"/>
        <w:tblLook w:val="04A0" w:firstRow="1" w:lastRow="0" w:firstColumn="1" w:lastColumn="0" w:noHBand="0" w:noVBand="1"/>
      </w:tblPr>
      <w:tblGrid>
        <w:gridCol w:w="9491"/>
      </w:tblGrid>
      <w:tr w:rsidR="00B04B42" w:rsidRPr="00A85E21" w14:paraId="3A0110D4" w14:textId="77777777" w:rsidTr="00194848">
        <w:trPr>
          <w:trHeight w:val="145"/>
        </w:trPr>
        <w:tc>
          <w:tcPr>
            <w:tcW w:w="5000" w:type="pct"/>
            <w:shd w:val="clear" w:color="auto" w:fill="C00000"/>
          </w:tcPr>
          <w:p w14:paraId="75E053F0" w14:textId="3B34F5B9" w:rsidR="00B04B42" w:rsidRPr="00A85E21" w:rsidRDefault="00A10008" w:rsidP="00D6773A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strike/>
                <w:kern w:val="28"/>
                <w:sz w:val="22"/>
                <w:szCs w:val="22"/>
                <w:lang w:eastAsia="ar-SA"/>
              </w:rPr>
            </w:pPr>
            <w:r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>Specificare</w:t>
            </w:r>
            <w:r w:rsidR="00D6773A"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 xml:space="preserve"> </w:t>
            </w:r>
            <w:r w:rsidR="00A85E21"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 xml:space="preserve">le </w:t>
            </w:r>
            <w:r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>modalità di coordinamento e monitoraggio</w:t>
            </w:r>
            <w:r w:rsidR="00D6773A"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 xml:space="preserve">, </w:t>
            </w:r>
            <w:r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>strumenti di gestione (riunioni, report)</w:t>
            </w:r>
            <w:r w:rsidR="00D6773A"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 xml:space="preserve">, </w:t>
            </w:r>
            <w:r w:rsidR="00C944BB"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 xml:space="preserve">le </w:t>
            </w:r>
            <w:r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>collaborazioni con scuole e servizi sociali</w:t>
            </w:r>
            <w:r w:rsidR="00D6773A"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 xml:space="preserve">, </w:t>
            </w:r>
            <w:r w:rsidR="00C944BB"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 xml:space="preserve">le </w:t>
            </w:r>
            <w:r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>strategie per garantire qualità ed efficacia del servizio</w:t>
            </w:r>
            <w:r w:rsidR="00D6773A"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>.</w:t>
            </w:r>
          </w:p>
        </w:tc>
      </w:tr>
      <w:tr w:rsidR="00B04B42" w:rsidRPr="00A85E21" w14:paraId="5CFE1EEB" w14:textId="77777777" w:rsidTr="00194848">
        <w:trPr>
          <w:trHeight w:val="145"/>
        </w:trPr>
        <w:tc>
          <w:tcPr>
            <w:tcW w:w="5000" w:type="pct"/>
          </w:tcPr>
          <w:p w14:paraId="55EF6B8F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B04B42" w:rsidRPr="00A85E21" w14:paraId="23D8B4F5" w14:textId="77777777" w:rsidTr="00194848">
        <w:trPr>
          <w:trHeight w:val="145"/>
        </w:trPr>
        <w:tc>
          <w:tcPr>
            <w:tcW w:w="5000" w:type="pct"/>
          </w:tcPr>
          <w:p w14:paraId="1BF512A3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B04B42" w:rsidRPr="00A85E21" w14:paraId="43B4E9DE" w14:textId="77777777" w:rsidTr="00194848">
        <w:trPr>
          <w:trHeight w:val="145"/>
        </w:trPr>
        <w:tc>
          <w:tcPr>
            <w:tcW w:w="5000" w:type="pct"/>
          </w:tcPr>
          <w:p w14:paraId="4BA2E841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B04B42" w:rsidRPr="00A85E21" w14:paraId="639821C1" w14:textId="77777777" w:rsidTr="00194848">
        <w:trPr>
          <w:trHeight w:val="145"/>
        </w:trPr>
        <w:tc>
          <w:tcPr>
            <w:tcW w:w="5000" w:type="pct"/>
          </w:tcPr>
          <w:p w14:paraId="0E7CC4D7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B04B42" w:rsidRPr="00A85E21" w14:paraId="4EBB58B1" w14:textId="77777777" w:rsidTr="00194848">
        <w:trPr>
          <w:trHeight w:val="145"/>
        </w:trPr>
        <w:tc>
          <w:tcPr>
            <w:tcW w:w="5000" w:type="pct"/>
          </w:tcPr>
          <w:p w14:paraId="5E53C50C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B04B42" w:rsidRPr="00A85E21" w14:paraId="1993700C" w14:textId="77777777" w:rsidTr="00194848">
        <w:trPr>
          <w:trHeight w:val="145"/>
        </w:trPr>
        <w:tc>
          <w:tcPr>
            <w:tcW w:w="5000" w:type="pct"/>
          </w:tcPr>
          <w:p w14:paraId="04465765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</w:tbl>
    <w:p w14:paraId="01117DC1" w14:textId="3E36613C" w:rsidR="00B04B42" w:rsidRPr="00A85E21" w:rsidRDefault="00B04B42" w:rsidP="00B04B42">
      <w:pPr>
        <w:pStyle w:val="Titolo1"/>
        <w:keepLines/>
        <w:spacing w:before="240" w:line="259" w:lineRule="auto"/>
        <w:jc w:val="left"/>
        <w:rPr>
          <w:sz w:val="22"/>
          <w:szCs w:val="22"/>
        </w:rPr>
      </w:pPr>
      <w:r w:rsidRPr="00A85E21">
        <w:rPr>
          <w:color w:val="C00000"/>
          <w:sz w:val="22"/>
          <w:szCs w:val="22"/>
        </w:rPr>
        <w:t xml:space="preserve">SEZIONE </w:t>
      </w:r>
      <w:r w:rsidR="00A10008" w:rsidRPr="00A85E21">
        <w:rPr>
          <w:color w:val="C00000"/>
          <w:sz w:val="22"/>
          <w:szCs w:val="22"/>
        </w:rPr>
        <w:t>8</w:t>
      </w:r>
      <w:r w:rsidRPr="00A85E21">
        <w:rPr>
          <w:color w:val="C00000"/>
          <w:sz w:val="22"/>
          <w:szCs w:val="22"/>
        </w:rPr>
        <w:t xml:space="preserve"> </w:t>
      </w:r>
      <w:r w:rsidR="004A0D5E" w:rsidRPr="00A85E21">
        <w:rPr>
          <w:color w:val="C00000"/>
          <w:sz w:val="22"/>
          <w:szCs w:val="22"/>
        </w:rPr>
        <w:t xml:space="preserve">I </w:t>
      </w:r>
      <w:r w:rsidRPr="00A85E21">
        <w:rPr>
          <w:color w:val="C00000"/>
          <w:sz w:val="22"/>
          <w:szCs w:val="22"/>
        </w:rPr>
        <w:t>RISULTATI ATTESI</w:t>
      </w:r>
    </w:p>
    <w:tbl>
      <w:tblPr>
        <w:tblStyle w:val="Grigliatabella"/>
        <w:tblW w:w="5156" w:type="pct"/>
        <w:tblInd w:w="-147" w:type="dxa"/>
        <w:tblLook w:val="04A0" w:firstRow="1" w:lastRow="0" w:firstColumn="1" w:lastColumn="0" w:noHBand="0" w:noVBand="1"/>
      </w:tblPr>
      <w:tblGrid>
        <w:gridCol w:w="9491"/>
      </w:tblGrid>
      <w:tr w:rsidR="00B04B42" w:rsidRPr="00A85E21" w14:paraId="26F507A7" w14:textId="77777777" w:rsidTr="00194848">
        <w:trPr>
          <w:trHeight w:val="145"/>
        </w:trPr>
        <w:tc>
          <w:tcPr>
            <w:tcW w:w="5000" w:type="pct"/>
            <w:shd w:val="clear" w:color="auto" w:fill="C00000"/>
          </w:tcPr>
          <w:p w14:paraId="1711F51D" w14:textId="783385B5" w:rsidR="00B04B42" w:rsidRPr="00A85E21" w:rsidRDefault="00A10008" w:rsidP="00D6773A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strike/>
                <w:kern w:val="28"/>
                <w:sz w:val="22"/>
                <w:szCs w:val="22"/>
                <w:lang w:eastAsia="ar-SA"/>
              </w:rPr>
            </w:pPr>
            <w:r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>Descrivere</w:t>
            </w:r>
            <w:r w:rsidR="00D6773A"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 xml:space="preserve"> </w:t>
            </w:r>
            <w:r w:rsidR="00C944BB"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 xml:space="preserve">i </w:t>
            </w:r>
            <w:r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 xml:space="preserve">risultati quantitativi </w:t>
            </w:r>
            <w:r w:rsid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>da</w:t>
            </w:r>
            <w:r w:rsidR="00A85E21"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 xml:space="preserve"> raggiungere </w:t>
            </w:r>
            <w:r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 xml:space="preserve">(numero </w:t>
            </w:r>
            <w:r w:rsidR="00D17767"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>destinatari</w:t>
            </w:r>
            <w:r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 xml:space="preserve">, </w:t>
            </w:r>
            <w:r w:rsidR="00D17767"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>giornate</w:t>
            </w:r>
            <w:r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 xml:space="preserve"> erogate, ecc.)</w:t>
            </w:r>
            <w:r w:rsidR="00A85E21"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>;</w:t>
            </w:r>
            <w:r w:rsid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 xml:space="preserve"> </w:t>
            </w:r>
            <w:r w:rsidR="00A85E21"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>i</w:t>
            </w:r>
            <w:r w:rsidR="00D6773A"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 xml:space="preserve"> </w:t>
            </w:r>
            <w:r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>risultati qualitativi (miglioramento rendimento, benessere, inclusione</w:t>
            </w:r>
            <w:r w:rsid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>, conciliazione vita/lavoro</w:t>
            </w:r>
            <w:r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>)</w:t>
            </w:r>
            <w:r w:rsidR="00D6773A"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 xml:space="preserve">, </w:t>
            </w:r>
            <w:r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>indicatori di valutazione (es. frequenza, feedback famiglie/scuole)</w:t>
            </w:r>
            <w:r w:rsidR="00D6773A" w:rsidRPr="00A85E21">
              <w:rPr>
                <w:rFonts w:ascii="Arial" w:eastAsia="SimSun" w:hAnsi="Arial" w:cs="Arial"/>
                <w:smallCaps/>
                <w:kern w:val="28"/>
                <w:sz w:val="22"/>
                <w:szCs w:val="22"/>
                <w:lang w:eastAsia="ar-SA"/>
              </w:rPr>
              <w:t>.</w:t>
            </w:r>
          </w:p>
        </w:tc>
      </w:tr>
      <w:tr w:rsidR="00B04B42" w:rsidRPr="00A85E21" w14:paraId="4AF6EFC0" w14:textId="77777777" w:rsidTr="00194848">
        <w:trPr>
          <w:trHeight w:val="145"/>
        </w:trPr>
        <w:tc>
          <w:tcPr>
            <w:tcW w:w="5000" w:type="pct"/>
          </w:tcPr>
          <w:p w14:paraId="21336002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B04B42" w:rsidRPr="00A85E21" w14:paraId="220FCDFB" w14:textId="77777777" w:rsidTr="00194848">
        <w:trPr>
          <w:trHeight w:val="145"/>
        </w:trPr>
        <w:tc>
          <w:tcPr>
            <w:tcW w:w="5000" w:type="pct"/>
          </w:tcPr>
          <w:p w14:paraId="7E5871B9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B04B42" w:rsidRPr="00A85E21" w14:paraId="50D1A146" w14:textId="77777777" w:rsidTr="00194848">
        <w:trPr>
          <w:trHeight w:val="145"/>
        </w:trPr>
        <w:tc>
          <w:tcPr>
            <w:tcW w:w="5000" w:type="pct"/>
          </w:tcPr>
          <w:p w14:paraId="535DCEC1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B04B42" w:rsidRPr="00A85E21" w14:paraId="3F1E81B0" w14:textId="77777777" w:rsidTr="00194848">
        <w:trPr>
          <w:trHeight w:val="145"/>
        </w:trPr>
        <w:tc>
          <w:tcPr>
            <w:tcW w:w="5000" w:type="pct"/>
          </w:tcPr>
          <w:p w14:paraId="1524C822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B04B42" w:rsidRPr="00A85E21" w14:paraId="204F881A" w14:textId="77777777" w:rsidTr="00194848">
        <w:trPr>
          <w:trHeight w:val="145"/>
        </w:trPr>
        <w:tc>
          <w:tcPr>
            <w:tcW w:w="5000" w:type="pct"/>
          </w:tcPr>
          <w:p w14:paraId="106225C4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  <w:tr w:rsidR="00B04B42" w:rsidRPr="00A85E21" w14:paraId="7786CE09" w14:textId="77777777" w:rsidTr="00194848">
        <w:trPr>
          <w:trHeight w:val="145"/>
        </w:trPr>
        <w:tc>
          <w:tcPr>
            <w:tcW w:w="5000" w:type="pct"/>
          </w:tcPr>
          <w:p w14:paraId="26251441" w14:textId="77777777" w:rsidR="00B04B42" w:rsidRPr="00A85E21" w:rsidRDefault="00B04B42" w:rsidP="0019484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i/>
                <w:iCs/>
                <w:smallCaps/>
                <w:kern w:val="28"/>
                <w:sz w:val="22"/>
                <w:szCs w:val="22"/>
                <w:lang w:eastAsia="ar-SA"/>
              </w:rPr>
            </w:pPr>
          </w:p>
        </w:tc>
      </w:tr>
    </w:tbl>
    <w:p w14:paraId="00FCE608" w14:textId="77777777" w:rsidR="00B04B42" w:rsidRPr="00A85E21" w:rsidRDefault="00B04B42" w:rsidP="00BD3B31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Arial" w:hAnsi="Arial" w:cs="Arial"/>
          <w:kern w:val="28"/>
          <w:sz w:val="22"/>
          <w:szCs w:val="22"/>
          <w:highlight w:val="lightGray"/>
          <w:u w:color="548DD4"/>
          <w:bdr w:val="nil"/>
        </w:rPr>
      </w:pPr>
    </w:p>
    <w:p w14:paraId="15784498" w14:textId="77777777" w:rsidR="00D6773A" w:rsidRPr="00A85E21" w:rsidRDefault="00D6773A" w:rsidP="00B93EF0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Arial" w:eastAsia="Arial" w:hAnsi="Arial" w:cs="Arial"/>
          <w:b/>
          <w:bCs/>
          <w:color w:val="C00000"/>
          <w:kern w:val="28"/>
          <w:sz w:val="22"/>
          <w:szCs w:val="22"/>
          <w:highlight w:val="lightGray"/>
          <w:u w:color="548DD4"/>
          <w:bdr w:val="nil"/>
        </w:rPr>
      </w:pPr>
    </w:p>
    <w:p w14:paraId="5767B80C" w14:textId="77777777" w:rsidR="004A0D5E" w:rsidRPr="00A85E21" w:rsidRDefault="004A0D5E" w:rsidP="00B93EF0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Arial" w:eastAsia="Arial" w:hAnsi="Arial" w:cs="Arial"/>
          <w:b/>
          <w:bCs/>
          <w:color w:val="C00000"/>
          <w:kern w:val="28"/>
          <w:sz w:val="22"/>
          <w:szCs w:val="22"/>
          <w:highlight w:val="lightGray"/>
          <w:u w:color="548DD4"/>
          <w:bdr w:val="nil"/>
        </w:rPr>
      </w:pPr>
    </w:p>
    <w:p w14:paraId="18F5E952" w14:textId="77777777" w:rsidR="004A0D5E" w:rsidRPr="00A85E21" w:rsidRDefault="004A0D5E" w:rsidP="00B93EF0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Arial" w:eastAsia="Arial" w:hAnsi="Arial" w:cs="Arial"/>
          <w:b/>
          <w:bCs/>
          <w:color w:val="C00000"/>
          <w:kern w:val="28"/>
          <w:sz w:val="22"/>
          <w:szCs w:val="22"/>
          <w:highlight w:val="lightGray"/>
          <w:u w:color="548DD4"/>
          <w:bdr w:val="nil"/>
        </w:rPr>
      </w:pPr>
    </w:p>
    <w:p w14:paraId="27924834" w14:textId="77777777" w:rsidR="004A0D5E" w:rsidRPr="00A85E21" w:rsidRDefault="004A0D5E" w:rsidP="00B93EF0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Arial" w:eastAsia="Arial" w:hAnsi="Arial" w:cs="Arial"/>
          <w:b/>
          <w:bCs/>
          <w:color w:val="C00000"/>
          <w:kern w:val="28"/>
          <w:sz w:val="22"/>
          <w:szCs w:val="22"/>
          <w:highlight w:val="lightGray"/>
          <w:u w:color="548DD4"/>
          <w:bdr w:val="nil"/>
        </w:rPr>
      </w:pPr>
    </w:p>
    <w:p w14:paraId="1DB45D48" w14:textId="77777777" w:rsidR="00BD3B31" w:rsidRDefault="00BD3B31" w:rsidP="00BD3B31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Arial" w:hAnsi="Arial" w:cs="Arial"/>
          <w:kern w:val="28"/>
          <w:sz w:val="20"/>
          <w:szCs w:val="20"/>
          <w:highlight w:val="lightGray"/>
          <w:u w:color="548DD4"/>
          <w:bdr w:val="nil"/>
        </w:rPr>
      </w:pPr>
    </w:p>
    <w:p w14:paraId="480AE5D3" w14:textId="77777777" w:rsidR="001B050D" w:rsidRDefault="001B050D" w:rsidP="001B050D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Arial" w:eastAsia="Arial" w:hAnsi="Arial" w:cs="Arial"/>
          <w:b/>
          <w:bCs/>
          <w:kern w:val="28"/>
          <w:sz w:val="20"/>
          <w:szCs w:val="20"/>
          <w:u w:color="548DD4"/>
          <w:bdr w:val="nil"/>
        </w:rPr>
      </w:pPr>
      <w:r w:rsidRPr="007079FD">
        <w:rPr>
          <w:rFonts w:ascii="Arial" w:eastAsia="Arial" w:hAnsi="Arial" w:cs="Arial"/>
          <w:b/>
          <w:bCs/>
          <w:kern w:val="28"/>
          <w:sz w:val="20"/>
          <w:szCs w:val="20"/>
          <w:u w:color="548DD4"/>
          <w:bdr w:val="nil"/>
        </w:rPr>
        <w:t>SOTTOSCRIZIONE DEL FORMULARIO</w:t>
      </w:r>
    </w:p>
    <w:p w14:paraId="7DCA9D45" w14:textId="77777777" w:rsidR="006B2DAA" w:rsidRDefault="006B2DAA" w:rsidP="001B050D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Arial" w:eastAsia="Arial" w:hAnsi="Arial" w:cs="Arial"/>
          <w:b/>
          <w:bCs/>
          <w:kern w:val="28"/>
          <w:sz w:val="20"/>
          <w:szCs w:val="20"/>
          <w:u w:color="548DD4"/>
          <w:bdr w:val="nil"/>
        </w:rPr>
      </w:pPr>
    </w:p>
    <w:p w14:paraId="1159A0AD" w14:textId="77777777" w:rsidR="004A0D5E" w:rsidRPr="007079FD" w:rsidRDefault="004A0D5E" w:rsidP="001B050D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Arial" w:eastAsia="Arial" w:hAnsi="Arial" w:cs="Arial"/>
          <w:b/>
          <w:bCs/>
          <w:kern w:val="28"/>
          <w:sz w:val="20"/>
          <w:szCs w:val="20"/>
          <w:u w:color="548DD4"/>
          <w:bdr w:val="nil"/>
        </w:rPr>
      </w:pPr>
    </w:p>
    <w:p w14:paraId="651F9F39" w14:textId="148E8863" w:rsidR="001B050D" w:rsidRPr="007079FD" w:rsidRDefault="001B050D" w:rsidP="004A0D5E">
      <w:pPr>
        <w:autoSpaceDE w:val="0"/>
        <w:autoSpaceDN w:val="0"/>
        <w:adjustRightInd w:val="0"/>
        <w:spacing w:line="600" w:lineRule="auto"/>
        <w:contextualSpacing/>
        <w:jc w:val="both"/>
        <w:rPr>
          <w:rFonts w:ascii="Arial" w:eastAsia="Arial" w:hAnsi="Arial" w:cs="Arial"/>
          <w:kern w:val="28"/>
          <w:sz w:val="20"/>
          <w:szCs w:val="20"/>
          <w:u w:color="548DD4"/>
          <w:bdr w:val="nil"/>
        </w:rPr>
      </w:pPr>
      <w:r w:rsidRPr="007079FD">
        <w:rPr>
          <w:rFonts w:ascii="Arial" w:eastAsia="Arial" w:hAnsi="Arial" w:cs="Arial"/>
          <w:kern w:val="28"/>
          <w:sz w:val="20"/>
          <w:szCs w:val="20"/>
          <w:u w:color="548DD4"/>
          <w:bdr w:val="nil"/>
        </w:rPr>
        <w:t xml:space="preserve">Il/La sottoscritto/a ___________________________, in qualità di Rappresentante Legale di ________________________________, prov. _________, </w:t>
      </w:r>
      <w:r w:rsidR="002952E3">
        <w:rPr>
          <w:rFonts w:ascii="Arial" w:eastAsia="Arial" w:hAnsi="Arial" w:cs="Arial"/>
          <w:kern w:val="28"/>
          <w:sz w:val="20"/>
          <w:szCs w:val="20"/>
          <w:u w:color="548DD4"/>
          <w:bdr w:val="nil"/>
        </w:rPr>
        <w:t>che partecipa nella veste di</w:t>
      </w:r>
      <w:r w:rsidRPr="007079FD">
        <w:rPr>
          <w:rFonts w:ascii="Arial" w:eastAsia="Arial" w:hAnsi="Arial" w:cs="Arial"/>
          <w:kern w:val="28"/>
          <w:sz w:val="20"/>
          <w:szCs w:val="20"/>
          <w:u w:color="548DD4"/>
          <w:bdr w:val="nil"/>
        </w:rPr>
        <w:t xml:space="preserve"> </w:t>
      </w:r>
      <w:r w:rsidR="004A0D5E">
        <w:rPr>
          <w:rFonts w:ascii="Arial" w:eastAsia="Arial" w:hAnsi="Arial" w:cs="Arial"/>
          <w:kern w:val="28"/>
          <w:sz w:val="20"/>
          <w:szCs w:val="20"/>
          <w:u w:color="548DD4"/>
          <w:bdr w:val="nil"/>
        </w:rPr>
        <w:t>S</w:t>
      </w:r>
      <w:r w:rsidRPr="007079FD">
        <w:rPr>
          <w:rFonts w:ascii="Arial" w:eastAsia="Arial" w:hAnsi="Arial" w:cs="Arial"/>
          <w:kern w:val="28"/>
          <w:sz w:val="20"/>
          <w:szCs w:val="20"/>
          <w:u w:color="548DD4"/>
          <w:bdr w:val="nil"/>
        </w:rPr>
        <w:t xml:space="preserve">oggetto proponente </w:t>
      </w:r>
      <w:r w:rsidR="002952E3">
        <w:rPr>
          <w:rFonts w:ascii="Arial" w:eastAsia="Arial" w:hAnsi="Arial" w:cs="Arial"/>
          <w:kern w:val="28"/>
          <w:sz w:val="20"/>
          <w:szCs w:val="20"/>
          <w:u w:color="548DD4"/>
          <w:bdr w:val="nil"/>
        </w:rPr>
        <w:t xml:space="preserve">(in forma singola/associata) </w:t>
      </w:r>
      <w:r w:rsidRPr="007079FD">
        <w:rPr>
          <w:rFonts w:ascii="Arial" w:eastAsia="Arial" w:hAnsi="Arial" w:cs="Arial"/>
          <w:kern w:val="28"/>
          <w:sz w:val="20"/>
          <w:szCs w:val="20"/>
          <w:u w:color="548DD4"/>
          <w:bdr w:val="nil"/>
        </w:rPr>
        <w:t xml:space="preserve">della domanda </w:t>
      </w:r>
      <w:r w:rsidR="006B2DAA">
        <w:rPr>
          <w:rFonts w:ascii="Arial" w:eastAsia="Arial" w:hAnsi="Arial" w:cs="Arial"/>
          <w:kern w:val="28"/>
          <w:sz w:val="20"/>
          <w:szCs w:val="20"/>
          <w:u w:color="548DD4"/>
          <w:bdr w:val="nil"/>
        </w:rPr>
        <w:t>di candidatura</w:t>
      </w:r>
    </w:p>
    <w:p w14:paraId="3ECFA177" w14:textId="77777777" w:rsidR="006C6426" w:rsidRPr="00B4019B" w:rsidRDefault="006C6426" w:rsidP="00BD3B31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Arial" w:hAnsi="Arial" w:cs="Arial"/>
          <w:kern w:val="28"/>
          <w:sz w:val="20"/>
          <w:szCs w:val="20"/>
          <w:highlight w:val="lightGray"/>
          <w:u w:color="548DD4"/>
          <w:bdr w:val="nil"/>
        </w:rPr>
      </w:pPr>
    </w:p>
    <w:p w14:paraId="2B6B59D1" w14:textId="77777777" w:rsidR="00BD3B31" w:rsidRPr="007079FD" w:rsidRDefault="00BD3B31" w:rsidP="00BD3B31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Arial" w:eastAsia="Arial" w:hAnsi="Arial" w:cs="Arial"/>
          <w:b/>
          <w:bCs/>
          <w:kern w:val="28"/>
          <w:sz w:val="20"/>
          <w:szCs w:val="20"/>
          <w:u w:color="548DD4"/>
          <w:bdr w:val="nil"/>
        </w:rPr>
      </w:pPr>
      <w:r w:rsidRPr="007079FD">
        <w:rPr>
          <w:rFonts w:ascii="Arial" w:eastAsia="Arial" w:hAnsi="Arial" w:cs="Arial"/>
          <w:b/>
          <w:bCs/>
          <w:kern w:val="28"/>
          <w:sz w:val="20"/>
          <w:szCs w:val="20"/>
          <w:u w:color="548DD4"/>
          <w:bdr w:val="nil"/>
        </w:rPr>
        <w:t>ATTESTA</w:t>
      </w:r>
    </w:p>
    <w:p w14:paraId="5061656A" w14:textId="77777777" w:rsidR="00BD3B31" w:rsidRPr="00B4019B" w:rsidRDefault="00BD3B31" w:rsidP="00BD3B31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Arial" w:eastAsia="Arial" w:hAnsi="Arial" w:cs="Arial"/>
          <w:b/>
          <w:bCs/>
          <w:kern w:val="28"/>
          <w:sz w:val="20"/>
          <w:szCs w:val="20"/>
          <w:highlight w:val="lightGray"/>
          <w:u w:color="548DD4"/>
          <w:bdr w:val="nil"/>
        </w:rPr>
      </w:pPr>
    </w:p>
    <w:p w14:paraId="437C8014" w14:textId="49B6C80E" w:rsidR="00BD3B31" w:rsidRPr="007079FD" w:rsidRDefault="00BD3B31" w:rsidP="00BD3B31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Arial" w:hAnsi="Arial" w:cs="Arial"/>
          <w:kern w:val="28"/>
          <w:sz w:val="20"/>
          <w:szCs w:val="20"/>
          <w:u w:color="548DD4"/>
          <w:bdr w:val="nil"/>
        </w:rPr>
      </w:pPr>
      <w:r w:rsidRPr="007079FD">
        <w:rPr>
          <w:rFonts w:ascii="Arial" w:eastAsia="Arial" w:hAnsi="Arial" w:cs="Arial"/>
          <w:kern w:val="28"/>
          <w:sz w:val="20"/>
          <w:szCs w:val="20"/>
          <w:u w:color="548DD4"/>
          <w:bdr w:val="nil"/>
        </w:rPr>
        <w:t xml:space="preserve">l’autenticità di quanto dichiarato </w:t>
      </w:r>
      <w:r w:rsidR="00E849FB" w:rsidRPr="007079FD">
        <w:rPr>
          <w:rFonts w:ascii="Arial" w:eastAsia="Arial" w:hAnsi="Arial" w:cs="Arial"/>
          <w:kern w:val="28"/>
          <w:sz w:val="20"/>
          <w:szCs w:val="20"/>
          <w:u w:color="548DD4"/>
          <w:bdr w:val="nil"/>
        </w:rPr>
        <w:t>sottoscrivendo</w:t>
      </w:r>
      <w:r w:rsidR="002952E3">
        <w:rPr>
          <w:rFonts w:ascii="Arial" w:eastAsia="Arial" w:hAnsi="Arial" w:cs="Arial"/>
          <w:kern w:val="28"/>
          <w:sz w:val="20"/>
          <w:szCs w:val="20"/>
          <w:u w:color="548DD4"/>
          <w:bdr w:val="nil"/>
        </w:rPr>
        <w:t>ne</w:t>
      </w:r>
      <w:r w:rsidR="00E849FB" w:rsidRPr="007079FD">
        <w:rPr>
          <w:rFonts w:ascii="Arial" w:eastAsia="Arial" w:hAnsi="Arial" w:cs="Arial"/>
          <w:kern w:val="28"/>
          <w:sz w:val="20"/>
          <w:szCs w:val="20"/>
          <w:u w:color="548DD4"/>
          <w:bdr w:val="nil"/>
        </w:rPr>
        <w:t xml:space="preserve"> il suo</w:t>
      </w:r>
      <w:r w:rsidRPr="007079FD">
        <w:rPr>
          <w:rFonts w:ascii="Arial" w:eastAsia="Arial" w:hAnsi="Arial" w:cs="Arial"/>
          <w:kern w:val="28"/>
          <w:sz w:val="20"/>
          <w:szCs w:val="20"/>
          <w:u w:color="548DD4"/>
          <w:bdr w:val="nil"/>
        </w:rPr>
        <w:t xml:space="preserve"> contenuto. </w:t>
      </w:r>
    </w:p>
    <w:p w14:paraId="1A4A60AD" w14:textId="77777777" w:rsidR="00BD3B31" w:rsidRPr="007079FD" w:rsidRDefault="00BD3B31" w:rsidP="00BD3B31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Arial" w:eastAsia="Arial" w:hAnsi="Arial" w:cs="Arial"/>
          <w:b/>
          <w:bCs/>
          <w:kern w:val="28"/>
          <w:sz w:val="20"/>
          <w:szCs w:val="20"/>
          <w:u w:color="548DD4"/>
          <w:bdr w:val="nil"/>
        </w:rPr>
      </w:pPr>
    </w:p>
    <w:p w14:paraId="326B856B" w14:textId="77777777" w:rsidR="00BD3B31" w:rsidRPr="007079FD" w:rsidRDefault="00BD3B31" w:rsidP="00BD3B31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61EA3907" w14:textId="77777777" w:rsidR="00BD3B31" w:rsidRPr="007079FD" w:rsidRDefault="00BD3B31" w:rsidP="00BD3B31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719AB59B" w14:textId="77777777" w:rsidR="00BD3B31" w:rsidRPr="007079FD" w:rsidRDefault="00BD3B31" w:rsidP="00BD3B31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7079FD">
        <w:rPr>
          <w:rFonts w:ascii="Arial" w:hAnsi="Arial" w:cs="Arial"/>
          <w:sz w:val="20"/>
          <w:szCs w:val="20"/>
        </w:rPr>
        <w:t>Luogo e Data _________________________</w:t>
      </w:r>
    </w:p>
    <w:p w14:paraId="5735E302" w14:textId="77777777" w:rsidR="00BD3B31" w:rsidRPr="007079FD" w:rsidRDefault="00BD3B31" w:rsidP="00BD3B31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4952AC8D" w14:textId="77777777" w:rsidR="00BD3B31" w:rsidRPr="007079FD" w:rsidRDefault="00BD3B31" w:rsidP="00BD3B31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03B27B7D" w14:textId="31EEC52F" w:rsidR="00BD3B31" w:rsidRPr="007079FD" w:rsidRDefault="00E62461" w:rsidP="00E62461">
      <w:pPr>
        <w:autoSpaceDE w:val="0"/>
        <w:autoSpaceDN w:val="0"/>
        <w:adjustRightInd w:val="0"/>
        <w:spacing w:line="360" w:lineRule="auto"/>
        <w:ind w:left="4625" w:firstLine="709"/>
        <w:contextualSpacing/>
        <w:jc w:val="center"/>
        <w:rPr>
          <w:rFonts w:ascii="Arial" w:hAnsi="Arial" w:cs="Arial"/>
          <w:sz w:val="20"/>
          <w:szCs w:val="20"/>
        </w:rPr>
      </w:pPr>
      <w:bookmarkStart w:id="3" w:name="_Hlk194931696"/>
      <w:r w:rsidRPr="007079FD">
        <w:rPr>
          <w:rFonts w:ascii="Arial" w:hAnsi="Arial" w:cs="Arial"/>
          <w:sz w:val="20"/>
          <w:szCs w:val="20"/>
        </w:rPr>
        <w:t>Firma digitale de Legal</w:t>
      </w:r>
      <w:r w:rsidRPr="007079FD">
        <w:t>e</w:t>
      </w:r>
      <w:r w:rsidRPr="007079FD">
        <w:rPr>
          <w:rFonts w:ascii="Arial" w:hAnsi="Arial" w:cs="Arial"/>
          <w:sz w:val="20"/>
          <w:szCs w:val="20"/>
        </w:rPr>
        <w:t xml:space="preserve"> Rappresentant</w:t>
      </w:r>
      <w:r w:rsidRPr="007079FD">
        <w:t>e</w:t>
      </w:r>
      <w:r w:rsidRPr="007079FD">
        <w:rPr>
          <w:rStyle w:val="WW8Num64z1"/>
          <w:rFonts w:ascii="Arial" w:hAnsi="Arial" w:cs="Arial"/>
          <w:sz w:val="20"/>
          <w:szCs w:val="20"/>
        </w:rPr>
        <w:t xml:space="preserve"> </w:t>
      </w:r>
      <w:r w:rsidR="00BD3B31" w:rsidRPr="007079FD">
        <w:rPr>
          <w:rStyle w:val="Rimandonotaapidipagina"/>
          <w:rFonts w:ascii="Arial" w:hAnsi="Arial" w:cs="Arial"/>
          <w:sz w:val="20"/>
          <w:szCs w:val="20"/>
        </w:rPr>
        <w:footnoteReference w:id="2"/>
      </w:r>
    </w:p>
    <w:p w14:paraId="71380ADA" w14:textId="77777777" w:rsidR="00BD3B31" w:rsidRPr="00B4019B" w:rsidRDefault="00BD3B31" w:rsidP="00BD3B31">
      <w:pPr>
        <w:autoSpaceDE w:val="0"/>
        <w:autoSpaceDN w:val="0"/>
        <w:adjustRightInd w:val="0"/>
        <w:spacing w:line="360" w:lineRule="auto"/>
        <w:ind w:left="1080"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0E053FFD" w14:textId="7BB5B17D" w:rsidR="00BD3B31" w:rsidRPr="00B4019B" w:rsidRDefault="00BD3B31" w:rsidP="00BD3B31">
      <w:pPr>
        <w:autoSpaceDE w:val="0"/>
        <w:autoSpaceDN w:val="0"/>
        <w:adjustRightInd w:val="0"/>
        <w:spacing w:line="360" w:lineRule="auto"/>
        <w:ind w:left="5334" w:firstLine="338"/>
        <w:jc w:val="both"/>
        <w:rPr>
          <w:rFonts w:ascii="Arial" w:hAnsi="Arial" w:cs="Arial"/>
          <w:sz w:val="20"/>
          <w:szCs w:val="20"/>
          <w:highlight w:val="lightGray"/>
        </w:rPr>
      </w:pPr>
      <w:r w:rsidRPr="00B4019B">
        <w:rPr>
          <w:rFonts w:ascii="Arial" w:hAnsi="Arial" w:cs="Arial"/>
          <w:sz w:val="20"/>
          <w:szCs w:val="20"/>
          <w:highlight w:val="lightGray"/>
        </w:rPr>
        <w:t>_______________________________</w:t>
      </w:r>
    </w:p>
    <w:bookmarkEnd w:id="3"/>
    <w:p w14:paraId="14C4C10E" w14:textId="77777777" w:rsidR="000F0C5D" w:rsidRPr="00B4019B" w:rsidRDefault="000F0C5D" w:rsidP="006377A2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Arial" w:eastAsia="Arial" w:hAnsi="Arial" w:cs="Arial"/>
          <w:b/>
          <w:bCs/>
          <w:color w:val="C00000"/>
          <w:kern w:val="28"/>
          <w:sz w:val="22"/>
          <w:szCs w:val="22"/>
          <w:highlight w:val="lightGray"/>
          <w:u w:color="548DD4"/>
          <w:bdr w:val="nil"/>
        </w:rPr>
      </w:pPr>
    </w:p>
    <w:p w14:paraId="1A93D59E" w14:textId="77777777" w:rsidR="00E62461" w:rsidRDefault="00E62461" w:rsidP="006377A2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Arial" w:eastAsia="Arial" w:hAnsi="Arial" w:cs="Arial"/>
          <w:b/>
          <w:bCs/>
          <w:color w:val="C00000"/>
          <w:kern w:val="28"/>
          <w:sz w:val="22"/>
          <w:szCs w:val="22"/>
          <w:u w:color="548DD4"/>
          <w:bdr w:val="nil"/>
        </w:rPr>
      </w:pPr>
    </w:p>
    <w:p w14:paraId="018D23B6" w14:textId="77777777" w:rsidR="00E849FB" w:rsidRPr="00E849FB" w:rsidRDefault="00E849FB" w:rsidP="00E849FB">
      <w:pPr>
        <w:rPr>
          <w:rFonts w:ascii="Arial" w:eastAsia="Arial" w:hAnsi="Arial" w:cs="Arial"/>
          <w:sz w:val="22"/>
          <w:szCs w:val="22"/>
        </w:rPr>
      </w:pPr>
    </w:p>
    <w:p w14:paraId="6FD9224B" w14:textId="77777777" w:rsidR="00E849FB" w:rsidRDefault="00E849FB" w:rsidP="00E849FB">
      <w:pPr>
        <w:rPr>
          <w:rFonts w:ascii="Arial" w:eastAsia="Arial" w:hAnsi="Arial" w:cs="Arial"/>
          <w:b/>
          <w:bCs/>
          <w:color w:val="C00000"/>
          <w:kern w:val="28"/>
          <w:sz w:val="22"/>
          <w:szCs w:val="22"/>
          <w:u w:color="548DD4"/>
          <w:bdr w:val="nil"/>
        </w:rPr>
      </w:pPr>
    </w:p>
    <w:p w14:paraId="0877A51A" w14:textId="710578D6" w:rsidR="00E849FB" w:rsidRPr="00E849FB" w:rsidRDefault="00E849FB" w:rsidP="00E849FB">
      <w:pPr>
        <w:tabs>
          <w:tab w:val="left" w:pos="540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sectPr w:rsidR="00E849FB" w:rsidRPr="00E849FB" w:rsidSect="00E22F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3402" w:right="1552" w:bottom="1134" w:left="1134" w:header="540" w:footer="3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C7041" w14:textId="77777777" w:rsidR="008D5E80" w:rsidRDefault="008D5E80">
      <w:r>
        <w:separator/>
      </w:r>
    </w:p>
  </w:endnote>
  <w:endnote w:type="continuationSeparator" w:id="0">
    <w:p w14:paraId="71C17F71" w14:textId="77777777" w:rsidR="008D5E80" w:rsidRDefault="008D5E80">
      <w:r>
        <w:continuationSeparator/>
      </w:r>
    </w:p>
  </w:endnote>
  <w:endnote w:type="continuationNotice" w:id="1">
    <w:p w14:paraId="4F65C44C" w14:textId="77777777" w:rsidR="008D5E80" w:rsidRDefault="008D5E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Neue">
    <w:altName w:val="Sylfae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F046A" w14:textId="77777777" w:rsidR="007057B7" w:rsidRDefault="007057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51884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FD220" w14:textId="77777777" w:rsidR="003957BF" w:rsidRDefault="003957BF">
            <w:pPr>
              <w:pStyle w:val="Pidipagina"/>
              <w:jc w:val="right"/>
            </w:pPr>
          </w:p>
          <w:p w14:paraId="669CC61A" w14:textId="307FA9ED" w:rsidR="003957BF" w:rsidRDefault="003957BF" w:rsidP="00AE1C11">
            <w:pPr>
              <w:pStyle w:val="Pidipagina"/>
              <w:jc w:val="center"/>
            </w:pPr>
          </w:p>
          <w:p w14:paraId="2768C14B" w14:textId="77777777" w:rsidR="003957BF" w:rsidRDefault="003957BF">
            <w:pPr>
              <w:pStyle w:val="Pidipagina"/>
              <w:jc w:val="right"/>
            </w:pPr>
            <w:r w:rsidRPr="008C47EC">
              <w:rPr>
                <w:rFonts w:ascii="Arial" w:hAnsi="Arial" w:cs="Arial"/>
                <w:color w:val="0070C0"/>
                <w:sz w:val="16"/>
                <w:szCs w:val="16"/>
              </w:rPr>
              <w:t xml:space="preserve">Pag. </w:t>
            </w:r>
            <w:r w:rsidRPr="008C47EC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/>
            </w:r>
            <w:r w:rsidRPr="008C47EC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>PAGE</w:instrText>
            </w:r>
            <w:r w:rsidRPr="008C47EC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 w:rsidR="00E90E01">
              <w:rPr>
                <w:rFonts w:ascii="Arial" w:hAnsi="Arial" w:cs="Arial"/>
                <w:b/>
                <w:bCs/>
                <w:noProof/>
                <w:color w:val="0070C0"/>
                <w:sz w:val="16"/>
                <w:szCs w:val="16"/>
              </w:rPr>
              <w:t>13</w:t>
            </w:r>
            <w:r w:rsidRPr="008C47EC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  <w:r w:rsidRPr="008C47EC">
              <w:rPr>
                <w:rFonts w:ascii="Arial" w:hAnsi="Arial" w:cs="Arial"/>
                <w:color w:val="0070C0"/>
                <w:sz w:val="16"/>
                <w:szCs w:val="16"/>
              </w:rPr>
              <w:t xml:space="preserve"> di </w:t>
            </w:r>
            <w:r w:rsidRPr="008C47EC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begin"/>
            </w:r>
            <w:r w:rsidRPr="008C47EC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instrText>NUMPAGES</w:instrText>
            </w:r>
            <w:r w:rsidRPr="008C47EC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separate"/>
            </w:r>
            <w:r w:rsidR="00E90E01">
              <w:rPr>
                <w:rFonts w:ascii="Arial" w:hAnsi="Arial" w:cs="Arial"/>
                <w:b/>
                <w:bCs/>
                <w:noProof/>
                <w:color w:val="0070C0"/>
                <w:sz w:val="16"/>
                <w:szCs w:val="16"/>
              </w:rPr>
              <w:t>25</w:t>
            </w:r>
            <w:r w:rsidRPr="008C47EC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sdtContent>
      </w:sdt>
    </w:sdtContent>
  </w:sdt>
  <w:p w14:paraId="78CC18A9" w14:textId="77777777" w:rsidR="003957BF" w:rsidRDefault="003957B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D00E4" w14:textId="7E4D5D1E" w:rsidR="003957BF" w:rsidRDefault="003957BF" w:rsidP="00F14BE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0B99F" w14:textId="77777777" w:rsidR="008D5E80" w:rsidRDefault="008D5E80">
      <w:r>
        <w:separator/>
      </w:r>
    </w:p>
  </w:footnote>
  <w:footnote w:type="continuationSeparator" w:id="0">
    <w:p w14:paraId="636BB80F" w14:textId="77777777" w:rsidR="008D5E80" w:rsidRDefault="008D5E80">
      <w:r>
        <w:continuationSeparator/>
      </w:r>
    </w:p>
  </w:footnote>
  <w:footnote w:type="continuationNotice" w:id="1">
    <w:p w14:paraId="0D61C24A" w14:textId="77777777" w:rsidR="008D5E80" w:rsidRDefault="008D5E80"/>
  </w:footnote>
  <w:footnote w:id="2">
    <w:p w14:paraId="7A748ADF" w14:textId="77777777" w:rsidR="003957BF" w:rsidRPr="00C11ACE" w:rsidRDefault="003957BF" w:rsidP="00BD3B31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C11ACE">
        <w:rPr>
          <w:rStyle w:val="Rimandonotaapidipagina"/>
          <w:rFonts w:ascii="Arial" w:hAnsi="Arial" w:cs="Arial"/>
          <w:sz w:val="16"/>
          <w:szCs w:val="16"/>
        </w:rPr>
        <w:footnoteRef/>
      </w:r>
      <w:r w:rsidRPr="00C11ACE">
        <w:rPr>
          <w:rFonts w:ascii="Arial" w:hAnsi="Arial" w:cs="Arial"/>
          <w:sz w:val="16"/>
          <w:szCs w:val="16"/>
        </w:rPr>
        <w:t xml:space="preserve"> Documento firmato digitalmente in conformità alle disposizioni di cui al d.lgs. 7 marzo 2005 n. 82, codice dell'amministrazione digitale. I documenti sottoscritti mediante firma digitale costituiscono copia originale ad ogni effetto di legge ai sensi del D.Lgs. 82/2005 e ss.mm.ii. Ai sensi del 1° comma dell'art. 45 del D.Lgs. 82/2005 i documenti trasmessi ad una pubblica amministrazione con qualsiasi mezzo telematico o informatico idoneo ad accertarne la fonte di provenienza, soddisfano il requisito della forma scritta e la loro trasmissione non deve essere seguita da quella del documento originale.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F3EB" w14:textId="77777777" w:rsidR="007057B7" w:rsidRDefault="007057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9B35A" w14:textId="6B09F55A" w:rsidR="003957BF" w:rsidRDefault="00A85E21" w:rsidP="00AC5985">
    <w:pPr>
      <w:tabs>
        <w:tab w:val="center" w:pos="4366"/>
        <w:tab w:val="center" w:pos="4819"/>
        <w:tab w:val="right" w:pos="9612"/>
      </w:tabs>
      <w:jc w:val="center"/>
      <w:rPr>
        <w:sz w:val="14"/>
        <w:szCs w:val="14"/>
      </w:rPr>
    </w:pPr>
    <w:sdt>
      <w:sdtPr>
        <w:rPr>
          <w:sz w:val="14"/>
          <w:szCs w:val="14"/>
        </w:rPr>
        <w:id w:val="977806137"/>
        <w:docPartObj>
          <w:docPartGallery w:val="Watermarks"/>
          <w:docPartUnique/>
        </w:docPartObj>
      </w:sdtPr>
      <w:sdtEndPr/>
      <w:sdtContent>
        <w:r>
          <w:rPr>
            <w:sz w:val="14"/>
            <w:szCs w:val="14"/>
          </w:rPr>
          <w:pict w14:anchorId="65328B6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ZZA"/>
              <w10:wrap anchorx="margin" anchory="margin"/>
            </v:shape>
          </w:pict>
        </w:r>
      </w:sdtContent>
    </w:sdt>
    <w:r w:rsidR="003957BF">
      <w:rPr>
        <w:noProof/>
      </w:rPr>
      <mc:AlternateContent>
        <mc:Choice Requires="wpg">
          <w:drawing>
            <wp:inline distT="0" distB="0" distL="0" distR="0" wp14:anchorId="5464819A" wp14:editId="6CAAA214">
              <wp:extent cx="2156460" cy="929640"/>
              <wp:effectExtent l="4445" t="0" r="1270" b="3810"/>
              <wp:docPr id="5" name="officeArt object" descr="Immag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56460" cy="929640"/>
                        <a:chOff x="0" y="0"/>
                        <a:chExt cx="21564" cy="9296"/>
                      </a:xfrm>
                    </wpg:grpSpPr>
                    <wps:wsp>
                      <wps:cNvPr id="6" name="Shape 1073741825" descr="Immagine 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64" cy="9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1.png" descr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64" cy="9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203BC686" id="officeArt object" o:spid="_x0000_s1026" alt="Immagine 4" style="width:169.8pt;height:73.2pt;mso-position-horizontal-relative:char;mso-position-vertical-relative:line" coordsize="21564,9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">
              <v:rect id="Shape 1073741825" o:spid="_x0000_s1027" alt="Immagine 4" style="position:absolute;width:21564;height:9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" stroked="f" strokeweight="1pt"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8" type="#_x0000_t75" alt="Immagine 4" style="position:absolute;width:21564;height:9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" strokeweight="1pt">
                <v:stroke miterlimit="4"/>
                <v:imagedata r:id="rId2" o:title="Immagine 4"/>
              </v:shape>
              <w10:anchorlock/>
            </v:group>
          </w:pict>
        </mc:Fallback>
      </mc:AlternateContent>
    </w:r>
  </w:p>
  <w:p w14:paraId="53C27A3B" w14:textId="77777777" w:rsidR="003957BF" w:rsidRDefault="003957BF" w:rsidP="00AC5985">
    <w:pPr>
      <w:jc w:val="center"/>
      <w:rPr>
        <w:sz w:val="16"/>
        <w:szCs w:val="16"/>
      </w:rPr>
    </w:pPr>
    <w:r>
      <w:rPr>
        <w:sz w:val="16"/>
        <w:szCs w:val="16"/>
      </w:rPr>
      <w:t>ASSESSORADU DE SU TRABALLU, FORMATZIONE PROFESSIONALE, COOPERATZIONE E SEGURÀNTZIA SOTZIALE</w:t>
    </w:r>
  </w:p>
  <w:p w14:paraId="66D8110F" w14:textId="77777777" w:rsidR="003957BF" w:rsidRDefault="003957BF" w:rsidP="00AC5985">
    <w:pPr>
      <w:jc w:val="center"/>
      <w:rPr>
        <w:sz w:val="16"/>
        <w:szCs w:val="16"/>
      </w:rPr>
    </w:pPr>
    <w:r>
      <w:rPr>
        <w:sz w:val="16"/>
        <w:szCs w:val="16"/>
      </w:rPr>
      <w:t>ASSESSORATO DEL LAVORO, FORMAZIONE PROFESSIONALE, COOPERAZIONE E SICUREZZA SOCIALE</w:t>
    </w:r>
  </w:p>
  <w:p w14:paraId="0A134E4F" w14:textId="77777777" w:rsidR="003957BF" w:rsidRDefault="003957BF" w:rsidP="00AC5985">
    <w:pPr>
      <w:jc w:val="center"/>
      <w:rPr>
        <w:sz w:val="16"/>
        <w:szCs w:val="16"/>
      </w:rPr>
    </w:pPr>
  </w:p>
  <w:p w14:paraId="1E606373" w14:textId="77777777" w:rsidR="003957BF" w:rsidRPr="00D710A6" w:rsidRDefault="003957BF" w:rsidP="00A208B9">
    <w:pPr>
      <w:rPr>
        <w:sz w:val="16"/>
        <w:szCs w:val="16"/>
      </w:rPr>
    </w:pPr>
    <w:r w:rsidRPr="00D710A6">
      <w:rPr>
        <w:sz w:val="16"/>
        <w:szCs w:val="16"/>
      </w:rPr>
      <w:t>Direzione Generale del Lavoro, Formazione professionale, cooperazione e sicurezza sociale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B75EF" w14:textId="15A3401B" w:rsidR="003957BF" w:rsidRDefault="003957BF" w:rsidP="00AC5985">
    <w:pPr>
      <w:tabs>
        <w:tab w:val="center" w:pos="4366"/>
        <w:tab w:val="center" w:pos="4819"/>
        <w:tab w:val="right" w:pos="9612"/>
      </w:tabs>
      <w:jc w:val="center"/>
      <w:rPr>
        <w:sz w:val="14"/>
        <w:szCs w:val="14"/>
      </w:rPr>
    </w:pPr>
    <w:r>
      <w:rPr>
        <w:noProof/>
      </w:rPr>
      <mc:AlternateContent>
        <mc:Choice Requires="wpg">
          <w:drawing>
            <wp:inline distT="0" distB="0" distL="0" distR="0" wp14:anchorId="4C279F8F" wp14:editId="377CFA79">
              <wp:extent cx="2156460" cy="929640"/>
              <wp:effectExtent l="4445" t="0" r="1270" b="3810"/>
              <wp:docPr id="1" name="Group 1" descr="Immag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56460" cy="929640"/>
                        <a:chOff x="0" y="0"/>
                        <a:chExt cx="21564" cy="9296"/>
                      </a:xfrm>
                    </wpg:grpSpPr>
                    <wps:wsp>
                      <wps:cNvPr id="3" name="Shape 1073741825" descr="Immagine 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64" cy="9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1.png" descr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64" cy="9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7BE4CF25" id="Group 1" o:spid="_x0000_s1026" alt="Immagine 4" style="width:169.8pt;height:73.2pt;mso-position-horizontal-relative:char;mso-position-vertical-relative:line" coordsize="21564,9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">
              <v:rect id="Shape 1073741825" o:spid="_x0000_s1027" alt="Immagine 4" style="position:absolute;width:21564;height:9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" stroked="f" strokeweight="1pt"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8" type="#_x0000_t75" alt="Immagine 4" style="position:absolute;width:21564;height:9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" strokeweight="1pt">
                <v:stroke miterlimit="4"/>
                <v:imagedata r:id="rId2" o:title="Immagine 4"/>
              </v:shape>
              <w10:anchorlock/>
            </v:group>
          </w:pict>
        </mc:Fallback>
      </mc:AlternateContent>
    </w:r>
  </w:p>
  <w:p w14:paraId="68281016" w14:textId="77777777" w:rsidR="003957BF" w:rsidRDefault="003957BF" w:rsidP="00AC5985">
    <w:pPr>
      <w:jc w:val="center"/>
      <w:rPr>
        <w:sz w:val="16"/>
        <w:szCs w:val="16"/>
      </w:rPr>
    </w:pPr>
    <w:r>
      <w:rPr>
        <w:sz w:val="16"/>
        <w:szCs w:val="16"/>
      </w:rPr>
      <w:t>ASSESSORADU DE SU TRABALLU, FORMATZIONE PROFESSIONALE, COOPERATZIONE E SEGURÀNTZIA SOTZIALE</w:t>
    </w:r>
  </w:p>
  <w:p w14:paraId="63FE1A05" w14:textId="77777777" w:rsidR="003957BF" w:rsidRDefault="003957BF" w:rsidP="00AC5985">
    <w:pPr>
      <w:jc w:val="center"/>
      <w:rPr>
        <w:sz w:val="16"/>
        <w:szCs w:val="16"/>
      </w:rPr>
    </w:pPr>
    <w:r>
      <w:rPr>
        <w:sz w:val="16"/>
        <w:szCs w:val="16"/>
      </w:rPr>
      <w:t>ASSESSORATO DEL LAVORO, FORMAZIONE PROFESSIONALE, COOPERAZIONE E SICUREZZA SOCIALE</w:t>
    </w:r>
  </w:p>
  <w:p w14:paraId="26391F97" w14:textId="77777777" w:rsidR="003957BF" w:rsidRDefault="003957BF" w:rsidP="00AC5985">
    <w:pPr>
      <w:jc w:val="center"/>
      <w:rPr>
        <w:sz w:val="16"/>
        <w:szCs w:val="16"/>
      </w:rPr>
    </w:pPr>
  </w:p>
  <w:p w14:paraId="3D8A1E87" w14:textId="77777777" w:rsidR="003957BF" w:rsidRPr="00D710A6" w:rsidRDefault="003957BF" w:rsidP="00C61DB6">
    <w:pPr>
      <w:rPr>
        <w:sz w:val="16"/>
        <w:szCs w:val="16"/>
      </w:rPr>
    </w:pPr>
    <w:r w:rsidRPr="00D710A6">
      <w:rPr>
        <w:sz w:val="16"/>
        <w:szCs w:val="16"/>
      </w:rPr>
      <w:t>Direzione Generale del Lavoro, Formazione professionale, cooperazione e sicurezza sociale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625"/>
        </w:tabs>
        <w:ind w:left="2345" w:hanging="360"/>
      </w:pPr>
      <w:rPr>
        <w:rFonts w:ascii="Arial" w:hAnsi="Arial" w:cs="Arial" w:hint="default"/>
        <w:color w:val="000000"/>
        <w:kern w:val="0"/>
        <w:lang w:eastAsia="it-IT"/>
      </w:rPr>
    </w:lvl>
  </w:abstractNum>
  <w:abstractNum w:abstractNumId="1" w15:restartNumberingAfterBreak="0">
    <w:nsid w:val="0000000A"/>
    <w:multiLevelType w:val="singleLevel"/>
    <w:tmpl w:val="0000000A"/>
    <w:name w:val="WW8Num1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lang w:eastAsia="it-IT"/>
      </w:rPr>
    </w:lvl>
  </w:abstractNum>
  <w:abstractNum w:abstractNumId="2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auto"/>
        <w:sz w:val="11"/>
        <w:szCs w:val="11"/>
        <w:shd w:val="clear" w:color="auto" w:fill="FFFFFF"/>
        <w:lang w:val="it-IT" w:eastAsia="it-IT"/>
      </w:rPr>
    </w:lvl>
  </w:abstractNum>
  <w:abstractNum w:abstractNumId="3" w15:restartNumberingAfterBreak="0">
    <w:nsid w:val="0000000D"/>
    <w:multiLevelType w:val="singleLevel"/>
    <w:tmpl w:val="0000000D"/>
    <w:name w:val="WW8Num1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4" w15:restartNumberingAfterBreak="0">
    <w:nsid w:val="0000000E"/>
    <w:multiLevelType w:val="multilevel"/>
    <w:tmpl w:val="0000000E"/>
    <w:name w:val="WW8Num17"/>
    <w:lvl w:ilvl="0">
      <w:start w:val="1"/>
      <w:numFmt w:val="bullet"/>
      <w:lvlText w:val=""/>
      <w:lvlJc w:val="left"/>
      <w:pPr>
        <w:tabs>
          <w:tab w:val="num" w:pos="0"/>
        </w:tabs>
        <w:ind w:left="2839" w:hanging="360"/>
      </w:pPr>
      <w:rPr>
        <w:rFonts w:ascii="Symbol" w:hAnsi="Symbol" w:cs="Symbol" w:hint="default"/>
        <w:kern w:val="0"/>
        <w:szCs w:val="22"/>
        <w:lang w:eastAsia="it-IT"/>
      </w:rPr>
    </w:lvl>
    <w:lvl w:ilvl="1">
      <w:start w:val="1"/>
      <w:numFmt w:val="decimal"/>
      <w:lvlText w:val="%2."/>
      <w:lvlJc w:val="left"/>
      <w:pPr>
        <w:tabs>
          <w:tab w:val="num" w:pos="62"/>
        </w:tabs>
        <w:ind w:left="3621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4279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999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719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6439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7159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879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599" w:hanging="180"/>
      </w:pPr>
      <w:rPr>
        <w:rFonts w:cs="Times New Roman"/>
      </w:rPr>
    </w:lvl>
  </w:abstractNum>
  <w:abstractNum w:abstractNumId="5" w15:restartNumberingAfterBreak="0">
    <w:nsid w:val="0000000F"/>
    <w:multiLevelType w:val="singleLevel"/>
    <w:tmpl w:val="0000000F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lang w:eastAsia="it-IT"/>
      </w:rPr>
    </w:lvl>
  </w:abstractNum>
  <w:abstractNum w:abstractNumId="6" w15:restartNumberingAfterBreak="0">
    <w:nsid w:val="00000013"/>
    <w:multiLevelType w:val="multilevel"/>
    <w:tmpl w:val="E948293E"/>
    <w:name w:val="WW8Num22"/>
    <w:lvl w:ilvl="0">
      <w:start w:val="1"/>
      <w:numFmt w:val="bullet"/>
      <w:lvlText w:val=""/>
      <w:lvlJc w:val="left"/>
      <w:pPr>
        <w:tabs>
          <w:tab w:val="num" w:pos="0"/>
        </w:tabs>
        <w:ind w:left="2839" w:hanging="360"/>
      </w:pPr>
      <w:rPr>
        <w:rFonts w:ascii="Symbol" w:hAnsi="Symbol" w:cs="Symbol" w:hint="default"/>
        <w:color w:val="auto"/>
        <w:kern w:val="0"/>
        <w:szCs w:val="22"/>
        <w:lang w:eastAsia="it-IT"/>
      </w:rPr>
    </w:lvl>
    <w:lvl w:ilvl="1">
      <w:start w:val="1"/>
      <w:numFmt w:val="decimal"/>
      <w:lvlText w:val="%2."/>
      <w:lvlJc w:val="left"/>
      <w:pPr>
        <w:tabs>
          <w:tab w:val="num" w:pos="62"/>
        </w:tabs>
        <w:ind w:left="3621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4279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999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719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6439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7159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879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599" w:hanging="180"/>
      </w:pPr>
      <w:rPr>
        <w:rFonts w:cs="Times New Roman"/>
      </w:rPr>
    </w:lvl>
  </w:abstractNum>
  <w:abstractNum w:abstractNumId="7" w15:restartNumberingAfterBreak="0">
    <w:nsid w:val="00000015"/>
    <w:multiLevelType w:val="singleLevel"/>
    <w:tmpl w:val="00000015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866" w:hanging="440"/>
      </w:pPr>
      <w:rPr>
        <w:rFonts w:cs="Times New Roman" w:hint="default"/>
        <w:kern w:val="0"/>
        <w:lang w:eastAsia="it-IT"/>
      </w:rPr>
    </w:lvl>
  </w:abstractNum>
  <w:abstractNum w:abstractNumId="8" w15:restartNumberingAfterBreak="0">
    <w:nsid w:val="00000017"/>
    <w:multiLevelType w:val="multilevel"/>
    <w:tmpl w:val="00000017"/>
    <w:name w:val="WW8Num2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auto"/>
        <w:sz w:val="20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kern w:val="0"/>
        <w:lang w:eastAsia="it-I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  <w:kern w:val="0"/>
        <w:lang w:eastAsia="it-I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  <w:kern w:val="0"/>
        <w:lang w:eastAsia="it-I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  <w:kern w:val="0"/>
        <w:lang w:eastAsia="it-IT"/>
      </w:rPr>
    </w:lvl>
  </w:abstractNum>
  <w:abstractNum w:abstractNumId="9" w15:restartNumberingAfterBreak="0">
    <w:nsid w:val="00000018"/>
    <w:multiLevelType w:val="multilevel"/>
    <w:tmpl w:val="00000018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 w:cs="OpenSymbol" w:hint="default"/>
        <w:color w:val="000000"/>
        <w:kern w:val="0"/>
        <w:lang w:eastAsia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19"/>
    <w:multiLevelType w:val="singleLevel"/>
    <w:tmpl w:val="00000019"/>
    <w:name w:val="WW8Num28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1E"/>
    <w:multiLevelType w:val="singleLevel"/>
    <w:tmpl w:val="0000001E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hint="default"/>
        <w:b/>
        <w:kern w:val="0"/>
        <w:sz w:val="22"/>
        <w:szCs w:val="22"/>
        <w:lang w:eastAsia="en-US"/>
      </w:rPr>
    </w:lvl>
  </w:abstractNum>
  <w:abstractNum w:abstractNumId="12" w15:restartNumberingAfterBreak="0">
    <w:nsid w:val="00000021"/>
    <w:multiLevelType w:val="singleLevel"/>
    <w:tmpl w:val="00000021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0"/>
        <w:lang w:eastAsia="en-US"/>
      </w:rPr>
    </w:lvl>
  </w:abstractNum>
  <w:abstractNum w:abstractNumId="13" w15:restartNumberingAfterBreak="0">
    <w:nsid w:val="00000024"/>
    <w:multiLevelType w:val="singleLevel"/>
    <w:tmpl w:val="00000024"/>
    <w:name w:val="WW8Num3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 w:cs="OpenSymbol"/>
        <w:color w:val="000000"/>
        <w:kern w:val="0"/>
        <w:lang w:eastAsia="it-IT"/>
      </w:rPr>
    </w:lvl>
  </w:abstractNum>
  <w:abstractNum w:abstractNumId="14" w15:restartNumberingAfterBreak="0">
    <w:nsid w:val="00000026"/>
    <w:multiLevelType w:val="singleLevel"/>
    <w:tmpl w:val="00000026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0"/>
        <w:lang w:eastAsia="en-US"/>
      </w:rPr>
    </w:lvl>
  </w:abstractNum>
  <w:abstractNum w:abstractNumId="15" w15:restartNumberingAfterBreak="0">
    <w:nsid w:val="00000027"/>
    <w:multiLevelType w:val="singleLevel"/>
    <w:tmpl w:val="00000027"/>
    <w:name w:val="WW8Num4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29"/>
    <w:multiLevelType w:val="singleLevel"/>
    <w:tmpl w:val="00000029"/>
    <w:name w:val="WW8Num44"/>
    <w:lvl w:ilvl="0">
      <w:start w:val="1"/>
      <w:numFmt w:val="bullet"/>
      <w:lvlText w:val="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eastAsia="it-IT"/>
      </w:rPr>
    </w:lvl>
  </w:abstractNum>
  <w:abstractNum w:abstractNumId="17" w15:restartNumberingAfterBreak="0">
    <w:nsid w:val="00000031"/>
    <w:multiLevelType w:val="singleLevel"/>
    <w:tmpl w:val="00000031"/>
    <w:name w:val="WW8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8" w15:restartNumberingAfterBreak="0">
    <w:nsid w:val="00000033"/>
    <w:multiLevelType w:val="singleLevel"/>
    <w:tmpl w:val="00000033"/>
    <w:name w:val="WW8Num55"/>
    <w:lvl w:ilvl="0">
      <w:start w:val="1"/>
      <w:numFmt w:val="lowerLetter"/>
      <w:lvlText w:val="%1)"/>
      <w:lvlJc w:val="left"/>
      <w:pPr>
        <w:tabs>
          <w:tab w:val="num" w:pos="709"/>
        </w:tabs>
        <w:ind w:left="866" w:hanging="440"/>
      </w:pPr>
      <w:rPr>
        <w:rFonts w:cs="Times New Roman" w:hint="default"/>
        <w:b/>
        <w:color w:val="auto"/>
        <w:kern w:val="0"/>
        <w:lang w:eastAsia="it-IT"/>
      </w:rPr>
    </w:lvl>
  </w:abstractNum>
  <w:abstractNum w:abstractNumId="19" w15:restartNumberingAfterBreak="0">
    <w:nsid w:val="0000003D"/>
    <w:multiLevelType w:val="singleLevel"/>
    <w:tmpl w:val="0000003D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eastAsia="it-IT"/>
      </w:rPr>
    </w:lvl>
  </w:abstractNum>
  <w:abstractNum w:abstractNumId="20" w15:restartNumberingAfterBreak="0">
    <w:nsid w:val="00C652FD"/>
    <w:multiLevelType w:val="hybridMultilevel"/>
    <w:tmpl w:val="FC6433A8"/>
    <w:styleLink w:val="Stileimportato27"/>
    <w:lvl w:ilvl="0" w:tplc="1CC870E8">
      <w:start w:val="1"/>
      <w:numFmt w:val="lowerLetter"/>
      <w:lvlText w:val="%1)"/>
      <w:lvlJc w:val="left"/>
      <w:pPr>
        <w:tabs>
          <w:tab w:val="num" w:pos="851"/>
        </w:tabs>
        <w:ind w:left="866" w:hanging="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166D1A">
      <w:start w:val="1"/>
      <w:numFmt w:val="lowerLetter"/>
      <w:lvlText w:val="%2."/>
      <w:lvlJc w:val="left"/>
      <w:pPr>
        <w:tabs>
          <w:tab w:val="left" w:pos="851"/>
          <w:tab w:val="num" w:pos="1506"/>
        </w:tabs>
        <w:ind w:left="1521" w:hanging="3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19EED1E">
      <w:start w:val="1"/>
      <w:numFmt w:val="lowerRoman"/>
      <w:lvlText w:val="%3."/>
      <w:lvlJc w:val="left"/>
      <w:pPr>
        <w:tabs>
          <w:tab w:val="left" w:pos="851"/>
          <w:tab w:val="num" w:pos="2226"/>
        </w:tabs>
        <w:ind w:left="2241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0BA6E44">
      <w:start w:val="1"/>
      <w:numFmt w:val="decimal"/>
      <w:lvlText w:val="%4."/>
      <w:lvlJc w:val="left"/>
      <w:pPr>
        <w:tabs>
          <w:tab w:val="left" w:pos="851"/>
          <w:tab w:val="num" w:pos="2946"/>
        </w:tabs>
        <w:ind w:left="2961" w:hanging="3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3C3B9C">
      <w:start w:val="1"/>
      <w:numFmt w:val="lowerLetter"/>
      <w:lvlText w:val="%5."/>
      <w:lvlJc w:val="left"/>
      <w:pPr>
        <w:tabs>
          <w:tab w:val="left" w:pos="851"/>
          <w:tab w:val="num" w:pos="3666"/>
        </w:tabs>
        <w:ind w:left="3681" w:hanging="3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C98C76E">
      <w:start w:val="1"/>
      <w:numFmt w:val="lowerRoman"/>
      <w:lvlText w:val="%6."/>
      <w:lvlJc w:val="left"/>
      <w:pPr>
        <w:tabs>
          <w:tab w:val="left" w:pos="851"/>
          <w:tab w:val="num" w:pos="4386"/>
        </w:tabs>
        <w:ind w:left="4401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AAA071C">
      <w:start w:val="1"/>
      <w:numFmt w:val="decimal"/>
      <w:lvlText w:val="%7."/>
      <w:lvlJc w:val="left"/>
      <w:pPr>
        <w:tabs>
          <w:tab w:val="left" w:pos="851"/>
          <w:tab w:val="num" w:pos="5106"/>
        </w:tabs>
        <w:ind w:left="5121" w:hanging="3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82B692">
      <w:start w:val="1"/>
      <w:numFmt w:val="lowerLetter"/>
      <w:lvlText w:val="%8."/>
      <w:lvlJc w:val="left"/>
      <w:pPr>
        <w:tabs>
          <w:tab w:val="left" w:pos="851"/>
          <w:tab w:val="num" w:pos="5826"/>
        </w:tabs>
        <w:ind w:left="5841" w:hanging="3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A6AAD7C">
      <w:start w:val="1"/>
      <w:numFmt w:val="lowerRoman"/>
      <w:lvlText w:val="%9."/>
      <w:lvlJc w:val="left"/>
      <w:pPr>
        <w:tabs>
          <w:tab w:val="left" w:pos="851"/>
          <w:tab w:val="num" w:pos="6546"/>
        </w:tabs>
        <w:ind w:left="6561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00D52AEB"/>
    <w:multiLevelType w:val="multilevel"/>
    <w:tmpl w:val="D6D688B6"/>
    <w:styleLink w:val="Stileimportato5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34" w:hanging="42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2214" w:hanging="7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934" w:hanging="7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4014" w:hanging="114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4734" w:hanging="114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5814" w:hanging="15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6534" w:hanging="15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7614" w:hanging="186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0771356C"/>
    <w:multiLevelType w:val="hybridMultilevel"/>
    <w:tmpl w:val="53740110"/>
    <w:styleLink w:val="Stileimportato36"/>
    <w:lvl w:ilvl="0" w:tplc="2514C1E4">
      <w:start w:val="1"/>
      <w:numFmt w:val="upperLetter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C9C5AEC">
      <w:start w:val="1"/>
      <w:numFmt w:val="lowerLetter"/>
      <w:lvlText w:val="%2."/>
      <w:lvlJc w:val="left"/>
      <w:pPr>
        <w:ind w:left="142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0E4C2B6">
      <w:start w:val="1"/>
      <w:numFmt w:val="lowerRoman"/>
      <w:lvlText w:val="%3."/>
      <w:lvlJc w:val="left"/>
      <w:pPr>
        <w:ind w:left="2149" w:hanging="6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F061138">
      <w:start w:val="1"/>
      <w:numFmt w:val="decimal"/>
      <w:lvlText w:val="%4."/>
      <w:lvlJc w:val="left"/>
      <w:pPr>
        <w:ind w:left="286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3749C34">
      <w:start w:val="1"/>
      <w:numFmt w:val="lowerLetter"/>
      <w:lvlText w:val="%5."/>
      <w:lvlJc w:val="left"/>
      <w:pPr>
        <w:ind w:left="358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BEBD8C">
      <w:start w:val="1"/>
      <w:numFmt w:val="lowerRoman"/>
      <w:lvlText w:val="%6."/>
      <w:lvlJc w:val="left"/>
      <w:pPr>
        <w:ind w:left="4309" w:hanging="6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0467982">
      <w:start w:val="1"/>
      <w:numFmt w:val="decimal"/>
      <w:lvlText w:val="%7."/>
      <w:lvlJc w:val="left"/>
      <w:pPr>
        <w:ind w:left="502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1C2B42">
      <w:start w:val="1"/>
      <w:numFmt w:val="lowerLetter"/>
      <w:lvlText w:val="%8."/>
      <w:lvlJc w:val="left"/>
      <w:pPr>
        <w:ind w:left="574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F702728">
      <w:start w:val="1"/>
      <w:numFmt w:val="lowerRoman"/>
      <w:lvlText w:val="%9."/>
      <w:lvlJc w:val="left"/>
      <w:pPr>
        <w:ind w:left="6469" w:hanging="6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07D52807"/>
    <w:multiLevelType w:val="hybridMultilevel"/>
    <w:tmpl w:val="AF083076"/>
    <w:styleLink w:val="Stileimportato52"/>
    <w:lvl w:ilvl="0" w:tplc="AC1889C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ACFC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5E22EB6">
      <w:start w:val="1"/>
      <w:numFmt w:val="lowerRoman"/>
      <w:lvlText w:val="%3."/>
      <w:lvlJc w:val="left"/>
      <w:pPr>
        <w:ind w:left="216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550FE1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96625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A603A62">
      <w:start w:val="1"/>
      <w:numFmt w:val="lowerRoman"/>
      <w:lvlText w:val="%6."/>
      <w:lvlJc w:val="left"/>
      <w:pPr>
        <w:ind w:left="432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A6A412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16E0B9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F2F2DA">
      <w:start w:val="1"/>
      <w:numFmt w:val="lowerRoman"/>
      <w:lvlText w:val="%9."/>
      <w:lvlJc w:val="left"/>
      <w:pPr>
        <w:ind w:left="648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0B863BAC"/>
    <w:multiLevelType w:val="multilevel"/>
    <w:tmpl w:val="1994A064"/>
    <w:styleLink w:val="Stileimportato6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85" w:hanging="7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85" w:hanging="7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368" w:hanging="11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808" w:hanging="11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5608" w:hanging="15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7048" w:hanging="15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8848" w:hanging="18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0CC04E77"/>
    <w:multiLevelType w:val="hybridMultilevel"/>
    <w:tmpl w:val="F20EA2F6"/>
    <w:styleLink w:val="Stileimportato28"/>
    <w:lvl w:ilvl="0" w:tplc="5CF46120">
      <w:start w:val="1"/>
      <w:numFmt w:val="bullet"/>
      <w:lvlText w:val="-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12E3204">
      <w:start w:val="1"/>
      <w:numFmt w:val="bullet"/>
      <w:lvlText w:val="o"/>
      <w:lvlJc w:val="left"/>
      <w:pPr>
        <w:ind w:left="100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54CED5C">
      <w:start w:val="1"/>
      <w:numFmt w:val="bullet"/>
      <w:lvlText w:val="▪"/>
      <w:lvlJc w:val="left"/>
      <w:pPr>
        <w:ind w:left="172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F3CB3D0">
      <w:start w:val="1"/>
      <w:numFmt w:val="bullet"/>
      <w:lvlText w:val="•"/>
      <w:lvlJc w:val="left"/>
      <w:pPr>
        <w:ind w:left="244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130A130">
      <w:start w:val="1"/>
      <w:numFmt w:val="bullet"/>
      <w:lvlText w:val="o"/>
      <w:lvlJc w:val="left"/>
      <w:pPr>
        <w:ind w:left="316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1A49050">
      <w:start w:val="1"/>
      <w:numFmt w:val="bullet"/>
      <w:lvlText w:val="▪"/>
      <w:lvlJc w:val="left"/>
      <w:pPr>
        <w:ind w:left="38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2288030">
      <w:start w:val="1"/>
      <w:numFmt w:val="bullet"/>
      <w:lvlText w:val="•"/>
      <w:lvlJc w:val="left"/>
      <w:pPr>
        <w:ind w:left="460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66CA1A">
      <w:start w:val="1"/>
      <w:numFmt w:val="bullet"/>
      <w:lvlText w:val="o"/>
      <w:lvlJc w:val="left"/>
      <w:pPr>
        <w:ind w:left="532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AEB2D4">
      <w:start w:val="1"/>
      <w:numFmt w:val="bullet"/>
      <w:lvlText w:val="▪"/>
      <w:lvlJc w:val="left"/>
      <w:pPr>
        <w:ind w:left="604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10541616"/>
    <w:multiLevelType w:val="hybridMultilevel"/>
    <w:tmpl w:val="ED102BA2"/>
    <w:styleLink w:val="Stileimportato18"/>
    <w:lvl w:ilvl="0" w:tplc="7508111C">
      <w:start w:val="1"/>
      <w:numFmt w:val="bullet"/>
      <w:lvlText w:val="-"/>
      <w:lvlJc w:val="left"/>
      <w:pPr>
        <w:ind w:left="70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CF89A52">
      <w:start w:val="1"/>
      <w:numFmt w:val="bullet"/>
      <w:lvlText w:val="o"/>
      <w:lvlJc w:val="left"/>
      <w:pPr>
        <w:ind w:left="142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9D4512A">
      <w:start w:val="1"/>
      <w:numFmt w:val="bullet"/>
      <w:lvlText w:val="▪"/>
      <w:lvlJc w:val="left"/>
      <w:pPr>
        <w:ind w:left="214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3AC040A">
      <w:start w:val="1"/>
      <w:numFmt w:val="bullet"/>
      <w:lvlText w:val="•"/>
      <w:lvlJc w:val="left"/>
      <w:pPr>
        <w:ind w:left="286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5807DD6">
      <w:start w:val="1"/>
      <w:numFmt w:val="bullet"/>
      <w:lvlText w:val="o"/>
      <w:lvlJc w:val="left"/>
      <w:pPr>
        <w:ind w:left="358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C8A440E">
      <w:start w:val="1"/>
      <w:numFmt w:val="bullet"/>
      <w:lvlText w:val="▪"/>
      <w:lvlJc w:val="left"/>
      <w:pPr>
        <w:ind w:left="430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E1C035A">
      <w:start w:val="1"/>
      <w:numFmt w:val="bullet"/>
      <w:lvlText w:val="•"/>
      <w:lvlJc w:val="left"/>
      <w:pPr>
        <w:ind w:left="502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CB8A8">
      <w:start w:val="1"/>
      <w:numFmt w:val="bullet"/>
      <w:lvlText w:val="o"/>
      <w:lvlJc w:val="left"/>
      <w:pPr>
        <w:ind w:left="574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D8846FA">
      <w:start w:val="1"/>
      <w:numFmt w:val="bullet"/>
      <w:lvlText w:val="▪"/>
      <w:lvlJc w:val="left"/>
      <w:pPr>
        <w:ind w:left="646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1375214A"/>
    <w:multiLevelType w:val="hybridMultilevel"/>
    <w:tmpl w:val="7B2E1944"/>
    <w:styleLink w:val="Stileimportato20"/>
    <w:lvl w:ilvl="0" w:tplc="99CEDEE8">
      <w:start w:val="1"/>
      <w:numFmt w:val="bullet"/>
      <w:lvlText w:val="-"/>
      <w:lvlJc w:val="left"/>
      <w:pPr>
        <w:ind w:left="426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E3E870C">
      <w:start w:val="1"/>
      <w:numFmt w:val="bullet"/>
      <w:lvlText w:val="o"/>
      <w:lvlJc w:val="left"/>
      <w:pPr>
        <w:ind w:left="1146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81097FE">
      <w:start w:val="1"/>
      <w:numFmt w:val="bullet"/>
      <w:lvlText w:val="▪"/>
      <w:lvlJc w:val="left"/>
      <w:pPr>
        <w:ind w:left="1866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D524D5C">
      <w:start w:val="1"/>
      <w:numFmt w:val="bullet"/>
      <w:lvlText w:val="•"/>
      <w:lvlJc w:val="left"/>
      <w:pPr>
        <w:ind w:left="2586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462C83A">
      <w:start w:val="1"/>
      <w:numFmt w:val="bullet"/>
      <w:lvlText w:val="o"/>
      <w:lvlJc w:val="left"/>
      <w:pPr>
        <w:ind w:left="3306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78D8FE">
      <w:start w:val="1"/>
      <w:numFmt w:val="bullet"/>
      <w:lvlText w:val="▪"/>
      <w:lvlJc w:val="left"/>
      <w:pPr>
        <w:ind w:left="4026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D6A418">
      <w:start w:val="1"/>
      <w:numFmt w:val="bullet"/>
      <w:lvlText w:val="•"/>
      <w:lvlJc w:val="left"/>
      <w:pPr>
        <w:ind w:left="4746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A3E7AF8">
      <w:start w:val="1"/>
      <w:numFmt w:val="bullet"/>
      <w:lvlText w:val="o"/>
      <w:lvlJc w:val="left"/>
      <w:pPr>
        <w:ind w:left="5466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DA8AAE">
      <w:start w:val="1"/>
      <w:numFmt w:val="bullet"/>
      <w:lvlText w:val="▪"/>
      <w:lvlJc w:val="left"/>
      <w:pPr>
        <w:ind w:left="6186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1BFD7310"/>
    <w:multiLevelType w:val="hybridMultilevel"/>
    <w:tmpl w:val="E85E1076"/>
    <w:styleLink w:val="Stileimportato11"/>
    <w:lvl w:ilvl="0" w:tplc="C2782ED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202767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52EB536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3BEECE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3EA76D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79CB924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50477F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E02EF9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B3A4466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212D6C26"/>
    <w:multiLevelType w:val="hybridMultilevel"/>
    <w:tmpl w:val="5AFABEA4"/>
    <w:styleLink w:val="Stileimportato49"/>
    <w:lvl w:ilvl="0" w:tplc="0F0805AC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0741C48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DECE502">
      <w:start w:val="1"/>
      <w:numFmt w:val="lowerRoman"/>
      <w:lvlText w:val="%3."/>
      <w:lvlJc w:val="left"/>
      <w:pPr>
        <w:ind w:left="1724" w:hanging="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2780B8C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1E605F2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938E710">
      <w:start w:val="1"/>
      <w:numFmt w:val="lowerRoman"/>
      <w:lvlText w:val="%6."/>
      <w:lvlJc w:val="left"/>
      <w:pPr>
        <w:ind w:left="3884" w:hanging="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56656B0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23AAC0A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4B8ACDA">
      <w:start w:val="1"/>
      <w:numFmt w:val="lowerRoman"/>
      <w:lvlText w:val="%9."/>
      <w:lvlJc w:val="left"/>
      <w:pPr>
        <w:ind w:left="6044" w:hanging="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216546B1"/>
    <w:multiLevelType w:val="hybridMultilevel"/>
    <w:tmpl w:val="90A69E66"/>
    <w:styleLink w:val="Stileimportato22"/>
    <w:lvl w:ilvl="0" w:tplc="25569A80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8E6214E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15C0436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92C03C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C34A488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CB6FED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F4AB60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40E1D8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424E7D8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22250BC9"/>
    <w:multiLevelType w:val="hybridMultilevel"/>
    <w:tmpl w:val="9354649E"/>
    <w:styleLink w:val="Stileimportato26"/>
    <w:lvl w:ilvl="0" w:tplc="960AA08C">
      <w:start w:val="1"/>
      <w:numFmt w:val="lowerLetter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C06E822">
      <w:start w:val="1"/>
      <w:numFmt w:val="lowerLetter"/>
      <w:lvlText w:val="%2."/>
      <w:lvlJc w:val="left"/>
      <w:pPr>
        <w:tabs>
          <w:tab w:val="left" w:pos="851"/>
        </w:tabs>
        <w:ind w:left="1491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F1819F6">
      <w:start w:val="1"/>
      <w:numFmt w:val="lowerRoman"/>
      <w:lvlText w:val="%3."/>
      <w:lvlJc w:val="left"/>
      <w:pPr>
        <w:tabs>
          <w:tab w:val="left" w:pos="851"/>
        </w:tabs>
        <w:ind w:left="2211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D1451E6">
      <w:start w:val="1"/>
      <w:numFmt w:val="decimal"/>
      <w:lvlText w:val="%4."/>
      <w:lvlJc w:val="left"/>
      <w:pPr>
        <w:tabs>
          <w:tab w:val="left" w:pos="851"/>
        </w:tabs>
        <w:ind w:left="2931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E44A992">
      <w:start w:val="1"/>
      <w:numFmt w:val="lowerLetter"/>
      <w:lvlText w:val="%5."/>
      <w:lvlJc w:val="left"/>
      <w:pPr>
        <w:tabs>
          <w:tab w:val="left" w:pos="851"/>
        </w:tabs>
        <w:ind w:left="3651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3056E2">
      <w:start w:val="1"/>
      <w:numFmt w:val="lowerRoman"/>
      <w:lvlText w:val="%6."/>
      <w:lvlJc w:val="left"/>
      <w:pPr>
        <w:tabs>
          <w:tab w:val="left" w:pos="851"/>
        </w:tabs>
        <w:ind w:left="4371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9E0A9A8">
      <w:start w:val="1"/>
      <w:numFmt w:val="decimal"/>
      <w:lvlText w:val="%7."/>
      <w:lvlJc w:val="left"/>
      <w:pPr>
        <w:tabs>
          <w:tab w:val="left" w:pos="851"/>
        </w:tabs>
        <w:ind w:left="5091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00C1BE">
      <w:start w:val="1"/>
      <w:numFmt w:val="lowerLetter"/>
      <w:lvlText w:val="%8."/>
      <w:lvlJc w:val="left"/>
      <w:pPr>
        <w:tabs>
          <w:tab w:val="left" w:pos="851"/>
        </w:tabs>
        <w:ind w:left="5811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F5455EC">
      <w:start w:val="1"/>
      <w:numFmt w:val="lowerRoman"/>
      <w:lvlText w:val="%9."/>
      <w:lvlJc w:val="left"/>
      <w:pPr>
        <w:tabs>
          <w:tab w:val="left" w:pos="851"/>
        </w:tabs>
        <w:ind w:left="6531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231C2AB9"/>
    <w:multiLevelType w:val="hybridMultilevel"/>
    <w:tmpl w:val="6BCE4C7C"/>
    <w:styleLink w:val="Stileimportato7"/>
    <w:lvl w:ilvl="0" w:tplc="A70AA372">
      <w:start w:val="1"/>
      <w:numFmt w:val="lowerLetter"/>
      <w:lvlText w:val="%1)"/>
      <w:lvlJc w:val="left"/>
      <w:pPr>
        <w:ind w:left="148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C74DF94">
      <w:start w:val="1"/>
      <w:numFmt w:val="lowerLetter"/>
      <w:lvlText w:val="%2."/>
      <w:lvlJc w:val="left"/>
      <w:pPr>
        <w:ind w:left="220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BEAB87E">
      <w:start w:val="1"/>
      <w:numFmt w:val="lowerRoman"/>
      <w:lvlText w:val="%3."/>
      <w:lvlJc w:val="left"/>
      <w:pPr>
        <w:ind w:left="2928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5F08E36">
      <w:start w:val="1"/>
      <w:numFmt w:val="decimal"/>
      <w:lvlText w:val="%4."/>
      <w:lvlJc w:val="left"/>
      <w:pPr>
        <w:ind w:left="364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09C62FA">
      <w:start w:val="1"/>
      <w:numFmt w:val="lowerLetter"/>
      <w:lvlText w:val="%5."/>
      <w:lvlJc w:val="left"/>
      <w:pPr>
        <w:ind w:left="436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3DEAEB2">
      <w:start w:val="1"/>
      <w:numFmt w:val="lowerRoman"/>
      <w:lvlText w:val="%6."/>
      <w:lvlJc w:val="left"/>
      <w:pPr>
        <w:ind w:left="5088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443434">
      <w:start w:val="1"/>
      <w:numFmt w:val="decimal"/>
      <w:lvlText w:val="%7."/>
      <w:lvlJc w:val="left"/>
      <w:pPr>
        <w:ind w:left="580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CFE5B1E">
      <w:start w:val="1"/>
      <w:numFmt w:val="lowerLetter"/>
      <w:lvlText w:val="%8."/>
      <w:lvlJc w:val="left"/>
      <w:pPr>
        <w:ind w:left="652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95C7ABE">
      <w:start w:val="1"/>
      <w:numFmt w:val="lowerRoman"/>
      <w:lvlText w:val="%9."/>
      <w:lvlJc w:val="left"/>
      <w:pPr>
        <w:ind w:left="7248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28562861"/>
    <w:multiLevelType w:val="hybridMultilevel"/>
    <w:tmpl w:val="A05EAC84"/>
    <w:styleLink w:val="Stileimportato21"/>
    <w:lvl w:ilvl="0" w:tplc="C6789156">
      <w:start w:val="1"/>
      <w:numFmt w:val="bullet"/>
      <w:lvlText w:val="-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44011C">
      <w:start w:val="1"/>
      <w:numFmt w:val="bullet"/>
      <w:lvlText w:val="o"/>
      <w:lvlJc w:val="left"/>
      <w:pPr>
        <w:tabs>
          <w:tab w:val="left" w:pos="284"/>
        </w:tabs>
        <w:ind w:left="10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E9C3A9C">
      <w:start w:val="1"/>
      <w:numFmt w:val="bullet"/>
      <w:lvlText w:val="▪"/>
      <w:lvlJc w:val="left"/>
      <w:pPr>
        <w:tabs>
          <w:tab w:val="left" w:pos="284"/>
        </w:tabs>
        <w:ind w:left="17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58C0C4">
      <w:start w:val="1"/>
      <w:numFmt w:val="bullet"/>
      <w:lvlText w:val="•"/>
      <w:lvlJc w:val="left"/>
      <w:pPr>
        <w:tabs>
          <w:tab w:val="left" w:pos="284"/>
        </w:tabs>
        <w:ind w:left="244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E52D388">
      <w:start w:val="1"/>
      <w:numFmt w:val="bullet"/>
      <w:lvlText w:val="o"/>
      <w:lvlJc w:val="left"/>
      <w:pPr>
        <w:tabs>
          <w:tab w:val="left" w:pos="284"/>
        </w:tabs>
        <w:ind w:left="31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AB43396">
      <w:start w:val="1"/>
      <w:numFmt w:val="bullet"/>
      <w:lvlText w:val="▪"/>
      <w:lvlJc w:val="left"/>
      <w:pPr>
        <w:tabs>
          <w:tab w:val="left" w:pos="284"/>
        </w:tabs>
        <w:ind w:left="38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B6C14C">
      <w:start w:val="1"/>
      <w:numFmt w:val="bullet"/>
      <w:lvlText w:val="•"/>
      <w:lvlJc w:val="left"/>
      <w:pPr>
        <w:tabs>
          <w:tab w:val="left" w:pos="284"/>
        </w:tabs>
        <w:ind w:left="46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7C67660">
      <w:start w:val="1"/>
      <w:numFmt w:val="bullet"/>
      <w:lvlText w:val="o"/>
      <w:lvlJc w:val="left"/>
      <w:pPr>
        <w:tabs>
          <w:tab w:val="left" w:pos="284"/>
        </w:tabs>
        <w:ind w:left="53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B3E56B6">
      <w:start w:val="1"/>
      <w:numFmt w:val="bullet"/>
      <w:lvlText w:val="▪"/>
      <w:lvlJc w:val="left"/>
      <w:pPr>
        <w:tabs>
          <w:tab w:val="left" w:pos="284"/>
        </w:tabs>
        <w:ind w:left="604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285F0169"/>
    <w:multiLevelType w:val="hybridMultilevel"/>
    <w:tmpl w:val="78E8C1B4"/>
    <w:styleLink w:val="Stileimportato29"/>
    <w:lvl w:ilvl="0" w:tplc="9C9812F6">
      <w:start w:val="1"/>
      <w:numFmt w:val="upperLetter"/>
      <w:lvlText w:val="%1)"/>
      <w:lvlJc w:val="left"/>
      <w:pPr>
        <w:ind w:left="709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2663C28">
      <w:start w:val="1"/>
      <w:numFmt w:val="lowerLetter"/>
      <w:lvlText w:val="%2."/>
      <w:lvlJc w:val="left"/>
      <w:pPr>
        <w:ind w:left="1084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992C91C">
      <w:start w:val="1"/>
      <w:numFmt w:val="lowerRoman"/>
      <w:lvlText w:val="%3."/>
      <w:lvlJc w:val="left"/>
      <w:pPr>
        <w:ind w:left="1804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06C91C0">
      <w:start w:val="1"/>
      <w:numFmt w:val="decimal"/>
      <w:lvlText w:val="%4."/>
      <w:lvlJc w:val="left"/>
      <w:pPr>
        <w:ind w:left="2524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4A5FC8">
      <w:start w:val="1"/>
      <w:numFmt w:val="lowerLetter"/>
      <w:lvlText w:val="%5."/>
      <w:lvlJc w:val="left"/>
      <w:pPr>
        <w:ind w:left="3244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6E81D3A">
      <w:start w:val="1"/>
      <w:numFmt w:val="lowerRoman"/>
      <w:lvlText w:val="%6."/>
      <w:lvlJc w:val="left"/>
      <w:pPr>
        <w:ind w:left="396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8DE9A5E">
      <w:start w:val="1"/>
      <w:numFmt w:val="decimal"/>
      <w:lvlText w:val="%7."/>
      <w:lvlJc w:val="left"/>
      <w:pPr>
        <w:ind w:left="4684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A3818DE">
      <w:start w:val="1"/>
      <w:numFmt w:val="lowerLetter"/>
      <w:lvlText w:val="%8."/>
      <w:lvlJc w:val="left"/>
      <w:pPr>
        <w:ind w:left="540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59EA594">
      <w:start w:val="1"/>
      <w:numFmt w:val="lowerRoman"/>
      <w:lvlText w:val="%9."/>
      <w:lvlJc w:val="left"/>
      <w:pPr>
        <w:ind w:left="6124" w:hanging="1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2A4961A1"/>
    <w:multiLevelType w:val="hybridMultilevel"/>
    <w:tmpl w:val="59348896"/>
    <w:styleLink w:val="Stileimportato4"/>
    <w:lvl w:ilvl="0" w:tplc="5E566F28">
      <w:start w:val="1"/>
      <w:numFmt w:val="decimal"/>
      <w:lvlText w:val="%1)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714CAB8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1CE3D9C">
      <w:start w:val="1"/>
      <w:numFmt w:val="lowerRoman"/>
      <w:lvlText w:val="%3."/>
      <w:lvlJc w:val="left"/>
      <w:pPr>
        <w:ind w:left="1724" w:hanging="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FEAC904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8F8CEC4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8D2C70A">
      <w:start w:val="1"/>
      <w:numFmt w:val="lowerRoman"/>
      <w:lvlText w:val="%6."/>
      <w:lvlJc w:val="left"/>
      <w:pPr>
        <w:ind w:left="3884" w:hanging="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6EADDF6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8B05916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B4549A">
      <w:start w:val="1"/>
      <w:numFmt w:val="lowerRoman"/>
      <w:lvlText w:val="%9."/>
      <w:lvlJc w:val="left"/>
      <w:pPr>
        <w:ind w:left="6044" w:hanging="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30CA0163"/>
    <w:multiLevelType w:val="hybridMultilevel"/>
    <w:tmpl w:val="C8C83180"/>
    <w:styleLink w:val="Stileimportato25"/>
    <w:lvl w:ilvl="0" w:tplc="53C40574">
      <w:start w:val="1"/>
      <w:numFmt w:val="bullet"/>
      <w:lvlText w:val="-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7CC6FDA">
      <w:start w:val="1"/>
      <w:numFmt w:val="bullet"/>
      <w:lvlText w:val="o"/>
      <w:lvlJc w:val="left"/>
      <w:pPr>
        <w:ind w:left="100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EE65F82">
      <w:start w:val="1"/>
      <w:numFmt w:val="bullet"/>
      <w:lvlText w:val="▪"/>
      <w:lvlJc w:val="left"/>
      <w:pPr>
        <w:ind w:left="172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3A616EE">
      <w:start w:val="1"/>
      <w:numFmt w:val="bullet"/>
      <w:lvlText w:val="•"/>
      <w:lvlJc w:val="left"/>
      <w:pPr>
        <w:ind w:left="244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B6AD4CC">
      <w:start w:val="1"/>
      <w:numFmt w:val="bullet"/>
      <w:lvlText w:val="o"/>
      <w:lvlJc w:val="left"/>
      <w:pPr>
        <w:ind w:left="316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64481D6">
      <w:start w:val="1"/>
      <w:numFmt w:val="bullet"/>
      <w:lvlText w:val="▪"/>
      <w:lvlJc w:val="left"/>
      <w:pPr>
        <w:ind w:left="38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4CCAAFC">
      <w:start w:val="1"/>
      <w:numFmt w:val="bullet"/>
      <w:lvlText w:val="•"/>
      <w:lvlJc w:val="left"/>
      <w:pPr>
        <w:ind w:left="460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AA08A8E">
      <w:start w:val="1"/>
      <w:numFmt w:val="bullet"/>
      <w:lvlText w:val="o"/>
      <w:lvlJc w:val="left"/>
      <w:pPr>
        <w:ind w:left="532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9FAAE7C">
      <w:start w:val="1"/>
      <w:numFmt w:val="bullet"/>
      <w:lvlText w:val="▪"/>
      <w:lvlJc w:val="left"/>
      <w:pPr>
        <w:ind w:left="604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38EA2C28"/>
    <w:multiLevelType w:val="hybridMultilevel"/>
    <w:tmpl w:val="46F6C62C"/>
    <w:styleLink w:val="Stileimportato23"/>
    <w:lvl w:ilvl="0" w:tplc="FD5C6E22">
      <w:start w:val="1"/>
      <w:numFmt w:val="bullet"/>
      <w:lvlText w:val="-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DFCB5B2">
      <w:start w:val="1"/>
      <w:numFmt w:val="bullet"/>
      <w:lvlText w:val="o"/>
      <w:lvlJc w:val="left"/>
      <w:pPr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E6FC90">
      <w:start w:val="1"/>
      <w:numFmt w:val="bullet"/>
      <w:lvlText w:val="▪"/>
      <w:lvlJc w:val="left"/>
      <w:pPr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AFE22D6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30EA3FE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76C466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32C0C84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382B6FE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DA8B042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3B4515E5"/>
    <w:multiLevelType w:val="hybridMultilevel"/>
    <w:tmpl w:val="3DFEA092"/>
    <w:styleLink w:val="Stileimportato2"/>
    <w:lvl w:ilvl="0" w:tplc="95AED538">
      <w:start w:val="1"/>
      <w:numFmt w:val="decimal"/>
      <w:lvlText w:val="%1."/>
      <w:lvlJc w:val="left"/>
      <w:pPr>
        <w:ind w:left="206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D0AD5A8">
      <w:start w:val="1"/>
      <w:numFmt w:val="lowerLetter"/>
      <w:lvlText w:val="%2."/>
      <w:lvlJc w:val="left"/>
      <w:pPr>
        <w:ind w:left="278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2E20E2">
      <w:start w:val="1"/>
      <w:numFmt w:val="lowerRoman"/>
      <w:lvlText w:val="%3."/>
      <w:lvlJc w:val="left"/>
      <w:pPr>
        <w:ind w:left="3501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56EA78">
      <w:start w:val="1"/>
      <w:numFmt w:val="decimal"/>
      <w:lvlText w:val="%4."/>
      <w:lvlJc w:val="left"/>
      <w:pPr>
        <w:ind w:left="422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C21360">
      <w:start w:val="1"/>
      <w:numFmt w:val="lowerLetter"/>
      <w:lvlText w:val="%5."/>
      <w:lvlJc w:val="left"/>
      <w:pPr>
        <w:ind w:left="494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378D2F6">
      <w:start w:val="1"/>
      <w:numFmt w:val="lowerRoman"/>
      <w:lvlText w:val="%6."/>
      <w:lvlJc w:val="left"/>
      <w:pPr>
        <w:ind w:left="5661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28EA9CC">
      <w:start w:val="1"/>
      <w:numFmt w:val="decimal"/>
      <w:lvlText w:val="%7."/>
      <w:lvlJc w:val="left"/>
      <w:pPr>
        <w:ind w:left="638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9B2AE5A">
      <w:start w:val="1"/>
      <w:numFmt w:val="lowerLetter"/>
      <w:lvlText w:val="%8."/>
      <w:lvlJc w:val="left"/>
      <w:pPr>
        <w:ind w:left="710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2B07098">
      <w:start w:val="1"/>
      <w:numFmt w:val="lowerRoman"/>
      <w:lvlText w:val="%9."/>
      <w:lvlJc w:val="left"/>
      <w:pPr>
        <w:ind w:left="7821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3E590CAA"/>
    <w:multiLevelType w:val="hybridMultilevel"/>
    <w:tmpl w:val="FBE67042"/>
    <w:styleLink w:val="Stileimportato1"/>
    <w:lvl w:ilvl="0" w:tplc="2D5CA726">
      <w:start w:val="1"/>
      <w:numFmt w:val="bullet"/>
      <w:lvlText w:val="-"/>
      <w:lvlJc w:val="left"/>
      <w:pPr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9C139E">
      <w:start w:val="1"/>
      <w:numFmt w:val="bullet"/>
      <w:lvlText w:val="o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4BAA1A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826D376">
      <w:start w:val="1"/>
      <w:numFmt w:val="bullet"/>
      <w:lvlText w:val="•"/>
      <w:lvlJc w:val="left"/>
      <w:pPr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DC7662">
      <w:start w:val="1"/>
      <w:numFmt w:val="bullet"/>
      <w:lvlText w:val="o"/>
      <w:lvlJc w:val="left"/>
      <w:pPr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EDADC4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BC0BCA2">
      <w:start w:val="1"/>
      <w:numFmt w:val="bullet"/>
      <w:lvlText w:val="•"/>
      <w:lvlJc w:val="left"/>
      <w:pPr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A4247A6">
      <w:start w:val="1"/>
      <w:numFmt w:val="bullet"/>
      <w:lvlText w:val="o"/>
      <w:lvlJc w:val="left"/>
      <w:pPr>
        <w:ind w:left="54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E9E365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407749B7"/>
    <w:multiLevelType w:val="hybridMultilevel"/>
    <w:tmpl w:val="4BA0AA48"/>
    <w:styleLink w:val="Stileimportato9"/>
    <w:lvl w:ilvl="0" w:tplc="36AE430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7F64F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C08682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266F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74A917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5463452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C8AF8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54EB02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5ACD33A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411B7588"/>
    <w:multiLevelType w:val="hybridMultilevel"/>
    <w:tmpl w:val="8C204482"/>
    <w:styleLink w:val="Stileimportato32"/>
    <w:lvl w:ilvl="0" w:tplc="936AC33E">
      <w:start w:val="1"/>
      <w:numFmt w:val="lowerLetter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01088E4">
      <w:start w:val="1"/>
      <w:numFmt w:val="lowerLetter"/>
      <w:lvlText w:val="%2)"/>
      <w:lvlJc w:val="left"/>
      <w:pPr>
        <w:tabs>
          <w:tab w:val="left" w:pos="426"/>
        </w:tabs>
        <w:ind w:left="1106" w:hanging="3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85A5A46">
      <w:start w:val="1"/>
      <w:numFmt w:val="lowerRoman"/>
      <w:lvlText w:val="%3."/>
      <w:lvlJc w:val="left"/>
      <w:pPr>
        <w:tabs>
          <w:tab w:val="left" w:pos="426"/>
        </w:tabs>
        <w:ind w:left="1786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99E6040">
      <w:start w:val="1"/>
      <w:numFmt w:val="decimal"/>
      <w:lvlText w:val="%4."/>
      <w:lvlJc w:val="left"/>
      <w:pPr>
        <w:tabs>
          <w:tab w:val="left" w:pos="426"/>
        </w:tabs>
        <w:ind w:left="2506" w:hanging="3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8EC5E6A">
      <w:start w:val="1"/>
      <w:numFmt w:val="lowerLetter"/>
      <w:lvlText w:val="%5."/>
      <w:lvlJc w:val="left"/>
      <w:pPr>
        <w:tabs>
          <w:tab w:val="left" w:pos="426"/>
        </w:tabs>
        <w:ind w:left="3226" w:hanging="3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A6FDB2">
      <w:start w:val="1"/>
      <w:numFmt w:val="lowerRoman"/>
      <w:lvlText w:val="%6."/>
      <w:lvlJc w:val="left"/>
      <w:pPr>
        <w:tabs>
          <w:tab w:val="left" w:pos="426"/>
        </w:tabs>
        <w:ind w:left="3946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36CBD5C">
      <w:start w:val="1"/>
      <w:numFmt w:val="decimal"/>
      <w:lvlText w:val="%7."/>
      <w:lvlJc w:val="left"/>
      <w:pPr>
        <w:tabs>
          <w:tab w:val="left" w:pos="426"/>
        </w:tabs>
        <w:ind w:left="4666" w:hanging="3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E48089C">
      <w:start w:val="1"/>
      <w:numFmt w:val="lowerLetter"/>
      <w:lvlText w:val="%8."/>
      <w:lvlJc w:val="left"/>
      <w:pPr>
        <w:tabs>
          <w:tab w:val="left" w:pos="426"/>
        </w:tabs>
        <w:ind w:left="5386" w:hanging="3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7B0AA52">
      <w:start w:val="1"/>
      <w:numFmt w:val="lowerRoman"/>
      <w:lvlText w:val="%9."/>
      <w:lvlJc w:val="left"/>
      <w:pPr>
        <w:tabs>
          <w:tab w:val="left" w:pos="426"/>
        </w:tabs>
        <w:ind w:left="6106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55926DC"/>
    <w:multiLevelType w:val="hybridMultilevel"/>
    <w:tmpl w:val="215ADF88"/>
    <w:styleLink w:val="Stileimportato24"/>
    <w:lvl w:ilvl="0" w:tplc="254C5078">
      <w:start w:val="1"/>
      <w:numFmt w:val="bullet"/>
      <w:lvlText w:val="·"/>
      <w:lvlJc w:val="left"/>
      <w:pPr>
        <w:ind w:left="7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0A0380E">
      <w:start w:val="1"/>
      <w:numFmt w:val="bullet"/>
      <w:lvlText w:val="o"/>
      <w:lvlJc w:val="left"/>
      <w:pPr>
        <w:ind w:left="15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3E00F74">
      <w:start w:val="1"/>
      <w:numFmt w:val="bullet"/>
      <w:lvlText w:val="▪"/>
      <w:lvlJc w:val="left"/>
      <w:pPr>
        <w:ind w:left="22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F3AFE3C">
      <w:start w:val="1"/>
      <w:numFmt w:val="bullet"/>
      <w:lvlText w:val="·"/>
      <w:lvlJc w:val="left"/>
      <w:pPr>
        <w:ind w:left="29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6661FC">
      <w:start w:val="1"/>
      <w:numFmt w:val="bullet"/>
      <w:lvlText w:val="o"/>
      <w:lvlJc w:val="left"/>
      <w:pPr>
        <w:ind w:left="36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9B675C8">
      <w:start w:val="1"/>
      <w:numFmt w:val="bullet"/>
      <w:lvlText w:val="▪"/>
      <w:lvlJc w:val="left"/>
      <w:pPr>
        <w:ind w:left="43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E4D904">
      <w:start w:val="1"/>
      <w:numFmt w:val="bullet"/>
      <w:lvlText w:val="·"/>
      <w:lvlJc w:val="left"/>
      <w:pPr>
        <w:ind w:left="51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76C9E86">
      <w:start w:val="1"/>
      <w:numFmt w:val="bullet"/>
      <w:lvlText w:val="o"/>
      <w:lvlJc w:val="left"/>
      <w:pPr>
        <w:ind w:left="58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BE8F33A">
      <w:start w:val="1"/>
      <w:numFmt w:val="bullet"/>
      <w:lvlText w:val="▪"/>
      <w:lvlJc w:val="left"/>
      <w:pPr>
        <w:ind w:left="65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4A3D5431"/>
    <w:multiLevelType w:val="hybridMultilevel"/>
    <w:tmpl w:val="202C9568"/>
    <w:styleLink w:val="Stileimportato39"/>
    <w:lvl w:ilvl="0" w:tplc="5A167EA4">
      <w:start w:val="1"/>
      <w:numFmt w:val="decimal"/>
      <w:lvlText w:val="%1.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71C89F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CC0A762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DCCB7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70A3E7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8E477FA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E894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DB69A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F72ABBA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4AF7394C"/>
    <w:multiLevelType w:val="hybridMultilevel"/>
    <w:tmpl w:val="C24EAC72"/>
    <w:styleLink w:val="Stileimportato33"/>
    <w:lvl w:ilvl="0" w:tplc="24760770">
      <w:start w:val="1"/>
      <w:numFmt w:val="upp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312C19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8C6DEC6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FEBA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D6EABE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F2E9F44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C7E2FF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B781DD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2ECCAE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4B9A1D5D"/>
    <w:multiLevelType w:val="hybridMultilevel"/>
    <w:tmpl w:val="70C825A4"/>
    <w:styleLink w:val="Stileimportato37"/>
    <w:lvl w:ilvl="0" w:tplc="6CDC9C28">
      <w:start w:val="1"/>
      <w:numFmt w:val="upperLetter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3D07894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544136E">
      <w:start w:val="1"/>
      <w:numFmt w:val="lowerRoman"/>
      <w:lvlText w:val="%3."/>
      <w:lvlJc w:val="left"/>
      <w:pPr>
        <w:ind w:left="2160" w:hanging="6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3A60188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4FA2F56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6EEEEC2">
      <w:start w:val="1"/>
      <w:numFmt w:val="lowerRoman"/>
      <w:lvlText w:val="%6."/>
      <w:lvlJc w:val="left"/>
      <w:pPr>
        <w:ind w:left="4320" w:hanging="6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B6E17C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6D4DC28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FE4EB9E">
      <w:start w:val="1"/>
      <w:numFmt w:val="lowerRoman"/>
      <w:lvlText w:val="%9."/>
      <w:lvlJc w:val="left"/>
      <w:pPr>
        <w:ind w:left="6480" w:hanging="6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4D32425E"/>
    <w:multiLevelType w:val="hybridMultilevel"/>
    <w:tmpl w:val="A8569846"/>
    <w:styleLink w:val="Stileimportato44"/>
    <w:lvl w:ilvl="0" w:tplc="344CCC48">
      <w:start w:val="1"/>
      <w:numFmt w:val="bullet"/>
      <w:lvlText w:val="•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336A8F6">
      <w:start w:val="1"/>
      <w:numFmt w:val="bullet"/>
      <w:lvlText w:val="o"/>
      <w:lvlJc w:val="left"/>
      <w:pPr>
        <w:ind w:left="966" w:hanging="24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79E0750">
      <w:start w:val="1"/>
      <w:numFmt w:val="bullet"/>
      <w:lvlText w:val="▪"/>
      <w:lvlJc w:val="left"/>
      <w:pPr>
        <w:ind w:left="1686" w:hanging="24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294B03E">
      <w:start w:val="1"/>
      <w:numFmt w:val="bullet"/>
      <w:lvlText w:val="•"/>
      <w:lvlJc w:val="left"/>
      <w:pPr>
        <w:ind w:left="2406" w:hanging="24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94AD7EA">
      <w:start w:val="1"/>
      <w:numFmt w:val="bullet"/>
      <w:lvlText w:val="o"/>
      <w:lvlJc w:val="left"/>
      <w:pPr>
        <w:ind w:left="3126" w:hanging="24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DF60548">
      <w:start w:val="1"/>
      <w:numFmt w:val="bullet"/>
      <w:lvlText w:val="▪"/>
      <w:lvlJc w:val="left"/>
      <w:pPr>
        <w:ind w:left="3846" w:hanging="24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076A46E">
      <w:start w:val="1"/>
      <w:numFmt w:val="bullet"/>
      <w:lvlText w:val="•"/>
      <w:lvlJc w:val="left"/>
      <w:pPr>
        <w:ind w:left="4566" w:hanging="24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D3C3024">
      <w:start w:val="1"/>
      <w:numFmt w:val="bullet"/>
      <w:lvlText w:val="o"/>
      <w:lvlJc w:val="left"/>
      <w:pPr>
        <w:ind w:left="5286" w:hanging="24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DA2E8E6">
      <w:start w:val="1"/>
      <w:numFmt w:val="bullet"/>
      <w:lvlText w:val="▪"/>
      <w:lvlJc w:val="left"/>
      <w:pPr>
        <w:ind w:left="6006" w:hanging="24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4E8454D1"/>
    <w:multiLevelType w:val="multilevel"/>
    <w:tmpl w:val="2F7E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F874136"/>
    <w:multiLevelType w:val="hybridMultilevel"/>
    <w:tmpl w:val="FA30A680"/>
    <w:styleLink w:val="Stileimportato12"/>
    <w:lvl w:ilvl="0" w:tplc="E7507BC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E0AF5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A545490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CA07B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10E707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83E77EC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21A1F4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464F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BDC04F6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5452172B"/>
    <w:multiLevelType w:val="hybridMultilevel"/>
    <w:tmpl w:val="E28CAAF4"/>
    <w:styleLink w:val="Stileimportato19"/>
    <w:lvl w:ilvl="0" w:tplc="F8800FE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F0EDB0C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886F72A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1C0FF68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FCFF8E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B9C0D9A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EE4F1CA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D0D31C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EEE6DC2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59AE21B9"/>
    <w:multiLevelType w:val="hybridMultilevel"/>
    <w:tmpl w:val="C7DAAF96"/>
    <w:styleLink w:val="Stileimportato35"/>
    <w:lvl w:ilvl="0" w:tplc="9084C382">
      <w:start w:val="1"/>
      <w:numFmt w:val="decimal"/>
      <w:lvlText w:val="%1)"/>
      <w:lvlJc w:val="left"/>
      <w:pPr>
        <w:ind w:left="719" w:hanging="71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73C4F20">
      <w:start w:val="1"/>
      <w:numFmt w:val="lowerLetter"/>
      <w:lvlText w:val="%2."/>
      <w:lvlJc w:val="left"/>
      <w:pPr>
        <w:ind w:left="720" w:hanging="70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244CDDA">
      <w:start w:val="1"/>
      <w:numFmt w:val="lowerRoman"/>
      <w:lvlText w:val="%3."/>
      <w:lvlJc w:val="left"/>
      <w:pPr>
        <w:ind w:left="1440" w:hanging="6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1039EE">
      <w:start w:val="1"/>
      <w:numFmt w:val="decimal"/>
      <w:lvlText w:val="%4."/>
      <w:lvlJc w:val="left"/>
      <w:pPr>
        <w:ind w:left="2160" w:hanging="6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BD4D118">
      <w:start w:val="1"/>
      <w:numFmt w:val="lowerLetter"/>
      <w:lvlText w:val="%5."/>
      <w:lvlJc w:val="left"/>
      <w:pPr>
        <w:ind w:left="2880" w:hanging="6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B7ECF9E">
      <w:start w:val="1"/>
      <w:numFmt w:val="lowerRoman"/>
      <w:lvlText w:val="%6."/>
      <w:lvlJc w:val="left"/>
      <w:pPr>
        <w:ind w:left="3600" w:hanging="5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D962956">
      <w:start w:val="1"/>
      <w:numFmt w:val="decimal"/>
      <w:lvlText w:val="%7."/>
      <w:lvlJc w:val="left"/>
      <w:pPr>
        <w:ind w:left="4320" w:hanging="64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4A6162">
      <w:start w:val="1"/>
      <w:numFmt w:val="lowerLetter"/>
      <w:lvlText w:val="%8."/>
      <w:lvlJc w:val="left"/>
      <w:pPr>
        <w:ind w:left="5040" w:hanging="63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5C2CA8C">
      <w:start w:val="1"/>
      <w:numFmt w:val="lowerRoman"/>
      <w:lvlText w:val="%9."/>
      <w:lvlJc w:val="left"/>
      <w:pPr>
        <w:ind w:left="5760" w:hanging="5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6CC17EC1"/>
    <w:multiLevelType w:val="hybridMultilevel"/>
    <w:tmpl w:val="12F24E28"/>
    <w:styleLink w:val="Stileimportato38"/>
    <w:lvl w:ilvl="0" w:tplc="EEA24C88">
      <w:start w:val="1"/>
      <w:numFmt w:val="lowerLetter"/>
      <w:lvlText w:val="%1)"/>
      <w:lvlJc w:val="left"/>
      <w:pPr>
        <w:tabs>
          <w:tab w:val="num" w:pos="426"/>
        </w:tabs>
        <w:ind w:left="866" w:hanging="8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EE46C5C">
      <w:start w:val="1"/>
      <w:numFmt w:val="lowerLetter"/>
      <w:lvlText w:val="%2."/>
      <w:lvlJc w:val="left"/>
      <w:pPr>
        <w:tabs>
          <w:tab w:val="left" w:pos="426"/>
          <w:tab w:val="num" w:pos="1440"/>
        </w:tabs>
        <w:ind w:left="1880" w:hanging="1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F161AB6">
      <w:start w:val="1"/>
      <w:numFmt w:val="lowerRoman"/>
      <w:lvlText w:val="%3."/>
      <w:lvlJc w:val="left"/>
      <w:pPr>
        <w:tabs>
          <w:tab w:val="left" w:pos="426"/>
          <w:tab w:val="num" w:pos="2160"/>
        </w:tabs>
        <w:ind w:left="2600" w:hanging="11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3885A2">
      <w:start w:val="1"/>
      <w:numFmt w:val="decimal"/>
      <w:lvlText w:val="%4."/>
      <w:lvlJc w:val="left"/>
      <w:pPr>
        <w:tabs>
          <w:tab w:val="left" w:pos="426"/>
          <w:tab w:val="num" w:pos="2880"/>
        </w:tabs>
        <w:ind w:left="3320" w:hanging="1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17AD038">
      <w:start w:val="1"/>
      <w:numFmt w:val="lowerLetter"/>
      <w:lvlText w:val="%5."/>
      <w:lvlJc w:val="left"/>
      <w:pPr>
        <w:tabs>
          <w:tab w:val="left" w:pos="426"/>
          <w:tab w:val="num" w:pos="3600"/>
        </w:tabs>
        <w:ind w:left="4040" w:hanging="1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E02B498">
      <w:start w:val="1"/>
      <w:numFmt w:val="lowerRoman"/>
      <w:lvlText w:val="%6."/>
      <w:lvlJc w:val="left"/>
      <w:pPr>
        <w:tabs>
          <w:tab w:val="left" w:pos="426"/>
          <w:tab w:val="num" w:pos="4320"/>
        </w:tabs>
        <w:ind w:left="4760" w:hanging="11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2A79D0">
      <w:start w:val="1"/>
      <w:numFmt w:val="decimal"/>
      <w:lvlText w:val="%7."/>
      <w:lvlJc w:val="left"/>
      <w:pPr>
        <w:tabs>
          <w:tab w:val="left" w:pos="426"/>
          <w:tab w:val="num" w:pos="5040"/>
        </w:tabs>
        <w:ind w:left="5480" w:hanging="1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F8AC3B2">
      <w:start w:val="1"/>
      <w:numFmt w:val="lowerLetter"/>
      <w:lvlText w:val="%8."/>
      <w:lvlJc w:val="left"/>
      <w:pPr>
        <w:tabs>
          <w:tab w:val="left" w:pos="426"/>
          <w:tab w:val="num" w:pos="5760"/>
        </w:tabs>
        <w:ind w:left="6200" w:hanging="1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430EE86">
      <w:start w:val="1"/>
      <w:numFmt w:val="lowerRoman"/>
      <w:lvlText w:val="%9."/>
      <w:lvlJc w:val="left"/>
      <w:pPr>
        <w:tabs>
          <w:tab w:val="left" w:pos="426"/>
          <w:tab w:val="num" w:pos="6480"/>
        </w:tabs>
        <w:ind w:left="6920" w:hanging="11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6CE009D7"/>
    <w:multiLevelType w:val="hybridMultilevel"/>
    <w:tmpl w:val="59965D82"/>
    <w:styleLink w:val="Stileimportato31"/>
    <w:lvl w:ilvl="0" w:tplc="B02C033A">
      <w:start w:val="1"/>
      <w:numFmt w:val="upp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788E9E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7183C92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BD6E6D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3F68A8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CEFBA8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FA36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89ACE0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1DAE8C6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6E7F5625"/>
    <w:multiLevelType w:val="multilevel"/>
    <w:tmpl w:val="0E16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EC07BDA"/>
    <w:multiLevelType w:val="hybridMultilevel"/>
    <w:tmpl w:val="5E7652FC"/>
    <w:styleLink w:val="Stileimportato8"/>
    <w:lvl w:ilvl="0" w:tplc="02725056">
      <w:start w:val="1"/>
      <w:numFmt w:val="lowerLetter"/>
      <w:lvlText w:val="%1)"/>
      <w:lvlJc w:val="left"/>
      <w:pPr>
        <w:ind w:left="148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6644BB0">
      <w:start w:val="1"/>
      <w:numFmt w:val="lowerLetter"/>
      <w:lvlText w:val="%2."/>
      <w:lvlJc w:val="left"/>
      <w:pPr>
        <w:ind w:left="220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CB0CCB8">
      <w:start w:val="1"/>
      <w:numFmt w:val="lowerRoman"/>
      <w:lvlText w:val="%3."/>
      <w:lvlJc w:val="left"/>
      <w:pPr>
        <w:ind w:left="2928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9921990">
      <w:start w:val="1"/>
      <w:numFmt w:val="decimal"/>
      <w:lvlText w:val="%4."/>
      <w:lvlJc w:val="left"/>
      <w:pPr>
        <w:ind w:left="364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D74338C">
      <w:start w:val="1"/>
      <w:numFmt w:val="lowerLetter"/>
      <w:lvlText w:val="%5."/>
      <w:lvlJc w:val="left"/>
      <w:pPr>
        <w:ind w:left="436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7AACA6">
      <w:start w:val="1"/>
      <w:numFmt w:val="lowerRoman"/>
      <w:lvlText w:val="%6."/>
      <w:lvlJc w:val="left"/>
      <w:pPr>
        <w:ind w:left="5088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C085A2">
      <w:start w:val="1"/>
      <w:numFmt w:val="decimal"/>
      <w:lvlText w:val="%7."/>
      <w:lvlJc w:val="left"/>
      <w:pPr>
        <w:ind w:left="580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B907AD2">
      <w:start w:val="1"/>
      <w:numFmt w:val="lowerLetter"/>
      <w:lvlText w:val="%8."/>
      <w:lvlJc w:val="left"/>
      <w:pPr>
        <w:ind w:left="652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806A68">
      <w:start w:val="1"/>
      <w:numFmt w:val="lowerRoman"/>
      <w:lvlText w:val="%9."/>
      <w:lvlJc w:val="left"/>
      <w:pPr>
        <w:ind w:left="7248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70303F6D"/>
    <w:multiLevelType w:val="hybridMultilevel"/>
    <w:tmpl w:val="E4FAF958"/>
    <w:styleLink w:val="Stileimportato17"/>
    <w:lvl w:ilvl="0" w:tplc="5B40F834">
      <w:start w:val="1"/>
      <w:numFmt w:val="bullet"/>
      <w:lvlText w:val="-"/>
      <w:lvlJc w:val="left"/>
      <w:pPr>
        <w:ind w:left="70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24E4D4E">
      <w:start w:val="1"/>
      <w:numFmt w:val="bullet"/>
      <w:lvlText w:val="o"/>
      <w:lvlJc w:val="left"/>
      <w:pPr>
        <w:ind w:left="142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DAAE79A">
      <w:start w:val="1"/>
      <w:numFmt w:val="bullet"/>
      <w:lvlText w:val="▪"/>
      <w:lvlJc w:val="left"/>
      <w:pPr>
        <w:ind w:left="214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F109386">
      <w:start w:val="1"/>
      <w:numFmt w:val="bullet"/>
      <w:lvlText w:val="•"/>
      <w:lvlJc w:val="left"/>
      <w:pPr>
        <w:ind w:left="286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EE06E34">
      <w:start w:val="1"/>
      <w:numFmt w:val="bullet"/>
      <w:lvlText w:val="o"/>
      <w:lvlJc w:val="left"/>
      <w:pPr>
        <w:ind w:left="358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BF0E8FA">
      <w:start w:val="1"/>
      <w:numFmt w:val="bullet"/>
      <w:lvlText w:val="▪"/>
      <w:lvlJc w:val="left"/>
      <w:pPr>
        <w:ind w:left="430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676E80A">
      <w:start w:val="1"/>
      <w:numFmt w:val="bullet"/>
      <w:lvlText w:val="•"/>
      <w:lvlJc w:val="left"/>
      <w:pPr>
        <w:ind w:left="502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E282A9A">
      <w:start w:val="1"/>
      <w:numFmt w:val="bullet"/>
      <w:lvlText w:val="o"/>
      <w:lvlJc w:val="left"/>
      <w:pPr>
        <w:ind w:left="574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880AEA0">
      <w:start w:val="1"/>
      <w:numFmt w:val="bullet"/>
      <w:lvlText w:val="▪"/>
      <w:lvlJc w:val="left"/>
      <w:pPr>
        <w:ind w:left="646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7254507D"/>
    <w:multiLevelType w:val="hybridMultilevel"/>
    <w:tmpl w:val="02C0E53C"/>
    <w:styleLink w:val="Stileimportato3"/>
    <w:lvl w:ilvl="0" w:tplc="ACF23F50">
      <w:start w:val="1"/>
      <w:numFmt w:val="bullet"/>
      <w:lvlText w:val="➢"/>
      <w:lvlJc w:val="left"/>
      <w:pPr>
        <w:ind w:left="20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CE4DFF6">
      <w:start w:val="1"/>
      <w:numFmt w:val="bullet"/>
      <w:lvlText w:val="o"/>
      <w:lvlJc w:val="left"/>
      <w:pPr>
        <w:ind w:left="2781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FCCA53A">
      <w:start w:val="1"/>
      <w:numFmt w:val="bullet"/>
      <w:lvlText w:val="▪"/>
      <w:lvlJc w:val="left"/>
      <w:pPr>
        <w:ind w:left="350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AA8B58">
      <w:start w:val="1"/>
      <w:numFmt w:val="bullet"/>
      <w:lvlText w:val="•"/>
      <w:lvlJc w:val="left"/>
      <w:pPr>
        <w:ind w:left="42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8F8607E">
      <w:start w:val="1"/>
      <w:numFmt w:val="bullet"/>
      <w:lvlText w:val="o"/>
      <w:lvlJc w:val="left"/>
      <w:pPr>
        <w:ind w:left="4941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3F4B816">
      <w:start w:val="1"/>
      <w:numFmt w:val="bullet"/>
      <w:lvlText w:val="▪"/>
      <w:lvlJc w:val="left"/>
      <w:pPr>
        <w:ind w:left="56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26881F8">
      <w:start w:val="1"/>
      <w:numFmt w:val="bullet"/>
      <w:lvlText w:val="•"/>
      <w:lvlJc w:val="left"/>
      <w:pPr>
        <w:ind w:left="638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ECE4D70">
      <w:start w:val="1"/>
      <w:numFmt w:val="bullet"/>
      <w:lvlText w:val="o"/>
      <w:lvlJc w:val="left"/>
      <w:pPr>
        <w:ind w:left="7101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B50FAF2">
      <w:start w:val="1"/>
      <w:numFmt w:val="bullet"/>
      <w:lvlText w:val="▪"/>
      <w:lvlJc w:val="left"/>
      <w:pPr>
        <w:ind w:left="78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781D3036"/>
    <w:multiLevelType w:val="multilevel"/>
    <w:tmpl w:val="A8B8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9F8038A"/>
    <w:multiLevelType w:val="hybridMultilevel"/>
    <w:tmpl w:val="F1EA35BA"/>
    <w:styleLink w:val="Stileimportato34"/>
    <w:lvl w:ilvl="0" w:tplc="AF3E5B50">
      <w:start w:val="1"/>
      <w:numFmt w:val="lowerLetter"/>
      <w:lvlText w:val="%1)"/>
      <w:lvlJc w:val="left"/>
      <w:pPr>
        <w:tabs>
          <w:tab w:val="num" w:pos="426"/>
        </w:tabs>
        <w:ind w:left="866" w:hanging="8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688B608">
      <w:start w:val="1"/>
      <w:numFmt w:val="lowerLetter"/>
      <w:lvlText w:val="%2."/>
      <w:lvlJc w:val="left"/>
      <w:pPr>
        <w:tabs>
          <w:tab w:val="left" w:pos="426"/>
          <w:tab w:val="num" w:pos="1506"/>
        </w:tabs>
        <w:ind w:left="1946" w:hanging="1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F60616">
      <w:start w:val="1"/>
      <w:numFmt w:val="lowerRoman"/>
      <w:lvlText w:val="%3."/>
      <w:lvlJc w:val="left"/>
      <w:pPr>
        <w:tabs>
          <w:tab w:val="left" w:pos="426"/>
          <w:tab w:val="num" w:pos="2226"/>
        </w:tabs>
        <w:ind w:left="2666" w:hanging="11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0BADA08">
      <w:start w:val="1"/>
      <w:numFmt w:val="decimal"/>
      <w:lvlText w:val="%4."/>
      <w:lvlJc w:val="left"/>
      <w:pPr>
        <w:tabs>
          <w:tab w:val="left" w:pos="426"/>
          <w:tab w:val="num" w:pos="2946"/>
        </w:tabs>
        <w:ind w:left="3386" w:hanging="1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B69C56">
      <w:start w:val="1"/>
      <w:numFmt w:val="lowerLetter"/>
      <w:lvlText w:val="%5."/>
      <w:lvlJc w:val="left"/>
      <w:pPr>
        <w:tabs>
          <w:tab w:val="left" w:pos="426"/>
          <w:tab w:val="num" w:pos="3666"/>
        </w:tabs>
        <w:ind w:left="4106" w:hanging="1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C389D12">
      <w:start w:val="1"/>
      <w:numFmt w:val="lowerRoman"/>
      <w:lvlText w:val="%6."/>
      <w:lvlJc w:val="left"/>
      <w:pPr>
        <w:tabs>
          <w:tab w:val="left" w:pos="426"/>
          <w:tab w:val="num" w:pos="4386"/>
        </w:tabs>
        <w:ind w:left="4826" w:hanging="11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F34B4BE">
      <w:start w:val="1"/>
      <w:numFmt w:val="decimal"/>
      <w:lvlText w:val="%7."/>
      <w:lvlJc w:val="left"/>
      <w:pPr>
        <w:tabs>
          <w:tab w:val="left" w:pos="426"/>
          <w:tab w:val="num" w:pos="5106"/>
        </w:tabs>
        <w:ind w:left="5546" w:hanging="1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24E238A">
      <w:start w:val="1"/>
      <w:numFmt w:val="lowerLetter"/>
      <w:lvlText w:val="%8."/>
      <w:lvlJc w:val="left"/>
      <w:pPr>
        <w:tabs>
          <w:tab w:val="left" w:pos="426"/>
          <w:tab w:val="num" w:pos="5826"/>
        </w:tabs>
        <w:ind w:left="6266" w:hanging="1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D4CD9F8">
      <w:start w:val="1"/>
      <w:numFmt w:val="lowerRoman"/>
      <w:lvlText w:val="%9."/>
      <w:lvlJc w:val="left"/>
      <w:pPr>
        <w:tabs>
          <w:tab w:val="left" w:pos="426"/>
          <w:tab w:val="num" w:pos="6546"/>
        </w:tabs>
        <w:ind w:left="6986" w:hanging="11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7CB8621B"/>
    <w:multiLevelType w:val="hybridMultilevel"/>
    <w:tmpl w:val="02BEB13E"/>
    <w:styleLink w:val="Stileimportato30"/>
    <w:lvl w:ilvl="0" w:tplc="4E56C9D6">
      <w:start w:val="1"/>
      <w:numFmt w:val="decimal"/>
      <w:lvlText w:val="%1)"/>
      <w:lvlJc w:val="left"/>
      <w:pPr>
        <w:ind w:left="719" w:hanging="71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128127A">
      <w:start w:val="1"/>
      <w:numFmt w:val="lowerLetter"/>
      <w:lvlText w:val="%2."/>
      <w:lvlJc w:val="left"/>
      <w:pPr>
        <w:ind w:left="720" w:hanging="70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AFE82B0">
      <w:start w:val="1"/>
      <w:numFmt w:val="lowerRoman"/>
      <w:lvlText w:val="%3."/>
      <w:lvlJc w:val="left"/>
      <w:pPr>
        <w:ind w:left="1440" w:hanging="6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31E46EE">
      <w:start w:val="1"/>
      <w:numFmt w:val="decimal"/>
      <w:lvlText w:val="%4."/>
      <w:lvlJc w:val="left"/>
      <w:pPr>
        <w:ind w:left="2160" w:hanging="6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E8A7BBE">
      <w:start w:val="1"/>
      <w:numFmt w:val="lowerLetter"/>
      <w:lvlText w:val="%5."/>
      <w:lvlJc w:val="left"/>
      <w:pPr>
        <w:ind w:left="2880" w:hanging="6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98E0B90">
      <w:start w:val="1"/>
      <w:numFmt w:val="lowerRoman"/>
      <w:lvlText w:val="%6."/>
      <w:lvlJc w:val="left"/>
      <w:pPr>
        <w:ind w:left="3600" w:hanging="5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C74742C">
      <w:start w:val="1"/>
      <w:numFmt w:val="decimal"/>
      <w:lvlText w:val="%7."/>
      <w:lvlJc w:val="left"/>
      <w:pPr>
        <w:ind w:left="4320" w:hanging="64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FC001FC">
      <w:start w:val="1"/>
      <w:numFmt w:val="lowerLetter"/>
      <w:lvlText w:val="%8."/>
      <w:lvlJc w:val="left"/>
      <w:pPr>
        <w:ind w:left="5040" w:hanging="63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966DFF2">
      <w:start w:val="1"/>
      <w:numFmt w:val="lowerRoman"/>
      <w:lvlText w:val="%9."/>
      <w:lvlJc w:val="left"/>
      <w:pPr>
        <w:ind w:left="5760" w:hanging="5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62109144">
    <w:abstractNumId w:val="38"/>
  </w:num>
  <w:num w:numId="2" w16cid:durableId="1540313768">
    <w:abstractNumId w:val="56"/>
  </w:num>
  <w:num w:numId="3" w16cid:durableId="1318877849">
    <w:abstractNumId w:val="35"/>
  </w:num>
  <w:num w:numId="4" w16cid:durableId="289677051">
    <w:abstractNumId w:val="21"/>
  </w:num>
  <w:num w:numId="5" w16cid:durableId="138157645">
    <w:abstractNumId w:val="24"/>
  </w:num>
  <w:num w:numId="6" w16cid:durableId="937057588">
    <w:abstractNumId w:val="32"/>
  </w:num>
  <w:num w:numId="7" w16cid:durableId="1538737075">
    <w:abstractNumId w:val="54"/>
  </w:num>
  <w:num w:numId="8" w16cid:durableId="417599144">
    <w:abstractNumId w:val="40"/>
  </w:num>
  <w:num w:numId="9" w16cid:durableId="1427387181">
    <w:abstractNumId w:val="28"/>
  </w:num>
  <w:num w:numId="10" w16cid:durableId="172694569">
    <w:abstractNumId w:val="48"/>
  </w:num>
  <w:num w:numId="11" w16cid:durableId="615867111">
    <w:abstractNumId w:val="55"/>
  </w:num>
  <w:num w:numId="12" w16cid:durableId="1094977148">
    <w:abstractNumId w:val="26"/>
  </w:num>
  <w:num w:numId="13" w16cid:durableId="1569416819">
    <w:abstractNumId w:val="49"/>
  </w:num>
  <w:num w:numId="14" w16cid:durableId="473136817">
    <w:abstractNumId w:val="39"/>
  </w:num>
  <w:num w:numId="15" w16cid:durableId="1014964149">
    <w:abstractNumId w:val="27"/>
  </w:num>
  <w:num w:numId="16" w16cid:durableId="296378702">
    <w:abstractNumId w:val="33"/>
  </w:num>
  <w:num w:numId="17" w16cid:durableId="569730293">
    <w:abstractNumId w:val="30"/>
  </w:num>
  <w:num w:numId="18" w16cid:durableId="826285701">
    <w:abstractNumId w:val="37"/>
  </w:num>
  <w:num w:numId="19" w16cid:durableId="1941453338">
    <w:abstractNumId w:val="42"/>
  </w:num>
  <w:num w:numId="20" w16cid:durableId="353650372">
    <w:abstractNumId w:val="36"/>
  </w:num>
  <w:num w:numId="21" w16cid:durableId="2104177442">
    <w:abstractNumId w:val="31"/>
  </w:num>
  <w:num w:numId="22" w16cid:durableId="124277980">
    <w:abstractNumId w:val="20"/>
  </w:num>
  <w:num w:numId="23" w16cid:durableId="96367380">
    <w:abstractNumId w:val="25"/>
  </w:num>
  <w:num w:numId="24" w16cid:durableId="570121395">
    <w:abstractNumId w:val="34"/>
  </w:num>
  <w:num w:numId="25" w16cid:durableId="1548839404">
    <w:abstractNumId w:val="59"/>
  </w:num>
  <w:num w:numId="26" w16cid:durableId="772630799">
    <w:abstractNumId w:val="52"/>
  </w:num>
  <w:num w:numId="27" w16cid:durableId="1254900284">
    <w:abstractNumId w:val="41"/>
  </w:num>
  <w:num w:numId="28" w16cid:durableId="899368905">
    <w:abstractNumId w:val="44"/>
  </w:num>
  <w:num w:numId="29" w16cid:durableId="1215892353">
    <w:abstractNumId w:val="58"/>
  </w:num>
  <w:num w:numId="30" w16cid:durableId="24984834">
    <w:abstractNumId w:val="50"/>
  </w:num>
  <w:num w:numId="31" w16cid:durableId="1002391970">
    <w:abstractNumId w:val="22"/>
  </w:num>
  <w:num w:numId="32" w16cid:durableId="54134067">
    <w:abstractNumId w:val="45"/>
  </w:num>
  <w:num w:numId="33" w16cid:durableId="1704406855">
    <w:abstractNumId w:val="51"/>
  </w:num>
  <w:num w:numId="34" w16cid:durableId="535429839">
    <w:abstractNumId w:val="43"/>
  </w:num>
  <w:num w:numId="35" w16cid:durableId="115485328">
    <w:abstractNumId w:val="46"/>
  </w:num>
  <w:num w:numId="36" w16cid:durableId="652874692">
    <w:abstractNumId w:val="29"/>
  </w:num>
  <w:num w:numId="37" w16cid:durableId="877359521">
    <w:abstractNumId w:val="23"/>
  </w:num>
  <w:num w:numId="38" w16cid:durableId="589042331">
    <w:abstractNumId w:val="53"/>
  </w:num>
  <w:num w:numId="39" w16cid:durableId="2065595810">
    <w:abstractNumId w:val="47"/>
  </w:num>
  <w:num w:numId="40" w16cid:durableId="975912250">
    <w:abstractNumId w:val="5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trackedChanges" w:enforcement="0"/>
  <w:defaultTabStop w:val="709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197"/>
    <w:rsid w:val="00000391"/>
    <w:rsid w:val="00000F2A"/>
    <w:rsid w:val="00000F53"/>
    <w:rsid w:val="00001107"/>
    <w:rsid w:val="0000114B"/>
    <w:rsid w:val="00001340"/>
    <w:rsid w:val="0000176F"/>
    <w:rsid w:val="00001770"/>
    <w:rsid w:val="000017C5"/>
    <w:rsid w:val="00001DB3"/>
    <w:rsid w:val="000024C5"/>
    <w:rsid w:val="000027BB"/>
    <w:rsid w:val="000030D6"/>
    <w:rsid w:val="000033D8"/>
    <w:rsid w:val="00003648"/>
    <w:rsid w:val="00003E47"/>
    <w:rsid w:val="00004C1A"/>
    <w:rsid w:val="00004CAA"/>
    <w:rsid w:val="0000582C"/>
    <w:rsid w:val="00006726"/>
    <w:rsid w:val="00006B4B"/>
    <w:rsid w:val="00007304"/>
    <w:rsid w:val="00010DBA"/>
    <w:rsid w:val="00011534"/>
    <w:rsid w:val="000122F9"/>
    <w:rsid w:val="0001344B"/>
    <w:rsid w:val="00013561"/>
    <w:rsid w:val="000139F7"/>
    <w:rsid w:val="0001468D"/>
    <w:rsid w:val="0001474B"/>
    <w:rsid w:val="0001523D"/>
    <w:rsid w:val="0001577F"/>
    <w:rsid w:val="00015F7D"/>
    <w:rsid w:val="00017635"/>
    <w:rsid w:val="0002084E"/>
    <w:rsid w:val="00021C89"/>
    <w:rsid w:val="00021FC1"/>
    <w:rsid w:val="00021FEE"/>
    <w:rsid w:val="00022609"/>
    <w:rsid w:val="0002315E"/>
    <w:rsid w:val="0002334F"/>
    <w:rsid w:val="00024112"/>
    <w:rsid w:val="00024CFE"/>
    <w:rsid w:val="00024D51"/>
    <w:rsid w:val="00024FE1"/>
    <w:rsid w:val="000251CB"/>
    <w:rsid w:val="00025940"/>
    <w:rsid w:val="00025AA2"/>
    <w:rsid w:val="00025F5B"/>
    <w:rsid w:val="000263B6"/>
    <w:rsid w:val="000269E1"/>
    <w:rsid w:val="00026DCB"/>
    <w:rsid w:val="000272CC"/>
    <w:rsid w:val="0002756D"/>
    <w:rsid w:val="000275A0"/>
    <w:rsid w:val="000279D4"/>
    <w:rsid w:val="000300F2"/>
    <w:rsid w:val="00030830"/>
    <w:rsid w:val="00030ACB"/>
    <w:rsid w:val="00030FE7"/>
    <w:rsid w:val="00031F6B"/>
    <w:rsid w:val="0003207A"/>
    <w:rsid w:val="00032A76"/>
    <w:rsid w:val="00032C21"/>
    <w:rsid w:val="000339FD"/>
    <w:rsid w:val="00034027"/>
    <w:rsid w:val="00034057"/>
    <w:rsid w:val="00034B3E"/>
    <w:rsid w:val="00034CD6"/>
    <w:rsid w:val="000353E3"/>
    <w:rsid w:val="00035901"/>
    <w:rsid w:val="00035C92"/>
    <w:rsid w:val="000360B4"/>
    <w:rsid w:val="00036365"/>
    <w:rsid w:val="00036489"/>
    <w:rsid w:val="00036994"/>
    <w:rsid w:val="00036B70"/>
    <w:rsid w:val="00037D26"/>
    <w:rsid w:val="000400E1"/>
    <w:rsid w:val="00040C66"/>
    <w:rsid w:val="00040DA3"/>
    <w:rsid w:val="000413F4"/>
    <w:rsid w:val="00042A4F"/>
    <w:rsid w:val="00042ABB"/>
    <w:rsid w:val="00042AFA"/>
    <w:rsid w:val="00042EC7"/>
    <w:rsid w:val="000430B6"/>
    <w:rsid w:val="0004320E"/>
    <w:rsid w:val="000437BB"/>
    <w:rsid w:val="00043C5D"/>
    <w:rsid w:val="00044057"/>
    <w:rsid w:val="00045777"/>
    <w:rsid w:val="00045ACF"/>
    <w:rsid w:val="00045C1C"/>
    <w:rsid w:val="00045FC1"/>
    <w:rsid w:val="0004602E"/>
    <w:rsid w:val="00046E65"/>
    <w:rsid w:val="000472DC"/>
    <w:rsid w:val="000504CA"/>
    <w:rsid w:val="0005094F"/>
    <w:rsid w:val="00051136"/>
    <w:rsid w:val="0005138F"/>
    <w:rsid w:val="000524B1"/>
    <w:rsid w:val="0005285D"/>
    <w:rsid w:val="00052AED"/>
    <w:rsid w:val="00052C21"/>
    <w:rsid w:val="00053507"/>
    <w:rsid w:val="00053BEA"/>
    <w:rsid w:val="00053F9B"/>
    <w:rsid w:val="000541A9"/>
    <w:rsid w:val="00054685"/>
    <w:rsid w:val="00054E78"/>
    <w:rsid w:val="0005580B"/>
    <w:rsid w:val="00055E2A"/>
    <w:rsid w:val="00055FD1"/>
    <w:rsid w:val="00056B80"/>
    <w:rsid w:val="00056D2E"/>
    <w:rsid w:val="00056DA2"/>
    <w:rsid w:val="00057186"/>
    <w:rsid w:val="0005794C"/>
    <w:rsid w:val="000579DC"/>
    <w:rsid w:val="00057BE2"/>
    <w:rsid w:val="00057CCC"/>
    <w:rsid w:val="00060023"/>
    <w:rsid w:val="00060956"/>
    <w:rsid w:val="00061549"/>
    <w:rsid w:val="00061B04"/>
    <w:rsid w:val="000620B7"/>
    <w:rsid w:val="0006297C"/>
    <w:rsid w:val="0006299F"/>
    <w:rsid w:val="00062BD8"/>
    <w:rsid w:val="00062DFB"/>
    <w:rsid w:val="0006340A"/>
    <w:rsid w:val="000634EE"/>
    <w:rsid w:val="000635BD"/>
    <w:rsid w:val="00063CAD"/>
    <w:rsid w:val="00064DE6"/>
    <w:rsid w:val="00065290"/>
    <w:rsid w:val="00066014"/>
    <w:rsid w:val="00066148"/>
    <w:rsid w:val="000663F3"/>
    <w:rsid w:val="00066BBC"/>
    <w:rsid w:val="00066E40"/>
    <w:rsid w:val="00066FED"/>
    <w:rsid w:val="00067884"/>
    <w:rsid w:val="000678BD"/>
    <w:rsid w:val="00067E75"/>
    <w:rsid w:val="0007150C"/>
    <w:rsid w:val="00072481"/>
    <w:rsid w:val="00072DF3"/>
    <w:rsid w:val="00073059"/>
    <w:rsid w:val="000736A6"/>
    <w:rsid w:val="00075EBE"/>
    <w:rsid w:val="00075FEB"/>
    <w:rsid w:val="000764AC"/>
    <w:rsid w:val="0007698C"/>
    <w:rsid w:val="00077236"/>
    <w:rsid w:val="0007760D"/>
    <w:rsid w:val="00077DD4"/>
    <w:rsid w:val="000802E3"/>
    <w:rsid w:val="00080B8E"/>
    <w:rsid w:val="00080C12"/>
    <w:rsid w:val="00080D9B"/>
    <w:rsid w:val="000818B5"/>
    <w:rsid w:val="00081E51"/>
    <w:rsid w:val="00083433"/>
    <w:rsid w:val="00083A0A"/>
    <w:rsid w:val="00083A97"/>
    <w:rsid w:val="00083EA4"/>
    <w:rsid w:val="00084158"/>
    <w:rsid w:val="0008493F"/>
    <w:rsid w:val="00084A71"/>
    <w:rsid w:val="00084A9F"/>
    <w:rsid w:val="00085204"/>
    <w:rsid w:val="00085A18"/>
    <w:rsid w:val="000863B0"/>
    <w:rsid w:val="00086ED2"/>
    <w:rsid w:val="00086F0D"/>
    <w:rsid w:val="00090009"/>
    <w:rsid w:val="00090B9D"/>
    <w:rsid w:val="00090F6B"/>
    <w:rsid w:val="00090FA9"/>
    <w:rsid w:val="00091638"/>
    <w:rsid w:val="00091DB7"/>
    <w:rsid w:val="00091ECF"/>
    <w:rsid w:val="0009283F"/>
    <w:rsid w:val="00092EE7"/>
    <w:rsid w:val="00093162"/>
    <w:rsid w:val="0009320E"/>
    <w:rsid w:val="0009371B"/>
    <w:rsid w:val="00093767"/>
    <w:rsid w:val="0009388C"/>
    <w:rsid w:val="00093FE4"/>
    <w:rsid w:val="00094AA9"/>
    <w:rsid w:val="00095576"/>
    <w:rsid w:val="00095DC7"/>
    <w:rsid w:val="00096263"/>
    <w:rsid w:val="0009664F"/>
    <w:rsid w:val="00096B5C"/>
    <w:rsid w:val="00097CD8"/>
    <w:rsid w:val="00097F7A"/>
    <w:rsid w:val="000A1389"/>
    <w:rsid w:val="000A24DB"/>
    <w:rsid w:val="000A35A1"/>
    <w:rsid w:val="000A36C6"/>
    <w:rsid w:val="000A3B02"/>
    <w:rsid w:val="000A4230"/>
    <w:rsid w:val="000A4424"/>
    <w:rsid w:val="000A4529"/>
    <w:rsid w:val="000A4A6F"/>
    <w:rsid w:val="000A4F71"/>
    <w:rsid w:val="000A5B73"/>
    <w:rsid w:val="000A5E5C"/>
    <w:rsid w:val="000A68AF"/>
    <w:rsid w:val="000A7AD4"/>
    <w:rsid w:val="000B03E5"/>
    <w:rsid w:val="000B0CC6"/>
    <w:rsid w:val="000B0DCA"/>
    <w:rsid w:val="000B14E8"/>
    <w:rsid w:val="000B1769"/>
    <w:rsid w:val="000B1B29"/>
    <w:rsid w:val="000B2518"/>
    <w:rsid w:val="000B2747"/>
    <w:rsid w:val="000B306C"/>
    <w:rsid w:val="000B331C"/>
    <w:rsid w:val="000B3458"/>
    <w:rsid w:val="000B36D9"/>
    <w:rsid w:val="000B37B9"/>
    <w:rsid w:val="000B3824"/>
    <w:rsid w:val="000B425F"/>
    <w:rsid w:val="000B4DF9"/>
    <w:rsid w:val="000B4F87"/>
    <w:rsid w:val="000B5166"/>
    <w:rsid w:val="000B5B8A"/>
    <w:rsid w:val="000B5E9C"/>
    <w:rsid w:val="000B65F3"/>
    <w:rsid w:val="000B7D8D"/>
    <w:rsid w:val="000C00CB"/>
    <w:rsid w:val="000C0238"/>
    <w:rsid w:val="000C034D"/>
    <w:rsid w:val="000C0D14"/>
    <w:rsid w:val="000C14CB"/>
    <w:rsid w:val="000C151A"/>
    <w:rsid w:val="000C1E6E"/>
    <w:rsid w:val="000C1FA9"/>
    <w:rsid w:val="000C306C"/>
    <w:rsid w:val="000C33F6"/>
    <w:rsid w:val="000C39E7"/>
    <w:rsid w:val="000C40F0"/>
    <w:rsid w:val="000C4AFD"/>
    <w:rsid w:val="000C5273"/>
    <w:rsid w:val="000C53EB"/>
    <w:rsid w:val="000C60E0"/>
    <w:rsid w:val="000C63A7"/>
    <w:rsid w:val="000C67FE"/>
    <w:rsid w:val="000D05A0"/>
    <w:rsid w:val="000D0B53"/>
    <w:rsid w:val="000D1D0E"/>
    <w:rsid w:val="000D2408"/>
    <w:rsid w:val="000D2883"/>
    <w:rsid w:val="000D2F2D"/>
    <w:rsid w:val="000D36FD"/>
    <w:rsid w:val="000D43CC"/>
    <w:rsid w:val="000D57B9"/>
    <w:rsid w:val="000D5821"/>
    <w:rsid w:val="000D5BD3"/>
    <w:rsid w:val="000D5EBD"/>
    <w:rsid w:val="000D67AD"/>
    <w:rsid w:val="000D6A2F"/>
    <w:rsid w:val="000D6B17"/>
    <w:rsid w:val="000D6FF2"/>
    <w:rsid w:val="000D7183"/>
    <w:rsid w:val="000D7680"/>
    <w:rsid w:val="000D7BA2"/>
    <w:rsid w:val="000E00CC"/>
    <w:rsid w:val="000E0D8C"/>
    <w:rsid w:val="000E2105"/>
    <w:rsid w:val="000E2AF2"/>
    <w:rsid w:val="000E3C6D"/>
    <w:rsid w:val="000E3E39"/>
    <w:rsid w:val="000E44A4"/>
    <w:rsid w:val="000E4C91"/>
    <w:rsid w:val="000E51E9"/>
    <w:rsid w:val="000E53C3"/>
    <w:rsid w:val="000E5DEB"/>
    <w:rsid w:val="000E6208"/>
    <w:rsid w:val="000E6A3E"/>
    <w:rsid w:val="000E7329"/>
    <w:rsid w:val="000E7805"/>
    <w:rsid w:val="000F07CC"/>
    <w:rsid w:val="000F0A77"/>
    <w:rsid w:val="000F0C5D"/>
    <w:rsid w:val="000F0C82"/>
    <w:rsid w:val="000F114C"/>
    <w:rsid w:val="000F11A2"/>
    <w:rsid w:val="000F16B0"/>
    <w:rsid w:val="000F1B3D"/>
    <w:rsid w:val="000F2131"/>
    <w:rsid w:val="000F24F5"/>
    <w:rsid w:val="000F2AE1"/>
    <w:rsid w:val="000F2DB9"/>
    <w:rsid w:val="000F3125"/>
    <w:rsid w:val="000F35B4"/>
    <w:rsid w:val="000F39E3"/>
    <w:rsid w:val="000F3CF7"/>
    <w:rsid w:val="000F41F3"/>
    <w:rsid w:val="000F5510"/>
    <w:rsid w:val="000F5703"/>
    <w:rsid w:val="000F63AF"/>
    <w:rsid w:val="000F6501"/>
    <w:rsid w:val="000F67C8"/>
    <w:rsid w:val="000F6CC5"/>
    <w:rsid w:val="000F742A"/>
    <w:rsid w:val="001000A3"/>
    <w:rsid w:val="00100E5E"/>
    <w:rsid w:val="00101D43"/>
    <w:rsid w:val="001022F4"/>
    <w:rsid w:val="001023D9"/>
    <w:rsid w:val="00103130"/>
    <w:rsid w:val="001035BF"/>
    <w:rsid w:val="00104223"/>
    <w:rsid w:val="0010433C"/>
    <w:rsid w:val="00104A23"/>
    <w:rsid w:val="00104D7F"/>
    <w:rsid w:val="00104FCE"/>
    <w:rsid w:val="001050DA"/>
    <w:rsid w:val="00105620"/>
    <w:rsid w:val="00105C00"/>
    <w:rsid w:val="00105CA1"/>
    <w:rsid w:val="00105CA3"/>
    <w:rsid w:val="00106FD1"/>
    <w:rsid w:val="001076E5"/>
    <w:rsid w:val="00107E86"/>
    <w:rsid w:val="00110DE1"/>
    <w:rsid w:val="001116E9"/>
    <w:rsid w:val="001119F9"/>
    <w:rsid w:val="00112F50"/>
    <w:rsid w:val="00113139"/>
    <w:rsid w:val="0011345D"/>
    <w:rsid w:val="00113CF1"/>
    <w:rsid w:val="001149C3"/>
    <w:rsid w:val="00114E3C"/>
    <w:rsid w:val="00115B21"/>
    <w:rsid w:val="00116352"/>
    <w:rsid w:val="00116707"/>
    <w:rsid w:val="00116E94"/>
    <w:rsid w:val="00117100"/>
    <w:rsid w:val="001172EC"/>
    <w:rsid w:val="00117891"/>
    <w:rsid w:val="0011789D"/>
    <w:rsid w:val="00117A1D"/>
    <w:rsid w:val="00117C94"/>
    <w:rsid w:val="001209E1"/>
    <w:rsid w:val="00120C98"/>
    <w:rsid w:val="00120CA2"/>
    <w:rsid w:val="001219D3"/>
    <w:rsid w:val="00121A78"/>
    <w:rsid w:val="00122777"/>
    <w:rsid w:val="0012286E"/>
    <w:rsid w:val="00122BBE"/>
    <w:rsid w:val="00122DEF"/>
    <w:rsid w:val="001230DE"/>
    <w:rsid w:val="0012325F"/>
    <w:rsid w:val="00123CD0"/>
    <w:rsid w:val="00124614"/>
    <w:rsid w:val="00124784"/>
    <w:rsid w:val="00124BE5"/>
    <w:rsid w:val="0012548D"/>
    <w:rsid w:val="00125959"/>
    <w:rsid w:val="00125E6D"/>
    <w:rsid w:val="0012657E"/>
    <w:rsid w:val="001268F8"/>
    <w:rsid w:val="00126A39"/>
    <w:rsid w:val="001272A9"/>
    <w:rsid w:val="00127E8A"/>
    <w:rsid w:val="00130DC5"/>
    <w:rsid w:val="00131454"/>
    <w:rsid w:val="0013187C"/>
    <w:rsid w:val="0013234A"/>
    <w:rsid w:val="00132686"/>
    <w:rsid w:val="001328D9"/>
    <w:rsid w:val="001329DA"/>
    <w:rsid w:val="00132DE2"/>
    <w:rsid w:val="00133568"/>
    <w:rsid w:val="001348E1"/>
    <w:rsid w:val="00134934"/>
    <w:rsid w:val="00134A90"/>
    <w:rsid w:val="00134AC4"/>
    <w:rsid w:val="00134ED9"/>
    <w:rsid w:val="00135E68"/>
    <w:rsid w:val="00135F34"/>
    <w:rsid w:val="001366B7"/>
    <w:rsid w:val="00136D3A"/>
    <w:rsid w:val="00136F47"/>
    <w:rsid w:val="001370F1"/>
    <w:rsid w:val="00137767"/>
    <w:rsid w:val="001401E2"/>
    <w:rsid w:val="00140219"/>
    <w:rsid w:val="00140BA5"/>
    <w:rsid w:val="00140E1C"/>
    <w:rsid w:val="0014127F"/>
    <w:rsid w:val="0014199B"/>
    <w:rsid w:val="00141CCE"/>
    <w:rsid w:val="00141E3F"/>
    <w:rsid w:val="00142179"/>
    <w:rsid w:val="00142DE2"/>
    <w:rsid w:val="0014308A"/>
    <w:rsid w:val="00143256"/>
    <w:rsid w:val="00143FA6"/>
    <w:rsid w:val="00144297"/>
    <w:rsid w:val="00144684"/>
    <w:rsid w:val="00144F77"/>
    <w:rsid w:val="00145A8B"/>
    <w:rsid w:val="00145ED2"/>
    <w:rsid w:val="0014630E"/>
    <w:rsid w:val="00146716"/>
    <w:rsid w:val="00146C23"/>
    <w:rsid w:val="0014758D"/>
    <w:rsid w:val="00147E77"/>
    <w:rsid w:val="00151CCD"/>
    <w:rsid w:val="00152521"/>
    <w:rsid w:val="0015337F"/>
    <w:rsid w:val="00153C52"/>
    <w:rsid w:val="00153EF2"/>
    <w:rsid w:val="001542BE"/>
    <w:rsid w:val="001545AF"/>
    <w:rsid w:val="00154B78"/>
    <w:rsid w:val="0015529C"/>
    <w:rsid w:val="00155B85"/>
    <w:rsid w:val="0015602A"/>
    <w:rsid w:val="00157699"/>
    <w:rsid w:val="00157A8D"/>
    <w:rsid w:val="00161AA7"/>
    <w:rsid w:val="00161AB5"/>
    <w:rsid w:val="00161AB7"/>
    <w:rsid w:val="0016242A"/>
    <w:rsid w:val="00162459"/>
    <w:rsid w:val="001625B7"/>
    <w:rsid w:val="0016295A"/>
    <w:rsid w:val="0016397B"/>
    <w:rsid w:val="0016444B"/>
    <w:rsid w:val="00164514"/>
    <w:rsid w:val="00164FBA"/>
    <w:rsid w:val="001657BF"/>
    <w:rsid w:val="00166450"/>
    <w:rsid w:val="001667C4"/>
    <w:rsid w:val="00166DF8"/>
    <w:rsid w:val="00167878"/>
    <w:rsid w:val="00167DE2"/>
    <w:rsid w:val="001700EC"/>
    <w:rsid w:val="00170959"/>
    <w:rsid w:val="00171065"/>
    <w:rsid w:val="00171535"/>
    <w:rsid w:val="00171725"/>
    <w:rsid w:val="0017194C"/>
    <w:rsid w:val="00171F96"/>
    <w:rsid w:val="001721F6"/>
    <w:rsid w:val="0017499F"/>
    <w:rsid w:val="00174F26"/>
    <w:rsid w:val="00175A3C"/>
    <w:rsid w:val="00176764"/>
    <w:rsid w:val="001769EE"/>
    <w:rsid w:val="00176D19"/>
    <w:rsid w:val="00176FC1"/>
    <w:rsid w:val="001774DA"/>
    <w:rsid w:val="00177945"/>
    <w:rsid w:val="00177C1F"/>
    <w:rsid w:val="001800DF"/>
    <w:rsid w:val="001801A4"/>
    <w:rsid w:val="00180624"/>
    <w:rsid w:val="00180D8F"/>
    <w:rsid w:val="00180F60"/>
    <w:rsid w:val="00181571"/>
    <w:rsid w:val="00181E37"/>
    <w:rsid w:val="00183844"/>
    <w:rsid w:val="00183F39"/>
    <w:rsid w:val="0018432B"/>
    <w:rsid w:val="00185F31"/>
    <w:rsid w:val="00186368"/>
    <w:rsid w:val="001866E3"/>
    <w:rsid w:val="00186970"/>
    <w:rsid w:val="00186FA0"/>
    <w:rsid w:val="0018773A"/>
    <w:rsid w:val="00187B7E"/>
    <w:rsid w:val="00190966"/>
    <w:rsid w:val="00190C4B"/>
    <w:rsid w:val="0019113C"/>
    <w:rsid w:val="00191541"/>
    <w:rsid w:val="0019274F"/>
    <w:rsid w:val="00192D85"/>
    <w:rsid w:val="00192DE3"/>
    <w:rsid w:val="001938AA"/>
    <w:rsid w:val="00193C1D"/>
    <w:rsid w:val="00194D98"/>
    <w:rsid w:val="00195766"/>
    <w:rsid w:val="00195970"/>
    <w:rsid w:val="00195E85"/>
    <w:rsid w:val="001966BC"/>
    <w:rsid w:val="001966E8"/>
    <w:rsid w:val="00197319"/>
    <w:rsid w:val="00197653"/>
    <w:rsid w:val="001A00D8"/>
    <w:rsid w:val="001A0658"/>
    <w:rsid w:val="001A0A78"/>
    <w:rsid w:val="001A1242"/>
    <w:rsid w:val="001A150E"/>
    <w:rsid w:val="001A1A42"/>
    <w:rsid w:val="001A1EC3"/>
    <w:rsid w:val="001A24B2"/>
    <w:rsid w:val="001A2502"/>
    <w:rsid w:val="001A2C3A"/>
    <w:rsid w:val="001A3191"/>
    <w:rsid w:val="001A34D6"/>
    <w:rsid w:val="001A36F8"/>
    <w:rsid w:val="001A3DD2"/>
    <w:rsid w:val="001A5104"/>
    <w:rsid w:val="001A51D1"/>
    <w:rsid w:val="001A5E32"/>
    <w:rsid w:val="001A67DB"/>
    <w:rsid w:val="001A745D"/>
    <w:rsid w:val="001A7B5F"/>
    <w:rsid w:val="001B01AE"/>
    <w:rsid w:val="001B050D"/>
    <w:rsid w:val="001B06FD"/>
    <w:rsid w:val="001B0D42"/>
    <w:rsid w:val="001B16E6"/>
    <w:rsid w:val="001B2143"/>
    <w:rsid w:val="001B2DF2"/>
    <w:rsid w:val="001B304E"/>
    <w:rsid w:val="001B311A"/>
    <w:rsid w:val="001B37A5"/>
    <w:rsid w:val="001B37AC"/>
    <w:rsid w:val="001B393D"/>
    <w:rsid w:val="001B3BD0"/>
    <w:rsid w:val="001B42A2"/>
    <w:rsid w:val="001B523C"/>
    <w:rsid w:val="001B5672"/>
    <w:rsid w:val="001B5855"/>
    <w:rsid w:val="001B5A8B"/>
    <w:rsid w:val="001B5B1A"/>
    <w:rsid w:val="001B70FE"/>
    <w:rsid w:val="001B7C9C"/>
    <w:rsid w:val="001C0139"/>
    <w:rsid w:val="001C0285"/>
    <w:rsid w:val="001C02CD"/>
    <w:rsid w:val="001C04EC"/>
    <w:rsid w:val="001C08CB"/>
    <w:rsid w:val="001C0EF1"/>
    <w:rsid w:val="001C1CA3"/>
    <w:rsid w:val="001C2107"/>
    <w:rsid w:val="001C217F"/>
    <w:rsid w:val="001C24FC"/>
    <w:rsid w:val="001C2669"/>
    <w:rsid w:val="001C2A35"/>
    <w:rsid w:val="001C30D1"/>
    <w:rsid w:val="001C30D3"/>
    <w:rsid w:val="001C3CDA"/>
    <w:rsid w:val="001C4216"/>
    <w:rsid w:val="001C4633"/>
    <w:rsid w:val="001C4AE6"/>
    <w:rsid w:val="001C5587"/>
    <w:rsid w:val="001C55E5"/>
    <w:rsid w:val="001C58CE"/>
    <w:rsid w:val="001C6112"/>
    <w:rsid w:val="001C618C"/>
    <w:rsid w:val="001C7AB5"/>
    <w:rsid w:val="001C7CF0"/>
    <w:rsid w:val="001C7D0D"/>
    <w:rsid w:val="001D0292"/>
    <w:rsid w:val="001D0819"/>
    <w:rsid w:val="001D0A30"/>
    <w:rsid w:val="001D0E5C"/>
    <w:rsid w:val="001D1A95"/>
    <w:rsid w:val="001D1C1C"/>
    <w:rsid w:val="001D2125"/>
    <w:rsid w:val="001D290A"/>
    <w:rsid w:val="001D2ADD"/>
    <w:rsid w:val="001D36AC"/>
    <w:rsid w:val="001D3A0F"/>
    <w:rsid w:val="001D3D45"/>
    <w:rsid w:val="001D3D7C"/>
    <w:rsid w:val="001D3FA4"/>
    <w:rsid w:val="001D405D"/>
    <w:rsid w:val="001D48F4"/>
    <w:rsid w:val="001D4B90"/>
    <w:rsid w:val="001D4CCC"/>
    <w:rsid w:val="001D5258"/>
    <w:rsid w:val="001D68DA"/>
    <w:rsid w:val="001D6B65"/>
    <w:rsid w:val="001D7E68"/>
    <w:rsid w:val="001D7F99"/>
    <w:rsid w:val="001D7FAF"/>
    <w:rsid w:val="001E0D38"/>
    <w:rsid w:val="001E0EA3"/>
    <w:rsid w:val="001E0F66"/>
    <w:rsid w:val="001E0FC6"/>
    <w:rsid w:val="001E1F72"/>
    <w:rsid w:val="001E232D"/>
    <w:rsid w:val="001E32DA"/>
    <w:rsid w:val="001E33F4"/>
    <w:rsid w:val="001E360C"/>
    <w:rsid w:val="001E3B98"/>
    <w:rsid w:val="001E3D5E"/>
    <w:rsid w:val="001E3D81"/>
    <w:rsid w:val="001E5071"/>
    <w:rsid w:val="001E526F"/>
    <w:rsid w:val="001E53D1"/>
    <w:rsid w:val="001E5B9D"/>
    <w:rsid w:val="001E6447"/>
    <w:rsid w:val="001E7162"/>
    <w:rsid w:val="001E7A98"/>
    <w:rsid w:val="001F0E75"/>
    <w:rsid w:val="001F0EC8"/>
    <w:rsid w:val="001F0F71"/>
    <w:rsid w:val="001F1BB0"/>
    <w:rsid w:val="001F2413"/>
    <w:rsid w:val="001F245E"/>
    <w:rsid w:val="001F248A"/>
    <w:rsid w:val="001F2689"/>
    <w:rsid w:val="001F2D52"/>
    <w:rsid w:val="001F2FAC"/>
    <w:rsid w:val="001F41A6"/>
    <w:rsid w:val="001F47FB"/>
    <w:rsid w:val="001F4B1A"/>
    <w:rsid w:val="001F4C84"/>
    <w:rsid w:val="001F5419"/>
    <w:rsid w:val="001F5664"/>
    <w:rsid w:val="001F594D"/>
    <w:rsid w:val="001F5C0A"/>
    <w:rsid w:val="001F5C91"/>
    <w:rsid w:val="001F5CC8"/>
    <w:rsid w:val="001F5ECF"/>
    <w:rsid w:val="001F5F41"/>
    <w:rsid w:val="001F6D39"/>
    <w:rsid w:val="001F72A6"/>
    <w:rsid w:val="001F7D06"/>
    <w:rsid w:val="002004CF"/>
    <w:rsid w:val="00201047"/>
    <w:rsid w:val="002011EC"/>
    <w:rsid w:val="002015AE"/>
    <w:rsid w:val="002015CC"/>
    <w:rsid w:val="00201C1B"/>
    <w:rsid w:val="00201C60"/>
    <w:rsid w:val="00201EE3"/>
    <w:rsid w:val="00202D11"/>
    <w:rsid w:val="0020318F"/>
    <w:rsid w:val="002035AD"/>
    <w:rsid w:val="002036C2"/>
    <w:rsid w:val="002039B0"/>
    <w:rsid w:val="00203EEF"/>
    <w:rsid w:val="00203F75"/>
    <w:rsid w:val="00204216"/>
    <w:rsid w:val="002049DD"/>
    <w:rsid w:val="002053D7"/>
    <w:rsid w:val="00206339"/>
    <w:rsid w:val="0020687E"/>
    <w:rsid w:val="002071C7"/>
    <w:rsid w:val="0020746D"/>
    <w:rsid w:val="00207840"/>
    <w:rsid w:val="00210C6A"/>
    <w:rsid w:val="00211045"/>
    <w:rsid w:val="002116AB"/>
    <w:rsid w:val="002121BB"/>
    <w:rsid w:val="0021261F"/>
    <w:rsid w:val="00212933"/>
    <w:rsid w:val="002133D9"/>
    <w:rsid w:val="00213AF3"/>
    <w:rsid w:val="002149DB"/>
    <w:rsid w:val="002154B6"/>
    <w:rsid w:val="002166D0"/>
    <w:rsid w:val="00216A8F"/>
    <w:rsid w:val="00216D14"/>
    <w:rsid w:val="00216F16"/>
    <w:rsid w:val="00217058"/>
    <w:rsid w:val="0021770F"/>
    <w:rsid w:val="00220421"/>
    <w:rsid w:val="00220884"/>
    <w:rsid w:val="00220E31"/>
    <w:rsid w:val="00220F33"/>
    <w:rsid w:val="002220B4"/>
    <w:rsid w:val="0022226D"/>
    <w:rsid w:val="00222855"/>
    <w:rsid w:val="00223199"/>
    <w:rsid w:val="002237B9"/>
    <w:rsid w:val="00224DE5"/>
    <w:rsid w:val="002251A7"/>
    <w:rsid w:val="002253FD"/>
    <w:rsid w:val="00226342"/>
    <w:rsid w:val="002264C0"/>
    <w:rsid w:val="002264EB"/>
    <w:rsid w:val="0022677A"/>
    <w:rsid w:val="002268BC"/>
    <w:rsid w:val="00226C45"/>
    <w:rsid w:val="002271B3"/>
    <w:rsid w:val="00227673"/>
    <w:rsid w:val="0022790C"/>
    <w:rsid w:val="002279C5"/>
    <w:rsid w:val="00227D34"/>
    <w:rsid w:val="0023032B"/>
    <w:rsid w:val="00230366"/>
    <w:rsid w:val="002309B2"/>
    <w:rsid w:val="00230AFD"/>
    <w:rsid w:val="00230D4B"/>
    <w:rsid w:val="00230F89"/>
    <w:rsid w:val="0023127F"/>
    <w:rsid w:val="00231671"/>
    <w:rsid w:val="00231C9E"/>
    <w:rsid w:val="0023212F"/>
    <w:rsid w:val="00232340"/>
    <w:rsid w:val="00232659"/>
    <w:rsid w:val="00232F32"/>
    <w:rsid w:val="00233074"/>
    <w:rsid w:val="00233084"/>
    <w:rsid w:val="002339AB"/>
    <w:rsid w:val="00233D9E"/>
    <w:rsid w:val="00234098"/>
    <w:rsid w:val="002340C2"/>
    <w:rsid w:val="0023480A"/>
    <w:rsid w:val="00235321"/>
    <w:rsid w:val="00235687"/>
    <w:rsid w:val="00235846"/>
    <w:rsid w:val="00235B11"/>
    <w:rsid w:val="00237178"/>
    <w:rsid w:val="00237925"/>
    <w:rsid w:val="00237B9D"/>
    <w:rsid w:val="00237F2C"/>
    <w:rsid w:val="00240025"/>
    <w:rsid w:val="0024132E"/>
    <w:rsid w:val="0024238E"/>
    <w:rsid w:val="00242C80"/>
    <w:rsid w:val="00242F8F"/>
    <w:rsid w:val="00243770"/>
    <w:rsid w:val="00243D62"/>
    <w:rsid w:val="00244855"/>
    <w:rsid w:val="00244B85"/>
    <w:rsid w:val="00245167"/>
    <w:rsid w:val="0024546C"/>
    <w:rsid w:val="0024563B"/>
    <w:rsid w:val="0024588C"/>
    <w:rsid w:val="002459A6"/>
    <w:rsid w:val="00245CD3"/>
    <w:rsid w:val="00245DDF"/>
    <w:rsid w:val="00246006"/>
    <w:rsid w:val="00246E04"/>
    <w:rsid w:val="00246E28"/>
    <w:rsid w:val="00247318"/>
    <w:rsid w:val="002473CE"/>
    <w:rsid w:val="002478DA"/>
    <w:rsid w:val="00247F8B"/>
    <w:rsid w:val="00250491"/>
    <w:rsid w:val="00250FB0"/>
    <w:rsid w:val="00251051"/>
    <w:rsid w:val="002514D9"/>
    <w:rsid w:val="002526F4"/>
    <w:rsid w:val="00252809"/>
    <w:rsid w:val="00252A2D"/>
    <w:rsid w:val="0025349A"/>
    <w:rsid w:val="002538BD"/>
    <w:rsid w:val="002543A0"/>
    <w:rsid w:val="002547BC"/>
    <w:rsid w:val="00255052"/>
    <w:rsid w:val="002550D4"/>
    <w:rsid w:val="00255302"/>
    <w:rsid w:val="00255CC1"/>
    <w:rsid w:val="00255F93"/>
    <w:rsid w:val="00256248"/>
    <w:rsid w:val="002564ED"/>
    <w:rsid w:val="00257364"/>
    <w:rsid w:val="00257513"/>
    <w:rsid w:val="00257B19"/>
    <w:rsid w:val="00260237"/>
    <w:rsid w:val="002602EC"/>
    <w:rsid w:val="00260723"/>
    <w:rsid w:val="00260C09"/>
    <w:rsid w:val="00260CF3"/>
    <w:rsid w:val="002614BD"/>
    <w:rsid w:val="00261950"/>
    <w:rsid w:val="00261ADB"/>
    <w:rsid w:val="002623C4"/>
    <w:rsid w:val="00262582"/>
    <w:rsid w:val="00262927"/>
    <w:rsid w:val="00262C1A"/>
    <w:rsid w:val="00262C39"/>
    <w:rsid w:val="00262F47"/>
    <w:rsid w:val="00263688"/>
    <w:rsid w:val="002641CE"/>
    <w:rsid w:val="0026496B"/>
    <w:rsid w:val="00264CBD"/>
    <w:rsid w:val="00264E9C"/>
    <w:rsid w:val="00265A8C"/>
    <w:rsid w:val="00265DD2"/>
    <w:rsid w:val="00266C35"/>
    <w:rsid w:val="00266DB9"/>
    <w:rsid w:val="00266FBE"/>
    <w:rsid w:val="002677D0"/>
    <w:rsid w:val="00267AF5"/>
    <w:rsid w:val="00270247"/>
    <w:rsid w:val="00270C2D"/>
    <w:rsid w:val="0027115B"/>
    <w:rsid w:val="00271794"/>
    <w:rsid w:val="00271B41"/>
    <w:rsid w:val="002722EC"/>
    <w:rsid w:val="002724D5"/>
    <w:rsid w:val="00272C68"/>
    <w:rsid w:val="00272F97"/>
    <w:rsid w:val="00273364"/>
    <w:rsid w:val="00273B40"/>
    <w:rsid w:val="00273C4A"/>
    <w:rsid w:val="0027459E"/>
    <w:rsid w:val="002745DE"/>
    <w:rsid w:val="00274AB6"/>
    <w:rsid w:val="00274CBC"/>
    <w:rsid w:val="0027534B"/>
    <w:rsid w:val="00275A78"/>
    <w:rsid w:val="00276E54"/>
    <w:rsid w:val="00276E60"/>
    <w:rsid w:val="0027734D"/>
    <w:rsid w:val="00277550"/>
    <w:rsid w:val="00277FF2"/>
    <w:rsid w:val="00280B01"/>
    <w:rsid w:val="00281DA5"/>
    <w:rsid w:val="00283B6F"/>
    <w:rsid w:val="00283F07"/>
    <w:rsid w:val="00283FE8"/>
    <w:rsid w:val="0028447D"/>
    <w:rsid w:val="00284483"/>
    <w:rsid w:val="002845B4"/>
    <w:rsid w:val="00284FB1"/>
    <w:rsid w:val="00284FBE"/>
    <w:rsid w:val="002850BB"/>
    <w:rsid w:val="002855A0"/>
    <w:rsid w:val="0028582C"/>
    <w:rsid w:val="00285AEC"/>
    <w:rsid w:val="00286108"/>
    <w:rsid w:val="002869B6"/>
    <w:rsid w:val="00287390"/>
    <w:rsid w:val="0028792F"/>
    <w:rsid w:val="00287AB7"/>
    <w:rsid w:val="0029060B"/>
    <w:rsid w:val="00290D95"/>
    <w:rsid w:val="0029128F"/>
    <w:rsid w:val="00292535"/>
    <w:rsid w:val="002933F7"/>
    <w:rsid w:val="00294048"/>
    <w:rsid w:val="0029424E"/>
    <w:rsid w:val="00294411"/>
    <w:rsid w:val="00295082"/>
    <w:rsid w:val="002952E3"/>
    <w:rsid w:val="00296B46"/>
    <w:rsid w:val="00296CCB"/>
    <w:rsid w:val="0029709E"/>
    <w:rsid w:val="002971C2"/>
    <w:rsid w:val="00297282"/>
    <w:rsid w:val="0029774D"/>
    <w:rsid w:val="002977CB"/>
    <w:rsid w:val="002A0173"/>
    <w:rsid w:val="002A0BF0"/>
    <w:rsid w:val="002A1800"/>
    <w:rsid w:val="002A236A"/>
    <w:rsid w:val="002A2632"/>
    <w:rsid w:val="002A269B"/>
    <w:rsid w:val="002A303E"/>
    <w:rsid w:val="002A377E"/>
    <w:rsid w:val="002A3A4A"/>
    <w:rsid w:val="002A40EA"/>
    <w:rsid w:val="002A421C"/>
    <w:rsid w:val="002A4DCC"/>
    <w:rsid w:val="002A5146"/>
    <w:rsid w:val="002A5874"/>
    <w:rsid w:val="002A5AFD"/>
    <w:rsid w:val="002A6376"/>
    <w:rsid w:val="002A6559"/>
    <w:rsid w:val="002A799B"/>
    <w:rsid w:val="002A7DF3"/>
    <w:rsid w:val="002B03A2"/>
    <w:rsid w:val="002B04B2"/>
    <w:rsid w:val="002B0873"/>
    <w:rsid w:val="002B0F46"/>
    <w:rsid w:val="002B147E"/>
    <w:rsid w:val="002B1F8C"/>
    <w:rsid w:val="002B2CE9"/>
    <w:rsid w:val="002B3450"/>
    <w:rsid w:val="002B37EE"/>
    <w:rsid w:val="002B4AC7"/>
    <w:rsid w:val="002B57A7"/>
    <w:rsid w:val="002B5D82"/>
    <w:rsid w:val="002B6F8D"/>
    <w:rsid w:val="002B70D5"/>
    <w:rsid w:val="002B7AC5"/>
    <w:rsid w:val="002C04AB"/>
    <w:rsid w:val="002C0BA3"/>
    <w:rsid w:val="002C0BA5"/>
    <w:rsid w:val="002C1F6F"/>
    <w:rsid w:val="002C2E76"/>
    <w:rsid w:val="002C333C"/>
    <w:rsid w:val="002C3522"/>
    <w:rsid w:val="002C4017"/>
    <w:rsid w:val="002C439E"/>
    <w:rsid w:val="002C4412"/>
    <w:rsid w:val="002C4BF3"/>
    <w:rsid w:val="002C4ED6"/>
    <w:rsid w:val="002C5EC5"/>
    <w:rsid w:val="002C6209"/>
    <w:rsid w:val="002C6486"/>
    <w:rsid w:val="002D08C4"/>
    <w:rsid w:val="002D15BC"/>
    <w:rsid w:val="002D1FC7"/>
    <w:rsid w:val="002D24D2"/>
    <w:rsid w:val="002D26D3"/>
    <w:rsid w:val="002D28CD"/>
    <w:rsid w:val="002D3113"/>
    <w:rsid w:val="002D3367"/>
    <w:rsid w:val="002D33B5"/>
    <w:rsid w:val="002D3C30"/>
    <w:rsid w:val="002D4403"/>
    <w:rsid w:val="002D44DE"/>
    <w:rsid w:val="002D4E96"/>
    <w:rsid w:val="002D5373"/>
    <w:rsid w:val="002D5EC2"/>
    <w:rsid w:val="002D6007"/>
    <w:rsid w:val="002D6276"/>
    <w:rsid w:val="002D62EE"/>
    <w:rsid w:val="002D64DE"/>
    <w:rsid w:val="002D6AA0"/>
    <w:rsid w:val="002E012E"/>
    <w:rsid w:val="002E0316"/>
    <w:rsid w:val="002E062F"/>
    <w:rsid w:val="002E103D"/>
    <w:rsid w:val="002E1051"/>
    <w:rsid w:val="002E1A2F"/>
    <w:rsid w:val="002E1E84"/>
    <w:rsid w:val="002E211C"/>
    <w:rsid w:val="002E21ED"/>
    <w:rsid w:val="002E2C68"/>
    <w:rsid w:val="002E3E5D"/>
    <w:rsid w:val="002E47E4"/>
    <w:rsid w:val="002E4A1F"/>
    <w:rsid w:val="002E4D17"/>
    <w:rsid w:val="002E4D64"/>
    <w:rsid w:val="002E4F3E"/>
    <w:rsid w:val="002E4F73"/>
    <w:rsid w:val="002E6A66"/>
    <w:rsid w:val="002E77DF"/>
    <w:rsid w:val="002F048D"/>
    <w:rsid w:val="002F0966"/>
    <w:rsid w:val="002F0A6F"/>
    <w:rsid w:val="002F0AFC"/>
    <w:rsid w:val="002F15B7"/>
    <w:rsid w:val="002F1AE6"/>
    <w:rsid w:val="002F2734"/>
    <w:rsid w:val="002F2AEB"/>
    <w:rsid w:val="002F2E9E"/>
    <w:rsid w:val="002F3144"/>
    <w:rsid w:val="002F322C"/>
    <w:rsid w:val="002F3D1F"/>
    <w:rsid w:val="002F425B"/>
    <w:rsid w:val="002F428A"/>
    <w:rsid w:val="002F45EC"/>
    <w:rsid w:val="002F5538"/>
    <w:rsid w:val="002F5968"/>
    <w:rsid w:val="002F5EA1"/>
    <w:rsid w:val="002F6020"/>
    <w:rsid w:val="002F6342"/>
    <w:rsid w:val="002F6D64"/>
    <w:rsid w:val="002F6E48"/>
    <w:rsid w:val="00300571"/>
    <w:rsid w:val="0030065F"/>
    <w:rsid w:val="003010FD"/>
    <w:rsid w:val="003012F2"/>
    <w:rsid w:val="003016DD"/>
    <w:rsid w:val="00301ACB"/>
    <w:rsid w:val="0030211D"/>
    <w:rsid w:val="00303918"/>
    <w:rsid w:val="00303965"/>
    <w:rsid w:val="00303B86"/>
    <w:rsid w:val="00304B37"/>
    <w:rsid w:val="00305243"/>
    <w:rsid w:val="00305565"/>
    <w:rsid w:val="003057B8"/>
    <w:rsid w:val="0030595E"/>
    <w:rsid w:val="00306939"/>
    <w:rsid w:val="00306BD2"/>
    <w:rsid w:val="00307599"/>
    <w:rsid w:val="00307713"/>
    <w:rsid w:val="003079A9"/>
    <w:rsid w:val="00307A46"/>
    <w:rsid w:val="00307DF6"/>
    <w:rsid w:val="00307F1D"/>
    <w:rsid w:val="00310318"/>
    <w:rsid w:val="0031058A"/>
    <w:rsid w:val="0031069D"/>
    <w:rsid w:val="00310932"/>
    <w:rsid w:val="00310D20"/>
    <w:rsid w:val="00310DF6"/>
    <w:rsid w:val="00310EE1"/>
    <w:rsid w:val="00311F53"/>
    <w:rsid w:val="00312528"/>
    <w:rsid w:val="0031280C"/>
    <w:rsid w:val="00312BB1"/>
    <w:rsid w:val="00312FB3"/>
    <w:rsid w:val="00313F16"/>
    <w:rsid w:val="003141AB"/>
    <w:rsid w:val="003141D8"/>
    <w:rsid w:val="00314CF4"/>
    <w:rsid w:val="00314E07"/>
    <w:rsid w:val="003157F4"/>
    <w:rsid w:val="00315B18"/>
    <w:rsid w:val="0031673F"/>
    <w:rsid w:val="00317091"/>
    <w:rsid w:val="003175E0"/>
    <w:rsid w:val="00317F4F"/>
    <w:rsid w:val="00320689"/>
    <w:rsid w:val="00320B2F"/>
    <w:rsid w:val="00320EF7"/>
    <w:rsid w:val="0032146C"/>
    <w:rsid w:val="00321587"/>
    <w:rsid w:val="00321885"/>
    <w:rsid w:val="00321F6F"/>
    <w:rsid w:val="00322972"/>
    <w:rsid w:val="00322DA7"/>
    <w:rsid w:val="00323055"/>
    <w:rsid w:val="0032321D"/>
    <w:rsid w:val="00323563"/>
    <w:rsid w:val="0032471E"/>
    <w:rsid w:val="00324794"/>
    <w:rsid w:val="003248CC"/>
    <w:rsid w:val="00324A27"/>
    <w:rsid w:val="00325542"/>
    <w:rsid w:val="003263E9"/>
    <w:rsid w:val="00326700"/>
    <w:rsid w:val="00326D08"/>
    <w:rsid w:val="0032740B"/>
    <w:rsid w:val="00327FB0"/>
    <w:rsid w:val="00330D9B"/>
    <w:rsid w:val="003314D5"/>
    <w:rsid w:val="003328AE"/>
    <w:rsid w:val="00332EFF"/>
    <w:rsid w:val="0033351B"/>
    <w:rsid w:val="00333A21"/>
    <w:rsid w:val="00335742"/>
    <w:rsid w:val="00335A6B"/>
    <w:rsid w:val="003368AB"/>
    <w:rsid w:val="00336A55"/>
    <w:rsid w:val="00336CE0"/>
    <w:rsid w:val="00337022"/>
    <w:rsid w:val="00337073"/>
    <w:rsid w:val="00340268"/>
    <w:rsid w:val="0034063A"/>
    <w:rsid w:val="003407BF"/>
    <w:rsid w:val="00340C59"/>
    <w:rsid w:val="0034147F"/>
    <w:rsid w:val="0034174D"/>
    <w:rsid w:val="0034180E"/>
    <w:rsid w:val="003422CD"/>
    <w:rsid w:val="0034237B"/>
    <w:rsid w:val="0034298A"/>
    <w:rsid w:val="00342B5B"/>
    <w:rsid w:val="0034577C"/>
    <w:rsid w:val="003466C3"/>
    <w:rsid w:val="00346BDC"/>
    <w:rsid w:val="003471AB"/>
    <w:rsid w:val="003475BB"/>
    <w:rsid w:val="003476C6"/>
    <w:rsid w:val="00347AA5"/>
    <w:rsid w:val="00347CDB"/>
    <w:rsid w:val="00350474"/>
    <w:rsid w:val="00350D69"/>
    <w:rsid w:val="00351201"/>
    <w:rsid w:val="00351454"/>
    <w:rsid w:val="00352309"/>
    <w:rsid w:val="003526B5"/>
    <w:rsid w:val="00354257"/>
    <w:rsid w:val="003543AB"/>
    <w:rsid w:val="00354A6D"/>
    <w:rsid w:val="00355344"/>
    <w:rsid w:val="00355403"/>
    <w:rsid w:val="003562B6"/>
    <w:rsid w:val="0035661D"/>
    <w:rsid w:val="00356A53"/>
    <w:rsid w:val="00357CA4"/>
    <w:rsid w:val="0036050F"/>
    <w:rsid w:val="00360666"/>
    <w:rsid w:val="00360767"/>
    <w:rsid w:val="00361BF8"/>
    <w:rsid w:val="00361FA8"/>
    <w:rsid w:val="00362656"/>
    <w:rsid w:val="00362831"/>
    <w:rsid w:val="00365F73"/>
    <w:rsid w:val="00366501"/>
    <w:rsid w:val="0036675D"/>
    <w:rsid w:val="00366940"/>
    <w:rsid w:val="00366F18"/>
    <w:rsid w:val="00370030"/>
    <w:rsid w:val="0037032F"/>
    <w:rsid w:val="0037083D"/>
    <w:rsid w:val="00370CFD"/>
    <w:rsid w:val="00370EBE"/>
    <w:rsid w:val="00370FF0"/>
    <w:rsid w:val="00370FF6"/>
    <w:rsid w:val="0037111E"/>
    <w:rsid w:val="003713B7"/>
    <w:rsid w:val="00371C09"/>
    <w:rsid w:val="00371E9A"/>
    <w:rsid w:val="00372580"/>
    <w:rsid w:val="00372958"/>
    <w:rsid w:val="003730A6"/>
    <w:rsid w:val="00374C9C"/>
    <w:rsid w:val="00375087"/>
    <w:rsid w:val="003755B8"/>
    <w:rsid w:val="00376468"/>
    <w:rsid w:val="0037660E"/>
    <w:rsid w:val="003767F3"/>
    <w:rsid w:val="00376E35"/>
    <w:rsid w:val="003770B8"/>
    <w:rsid w:val="0037772A"/>
    <w:rsid w:val="003804A5"/>
    <w:rsid w:val="00381277"/>
    <w:rsid w:val="0038284A"/>
    <w:rsid w:val="003837C4"/>
    <w:rsid w:val="0038400B"/>
    <w:rsid w:val="003851B4"/>
    <w:rsid w:val="0038534B"/>
    <w:rsid w:val="003858A3"/>
    <w:rsid w:val="00386AB1"/>
    <w:rsid w:val="00387825"/>
    <w:rsid w:val="0039053D"/>
    <w:rsid w:val="00392393"/>
    <w:rsid w:val="0039258A"/>
    <w:rsid w:val="00392953"/>
    <w:rsid w:val="00392BB1"/>
    <w:rsid w:val="00393795"/>
    <w:rsid w:val="0039441F"/>
    <w:rsid w:val="00395033"/>
    <w:rsid w:val="0039543A"/>
    <w:rsid w:val="003957BF"/>
    <w:rsid w:val="0039586C"/>
    <w:rsid w:val="00396437"/>
    <w:rsid w:val="00396EF0"/>
    <w:rsid w:val="00397AF9"/>
    <w:rsid w:val="00397DBC"/>
    <w:rsid w:val="00397EB4"/>
    <w:rsid w:val="003A0A0D"/>
    <w:rsid w:val="003A0B65"/>
    <w:rsid w:val="003A0C52"/>
    <w:rsid w:val="003A152D"/>
    <w:rsid w:val="003A2101"/>
    <w:rsid w:val="003A211A"/>
    <w:rsid w:val="003A33B9"/>
    <w:rsid w:val="003A344F"/>
    <w:rsid w:val="003A5033"/>
    <w:rsid w:val="003A5285"/>
    <w:rsid w:val="003A53E8"/>
    <w:rsid w:val="003A5D2C"/>
    <w:rsid w:val="003A7233"/>
    <w:rsid w:val="003B006F"/>
    <w:rsid w:val="003B0356"/>
    <w:rsid w:val="003B13B1"/>
    <w:rsid w:val="003B1B28"/>
    <w:rsid w:val="003B1BA4"/>
    <w:rsid w:val="003B2269"/>
    <w:rsid w:val="003B288D"/>
    <w:rsid w:val="003B3347"/>
    <w:rsid w:val="003B38B3"/>
    <w:rsid w:val="003B3B31"/>
    <w:rsid w:val="003B3DEF"/>
    <w:rsid w:val="003B44B3"/>
    <w:rsid w:val="003B5454"/>
    <w:rsid w:val="003B56C4"/>
    <w:rsid w:val="003B646B"/>
    <w:rsid w:val="003B660E"/>
    <w:rsid w:val="003B7974"/>
    <w:rsid w:val="003B7AD2"/>
    <w:rsid w:val="003C1A4D"/>
    <w:rsid w:val="003C21A1"/>
    <w:rsid w:val="003C252D"/>
    <w:rsid w:val="003C2552"/>
    <w:rsid w:val="003C28BA"/>
    <w:rsid w:val="003C35E1"/>
    <w:rsid w:val="003C36DE"/>
    <w:rsid w:val="003C3B8C"/>
    <w:rsid w:val="003C438F"/>
    <w:rsid w:val="003C5CEC"/>
    <w:rsid w:val="003C5D55"/>
    <w:rsid w:val="003C6028"/>
    <w:rsid w:val="003C648B"/>
    <w:rsid w:val="003C678F"/>
    <w:rsid w:val="003C6A2F"/>
    <w:rsid w:val="003C7DC8"/>
    <w:rsid w:val="003C7F1C"/>
    <w:rsid w:val="003D051E"/>
    <w:rsid w:val="003D2755"/>
    <w:rsid w:val="003D2FA8"/>
    <w:rsid w:val="003D375D"/>
    <w:rsid w:val="003D442C"/>
    <w:rsid w:val="003D5C4D"/>
    <w:rsid w:val="003D6AB4"/>
    <w:rsid w:val="003D6C4B"/>
    <w:rsid w:val="003D7418"/>
    <w:rsid w:val="003D7EEA"/>
    <w:rsid w:val="003DAB4D"/>
    <w:rsid w:val="003E0434"/>
    <w:rsid w:val="003E0520"/>
    <w:rsid w:val="003E0614"/>
    <w:rsid w:val="003E0755"/>
    <w:rsid w:val="003E0C26"/>
    <w:rsid w:val="003E0F7C"/>
    <w:rsid w:val="003E18F0"/>
    <w:rsid w:val="003E1B2F"/>
    <w:rsid w:val="003E207B"/>
    <w:rsid w:val="003E26C6"/>
    <w:rsid w:val="003E2983"/>
    <w:rsid w:val="003E2FB7"/>
    <w:rsid w:val="003E3BF1"/>
    <w:rsid w:val="003E49F4"/>
    <w:rsid w:val="003E5024"/>
    <w:rsid w:val="003E55FA"/>
    <w:rsid w:val="003E5E2C"/>
    <w:rsid w:val="003E5FBF"/>
    <w:rsid w:val="003E6660"/>
    <w:rsid w:val="003E6A93"/>
    <w:rsid w:val="003E6BA0"/>
    <w:rsid w:val="003E7325"/>
    <w:rsid w:val="003E764E"/>
    <w:rsid w:val="003E7789"/>
    <w:rsid w:val="003E7F55"/>
    <w:rsid w:val="003F0046"/>
    <w:rsid w:val="003F0710"/>
    <w:rsid w:val="003F072E"/>
    <w:rsid w:val="003F0CC8"/>
    <w:rsid w:val="003F1530"/>
    <w:rsid w:val="003F168C"/>
    <w:rsid w:val="003F192C"/>
    <w:rsid w:val="003F233A"/>
    <w:rsid w:val="003F2730"/>
    <w:rsid w:val="003F2D9E"/>
    <w:rsid w:val="003F3165"/>
    <w:rsid w:val="003F3B89"/>
    <w:rsid w:val="003F3EDD"/>
    <w:rsid w:val="003F53B3"/>
    <w:rsid w:val="003F5891"/>
    <w:rsid w:val="003F5EFE"/>
    <w:rsid w:val="003F6388"/>
    <w:rsid w:val="003F6699"/>
    <w:rsid w:val="003F67BA"/>
    <w:rsid w:val="003F6D88"/>
    <w:rsid w:val="003F6F6F"/>
    <w:rsid w:val="003F705F"/>
    <w:rsid w:val="003F7146"/>
    <w:rsid w:val="003F7197"/>
    <w:rsid w:val="003F7403"/>
    <w:rsid w:val="00401918"/>
    <w:rsid w:val="00401B74"/>
    <w:rsid w:val="004026EE"/>
    <w:rsid w:val="00402872"/>
    <w:rsid w:val="00403030"/>
    <w:rsid w:val="004031C4"/>
    <w:rsid w:val="00403542"/>
    <w:rsid w:val="00403CF8"/>
    <w:rsid w:val="0040467C"/>
    <w:rsid w:val="004046C5"/>
    <w:rsid w:val="0040488A"/>
    <w:rsid w:val="004069B6"/>
    <w:rsid w:val="00407413"/>
    <w:rsid w:val="0040761D"/>
    <w:rsid w:val="0040763C"/>
    <w:rsid w:val="00407822"/>
    <w:rsid w:val="00407A85"/>
    <w:rsid w:val="004107F2"/>
    <w:rsid w:val="00410DDE"/>
    <w:rsid w:val="0041159B"/>
    <w:rsid w:val="004116E1"/>
    <w:rsid w:val="004117AF"/>
    <w:rsid w:val="00411EE2"/>
    <w:rsid w:val="00411FD2"/>
    <w:rsid w:val="00412D49"/>
    <w:rsid w:val="00413936"/>
    <w:rsid w:val="00414E5D"/>
    <w:rsid w:val="0041665C"/>
    <w:rsid w:val="004167C3"/>
    <w:rsid w:val="004174A8"/>
    <w:rsid w:val="00417819"/>
    <w:rsid w:val="00417AB7"/>
    <w:rsid w:val="0042015B"/>
    <w:rsid w:val="00420210"/>
    <w:rsid w:val="00420456"/>
    <w:rsid w:val="00420B41"/>
    <w:rsid w:val="00421179"/>
    <w:rsid w:val="00421330"/>
    <w:rsid w:val="00421D23"/>
    <w:rsid w:val="00422419"/>
    <w:rsid w:val="00423325"/>
    <w:rsid w:val="00423B63"/>
    <w:rsid w:val="00423D4A"/>
    <w:rsid w:val="00424204"/>
    <w:rsid w:val="0042481F"/>
    <w:rsid w:val="00424CD0"/>
    <w:rsid w:val="00425445"/>
    <w:rsid w:val="004254D4"/>
    <w:rsid w:val="00425A1B"/>
    <w:rsid w:val="00425D89"/>
    <w:rsid w:val="00426188"/>
    <w:rsid w:val="004264E1"/>
    <w:rsid w:val="0042702C"/>
    <w:rsid w:val="00427060"/>
    <w:rsid w:val="0042789F"/>
    <w:rsid w:val="004279ED"/>
    <w:rsid w:val="00427CD3"/>
    <w:rsid w:val="0043010A"/>
    <w:rsid w:val="00430531"/>
    <w:rsid w:val="00430958"/>
    <w:rsid w:val="00430B7C"/>
    <w:rsid w:val="00431316"/>
    <w:rsid w:val="004315E3"/>
    <w:rsid w:val="004317DA"/>
    <w:rsid w:val="00432848"/>
    <w:rsid w:val="004338C1"/>
    <w:rsid w:val="004344AD"/>
    <w:rsid w:val="0043470E"/>
    <w:rsid w:val="004357BC"/>
    <w:rsid w:val="00435833"/>
    <w:rsid w:val="004358FD"/>
    <w:rsid w:val="00435925"/>
    <w:rsid w:val="00435AA6"/>
    <w:rsid w:val="00435ACA"/>
    <w:rsid w:val="00435DA0"/>
    <w:rsid w:val="00436724"/>
    <w:rsid w:val="004376B7"/>
    <w:rsid w:val="00437E9B"/>
    <w:rsid w:val="00440536"/>
    <w:rsid w:val="00441663"/>
    <w:rsid w:val="00441B5E"/>
    <w:rsid w:val="00441B61"/>
    <w:rsid w:val="0044204B"/>
    <w:rsid w:val="004424E2"/>
    <w:rsid w:val="004436A3"/>
    <w:rsid w:val="00443A2C"/>
    <w:rsid w:val="00443E24"/>
    <w:rsid w:val="00444883"/>
    <w:rsid w:val="004449F6"/>
    <w:rsid w:val="00444B51"/>
    <w:rsid w:val="00445D55"/>
    <w:rsid w:val="004464DA"/>
    <w:rsid w:val="00446ADB"/>
    <w:rsid w:val="00447778"/>
    <w:rsid w:val="00447893"/>
    <w:rsid w:val="00447BDE"/>
    <w:rsid w:val="00447E40"/>
    <w:rsid w:val="00447F9C"/>
    <w:rsid w:val="004503DF"/>
    <w:rsid w:val="0045049E"/>
    <w:rsid w:val="004505F4"/>
    <w:rsid w:val="00450BC7"/>
    <w:rsid w:val="00450F29"/>
    <w:rsid w:val="00450F78"/>
    <w:rsid w:val="0045120A"/>
    <w:rsid w:val="0045123D"/>
    <w:rsid w:val="00451250"/>
    <w:rsid w:val="0045154D"/>
    <w:rsid w:val="00451CDE"/>
    <w:rsid w:val="00452C6C"/>
    <w:rsid w:val="004530DC"/>
    <w:rsid w:val="004531B0"/>
    <w:rsid w:val="00453299"/>
    <w:rsid w:val="00454437"/>
    <w:rsid w:val="004545FA"/>
    <w:rsid w:val="00454F65"/>
    <w:rsid w:val="00455FE4"/>
    <w:rsid w:val="004561D1"/>
    <w:rsid w:val="0045622A"/>
    <w:rsid w:val="00456AB2"/>
    <w:rsid w:val="004576B3"/>
    <w:rsid w:val="00457FEB"/>
    <w:rsid w:val="0046048E"/>
    <w:rsid w:val="00460B11"/>
    <w:rsid w:val="004615D8"/>
    <w:rsid w:val="00461894"/>
    <w:rsid w:val="0046191C"/>
    <w:rsid w:val="00462BDD"/>
    <w:rsid w:val="00462DB2"/>
    <w:rsid w:val="00464773"/>
    <w:rsid w:val="00465838"/>
    <w:rsid w:val="004658A1"/>
    <w:rsid w:val="00465987"/>
    <w:rsid w:val="004660F0"/>
    <w:rsid w:val="0046666B"/>
    <w:rsid w:val="004669E9"/>
    <w:rsid w:val="00467006"/>
    <w:rsid w:val="004672D0"/>
    <w:rsid w:val="004674E6"/>
    <w:rsid w:val="00467B74"/>
    <w:rsid w:val="00470404"/>
    <w:rsid w:val="00470A1C"/>
    <w:rsid w:val="00470D81"/>
    <w:rsid w:val="00470F2E"/>
    <w:rsid w:val="00471296"/>
    <w:rsid w:val="004715FF"/>
    <w:rsid w:val="004721F8"/>
    <w:rsid w:val="0047233F"/>
    <w:rsid w:val="00472833"/>
    <w:rsid w:val="004729AE"/>
    <w:rsid w:val="00472F50"/>
    <w:rsid w:val="0047307C"/>
    <w:rsid w:val="00473A90"/>
    <w:rsid w:val="00473AF6"/>
    <w:rsid w:val="00474FB0"/>
    <w:rsid w:val="004757B9"/>
    <w:rsid w:val="00475BA0"/>
    <w:rsid w:val="00475C0D"/>
    <w:rsid w:val="004762E6"/>
    <w:rsid w:val="00476853"/>
    <w:rsid w:val="00476A2F"/>
    <w:rsid w:val="004771B6"/>
    <w:rsid w:val="004771F3"/>
    <w:rsid w:val="00477232"/>
    <w:rsid w:val="00477671"/>
    <w:rsid w:val="00477A5D"/>
    <w:rsid w:val="00477C8D"/>
    <w:rsid w:val="00481263"/>
    <w:rsid w:val="00481580"/>
    <w:rsid w:val="00481B84"/>
    <w:rsid w:val="004823FF"/>
    <w:rsid w:val="00482763"/>
    <w:rsid w:val="00482D9C"/>
    <w:rsid w:val="00484DFC"/>
    <w:rsid w:val="00484FA6"/>
    <w:rsid w:val="00485D44"/>
    <w:rsid w:val="00485DAE"/>
    <w:rsid w:val="0048641B"/>
    <w:rsid w:val="004871B7"/>
    <w:rsid w:val="00487312"/>
    <w:rsid w:val="00487487"/>
    <w:rsid w:val="00490480"/>
    <w:rsid w:val="00490AF0"/>
    <w:rsid w:val="00490E18"/>
    <w:rsid w:val="0049114C"/>
    <w:rsid w:val="00491197"/>
    <w:rsid w:val="00491252"/>
    <w:rsid w:val="00491400"/>
    <w:rsid w:val="00491482"/>
    <w:rsid w:val="004927FF"/>
    <w:rsid w:val="00492984"/>
    <w:rsid w:val="00492BD1"/>
    <w:rsid w:val="00493283"/>
    <w:rsid w:val="0049464F"/>
    <w:rsid w:val="00494B82"/>
    <w:rsid w:val="00494FCE"/>
    <w:rsid w:val="004952EC"/>
    <w:rsid w:val="00495A2F"/>
    <w:rsid w:val="00495D46"/>
    <w:rsid w:val="00495E76"/>
    <w:rsid w:val="0049654A"/>
    <w:rsid w:val="00496779"/>
    <w:rsid w:val="00496883"/>
    <w:rsid w:val="00497073"/>
    <w:rsid w:val="0049721B"/>
    <w:rsid w:val="00497303"/>
    <w:rsid w:val="0049755D"/>
    <w:rsid w:val="00497720"/>
    <w:rsid w:val="00497E06"/>
    <w:rsid w:val="004A0562"/>
    <w:rsid w:val="004A05B8"/>
    <w:rsid w:val="004A098C"/>
    <w:rsid w:val="004A0A3F"/>
    <w:rsid w:val="004A0D5E"/>
    <w:rsid w:val="004A1572"/>
    <w:rsid w:val="004A19D6"/>
    <w:rsid w:val="004A1CC7"/>
    <w:rsid w:val="004A2953"/>
    <w:rsid w:val="004A35B8"/>
    <w:rsid w:val="004A36DF"/>
    <w:rsid w:val="004A38DD"/>
    <w:rsid w:val="004A5221"/>
    <w:rsid w:val="004A526F"/>
    <w:rsid w:val="004A532E"/>
    <w:rsid w:val="004A5403"/>
    <w:rsid w:val="004A5710"/>
    <w:rsid w:val="004A5833"/>
    <w:rsid w:val="004A65C0"/>
    <w:rsid w:val="004A6AC1"/>
    <w:rsid w:val="004A7718"/>
    <w:rsid w:val="004A780B"/>
    <w:rsid w:val="004A795C"/>
    <w:rsid w:val="004A7CA6"/>
    <w:rsid w:val="004A7D60"/>
    <w:rsid w:val="004B077C"/>
    <w:rsid w:val="004B0D55"/>
    <w:rsid w:val="004B0EAC"/>
    <w:rsid w:val="004B0FB3"/>
    <w:rsid w:val="004B1040"/>
    <w:rsid w:val="004B1FD6"/>
    <w:rsid w:val="004B2458"/>
    <w:rsid w:val="004B2D1F"/>
    <w:rsid w:val="004B2E7C"/>
    <w:rsid w:val="004B31B9"/>
    <w:rsid w:val="004B36A2"/>
    <w:rsid w:val="004B4030"/>
    <w:rsid w:val="004B4296"/>
    <w:rsid w:val="004B476C"/>
    <w:rsid w:val="004B4972"/>
    <w:rsid w:val="004B4EED"/>
    <w:rsid w:val="004B55BE"/>
    <w:rsid w:val="004B5B51"/>
    <w:rsid w:val="004B5E8C"/>
    <w:rsid w:val="004B6387"/>
    <w:rsid w:val="004B6D08"/>
    <w:rsid w:val="004B6D36"/>
    <w:rsid w:val="004B7FFD"/>
    <w:rsid w:val="004C0625"/>
    <w:rsid w:val="004C0F39"/>
    <w:rsid w:val="004C1400"/>
    <w:rsid w:val="004C1F80"/>
    <w:rsid w:val="004C2419"/>
    <w:rsid w:val="004C2448"/>
    <w:rsid w:val="004C26FC"/>
    <w:rsid w:val="004C2A60"/>
    <w:rsid w:val="004C38B7"/>
    <w:rsid w:val="004C49CD"/>
    <w:rsid w:val="004C4BBB"/>
    <w:rsid w:val="004C4E6E"/>
    <w:rsid w:val="004C59CB"/>
    <w:rsid w:val="004C59CF"/>
    <w:rsid w:val="004C5C04"/>
    <w:rsid w:val="004C6188"/>
    <w:rsid w:val="004C6671"/>
    <w:rsid w:val="004C67E6"/>
    <w:rsid w:val="004C6899"/>
    <w:rsid w:val="004C6C38"/>
    <w:rsid w:val="004C6C71"/>
    <w:rsid w:val="004C6D7D"/>
    <w:rsid w:val="004C7312"/>
    <w:rsid w:val="004C774D"/>
    <w:rsid w:val="004C781F"/>
    <w:rsid w:val="004C7884"/>
    <w:rsid w:val="004C7B68"/>
    <w:rsid w:val="004D0216"/>
    <w:rsid w:val="004D0217"/>
    <w:rsid w:val="004D0DB1"/>
    <w:rsid w:val="004D0F4C"/>
    <w:rsid w:val="004D11C3"/>
    <w:rsid w:val="004D13CA"/>
    <w:rsid w:val="004D1421"/>
    <w:rsid w:val="004D1DA5"/>
    <w:rsid w:val="004D2266"/>
    <w:rsid w:val="004D2C80"/>
    <w:rsid w:val="004D377A"/>
    <w:rsid w:val="004D3A9D"/>
    <w:rsid w:val="004D3F1F"/>
    <w:rsid w:val="004D447A"/>
    <w:rsid w:val="004D4B06"/>
    <w:rsid w:val="004D4B43"/>
    <w:rsid w:val="004D4B91"/>
    <w:rsid w:val="004D5BBF"/>
    <w:rsid w:val="004D5D59"/>
    <w:rsid w:val="004D5D7E"/>
    <w:rsid w:val="004D6884"/>
    <w:rsid w:val="004D6AC8"/>
    <w:rsid w:val="004D6DFA"/>
    <w:rsid w:val="004E067B"/>
    <w:rsid w:val="004E21A1"/>
    <w:rsid w:val="004E25B5"/>
    <w:rsid w:val="004E2992"/>
    <w:rsid w:val="004E3967"/>
    <w:rsid w:val="004E3FCD"/>
    <w:rsid w:val="004E40D6"/>
    <w:rsid w:val="004E4D02"/>
    <w:rsid w:val="004E4D1A"/>
    <w:rsid w:val="004E4D8B"/>
    <w:rsid w:val="004E4FED"/>
    <w:rsid w:val="004E5136"/>
    <w:rsid w:val="004E60FB"/>
    <w:rsid w:val="004E6D25"/>
    <w:rsid w:val="004E7435"/>
    <w:rsid w:val="004E74EA"/>
    <w:rsid w:val="004E7A61"/>
    <w:rsid w:val="004E7B98"/>
    <w:rsid w:val="004E7BF2"/>
    <w:rsid w:val="004F0344"/>
    <w:rsid w:val="004F04C8"/>
    <w:rsid w:val="004F0E54"/>
    <w:rsid w:val="004F1A1A"/>
    <w:rsid w:val="004F1C35"/>
    <w:rsid w:val="004F2396"/>
    <w:rsid w:val="004F2477"/>
    <w:rsid w:val="004F27ED"/>
    <w:rsid w:val="004F33F3"/>
    <w:rsid w:val="004F429C"/>
    <w:rsid w:val="004F4800"/>
    <w:rsid w:val="004F4E7E"/>
    <w:rsid w:val="004F5028"/>
    <w:rsid w:val="004F5222"/>
    <w:rsid w:val="004F523F"/>
    <w:rsid w:val="004F5429"/>
    <w:rsid w:val="004F58B2"/>
    <w:rsid w:val="004F67E0"/>
    <w:rsid w:val="004F6BB0"/>
    <w:rsid w:val="005004E8"/>
    <w:rsid w:val="005007ED"/>
    <w:rsid w:val="0050112A"/>
    <w:rsid w:val="0050169A"/>
    <w:rsid w:val="00501798"/>
    <w:rsid w:val="00501E9D"/>
    <w:rsid w:val="00502C99"/>
    <w:rsid w:val="0050391D"/>
    <w:rsid w:val="00505D16"/>
    <w:rsid w:val="0050692E"/>
    <w:rsid w:val="00506A55"/>
    <w:rsid w:val="005070A7"/>
    <w:rsid w:val="00507F72"/>
    <w:rsid w:val="00510881"/>
    <w:rsid w:val="00510D82"/>
    <w:rsid w:val="005114B3"/>
    <w:rsid w:val="00511B18"/>
    <w:rsid w:val="0051206D"/>
    <w:rsid w:val="005120A8"/>
    <w:rsid w:val="0051210D"/>
    <w:rsid w:val="005129F0"/>
    <w:rsid w:val="00513127"/>
    <w:rsid w:val="00513296"/>
    <w:rsid w:val="00513517"/>
    <w:rsid w:val="00513E08"/>
    <w:rsid w:val="00514D4C"/>
    <w:rsid w:val="005154EE"/>
    <w:rsid w:val="00517AD8"/>
    <w:rsid w:val="005201F8"/>
    <w:rsid w:val="00520489"/>
    <w:rsid w:val="00522027"/>
    <w:rsid w:val="00522621"/>
    <w:rsid w:val="00524F1F"/>
    <w:rsid w:val="00524FDF"/>
    <w:rsid w:val="00525A7A"/>
    <w:rsid w:val="00525BC5"/>
    <w:rsid w:val="00525C6A"/>
    <w:rsid w:val="005266D5"/>
    <w:rsid w:val="00526FA2"/>
    <w:rsid w:val="00527186"/>
    <w:rsid w:val="00527AC1"/>
    <w:rsid w:val="005305F7"/>
    <w:rsid w:val="00530813"/>
    <w:rsid w:val="00530C3D"/>
    <w:rsid w:val="00530FD2"/>
    <w:rsid w:val="00531020"/>
    <w:rsid w:val="005317DE"/>
    <w:rsid w:val="00531977"/>
    <w:rsid w:val="0053357A"/>
    <w:rsid w:val="00533722"/>
    <w:rsid w:val="0053399D"/>
    <w:rsid w:val="00534011"/>
    <w:rsid w:val="0053409D"/>
    <w:rsid w:val="00534CF6"/>
    <w:rsid w:val="00535B0B"/>
    <w:rsid w:val="00536912"/>
    <w:rsid w:val="005370EC"/>
    <w:rsid w:val="005373EE"/>
    <w:rsid w:val="005375AA"/>
    <w:rsid w:val="005403D7"/>
    <w:rsid w:val="00540A33"/>
    <w:rsid w:val="00540BDC"/>
    <w:rsid w:val="005420D5"/>
    <w:rsid w:val="00543651"/>
    <w:rsid w:val="00544234"/>
    <w:rsid w:val="005444A8"/>
    <w:rsid w:val="00546019"/>
    <w:rsid w:val="005461E0"/>
    <w:rsid w:val="00547241"/>
    <w:rsid w:val="005502DD"/>
    <w:rsid w:val="0055096D"/>
    <w:rsid w:val="00550B90"/>
    <w:rsid w:val="005510C1"/>
    <w:rsid w:val="00551F52"/>
    <w:rsid w:val="00552A1A"/>
    <w:rsid w:val="00552D3E"/>
    <w:rsid w:val="0055300A"/>
    <w:rsid w:val="00553C11"/>
    <w:rsid w:val="00554250"/>
    <w:rsid w:val="00554EC8"/>
    <w:rsid w:val="0055521B"/>
    <w:rsid w:val="00556383"/>
    <w:rsid w:val="0055641F"/>
    <w:rsid w:val="0055647F"/>
    <w:rsid w:val="0055670F"/>
    <w:rsid w:val="00556E2E"/>
    <w:rsid w:val="005574AD"/>
    <w:rsid w:val="00557585"/>
    <w:rsid w:val="0055759C"/>
    <w:rsid w:val="00557708"/>
    <w:rsid w:val="0056044E"/>
    <w:rsid w:val="0056129E"/>
    <w:rsid w:val="00561415"/>
    <w:rsid w:val="0056173C"/>
    <w:rsid w:val="00561799"/>
    <w:rsid w:val="005620E1"/>
    <w:rsid w:val="00562C4C"/>
    <w:rsid w:val="005642D3"/>
    <w:rsid w:val="005642F1"/>
    <w:rsid w:val="00564400"/>
    <w:rsid w:val="005645F3"/>
    <w:rsid w:val="00564938"/>
    <w:rsid w:val="00564B27"/>
    <w:rsid w:val="00565095"/>
    <w:rsid w:val="00565F68"/>
    <w:rsid w:val="00566719"/>
    <w:rsid w:val="005678C0"/>
    <w:rsid w:val="00567A47"/>
    <w:rsid w:val="005707E8"/>
    <w:rsid w:val="00571642"/>
    <w:rsid w:val="005727DF"/>
    <w:rsid w:val="0057297D"/>
    <w:rsid w:val="005738BC"/>
    <w:rsid w:val="005749AC"/>
    <w:rsid w:val="00574B15"/>
    <w:rsid w:val="005750DD"/>
    <w:rsid w:val="00575E24"/>
    <w:rsid w:val="0057621A"/>
    <w:rsid w:val="005764CE"/>
    <w:rsid w:val="00577328"/>
    <w:rsid w:val="0057752E"/>
    <w:rsid w:val="0057783B"/>
    <w:rsid w:val="00577E89"/>
    <w:rsid w:val="00581088"/>
    <w:rsid w:val="00581BD1"/>
    <w:rsid w:val="00581D68"/>
    <w:rsid w:val="00581F2F"/>
    <w:rsid w:val="005822A9"/>
    <w:rsid w:val="00582708"/>
    <w:rsid w:val="0058386C"/>
    <w:rsid w:val="00583CEE"/>
    <w:rsid w:val="0058401B"/>
    <w:rsid w:val="0058409E"/>
    <w:rsid w:val="00584419"/>
    <w:rsid w:val="0058526C"/>
    <w:rsid w:val="0058527C"/>
    <w:rsid w:val="0058577A"/>
    <w:rsid w:val="0058619F"/>
    <w:rsid w:val="00586279"/>
    <w:rsid w:val="00586B0B"/>
    <w:rsid w:val="00586CD8"/>
    <w:rsid w:val="00587E10"/>
    <w:rsid w:val="0059054A"/>
    <w:rsid w:val="00590F1A"/>
    <w:rsid w:val="005919D0"/>
    <w:rsid w:val="00592807"/>
    <w:rsid w:val="00592DCA"/>
    <w:rsid w:val="00593086"/>
    <w:rsid w:val="0059314E"/>
    <w:rsid w:val="00593260"/>
    <w:rsid w:val="005938A9"/>
    <w:rsid w:val="00595131"/>
    <w:rsid w:val="00596371"/>
    <w:rsid w:val="00596DAF"/>
    <w:rsid w:val="00596E1F"/>
    <w:rsid w:val="005970F1"/>
    <w:rsid w:val="005A0672"/>
    <w:rsid w:val="005A0801"/>
    <w:rsid w:val="005A2371"/>
    <w:rsid w:val="005A41ED"/>
    <w:rsid w:val="005A42FE"/>
    <w:rsid w:val="005A448E"/>
    <w:rsid w:val="005A48A4"/>
    <w:rsid w:val="005A4A4C"/>
    <w:rsid w:val="005A4D0D"/>
    <w:rsid w:val="005A6547"/>
    <w:rsid w:val="005A6BB8"/>
    <w:rsid w:val="005A6E81"/>
    <w:rsid w:val="005A7256"/>
    <w:rsid w:val="005A72CF"/>
    <w:rsid w:val="005A733E"/>
    <w:rsid w:val="005A77A0"/>
    <w:rsid w:val="005A799F"/>
    <w:rsid w:val="005A7B56"/>
    <w:rsid w:val="005A7C15"/>
    <w:rsid w:val="005B113F"/>
    <w:rsid w:val="005B1A5A"/>
    <w:rsid w:val="005B1DC1"/>
    <w:rsid w:val="005B2103"/>
    <w:rsid w:val="005B294B"/>
    <w:rsid w:val="005B336F"/>
    <w:rsid w:val="005B33A5"/>
    <w:rsid w:val="005B5533"/>
    <w:rsid w:val="005B5B82"/>
    <w:rsid w:val="005B5E63"/>
    <w:rsid w:val="005B64C8"/>
    <w:rsid w:val="005B6EA0"/>
    <w:rsid w:val="005C060C"/>
    <w:rsid w:val="005C0AF2"/>
    <w:rsid w:val="005C1036"/>
    <w:rsid w:val="005C11F3"/>
    <w:rsid w:val="005C149C"/>
    <w:rsid w:val="005C2301"/>
    <w:rsid w:val="005C2416"/>
    <w:rsid w:val="005C2A98"/>
    <w:rsid w:val="005C2DC8"/>
    <w:rsid w:val="005C3F1D"/>
    <w:rsid w:val="005C3FF1"/>
    <w:rsid w:val="005C4086"/>
    <w:rsid w:val="005C484B"/>
    <w:rsid w:val="005C5410"/>
    <w:rsid w:val="005C5BFF"/>
    <w:rsid w:val="005C602F"/>
    <w:rsid w:val="005C65BC"/>
    <w:rsid w:val="005C6D30"/>
    <w:rsid w:val="005C6F84"/>
    <w:rsid w:val="005C7208"/>
    <w:rsid w:val="005C72BD"/>
    <w:rsid w:val="005C75B8"/>
    <w:rsid w:val="005D00E6"/>
    <w:rsid w:val="005D0D43"/>
    <w:rsid w:val="005D0DBB"/>
    <w:rsid w:val="005D0DE0"/>
    <w:rsid w:val="005D1668"/>
    <w:rsid w:val="005D1E19"/>
    <w:rsid w:val="005D1E50"/>
    <w:rsid w:val="005D1EB3"/>
    <w:rsid w:val="005D24DD"/>
    <w:rsid w:val="005D2553"/>
    <w:rsid w:val="005D32C0"/>
    <w:rsid w:val="005D358F"/>
    <w:rsid w:val="005D4122"/>
    <w:rsid w:val="005D412D"/>
    <w:rsid w:val="005D41D5"/>
    <w:rsid w:val="005D4389"/>
    <w:rsid w:val="005D4609"/>
    <w:rsid w:val="005D4BE0"/>
    <w:rsid w:val="005D4DDE"/>
    <w:rsid w:val="005D504B"/>
    <w:rsid w:val="005D537D"/>
    <w:rsid w:val="005D5418"/>
    <w:rsid w:val="005D5E81"/>
    <w:rsid w:val="005D62EF"/>
    <w:rsid w:val="005D65D5"/>
    <w:rsid w:val="005D6B3E"/>
    <w:rsid w:val="005D6EC4"/>
    <w:rsid w:val="005D7208"/>
    <w:rsid w:val="005D730B"/>
    <w:rsid w:val="005D7929"/>
    <w:rsid w:val="005E0355"/>
    <w:rsid w:val="005E08CA"/>
    <w:rsid w:val="005E0D97"/>
    <w:rsid w:val="005E0E8A"/>
    <w:rsid w:val="005E14F9"/>
    <w:rsid w:val="005E185D"/>
    <w:rsid w:val="005E1E0C"/>
    <w:rsid w:val="005E1FD6"/>
    <w:rsid w:val="005E2419"/>
    <w:rsid w:val="005E24BD"/>
    <w:rsid w:val="005E307E"/>
    <w:rsid w:val="005E3340"/>
    <w:rsid w:val="005E37F5"/>
    <w:rsid w:val="005E3B62"/>
    <w:rsid w:val="005E3D8B"/>
    <w:rsid w:val="005E3EDC"/>
    <w:rsid w:val="005E4B8F"/>
    <w:rsid w:val="005E4FF2"/>
    <w:rsid w:val="005E558B"/>
    <w:rsid w:val="005E6164"/>
    <w:rsid w:val="005E643A"/>
    <w:rsid w:val="005E7C3F"/>
    <w:rsid w:val="005E7D74"/>
    <w:rsid w:val="005E7DF9"/>
    <w:rsid w:val="005F021E"/>
    <w:rsid w:val="005F065A"/>
    <w:rsid w:val="005F0EDD"/>
    <w:rsid w:val="005F1481"/>
    <w:rsid w:val="005F21C9"/>
    <w:rsid w:val="005F2342"/>
    <w:rsid w:val="005F2955"/>
    <w:rsid w:val="005F2E77"/>
    <w:rsid w:val="005F33B8"/>
    <w:rsid w:val="005F3C19"/>
    <w:rsid w:val="005F3F21"/>
    <w:rsid w:val="005F4060"/>
    <w:rsid w:val="005F53F4"/>
    <w:rsid w:val="005F5CA7"/>
    <w:rsid w:val="005F7832"/>
    <w:rsid w:val="00600AE3"/>
    <w:rsid w:val="006016A8"/>
    <w:rsid w:val="006016B6"/>
    <w:rsid w:val="00601A63"/>
    <w:rsid w:val="00601DE3"/>
    <w:rsid w:val="00601F13"/>
    <w:rsid w:val="00602BB1"/>
    <w:rsid w:val="0060419F"/>
    <w:rsid w:val="006043EE"/>
    <w:rsid w:val="006044B5"/>
    <w:rsid w:val="00604B4D"/>
    <w:rsid w:val="006050FE"/>
    <w:rsid w:val="006052BF"/>
    <w:rsid w:val="00606779"/>
    <w:rsid w:val="00606942"/>
    <w:rsid w:val="006078BB"/>
    <w:rsid w:val="006101D5"/>
    <w:rsid w:val="00612F97"/>
    <w:rsid w:val="006131A1"/>
    <w:rsid w:val="0061402E"/>
    <w:rsid w:val="00614A6F"/>
    <w:rsid w:val="00614CA4"/>
    <w:rsid w:val="00614E4B"/>
    <w:rsid w:val="00615277"/>
    <w:rsid w:val="00615880"/>
    <w:rsid w:val="00616B0A"/>
    <w:rsid w:val="00617191"/>
    <w:rsid w:val="0061755B"/>
    <w:rsid w:val="00617EDE"/>
    <w:rsid w:val="00620891"/>
    <w:rsid w:val="00621DDA"/>
    <w:rsid w:val="00621E96"/>
    <w:rsid w:val="00622494"/>
    <w:rsid w:val="00622535"/>
    <w:rsid w:val="00622FDF"/>
    <w:rsid w:val="0062302B"/>
    <w:rsid w:val="00623946"/>
    <w:rsid w:val="006263C6"/>
    <w:rsid w:val="00627C6A"/>
    <w:rsid w:val="00630816"/>
    <w:rsid w:val="00630A94"/>
    <w:rsid w:val="0063149C"/>
    <w:rsid w:val="00631918"/>
    <w:rsid w:val="006319D9"/>
    <w:rsid w:val="00631CD8"/>
    <w:rsid w:val="00631E39"/>
    <w:rsid w:val="006323C9"/>
    <w:rsid w:val="006328C2"/>
    <w:rsid w:val="0063297C"/>
    <w:rsid w:val="00632B6B"/>
    <w:rsid w:val="006330DC"/>
    <w:rsid w:val="006330EC"/>
    <w:rsid w:val="0063418E"/>
    <w:rsid w:val="00634618"/>
    <w:rsid w:val="00635730"/>
    <w:rsid w:val="00635A36"/>
    <w:rsid w:val="00635D8D"/>
    <w:rsid w:val="00635EFB"/>
    <w:rsid w:val="00636322"/>
    <w:rsid w:val="00636433"/>
    <w:rsid w:val="0063683C"/>
    <w:rsid w:val="00636ECD"/>
    <w:rsid w:val="0063710E"/>
    <w:rsid w:val="006377A2"/>
    <w:rsid w:val="00637F47"/>
    <w:rsid w:val="00640080"/>
    <w:rsid w:val="006403BA"/>
    <w:rsid w:val="00640E37"/>
    <w:rsid w:val="00641005"/>
    <w:rsid w:val="00641324"/>
    <w:rsid w:val="00641883"/>
    <w:rsid w:val="00641C6D"/>
    <w:rsid w:val="006424F5"/>
    <w:rsid w:val="00642A8C"/>
    <w:rsid w:val="00642BD3"/>
    <w:rsid w:val="00643D62"/>
    <w:rsid w:val="00644315"/>
    <w:rsid w:val="006448FB"/>
    <w:rsid w:val="00644ACC"/>
    <w:rsid w:val="00644BFA"/>
    <w:rsid w:val="00644EE9"/>
    <w:rsid w:val="00645D9E"/>
    <w:rsid w:val="00646044"/>
    <w:rsid w:val="006461E1"/>
    <w:rsid w:val="00646720"/>
    <w:rsid w:val="00647949"/>
    <w:rsid w:val="006507B1"/>
    <w:rsid w:val="00651037"/>
    <w:rsid w:val="00651050"/>
    <w:rsid w:val="006510A4"/>
    <w:rsid w:val="00651934"/>
    <w:rsid w:val="00651A5A"/>
    <w:rsid w:val="00652113"/>
    <w:rsid w:val="00652856"/>
    <w:rsid w:val="00652F41"/>
    <w:rsid w:val="00653438"/>
    <w:rsid w:val="0065437B"/>
    <w:rsid w:val="00654588"/>
    <w:rsid w:val="00655359"/>
    <w:rsid w:val="0065555C"/>
    <w:rsid w:val="0065585D"/>
    <w:rsid w:val="00655961"/>
    <w:rsid w:val="00655DE3"/>
    <w:rsid w:val="00656054"/>
    <w:rsid w:val="0065622D"/>
    <w:rsid w:val="00656268"/>
    <w:rsid w:val="0065628E"/>
    <w:rsid w:val="00656417"/>
    <w:rsid w:val="006564D0"/>
    <w:rsid w:val="006568B7"/>
    <w:rsid w:val="00656939"/>
    <w:rsid w:val="0065724C"/>
    <w:rsid w:val="00657755"/>
    <w:rsid w:val="00660257"/>
    <w:rsid w:val="00660725"/>
    <w:rsid w:val="006618F7"/>
    <w:rsid w:val="00661ADB"/>
    <w:rsid w:val="006623CE"/>
    <w:rsid w:val="00662F6A"/>
    <w:rsid w:val="0066324A"/>
    <w:rsid w:val="00663AA2"/>
    <w:rsid w:val="006649EF"/>
    <w:rsid w:val="00664E62"/>
    <w:rsid w:val="00664FCF"/>
    <w:rsid w:val="00665869"/>
    <w:rsid w:val="00666259"/>
    <w:rsid w:val="0066736E"/>
    <w:rsid w:val="00667AC0"/>
    <w:rsid w:val="00667D79"/>
    <w:rsid w:val="00670710"/>
    <w:rsid w:val="006721AA"/>
    <w:rsid w:val="0067244A"/>
    <w:rsid w:val="006724AF"/>
    <w:rsid w:val="006725C5"/>
    <w:rsid w:val="00672758"/>
    <w:rsid w:val="00672C8A"/>
    <w:rsid w:val="00673627"/>
    <w:rsid w:val="00673854"/>
    <w:rsid w:val="0067388C"/>
    <w:rsid w:val="00673A65"/>
    <w:rsid w:val="00673C52"/>
    <w:rsid w:val="00674249"/>
    <w:rsid w:val="00674466"/>
    <w:rsid w:val="00676B41"/>
    <w:rsid w:val="00676E3C"/>
    <w:rsid w:val="006771A9"/>
    <w:rsid w:val="006778E1"/>
    <w:rsid w:val="00677C2D"/>
    <w:rsid w:val="00680D92"/>
    <w:rsid w:val="0068123E"/>
    <w:rsid w:val="0068154C"/>
    <w:rsid w:val="00681F52"/>
    <w:rsid w:val="006828FC"/>
    <w:rsid w:val="006829E3"/>
    <w:rsid w:val="00682B9D"/>
    <w:rsid w:val="006839BF"/>
    <w:rsid w:val="00683D7A"/>
    <w:rsid w:val="0068449D"/>
    <w:rsid w:val="00684970"/>
    <w:rsid w:val="0068575D"/>
    <w:rsid w:val="00685C84"/>
    <w:rsid w:val="006861F0"/>
    <w:rsid w:val="00687014"/>
    <w:rsid w:val="00687F53"/>
    <w:rsid w:val="00690566"/>
    <w:rsid w:val="006905C0"/>
    <w:rsid w:val="00690B23"/>
    <w:rsid w:val="006918FD"/>
    <w:rsid w:val="00691D03"/>
    <w:rsid w:val="00691F17"/>
    <w:rsid w:val="00692526"/>
    <w:rsid w:val="006929F7"/>
    <w:rsid w:val="00692CCE"/>
    <w:rsid w:val="00694601"/>
    <w:rsid w:val="00694821"/>
    <w:rsid w:val="006953D6"/>
    <w:rsid w:val="00695B72"/>
    <w:rsid w:val="00695DE5"/>
    <w:rsid w:val="00696057"/>
    <w:rsid w:val="006963A7"/>
    <w:rsid w:val="00697466"/>
    <w:rsid w:val="006A006A"/>
    <w:rsid w:val="006A0A19"/>
    <w:rsid w:val="006A0A6F"/>
    <w:rsid w:val="006A0CB5"/>
    <w:rsid w:val="006A1676"/>
    <w:rsid w:val="006A29CB"/>
    <w:rsid w:val="006A29DB"/>
    <w:rsid w:val="006A2DB0"/>
    <w:rsid w:val="006A31FF"/>
    <w:rsid w:val="006A43DB"/>
    <w:rsid w:val="006A4719"/>
    <w:rsid w:val="006A4CE3"/>
    <w:rsid w:val="006A65F7"/>
    <w:rsid w:val="006A683F"/>
    <w:rsid w:val="006A7637"/>
    <w:rsid w:val="006B0039"/>
    <w:rsid w:val="006B069D"/>
    <w:rsid w:val="006B0B00"/>
    <w:rsid w:val="006B0B9F"/>
    <w:rsid w:val="006B1A50"/>
    <w:rsid w:val="006B1F39"/>
    <w:rsid w:val="006B2148"/>
    <w:rsid w:val="006B2759"/>
    <w:rsid w:val="006B2DAA"/>
    <w:rsid w:val="006B37DE"/>
    <w:rsid w:val="006B3A63"/>
    <w:rsid w:val="006B3F81"/>
    <w:rsid w:val="006B47EE"/>
    <w:rsid w:val="006B4A05"/>
    <w:rsid w:val="006B525A"/>
    <w:rsid w:val="006B5659"/>
    <w:rsid w:val="006B6085"/>
    <w:rsid w:val="006B7238"/>
    <w:rsid w:val="006B75F4"/>
    <w:rsid w:val="006B7AFC"/>
    <w:rsid w:val="006B7B66"/>
    <w:rsid w:val="006B7DE0"/>
    <w:rsid w:val="006C091F"/>
    <w:rsid w:val="006C1256"/>
    <w:rsid w:val="006C1551"/>
    <w:rsid w:val="006C1B8E"/>
    <w:rsid w:val="006C1BA7"/>
    <w:rsid w:val="006C1CF1"/>
    <w:rsid w:val="006C2291"/>
    <w:rsid w:val="006C23FC"/>
    <w:rsid w:val="006C25BD"/>
    <w:rsid w:val="006C29C1"/>
    <w:rsid w:val="006C38B1"/>
    <w:rsid w:val="006C4052"/>
    <w:rsid w:val="006C528E"/>
    <w:rsid w:val="006C52D5"/>
    <w:rsid w:val="006C5C7C"/>
    <w:rsid w:val="006C6426"/>
    <w:rsid w:val="006C7CA9"/>
    <w:rsid w:val="006D001D"/>
    <w:rsid w:val="006D0242"/>
    <w:rsid w:val="006D050A"/>
    <w:rsid w:val="006D0787"/>
    <w:rsid w:val="006D25F6"/>
    <w:rsid w:val="006D3219"/>
    <w:rsid w:val="006D3954"/>
    <w:rsid w:val="006D3B8A"/>
    <w:rsid w:val="006D483E"/>
    <w:rsid w:val="006D5324"/>
    <w:rsid w:val="006D549B"/>
    <w:rsid w:val="006D5A01"/>
    <w:rsid w:val="006D5A43"/>
    <w:rsid w:val="006D5C1D"/>
    <w:rsid w:val="006D6DE0"/>
    <w:rsid w:val="006D748D"/>
    <w:rsid w:val="006D7542"/>
    <w:rsid w:val="006E12DF"/>
    <w:rsid w:val="006E1B3B"/>
    <w:rsid w:val="006E1E5F"/>
    <w:rsid w:val="006E1F8B"/>
    <w:rsid w:val="006E22DE"/>
    <w:rsid w:val="006E2855"/>
    <w:rsid w:val="006E287D"/>
    <w:rsid w:val="006E2A23"/>
    <w:rsid w:val="006E2D89"/>
    <w:rsid w:val="006E2EA2"/>
    <w:rsid w:val="006E349A"/>
    <w:rsid w:val="006E376B"/>
    <w:rsid w:val="006E404A"/>
    <w:rsid w:val="006E4CD7"/>
    <w:rsid w:val="006E52D6"/>
    <w:rsid w:val="006E5AFF"/>
    <w:rsid w:val="006E5BF1"/>
    <w:rsid w:val="006E61E3"/>
    <w:rsid w:val="006E671F"/>
    <w:rsid w:val="006E6840"/>
    <w:rsid w:val="006E6CD3"/>
    <w:rsid w:val="006E73B2"/>
    <w:rsid w:val="006E79BB"/>
    <w:rsid w:val="006E7D6F"/>
    <w:rsid w:val="006F01B5"/>
    <w:rsid w:val="006F0F12"/>
    <w:rsid w:val="006F157C"/>
    <w:rsid w:val="006F1898"/>
    <w:rsid w:val="006F1E4D"/>
    <w:rsid w:val="006F1E9B"/>
    <w:rsid w:val="006F1EFC"/>
    <w:rsid w:val="006F21E0"/>
    <w:rsid w:val="006F25C1"/>
    <w:rsid w:val="006F27BC"/>
    <w:rsid w:val="006F29BE"/>
    <w:rsid w:val="006F32D1"/>
    <w:rsid w:val="006F3797"/>
    <w:rsid w:val="006F3F8E"/>
    <w:rsid w:val="006F5316"/>
    <w:rsid w:val="006F564B"/>
    <w:rsid w:val="006F5A10"/>
    <w:rsid w:val="006F5AC9"/>
    <w:rsid w:val="006F663E"/>
    <w:rsid w:val="006F66B3"/>
    <w:rsid w:val="006F69DE"/>
    <w:rsid w:val="006F7090"/>
    <w:rsid w:val="006F7B77"/>
    <w:rsid w:val="006F7C8F"/>
    <w:rsid w:val="00700295"/>
    <w:rsid w:val="00700734"/>
    <w:rsid w:val="00701357"/>
    <w:rsid w:val="00702338"/>
    <w:rsid w:val="0070268A"/>
    <w:rsid w:val="007041DF"/>
    <w:rsid w:val="00704E95"/>
    <w:rsid w:val="007053CC"/>
    <w:rsid w:val="007057B7"/>
    <w:rsid w:val="00705A9C"/>
    <w:rsid w:val="00705CD3"/>
    <w:rsid w:val="00706607"/>
    <w:rsid w:val="00706A1D"/>
    <w:rsid w:val="00706EA3"/>
    <w:rsid w:val="00707030"/>
    <w:rsid w:val="00707475"/>
    <w:rsid w:val="00707515"/>
    <w:rsid w:val="007077AC"/>
    <w:rsid w:val="007077CE"/>
    <w:rsid w:val="007079FD"/>
    <w:rsid w:val="00707B15"/>
    <w:rsid w:val="007113C2"/>
    <w:rsid w:val="007118E0"/>
    <w:rsid w:val="00711B6B"/>
    <w:rsid w:val="0071218B"/>
    <w:rsid w:val="007122FE"/>
    <w:rsid w:val="00712311"/>
    <w:rsid w:val="0071245F"/>
    <w:rsid w:val="0071380E"/>
    <w:rsid w:val="00713968"/>
    <w:rsid w:val="00713A1C"/>
    <w:rsid w:val="00713E86"/>
    <w:rsid w:val="0071494C"/>
    <w:rsid w:val="00714D17"/>
    <w:rsid w:val="00714FC9"/>
    <w:rsid w:val="007151E6"/>
    <w:rsid w:val="007153B6"/>
    <w:rsid w:val="00715E16"/>
    <w:rsid w:val="00716A79"/>
    <w:rsid w:val="00717048"/>
    <w:rsid w:val="007172EF"/>
    <w:rsid w:val="0071788D"/>
    <w:rsid w:val="00717BBD"/>
    <w:rsid w:val="00720118"/>
    <w:rsid w:val="00720184"/>
    <w:rsid w:val="00720B73"/>
    <w:rsid w:val="00720D98"/>
    <w:rsid w:val="00720F0F"/>
    <w:rsid w:val="00721178"/>
    <w:rsid w:val="007214F4"/>
    <w:rsid w:val="00722117"/>
    <w:rsid w:val="007226C4"/>
    <w:rsid w:val="0072331F"/>
    <w:rsid w:val="007239B1"/>
    <w:rsid w:val="00723B76"/>
    <w:rsid w:val="0072429A"/>
    <w:rsid w:val="00724950"/>
    <w:rsid w:val="00725C7E"/>
    <w:rsid w:val="00725DE5"/>
    <w:rsid w:val="00725F4E"/>
    <w:rsid w:val="00725F8C"/>
    <w:rsid w:val="00725FA2"/>
    <w:rsid w:val="00726A9E"/>
    <w:rsid w:val="00726E2E"/>
    <w:rsid w:val="00727681"/>
    <w:rsid w:val="0072773A"/>
    <w:rsid w:val="00727A75"/>
    <w:rsid w:val="00730D74"/>
    <w:rsid w:val="0073162A"/>
    <w:rsid w:val="00731D96"/>
    <w:rsid w:val="007322C2"/>
    <w:rsid w:val="007324A5"/>
    <w:rsid w:val="00733A9F"/>
    <w:rsid w:val="00734009"/>
    <w:rsid w:val="007341F7"/>
    <w:rsid w:val="00735A31"/>
    <w:rsid w:val="00735B3F"/>
    <w:rsid w:val="0073655F"/>
    <w:rsid w:val="007367F6"/>
    <w:rsid w:val="00736F08"/>
    <w:rsid w:val="00737982"/>
    <w:rsid w:val="00740129"/>
    <w:rsid w:val="00740587"/>
    <w:rsid w:val="00740828"/>
    <w:rsid w:val="00740C18"/>
    <w:rsid w:val="0074285F"/>
    <w:rsid w:val="00742AB5"/>
    <w:rsid w:val="00743087"/>
    <w:rsid w:val="00743B70"/>
    <w:rsid w:val="00744C3B"/>
    <w:rsid w:val="00744D0A"/>
    <w:rsid w:val="00746540"/>
    <w:rsid w:val="00746954"/>
    <w:rsid w:val="00746965"/>
    <w:rsid w:val="00746F2A"/>
    <w:rsid w:val="00747C39"/>
    <w:rsid w:val="00747F29"/>
    <w:rsid w:val="00750B75"/>
    <w:rsid w:val="00750C47"/>
    <w:rsid w:val="00750C61"/>
    <w:rsid w:val="00750D86"/>
    <w:rsid w:val="0075139B"/>
    <w:rsid w:val="00751A96"/>
    <w:rsid w:val="00751E43"/>
    <w:rsid w:val="00751E4F"/>
    <w:rsid w:val="00752334"/>
    <w:rsid w:val="00753148"/>
    <w:rsid w:val="00753997"/>
    <w:rsid w:val="00753A20"/>
    <w:rsid w:val="00753AF0"/>
    <w:rsid w:val="00753CA6"/>
    <w:rsid w:val="00754E0F"/>
    <w:rsid w:val="00755021"/>
    <w:rsid w:val="007557B5"/>
    <w:rsid w:val="00755956"/>
    <w:rsid w:val="00755D7C"/>
    <w:rsid w:val="00755F96"/>
    <w:rsid w:val="00756159"/>
    <w:rsid w:val="007566A1"/>
    <w:rsid w:val="00756B9C"/>
    <w:rsid w:val="00756BCD"/>
    <w:rsid w:val="00756E6C"/>
    <w:rsid w:val="00757040"/>
    <w:rsid w:val="0075787D"/>
    <w:rsid w:val="00761071"/>
    <w:rsid w:val="00761097"/>
    <w:rsid w:val="0076141D"/>
    <w:rsid w:val="00761727"/>
    <w:rsid w:val="00761DC8"/>
    <w:rsid w:val="00762422"/>
    <w:rsid w:val="00762CB6"/>
    <w:rsid w:val="0076335A"/>
    <w:rsid w:val="0076391E"/>
    <w:rsid w:val="0076398A"/>
    <w:rsid w:val="00763B73"/>
    <w:rsid w:val="00763D3D"/>
    <w:rsid w:val="0076466A"/>
    <w:rsid w:val="00764957"/>
    <w:rsid w:val="00764B37"/>
    <w:rsid w:val="00764F1E"/>
    <w:rsid w:val="00764FA5"/>
    <w:rsid w:val="007654CB"/>
    <w:rsid w:val="00765528"/>
    <w:rsid w:val="00765993"/>
    <w:rsid w:val="00765A93"/>
    <w:rsid w:val="00765B1C"/>
    <w:rsid w:val="00766602"/>
    <w:rsid w:val="0076675A"/>
    <w:rsid w:val="007671D9"/>
    <w:rsid w:val="0076781C"/>
    <w:rsid w:val="007678FE"/>
    <w:rsid w:val="007707CD"/>
    <w:rsid w:val="00771DE2"/>
    <w:rsid w:val="00772E5E"/>
    <w:rsid w:val="007732A7"/>
    <w:rsid w:val="00773CEE"/>
    <w:rsid w:val="007743B3"/>
    <w:rsid w:val="007744E0"/>
    <w:rsid w:val="00774887"/>
    <w:rsid w:val="00775091"/>
    <w:rsid w:val="00775D2D"/>
    <w:rsid w:val="00775D46"/>
    <w:rsid w:val="00775E8D"/>
    <w:rsid w:val="00776495"/>
    <w:rsid w:val="0078034B"/>
    <w:rsid w:val="007803C8"/>
    <w:rsid w:val="007805E2"/>
    <w:rsid w:val="00780C97"/>
    <w:rsid w:val="007817B2"/>
    <w:rsid w:val="00781AFD"/>
    <w:rsid w:val="00782A35"/>
    <w:rsid w:val="0078352A"/>
    <w:rsid w:val="00783C73"/>
    <w:rsid w:val="00784F0E"/>
    <w:rsid w:val="00784F54"/>
    <w:rsid w:val="00785A03"/>
    <w:rsid w:val="0078715B"/>
    <w:rsid w:val="00787634"/>
    <w:rsid w:val="00790AF6"/>
    <w:rsid w:val="0079154E"/>
    <w:rsid w:val="007922F3"/>
    <w:rsid w:val="0079299D"/>
    <w:rsid w:val="00792AA2"/>
    <w:rsid w:val="00792CDF"/>
    <w:rsid w:val="00793189"/>
    <w:rsid w:val="007935F8"/>
    <w:rsid w:val="00793C20"/>
    <w:rsid w:val="00793DAC"/>
    <w:rsid w:val="00794404"/>
    <w:rsid w:val="0079451E"/>
    <w:rsid w:val="007952C1"/>
    <w:rsid w:val="00795695"/>
    <w:rsid w:val="00795707"/>
    <w:rsid w:val="00795DCA"/>
    <w:rsid w:val="00795F9B"/>
    <w:rsid w:val="007977C5"/>
    <w:rsid w:val="007978CF"/>
    <w:rsid w:val="00797C17"/>
    <w:rsid w:val="007A0223"/>
    <w:rsid w:val="007A103E"/>
    <w:rsid w:val="007A157B"/>
    <w:rsid w:val="007A15A8"/>
    <w:rsid w:val="007A15B1"/>
    <w:rsid w:val="007A1EE5"/>
    <w:rsid w:val="007A1F4A"/>
    <w:rsid w:val="007A20C6"/>
    <w:rsid w:val="007A2639"/>
    <w:rsid w:val="007A2BEF"/>
    <w:rsid w:val="007A2EF6"/>
    <w:rsid w:val="007A36ED"/>
    <w:rsid w:val="007A3737"/>
    <w:rsid w:val="007A4F29"/>
    <w:rsid w:val="007A505C"/>
    <w:rsid w:val="007A509A"/>
    <w:rsid w:val="007A526A"/>
    <w:rsid w:val="007A57B8"/>
    <w:rsid w:val="007A6199"/>
    <w:rsid w:val="007A63C3"/>
    <w:rsid w:val="007A6F53"/>
    <w:rsid w:val="007A78B1"/>
    <w:rsid w:val="007A78CA"/>
    <w:rsid w:val="007A7CCA"/>
    <w:rsid w:val="007B0907"/>
    <w:rsid w:val="007B0B44"/>
    <w:rsid w:val="007B0BF4"/>
    <w:rsid w:val="007B1C6F"/>
    <w:rsid w:val="007B1F0E"/>
    <w:rsid w:val="007B2A86"/>
    <w:rsid w:val="007B2F91"/>
    <w:rsid w:val="007B450D"/>
    <w:rsid w:val="007B4B7F"/>
    <w:rsid w:val="007B4CB7"/>
    <w:rsid w:val="007B4E64"/>
    <w:rsid w:val="007B5427"/>
    <w:rsid w:val="007B712A"/>
    <w:rsid w:val="007B765A"/>
    <w:rsid w:val="007B7891"/>
    <w:rsid w:val="007C05E2"/>
    <w:rsid w:val="007C0FE1"/>
    <w:rsid w:val="007C11A8"/>
    <w:rsid w:val="007C127F"/>
    <w:rsid w:val="007C196E"/>
    <w:rsid w:val="007C19B7"/>
    <w:rsid w:val="007C2532"/>
    <w:rsid w:val="007C2AA1"/>
    <w:rsid w:val="007C31C5"/>
    <w:rsid w:val="007C32AF"/>
    <w:rsid w:val="007C49EA"/>
    <w:rsid w:val="007C4A30"/>
    <w:rsid w:val="007C5018"/>
    <w:rsid w:val="007C519F"/>
    <w:rsid w:val="007C5438"/>
    <w:rsid w:val="007C7532"/>
    <w:rsid w:val="007C76D4"/>
    <w:rsid w:val="007D1BD3"/>
    <w:rsid w:val="007D1C2D"/>
    <w:rsid w:val="007D1EA1"/>
    <w:rsid w:val="007D25FD"/>
    <w:rsid w:val="007D2948"/>
    <w:rsid w:val="007D31E4"/>
    <w:rsid w:val="007D3268"/>
    <w:rsid w:val="007D3454"/>
    <w:rsid w:val="007D352B"/>
    <w:rsid w:val="007D366C"/>
    <w:rsid w:val="007D3797"/>
    <w:rsid w:val="007D3875"/>
    <w:rsid w:val="007D47DD"/>
    <w:rsid w:val="007D4B7E"/>
    <w:rsid w:val="007D4C26"/>
    <w:rsid w:val="007D4DF3"/>
    <w:rsid w:val="007D55DA"/>
    <w:rsid w:val="007D658D"/>
    <w:rsid w:val="007D67D8"/>
    <w:rsid w:val="007D6E98"/>
    <w:rsid w:val="007D7423"/>
    <w:rsid w:val="007D7442"/>
    <w:rsid w:val="007D74FB"/>
    <w:rsid w:val="007D7A66"/>
    <w:rsid w:val="007D7BEC"/>
    <w:rsid w:val="007E05B7"/>
    <w:rsid w:val="007E0A72"/>
    <w:rsid w:val="007E0EE9"/>
    <w:rsid w:val="007E101D"/>
    <w:rsid w:val="007E20FC"/>
    <w:rsid w:val="007E21E2"/>
    <w:rsid w:val="007E2959"/>
    <w:rsid w:val="007E2BB4"/>
    <w:rsid w:val="007E2EF6"/>
    <w:rsid w:val="007E3092"/>
    <w:rsid w:val="007E35EF"/>
    <w:rsid w:val="007E38DF"/>
    <w:rsid w:val="007E3C60"/>
    <w:rsid w:val="007E429F"/>
    <w:rsid w:val="007E48D8"/>
    <w:rsid w:val="007E4AA1"/>
    <w:rsid w:val="007E5FD0"/>
    <w:rsid w:val="007E62FA"/>
    <w:rsid w:val="007E65AC"/>
    <w:rsid w:val="007E6DBE"/>
    <w:rsid w:val="007E6F7E"/>
    <w:rsid w:val="007E739F"/>
    <w:rsid w:val="007F00F4"/>
    <w:rsid w:val="007F07B3"/>
    <w:rsid w:val="007F0F12"/>
    <w:rsid w:val="007F126B"/>
    <w:rsid w:val="007F15B6"/>
    <w:rsid w:val="007F1F2C"/>
    <w:rsid w:val="007F2223"/>
    <w:rsid w:val="007F3003"/>
    <w:rsid w:val="007F32DC"/>
    <w:rsid w:val="007F35D1"/>
    <w:rsid w:val="007F3914"/>
    <w:rsid w:val="007F3A00"/>
    <w:rsid w:val="007F3A23"/>
    <w:rsid w:val="007F4939"/>
    <w:rsid w:val="007F5412"/>
    <w:rsid w:val="007F56ED"/>
    <w:rsid w:val="007F5800"/>
    <w:rsid w:val="007F5BCF"/>
    <w:rsid w:val="007F6A5F"/>
    <w:rsid w:val="007F735D"/>
    <w:rsid w:val="00800171"/>
    <w:rsid w:val="0080097B"/>
    <w:rsid w:val="008009C0"/>
    <w:rsid w:val="00801262"/>
    <w:rsid w:val="00801267"/>
    <w:rsid w:val="008029CA"/>
    <w:rsid w:val="008039A2"/>
    <w:rsid w:val="00804DB3"/>
    <w:rsid w:val="008051D4"/>
    <w:rsid w:val="00805A8D"/>
    <w:rsid w:val="00805C5E"/>
    <w:rsid w:val="00805ED9"/>
    <w:rsid w:val="00806207"/>
    <w:rsid w:val="00806B7A"/>
    <w:rsid w:val="00806C8C"/>
    <w:rsid w:val="00806CB2"/>
    <w:rsid w:val="00806F74"/>
    <w:rsid w:val="00807A5D"/>
    <w:rsid w:val="00807AE7"/>
    <w:rsid w:val="00807B0A"/>
    <w:rsid w:val="008108D5"/>
    <w:rsid w:val="0081105D"/>
    <w:rsid w:val="00811263"/>
    <w:rsid w:val="00811A6B"/>
    <w:rsid w:val="0081207C"/>
    <w:rsid w:val="00813EA0"/>
    <w:rsid w:val="00814F75"/>
    <w:rsid w:val="00815DB9"/>
    <w:rsid w:val="00816031"/>
    <w:rsid w:val="008161EF"/>
    <w:rsid w:val="00816357"/>
    <w:rsid w:val="008163A3"/>
    <w:rsid w:val="0081659B"/>
    <w:rsid w:val="008173C6"/>
    <w:rsid w:val="00817FBD"/>
    <w:rsid w:val="008200EB"/>
    <w:rsid w:val="00820196"/>
    <w:rsid w:val="0082061C"/>
    <w:rsid w:val="00820EE8"/>
    <w:rsid w:val="00820F32"/>
    <w:rsid w:val="00821D1D"/>
    <w:rsid w:val="008226A2"/>
    <w:rsid w:val="0082332A"/>
    <w:rsid w:val="00823488"/>
    <w:rsid w:val="00824A78"/>
    <w:rsid w:val="00826273"/>
    <w:rsid w:val="008274A9"/>
    <w:rsid w:val="0083059E"/>
    <w:rsid w:val="00831331"/>
    <w:rsid w:val="008313AC"/>
    <w:rsid w:val="008319C1"/>
    <w:rsid w:val="00831AFF"/>
    <w:rsid w:val="00831F95"/>
    <w:rsid w:val="00832D0A"/>
    <w:rsid w:val="0083379D"/>
    <w:rsid w:val="00834FDA"/>
    <w:rsid w:val="0083556B"/>
    <w:rsid w:val="00835F31"/>
    <w:rsid w:val="00836A7B"/>
    <w:rsid w:val="00836BBF"/>
    <w:rsid w:val="00837089"/>
    <w:rsid w:val="00840DDA"/>
    <w:rsid w:val="00841544"/>
    <w:rsid w:val="0084199B"/>
    <w:rsid w:val="00842455"/>
    <w:rsid w:val="00842DC8"/>
    <w:rsid w:val="00844970"/>
    <w:rsid w:val="00844BC9"/>
    <w:rsid w:val="00844DC2"/>
    <w:rsid w:val="00845950"/>
    <w:rsid w:val="00845B88"/>
    <w:rsid w:val="00846562"/>
    <w:rsid w:val="008465E7"/>
    <w:rsid w:val="00846701"/>
    <w:rsid w:val="00847845"/>
    <w:rsid w:val="00847890"/>
    <w:rsid w:val="00847B5B"/>
    <w:rsid w:val="0085045D"/>
    <w:rsid w:val="0085083C"/>
    <w:rsid w:val="008508FA"/>
    <w:rsid w:val="00851A35"/>
    <w:rsid w:val="0085261E"/>
    <w:rsid w:val="00852B69"/>
    <w:rsid w:val="00852E76"/>
    <w:rsid w:val="00853128"/>
    <w:rsid w:val="008531C7"/>
    <w:rsid w:val="00853FAF"/>
    <w:rsid w:val="00854240"/>
    <w:rsid w:val="0085433D"/>
    <w:rsid w:val="00854549"/>
    <w:rsid w:val="0085454D"/>
    <w:rsid w:val="00854906"/>
    <w:rsid w:val="00854DAD"/>
    <w:rsid w:val="00855122"/>
    <w:rsid w:val="0085541F"/>
    <w:rsid w:val="00855B05"/>
    <w:rsid w:val="00855BE5"/>
    <w:rsid w:val="00857A20"/>
    <w:rsid w:val="008602AC"/>
    <w:rsid w:val="00861219"/>
    <w:rsid w:val="00861F03"/>
    <w:rsid w:val="008623DA"/>
    <w:rsid w:val="00862AB9"/>
    <w:rsid w:val="0086335B"/>
    <w:rsid w:val="0086344D"/>
    <w:rsid w:val="00863872"/>
    <w:rsid w:val="00864048"/>
    <w:rsid w:val="00865402"/>
    <w:rsid w:val="00865CBE"/>
    <w:rsid w:val="00865D93"/>
    <w:rsid w:val="00865F0F"/>
    <w:rsid w:val="00866342"/>
    <w:rsid w:val="00866FEE"/>
    <w:rsid w:val="008674D3"/>
    <w:rsid w:val="00867974"/>
    <w:rsid w:val="0087075B"/>
    <w:rsid w:val="00870A37"/>
    <w:rsid w:val="00872428"/>
    <w:rsid w:val="008726AD"/>
    <w:rsid w:val="00872AF4"/>
    <w:rsid w:val="00873C96"/>
    <w:rsid w:val="00873F40"/>
    <w:rsid w:val="0087425B"/>
    <w:rsid w:val="008747C0"/>
    <w:rsid w:val="00874AE6"/>
    <w:rsid w:val="00874E3A"/>
    <w:rsid w:val="0087501D"/>
    <w:rsid w:val="0087591E"/>
    <w:rsid w:val="00875B2D"/>
    <w:rsid w:val="008760CB"/>
    <w:rsid w:val="00876970"/>
    <w:rsid w:val="00876E3C"/>
    <w:rsid w:val="0087755F"/>
    <w:rsid w:val="0087774B"/>
    <w:rsid w:val="008815C5"/>
    <w:rsid w:val="0088191D"/>
    <w:rsid w:val="00881A27"/>
    <w:rsid w:val="00881ADA"/>
    <w:rsid w:val="008821A4"/>
    <w:rsid w:val="008821CF"/>
    <w:rsid w:val="008824DC"/>
    <w:rsid w:val="00882DF2"/>
    <w:rsid w:val="00883102"/>
    <w:rsid w:val="00883845"/>
    <w:rsid w:val="00883949"/>
    <w:rsid w:val="00883AD4"/>
    <w:rsid w:val="00884110"/>
    <w:rsid w:val="00884F41"/>
    <w:rsid w:val="008851B5"/>
    <w:rsid w:val="008857CC"/>
    <w:rsid w:val="00885B58"/>
    <w:rsid w:val="00885B78"/>
    <w:rsid w:val="008869E2"/>
    <w:rsid w:val="00886C6C"/>
    <w:rsid w:val="008871D6"/>
    <w:rsid w:val="00887839"/>
    <w:rsid w:val="00890711"/>
    <w:rsid w:val="0089283F"/>
    <w:rsid w:val="0089287F"/>
    <w:rsid w:val="00892964"/>
    <w:rsid w:val="00892EC2"/>
    <w:rsid w:val="0089310C"/>
    <w:rsid w:val="0089316E"/>
    <w:rsid w:val="008935DA"/>
    <w:rsid w:val="00894D08"/>
    <w:rsid w:val="0089596F"/>
    <w:rsid w:val="008966E9"/>
    <w:rsid w:val="00896941"/>
    <w:rsid w:val="00897602"/>
    <w:rsid w:val="008977D9"/>
    <w:rsid w:val="008A0DAC"/>
    <w:rsid w:val="008A0E40"/>
    <w:rsid w:val="008A0F91"/>
    <w:rsid w:val="008A10AC"/>
    <w:rsid w:val="008A2423"/>
    <w:rsid w:val="008A25BF"/>
    <w:rsid w:val="008A31B3"/>
    <w:rsid w:val="008A3423"/>
    <w:rsid w:val="008A39A9"/>
    <w:rsid w:val="008A3B12"/>
    <w:rsid w:val="008A3DBF"/>
    <w:rsid w:val="008A4664"/>
    <w:rsid w:val="008A49C6"/>
    <w:rsid w:val="008A4BAB"/>
    <w:rsid w:val="008A4F77"/>
    <w:rsid w:val="008A5B5D"/>
    <w:rsid w:val="008A64A7"/>
    <w:rsid w:val="008A6E8D"/>
    <w:rsid w:val="008A7687"/>
    <w:rsid w:val="008A7DF5"/>
    <w:rsid w:val="008B04F7"/>
    <w:rsid w:val="008B1507"/>
    <w:rsid w:val="008B16EA"/>
    <w:rsid w:val="008B18D2"/>
    <w:rsid w:val="008B1F65"/>
    <w:rsid w:val="008B2ABD"/>
    <w:rsid w:val="008B2E92"/>
    <w:rsid w:val="008B3315"/>
    <w:rsid w:val="008B3667"/>
    <w:rsid w:val="008B4364"/>
    <w:rsid w:val="008B55ED"/>
    <w:rsid w:val="008B5D77"/>
    <w:rsid w:val="008B67E2"/>
    <w:rsid w:val="008B6B86"/>
    <w:rsid w:val="008B72D3"/>
    <w:rsid w:val="008B759E"/>
    <w:rsid w:val="008B7862"/>
    <w:rsid w:val="008B7FEF"/>
    <w:rsid w:val="008C123C"/>
    <w:rsid w:val="008C176B"/>
    <w:rsid w:val="008C19C3"/>
    <w:rsid w:val="008C1ABC"/>
    <w:rsid w:val="008C1E22"/>
    <w:rsid w:val="008C2151"/>
    <w:rsid w:val="008C269E"/>
    <w:rsid w:val="008C2911"/>
    <w:rsid w:val="008C292B"/>
    <w:rsid w:val="008C2E10"/>
    <w:rsid w:val="008C341E"/>
    <w:rsid w:val="008C378E"/>
    <w:rsid w:val="008C3EA1"/>
    <w:rsid w:val="008C47EC"/>
    <w:rsid w:val="008C5450"/>
    <w:rsid w:val="008C5AAC"/>
    <w:rsid w:val="008C5EA1"/>
    <w:rsid w:val="008C62FB"/>
    <w:rsid w:val="008C67E7"/>
    <w:rsid w:val="008C69DF"/>
    <w:rsid w:val="008C7399"/>
    <w:rsid w:val="008C75E4"/>
    <w:rsid w:val="008C7649"/>
    <w:rsid w:val="008C7E65"/>
    <w:rsid w:val="008D05A6"/>
    <w:rsid w:val="008D0902"/>
    <w:rsid w:val="008D10F0"/>
    <w:rsid w:val="008D2BF1"/>
    <w:rsid w:val="008D2E69"/>
    <w:rsid w:val="008D3409"/>
    <w:rsid w:val="008D34CF"/>
    <w:rsid w:val="008D36C9"/>
    <w:rsid w:val="008D39D7"/>
    <w:rsid w:val="008D45D0"/>
    <w:rsid w:val="008D4718"/>
    <w:rsid w:val="008D48DF"/>
    <w:rsid w:val="008D5738"/>
    <w:rsid w:val="008D5E80"/>
    <w:rsid w:val="008D6146"/>
    <w:rsid w:val="008D6759"/>
    <w:rsid w:val="008D6D67"/>
    <w:rsid w:val="008E00EE"/>
    <w:rsid w:val="008E04CD"/>
    <w:rsid w:val="008E0DB5"/>
    <w:rsid w:val="008E26FA"/>
    <w:rsid w:val="008E2C1A"/>
    <w:rsid w:val="008E2F68"/>
    <w:rsid w:val="008E3567"/>
    <w:rsid w:val="008E38DB"/>
    <w:rsid w:val="008E3B08"/>
    <w:rsid w:val="008E47F9"/>
    <w:rsid w:val="008E4898"/>
    <w:rsid w:val="008E52FF"/>
    <w:rsid w:val="008E5705"/>
    <w:rsid w:val="008E60A6"/>
    <w:rsid w:val="008E60DA"/>
    <w:rsid w:val="008E64A6"/>
    <w:rsid w:val="008E66CF"/>
    <w:rsid w:val="008E7763"/>
    <w:rsid w:val="008E782E"/>
    <w:rsid w:val="008F02DA"/>
    <w:rsid w:val="008F09CC"/>
    <w:rsid w:val="008F0CC9"/>
    <w:rsid w:val="008F0E16"/>
    <w:rsid w:val="008F130C"/>
    <w:rsid w:val="008F1521"/>
    <w:rsid w:val="008F16B6"/>
    <w:rsid w:val="008F1D24"/>
    <w:rsid w:val="008F1E59"/>
    <w:rsid w:val="008F367F"/>
    <w:rsid w:val="008F3F2C"/>
    <w:rsid w:val="008F45A0"/>
    <w:rsid w:val="008F5DF0"/>
    <w:rsid w:val="008F7E40"/>
    <w:rsid w:val="00900CF1"/>
    <w:rsid w:val="00900D3C"/>
    <w:rsid w:val="00900DF3"/>
    <w:rsid w:val="00901078"/>
    <w:rsid w:val="00901444"/>
    <w:rsid w:val="0090156D"/>
    <w:rsid w:val="00901C04"/>
    <w:rsid w:val="00901C1D"/>
    <w:rsid w:val="009022B2"/>
    <w:rsid w:val="009025FC"/>
    <w:rsid w:val="00902641"/>
    <w:rsid w:val="00902CD2"/>
    <w:rsid w:val="00902E60"/>
    <w:rsid w:val="0090326F"/>
    <w:rsid w:val="00903B05"/>
    <w:rsid w:val="00903BA5"/>
    <w:rsid w:val="00903DA3"/>
    <w:rsid w:val="0090424A"/>
    <w:rsid w:val="00904960"/>
    <w:rsid w:val="0090539F"/>
    <w:rsid w:val="00905498"/>
    <w:rsid w:val="009057B5"/>
    <w:rsid w:val="00905D2A"/>
    <w:rsid w:val="00905F9A"/>
    <w:rsid w:val="0090602D"/>
    <w:rsid w:val="00906155"/>
    <w:rsid w:val="009062EA"/>
    <w:rsid w:val="00906749"/>
    <w:rsid w:val="00906CF4"/>
    <w:rsid w:val="0090705F"/>
    <w:rsid w:val="00907C19"/>
    <w:rsid w:val="00907DFA"/>
    <w:rsid w:val="00910A1E"/>
    <w:rsid w:val="00911480"/>
    <w:rsid w:val="009121A4"/>
    <w:rsid w:val="0091241A"/>
    <w:rsid w:val="00912917"/>
    <w:rsid w:val="00912B2B"/>
    <w:rsid w:val="0091330A"/>
    <w:rsid w:val="0091332F"/>
    <w:rsid w:val="00913677"/>
    <w:rsid w:val="00913AA1"/>
    <w:rsid w:val="00913AB8"/>
    <w:rsid w:val="009144AF"/>
    <w:rsid w:val="009146BA"/>
    <w:rsid w:val="009146E7"/>
    <w:rsid w:val="00914BFB"/>
    <w:rsid w:val="0091519B"/>
    <w:rsid w:val="00915B0E"/>
    <w:rsid w:val="00915F35"/>
    <w:rsid w:val="009167DD"/>
    <w:rsid w:val="0091683A"/>
    <w:rsid w:val="009169C8"/>
    <w:rsid w:val="00916EE3"/>
    <w:rsid w:val="00917ACA"/>
    <w:rsid w:val="00920723"/>
    <w:rsid w:val="00920BC1"/>
    <w:rsid w:val="00920C30"/>
    <w:rsid w:val="00921CE9"/>
    <w:rsid w:val="00922AA2"/>
    <w:rsid w:val="00922D35"/>
    <w:rsid w:val="00922E52"/>
    <w:rsid w:val="0092401D"/>
    <w:rsid w:val="009242ED"/>
    <w:rsid w:val="00924B7A"/>
    <w:rsid w:val="00925F38"/>
    <w:rsid w:val="00926595"/>
    <w:rsid w:val="00927198"/>
    <w:rsid w:val="00927861"/>
    <w:rsid w:val="009279DA"/>
    <w:rsid w:val="009313D0"/>
    <w:rsid w:val="00931646"/>
    <w:rsid w:val="009316CE"/>
    <w:rsid w:val="00931F30"/>
    <w:rsid w:val="00931FCF"/>
    <w:rsid w:val="00932F23"/>
    <w:rsid w:val="00932F55"/>
    <w:rsid w:val="00934041"/>
    <w:rsid w:val="0093558A"/>
    <w:rsid w:val="00935C24"/>
    <w:rsid w:val="00935F69"/>
    <w:rsid w:val="00936A2B"/>
    <w:rsid w:val="00936C1A"/>
    <w:rsid w:val="00936E44"/>
    <w:rsid w:val="00937503"/>
    <w:rsid w:val="00940DAC"/>
    <w:rsid w:val="0094110C"/>
    <w:rsid w:val="009412B1"/>
    <w:rsid w:val="0094152D"/>
    <w:rsid w:val="00941642"/>
    <w:rsid w:val="00941F06"/>
    <w:rsid w:val="009423D3"/>
    <w:rsid w:val="009427B7"/>
    <w:rsid w:val="00943B95"/>
    <w:rsid w:val="009442C5"/>
    <w:rsid w:val="00944A01"/>
    <w:rsid w:val="00944A36"/>
    <w:rsid w:val="00944CD8"/>
    <w:rsid w:val="00945018"/>
    <w:rsid w:val="00945476"/>
    <w:rsid w:val="00945711"/>
    <w:rsid w:val="00946165"/>
    <w:rsid w:val="00946964"/>
    <w:rsid w:val="0094729B"/>
    <w:rsid w:val="0094754F"/>
    <w:rsid w:val="00947DF9"/>
    <w:rsid w:val="00950048"/>
    <w:rsid w:val="00950087"/>
    <w:rsid w:val="00950707"/>
    <w:rsid w:val="00950D7E"/>
    <w:rsid w:val="00951215"/>
    <w:rsid w:val="009513CA"/>
    <w:rsid w:val="009514D3"/>
    <w:rsid w:val="00951CDC"/>
    <w:rsid w:val="00952579"/>
    <w:rsid w:val="00952FB7"/>
    <w:rsid w:val="00952FDB"/>
    <w:rsid w:val="00953206"/>
    <w:rsid w:val="00953448"/>
    <w:rsid w:val="00955BFE"/>
    <w:rsid w:val="00956726"/>
    <w:rsid w:val="0095751A"/>
    <w:rsid w:val="00957ADF"/>
    <w:rsid w:val="009607DC"/>
    <w:rsid w:val="009618C1"/>
    <w:rsid w:val="00961C61"/>
    <w:rsid w:val="00961E7D"/>
    <w:rsid w:val="00963046"/>
    <w:rsid w:val="0096343A"/>
    <w:rsid w:val="00963876"/>
    <w:rsid w:val="00963CFB"/>
    <w:rsid w:val="00963F32"/>
    <w:rsid w:val="00963F67"/>
    <w:rsid w:val="009640A7"/>
    <w:rsid w:val="00964C04"/>
    <w:rsid w:val="00964EBE"/>
    <w:rsid w:val="0096563E"/>
    <w:rsid w:val="009656A8"/>
    <w:rsid w:val="00966906"/>
    <w:rsid w:val="00966C19"/>
    <w:rsid w:val="00967451"/>
    <w:rsid w:val="00967802"/>
    <w:rsid w:val="00971605"/>
    <w:rsid w:val="00971770"/>
    <w:rsid w:val="00971994"/>
    <w:rsid w:val="00971D03"/>
    <w:rsid w:val="009729F6"/>
    <w:rsid w:val="00973937"/>
    <w:rsid w:val="00973AE7"/>
    <w:rsid w:val="00973BA9"/>
    <w:rsid w:val="00973CA4"/>
    <w:rsid w:val="00974A07"/>
    <w:rsid w:val="00974ADE"/>
    <w:rsid w:val="0097593C"/>
    <w:rsid w:val="00975A6D"/>
    <w:rsid w:val="00975B36"/>
    <w:rsid w:val="00976C5E"/>
    <w:rsid w:val="0097713D"/>
    <w:rsid w:val="00977787"/>
    <w:rsid w:val="00980149"/>
    <w:rsid w:val="00980311"/>
    <w:rsid w:val="0098081A"/>
    <w:rsid w:val="00980971"/>
    <w:rsid w:val="00982C12"/>
    <w:rsid w:val="009835F2"/>
    <w:rsid w:val="00983845"/>
    <w:rsid w:val="00984CEE"/>
    <w:rsid w:val="0098509C"/>
    <w:rsid w:val="00985361"/>
    <w:rsid w:val="00985656"/>
    <w:rsid w:val="00985956"/>
    <w:rsid w:val="009859BD"/>
    <w:rsid w:val="00986191"/>
    <w:rsid w:val="009869FA"/>
    <w:rsid w:val="00986F27"/>
    <w:rsid w:val="009876A7"/>
    <w:rsid w:val="00987BE8"/>
    <w:rsid w:val="00987D8D"/>
    <w:rsid w:val="0099021A"/>
    <w:rsid w:val="0099043A"/>
    <w:rsid w:val="00990509"/>
    <w:rsid w:val="009905C7"/>
    <w:rsid w:val="00990F5F"/>
    <w:rsid w:val="009911CC"/>
    <w:rsid w:val="00992004"/>
    <w:rsid w:val="0099234A"/>
    <w:rsid w:val="009925EF"/>
    <w:rsid w:val="00993BD7"/>
    <w:rsid w:val="00994269"/>
    <w:rsid w:val="009947EC"/>
    <w:rsid w:val="009948BA"/>
    <w:rsid w:val="00994DCF"/>
    <w:rsid w:val="00994FDF"/>
    <w:rsid w:val="009960B3"/>
    <w:rsid w:val="00996179"/>
    <w:rsid w:val="00996459"/>
    <w:rsid w:val="009965B3"/>
    <w:rsid w:val="00996A36"/>
    <w:rsid w:val="00997001"/>
    <w:rsid w:val="009975B0"/>
    <w:rsid w:val="00997603"/>
    <w:rsid w:val="009A0B70"/>
    <w:rsid w:val="009A1A69"/>
    <w:rsid w:val="009A1C7D"/>
    <w:rsid w:val="009A245F"/>
    <w:rsid w:val="009A25C2"/>
    <w:rsid w:val="009A2C45"/>
    <w:rsid w:val="009A2E6C"/>
    <w:rsid w:val="009A305B"/>
    <w:rsid w:val="009A3192"/>
    <w:rsid w:val="009A38E1"/>
    <w:rsid w:val="009A3A3F"/>
    <w:rsid w:val="009A4725"/>
    <w:rsid w:val="009A4D9E"/>
    <w:rsid w:val="009A576D"/>
    <w:rsid w:val="009A591F"/>
    <w:rsid w:val="009A5DED"/>
    <w:rsid w:val="009A6FC0"/>
    <w:rsid w:val="009A724B"/>
    <w:rsid w:val="009A7B13"/>
    <w:rsid w:val="009A7BD1"/>
    <w:rsid w:val="009B0628"/>
    <w:rsid w:val="009B0C6D"/>
    <w:rsid w:val="009B104A"/>
    <w:rsid w:val="009B16E6"/>
    <w:rsid w:val="009B2663"/>
    <w:rsid w:val="009B29B4"/>
    <w:rsid w:val="009B2AFF"/>
    <w:rsid w:val="009B4575"/>
    <w:rsid w:val="009B4813"/>
    <w:rsid w:val="009B4A2F"/>
    <w:rsid w:val="009B4A37"/>
    <w:rsid w:val="009B4B46"/>
    <w:rsid w:val="009B4D03"/>
    <w:rsid w:val="009B4D5A"/>
    <w:rsid w:val="009B519C"/>
    <w:rsid w:val="009B56B2"/>
    <w:rsid w:val="009B5806"/>
    <w:rsid w:val="009B5FDC"/>
    <w:rsid w:val="009B6642"/>
    <w:rsid w:val="009B67E7"/>
    <w:rsid w:val="009B76BA"/>
    <w:rsid w:val="009B77EA"/>
    <w:rsid w:val="009B78D4"/>
    <w:rsid w:val="009B7D10"/>
    <w:rsid w:val="009C043E"/>
    <w:rsid w:val="009C0E0F"/>
    <w:rsid w:val="009C0EE4"/>
    <w:rsid w:val="009C2201"/>
    <w:rsid w:val="009C2565"/>
    <w:rsid w:val="009C2BAB"/>
    <w:rsid w:val="009C3242"/>
    <w:rsid w:val="009C3939"/>
    <w:rsid w:val="009C44A2"/>
    <w:rsid w:val="009C4B4D"/>
    <w:rsid w:val="009C4B51"/>
    <w:rsid w:val="009C4F3B"/>
    <w:rsid w:val="009C5080"/>
    <w:rsid w:val="009C50AA"/>
    <w:rsid w:val="009C60DE"/>
    <w:rsid w:val="009C6965"/>
    <w:rsid w:val="009C7914"/>
    <w:rsid w:val="009C7BAB"/>
    <w:rsid w:val="009D00F8"/>
    <w:rsid w:val="009D0960"/>
    <w:rsid w:val="009D2CB8"/>
    <w:rsid w:val="009D3006"/>
    <w:rsid w:val="009D30D0"/>
    <w:rsid w:val="009D3B8D"/>
    <w:rsid w:val="009D3C03"/>
    <w:rsid w:val="009D48D7"/>
    <w:rsid w:val="009D56D1"/>
    <w:rsid w:val="009D56D8"/>
    <w:rsid w:val="009D631B"/>
    <w:rsid w:val="009D6C45"/>
    <w:rsid w:val="009E068D"/>
    <w:rsid w:val="009E0B2B"/>
    <w:rsid w:val="009E0DC2"/>
    <w:rsid w:val="009E19A8"/>
    <w:rsid w:val="009E1B45"/>
    <w:rsid w:val="009E1C93"/>
    <w:rsid w:val="009E267E"/>
    <w:rsid w:val="009E35B0"/>
    <w:rsid w:val="009E36C2"/>
    <w:rsid w:val="009E3B62"/>
    <w:rsid w:val="009E3D28"/>
    <w:rsid w:val="009E468D"/>
    <w:rsid w:val="009E589C"/>
    <w:rsid w:val="009E599E"/>
    <w:rsid w:val="009E5AED"/>
    <w:rsid w:val="009E5E93"/>
    <w:rsid w:val="009E6951"/>
    <w:rsid w:val="009E6A24"/>
    <w:rsid w:val="009E6B42"/>
    <w:rsid w:val="009E6C60"/>
    <w:rsid w:val="009E6E3B"/>
    <w:rsid w:val="009E6F04"/>
    <w:rsid w:val="009E7376"/>
    <w:rsid w:val="009E773E"/>
    <w:rsid w:val="009E7CE0"/>
    <w:rsid w:val="009F0C63"/>
    <w:rsid w:val="009F0C83"/>
    <w:rsid w:val="009F0D1D"/>
    <w:rsid w:val="009F1A1A"/>
    <w:rsid w:val="009F1A31"/>
    <w:rsid w:val="009F3E47"/>
    <w:rsid w:val="009F40E2"/>
    <w:rsid w:val="009F43F8"/>
    <w:rsid w:val="009F4C5D"/>
    <w:rsid w:val="009F5AC4"/>
    <w:rsid w:val="009F5F09"/>
    <w:rsid w:val="009F755D"/>
    <w:rsid w:val="009F79D9"/>
    <w:rsid w:val="00A003A2"/>
    <w:rsid w:val="00A00419"/>
    <w:rsid w:val="00A00AEE"/>
    <w:rsid w:val="00A00B4B"/>
    <w:rsid w:val="00A00E5B"/>
    <w:rsid w:val="00A00F1C"/>
    <w:rsid w:val="00A011AB"/>
    <w:rsid w:val="00A01347"/>
    <w:rsid w:val="00A01C0F"/>
    <w:rsid w:val="00A01EE2"/>
    <w:rsid w:val="00A02306"/>
    <w:rsid w:val="00A02CCF"/>
    <w:rsid w:val="00A03407"/>
    <w:rsid w:val="00A040A9"/>
    <w:rsid w:val="00A04551"/>
    <w:rsid w:val="00A048D1"/>
    <w:rsid w:val="00A06A0A"/>
    <w:rsid w:val="00A07068"/>
    <w:rsid w:val="00A10008"/>
    <w:rsid w:val="00A1022E"/>
    <w:rsid w:val="00A10FB6"/>
    <w:rsid w:val="00A11178"/>
    <w:rsid w:val="00A111CF"/>
    <w:rsid w:val="00A11548"/>
    <w:rsid w:val="00A1162B"/>
    <w:rsid w:val="00A12967"/>
    <w:rsid w:val="00A12C4C"/>
    <w:rsid w:val="00A12FB1"/>
    <w:rsid w:val="00A13723"/>
    <w:rsid w:val="00A13915"/>
    <w:rsid w:val="00A145A9"/>
    <w:rsid w:val="00A14681"/>
    <w:rsid w:val="00A14E11"/>
    <w:rsid w:val="00A14FDE"/>
    <w:rsid w:val="00A150E3"/>
    <w:rsid w:val="00A15839"/>
    <w:rsid w:val="00A158FD"/>
    <w:rsid w:val="00A16415"/>
    <w:rsid w:val="00A16F74"/>
    <w:rsid w:val="00A174BA"/>
    <w:rsid w:val="00A17BE0"/>
    <w:rsid w:val="00A208B9"/>
    <w:rsid w:val="00A20BD7"/>
    <w:rsid w:val="00A20F09"/>
    <w:rsid w:val="00A21698"/>
    <w:rsid w:val="00A217B5"/>
    <w:rsid w:val="00A218B9"/>
    <w:rsid w:val="00A219F3"/>
    <w:rsid w:val="00A2233C"/>
    <w:rsid w:val="00A2269B"/>
    <w:rsid w:val="00A228B2"/>
    <w:rsid w:val="00A22A42"/>
    <w:rsid w:val="00A22C88"/>
    <w:rsid w:val="00A2334D"/>
    <w:rsid w:val="00A237A8"/>
    <w:rsid w:val="00A23AA7"/>
    <w:rsid w:val="00A2421A"/>
    <w:rsid w:val="00A2454E"/>
    <w:rsid w:val="00A24B51"/>
    <w:rsid w:val="00A25BED"/>
    <w:rsid w:val="00A25D26"/>
    <w:rsid w:val="00A26152"/>
    <w:rsid w:val="00A2633A"/>
    <w:rsid w:val="00A268D7"/>
    <w:rsid w:val="00A268E2"/>
    <w:rsid w:val="00A26CAB"/>
    <w:rsid w:val="00A27094"/>
    <w:rsid w:val="00A273C6"/>
    <w:rsid w:val="00A307FF"/>
    <w:rsid w:val="00A30E01"/>
    <w:rsid w:val="00A318D8"/>
    <w:rsid w:val="00A31B45"/>
    <w:rsid w:val="00A330E5"/>
    <w:rsid w:val="00A33223"/>
    <w:rsid w:val="00A338F0"/>
    <w:rsid w:val="00A346F9"/>
    <w:rsid w:val="00A34BEF"/>
    <w:rsid w:val="00A3580E"/>
    <w:rsid w:val="00A35922"/>
    <w:rsid w:val="00A360B3"/>
    <w:rsid w:val="00A3635D"/>
    <w:rsid w:val="00A364D9"/>
    <w:rsid w:val="00A36960"/>
    <w:rsid w:val="00A36E7E"/>
    <w:rsid w:val="00A3733A"/>
    <w:rsid w:val="00A37557"/>
    <w:rsid w:val="00A3798C"/>
    <w:rsid w:val="00A406BE"/>
    <w:rsid w:val="00A41239"/>
    <w:rsid w:val="00A415AE"/>
    <w:rsid w:val="00A41782"/>
    <w:rsid w:val="00A41CBE"/>
    <w:rsid w:val="00A41E81"/>
    <w:rsid w:val="00A420F1"/>
    <w:rsid w:val="00A431F0"/>
    <w:rsid w:val="00A43530"/>
    <w:rsid w:val="00A43BE1"/>
    <w:rsid w:val="00A43D13"/>
    <w:rsid w:val="00A43D43"/>
    <w:rsid w:val="00A44439"/>
    <w:rsid w:val="00A4496D"/>
    <w:rsid w:val="00A44BE0"/>
    <w:rsid w:val="00A44FCA"/>
    <w:rsid w:val="00A4633C"/>
    <w:rsid w:val="00A46395"/>
    <w:rsid w:val="00A47073"/>
    <w:rsid w:val="00A47E08"/>
    <w:rsid w:val="00A5054C"/>
    <w:rsid w:val="00A50941"/>
    <w:rsid w:val="00A50E13"/>
    <w:rsid w:val="00A514E7"/>
    <w:rsid w:val="00A517DE"/>
    <w:rsid w:val="00A51C82"/>
    <w:rsid w:val="00A51CCE"/>
    <w:rsid w:val="00A52C12"/>
    <w:rsid w:val="00A53494"/>
    <w:rsid w:val="00A538A1"/>
    <w:rsid w:val="00A53CDB"/>
    <w:rsid w:val="00A54AE7"/>
    <w:rsid w:val="00A560B5"/>
    <w:rsid w:val="00A56602"/>
    <w:rsid w:val="00A56FDA"/>
    <w:rsid w:val="00A5721B"/>
    <w:rsid w:val="00A5789A"/>
    <w:rsid w:val="00A60CD8"/>
    <w:rsid w:val="00A61156"/>
    <w:rsid w:val="00A6124F"/>
    <w:rsid w:val="00A61465"/>
    <w:rsid w:val="00A6152A"/>
    <w:rsid w:val="00A61A6A"/>
    <w:rsid w:val="00A61C90"/>
    <w:rsid w:val="00A62751"/>
    <w:rsid w:val="00A63A37"/>
    <w:rsid w:val="00A63B3A"/>
    <w:rsid w:val="00A64218"/>
    <w:rsid w:val="00A6427C"/>
    <w:rsid w:val="00A6527B"/>
    <w:rsid w:val="00A65A14"/>
    <w:rsid w:val="00A65A76"/>
    <w:rsid w:val="00A65F55"/>
    <w:rsid w:val="00A66A61"/>
    <w:rsid w:val="00A66C12"/>
    <w:rsid w:val="00A66F0B"/>
    <w:rsid w:val="00A677F0"/>
    <w:rsid w:val="00A67D27"/>
    <w:rsid w:val="00A700D8"/>
    <w:rsid w:val="00A7071A"/>
    <w:rsid w:val="00A70C1A"/>
    <w:rsid w:val="00A718F3"/>
    <w:rsid w:val="00A71A0B"/>
    <w:rsid w:val="00A7236C"/>
    <w:rsid w:val="00A73666"/>
    <w:rsid w:val="00A7399C"/>
    <w:rsid w:val="00A73BD3"/>
    <w:rsid w:val="00A74050"/>
    <w:rsid w:val="00A74532"/>
    <w:rsid w:val="00A74BF7"/>
    <w:rsid w:val="00A74C2F"/>
    <w:rsid w:val="00A753DE"/>
    <w:rsid w:val="00A754C8"/>
    <w:rsid w:val="00A755CF"/>
    <w:rsid w:val="00A75B2F"/>
    <w:rsid w:val="00A7624D"/>
    <w:rsid w:val="00A765F5"/>
    <w:rsid w:val="00A76BA7"/>
    <w:rsid w:val="00A76E98"/>
    <w:rsid w:val="00A77E2F"/>
    <w:rsid w:val="00A8003B"/>
    <w:rsid w:val="00A803DC"/>
    <w:rsid w:val="00A805F5"/>
    <w:rsid w:val="00A8091E"/>
    <w:rsid w:val="00A82277"/>
    <w:rsid w:val="00A836A9"/>
    <w:rsid w:val="00A83C50"/>
    <w:rsid w:val="00A83F5E"/>
    <w:rsid w:val="00A84C16"/>
    <w:rsid w:val="00A84FBA"/>
    <w:rsid w:val="00A85889"/>
    <w:rsid w:val="00A85BA3"/>
    <w:rsid w:val="00A85E21"/>
    <w:rsid w:val="00A86022"/>
    <w:rsid w:val="00A86478"/>
    <w:rsid w:val="00A86B32"/>
    <w:rsid w:val="00A87373"/>
    <w:rsid w:val="00A874B5"/>
    <w:rsid w:val="00A875EC"/>
    <w:rsid w:val="00A87DE6"/>
    <w:rsid w:val="00A90259"/>
    <w:rsid w:val="00A90BA4"/>
    <w:rsid w:val="00A91158"/>
    <w:rsid w:val="00A91666"/>
    <w:rsid w:val="00A91EED"/>
    <w:rsid w:val="00A92F2A"/>
    <w:rsid w:val="00A92FB1"/>
    <w:rsid w:val="00A93132"/>
    <w:rsid w:val="00A93267"/>
    <w:rsid w:val="00A93617"/>
    <w:rsid w:val="00A94B1D"/>
    <w:rsid w:val="00A954A0"/>
    <w:rsid w:val="00A961AE"/>
    <w:rsid w:val="00A96732"/>
    <w:rsid w:val="00A96A02"/>
    <w:rsid w:val="00A9785A"/>
    <w:rsid w:val="00AA0558"/>
    <w:rsid w:val="00AA0A17"/>
    <w:rsid w:val="00AA0E09"/>
    <w:rsid w:val="00AA18BE"/>
    <w:rsid w:val="00AA1E21"/>
    <w:rsid w:val="00AA2073"/>
    <w:rsid w:val="00AA25E8"/>
    <w:rsid w:val="00AA2B97"/>
    <w:rsid w:val="00AA2F34"/>
    <w:rsid w:val="00AA35E2"/>
    <w:rsid w:val="00AA3D1F"/>
    <w:rsid w:val="00AA405F"/>
    <w:rsid w:val="00AA4931"/>
    <w:rsid w:val="00AA4C98"/>
    <w:rsid w:val="00AA51BB"/>
    <w:rsid w:val="00AA537A"/>
    <w:rsid w:val="00AA575A"/>
    <w:rsid w:val="00AA5819"/>
    <w:rsid w:val="00AA6114"/>
    <w:rsid w:val="00AA66DC"/>
    <w:rsid w:val="00AA7D9B"/>
    <w:rsid w:val="00AB12E3"/>
    <w:rsid w:val="00AB1404"/>
    <w:rsid w:val="00AB21C4"/>
    <w:rsid w:val="00AB2712"/>
    <w:rsid w:val="00AB2A56"/>
    <w:rsid w:val="00AB3274"/>
    <w:rsid w:val="00AB3327"/>
    <w:rsid w:val="00AB3D8D"/>
    <w:rsid w:val="00AB3F38"/>
    <w:rsid w:val="00AB456B"/>
    <w:rsid w:val="00AB503C"/>
    <w:rsid w:val="00AB51E9"/>
    <w:rsid w:val="00AB5369"/>
    <w:rsid w:val="00AB5D01"/>
    <w:rsid w:val="00AB5E7F"/>
    <w:rsid w:val="00AB5F04"/>
    <w:rsid w:val="00AB6437"/>
    <w:rsid w:val="00AB69F3"/>
    <w:rsid w:val="00AB6AD9"/>
    <w:rsid w:val="00AB6C91"/>
    <w:rsid w:val="00AB6EAC"/>
    <w:rsid w:val="00AB74F0"/>
    <w:rsid w:val="00AC069D"/>
    <w:rsid w:val="00AC06AB"/>
    <w:rsid w:val="00AC0854"/>
    <w:rsid w:val="00AC0912"/>
    <w:rsid w:val="00AC2BA9"/>
    <w:rsid w:val="00AC2F52"/>
    <w:rsid w:val="00AC32D4"/>
    <w:rsid w:val="00AC34A3"/>
    <w:rsid w:val="00AC40AE"/>
    <w:rsid w:val="00AC4B34"/>
    <w:rsid w:val="00AC5985"/>
    <w:rsid w:val="00AC6098"/>
    <w:rsid w:val="00AC615D"/>
    <w:rsid w:val="00AC70FD"/>
    <w:rsid w:val="00AC74F6"/>
    <w:rsid w:val="00AC779F"/>
    <w:rsid w:val="00AC7BBE"/>
    <w:rsid w:val="00AD03FF"/>
    <w:rsid w:val="00AD0678"/>
    <w:rsid w:val="00AD0742"/>
    <w:rsid w:val="00AD1912"/>
    <w:rsid w:val="00AD2391"/>
    <w:rsid w:val="00AD2685"/>
    <w:rsid w:val="00AD28AB"/>
    <w:rsid w:val="00AD28F1"/>
    <w:rsid w:val="00AD2D3A"/>
    <w:rsid w:val="00AD39AB"/>
    <w:rsid w:val="00AD3B3B"/>
    <w:rsid w:val="00AD3D6D"/>
    <w:rsid w:val="00AD523D"/>
    <w:rsid w:val="00AD567D"/>
    <w:rsid w:val="00AD5D20"/>
    <w:rsid w:val="00AD6418"/>
    <w:rsid w:val="00AD665E"/>
    <w:rsid w:val="00AD6A10"/>
    <w:rsid w:val="00AD6CA8"/>
    <w:rsid w:val="00AD70F1"/>
    <w:rsid w:val="00AD770A"/>
    <w:rsid w:val="00AD7B86"/>
    <w:rsid w:val="00AD7D75"/>
    <w:rsid w:val="00AD7ECB"/>
    <w:rsid w:val="00AE0397"/>
    <w:rsid w:val="00AE06B7"/>
    <w:rsid w:val="00AE1015"/>
    <w:rsid w:val="00AE132C"/>
    <w:rsid w:val="00AE1407"/>
    <w:rsid w:val="00AE14C2"/>
    <w:rsid w:val="00AE1529"/>
    <w:rsid w:val="00AE1651"/>
    <w:rsid w:val="00AE1C11"/>
    <w:rsid w:val="00AE1D1E"/>
    <w:rsid w:val="00AE2816"/>
    <w:rsid w:val="00AE30B0"/>
    <w:rsid w:val="00AE4048"/>
    <w:rsid w:val="00AE4E3B"/>
    <w:rsid w:val="00AE6169"/>
    <w:rsid w:val="00AE6B4D"/>
    <w:rsid w:val="00AE6CC4"/>
    <w:rsid w:val="00AE75DF"/>
    <w:rsid w:val="00AF072D"/>
    <w:rsid w:val="00AF0A4B"/>
    <w:rsid w:val="00AF1CB0"/>
    <w:rsid w:val="00AF2E56"/>
    <w:rsid w:val="00AF3E05"/>
    <w:rsid w:val="00AF4069"/>
    <w:rsid w:val="00AF42E0"/>
    <w:rsid w:val="00AF43A5"/>
    <w:rsid w:val="00AF4421"/>
    <w:rsid w:val="00AF4E02"/>
    <w:rsid w:val="00AF4EA3"/>
    <w:rsid w:val="00AF50FF"/>
    <w:rsid w:val="00AF51C2"/>
    <w:rsid w:val="00AF56FD"/>
    <w:rsid w:val="00AF5DFD"/>
    <w:rsid w:val="00AF5E07"/>
    <w:rsid w:val="00AF70F0"/>
    <w:rsid w:val="00B006C9"/>
    <w:rsid w:val="00B00754"/>
    <w:rsid w:val="00B00DAF"/>
    <w:rsid w:val="00B01D4B"/>
    <w:rsid w:val="00B02E51"/>
    <w:rsid w:val="00B03207"/>
    <w:rsid w:val="00B034F5"/>
    <w:rsid w:val="00B03C84"/>
    <w:rsid w:val="00B03E3F"/>
    <w:rsid w:val="00B04AB7"/>
    <w:rsid w:val="00B04B42"/>
    <w:rsid w:val="00B04C79"/>
    <w:rsid w:val="00B04CA2"/>
    <w:rsid w:val="00B058A3"/>
    <w:rsid w:val="00B05DA2"/>
    <w:rsid w:val="00B05E9C"/>
    <w:rsid w:val="00B05F96"/>
    <w:rsid w:val="00B0602D"/>
    <w:rsid w:val="00B06243"/>
    <w:rsid w:val="00B0651D"/>
    <w:rsid w:val="00B06ADB"/>
    <w:rsid w:val="00B06C4F"/>
    <w:rsid w:val="00B06F8A"/>
    <w:rsid w:val="00B072C6"/>
    <w:rsid w:val="00B07A48"/>
    <w:rsid w:val="00B07B82"/>
    <w:rsid w:val="00B07CB4"/>
    <w:rsid w:val="00B102F3"/>
    <w:rsid w:val="00B106B5"/>
    <w:rsid w:val="00B10EB3"/>
    <w:rsid w:val="00B11755"/>
    <w:rsid w:val="00B11F83"/>
    <w:rsid w:val="00B123CB"/>
    <w:rsid w:val="00B12629"/>
    <w:rsid w:val="00B126AE"/>
    <w:rsid w:val="00B12C43"/>
    <w:rsid w:val="00B12F0D"/>
    <w:rsid w:val="00B131DD"/>
    <w:rsid w:val="00B13667"/>
    <w:rsid w:val="00B13E2F"/>
    <w:rsid w:val="00B14E03"/>
    <w:rsid w:val="00B152FC"/>
    <w:rsid w:val="00B16A43"/>
    <w:rsid w:val="00B17C52"/>
    <w:rsid w:val="00B17E3A"/>
    <w:rsid w:val="00B20D3F"/>
    <w:rsid w:val="00B20EE7"/>
    <w:rsid w:val="00B2197E"/>
    <w:rsid w:val="00B21A2E"/>
    <w:rsid w:val="00B2216B"/>
    <w:rsid w:val="00B22D3D"/>
    <w:rsid w:val="00B24474"/>
    <w:rsid w:val="00B247FE"/>
    <w:rsid w:val="00B252C3"/>
    <w:rsid w:val="00B25AA8"/>
    <w:rsid w:val="00B25B80"/>
    <w:rsid w:val="00B26202"/>
    <w:rsid w:val="00B26519"/>
    <w:rsid w:val="00B278AC"/>
    <w:rsid w:val="00B278FF"/>
    <w:rsid w:val="00B27A49"/>
    <w:rsid w:val="00B30E10"/>
    <w:rsid w:val="00B310F8"/>
    <w:rsid w:val="00B31CBF"/>
    <w:rsid w:val="00B31D81"/>
    <w:rsid w:val="00B31E9B"/>
    <w:rsid w:val="00B32519"/>
    <w:rsid w:val="00B3275F"/>
    <w:rsid w:val="00B327D9"/>
    <w:rsid w:val="00B329A7"/>
    <w:rsid w:val="00B32B54"/>
    <w:rsid w:val="00B32D0D"/>
    <w:rsid w:val="00B3430B"/>
    <w:rsid w:val="00B3453B"/>
    <w:rsid w:val="00B34F3C"/>
    <w:rsid w:val="00B35475"/>
    <w:rsid w:val="00B35AC0"/>
    <w:rsid w:val="00B35FE2"/>
    <w:rsid w:val="00B369AA"/>
    <w:rsid w:val="00B37A1D"/>
    <w:rsid w:val="00B37B87"/>
    <w:rsid w:val="00B4019B"/>
    <w:rsid w:val="00B4071E"/>
    <w:rsid w:val="00B40A60"/>
    <w:rsid w:val="00B41108"/>
    <w:rsid w:val="00B4130A"/>
    <w:rsid w:val="00B41751"/>
    <w:rsid w:val="00B41A93"/>
    <w:rsid w:val="00B41C30"/>
    <w:rsid w:val="00B422F0"/>
    <w:rsid w:val="00B4266B"/>
    <w:rsid w:val="00B4269F"/>
    <w:rsid w:val="00B42871"/>
    <w:rsid w:val="00B428A5"/>
    <w:rsid w:val="00B428E3"/>
    <w:rsid w:val="00B43CAA"/>
    <w:rsid w:val="00B43EC4"/>
    <w:rsid w:val="00B43FB3"/>
    <w:rsid w:val="00B44105"/>
    <w:rsid w:val="00B44115"/>
    <w:rsid w:val="00B445B5"/>
    <w:rsid w:val="00B448CC"/>
    <w:rsid w:val="00B44D84"/>
    <w:rsid w:val="00B44EA9"/>
    <w:rsid w:val="00B45001"/>
    <w:rsid w:val="00B453AB"/>
    <w:rsid w:val="00B4681B"/>
    <w:rsid w:val="00B468D2"/>
    <w:rsid w:val="00B46D74"/>
    <w:rsid w:val="00B477F1"/>
    <w:rsid w:val="00B47D5C"/>
    <w:rsid w:val="00B47D75"/>
    <w:rsid w:val="00B50598"/>
    <w:rsid w:val="00B50878"/>
    <w:rsid w:val="00B517BF"/>
    <w:rsid w:val="00B51883"/>
    <w:rsid w:val="00B518F8"/>
    <w:rsid w:val="00B51A75"/>
    <w:rsid w:val="00B524C0"/>
    <w:rsid w:val="00B53A8E"/>
    <w:rsid w:val="00B54B1F"/>
    <w:rsid w:val="00B55611"/>
    <w:rsid w:val="00B568DC"/>
    <w:rsid w:val="00B572B8"/>
    <w:rsid w:val="00B5730C"/>
    <w:rsid w:val="00B57A4A"/>
    <w:rsid w:val="00B61B9C"/>
    <w:rsid w:val="00B61D02"/>
    <w:rsid w:val="00B62026"/>
    <w:rsid w:val="00B62638"/>
    <w:rsid w:val="00B62928"/>
    <w:rsid w:val="00B62FCB"/>
    <w:rsid w:val="00B6306E"/>
    <w:rsid w:val="00B63159"/>
    <w:rsid w:val="00B64868"/>
    <w:rsid w:val="00B651BF"/>
    <w:rsid w:val="00B655D6"/>
    <w:rsid w:val="00B656CC"/>
    <w:rsid w:val="00B656EF"/>
    <w:rsid w:val="00B668D6"/>
    <w:rsid w:val="00B66AA2"/>
    <w:rsid w:val="00B66C80"/>
    <w:rsid w:val="00B66F8C"/>
    <w:rsid w:val="00B67DFF"/>
    <w:rsid w:val="00B70263"/>
    <w:rsid w:val="00B70C62"/>
    <w:rsid w:val="00B71161"/>
    <w:rsid w:val="00B71879"/>
    <w:rsid w:val="00B71AE9"/>
    <w:rsid w:val="00B7227E"/>
    <w:rsid w:val="00B7259B"/>
    <w:rsid w:val="00B727F7"/>
    <w:rsid w:val="00B72D46"/>
    <w:rsid w:val="00B72F19"/>
    <w:rsid w:val="00B74043"/>
    <w:rsid w:val="00B7547C"/>
    <w:rsid w:val="00B764BA"/>
    <w:rsid w:val="00B76675"/>
    <w:rsid w:val="00B76FD8"/>
    <w:rsid w:val="00B773B9"/>
    <w:rsid w:val="00B777C5"/>
    <w:rsid w:val="00B77E37"/>
    <w:rsid w:val="00B80505"/>
    <w:rsid w:val="00B809B6"/>
    <w:rsid w:val="00B80FE6"/>
    <w:rsid w:val="00B812DD"/>
    <w:rsid w:val="00B81412"/>
    <w:rsid w:val="00B81FB7"/>
    <w:rsid w:val="00B825F7"/>
    <w:rsid w:val="00B82705"/>
    <w:rsid w:val="00B833A4"/>
    <w:rsid w:val="00B8365E"/>
    <w:rsid w:val="00B83B23"/>
    <w:rsid w:val="00B83FE6"/>
    <w:rsid w:val="00B847C1"/>
    <w:rsid w:val="00B84EA0"/>
    <w:rsid w:val="00B855DC"/>
    <w:rsid w:val="00B8589C"/>
    <w:rsid w:val="00B85921"/>
    <w:rsid w:val="00B859BA"/>
    <w:rsid w:val="00B862EF"/>
    <w:rsid w:val="00B86A04"/>
    <w:rsid w:val="00B87468"/>
    <w:rsid w:val="00B87484"/>
    <w:rsid w:val="00B87606"/>
    <w:rsid w:val="00B90238"/>
    <w:rsid w:val="00B90F35"/>
    <w:rsid w:val="00B9177F"/>
    <w:rsid w:val="00B91E5E"/>
    <w:rsid w:val="00B9324C"/>
    <w:rsid w:val="00B93EF0"/>
    <w:rsid w:val="00B94299"/>
    <w:rsid w:val="00B94DAE"/>
    <w:rsid w:val="00B95028"/>
    <w:rsid w:val="00B95575"/>
    <w:rsid w:val="00B956DF"/>
    <w:rsid w:val="00B9574D"/>
    <w:rsid w:val="00B95AF3"/>
    <w:rsid w:val="00B96629"/>
    <w:rsid w:val="00B9735E"/>
    <w:rsid w:val="00B97522"/>
    <w:rsid w:val="00B97CD0"/>
    <w:rsid w:val="00BA019F"/>
    <w:rsid w:val="00BA0264"/>
    <w:rsid w:val="00BA05E8"/>
    <w:rsid w:val="00BA09F6"/>
    <w:rsid w:val="00BA0C46"/>
    <w:rsid w:val="00BA1000"/>
    <w:rsid w:val="00BA12AD"/>
    <w:rsid w:val="00BA134E"/>
    <w:rsid w:val="00BA1453"/>
    <w:rsid w:val="00BA2B29"/>
    <w:rsid w:val="00BA2BC2"/>
    <w:rsid w:val="00BA2CE4"/>
    <w:rsid w:val="00BA328A"/>
    <w:rsid w:val="00BA35D0"/>
    <w:rsid w:val="00BA39F8"/>
    <w:rsid w:val="00BA3E51"/>
    <w:rsid w:val="00BA3FF1"/>
    <w:rsid w:val="00BA594A"/>
    <w:rsid w:val="00BA5F53"/>
    <w:rsid w:val="00BA6243"/>
    <w:rsid w:val="00BA64E5"/>
    <w:rsid w:val="00BA673D"/>
    <w:rsid w:val="00BA6B84"/>
    <w:rsid w:val="00BA6EB9"/>
    <w:rsid w:val="00BA6ECB"/>
    <w:rsid w:val="00BA6F98"/>
    <w:rsid w:val="00BA73A9"/>
    <w:rsid w:val="00BA75C1"/>
    <w:rsid w:val="00BB06DF"/>
    <w:rsid w:val="00BB0BFC"/>
    <w:rsid w:val="00BB1929"/>
    <w:rsid w:val="00BB248E"/>
    <w:rsid w:val="00BB2844"/>
    <w:rsid w:val="00BB2BBA"/>
    <w:rsid w:val="00BB30F4"/>
    <w:rsid w:val="00BB3A98"/>
    <w:rsid w:val="00BB3FE1"/>
    <w:rsid w:val="00BB4311"/>
    <w:rsid w:val="00BB4474"/>
    <w:rsid w:val="00BB4928"/>
    <w:rsid w:val="00BB4AE9"/>
    <w:rsid w:val="00BB56CD"/>
    <w:rsid w:val="00BB5B63"/>
    <w:rsid w:val="00BB5C67"/>
    <w:rsid w:val="00BB5DBB"/>
    <w:rsid w:val="00BB60B3"/>
    <w:rsid w:val="00BB6D74"/>
    <w:rsid w:val="00BB713A"/>
    <w:rsid w:val="00BB7965"/>
    <w:rsid w:val="00BB7B58"/>
    <w:rsid w:val="00BB7B5D"/>
    <w:rsid w:val="00BB7D86"/>
    <w:rsid w:val="00BC0C07"/>
    <w:rsid w:val="00BC0DB8"/>
    <w:rsid w:val="00BC0F26"/>
    <w:rsid w:val="00BC0F61"/>
    <w:rsid w:val="00BC14E4"/>
    <w:rsid w:val="00BC1FC0"/>
    <w:rsid w:val="00BC2109"/>
    <w:rsid w:val="00BC2160"/>
    <w:rsid w:val="00BC28CB"/>
    <w:rsid w:val="00BC2918"/>
    <w:rsid w:val="00BC2E95"/>
    <w:rsid w:val="00BC4331"/>
    <w:rsid w:val="00BC474F"/>
    <w:rsid w:val="00BC4F73"/>
    <w:rsid w:val="00BC4F84"/>
    <w:rsid w:val="00BC52CB"/>
    <w:rsid w:val="00BC530A"/>
    <w:rsid w:val="00BC53AD"/>
    <w:rsid w:val="00BC64EB"/>
    <w:rsid w:val="00BC680E"/>
    <w:rsid w:val="00BC69B6"/>
    <w:rsid w:val="00BC7056"/>
    <w:rsid w:val="00BC74CC"/>
    <w:rsid w:val="00BD008B"/>
    <w:rsid w:val="00BD1198"/>
    <w:rsid w:val="00BD135B"/>
    <w:rsid w:val="00BD1701"/>
    <w:rsid w:val="00BD2423"/>
    <w:rsid w:val="00BD31BB"/>
    <w:rsid w:val="00BD3B31"/>
    <w:rsid w:val="00BD4A1B"/>
    <w:rsid w:val="00BD4B98"/>
    <w:rsid w:val="00BD4CB1"/>
    <w:rsid w:val="00BD55A1"/>
    <w:rsid w:val="00BD6351"/>
    <w:rsid w:val="00BD69BF"/>
    <w:rsid w:val="00BD6A2E"/>
    <w:rsid w:val="00BD7037"/>
    <w:rsid w:val="00BD7084"/>
    <w:rsid w:val="00BD7086"/>
    <w:rsid w:val="00BE022F"/>
    <w:rsid w:val="00BE0B3E"/>
    <w:rsid w:val="00BE0E65"/>
    <w:rsid w:val="00BE1088"/>
    <w:rsid w:val="00BE2C8C"/>
    <w:rsid w:val="00BE2C8E"/>
    <w:rsid w:val="00BE2CDB"/>
    <w:rsid w:val="00BE36C5"/>
    <w:rsid w:val="00BE3977"/>
    <w:rsid w:val="00BE41CB"/>
    <w:rsid w:val="00BE41E1"/>
    <w:rsid w:val="00BE4377"/>
    <w:rsid w:val="00BE51C4"/>
    <w:rsid w:val="00BE555D"/>
    <w:rsid w:val="00BE55B6"/>
    <w:rsid w:val="00BE640E"/>
    <w:rsid w:val="00BE6933"/>
    <w:rsid w:val="00BE71FA"/>
    <w:rsid w:val="00BE77E2"/>
    <w:rsid w:val="00BE7BCE"/>
    <w:rsid w:val="00BE7C02"/>
    <w:rsid w:val="00BF001D"/>
    <w:rsid w:val="00BF0B32"/>
    <w:rsid w:val="00BF125E"/>
    <w:rsid w:val="00BF1733"/>
    <w:rsid w:val="00BF1A7A"/>
    <w:rsid w:val="00BF1F36"/>
    <w:rsid w:val="00BF2443"/>
    <w:rsid w:val="00BF28B2"/>
    <w:rsid w:val="00BF33B8"/>
    <w:rsid w:val="00BF33F8"/>
    <w:rsid w:val="00BF3CC9"/>
    <w:rsid w:val="00BF40F9"/>
    <w:rsid w:val="00BF4104"/>
    <w:rsid w:val="00BF41A3"/>
    <w:rsid w:val="00BF41A5"/>
    <w:rsid w:val="00BF443C"/>
    <w:rsid w:val="00BF48C3"/>
    <w:rsid w:val="00BF4DF1"/>
    <w:rsid w:val="00BF4E0E"/>
    <w:rsid w:val="00BF52EE"/>
    <w:rsid w:val="00BF7076"/>
    <w:rsid w:val="00C00052"/>
    <w:rsid w:val="00C0037E"/>
    <w:rsid w:val="00C008B8"/>
    <w:rsid w:val="00C00AE4"/>
    <w:rsid w:val="00C00C9A"/>
    <w:rsid w:val="00C00F8A"/>
    <w:rsid w:val="00C014D1"/>
    <w:rsid w:val="00C02297"/>
    <w:rsid w:val="00C02E3E"/>
    <w:rsid w:val="00C037B3"/>
    <w:rsid w:val="00C03913"/>
    <w:rsid w:val="00C03B28"/>
    <w:rsid w:val="00C04051"/>
    <w:rsid w:val="00C04912"/>
    <w:rsid w:val="00C04F2E"/>
    <w:rsid w:val="00C05F45"/>
    <w:rsid w:val="00C07772"/>
    <w:rsid w:val="00C07C73"/>
    <w:rsid w:val="00C07C82"/>
    <w:rsid w:val="00C1016F"/>
    <w:rsid w:val="00C10E06"/>
    <w:rsid w:val="00C10F54"/>
    <w:rsid w:val="00C11378"/>
    <w:rsid w:val="00C1173A"/>
    <w:rsid w:val="00C11ACE"/>
    <w:rsid w:val="00C11C3E"/>
    <w:rsid w:val="00C121F3"/>
    <w:rsid w:val="00C12522"/>
    <w:rsid w:val="00C126D3"/>
    <w:rsid w:val="00C127F7"/>
    <w:rsid w:val="00C12DF2"/>
    <w:rsid w:val="00C1355D"/>
    <w:rsid w:val="00C1363C"/>
    <w:rsid w:val="00C13A84"/>
    <w:rsid w:val="00C13D8E"/>
    <w:rsid w:val="00C13EBD"/>
    <w:rsid w:val="00C13FE0"/>
    <w:rsid w:val="00C14714"/>
    <w:rsid w:val="00C14979"/>
    <w:rsid w:val="00C14987"/>
    <w:rsid w:val="00C15088"/>
    <w:rsid w:val="00C16165"/>
    <w:rsid w:val="00C16CE3"/>
    <w:rsid w:val="00C16E26"/>
    <w:rsid w:val="00C170AA"/>
    <w:rsid w:val="00C1725E"/>
    <w:rsid w:val="00C1793F"/>
    <w:rsid w:val="00C17AD4"/>
    <w:rsid w:val="00C17CAA"/>
    <w:rsid w:val="00C2003E"/>
    <w:rsid w:val="00C204D2"/>
    <w:rsid w:val="00C21381"/>
    <w:rsid w:val="00C21482"/>
    <w:rsid w:val="00C21E8E"/>
    <w:rsid w:val="00C24023"/>
    <w:rsid w:val="00C2476E"/>
    <w:rsid w:val="00C250C1"/>
    <w:rsid w:val="00C25401"/>
    <w:rsid w:val="00C258C0"/>
    <w:rsid w:val="00C25D7B"/>
    <w:rsid w:val="00C2608B"/>
    <w:rsid w:val="00C26307"/>
    <w:rsid w:val="00C267E1"/>
    <w:rsid w:val="00C27576"/>
    <w:rsid w:val="00C30A7A"/>
    <w:rsid w:val="00C3256B"/>
    <w:rsid w:val="00C33C19"/>
    <w:rsid w:val="00C34C50"/>
    <w:rsid w:val="00C3509F"/>
    <w:rsid w:val="00C35430"/>
    <w:rsid w:val="00C355D8"/>
    <w:rsid w:val="00C35BA1"/>
    <w:rsid w:val="00C35D85"/>
    <w:rsid w:val="00C36282"/>
    <w:rsid w:val="00C36769"/>
    <w:rsid w:val="00C36DC9"/>
    <w:rsid w:val="00C36F85"/>
    <w:rsid w:val="00C37405"/>
    <w:rsid w:val="00C37469"/>
    <w:rsid w:val="00C379CE"/>
    <w:rsid w:val="00C4060E"/>
    <w:rsid w:val="00C40828"/>
    <w:rsid w:val="00C40865"/>
    <w:rsid w:val="00C4087D"/>
    <w:rsid w:val="00C40EA6"/>
    <w:rsid w:val="00C410FD"/>
    <w:rsid w:val="00C4190B"/>
    <w:rsid w:val="00C41933"/>
    <w:rsid w:val="00C41D8F"/>
    <w:rsid w:val="00C427D5"/>
    <w:rsid w:val="00C4299E"/>
    <w:rsid w:val="00C429A6"/>
    <w:rsid w:val="00C42AD0"/>
    <w:rsid w:val="00C4306D"/>
    <w:rsid w:val="00C43238"/>
    <w:rsid w:val="00C4377F"/>
    <w:rsid w:val="00C43C47"/>
    <w:rsid w:val="00C44464"/>
    <w:rsid w:val="00C4469E"/>
    <w:rsid w:val="00C44DD8"/>
    <w:rsid w:val="00C45046"/>
    <w:rsid w:val="00C45096"/>
    <w:rsid w:val="00C454B7"/>
    <w:rsid w:val="00C45F0E"/>
    <w:rsid w:val="00C4650E"/>
    <w:rsid w:val="00C4679C"/>
    <w:rsid w:val="00C46B0C"/>
    <w:rsid w:val="00C46D3E"/>
    <w:rsid w:val="00C46F1D"/>
    <w:rsid w:val="00C47122"/>
    <w:rsid w:val="00C47273"/>
    <w:rsid w:val="00C4767C"/>
    <w:rsid w:val="00C50304"/>
    <w:rsid w:val="00C503C1"/>
    <w:rsid w:val="00C50842"/>
    <w:rsid w:val="00C514FF"/>
    <w:rsid w:val="00C519FC"/>
    <w:rsid w:val="00C5221D"/>
    <w:rsid w:val="00C5243C"/>
    <w:rsid w:val="00C52DC2"/>
    <w:rsid w:val="00C53728"/>
    <w:rsid w:val="00C53F8C"/>
    <w:rsid w:val="00C54A2D"/>
    <w:rsid w:val="00C550B4"/>
    <w:rsid w:val="00C55495"/>
    <w:rsid w:val="00C55D50"/>
    <w:rsid w:val="00C55EF5"/>
    <w:rsid w:val="00C56542"/>
    <w:rsid w:val="00C568E4"/>
    <w:rsid w:val="00C568FD"/>
    <w:rsid w:val="00C56C02"/>
    <w:rsid w:val="00C5747E"/>
    <w:rsid w:val="00C579D7"/>
    <w:rsid w:val="00C57DBE"/>
    <w:rsid w:val="00C60463"/>
    <w:rsid w:val="00C60D14"/>
    <w:rsid w:val="00C613DC"/>
    <w:rsid w:val="00C61831"/>
    <w:rsid w:val="00C61DB6"/>
    <w:rsid w:val="00C620CC"/>
    <w:rsid w:val="00C62959"/>
    <w:rsid w:val="00C62A3B"/>
    <w:rsid w:val="00C62CE3"/>
    <w:rsid w:val="00C63193"/>
    <w:rsid w:val="00C6360B"/>
    <w:rsid w:val="00C639A1"/>
    <w:rsid w:val="00C64007"/>
    <w:rsid w:val="00C64D43"/>
    <w:rsid w:val="00C6516E"/>
    <w:rsid w:val="00C65351"/>
    <w:rsid w:val="00C65880"/>
    <w:rsid w:val="00C66282"/>
    <w:rsid w:val="00C667C8"/>
    <w:rsid w:val="00C667EE"/>
    <w:rsid w:val="00C66917"/>
    <w:rsid w:val="00C6699D"/>
    <w:rsid w:val="00C67CD7"/>
    <w:rsid w:val="00C7035B"/>
    <w:rsid w:val="00C70984"/>
    <w:rsid w:val="00C70F6F"/>
    <w:rsid w:val="00C710F5"/>
    <w:rsid w:val="00C716D1"/>
    <w:rsid w:val="00C71F65"/>
    <w:rsid w:val="00C727D1"/>
    <w:rsid w:val="00C754A5"/>
    <w:rsid w:val="00C75905"/>
    <w:rsid w:val="00C75D7E"/>
    <w:rsid w:val="00C76A7C"/>
    <w:rsid w:val="00C7798B"/>
    <w:rsid w:val="00C77ED6"/>
    <w:rsid w:val="00C800FC"/>
    <w:rsid w:val="00C8012B"/>
    <w:rsid w:val="00C805F9"/>
    <w:rsid w:val="00C81423"/>
    <w:rsid w:val="00C8211C"/>
    <w:rsid w:val="00C82836"/>
    <w:rsid w:val="00C82E50"/>
    <w:rsid w:val="00C8368B"/>
    <w:rsid w:val="00C84886"/>
    <w:rsid w:val="00C85440"/>
    <w:rsid w:val="00C86AA2"/>
    <w:rsid w:val="00C86FB6"/>
    <w:rsid w:val="00C87328"/>
    <w:rsid w:val="00C90296"/>
    <w:rsid w:val="00C90497"/>
    <w:rsid w:val="00C904E4"/>
    <w:rsid w:val="00C90CEC"/>
    <w:rsid w:val="00C91612"/>
    <w:rsid w:val="00C91A0F"/>
    <w:rsid w:val="00C91CC6"/>
    <w:rsid w:val="00C92734"/>
    <w:rsid w:val="00C927EE"/>
    <w:rsid w:val="00C92950"/>
    <w:rsid w:val="00C92B11"/>
    <w:rsid w:val="00C92BBD"/>
    <w:rsid w:val="00C93661"/>
    <w:rsid w:val="00C937BD"/>
    <w:rsid w:val="00C93842"/>
    <w:rsid w:val="00C944BB"/>
    <w:rsid w:val="00C958A5"/>
    <w:rsid w:val="00C95F53"/>
    <w:rsid w:val="00C96E80"/>
    <w:rsid w:val="00C97183"/>
    <w:rsid w:val="00C97362"/>
    <w:rsid w:val="00C97F7D"/>
    <w:rsid w:val="00CA03B4"/>
    <w:rsid w:val="00CA03B9"/>
    <w:rsid w:val="00CA0ABA"/>
    <w:rsid w:val="00CA123E"/>
    <w:rsid w:val="00CA12B5"/>
    <w:rsid w:val="00CA1768"/>
    <w:rsid w:val="00CA20D3"/>
    <w:rsid w:val="00CA26CE"/>
    <w:rsid w:val="00CA2C41"/>
    <w:rsid w:val="00CA2DAB"/>
    <w:rsid w:val="00CA2F26"/>
    <w:rsid w:val="00CA3119"/>
    <w:rsid w:val="00CA3A84"/>
    <w:rsid w:val="00CA40F3"/>
    <w:rsid w:val="00CA4111"/>
    <w:rsid w:val="00CA43D0"/>
    <w:rsid w:val="00CA4A7B"/>
    <w:rsid w:val="00CA54DC"/>
    <w:rsid w:val="00CA59E2"/>
    <w:rsid w:val="00CA5CB2"/>
    <w:rsid w:val="00CA5DD3"/>
    <w:rsid w:val="00CA6651"/>
    <w:rsid w:val="00CA704A"/>
    <w:rsid w:val="00CA781A"/>
    <w:rsid w:val="00CA7BC0"/>
    <w:rsid w:val="00CA7BD1"/>
    <w:rsid w:val="00CA7BE7"/>
    <w:rsid w:val="00CA7BF9"/>
    <w:rsid w:val="00CB107F"/>
    <w:rsid w:val="00CB12B9"/>
    <w:rsid w:val="00CB16D4"/>
    <w:rsid w:val="00CB1D52"/>
    <w:rsid w:val="00CB1E18"/>
    <w:rsid w:val="00CB29EB"/>
    <w:rsid w:val="00CB3654"/>
    <w:rsid w:val="00CB394B"/>
    <w:rsid w:val="00CB3D9D"/>
    <w:rsid w:val="00CB4818"/>
    <w:rsid w:val="00CB5957"/>
    <w:rsid w:val="00CB59CC"/>
    <w:rsid w:val="00CB6C25"/>
    <w:rsid w:val="00CB6DFC"/>
    <w:rsid w:val="00CB7174"/>
    <w:rsid w:val="00CB758F"/>
    <w:rsid w:val="00CC0C82"/>
    <w:rsid w:val="00CC1168"/>
    <w:rsid w:val="00CC1E71"/>
    <w:rsid w:val="00CC22A7"/>
    <w:rsid w:val="00CC240C"/>
    <w:rsid w:val="00CC2982"/>
    <w:rsid w:val="00CC3E48"/>
    <w:rsid w:val="00CC3ED5"/>
    <w:rsid w:val="00CC52D0"/>
    <w:rsid w:val="00CC5EF4"/>
    <w:rsid w:val="00CC67F6"/>
    <w:rsid w:val="00CC6A8A"/>
    <w:rsid w:val="00CC700A"/>
    <w:rsid w:val="00CC7C32"/>
    <w:rsid w:val="00CD0249"/>
    <w:rsid w:val="00CD0829"/>
    <w:rsid w:val="00CD10C3"/>
    <w:rsid w:val="00CD1326"/>
    <w:rsid w:val="00CD308A"/>
    <w:rsid w:val="00CD3724"/>
    <w:rsid w:val="00CD403D"/>
    <w:rsid w:val="00CD4193"/>
    <w:rsid w:val="00CD4F2C"/>
    <w:rsid w:val="00CD604B"/>
    <w:rsid w:val="00CD644B"/>
    <w:rsid w:val="00CD6587"/>
    <w:rsid w:val="00CD69C9"/>
    <w:rsid w:val="00CD6B72"/>
    <w:rsid w:val="00CD6D09"/>
    <w:rsid w:val="00CD74E4"/>
    <w:rsid w:val="00CD7589"/>
    <w:rsid w:val="00CD7A92"/>
    <w:rsid w:val="00CD7BD4"/>
    <w:rsid w:val="00CD7C1C"/>
    <w:rsid w:val="00CD7F7C"/>
    <w:rsid w:val="00CD7F81"/>
    <w:rsid w:val="00CE0A27"/>
    <w:rsid w:val="00CE0B9A"/>
    <w:rsid w:val="00CE1B86"/>
    <w:rsid w:val="00CE2206"/>
    <w:rsid w:val="00CE3941"/>
    <w:rsid w:val="00CE395D"/>
    <w:rsid w:val="00CE4211"/>
    <w:rsid w:val="00CE58D1"/>
    <w:rsid w:val="00CE5908"/>
    <w:rsid w:val="00CE641F"/>
    <w:rsid w:val="00CE7B88"/>
    <w:rsid w:val="00CF24B3"/>
    <w:rsid w:val="00CF3FDC"/>
    <w:rsid w:val="00CF421C"/>
    <w:rsid w:val="00CF4A6D"/>
    <w:rsid w:val="00CF4C44"/>
    <w:rsid w:val="00CF50C7"/>
    <w:rsid w:val="00CF5538"/>
    <w:rsid w:val="00CF5698"/>
    <w:rsid w:val="00CF56EF"/>
    <w:rsid w:val="00CF5AC4"/>
    <w:rsid w:val="00CF651A"/>
    <w:rsid w:val="00CF6552"/>
    <w:rsid w:val="00CF6D13"/>
    <w:rsid w:val="00CF70B1"/>
    <w:rsid w:val="00CF791A"/>
    <w:rsid w:val="00CF7B7A"/>
    <w:rsid w:val="00D01B72"/>
    <w:rsid w:val="00D01F69"/>
    <w:rsid w:val="00D023CD"/>
    <w:rsid w:val="00D025DD"/>
    <w:rsid w:val="00D026A8"/>
    <w:rsid w:val="00D02E16"/>
    <w:rsid w:val="00D0367A"/>
    <w:rsid w:val="00D040C5"/>
    <w:rsid w:val="00D04F80"/>
    <w:rsid w:val="00D05257"/>
    <w:rsid w:val="00D052B2"/>
    <w:rsid w:val="00D057E0"/>
    <w:rsid w:val="00D05D84"/>
    <w:rsid w:val="00D05F0C"/>
    <w:rsid w:val="00D05F3B"/>
    <w:rsid w:val="00D060B9"/>
    <w:rsid w:val="00D06261"/>
    <w:rsid w:val="00D063C9"/>
    <w:rsid w:val="00D06B13"/>
    <w:rsid w:val="00D0761A"/>
    <w:rsid w:val="00D0792D"/>
    <w:rsid w:val="00D07E7C"/>
    <w:rsid w:val="00D105F1"/>
    <w:rsid w:val="00D112F2"/>
    <w:rsid w:val="00D114EF"/>
    <w:rsid w:val="00D11FC1"/>
    <w:rsid w:val="00D13CF6"/>
    <w:rsid w:val="00D13E1C"/>
    <w:rsid w:val="00D1478E"/>
    <w:rsid w:val="00D1488A"/>
    <w:rsid w:val="00D1505C"/>
    <w:rsid w:val="00D16E00"/>
    <w:rsid w:val="00D1723E"/>
    <w:rsid w:val="00D17767"/>
    <w:rsid w:val="00D17EB2"/>
    <w:rsid w:val="00D20286"/>
    <w:rsid w:val="00D20CD0"/>
    <w:rsid w:val="00D20F97"/>
    <w:rsid w:val="00D214DB"/>
    <w:rsid w:val="00D21694"/>
    <w:rsid w:val="00D223DF"/>
    <w:rsid w:val="00D22457"/>
    <w:rsid w:val="00D22835"/>
    <w:rsid w:val="00D22C0A"/>
    <w:rsid w:val="00D22D75"/>
    <w:rsid w:val="00D23017"/>
    <w:rsid w:val="00D2363B"/>
    <w:rsid w:val="00D23FF3"/>
    <w:rsid w:val="00D2430B"/>
    <w:rsid w:val="00D2454A"/>
    <w:rsid w:val="00D25DF1"/>
    <w:rsid w:val="00D260C8"/>
    <w:rsid w:val="00D26D0C"/>
    <w:rsid w:val="00D2741D"/>
    <w:rsid w:val="00D27AC8"/>
    <w:rsid w:val="00D27ED4"/>
    <w:rsid w:val="00D302F4"/>
    <w:rsid w:val="00D30845"/>
    <w:rsid w:val="00D30AB7"/>
    <w:rsid w:val="00D31210"/>
    <w:rsid w:val="00D3126D"/>
    <w:rsid w:val="00D314D2"/>
    <w:rsid w:val="00D31713"/>
    <w:rsid w:val="00D31F5F"/>
    <w:rsid w:val="00D320FF"/>
    <w:rsid w:val="00D32B14"/>
    <w:rsid w:val="00D32B17"/>
    <w:rsid w:val="00D32B55"/>
    <w:rsid w:val="00D32FEB"/>
    <w:rsid w:val="00D33643"/>
    <w:rsid w:val="00D336BC"/>
    <w:rsid w:val="00D33F50"/>
    <w:rsid w:val="00D340EA"/>
    <w:rsid w:val="00D344A2"/>
    <w:rsid w:val="00D34587"/>
    <w:rsid w:val="00D34A22"/>
    <w:rsid w:val="00D35416"/>
    <w:rsid w:val="00D365FA"/>
    <w:rsid w:val="00D36711"/>
    <w:rsid w:val="00D3723C"/>
    <w:rsid w:val="00D3743D"/>
    <w:rsid w:val="00D3782C"/>
    <w:rsid w:val="00D37E0F"/>
    <w:rsid w:val="00D37F09"/>
    <w:rsid w:val="00D41211"/>
    <w:rsid w:val="00D413D9"/>
    <w:rsid w:val="00D41508"/>
    <w:rsid w:val="00D4152D"/>
    <w:rsid w:val="00D41D15"/>
    <w:rsid w:val="00D42585"/>
    <w:rsid w:val="00D42996"/>
    <w:rsid w:val="00D43CD0"/>
    <w:rsid w:val="00D44631"/>
    <w:rsid w:val="00D46A2A"/>
    <w:rsid w:val="00D46F4E"/>
    <w:rsid w:val="00D47154"/>
    <w:rsid w:val="00D472C9"/>
    <w:rsid w:val="00D476C2"/>
    <w:rsid w:val="00D47896"/>
    <w:rsid w:val="00D47B61"/>
    <w:rsid w:val="00D47CD8"/>
    <w:rsid w:val="00D50E0D"/>
    <w:rsid w:val="00D50F3F"/>
    <w:rsid w:val="00D50FF0"/>
    <w:rsid w:val="00D5121E"/>
    <w:rsid w:val="00D514FE"/>
    <w:rsid w:val="00D518C5"/>
    <w:rsid w:val="00D543B6"/>
    <w:rsid w:val="00D54B16"/>
    <w:rsid w:val="00D54D74"/>
    <w:rsid w:val="00D55394"/>
    <w:rsid w:val="00D55730"/>
    <w:rsid w:val="00D557D2"/>
    <w:rsid w:val="00D5592C"/>
    <w:rsid w:val="00D55CC1"/>
    <w:rsid w:val="00D55DE1"/>
    <w:rsid w:val="00D562FB"/>
    <w:rsid w:val="00D5687E"/>
    <w:rsid w:val="00D57049"/>
    <w:rsid w:val="00D60CFC"/>
    <w:rsid w:val="00D610E2"/>
    <w:rsid w:val="00D61582"/>
    <w:rsid w:val="00D61A70"/>
    <w:rsid w:val="00D61CE0"/>
    <w:rsid w:val="00D61F13"/>
    <w:rsid w:val="00D62EBF"/>
    <w:rsid w:val="00D6375B"/>
    <w:rsid w:val="00D6593A"/>
    <w:rsid w:val="00D66226"/>
    <w:rsid w:val="00D667BF"/>
    <w:rsid w:val="00D669B4"/>
    <w:rsid w:val="00D66E4A"/>
    <w:rsid w:val="00D66F35"/>
    <w:rsid w:val="00D67150"/>
    <w:rsid w:val="00D6724B"/>
    <w:rsid w:val="00D67447"/>
    <w:rsid w:val="00D6773A"/>
    <w:rsid w:val="00D7018B"/>
    <w:rsid w:val="00D70865"/>
    <w:rsid w:val="00D71EFE"/>
    <w:rsid w:val="00D7276A"/>
    <w:rsid w:val="00D73110"/>
    <w:rsid w:val="00D73784"/>
    <w:rsid w:val="00D73D28"/>
    <w:rsid w:val="00D73F70"/>
    <w:rsid w:val="00D744B9"/>
    <w:rsid w:val="00D7465F"/>
    <w:rsid w:val="00D74DE2"/>
    <w:rsid w:val="00D75690"/>
    <w:rsid w:val="00D75A8F"/>
    <w:rsid w:val="00D76343"/>
    <w:rsid w:val="00D764CA"/>
    <w:rsid w:val="00D766A8"/>
    <w:rsid w:val="00D7677F"/>
    <w:rsid w:val="00D76FE1"/>
    <w:rsid w:val="00D7770D"/>
    <w:rsid w:val="00D7780C"/>
    <w:rsid w:val="00D8019A"/>
    <w:rsid w:val="00D80717"/>
    <w:rsid w:val="00D80D1C"/>
    <w:rsid w:val="00D81CA8"/>
    <w:rsid w:val="00D82926"/>
    <w:rsid w:val="00D82DAA"/>
    <w:rsid w:val="00D83E04"/>
    <w:rsid w:val="00D84315"/>
    <w:rsid w:val="00D84482"/>
    <w:rsid w:val="00D853EF"/>
    <w:rsid w:val="00D854FF"/>
    <w:rsid w:val="00D85CD6"/>
    <w:rsid w:val="00D85E45"/>
    <w:rsid w:val="00D866A3"/>
    <w:rsid w:val="00D8731A"/>
    <w:rsid w:val="00D873B5"/>
    <w:rsid w:val="00D901D9"/>
    <w:rsid w:val="00D90DDC"/>
    <w:rsid w:val="00D91CE7"/>
    <w:rsid w:val="00D93081"/>
    <w:rsid w:val="00D947FF"/>
    <w:rsid w:val="00D94A4D"/>
    <w:rsid w:val="00D94D35"/>
    <w:rsid w:val="00D94F8C"/>
    <w:rsid w:val="00D956EF"/>
    <w:rsid w:val="00D95977"/>
    <w:rsid w:val="00D9686F"/>
    <w:rsid w:val="00D96DE4"/>
    <w:rsid w:val="00D96ED2"/>
    <w:rsid w:val="00D974DE"/>
    <w:rsid w:val="00D9757E"/>
    <w:rsid w:val="00DA2359"/>
    <w:rsid w:val="00DA27C2"/>
    <w:rsid w:val="00DA2827"/>
    <w:rsid w:val="00DA2CA4"/>
    <w:rsid w:val="00DA2D38"/>
    <w:rsid w:val="00DA313B"/>
    <w:rsid w:val="00DA326F"/>
    <w:rsid w:val="00DA345D"/>
    <w:rsid w:val="00DA35DC"/>
    <w:rsid w:val="00DA3E4A"/>
    <w:rsid w:val="00DA4070"/>
    <w:rsid w:val="00DA4301"/>
    <w:rsid w:val="00DA45A2"/>
    <w:rsid w:val="00DA4717"/>
    <w:rsid w:val="00DA5365"/>
    <w:rsid w:val="00DA55F3"/>
    <w:rsid w:val="00DA5836"/>
    <w:rsid w:val="00DA59BA"/>
    <w:rsid w:val="00DA615E"/>
    <w:rsid w:val="00DA6B85"/>
    <w:rsid w:val="00DA6D28"/>
    <w:rsid w:val="00DA77B9"/>
    <w:rsid w:val="00DA7D09"/>
    <w:rsid w:val="00DB01C0"/>
    <w:rsid w:val="00DB02F5"/>
    <w:rsid w:val="00DB047D"/>
    <w:rsid w:val="00DB0C51"/>
    <w:rsid w:val="00DB10D9"/>
    <w:rsid w:val="00DB12F0"/>
    <w:rsid w:val="00DB1329"/>
    <w:rsid w:val="00DB1A96"/>
    <w:rsid w:val="00DB2414"/>
    <w:rsid w:val="00DB24AB"/>
    <w:rsid w:val="00DB27C1"/>
    <w:rsid w:val="00DB286B"/>
    <w:rsid w:val="00DB2A1F"/>
    <w:rsid w:val="00DB31B5"/>
    <w:rsid w:val="00DB39FD"/>
    <w:rsid w:val="00DB3B0E"/>
    <w:rsid w:val="00DB3C35"/>
    <w:rsid w:val="00DB3CE0"/>
    <w:rsid w:val="00DB3FE4"/>
    <w:rsid w:val="00DB407F"/>
    <w:rsid w:val="00DB4203"/>
    <w:rsid w:val="00DB46FD"/>
    <w:rsid w:val="00DB4F54"/>
    <w:rsid w:val="00DB520C"/>
    <w:rsid w:val="00DB62A2"/>
    <w:rsid w:val="00DB6477"/>
    <w:rsid w:val="00DB6494"/>
    <w:rsid w:val="00DB6BD1"/>
    <w:rsid w:val="00DB71A7"/>
    <w:rsid w:val="00DC02B2"/>
    <w:rsid w:val="00DC05B0"/>
    <w:rsid w:val="00DC067C"/>
    <w:rsid w:val="00DC0AA0"/>
    <w:rsid w:val="00DC1398"/>
    <w:rsid w:val="00DC13BB"/>
    <w:rsid w:val="00DC21D5"/>
    <w:rsid w:val="00DC2228"/>
    <w:rsid w:val="00DC3F60"/>
    <w:rsid w:val="00DC403A"/>
    <w:rsid w:val="00DC44BA"/>
    <w:rsid w:val="00DC4B6F"/>
    <w:rsid w:val="00DC50A2"/>
    <w:rsid w:val="00DC540C"/>
    <w:rsid w:val="00DC596E"/>
    <w:rsid w:val="00DC5E96"/>
    <w:rsid w:val="00DC5EAC"/>
    <w:rsid w:val="00DC5F18"/>
    <w:rsid w:val="00DC61C7"/>
    <w:rsid w:val="00DC67A4"/>
    <w:rsid w:val="00DC69D5"/>
    <w:rsid w:val="00DC6B93"/>
    <w:rsid w:val="00DC7AB2"/>
    <w:rsid w:val="00DC7BB3"/>
    <w:rsid w:val="00DD0B4A"/>
    <w:rsid w:val="00DD1E78"/>
    <w:rsid w:val="00DD21C5"/>
    <w:rsid w:val="00DD26A0"/>
    <w:rsid w:val="00DD32F0"/>
    <w:rsid w:val="00DD39A8"/>
    <w:rsid w:val="00DD40F0"/>
    <w:rsid w:val="00DD42E1"/>
    <w:rsid w:val="00DD467E"/>
    <w:rsid w:val="00DD4D54"/>
    <w:rsid w:val="00DD50C2"/>
    <w:rsid w:val="00DD585D"/>
    <w:rsid w:val="00DD62C8"/>
    <w:rsid w:val="00DD6B23"/>
    <w:rsid w:val="00DD701B"/>
    <w:rsid w:val="00DD7ABD"/>
    <w:rsid w:val="00DD7D73"/>
    <w:rsid w:val="00DE08C4"/>
    <w:rsid w:val="00DE1E05"/>
    <w:rsid w:val="00DE1E88"/>
    <w:rsid w:val="00DE2483"/>
    <w:rsid w:val="00DE24A1"/>
    <w:rsid w:val="00DE34F8"/>
    <w:rsid w:val="00DE384C"/>
    <w:rsid w:val="00DE3D1B"/>
    <w:rsid w:val="00DE3EBF"/>
    <w:rsid w:val="00DE41B0"/>
    <w:rsid w:val="00DE4301"/>
    <w:rsid w:val="00DE4A36"/>
    <w:rsid w:val="00DE554E"/>
    <w:rsid w:val="00DE5622"/>
    <w:rsid w:val="00DE56FA"/>
    <w:rsid w:val="00DE5785"/>
    <w:rsid w:val="00DE6026"/>
    <w:rsid w:val="00DE6739"/>
    <w:rsid w:val="00DE6A44"/>
    <w:rsid w:val="00DE701F"/>
    <w:rsid w:val="00DE7A04"/>
    <w:rsid w:val="00DF005D"/>
    <w:rsid w:val="00DF034E"/>
    <w:rsid w:val="00DF0435"/>
    <w:rsid w:val="00DF0485"/>
    <w:rsid w:val="00DF0E6E"/>
    <w:rsid w:val="00DF1135"/>
    <w:rsid w:val="00DF156E"/>
    <w:rsid w:val="00DF23B0"/>
    <w:rsid w:val="00DF2547"/>
    <w:rsid w:val="00DF2760"/>
    <w:rsid w:val="00DF37F2"/>
    <w:rsid w:val="00DF4570"/>
    <w:rsid w:val="00DF45F3"/>
    <w:rsid w:val="00DF4822"/>
    <w:rsid w:val="00DF4D4C"/>
    <w:rsid w:val="00DF5756"/>
    <w:rsid w:val="00DF5C40"/>
    <w:rsid w:val="00DF6101"/>
    <w:rsid w:val="00DF63A8"/>
    <w:rsid w:val="00DF66CB"/>
    <w:rsid w:val="00DF688D"/>
    <w:rsid w:val="00DF7232"/>
    <w:rsid w:val="00DF78C4"/>
    <w:rsid w:val="00DF7D86"/>
    <w:rsid w:val="00E000F3"/>
    <w:rsid w:val="00E00A5F"/>
    <w:rsid w:val="00E00B3F"/>
    <w:rsid w:val="00E00C98"/>
    <w:rsid w:val="00E0144E"/>
    <w:rsid w:val="00E0215C"/>
    <w:rsid w:val="00E021D9"/>
    <w:rsid w:val="00E0224F"/>
    <w:rsid w:val="00E033EB"/>
    <w:rsid w:val="00E03972"/>
    <w:rsid w:val="00E04CAA"/>
    <w:rsid w:val="00E04D25"/>
    <w:rsid w:val="00E04FC3"/>
    <w:rsid w:val="00E05201"/>
    <w:rsid w:val="00E060FE"/>
    <w:rsid w:val="00E0681D"/>
    <w:rsid w:val="00E06E75"/>
    <w:rsid w:val="00E07400"/>
    <w:rsid w:val="00E07470"/>
    <w:rsid w:val="00E078F7"/>
    <w:rsid w:val="00E07B86"/>
    <w:rsid w:val="00E07CA3"/>
    <w:rsid w:val="00E07D02"/>
    <w:rsid w:val="00E101E3"/>
    <w:rsid w:val="00E10BE0"/>
    <w:rsid w:val="00E10D18"/>
    <w:rsid w:val="00E10D7B"/>
    <w:rsid w:val="00E11915"/>
    <w:rsid w:val="00E11DDB"/>
    <w:rsid w:val="00E124BD"/>
    <w:rsid w:val="00E14D3D"/>
    <w:rsid w:val="00E159DE"/>
    <w:rsid w:val="00E15A1E"/>
    <w:rsid w:val="00E15A91"/>
    <w:rsid w:val="00E15F69"/>
    <w:rsid w:val="00E1616D"/>
    <w:rsid w:val="00E1674D"/>
    <w:rsid w:val="00E17009"/>
    <w:rsid w:val="00E170E0"/>
    <w:rsid w:val="00E17E8B"/>
    <w:rsid w:val="00E204DF"/>
    <w:rsid w:val="00E216FF"/>
    <w:rsid w:val="00E21DAB"/>
    <w:rsid w:val="00E22F2D"/>
    <w:rsid w:val="00E22FB8"/>
    <w:rsid w:val="00E230BA"/>
    <w:rsid w:val="00E235B4"/>
    <w:rsid w:val="00E23EBF"/>
    <w:rsid w:val="00E24477"/>
    <w:rsid w:val="00E24557"/>
    <w:rsid w:val="00E247B8"/>
    <w:rsid w:val="00E247BB"/>
    <w:rsid w:val="00E24D57"/>
    <w:rsid w:val="00E24DCA"/>
    <w:rsid w:val="00E2520A"/>
    <w:rsid w:val="00E25D57"/>
    <w:rsid w:val="00E25D5B"/>
    <w:rsid w:val="00E26180"/>
    <w:rsid w:val="00E26192"/>
    <w:rsid w:val="00E26899"/>
    <w:rsid w:val="00E273F4"/>
    <w:rsid w:val="00E2782B"/>
    <w:rsid w:val="00E27C50"/>
    <w:rsid w:val="00E30395"/>
    <w:rsid w:val="00E30B49"/>
    <w:rsid w:val="00E3191D"/>
    <w:rsid w:val="00E3191E"/>
    <w:rsid w:val="00E322A8"/>
    <w:rsid w:val="00E32485"/>
    <w:rsid w:val="00E33329"/>
    <w:rsid w:val="00E334A4"/>
    <w:rsid w:val="00E334FA"/>
    <w:rsid w:val="00E3399A"/>
    <w:rsid w:val="00E33FD1"/>
    <w:rsid w:val="00E3487D"/>
    <w:rsid w:val="00E34939"/>
    <w:rsid w:val="00E34C62"/>
    <w:rsid w:val="00E34D80"/>
    <w:rsid w:val="00E35DD4"/>
    <w:rsid w:val="00E3607B"/>
    <w:rsid w:val="00E3616D"/>
    <w:rsid w:val="00E363FC"/>
    <w:rsid w:val="00E366C4"/>
    <w:rsid w:val="00E36854"/>
    <w:rsid w:val="00E36930"/>
    <w:rsid w:val="00E36A9B"/>
    <w:rsid w:val="00E36C97"/>
    <w:rsid w:val="00E37C9A"/>
    <w:rsid w:val="00E37E41"/>
    <w:rsid w:val="00E4002E"/>
    <w:rsid w:val="00E401E6"/>
    <w:rsid w:val="00E40582"/>
    <w:rsid w:val="00E41458"/>
    <w:rsid w:val="00E415AF"/>
    <w:rsid w:val="00E415DB"/>
    <w:rsid w:val="00E41FF5"/>
    <w:rsid w:val="00E4229A"/>
    <w:rsid w:val="00E42391"/>
    <w:rsid w:val="00E438AE"/>
    <w:rsid w:val="00E44599"/>
    <w:rsid w:val="00E44B7B"/>
    <w:rsid w:val="00E44CEC"/>
    <w:rsid w:val="00E44E4D"/>
    <w:rsid w:val="00E45020"/>
    <w:rsid w:val="00E459F7"/>
    <w:rsid w:val="00E45CE1"/>
    <w:rsid w:val="00E45DF5"/>
    <w:rsid w:val="00E46215"/>
    <w:rsid w:val="00E462E4"/>
    <w:rsid w:val="00E46BFF"/>
    <w:rsid w:val="00E477BE"/>
    <w:rsid w:val="00E50232"/>
    <w:rsid w:val="00E5061C"/>
    <w:rsid w:val="00E50FAB"/>
    <w:rsid w:val="00E5103F"/>
    <w:rsid w:val="00E512FD"/>
    <w:rsid w:val="00E51A7E"/>
    <w:rsid w:val="00E51AAE"/>
    <w:rsid w:val="00E51ADD"/>
    <w:rsid w:val="00E528A2"/>
    <w:rsid w:val="00E53358"/>
    <w:rsid w:val="00E544A4"/>
    <w:rsid w:val="00E54510"/>
    <w:rsid w:val="00E550A6"/>
    <w:rsid w:val="00E55AF4"/>
    <w:rsid w:val="00E563FA"/>
    <w:rsid w:val="00E5694A"/>
    <w:rsid w:val="00E56B08"/>
    <w:rsid w:val="00E56C74"/>
    <w:rsid w:val="00E56E77"/>
    <w:rsid w:val="00E577D2"/>
    <w:rsid w:val="00E57C3E"/>
    <w:rsid w:val="00E600BA"/>
    <w:rsid w:val="00E60BE2"/>
    <w:rsid w:val="00E611F5"/>
    <w:rsid w:val="00E614EC"/>
    <w:rsid w:val="00E615A1"/>
    <w:rsid w:val="00E61666"/>
    <w:rsid w:val="00E61AAD"/>
    <w:rsid w:val="00E61C2C"/>
    <w:rsid w:val="00E623A3"/>
    <w:rsid w:val="00E62461"/>
    <w:rsid w:val="00E6267D"/>
    <w:rsid w:val="00E62894"/>
    <w:rsid w:val="00E62E3A"/>
    <w:rsid w:val="00E638DC"/>
    <w:rsid w:val="00E63B27"/>
    <w:rsid w:val="00E64B56"/>
    <w:rsid w:val="00E650AC"/>
    <w:rsid w:val="00E6526A"/>
    <w:rsid w:val="00E66119"/>
    <w:rsid w:val="00E6671F"/>
    <w:rsid w:val="00E669B5"/>
    <w:rsid w:val="00E66FF8"/>
    <w:rsid w:val="00E67E4F"/>
    <w:rsid w:val="00E70DC2"/>
    <w:rsid w:val="00E71263"/>
    <w:rsid w:val="00E7167C"/>
    <w:rsid w:val="00E71AFC"/>
    <w:rsid w:val="00E71F02"/>
    <w:rsid w:val="00E72A03"/>
    <w:rsid w:val="00E73571"/>
    <w:rsid w:val="00E736D6"/>
    <w:rsid w:val="00E739F9"/>
    <w:rsid w:val="00E74D94"/>
    <w:rsid w:val="00E750F3"/>
    <w:rsid w:val="00E7546E"/>
    <w:rsid w:val="00E76613"/>
    <w:rsid w:val="00E76825"/>
    <w:rsid w:val="00E768F1"/>
    <w:rsid w:val="00E76B96"/>
    <w:rsid w:val="00E7717C"/>
    <w:rsid w:val="00E77A7F"/>
    <w:rsid w:val="00E80976"/>
    <w:rsid w:val="00E80C95"/>
    <w:rsid w:val="00E818C8"/>
    <w:rsid w:val="00E81A64"/>
    <w:rsid w:val="00E81ABD"/>
    <w:rsid w:val="00E81C68"/>
    <w:rsid w:val="00E81E1D"/>
    <w:rsid w:val="00E821A2"/>
    <w:rsid w:val="00E826D0"/>
    <w:rsid w:val="00E82D4E"/>
    <w:rsid w:val="00E82DD8"/>
    <w:rsid w:val="00E82F17"/>
    <w:rsid w:val="00E83534"/>
    <w:rsid w:val="00E8393C"/>
    <w:rsid w:val="00E8432F"/>
    <w:rsid w:val="00E849FB"/>
    <w:rsid w:val="00E84F28"/>
    <w:rsid w:val="00E85844"/>
    <w:rsid w:val="00E85A49"/>
    <w:rsid w:val="00E86CB9"/>
    <w:rsid w:val="00E87484"/>
    <w:rsid w:val="00E87905"/>
    <w:rsid w:val="00E87E6A"/>
    <w:rsid w:val="00E87E8D"/>
    <w:rsid w:val="00E90067"/>
    <w:rsid w:val="00E90D6D"/>
    <w:rsid w:val="00E90E01"/>
    <w:rsid w:val="00E923FE"/>
    <w:rsid w:val="00E92842"/>
    <w:rsid w:val="00E931F6"/>
    <w:rsid w:val="00E93347"/>
    <w:rsid w:val="00E93F0A"/>
    <w:rsid w:val="00E9468A"/>
    <w:rsid w:val="00E94BD9"/>
    <w:rsid w:val="00E95111"/>
    <w:rsid w:val="00E959FA"/>
    <w:rsid w:val="00E95B48"/>
    <w:rsid w:val="00E95E96"/>
    <w:rsid w:val="00E96426"/>
    <w:rsid w:val="00E96E03"/>
    <w:rsid w:val="00E96F1D"/>
    <w:rsid w:val="00E970E7"/>
    <w:rsid w:val="00E972A6"/>
    <w:rsid w:val="00E97DA5"/>
    <w:rsid w:val="00EA027B"/>
    <w:rsid w:val="00EA2156"/>
    <w:rsid w:val="00EA2AB7"/>
    <w:rsid w:val="00EA2C9D"/>
    <w:rsid w:val="00EA33BB"/>
    <w:rsid w:val="00EA359B"/>
    <w:rsid w:val="00EA3AC4"/>
    <w:rsid w:val="00EA4086"/>
    <w:rsid w:val="00EA47D6"/>
    <w:rsid w:val="00EA47E1"/>
    <w:rsid w:val="00EA6A58"/>
    <w:rsid w:val="00EA7EBA"/>
    <w:rsid w:val="00EB00B6"/>
    <w:rsid w:val="00EB0F86"/>
    <w:rsid w:val="00EB107F"/>
    <w:rsid w:val="00EB1213"/>
    <w:rsid w:val="00EB1325"/>
    <w:rsid w:val="00EB18D1"/>
    <w:rsid w:val="00EB3022"/>
    <w:rsid w:val="00EB31DC"/>
    <w:rsid w:val="00EB33BD"/>
    <w:rsid w:val="00EB384D"/>
    <w:rsid w:val="00EB52E3"/>
    <w:rsid w:val="00EB57AF"/>
    <w:rsid w:val="00EB698A"/>
    <w:rsid w:val="00EB6AAC"/>
    <w:rsid w:val="00EB6D78"/>
    <w:rsid w:val="00EB6D9F"/>
    <w:rsid w:val="00EB72EC"/>
    <w:rsid w:val="00EB7AEC"/>
    <w:rsid w:val="00EC00A6"/>
    <w:rsid w:val="00EC0219"/>
    <w:rsid w:val="00EC027C"/>
    <w:rsid w:val="00EC02FB"/>
    <w:rsid w:val="00EC0F2A"/>
    <w:rsid w:val="00EC21AC"/>
    <w:rsid w:val="00EC222E"/>
    <w:rsid w:val="00EC2548"/>
    <w:rsid w:val="00EC2A73"/>
    <w:rsid w:val="00EC301A"/>
    <w:rsid w:val="00EC4623"/>
    <w:rsid w:val="00EC4DC2"/>
    <w:rsid w:val="00EC5301"/>
    <w:rsid w:val="00EC5AA7"/>
    <w:rsid w:val="00EC5AC0"/>
    <w:rsid w:val="00EC611D"/>
    <w:rsid w:val="00EC66D5"/>
    <w:rsid w:val="00EC72AF"/>
    <w:rsid w:val="00EC7F66"/>
    <w:rsid w:val="00ED043D"/>
    <w:rsid w:val="00ED16F1"/>
    <w:rsid w:val="00ED171C"/>
    <w:rsid w:val="00ED18A5"/>
    <w:rsid w:val="00ED1F9E"/>
    <w:rsid w:val="00ED213D"/>
    <w:rsid w:val="00ED293B"/>
    <w:rsid w:val="00ED2EA0"/>
    <w:rsid w:val="00ED49BB"/>
    <w:rsid w:val="00ED59FE"/>
    <w:rsid w:val="00ED6422"/>
    <w:rsid w:val="00ED69E6"/>
    <w:rsid w:val="00ED6BC0"/>
    <w:rsid w:val="00ED6E6A"/>
    <w:rsid w:val="00ED70B4"/>
    <w:rsid w:val="00ED70E3"/>
    <w:rsid w:val="00ED70EA"/>
    <w:rsid w:val="00ED7121"/>
    <w:rsid w:val="00ED7D2F"/>
    <w:rsid w:val="00ED7F0A"/>
    <w:rsid w:val="00EE00FD"/>
    <w:rsid w:val="00EE15C3"/>
    <w:rsid w:val="00EE1735"/>
    <w:rsid w:val="00EE1A61"/>
    <w:rsid w:val="00EE2D45"/>
    <w:rsid w:val="00EE2DFE"/>
    <w:rsid w:val="00EE2E9A"/>
    <w:rsid w:val="00EE31BD"/>
    <w:rsid w:val="00EE3593"/>
    <w:rsid w:val="00EE35DF"/>
    <w:rsid w:val="00EE40E5"/>
    <w:rsid w:val="00EE4756"/>
    <w:rsid w:val="00EE47DC"/>
    <w:rsid w:val="00EE5644"/>
    <w:rsid w:val="00EE5962"/>
    <w:rsid w:val="00EE5AA9"/>
    <w:rsid w:val="00EE606C"/>
    <w:rsid w:val="00EE6155"/>
    <w:rsid w:val="00EE6C30"/>
    <w:rsid w:val="00EE75E6"/>
    <w:rsid w:val="00EE78A0"/>
    <w:rsid w:val="00EE7A0F"/>
    <w:rsid w:val="00EF02A6"/>
    <w:rsid w:val="00EF04CE"/>
    <w:rsid w:val="00EF081C"/>
    <w:rsid w:val="00EF1291"/>
    <w:rsid w:val="00EF18C9"/>
    <w:rsid w:val="00EF2010"/>
    <w:rsid w:val="00EF24D9"/>
    <w:rsid w:val="00EF2A62"/>
    <w:rsid w:val="00EF2D76"/>
    <w:rsid w:val="00EF35A6"/>
    <w:rsid w:val="00EF3B76"/>
    <w:rsid w:val="00EF3D44"/>
    <w:rsid w:val="00EF4689"/>
    <w:rsid w:val="00EF4A8B"/>
    <w:rsid w:val="00EF4B11"/>
    <w:rsid w:val="00EF4DE4"/>
    <w:rsid w:val="00EF5A77"/>
    <w:rsid w:val="00EF6331"/>
    <w:rsid w:val="00EF6571"/>
    <w:rsid w:val="00EF67CD"/>
    <w:rsid w:val="00EF70FE"/>
    <w:rsid w:val="00EF732D"/>
    <w:rsid w:val="00EF73B8"/>
    <w:rsid w:val="00EF795A"/>
    <w:rsid w:val="00F00099"/>
    <w:rsid w:val="00F00AF1"/>
    <w:rsid w:val="00F01DE1"/>
    <w:rsid w:val="00F01E93"/>
    <w:rsid w:val="00F022F8"/>
    <w:rsid w:val="00F02E38"/>
    <w:rsid w:val="00F035DF"/>
    <w:rsid w:val="00F0416C"/>
    <w:rsid w:val="00F0470D"/>
    <w:rsid w:val="00F047FE"/>
    <w:rsid w:val="00F04B9D"/>
    <w:rsid w:val="00F04F85"/>
    <w:rsid w:val="00F054DF"/>
    <w:rsid w:val="00F058BB"/>
    <w:rsid w:val="00F05DD9"/>
    <w:rsid w:val="00F06032"/>
    <w:rsid w:val="00F06267"/>
    <w:rsid w:val="00F06789"/>
    <w:rsid w:val="00F068E6"/>
    <w:rsid w:val="00F06B21"/>
    <w:rsid w:val="00F06C52"/>
    <w:rsid w:val="00F06CF2"/>
    <w:rsid w:val="00F07D64"/>
    <w:rsid w:val="00F10DC3"/>
    <w:rsid w:val="00F10E1F"/>
    <w:rsid w:val="00F10FCE"/>
    <w:rsid w:val="00F11337"/>
    <w:rsid w:val="00F114F1"/>
    <w:rsid w:val="00F121AD"/>
    <w:rsid w:val="00F12963"/>
    <w:rsid w:val="00F12CEF"/>
    <w:rsid w:val="00F13507"/>
    <w:rsid w:val="00F13664"/>
    <w:rsid w:val="00F13B93"/>
    <w:rsid w:val="00F13D85"/>
    <w:rsid w:val="00F13DD0"/>
    <w:rsid w:val="00F14A13"/>
    <w:rsid w:val="00F14BE9"/>
    <w:rsid w:val="00F15E5B"/>
    <w:rsid w:val="00F15FD6"/>
    <w:rsid w:val="00F1645D"/>
    <w:rsid w:val="00F167AE"/>
    <w:rsid w:val="00F169C8"/>
    <w:rsid w:val="00F174A1"/>
    <w:rsid w:val="00F179B2"/>
    <w:rsid w:val="00F17AB7"/>
    <w:rsid w:val="00F20CB9"/>
    <w:rsid w:val="00F21642"/>
    <w:rsid w:val="00F22074"/>
    <w:rsid w:val="00F22B32"/>
    <w:rsid w:val="00F22BC3"/>
    <w:rsid w:val="00F22FF0"/>
    <w:rsid w:val="00F233A9"/>
    <w:rsid w:val="00F23718"/>
    <w:rsid w:val="00F2448B"/>
    <w:rsid w:val="00F24EA3"/>
    <w:rsid w:val="00F2623E"/>
    <w:rsid w:val="00F26384"/>
    <w:rsid w:val="00F264A8"/>
    <w:rsid w:val="00F26C0B"/>
    <w:rsid w:val="00F27792"/>
    <w:rsid w:val="00F30475"/>
    <w:rsid w:val="00F3067C"/>
    <w:rsid w:val="00F31629"/>
    <w:rsid w:val="00F31A4B"/>
    <w:rsid w:val="00F31AC4"/>
    <w:rsid w:val="00F323D4"/>
    <w:rsid w:val="00F326C5"/>
    <w:rsid w:val="00F32AC0"/>
    <w:rsid w:val="00F33029"/>
    <w:rsid w:val="00F33650"/>
    <w:rsid w:val="00F3368F"/>
    <w:rsid w:val="00F33917"/>
    <w:rsid w:val="00F33A4F"/>
    <w:rsid w:val="00F33DA1"/>
    <w:rsid w:val="00F34029"/>
    <w:rsid w:val="00F343BF"/>
    <w:rsid w:val="00F34E34"/>
    <w:rsid w:val="00F35886"/>
    <w:rsid w:val="00F35C11"/>
    <w:rsid w:val="00F36646"/>
    <w:rsid w:val="00F36709"/>
    <w:rsid w:val="00F3670D"/>
    <w:rsid w:val="00F36EF1"/>
    <w:rsid w:val="00F36F60"/>
    <w:rsid w:val="00F3716E"/>
    <w:rsid w:val="00F3788E"/>
    <w:rsid w:val="00F37C4B"/>
    <w:rsid w:val="00F37F45"/>
    <w:rsid w:val="00F403D1"/>
    <w:rsid w:val="00F405FD"/>
    <w:rsid w:val="00F406DB"/>
    <w:rsid w:val="00F40788"/>
    <w:rsid w:val="00F40993"/>
    <w:rsid w:val="00F40F95"/>
    <w:rsid w:val="00F41E0F"/>
    <w:rsid w:val="00F42112"/>
    <w:rsid w:val="00F422CB"/>
    <w:rsid w:val="00F4242F"/>
    <w:rsid w:val="00F42555"/>
    <w:rsid w:val="00F43FC6"/>
    <w:rsid w:val="00F44E06"/>
    <w:rsid w:val="00F458C5"/>
    <w:rsid w:val="00F46471"/>
    <w:rsid w:val="00F4655E"/>
    <w:rsid w:val="00F46B76"/>
    <w:rsid w:val="00F46D8D"/>
    <w:rsid w:val="00F4724B"/>
    <w:rsid w:val="00F4747A"/>
    <w:rsid w:val="00F47F02"/>
    <w:rsid w:val="00F47F81"/>
    <w:rsid w:val="00F50BF0"/>
    <w:rsid w:val="00F510A6"/>
    <w:rsid w:val="00F512FB"/>
    <w:rsid w:val="00F520BA"/>
    <w:rsid w:val="00F523BF"/>
    <w:rsid w:val="00F527B1"/>
    <w:rsid w:val="00F527CA"/>
    <w:rsid w:val="00F528B9"/>
    <w:rsid w:val="00F52929"/>
    <w:rsid w:val="00F52CCD"/>
    <w:rsid w:val="00F533D3"/>
    <w:rsid w:val="00F533DF"/>
    <w:rsid w:val="00F535F2"/>
    <w:rsid w:val="00F539EE"/>
    <w:rsid w:val="00F53F5D"/>
    <w:rsid w:val="00F54534"/>
    <w:rsid w:val="00F5570D"/>
    <w:rsid w:val="00F56EBD"/>
    <w:rsid w:val="00F57239"/>
    <w:rsid w:val="00F57561"/>
    <w:rsid w:val="00F57FB7"/>
    <w:rsid w:val="00F6025E"/>
    <w:rsid w:val="00F624F6"/>
    <w:rsid w:val="00F62668"/>
    <w:rsid w:val="00F6369C"/>
    <w:rsid w:val="00F638B7"/>
    <w:rsid w:val="00F63A58"/>
    <w:rsid w:val="00F640A4"/>
    <w:rsid w:val="00F640E2"/>
    <w:rsid w:val="00F644F5"/>
    <w:rsid w:val="00F64A7A"/>
    <w:rsid w:val="00F64BC7"/>
    <w:rsid w:val="00F64DE7"/>
    <w:rsid w:val="00F64FEC"/>
    <w:rsid w:val="00F652E8"/>
    <w:rsid w:val="00F6607B"/>
    <w:rsid w:val="00F66999"/>
    <w:rsid w:val="00F66E0D"/>
    <w:rsid w:val="00F67512"/>
    <w:rsid w:val="00F67DC5"/>
    <w:rsid w:val="00F70176"/>
    <w:rsid w:val="00F708D6"/>
    <w:rsid w:val="00F70A10"/>
    <w:rsid w:val="00F71094"/>
    <w:rsid w:val="00F71D5C"/>
    <w:rsid w:val="00F727BB"/>
    <w:rsid w:val="00F72E94"/>
    <w:rsid w:val="00F72FB0"/>
    <w:rsid w:val="00F7344F"/>
    <w:rsid w:val="00F73C77"/>
    <w:rsid w:val="00F73FEC"/>
    <w:rsid w:val="00F74651"/>
    <w:rsid w:val="00F74A9A"/>
    <w:rsid w:val="00F751E0"/>
    <w:rsid w:val="00F756D3"/>
    <w:rsid w:val="00F76BD7"/>
    <w:rsid w:val="00F802A9"/>
    <w:rsid w:val="00F8043E"/>
    <w:rsid w:val="00F806A6"/>
    <w:rsid w:val="00F80EDA"/>
    <w:rsid w:val="00F81747"/>
    <w:rsid w:val="00F819F4"/>
    <w:rsid w:val="00F82089"/>
    <w:rsid w:val="00F820AE"/>
    <w:rsid w:val="00F823BC"/>
    <w:rsid w:val="00F82EEC"/>
    <w:rsid w:val="00F83075"/>
    <w:rsid w:val="00F831A6"/>
    <w:rsid w:val="00F8353D"/>
    <w:rsid w:val="00F844A3"/>
    <w:rsid w:val="00F84A97"/>
    <w:rsid w:val="00F84F19"/>
    <w:rsid w:val="00F864B4"/>
    <w:rsid w:val="00F87528"/>
    <w:rsid w:val="00F87EFC"/>
    <w:rsid w:val="00F90023"/>
    <w:rsid w:val="00F9022A"/>
    <w:rsid w:val="00F9056C"/>
    <w:rsid w:val="00F90DDB"/>
    <w:rsid w:val="00F90F8D"/>
    <w:rsid w:val="00F91310"/>
    <w:rsid w:val="00F9136A"/>
    <w:rsid w:val="00F91514"/>
    <w:rsid w:val="00F9393F"/>
    <w:rsid w:val="00F939D9"/>
    <w:rsid w:val="00F94D69"/>
    <w:rsid w:val="00F9585E"/>
    <w:rsid w:val="00F95864"/>
    <w:rsid w:val="00F95A93"/>
    <w:rsid w:val="00F95C0B"/>
    <w:rsid w:val="00F97229"/>
    <w:rsid w:val="00F972D9"/>
    <w:rsid w:val="00F972E9"/>
    <w:rsid w:val="00F97B62"/>
    <w:rsid w:val="00F97BE1"/>
    <w:rsid w:val="00F97CA8"/>
    <w:rsid w:val="00FA05C6"/>
    <w:rsid w:val="00FA21AB"/>
    <w:rsid w:val="00FA2609"/>
    <w:rsid w:val="00FA29D1"/>
    <w:rsid w:val="00FA2A8F"/>
    <w:rsid w:val="00FA3410"/>
    <w:rsid w:val="00FA392C"/>
    <w:rsid w:val="00FA3BA7"/>
    <w:rsid w:val="00FA3E44"/>
    <w:rsid w:val="00FA4D7D"/>
    <w:rsid w:val="00FA5212"/>
    <w:rsid w:val="00FA5370"/>
    <w:rsid w:val="00FA6049"/>
    <w:rsid w:val="00FA64D4"/>
    <w:rsid w:val="00FA6A06"/>
    <w:rsid w:val="00FA6BB3"/>
    <w:rsid w:val="00FA70B9"/>
    <w:rsid w:val="00FA7259"/>
    <w:rsid w:val="00FA7708"/>
    <w:rsid w:val="00FA7A40"/>
    <w:rsid w:val="00FB0960"/>
    <w:rsid w:val="00FB0B20"/>
    <w:rsid w:val="00FB0B51"/>
    <w:rsid w:val="00FB1032"/>
    <w:rsid w:val="00FB10C1"/>
    <w:rsid w:val="00FB1B5F"/>
    <w:rsid w:val="00FB1CB3"/>
    <w:rsid w:val="00FB264E"/>
    <w:rsid w:val="00FB27F8"/>
    <w:rsid w:val="00FB28C9"/>
    <w:rsid w:val="00FB2E4D"/>
    <w:rsid w:val="00FB34FB"/>
    <w:rsid w:val="00FB39B9"/>
    <w:rsid w:val="00FB3EAE"/>
    <w:rsid w:val="00FB3F1C"/>
    <w:rsid w:val="00FB3F3F"/>
    <w:rsid w:val="00FB46D0"/>
    <w:rsid w:val="00FB497E"/>
    <w:rsid w:val="00FB57BF"/>
    <w:rsid w:val="00FB5908"/>
    <w:rsid w:val="00FB5EAD"/>
    <w:rsid w:val="00FB6754"/>
    <w:rsid w:val="00FB695C"/>
    <w:rsid w:val="00FC0272"/>
    <w:rsid w:val="00FC02D2"/>
    <w:rsid w:val="00FC03DF"/>
    <w:rsid w:val="00FC0629"/>
    <w:rsid w:val="00FC0658"/>
    <w:rsid w:val="00FC1197"/>
    <w:rsid w:val="00FC1B85"/>
    <w:rsid w:val="00FC1DEF"/>
    <w:rsid w:val="00FC3581"/>
    <w:rsid w:val="00FC3C9D"/>
    <w:rsid w:val="00FC4E08"/>
    <w:rsid w:val="00FC4E9D"/>
    <w:rsid w:val="00FC53BD"/>
    <w:rsid w:val="00FC53D5"/>
    <w:rsid w:val="00FC6547"/>
    <w:rsid w:val="00FC691E"/>
    <w:rsid w:val="00FC6ACD"/>
    <w:rsid w:val="00FC6DD2"/>
    <w:rsid w:val="00FC7284"/>
    <w:rsid w:val="00FC75EE"/>
    <w:rsid w:val="00FC7BF6"/>
    <w:rsid w:val="00FC7F48"/>
    <w:rsid w:val="00FD09A6"/>
    <w:rsid w:val="00FD1BC8"/>
    <w:rsid w:val="00FD2793"/>
    <w:rsid w:val="00FD286D"/>
    <w:rsid w:val="00FD3582"/>
    <w:rsid w:val="00FD3EA4"/>
    <w:rsid w:val="00FD4E20"/>
    <w:rsid w:val="00FD52D8"/>
    <w:rsid w:val="00FD5310"/>
    <w:rsid w:val="00FD565C"/>
    <w:rsid w:val="00FD5B0B"/>
    <w:rsid w:val="00FD5B91"/>
    <w:rsid w:val="00FD5FC2"/>
    <w:rsid w:val="00FD7161"/>
    <w:rsid w:val="00FD768C"/>
    <w:rsid w:val="00FD7D36"/>
    <w:rsid w:val="00FE07B6"/>
    <w:rsid w:val="00FE0DE0"/>
    <w:rsid w:val="00FE1092"/>
    <w:rsid w:val="00FE1A84"/>
    <w:rsid w:val="00FE1B8F"/>
    <w:rsid w:val="00FE39D6"/>
    <w:rsid w:val="00FE4009"/>
    <w:rsid w:val="00FE40E5"/>
    <w:rsid w:val="00FE4918"/>
    <w:rsid w:val="00FE4B70"/>
    <w:rsid w:val="00FE4E00"/>
    <w:rsid w:val="00FE59D6"/>
    <w:rsid w:val="00FE5BEB"/>
    <w:rsid w:val="00FE6499"/>
    <w:rsid w:val="00FE71D7"/>
    <w:rsid w:val="00FE7DCB"/>
    <w:rsid w:val="00FF00DE"/>
    <w:rsid w:val="00FF0519"/>
    <w:rsid w:val="00FF06C7"/>
    <w:rsid w:val="00FF0B84"/>
    <w:rsid w:val="00FF1DB8"/>
    <w:rsid w:val="00FF1E38"/>
    <w:rsid w:val="00FF2065"/>
    <w:rsid w:val="00FF2CE2"/>
    <w:rsid w:val="00FF36F7"/>
    <w:rsid w:val="00FF3750"/>
    <w:rsid w:val="00FF3A46"/>
    <w:rsid w:val="00FF44C4"/>
    <w:rsid w:val="00FF4818"/>
    <w:rsid w:val="00FF48AD"/>
    <w:rsid w:val="00FF4F70"/>
    <w:rsid w:val="00FF4F89"/>
    <w:rsid w:val="00FF6623"/>
    <w:rsid w:val="00FF6C3A"/>
    <w:rsid w:val="00FF6CF5"/>
    <w:rsid w:val="00FF73EC"/>
    <w:rsid w:val="00FF7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9833B"/>
  <w15:docId w15:val="{72CD1C81-C7DC-4902-B9A9-8DB05B6A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4B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Titolo1">
    <w:name w:val="heading 1"/>
    <w:next w:val="Normale"/>
    <w:link w:val="Titolo1Carattere"/>
    <w:qFormat/>
    <w:rsid w:val="00D50FF0"/>
    <w:pPr>
      <w:keepNext/>
      <w:suppressAutoHyphens/>
      <w:spacing w:before="120" w:after="120" w:line="276" w:lineRule="auto"/>
      <w:jc w:val="both"/>
      <w:outlineLvl w:val="0"/>
    </w:pPr>
    <w:rPr>
      <w:rFonts w:ascii="Arial" w:eastAsia="Arial" w:hAnsi="Arial" w:cs="Arial"/>
      <w:b/>
      <w:bCs/>
      <w:color w:val="548DD4"/>
      <w:kern w:val="28"/>
      <w:sz w:val="24"/>
      <w:szCs w:val="24"/>
      <w:u w:color="548DD4"/>
    </w:rPr>
  </w:style>
  <w:style w:type="paragraph" w:styleId="Titolo2">
    <w:name w:val="heading 2"/>
    <w:basedOn w:val="Normale"/>
    <w:next w:val="Normale"/>
    <w:link w:val="Titolo2Carattere"/>
    <w:unhideWhenUsed/>
    <w:qFormat/>
    <w:rsid w:val="004B077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uppressAutoHyphens/>
      <w:spacing w:before="40" w:line="276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  <w:u w:color="000000"/>
      <w:bdr w:val="nil"/>
    </w:rPr>
  </w:style>
  <w:style w:type="paragraph" w:styleId="Titolo3">
    <w:name w:val="heading 3"/>
    <w:aliases w:val="H3,Org Heading 1,h1,§,§§,heading 3,titolo 3,Livello 3,1.2.3.,3m,Paragraphe AQUALIS"/>
    <w:basedOn w:val="Titolo2"/>
    <w:next w:val="Normale"/>
    <w:link w:val="Titolo3Carattere"/>
    <w:qFormat/>
    <w:rsid w:val="00A17BE0"/>
    <w:pPr>
      <w:pBdr>
        <w:top w:val="none" w:sz="0" w:space="0" w:color="auto"/>
        <w:left w:val="none" w:sz="0" w:space="0" w:color="auto"/>
        <w:bottom w:val="dotted" w:sz="4" w:space="1" w:color="0000FF"/>
        <w:right w:val="none" w:sz="0" w:space="0" w:color="auto"/>
        <w:between w:val="none" w:sz="0" w:space="0" w:color="auto"/>
        <w:bar w:val="none" w:sz="0" w:color="auto"/>
      </w:pBdr>
      <w:tabs>
        <w:tab w:val="num" w:pos="2411"/>
      </w:tabs>
      <w:suppressAutoHyphens w:val="0"/>
      <w:spacing w:before="240" w:after="60" w:line="240" w:lineRule="auto"/>
      <w:ind w:left="851" w:hanging="851"/>
      <w:jc w:val="left"/>
      <w:outlineLvl w:val="2"/>
    </w:pPr>
    <w:rPr>
      <w:rFonts w:ascii="Calibri" w:eastAsia="Calibri" w:hAnsi="Calibri" w:cs="Times New Roman"/>
      <w:b/>
      <w:color w:val="0000FF"/>
      <w:spacing w:val="-6"/>
      <w:kern w:val="0"/>
      <w:sz w:val="22"/>
      <w:szCs w:val="20"/>
      <w:bdr w:val="none" w:sz="0" w:space="0" w:color="auto"/>
    </w:rPr>
  </w:style>
  <w:style w:type="paragraph" w:styleId="Titolo4">
    <w:name w:val="heading 4"/>
    <w:basedOn w:val="Normale"/>
    <w:next w:val="Normale"/>
    <w:link w:val="Titolo4Carattere"/>
    <w:unhideWhenUsed/>
    <w:qFormat/>
    <w:rsid w:val="001800D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uppressAutoHyphens/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28"/>
      <w:sz w:val="20"/>
      <w:szCs w:val="20"/>
      <w:u w:color="000000"/>
      <w:bdr w:val="nil"/>
    </w:rPr>
  </w:style>
  <w:style w:type="paragraph" w:styleId="Titolo5">
    <w:name w:val="heading 5"/>
    <w:basedOn w:val="Normale"/>
    <w:next w:val="Normale"/>
    <w:link w:val="Titolo5Carattere"/>
    <w:unhideWhenUsed/>
    <w:qFormat/>
    <w:rsid w:val="00E6611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qFormat/>
    <w:rsid w:val="00C1016F"/>
    <w:pPr>
      <w:keepNext/>
      <w:tabs>
        <w:tab w:val="num" w:pos="360"/>
      </w:tabs>
      <w:jc w:val="both"/>
      <w:outlineLvl w:val="5"/>
    </w:pPr>
    <w:rPr>
      <w:rFonts w:eastAsia="Calibri"/>
      <w:b/>
      <w:sz w:val="20"/>
      <w:szCs w:val="20"/>
      <w:lang w:val="x-none" w:eastAsia="zh-CN"/>
    </w:rPr>
  </w:style>
  <w:style w:type="paragraph" w:styleId="Titolo7">
    <w:name w:val="heading 7"/>
    <w:basedOn w:val="Normale"/>
    <w:next w:val="Normale"/>
    <w:link w:val="Titolo7Carattere"/>
    <w:qFormat/>
    <w:rsid w:val="00C1016F"/>
    <w:pPr>
      <w:keepNext/>
      <w:pBdr>
        <w:top w:val="single" w:sz="4" w:space="1" w:color="000000"/>
        <w:left w:val="single" w:sz="4" w:space="2" w:color="000000"/>
        <w:bottom w:val="single" w:sz="4" w:space="1" w:color="000000"/>
        <w:right w:val="single" w:sz="4" w:space="4" w:color="000000"/>
      </w:pBdr>
      <w:tabs>
        <w:tab w:val="num" w:pos="360"/>
      </w:tabs>
      <w:jc w:val="both"/>
      <w:outlineLvl w:val="6"/>
    </w:pPr>
    <w:rPr>
      <w:rFonts w:eastAsia="Calibri"/>
      <w:sz w:val="20"/>
      <w:szCs w:val="20"/>
      <w:lang w:val="x-none" w:eastAsia="zh-CN"/>
    </w:rPr>
  </w:style>
  <w:style w:type="paragraph" w:styleId="Titolo8">
    <w:name w:val="heading 8"/>
    <w:basedOn w:val="Normale"/>
    <w:next w:val="Normale"/>
    <w:link w:val="Titolo8Carattere"/>
    <w:qFormat/>
    <w:rsid w:val="00C1016F"/>
    <w:pPr>
      <w:keepNext/>
      <w:tabs>
        <w:tab w:val="num" w:pos="360"/>
      </w:tabs>
      <w:outlineLvl w:val="7"/>
    </w:pPr>
    <w:rPr>
      <w:rFonts w:eastAsia="Calibri"/>
      <w:b/>
      <w:sz w:val="20"/>
      <w:szCs w:val="20"/>
      <w:lang w:val="x-none" w:eastAsia="zh-CN"/>
    </w:rPr>
  </w:style>
  <w:style w:type="paragraph" w:styleId="Titolo9">
    <w:name w:val="heading 9"/>
    <w:basedOn w:val="Normale"/>
    <w:next w:val="Normale"/>
    <w:link w:val="Titolo9Carattere"/>
    <w:qFormat/>
    <w:rsid w:val="00C1016F"/>
    <w:pPr>
      <w:keepNext/>
      <w:keepLines/>
      <w:tabs>
        <w:tab w:val="num" w:pos="360"/>
      </w:tabs>
      <w:suppressAutoHyphens/>
      <w:spacing w:before="200" w:line="276" w:lineRule="auto"/>
      <w:jc w:val="both"/>
      <w:outlineLvl w:val="8"/>
    </w:pPr>
    <w:rPr>
      <w:rFonts w:ascii="Cambria" w:eastAsia="MS Gothic" w:hAnsi="Cambria"/>
      <w:i/>
      <w:iCs/>
      <w:color w:val="404040"/>
      <w:kern w:val="2"/>
      <w:sz w:val="20"/>
      <w:szCs w:val="20"/>
      <w:lang w:val="x-none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D50FF0"/>
    <w:rPr>
      <w:u w:val="single"/>
    </w:rPr>
  </w:style>
  <w:style w:type="table" w:customStyle="1" w:styleId="NormalTable0">
    <w:name w:val="Normal Table0"/>
    <w:rsid w:val="00D50F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uiPriority w:val="99"/>
    <w:rsid w:val="00D50FF0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link w:val="PidipaginaCarattere"/>
    <w:uiPriority w:val="99"/>
    <w:rsid w:val="00D50FF0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ommentaire">
    <w:name w:val="Commentaire"/>
    <w:rsid w:val="00D50FF0"/>
    <w:pPr>
      <w:suppressAutoHyphens/>
      <w:spacing w:after="200"/>
      <w:jc w:val="both"/>
    </w:pPr>
    <w:rPr>
      <w:rFonts w:ascii="Trebuchet MS" w:eastAsia="Trebuchet MS" w:hAnsi="Trebuchet MS" w:cs="Trebuchet MS"/>
      <w:color w:val="000000"/>
      <w:u w:color="000000"/>
      <w:lang w:val="en-US"/>
    </w:rPr>
  </w:style>
  <w:style w:type="paragraph" w:customStyle="1" w:styleId="Elencoacolori-Colore11">
    <w:name w:val="Elenco a colori - Colore 11"/>
    <w:rsid w:val="00D50FF0"/>
    <w:pPr>
      <w:ind w:left="720"/>
    </w:pPr>
    <w:rPr>
      <w:rFonts w:ascii="Cambria" w:eastAsia="Cambria" w:hAnsi="Cambria" w:cs="Cambria"/>
      <w:color w:val="404040"/>
      <w:u w:color="404040"/>
    </w:rPr>
  </w:style>
  <w:style w:type="paragraph" w:styleId="Nessunaspaziatura">
    <w:name w:val="No Spacing"/>
    <w:rsid w:val="00D50FF0"/>
    <w:pPr>
      <w:suppressAutoHyphens/>
      <w:spacing w:line="276" w:lineRule="auto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Didefault">
    <w:name w:val="Di default"/>
    <w:rsid w:val="00D50FF0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Link">
    <w:name w:val="Link"/>
    <w:rsid w:val="00D50FF0"/>
    <w:rPr>
      <w:color w:val="0000FF"/>
      <w:u w:val="single" w:color="0000FF"/>
    </w:rPr>
  </w:style>
  <w:style w:type="character" w:customStyle="1" w:styleId="Hyperlink0">
    <w:name w:val="Hyperlink.0"/>
    <w:basedOn w:val="Link"/>
    <w:rsid w:val="00D50FF0"/>
    <w:rPr>
      <w:color w:val="000000"/>
      <w:kern w:val="0"/>
      <w:u w:val="single" w:color="000000"/>
    </w:rPr>
  </w:style>
  <w:style w:type="numbering" w:customStyle="1" w:styleId="Stileimportato2">
    <w:name w:val="Stile importato 2"/>
    <w:rsid w:val="00D50FF0"/>
    <w:pPr>
      <w:numPr>
        <w:numId w:val="1"/>
      </w:numPr>
    </w:pPr>
  </w:style>
  <w:style w:type="numbering" w:customStyle="1" w:styleId="Stileimportato3">
    <w:name w:val="Stile importato 3"/>
    <w:rsid w:val="00D50FF0"/>
    <w:pPr>
      <w:numPr>
        <w:numId w:val="2"/>
      </w:numPr>
    </w:pPr>
  </w:style>
  <w:style w:type="character" w:customStyle="1" w:styleId="Nessuno">
    <w:name w:val="Nessuno"/>
    <w:qFormat/>
    <w:rsid w:val="00D50FF0"/>
  </w:style>
  <w:style w:type="character" w:customStyle="1" w:styleId="Hyperlink1">
    <w:name w:val="Hyperlink.1"/>
    <w:basedOn w:val="Nessuno"/>
    <w:rsid w:val="00D50FF0"/>
    <w:rPr>
      <w:u w:val="singl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link w:val="TestonotaapidipaginaCarattere"/>
    <w:uiPriority w:val="99"/>
    <w:rsid w:val="00D50FF0"/>
    <w:pPr>
      <w:suppressAutoHyphens/>
    </w:pPr>
    <w:rPr>
      <w:rFonts w:eastAsia="Times New Roman"/>
      <w:color w:val="000000"/>
      <w:u w:color="000000"/>
    </w:rPr>
  </w:style>
  <w:style w:type="paragraph" w:styleId="Sommario1">
    <w:name w:val="toc 1"/>
    <w:uiPriority w:val="39"/>
    <w:rsid w:val="00D50FF0"/>
    <w:pPr>
      <w:tabs>
        <w:tab w:val="left" w:pos="400"/>
        <w:tab w:val="right" w:leader="dot" w:pos="9612"/>
      </w:tabs>
      <w:suppressAutoHyphens/>
      <w:spacing w:before="120" w:line="276" w:lineRule="auto"/>
      <w:ind w:left="426"/>
      <w:jc w:val="both"/>
    </w:pPr>
    <w:rPr>
      <w:rFonts w:ascii="Arial" w:eastAsia="Arial" w:hAnsi="Arial" w:cs="Arial"/>
      <w:i/>
      <w:iCs/>
      <w:color w:val="000000"/>
      <w:kern w:val="28"/>
      <w:u w:color="000000"/>
    </w:rPr>
  </w:style>
  <w:style w:type="paragraph" w:styleId="Sommario2">
    <w:name w:val="toc 2"/>
    <w:uiPriority w:val="39"/>
    <w:rsid w:val="00D50FF0"/>
    <w:pPr>
      <w:tabs>
        <w:tab w:val="right" w:leader="dot" w:pos="9612"/>
      </w:tabs>
      <w:suppressAutoHyphens/>
      <w:spacing w:line="276" w:lineRule="auto"/>
      <w:ind w:left="431" w:hanging="28"/>
    </w:pPr>
    <w:rPr>
      <w:rFonts w:ascii="Arial" w:eastAsia="Arial" w:hAnsi="Arial" w:cs="Arial"/>
      <w:i/>
      <w:iCs/>
      <w:color w:val="000000"/>
      <w:kern w:val="28"/>
      <w:sz w:val="22"/>
      <w:szCs w:val="22"/>
      <w:u w:color="000000"/>
    </w:rPr>
  </w:style>
  <w:style w:type="paragraph" w:customStyle="1" w:styleId="Tit2">
    <w:name w:val="Tit 2"/>
    <w:rsid w:val="00D50FF0"/>
    <w:pPr>
      <w:keepNext/>
      <w:keepLines/>
      <w:suppressAutoHyphens/>
      <w:spacing w:before="200" w:line="276" w:lineRule="auto"/>
      <w:jc w:val="both"/>
      <w:outlineLvl w:val="1"/>
    </w:pPr>
    <w:rPr>
      <w:rFonts w:ascii="Arial" w:eastAsia="Arial" w:hAnsi="Arial" w:cs="Arial"/>
      <w:color w:val="4F81BD"/>
      <w:kern w:val="28"/>
      <w:sz w:val="22"/>
      <w:szCs w:val="22"/>
      <w:u w:color="4F81BD"/>
    </w:rPr>
  </w:style>
  <w:style w:type="paragraph" w:styleId="Sommario3">
    <w:name w:val="toc 3"/>
    <w:next w:val="Normale"/>
    <w:uiPriority w:val="39"/>
    <w:rsid w:val="00D50FF0"/>
    <w:pPr>
      <w:tabs>
        <w:tab w:val="right" w:leader="dot" w:pos="9628"/>
      </w:tabs>
      <w:suppressAutoHyphens/>
      <w:spacing w:line="276" w:lineRule="auto"/>
      <w:ind w:left="431" w:hanging="28"/>
    </w:pPr>
    <w:rPr>
      <w:rFonts w:ascii="Arial" w:eastAsia="Arial" w:hAnsi="Arial" w:cs="Arial"/>
      <w:i/>
      <w:iCs/>
      <w:color w:val="000000"/>
      <w:kern w:val="28"/>
      <w:sz w:val="22"/>
      <w:szCs w:val="22"/>
      <w:u w:color="000000"/>
    </w:rPr>
  </w:style>
  <w:style w:type="paragraph" w:styleId="Corpotesto">
    <w:name w:val="Body Text"/>
    <w:link w:val="CorpotestoCarattere"/>
    <w:rsid w:val="00D50FF0"/>
    <w:pPr>
      <w:suppressAutoHyphens/>
      <w:spacing w:before="120"/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Intestazioneepidipagina">
    <w:name w:val="Intestazione e piè di pagina"/>
    <w:rsid w:val="00D50FF0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Hyperlink2">
    <w:name w:val="Hyperlink.2"/>
    <w:basedOn w:val="Nessuno"/>
    <w:rsid w:val="00D50FF0"/>
    <w:rPr>
      <w:rFonts w:ascii="Arial" w:eastAsia="Arial" w:hAnsi="Arial" w:cs="Arial"/>
      <w:sz w:val="19"/>
      <w:szCs w:val="19"/>
    </w:rPr>
  </w:style>
  <w:style w:type="character" w:customStyle="1" w:styleId="Hyperlink3">
    <w:name w:val="Hyperlink.3"/>
    <w:basedOn w:val="Nessuno"/>
    <w:rsid w:val="00D50FF0"/>
    <w:rPr>
      <w:rFonts w:ascii="Arial" w:eastAsia="Arial" w:hAnsi="Arial" w:cs="Arial"/>
      <w:sz w:val="19"/>
      <w:szCs w:val="19"/>
      <w:shd w:val="clear" w:color="auto" w:fill="00FFFF"/>
    </w:rPr>
  </w:style>
  <w:style w:type="character" w:customStyle="1" w:styleId="Hyperlink4">
    <w:name w:val="Hyperlink.4"/>
    <w:basedOn w:val="Link"/>
    <w:rsid w:val="00D50FF0"/>
    <w:rPr>
      <w:rFonts w:ascii="Arial" w:eastAsia="Arial" w:hAnsi="Arial" w:cs="Arial"/>
      <w:color w:val="0000FF"/>
      <w:sz w:val="19"/>
      <w:szCs w:val="19"/>
      <w:u w:val="single" w:color="0000FF"/>
    </w:rPr>
  </w:style>
  <w:style w:type="character" w:customStyle="1" w:styleId="Hyperlink5">
    <w:name w:val="Hyperlink.5"/>
    <w:basedOn w:val="Nessuno"/>
    <w:rsid w:val="00D50FF0"/>
    <w:rPr>
      <w:color w:val="0000FF"/>
      <w:kern w:val="0"/>
      <w:sz w:val="19"/>
      <w:szCs w:val="19"/>
      <w:u w:val="single" w:color="0000FF"/>
      <w:shd w:val="clear" w:color="auto" w:fill="00FFFF"/>
    </w:rPr>
  </w:style>
  <w:style w:type="character" w:customStyle="1" w:styleId="Hyperlink6">
    <w:name w:val="Hyperlink.6"/>
    <w:basedOn w:val="Nessuno"/>
    <w:rsid w:val="00D50FF0"/>
    <w:rPr>
      <w:color w:val="0000FF"/>
      <w:kern w:val="0"/>
      <w:sz w:val="19"/>
      <w:szCs w:val="19"/>
      <w:u w:val="single" w:color="0000FF"/>
    </w:rPr>
  </w:style>
  <w:style w:type="paragraph" w:customStyle="1" w:styleId="sche3">
    <w:name w:val="sche_3"/>
    <w:rsid w:val="00D50FF0"/>
    <w:pPr>
      <w:widowControl w:val="0"/>
      <w:suppressAutoHyphens/>
      <w:spacing w:line="360" w:lineRule="atLeast"/>
      <w:jc w:val="both"/>
    </w:pPr>
    <w:rPr>
      <w:rFonts w:cs="Arial Unicode MS"/>
      <w:color w:val="000000"/>
      <w:u w:color="000000"/>
      <w:lang w:val="en-US"/>
    </w:rPr>
  </w:style>
  <w:style w:type="numbering" w:customStyle="1" w:styleId="Stileimportato4">
    <w:name w:val="Stile importato 4"/>
    <w:rsid w:val="00D50FF0"/>
    <w:pPr>
      <w:numPr>
        <w:numId w:val="3"/>
      </w:numPr>
    </w:pPr>
  </w:style>
  <w:style w:type="character" w:customStyle="1" w:styleId="Hyperlink7">
    <w:name w:val="Hyperlink.7"/>
    <w:basedOn w:val="Link"/>
    <w:rsid w:val="00D50FF0"/>
    <w:rPr>
      <w:color w:val="0000FF"/>
      <w:kern w:val="0"/>
      <w:u w:val="single" w:color="0000FF"/>
    </w:rPr>
  </w:style>
  <w:style w:type="paragraph" w:customStyle="1" w:styleId="TableParagraph">
    <w:name w:val="Table Paragraph"/>
    <w:uiPriority w:val="1"/>
    <w:qFormat/>
    <w:rsid w:val="00D50FF0"/>
    <w:pPr>
      <w:widowControl w:val="0"/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customStyle="1" w:styleId="Objetducommentaire">
    <w:name w:val="Objet du commentaire"/>
    <w:next w:val="Commentaire"/>
    <w:rsid w:val="00D50FF0"/>
    <w:pPr>
      <w:suppressAutoHyphens/>
      <w:spacing w:after="200"/>
      <w:jc w:val="both"/>
    </w:pPr>
    <w:rPr>
      <w:rFonts w:ascii="Trebuchet MS" w:eastAsia="Trebuchet MS" w:hAnsi="Trebuchet MS" w:cs="Trebuchet MS"/>
      <w:b/>
      <w:bCs/>
      <w:color w:val="000000"/>
      <w:u w:color="000000"/>
      <w:lang w:val="en-US"/>
    </w:rPr>
  </w:style>
  <w:style w:type="numbering" w:customStyle="1" w:styleId="Stileimportato5">
    <w:name w:val="Stile importato 5"/>
    <w:rsid w:val="00D50FF0"/>
    <w:pPr>
      <w:numPr>
        <w:numId w:val="4"/>
      </w:numPr>
    </w:pPr>
  </w:style>
  <w:style w:type="numbering" w:customStyle="1" w:styleId="Stileimportato6">
    <w:name w:val="Stile importato 6"/>
    <w:rsid w:val="00D50FF0"/>
    <w:pPr>
      <w:numPr>
        <w:numId w:val="5"/>
      </w:numPr>
    </w:pPr>
  </w:style>
  <w:style w:type="numbering" w:customStyle="1" w:styleId="Stileimportato7">
    <w:name w:val="Stile importato 7"/>
    <w:rsid w:val="00D50FF0"/>
    <w:pPr>
      <w:numPr>
        <w:numId w:val="6"/>
      </w:numPr>
    </w:pPr>
  </w:style>
  <w:style w:type="numbering" w:customStyle="1" w:styleId="Stileimportato8">
    <w:name w:val="Stile importato 8"/>
    <w:rsid w:val="00D50FF0"/>
    <w:pPr>
      <w:numPr>
        <w:numId w:val="7"/>
      </w:numPr>
    </w:pPr>
  </w:style>
  <w:style w:type="numbering" w:customStyle="1" w:styleId="Stileimportato9">
    <w:name w:val="Stile importato 9"/>
    <w:rsid w:val="00D50FF0"/>
    <w:pPr>
      <w:numPr>
        <w:numId w:val="8"/>
      </w:numPr>
    </w:pPr>
  </w:style>
  <w:style w:type="paragraph" w:customStyle="1" w:styleId="a5Elencopuntato">
    <w:name w:val="a5)  Elenco puntato"/>
    <w:rsid w:val="00D50FF0"/>
    <w:pPr>
      <w:suppressAutoHyphens/>
      <w:spacing w:line="360" w:lineRule="auto"/>
      <w:jc w:val="both"/>
    </w:pPr>
    <w:rPr>
      <w:rFonts w:ascii="Verdana" w:hAnsi="Verdana" w:cs="Arial Unicode MS"/>
      <w:color w:val="000000"/>
      <w:u w:color="000000"/>
    </w:rPr>
  </w:style>
  <w:style w:type="numbering" w:customStyle="1" w:styleId="Stileimportato11">
    <w:name w:val="Stile importato 11"/>
    <w:rsid w:val="00D50FF0"/>
    <w:pPr>
      <w:numPr>
        <w:numId w:val="9"/>
      </w:numPr>
    </w:pPr>
  </w:style>
  <w:style w:type="character" w:customStyle="1" w:styleId="Hyperlink8">
    <w:name w:val="Hyperlink.8"/>
    <w:basedOn w:val="Link"/>
    <w:rsid w:val="00D50FF0"/>
    <w:rPr>
      <w:strike/>
      <w:dstrike w:val="0"/>
      <w:color w:val="FF0000"/>
      <w:u w:val="single" w:color="FF0000"/>
    </w:rPr>
  </w:style>
  <w:style w:type="numbering" w:customStyle="1" w:styleId="Stileimportato12">
    <w:name w:val="Stile importato 12"/>
    <w:rsid w:val="00D50FF0"/>
    <w:pPr>
      <w:numPr>
        <w:numId w:val="10"/>
      </w:numPr>
    </w:pPr>
  </w:style>
  <w:style w:type="paragraph" w:styleId="Paragrafoelenco">
    <w:name w:val="List Paragraph"/>
    <w:aliases w:val="EL Paragrafo elenco,Paragrafo elenco puntato,Normal bullet 2,Bullet list,Numbered List,List Paragraph1,Elenco num ARGEA,Titolo linee di attività,Table of contents numbered,Bullet 1,1st level - Bullet List Paragraph,Bullet List,FooterTex"/>
    <w:link w:val="ParagrafoelencoCarattere"/>
    <w:uiPriority w:val="34"/>
    <w:qFormat/>
    <w:rsid w:val="00D50FF0"/>
    <w:pPr>
      <w:suppressAutoHyphens/>
      <w:spacing w:line="276" w:lineRule="auto"/>
      <w:ind w:left="720"/>
      <w:jc w:val="both"/>
    </w:pPr>
    <w:rPr>
      <w:rFonts w:ascii="Arial" w:eastAsia="Arial" w:hAnsi="Arial" w:cs="Arial"/>
      <w:color w:val="000000"/>
      <w:kern w:val="28"/>
      <w:u w:color="000000"/>
    </w:rPr>
  </w:style>
  <w:style w:type="character" w:customStyle="1" w:styleId="Hyperlink9">
    <w:name w:val="Hyperlink.9"/>
    <w:basedOn w:val="Link"/>
    <w:rsid w:val="00D50FF0"/>
    <w:rPr>
      <w:strike/>
      <w:dstrike w:val="0"/>
      <w:color w:val="0000FF"/>
      <w:u w:val="single" w:color="FF0000"/>
    </w:rPr>
  </w:style>
  <w:style w:type="paragraph" w:styleId="Soggettocommento">
    <w:name w:val="annotation subject"/>
    <w:link w:val="SoggettocommentoCarattere"/>
    <w:uiPriority w:val="99"/>
    <w:rsid w:val="00D50FF0"/>
    <w:pPr>
      <w:suppressAutoHyphens/>
      <w:jc w:val="both"/>
    </w:pPr>
    <w:rPr>
      <w:rFonts w:ascii="Arial" w:eastAsia="Arial" w:hAnsi="Arial" w:cs="Arial"/>
      <w:b/>
      <w:bCs/>
      <w:color w:val="000000"/>
      <w:kern w:val="28"/>
      <w:u w:color="000000"/>
    </w:rPr>
  </w:style>
  <w:style w:type="character" w:customStyle="1" w:styleId="Hyperlink10">
    <w:name w:val="Hyperlink.10"/>
    <w:basedOn w:val="Nessuno"/>
    <w:rsid w:val="00D50FF0"/>
    <w:rPr>
      <w:color w:val="0000FF"/>
      <w:u w:val="single" w:color="0000FF"/>
    </w:rPr>
  </w:style>
  <w:style w:type="character" w:customStyle="1" w:styleId="Hyperlink11">
    <w:name w:val="Hyperlink.11"/>
    <w:basedOn w:val="Link"/>
    <w:rsid w:val="00D50FF0"/>
    <w:rPr>
      <w:color w:val="0000FF"/>
      <w:u w:val="single" w:color="0000FF"/>
      <w:shd w:val="clear" w:color="auto" w:fill="FFFF00"/>
    </w:rPr>
  </w:style>
  <w:style w:type="numbering" w:customStyle="1" w:styleId="Stileimportato17">
    <w:name w:val="Stile importato 17"/>
    <w:rsid w:val="00D50FF0"/>
    <w:pPr>
      <w:numPr>
        <w:numId w:val="11"/>
      </w:numPr>
    </w:pPr>
  </w:style>
  <w:style w:type="numbering" w:customStyle="1" w:styleId="Stileimportato18">
    <w:name w:val="Stile importato 18"/>
    <w:rsid w:val="00D50FF0"/>
    <w:pPr>
      <w:numPr>
        <w:numId w:val="12"/>
      </w:numPr>
    </w:pPr>
  </w:style>
  <w:style w:type="paragraph" w:customStyle="1" w:styleId="Curatelanota">
    <w:name w:val="Curatela_nota"/>
    <w:rsid w:val="00D50FF0"/>
    <w:pPr>
      <w:suppressAutoHyphens/>
      <w:jc w:val="both"/>
    </w:pPr>
    <w:rPr>
      <w:rFonts w:cs="Arial Unicode MS"/>
      <w:color w:val="000000"/>
      <w:sz w:val="18"/>
      <w:szCs w:val="18"/>
      <w:u w:color="000000"/>
    </w:rPr>
  </w:style>
  <w:style w:type="character" w:customStyle="1" w:styleId="Hyperlink12">
    <w:name w:val="Hyperlink.12"/>
    <w:basedOn w:val="Nessuno"/>
    <w:rsid w:val="00D50FF0"/>
    <w:rPr>
      <w:rFonts w:ascii="Arial" w:eastAsia="Arial" w:hAnsi="Arial" w:cs="Arial"/>
      <w:b/>
      <w:bCs/>
      <w:kern w:val="0"/>
      <w:u w:val="single"/>
    </w:rPr>
  </w:style>
  <w:style w:type="numbering" w:customStyle="1" w:styleId="Stileimportato19">
    <w:name w:val="Stile importato 19"/>
    <w:rsid w:val="00D50FF0"/>
    <w:pPr>
      <w:numPr>
        <w:numId w:val="13"/>
      </w:numPr>
    </w:pPr>
  </w:style>
  <w:style w:type="numbering" w:customStyle="1" w:styleId="Stileimportato1">
    <w:name w:val="Stile importato 1"/>
    <w:rsid w:val="00D50FF0"/>
    <w:pPr>
      <w:numPr>
        <w:numId w:val="14"/>
      </w:numPr>
    </w:pPr>
  </w:style>
  <w:style w:type="paragraph" w:customStyle="1" w:styleId="Testo">
    <w:name w:val="Testo"/>
    <w:rsid w:val="00D50FF0"/>
    <w:pPr>
      <w:suppressAutoHyphens/>
      <w:spacing w:line="276" w:lineRule="auto"/>
      <w:jc w:val="both"/>
    </w:pPr>
    <w:rPr>
      <w:rFonts w:ascii="Arial" w:eastAsia="Arial" w:hAnsi="Arial" w:cs="Arial"/>
      <w:color w:val="000000"/>
      <w:kern w:val="28"/>
      <w:u w:color="000000"/>
    </w:rPr>
  </w:style>
  <w:style w:type="character" w:customStyle="1" w:styleId="Hyperlink13">
    <w:name w:val="Hyperlink.13"/>
    <w:basedOn w:val="Link"/>
    <w:rsid w:val="00D50FF0"/>
    <w:rPr>
      <w:color w:val="0000FF"/>
      <w:sz w:val="16"/>
      <w:szCs w:val="16"/>
      <w:u w:val="single" w:color="0000FF"/>
    </w:rPr>
  </w:style>
  <w:style w:type="paragraph" w:customStyle="1" w:styleId="xl62">
    <w:name w:val="xl62"/>
    <w:rsid w:val="00D50FF0"/>
    <w:pPr>
      <w:spacing w:before="100" w:after="100"/>
      <w:jc w:val="center"/>
    </w:pPr>
    <w:rPr>
      <w:rFonts w:ascii="Arial" w:hAnsi="Arial" w:cs="Arial Unicode MS"/>
      <w:b/>
      <w:bCs/>
      <w:color w:val="000000"/>
      <w:sz w:val="16"/>
      <w:szCs w:val="16"/>
      <w:u w:color="000000"/>
    </w:rPr>
  </w:style>
  <w:style w:type="paragraph" w:customStyle="1" w:styleId="xl36">
    <w:name w:val="xl36"/>
    <w:rsid w:val="00D50FF0"/>
    <w:pPr>
      <w:spacing w:before="100" w:after="100"/>
      <w:jc w:val="center"/>
    </w:pPr>
    <w:rPr>
      <w:rFonts w:cs="Arial Unicode MS"/>
      <w:color w:val="000000"/>
      <w:sz w:val="16"/>
      <w:szCs w:val="16"/>
      <w:u w:color="000000"/>
    </w:rPr>
  </w:style>
  <w:style w:type="numbering" w:customStyle="1" w:styleId="Stileimportato20">
    <w:name w:val="Stile importato 20"/>
    <w:rsid w:val="00D50FF0"/>
    <w:pPr>
      <w:numPr>
        <w:numId w:val="15"/>
      </w:numPr>
    </w:pPr>
  </w:style>
  <w:style w:type="numbering" w:customStyle="1" w:styleId="Stileimportato21">
    <w:name w:val="Stile importato 21"/>
    <w:rsid w:val="00D50FF0"/>
    <w:pPr>
      <w:numPr>
        <w:numId w:val="16"/>
      </w:numPr>
    </w:pPr>
  </w:style>
  <w:style w:type="character" w:customStyle="1" w:styleId="Hyperlink14">
    <w:name w:val="Hyperlink.14"/>
    <w:basedOn w:val="Link"/>
    <w:rsid w:val="00D50FF0"/>
    <w:rPr>
      <w:color w:val="0000FF"/>
      <w:kern w:val="1"/>
      <w:u w:val="single" w:color="0000FF"/>
    </w:rPr>
  </w:style>
  <w:style w:type="character" w:customStyle="1" w:styleId="Hyperlink15">
    <w:name w:val="Hyperlink.15"/>
    <w:basedOn w:val="Nessuno"/>
    <w:rsid w:val="00D50FF0"/>
    <w:rPr>
      <w:kern w:val="1"/>
      <w:u w:val="single"/>
    </w:rPr>
  </w:style>
  <w:style w:type="numbering" w:customStyle="1" w:styleId="Stileimportato22">
    <w:name w:val="Stile importato 22"/>
    <w:rsid w:val="00D50FF0"/>
    <w:pPr>
      <w:numPr>
        <w:numId w:val="17"/>
      </w:numPr>
    </w:pPr>
  </w:style>
  <w:style w:type="character" w:customStyle="1" w:styleId="Hyperlink16">
    <w:name w:val="Hyperlink.16"/>
    <w:basedOn w:val="Link"/>
    <w:rsid w:val="00D50FF0"/>
    <w:rPr>
      <w:color w:val="0000FF"/>
      <w:kern w:val="0"/>
      <w:u w:val="single" w:color="0000FF"/>
      <w:shd w:val="clear" w:color="auto" w:fill="FFFF00"/>
    </w:rPr>
  </w:style>
  <w:style w:type="numbering" w:customStyle="1" w:styleId="Stileimportato23">
    <w:name w:val="Stile importato 23"/>
    <w:rsid w:val="00D50FF0"/>
    <w:pPr>
      <w:numPr>
        <w:numId w:val="18"/>
      </w:numPr>
    </w:pPr>
  </w:style>
  <w:style w:type="paragraph" w:customStyle="1" w:styleId="a5bElencopuntatolettere">
    <w:name w:val="a5b) Elenco puntato lettere"/>
    <w:rsid w:val="00D50FF0"/>
    <w:pPr>
      <w:suppressAutoHyphens/>
      <w:jc w:val="both"/>
    </w:pPr>
    <w:rPr>
      <w:rFonts w:ascii="Verdana" w:hAnsi="Verdana" w:cs="Arial Unicode MS"/>
      <w:color w:val="000000"/>
      <w:u w:color="000000"/>
    </w:rPr>
  </w:style>
  <w:style w:type="character" w:customStyle="1" w:styleId="Hyperlink17">
    <w:name w:val="Hyperlink.17"/>
    <w:basedOn w:val="Link"/>
    <w:rsid w:val="00D50FF0"/>
    <w:rPr>
      <w:rFonts w:ascii="Arial" w:eastAsia="Arial" w:hAnsi="Arial" w:cs="Arial"/>
      <w:color w:val="0000FF"/>
      <w:kern w:val="28"/>
      <w:u w:val="single" w:color="0000FF"/>
    </w:rPr>
  </w:style>
  <w:style w:type="paragraph" w:customStyle="1" w:styleId="TITOLO">
    <w:name w:val="TITOLO"/>
    <w:rsid w:val="00D50FF0"/>
    <w:pPr>
      <w:spacing w:line="480" w:lineRule="auto"/>
      <w:jc w:val="center"/>
    </w:pPr>
    <w:rPr>
      <w:rFonts w:ascii="Arial" w:hAnsi="Arial" w:cs="Arial Unicode MS"/>
      <w:b/>
      <w:bCs/>
      <w:color w:val="FFFFFF"/>
      <w:kern w:val="28"/>
      <w:sz w:val="44"/>
      <w:szCs w:val="44"/>
      <w:u w:color="FFFFFF"/>
    </w:rPr>
  </w:style>
  <w:style w:type="numbering" w:customStyle="1" w:styleId="Stileimportato24">
    <w:name w:val="Stile importato 24"/>
    <w:rsid w:val="00D50FF0"/>
    <w:pPr>
      <w:numPr>
        <w:numId w:val="19"/>
      </w:numPr>
    </w:pPr>
  </w:style>
  <w:style w:type="character" w:customStyle="1" w:styleId="Hyperlink18">
    <w:name w:val="Hyperlink.18"/>
    <w:basedOn w:val="Nessuno"/>
    <w:rsid w:val="00D50FF0"/>
    <w:rPr>
      <w:color w:val="0070C0"/>
      <w:u w:val="single" w:color="0070C0"/>
    </w:rPr>
  </w:style>
  <w:style w:type="numbering" w:customStyle="1" w:styleId="Stileimportato25">
    <w:name w:val="Stile importato 25"/>
    <w:rsid w:val="00D50FF0"/>
    <w:pPr>
      <w:numPr>
        <w:numId w:val="20"/>
      </w:numPr>
    </w:pPr>
  </w:style>
  <w:style w:type="numbering" w:customStyle="1" w:styleId="Stileimportato26">
    <w:name w:val="Stile importato 26"/>
    <w:rsid w:val="00D50FF0"/>
    <w:pPr>
      <w:numPr>
        <w:numId w:val="21"/>
      </w:numPr>
    </w:pPr>
  </w:style>
  <w:style w:type="numbering" w:customStyle="1" w:styleId="Stileimportato27">
    <w:name w:val="Stile importato 27"/>
    <w:rsid w:val="00D50FF0"/>
    <w:pPr>
      <w:numPr>
        <w:numId w:val="22"/>
      </w:numPr>
    </w:pPr>
  </w:style>
  <w:style w:type="numbering" w:customStyle="1" w:styleId="Stileimportato28">
    <w:name w:val="Stile importato 28"/>
    <w:rsid w:val="00D50FF0"/>
    <w:pPr>
      <w:numPr>
        <w:numId w:val="23"/>
      </w:numPr>
    </w:pPr>
  </w:style>
  <w:style w:type="numbering" w:customStyle="1" w:styleId="Stileimportato29">
    <w:name w:val="Stile importato 29"/>
    <w:rsid w:val="00D50FF0"/>
    <w:pPr>
      <w:numPr>
        <w:numId w:val="24"/>
      </w:numPr>
    </w:pPr>
  </w:style>
  <w:style w:type="numbering" w:customStyle="1" w:styleId="Stileimportato30">
    <w:name w:val="Stile importato 30"/>
    <w:rsid w:val="00D50FF0"/>
    <w:pPr>
      <w:numPr>
        <w:numId w:val="25"/>
      </w:numPr>
    </w:pPr>
  </w:style>
  <w:style w:type="numbering" w:customStyle="1" w:styleId="Stileimportato31">
    <w:name w:val="Stile importato 31"/>
    <w:rsid w:val="00D50FF0"/>
    <w:pPr>
      <w:numPr>
        <w:numId w:val="26"/>
      </w:numPr>
    </w:pPr>
  </w:style>
  <w:style w:type="numbering" w:customStyle="1" w:styleId="Stileimportato32">
    <w:name w:val="Stile importato 32"/>
    <w:rsid w:val="00D50FF0"/>
    <w:pPr>
      <w:numPr>
        <w:numId w:val="27"/>
      </w:numPr>
    </w:pPr>
  </w:style>
  <w:style w:type="numbering" w:customStyle="1" w:styleId="Stileimportato33">
    <w:name w:val="Stile importato 33"/>
    <w:rsid w:val="00D50FF0"/>
    <w:pPr>
      <w:numPr>
        <w:numId w:val="28"/>
      </w:numPr>
    </w:pPr>
  </w:style>
  <w:style w:type="numbering" w:customStyle="1" w:styleId="Stileimportato34">
    <w:name w:val="Stile importato 34"/>
    <w:rsid w:val="00D50FF0"/>
    <w:pPr>
      <w:numPr>
        <w:numId w:val="29"/>
      </w:numPr>
    </w:pPr>
  </w:style>
  <w:style w:type="numbering" w:customStyle="1" w:styleId="Stileimportato35">
    <w:name w:val="Stile importato 35"/>
    <w:rsid w:val="00D50FF0"/>
    <w:pPr>
      <w:numPr>
        <w:numId w:val="30"/>
      </w:numPr>
    </w:pPr>
  </w:style>
  <w:style w:type="numbering" w:customStyle="1" w:styleId="Stileimportato36">
    <w:name w:val="Stile importato 36"/>
    <w:rsid w:val="00D50FF0"/>
    <w:pPr>
      <w:numPr>
        <w:numId w:val="31"/>
      </w:numPr>
    </w:pPr>
  </w:style>
  <w:style w:type="numbering" w:customStyle="1" w:styleId="Stileimportato37">
    <w:name w:val="Stile importato 37"/>
    <w:rsid w:val="00D50FF0"/>
    <w:pPr>
      <w:numPr>
        <w:numId w:val="32"/>
      </w:numPr>
    </w:pPr>
  </w:style>
  <w:style w:type="numbering" w:customStyle="1" w:styleId="Stileimportato38">
    <w:name w:val="Stile importato 38"/>
    <w:rsid w:val="00D50FF0"/>
    <w:pPr>
      <w:numPr>
        <w:numId w:val="33"/>
      </w:numPr>
    </w:pPr>
  </w:style>
  <w:style w:type="character" w:customStyle="1" w:styleId="Hyperlink19">
    <w:name w:val="Hyperlink.19"/>
    <w:basedOn w:val="Link"/>
    <w:rsid w:val="00D50FF0"/>
    <w:rPr>
      <w:rFonts w:ascii="Arial" w:eastAsia="Arial" w:hAnsi="Arial" w:cs="Arial"/>
      <w:color w:val="0000FF"/>
      <w:sz w:val="14"/>
      <w:szCs w:val="14"/>
      <w:u w:val="single" w:color="0000FF"/>
    </w:rPr>
  </w:style>
  <w:style w:type="numbering" w:customStyle="1" w:styleId="Stileimportato39">
    <w:name w:val="Stile importato 39"/>
    <w:rsid w:val="00D50FF0"/>
    <w:pPr>
      <w:numPr>
        <w:numId w:val="34"/>
      </w:numPr>
    </w:pPr>
  </w:style>
  <w:style w:type="numbering" w:customStyle="1" w:styleId="Stileimportato44">
    <w:name w:val="Stile importato 44"/>
    <w:rsid w:val="00D50FF0"/>
    <w:pPr>
      <w:numPr>
        <w:numId w:val="35"/>
      </w:numPr>
    </w:pPr>
  </w:style>
  <w:style w:type="numbering" w:customStyle="1" w:styleId="Stileimportato49">
    <w:name w:val="Stile importato 49"/>
    <w:rsid w:val="00D50FF0"/>
    <w:pPr>
      <w:numPr>
        <w:numId w:val="36"/>
      </w:numPr>
    </w:pPr>
  </w:style>
  <w:style w:type="character" w:customStyle="1" w:styleId="Hyperlink20">
    <w:name w:val="Hyperlink.20"/>
    <w:basedOn w:val="Link"/>
    <w:rsid w:val="00D50FF0"/>
    <w:rPr>
      <w:rFonts w:ascii="Arial" w:eastAsia="Arial" w:hAnsi="Arial" w:cs="Arial"/>
      <w:color w:val="0000FF"/>
      <w:kern w:val="28"/>
      <w:u w:val="single" w:color="0000FF"/>
      <w:lang w:val="it-IT"/>
    </w:rPr>
  </w:style>
  <w:style w:type="numbering" w:customStyle="1" w:styleId="Stileimportato52">
    <w:name w:val="Stile importato 52"/>
    <w:rsid w:val="00D50FF0"/>
    <w:pPr>
      <w:numPr>
        <w:numId w:val="37"/>
      </w:numPr>
    </w:pPr>
  </w:style>
  <w:style w:type="paragraph" w:customStyle="1" w:styleId="Separazione">
    <w:name w:val="Separazione"/>
    <w:rsid w:val="00D50FF0"/>
    <w:pPr>
      <w:pBdr>
        <w:bottom w:val="single" w:sz="6" w:space="0" w:color="B6DDE8"/>
      </w:pBdr>
      <w:spacing w:before="60" w:after="60" w:line="259" w:lineRule="auto"/>
    </w:pPr>
    <w:rPr>
      <w:rFonts w:ascii="Calibri" w:eastAsia="Calibri" w:hAnsi="Calibri" w:cs="Calibri"/>
      <w:color w:val="000000"/>
      <w:sz w:val="2"/>
      <w:szCs w:val="2"/>
      <w:u w:color="000000"/>
    </w:rPr>
  </w:style>
  <w:style w:type="character" w:customStyle="1" w:styleId="Hyperlink21">
    <w:name w:val="Hyperlink.21"/>
    <w:basedOn w:val="Nessuno"/>
    <w:rsid w:val="00D50FF0"/>
    <w:rPr>
      <w:rFonts w:ascii="Arial" w:eastAsia="Arial" w:hAnsi="Arial" w:cs="Arial"/>
      <w:kern w:val="28"/>
      <w:lang w:val="it-IT"/>
    </w:rPr>
  </w:style>
  <w:style w:type="character" w:customStyle="1" w:styleId="Hyperlink22">
    <w:name w:val="Hyperlink.22"/>
    <w:basedOn w:val="Nessuno"/>
    <w:rsid w:val="00D50FF0"/>
    <w:rPr>
      <w:rFonts w:ascii="Arial" w:eastAsia="Arial" w:hAnsi="Arial" w:cs="Arial"/>
      <w:lang w:val="it-I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50FF0"/>
    <w:pPr>
      <w:pBdr>
        <w:top w:val="nil"/>
        <w:left w:val="nil"/>
        <w:bottom w:val="nil"/>
        <w:right w:val="nil"/>
        <w:between w:val="nil"/>
        <w:bar w:val="nil"/>
      </w:pBdr>
      <w:suppressAutoHyphens/>
      <w:jc w:val="both"/>
    </w:pPr>
    <w:rPr>
      <w:rFonts w:ascii="Arial" w:eastAsia="Arial Unicode MS" w:hAnsi="Arial" w:cs="Arial Unicode MS"/>
      <w:color w:val="000000"/>
      <w:kern w:val="28"/>
      <w:sz w:val="20"/>
      <w:szCs w:val="20"/>
      <w:u w:color="000000"/>
      <w:bdr w:val="ni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50FF0"/>
    <w:rPr>
      <w:rFonts w:ascii="Arial" w:hAnsi="Arial" w:cs="Arial Unicode MS"/>
      <w:color w:val="000000"/>
      <w:kern w:val="28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D50FF0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11CC"/>
    <w:pPr>
      <w:pBdr>
        <w:top w:val="nil"/>
        <w:left w:val="nil"/>
        <w:bottom w:val="nil"/>
        <w:right w:val="nil"/>
        <w:between w:val="nil"/>
        <w:bar w:val="nil"/>
      </w:pBdr>
      <w:suppressAutoHyphens/>
      <w:jc w:val="both"/>
    </w:pPr>
    <w:rPr>
      <w:rFonts w:ascii="Segoe UI" w:eastAsia="Arial Unicode MS" w:hAnsi="Segoe UI" w:cs="Segoe UI"/>
      <w:color w:val="000000"/>
      <w:kern w:val="28"/>
      <w:sz w:val="18"/>
      <w:szCs w:val="18"/>
      <w:u w:color="000000"/>
      <w:bdr w:val="nil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11CC"/>
    <w:rPr>
      <w:rFonts w:ascii="Segoe UI" w:hAnsi="Segoe UI" w:cs="Segoe UI"/>
      <w:color w:val="000000"/>
      <w:kern w:val="28"/>
      <w:sz w:val="18"/>
      <w:szCs w:val="18"/>
      <w:u w:color="00000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9772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97720"/>
    <w:rPr>
      <w:color w:val="FF00FF" w:themeColor="followed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AB21C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/>
      <w:jc w:val="both"/>
    </w:pPr>
    <w:rPr>
      <w:rFonts w:ascii="Arial" w:eastAsia="Arial Unicode MS" w:hAnsi="Arial" w:cs="Arial Unicode MS"/>
      <w:i/>
      <w:iCs/>
      <w:color w:val="A7A7A7" w:themeColor="text2"/>
      <w:kern w:val="28"/>
      <w:sz w:val="18"/>
      <w:szCs w:val="18"/>
      <w:u w:color="000000"/>
      <w:bdr w:val="nil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B077C"/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  <w:u w:color="000000"/>
    </w:rPr>
  </w:style>
  <w:style w:type="character" w:styleId="Rimandonotaapidipagina">
    <w:name w:val="footnote reference"/>
    <w:basedOn w:val="Carpredefinitoparagrafo"/>
    <w:uiPriority w:val="99"/>
    <w:unhideWhenUsed/>
    <w:qFormat/>
    <w:rsid w:val="005D5E81"/>
    <w:rPr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qFormat/>
    <w:rsid w:val="00A43D13"/>
    <w:rPr>
      <w:rFonts w:eastAsia="Times New Roman"/>
      <w:color w:val="000000"/>
      <w:u w:color="000000"/>
    </w:rPr>
  </w:style>
  <w:style w:type="character" w:customStyle="1" w:styleId="CorpotestoCarattere">
    <w:name w:val="Corpo testo Carattere"/>
    <w:basedOn w:val="Carpredefinitoparagrafo"/>
    <w:link w:val="Corpotesto"/>
    <w:rsid w:val="00A43D13"/>
    <w:rPr>
      <w:rFonts w:eastAsia="Times New Roman"/>
      <w:color w:val="000000"/>
      <w:sz w:val="24"/>
      <w:szCs w:val="24"/>
      <w:u w:color="000000"/>
    </w:rPr>
  </w:style>
  <w:style w:type="character" w:customStyle="1" w:styleId="Caratterinotaapidipagina">
    <w:name w:val="Caratteri nota a piè di pagina"/>
    <w:qFormat/>
    <w:rsid w:val="00A43D13"/>
    <w:rPr>
      <w:rFonts w:cs="Times New Roman"/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800DF"/>
    <w:rPr>
      <w:rFonts w:asciiTheme="majorHAnsi" w:eastAsiaTheme="majorEastAsia" w:hAnsiTheme="majorHAnsi" w:cstheme="majorBidi"/>
      <w:i/>
      <w:iCs/>
      <w:color w:val="2F5496" w:themeColor="accent1" w:themeShade="BF"/>
      <w:kern w:val="28"/>
      <w:u w:color="000000"/>
    </w:rPr>
  </w:style>
  <w:style w:type="paragraph" w:customStyle="1" w:styleId="Testocommento2">
    <w:name w:val="Testo commento2"/>
    <w:basedOn w:val="Normale"/>
    <w:rsid w:val="001800DF"/>
    <w:pPr>
      <w:suppressAutoHyphens/>
      <w:jc w:val="both"/>
    </w:pPr>
    <w:rPr>
      <w:rFonts w:ascii="Arial" w:eastAsia="Calibri" w:hAnsi="Arial" w:cs="Arial"/>
      <w:kern w:val="2"/>
      <w:sz w:val="20"/>
      <w:szCs w:val="20"/>
      <w:u w:color="000000"/>
      <w:lang w:eastAsia="zh-CN"/>
    </w:rPr>
  </w:style>
  <w:style w:type="character" w:customStyle="1" w:styleId="WW8Num1z1">
    <w:name w:val="WW8Num1z1"/>
    <w:rsid w:val="001800DF"/>
  </w:style>
  <w:style w:type="character" w:customStyle="1" w:styleId="Richiamoallanotaapidipagina">
    <w:name w:val="Richiamo alla nota a piè di pagina"/>
    <w:rsid w:val="001800DF"/>
    <w:rPr>
      <w:vertAlign w:val="superscript"/>
    </w:rPr>
  </w:style>
  <w:style w:type="character" w:customStyle="1" w:styleId="st">
    <w:name w:val="st"/>
    <w:qFormat/>
    <w:rsid w:val="001800DF"/>
  </w:style>
  <w:style w:type="paragraph" w:customStyle="1" w:styleId="Contenutocornice">
    <w:name w:val="Contenuto cornice"/>
    <w:basedOn w:val="Corpotesto"/>
    <w:qFormat/>
    <w:rsid w:val="001800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after="120"/>
      <w:jc w:val="left"/>
    </w:pPr>
    <w:rPr>
      <w:color w:val="auto"/>
      <w:bdr w:val="none" w:sz="0" w:space="0" w:color="auto"/>
      <w:lang w:eastAsia="zh-CN"/>
    </w:rPr>
  </w:style>
  <w:style w:type="character" w:customStyle="1" w:styleId="Enfasi">
    <w:name w:val="Enfasi"/>
    <w:uiPriority w:val="20"/>
    <w:qFormat/>
    <w:rsid w:val="001800DF"/>
    <w:rPr>
      <w:i/>
    </w:rPr>
  </w:style>
  <w:style w:type="paragraph" w:customStyle="1" w:styleId="Default">
    <w:name w:val="Default"/>
    <w:rsid w:val="00764F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W8Num5z0">
    <w:name w:val="WW8Num5z0"/>
    <w:rsid w:val="00B72F19"/>
    <w:rPr>
      <w:rFonts w:ascii="Calibri" w:hAnsi="Calibri" w:cs="Times New Roman" w:hint="default"/>
      <w:color w:val="auto"/>
    </w:rPr>
  </w:style>
  <w:style w:type="character" w:customStyle="1" w:styleId="Rimandonotaapidipagina3">
    <w:name w:val="Rimando nota a piè di pagina3"/>
    <w:rsid w:val="00C2608B"/>
    <w:rPr>
      <w:vertAlign w:val="superscript"/>
    </w:rPr>
  </w:style>
  <w:style w:type="paragraph" w:customStyle="1" w:styleId="msonormal0">
    <w:name w:val="msonormal"/>
    <w:basedOn w:val="Normale"/>
    <w:rsid w:val="00B03C84"/>
    <w:pPr>
      <w:spacing w:before="100" w:beforeAutospacing="1" w:after="100" w:afterAutospacing="1"/>
    </w:pPr>
    <w:rPr>
      <w:u w:color="000000"/>
    </w:rPr>
  </w:style>
  <w:style w:type="paragraph" w:customStyle="1" w:styleId="font5">
    <w:name w:val="font5"/>
    <w:basedOn w:val="Normale"/>
    <w:rsid w:val="00B03C84"/>
    <w:pPr>
      <w:spacing w:before="100" w:beforeAutospacing="1" w:after="100" w:afterAutospacing="1"/>
    </w:pPr>
    <w:rPr>
      <w:color w:val="000000"/>
      <w:sz w:val="14"/>
      <w:szCs w:val="14"/>
      <w:u w:color="000000"/>
    </w:rPr>
  </w:style>
  <w:style w:type="paragraph" w:customStyle="1" w:styleId="font6">
    <w:name w:val="font6"/>
    <w:basedOn w:val="Normale"/>
    <w:rsid w:val="00B03C84"/>
    <w:pPr>
      <w:spacing w:before="100" w:beforeAutospacing="1" w:after="100" w:afterAutospacing="1"/>
    </w:pPr>
    <w:rPr>
      <w:rFonts w:ascii="Calibri" w:hAnsi="Calibri" w:cs="Calibri"/>
      <w:b/>
      <w:bCs/>
      <w:color w:val="000000"/>
      <w:u w:color="000000"/>
    </w:rPr>
  </w:style>
  <w:style w:type="paragraph" w:customStyle="1" w:styleId="font7">
    <w:name w:val="font7"/>
    <w:basedOn w:val="Normale"/>
    <w:rsid w:val="00B03C84"/>
    <w:pPr>
      <w:spacing w:before="100" w:beforeAutospacing="1" w:after="100" w:afterAutospacing="1"/>
    </w:pPr>
    <w:rPr>
      <w:rFonts w:ascii="Calibri" w:hAnsi="Calibri" w:cs="Calibri"/>
      <w:color w:val="000000"/>
      <w:u w:color="000000"/>
    </w:rPr>
  </w:style>
  <w:style w:type="paragraph" w:customStyle="1" w:styleId="font8">
    <w:name w:val="font8"/>
    <w:basedOn w:val="Normale"/>
    <w:rsid w:val="00B03C84"/>
    <w:pPr>
      <w:spacing w:before="100" w:beforeAutospacing="1" w:after="100" w:afterAutospacing="1"/>
    </w:pPr>
    <w:rPr>
      <w:rFonts w:ascii="Calibri" w:hAnsi="Calibri" w:cs="Calibri"/>
      <w:color w:val="FF0000"/>
      <w:u w:color="000000"/>
    </w:rPr>
  </w:style>
  <w:style w:type="paragraph" w:customStyle="1" w:styleId="font9">
    <w:name w:val="font9"/>
    <w:basedOn w:val="Normale"/>
    <w:rsid w:val="00B03C84"/>
    <w:pPr>
      <w:spacing w:before="100" w:beforeAutospacing="1" w:after="100" w:afterAutospacing="1"/>
    </w:pPr>
    <w:rPr>
      <w:rFonts w:ascii="Calibri" w:hAnsi="Calibri" w:cs="Calibri"/>
      <w:color w:val="000000"/>
      <w:u w:color="000000"/>
    </w:rPr>
  </w:style>
  <w:style w:type="paragraph" w:customStyle="1" w:styleId="font10">
    <w:name w:val="font10"/>
    <w:basedOn w:val="Normale"/>
    <w:rsid w:val="00B03C84"/>
    <w:pPr>
      <w:spacing w:before="100" w:beforeAutospacing="1" w:after="100" w:afterAutospacing="1"/>
    </w:pPr>
    <w:rPr>
      <w:rFonts w:ascii="Calibri" w:hAnsi="Calibri" w:cs="Calibri"/>
      <w:color w:val="FF0000"/>
      <w:u w:color="000000"/>
    </w:rPr>
  </w:style>
  <w:style w:type="paragraph" w:customStyle="1" w:styleId="font11">
    <w:name w:val="font11"/>
    <w:basedOn w:val="Normale"/>
    <w:rsid w:val="00B03C84"/>
    <w:pPr>
      <w:spacing w:before="100" w:beforeAutospacing="1" w:after="100" w:afterAutospacing="1"/>
    </w:pPr>
    <w:rPr>
      <w:rFonts w:ascii="Calibri" w:hAnsi="Calibri" w:cs="Calibri"/>
      <w:u w:color="000000"/>
    </w:rPr>
  </w:style>
  <w:style w:type="paragraph" w:customStyle="1" w:styleId="font12">
    <w:name w:val="font12"/>
    <w:basedOn w:val="Normale"/>
    <w:rsid w:val="00B03C84"/>
    <w:pPr>
      <w:spacing w:before="100" w:beforeAutospacing="1" w:after="100" w:afterAutospacing="1"/>
    </w:pPr>
    <w:rPr>
      <w:rFonts w:ascii="Calibri" w:hAnsi="Calibri" w:cs="Calibri"/>
      <w:b/>
      <w:bCs/>
      <w:color w:val="7030A0"/>
      <w:u w:color="000000"/>
    </w:rPr>
  </w:style>
  <w:style w:type="paragraph" w:customStyle="1" w:styleId="font13">
    <w:name w:val="font13"/>
    <w:basedOn w:val="Normale"/>
    <w:rsid w:val="00B03C84"/>
    <w:pPr>
      <w:spacing w:before="100" w:beforeAutospacing="1" w:after="100" w:afterAutospacing="1"/>
    </w:pPr>
    <w:rPr>
      <w:rFonts w:ascii="Calibri" w:hAnsi="Calibri" w:cs="Calibri"/>
      <w:b/>
      <w:bCs/>
      <w:color w:val="FF0000"/>
      <w:u w:color="000000"/>
    </w:rPr>
  </w:style>
  <w:style w:type="paragraph" w:customStyle="1" w:styleId="font14">
    <w:name w:val="font14"/>
    <w:basedOn w:val="Normale"/>
    <w:rsid w:val="00B03C84"/>
    <w:pPr>
      <w:spacing w:before="100" w:beforeAutospacing="1" w:after="100" w:afterAutospacing="1"/>
    </w:pPr>
    <w:rPr>
      <w:rFonts w:ascii="Calibri" w:hAnsi="Calibri" w:cs="Calibri"/>
      <w:b/>
      <w:bCs/>
      <w:color w:val="000000"/>
      <w:u w:color="000000"/>
    </w:rPr>
  </w:style>
  <w:style w:type="paragraph" w:customStyle="1" w:styleId="font15">
    <w:name w:val="font15"/>
    <w:basedOn w:val="Normale"/>
    <w:rsid w:val="00B03C84"/>
    <w:pPr>
      <w:spacing w:before="100" w:beforeAutospacing="1" w:after="100" w:afterAutospacing="1"/>
    </w:pPr>
    <w:rPr>
      <w:rFonts w:ascii="Calibri" w:hAnsi="Calibri" w:cs="Calibri"/>
      <w:u w:color="000000"/>
    </w:rPr>
  </w:style>
  <w:style w:type="paragraph" w:customStyle="1" w:styleId="font16">
    <w:name w:val="font16"/>
    <w:basedOn w:val="Normale"/>
    <w:rsid w:val="00B03C84"/>
    <w:pPr>
      <w:spacing w:before="100" w:beforeAutospacing="1" w:after="100" w:afterAutospacing="1"/>
    </w:pPr>
    <w:rPr>
      <w:rFonts w:ascii="Calibri" w:hAnsi="Calibri" w:cs="Calibri"/>
      <w:b/>
      <w:bCs/>
      <w:color w:val="FF0000"/>
      <w:u w:color="000000"/>
    </w:rPr>
  </w:style>
  <w:style w:type="paragraph" w:customStyle="1" w:styleId="font17">
    <w:name w:val="font17"/>
    <w:basedOn w:val="Normale"/>
    <w:rsid w:val="00B03C84"/>
    <w:pPr>
      <w:spacing w:before="100" w:beforeAutospacing="1" w:after="100" w:afterAutospacing="1"/>
    </w:pPr>
    <w:rPr>
      <w:rFonts w:ascii="Calibri" w:hAnsi="Calibri" w:cs="Calibri"/>
      <w:b/>
      <w:bCs/>
      <w:color w:val="4472C4"/>
      <w:u w:color="000000"/>
    </w:rPr>
  </w:style>
  <w:style w:type="paragraph" w:customStyle="1" w:styleId="xl66">
    <w:name w:val="xl66"/>
    <w:basedOn w:val="Normale"/>
    <w:rsid w:val="00B03C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u w:color="000000"/>
    </w:rPr>
  </w:style>
  <w:style w:type="paragraph" w:customStyle="1" w:styleId="xl67">
    <w:name w:val="xl67"/>
    <w:basedOn w:val="Normale"/>
    <w:rsid w:val="00B03C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u w:color="000000"/>
    </w:rPr>
  </w:style>
  <w:style w:type="paragraph" w:customStyle="1" w:styleId="xl68">
    <w:name w:val="xl68"/>
    <w:basedOn w:val="Normale"/>
    <w:rsid w:val="00B03C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u w:color="000000"/>
    </w:rPr>
  </w:style>
  <w:style w:type="paragraph" w:customStyle="1" w:styleId="xl69">
    <w:name w:val="xl69"/>
    <w:basedOn w:val="Normale"/>
    <w:rsid w:val="00B03C8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u w:color="000000"/>
    </w:rPr>
  </w:style>
  <w:style w:type="paragraph" w:customStyle="1" w:styleId="xl70">
    <w:name w:val="xl70"/>
    <w:basedOn w:val="Normale"/>
    <w:rsid w:val="00B03C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u w:color="000000"/>
    </w:rPr>
  </w:style>
  <w:style w:type="paragraph" w:customStyle="1" w:styleId="xl71">
    <w:name w:val="xl71"/>
    <w:basedOn w:val="Normale"/>
    <w:rsid w:val="00B03C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4472C4"/>
      <w:u w:color="000000"/>
    </w:rPr>
  </w:style>
  <w:style w:type="paragraph" w:customStyle="1" w:styleId="xl72">
    <w:name w:val="xl72"/>
    <w:basedOn w:val="Normale"/>
    <w:rsid w:val="00B03C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u w:color="000000"/>
    </w:rPr>
  </w:style>
  <w:style w:type="paragraph" w:customStyle="1" w:styleId="xl73">
    <w:name w:val="xl73"/>
    <w:basedOn w:val="Normale"/>
    <w:rsid w:val="00B03C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u w:color="000000"/>
    </w:rPr>
  </w:style>
  <w:style w:type="paragraph" w:customStyle="1" w:styleId="xl74">
    <w:name w:val="xl74"/>
    <w:basedOn w:val="Normale"/>
    <w:rsid w:val="00B03C8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u w:color="000000"/>
    </w:rPr>
  </w:style>
  <w:style w:type="paragraph" w:customStyle="1" w:styleId="xl75">
    <w:name w:val="xl75"/>
    <w:basedOn w:val="Normale"/>
    <w:rsid w:val="00B03C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u w:color="000000"/>
    </w:rPr>
  </w:style>
  <w:style w:type="paragraph" w:customStyle="1" w:styleId="xl76">
    <w:name w:val="xl76"/>
    <w:basedOn w:val="Normale"/>
    <w:rsid w:val="00B03C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u w:color="000000"/>
    </w:rPr>
  </w:style>
  <w:style w:type="paragraph" w:customStyle="1" w:styleId="xl77">
    <w:name w:val="xl77"/>
    <w:basedOn w:val="Normale"/>
    <w:rsid w:val="00B03C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u w:color="000000"/>
    </w:rPr>
  </w:style>
  <w:style w:type="paragraph" w:customStyle="1" w:styleId="xl78">
    <w:name w:val="xl78"/>
    <w:basedOn w:val="Normale"/>
    <w:rsid w:val="00B03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20"/>
      <w:szCs w:val="20"/>
      <w:u w:color="000000"/>
    </w:rPr>
  </w:style>
  <w:style w:type="paragraph" w:customStyle="1" w:styleId="xl79">
    <w:name w:val="xl79"/>
    <w:basedOn w:val="Normale"/>
    <w:rsid w:val="00B03C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u w:color="000000"/>
    </w:rPr>
  </w:style>
  <w:style w:type="paragraph" w:customStyle="1" w:styleId="xl80">
    <w:name w:val="xl80"/>
    <w:basedOn w:val="Normale"/>
    <w:rsid w:val="00B03C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u w:color="000000"/>
    </w:rPr>
  </w:style>
  <w:style w:type="paragraph" w:customStyle="1" w:styleId="xl81">
    <w:name w:val="xl81"/>
    <w:basedOn w:val="Normale"/>
    <w:rsid w:val="00B03C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  <w:u w:color="000000"/>
    </w:rPr>
  </w:style>
  <w:style w:type="paragraph" w:customStyle="1" w:styleId="xl82">
    <w:name w:val="xl82"/>
    <w:basedOn w:val="Normale"/>
    <w:rsid w:val="00B03C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u w:color="000000"/>
    </w:rPr>
  </w:style>
  <w:style w:type="paragraph" w:customStyle="1" w:styleId="xl83">
    <w:name w:val="xl83"/>
    <w:basedOn w:val="Normale"/>
    <w:rsid w:val="00B03C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u w:color="000000"/>
    </w:rPr>
  </w:style>
  <w:style w:type="paragraph" w:customStyle="1" w:styleId="xl84">
    <w:name w:val="xl84"/>
    <w:basedOn w:val="Normale"/>
    <w:rsid w:val="00B03C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u w:color="000000"/>
    </w:rPr>
  </w:style>
  <w:style w:type="paragraph" w:customStyle="1" w:styleId="xl85">
    <w:name w:val="xl85"/>
    <w:basedOn w:val="Normale"/>
    <w:rsid w:val="00B03C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u w:color="000000"/>
    </w:rPr>
  </w:style>
  <w:style w:type="paragraph" w:customStyle="1" w:styleId="xl86">
    <w:name w:val="xl86"/>
    <w:basedOn w:val="Normale"/>
    <w:rsid w:val="00B03C8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7030A0"/>
      <w:sz w:val="28"/>
      <w:szCs w:val="28"/>
      <w:u w:color="000000"/>
    </w:rPr>
  </w:style>
  <w:style w:type="paragraph" w:customStyle="1" w:styleId="xl87">
    <w:name w:val="xl87"/>
    <w:basedOn w:val="Normale"/>
    <w:rsid w:val="00B03C8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u w:color="000000"/>
    </w:rPr>
  </w:style>
  <w:style w:type="paragraph" w:customStyle="1" w:styleId="xl88">
    <w:name w:val="xl88"/>
    <w:basedOn w:val="Normale"/>
    <w:rsid w:val="00B03C8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u w:color="000000"/>
    </w:rPr>
  </w:style>
  <w:style w:type="paragraph" w:customStyle="1" w:styleId="xl89">
    <w:name w:val="xl89"/>
    <w:basedOn w:val="Normale"/>
    <w:rsid w:val="00B03C8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u w:color="000000"/>
    </w:rPr>
  </w:style>
  <w:style w:type="paragraph" w:customStyle="1" w:styleId="xl90">
    <w:name w:val="xl90"/>
    <w:basedOn w:val="Normale"/>
    <w:rsid w:val="00B03C8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u w:color="000000"/>
    </w:rPr>
  </w:style>
  <w:style w:type="paragraph" w:customStyle="1" w:styleId="xl91">
    <w:name w:val="xl91"/>
    <w:basedOn w:val="Normale"/>
    <w:rsid w:val="00B03C8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FF0000"/>
      <w:u w:color="000000"/>
    </w:rPr>
  </w:style>
  <w:style w:type="paragraph" w:customStyle="1" w:styleId="xl92">
    <w:name w:val="xl92"/>
    <w:basedOn w:val="Normale"/>
    <w:rsid w:val="00B03C8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FF0000"/>
      <w:u w:color="000000"/>
    </w:rPr>
  </w:style>
  <w:style w:type="paragraph" w:customStyle="1" w:styleId="xl93">
    <w:name w:val="xl93"/>
    <w:basedOn w:val="Normale"/>
    <w:rsid w:val="00B03C8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u w:color="000000"/>
    </w:rPr>
  </w:style>
  <w:style w:type="paragraph" w:customStyle="1" w:styleId="xl94">
    <w:name w:val="xl94"/>
    <w:basedOn w:val="Normale"/>
    <w:rsid w:val="00B03C8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FF0000"/>
      <w:u w:color="000000"/>
    </w:rPr>
  </w:style>
  <w:style w:type="paragraph" w:customStyle="1" w:styleId="xl95">
    <w:name w:val="xl95"/>
    <w:basedOn w:val="Normale"/>
    <w:rsid w:val="00B03C8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FF0000"/>
      <w:u w:color="000000"/>
    </w:rPr>
  </w:style>
  <w:style w:type="paragraph" w:customStyle="1" w:styleId="xl96">
    <w:name w:val="xl96"/>
    <w:basedOn w:val="Normale"/>
    <w:rsid w:val="00B03C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  <w:u w:color="000000"/>
    </w:rPr>
  </w:style>
  <w:style w:type="paragraph" w:customStyle="1" w:styleId="xl97">
    <w:name w:val="xl97"/>
    <w:basedOn w:val="Normale"/>
    <w:rsid w:val="00B03C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  <w:u w:color="000000"/>
    </w:rPr>
  </w:style>
  <w:style w:type="paragraph" w:customStyle="1" w:styleId="xl98">
    <w:name w:val="xl98"/>
    <w:basedOn w:val="Normale"/>
    <w:rsid w:val="00B03C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u w:color="000000"/>
    </w:rPr>
  </w:style>
  <w:style w:type="paragraph" w:customStyle="1" w:styleId="xl99">
    <w:name w:val="xl99"/>
    <w:basedOn w:val="Normale"/>
    <w:rsid w:val="00B03C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  <w:u w:color="000000"/>
    </w:rPr>
  </w:style>
  <w:style w:type="paragraph" w:customStyle="1" w:styleId="xl100">
    <w:name w:val="xl100"/>
    <w:basedOn w:val="Normale"/>
    <w:rsid w:val="00B03C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  <w:u w:color="000000"/>
    </w:rPr>
  </w:style>
  <w:style w:type="paragraph" w:customStyle="1" w:styleId="xl101">
    <w:name w:val="xl101"/>
    <w:basedOn w:val="Normale"/>
    <w:rsid w:val="00B03C8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u w:color="000000"/>
    </w:rPr>
  </w:style>
  <w:style w:type="paragraph" w:customStyle="1" w:styleId="xl102">
    <w:name w:val="xl102"/>
    <w:basedOn w:val="Normale"/>
    <w:rsid w:val="00B03C8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  <w:u w:color="000000"/>
    </w:rPr>
  </w:style>
  <w:style w:type="paragraph" w:customStyle="1" w:styleId="xl103">
    <w:name w:val="xl103"/>
    <w:basedOn w:val="Normale"/>
    <w:rsid w:val="00B03C8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  <w:u w:color="000000"/>
    </w:rPr>
  </w:style>
  <w:style w:type="paragraph" w:customStyle="1" w:styleId="xl104">
    <w:name w:val="xl104"/>
    <w:basedOn w:val="Normale"/>
    <w:rsid w:val="00B03C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  <w:u w:color="000000"/>
    </w:rPr>
  </w:style>
  <w:style w:type="paragraph" w:customStyle="1" w:styleId="xl105">
    <w:name w:val="xl105"/>
    <w:basedOn w:val="Normale"/>
    <w:rsid w:val="00B03C8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  <w:u w:color="000000"/>
    </w:rPr>
  </w:style>
  <w:style w:type="paragraph" w:customStyle="1" w:styleId="xl106">
    <w:name w:val="xl106"/>
    <w:basedOn w:val="Normale"/>
    <w:rsid w:val="00B03C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u w:color="000000"/>
    </w:rPr>
  </w:style>
  <w:style w:type="paragraph" w:customStyle="1" w:styleId="xl107">
    <w:name w:val="xl107"/>
    <w:basedOn w:val="Normale"/>
    <w:rsid w:val="00B03C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u w:color="000000"/>
    </w:rPr>
  </w:style>
  <w:style w:type="paragraph" w:customStyle="1" w:styleId="xl108">
    <w:name w:val="xl108"/>
    <w:basedOn w:val="Normale"/>
    <w:rsid w:val="00B03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20"/>
      <w:szCs w:val="20"/>
      <w:u w:color="000000"/>
    </w:rPr>
  </w:style>
  <w:style w:type="paragraph" w:customStyle="1" w:styleId="xl109">
    <w:name w:val="xl109"/>
    <w:basedOn w:val="Normale"/>
    <w:rsid w:val="00B03C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20"/>
      <w:szCs w:val="20"/>
      <w:u w:color="000000"/>
    </w:rPr>
  </w:style>
  <w:style w:type="paragraph" w:customStyle="1" w:styleId="xl110">
    <w:name w:val="xl110"/>
    <w:basedOn w:val="Normale"/>
    <w:rsid w:val="00B03C8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u w:color="000000"/>
    </w:rPr>
  </w:style>
  <w:style w:type="paragraph" w:customStyle="1" w:styleId="xl111">
    <w:name w:val="xl111"/>
    <w:basedOn w:val="Normale"/>
    <w:rsid w:val="00B03C8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u w:color="000000"/>
    </w:rPr>
  </w:style>
  <w:style w:type="paragraph" w:customStyle="1" w:styleId="xl112">
    <w:name w:val="xl112"/>
    <w:basedOn w:val="Normale"/>
    <w:rsid w:val="00B03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7030A0"/>
      <w:u w:color="000000"/>
    </w:rPr>
  </w:style>
  <w:style w:type="paragraph" w:customStyle="1" w:styleId="xl113">
    <w:name w:val="xl113"/>
    <w:basedOn w:val="Normale"/>
    <w:rsid w:val="00B03C8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u w:color="000000"/>
    </w:rPr>
  </w:style>
  <w:style w:type="paragraph" w:customStyle="1" w:styleId="xl114">
    <w:name w:val="xl114"/>
    <w:basedOn w:val="Normale"/>
    <w:rsid w:val="00B03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u w:color="000000"/>
    </w:rPr>
  </w:style>
  <w:style w:type="paragraph" w:customStyle="1" w:styleId="xl115">
    <w:name w:val="xl115"/>
    <w:basedOn w:val="Normale"/>
    <w:rsid w:val="00B03C8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FF0000"/>
      <w:u w:color="000000"/>
    </w:rPr>
  </w:style>
  <w:style w:type="paragraph" w:customStyle="1" w:styleId="xl116">
    <w:name w:val="xl116"/>
    <w:basedOn w:val="Normale"/>
    <w:rsid w:val="00B03C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u w:color="000000"/>
    </w:rPr>
  </w:style>
  <w:style w:type="paragraph" w:customStyle="1" w:styleId="xl117">
    <w:name w:val="xl117"/>
    <w:basedOn w:val="Normale"/>
    <w:rsid w:val="00B03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u w:color="000000"/>
    </w:rPr>
  </w:style>
  <w:style w:type="paragraph" w:customStyle="1" w:styleId="xl118">
    <w:name w:val="xl118"/>
    <w:basedOn w:val="Normale"/>
    <w:rsid w:val="00B03C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u w:color="000000"/>
    </w:rPr>
  </w:style>
  <w:style w:type="paragraph" w:customStyle="1" w:styleId="xl119">
    <w:name w:val="xl119"/>
    <w:basedOn w:val="Normale"/>
    <w:rsid w:val="00B03C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u w:color="000000"/>
    </w:rPr>
  </w:style>
  <w:style w:type="paragraph" w:customStyle="1" w:styleId="xl120">
    <w:name w:val="xl120"/>
    <w:basedOn w:val="Normale"/>
    <w:rsid w:val="00B03C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u w:color="000000"/>
    </w:rPr>
  </w:style>
  <w:style w:type="paragraph" w:customStyle="1" w:styleId="xl121">
    <w:name w:val="xl121"/>
    <w:basedOn w:val="Normale"/>
    <w:rsid w:val="00B03C8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u w:color="000000"/>
    </w:rPr>
  </w:style>
  <w:style w:type="paragraph" w:customStyle="1" w:styleId="xl122">
    <w:name w:val="xl122"/>
    <w:basedOn w:val="Normale"/>
    <w:rsid w:val="00B03C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4472C4"/>
      <w:u w:color="000000"/>
    </w:rPr>
  </w:style>
  <w:style w:type="paragraph" w:customStyle="1" w:styleId="xl123">
    <w:name w:val="xl123"/>
    <w:basedOn w:val="Normale"/>
    <w:rsid w:val="00B03C8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u w:color="000000"/>
    </w:rPr>
  </w:style>
  <w:style w:type="paragraph" w:customStyle="1" w:styleId="xl124">
    <w:name w:val="xl124"/>
    <w:basedOn w:val="Normale"/>
    <w:rsid w:val="00B03C8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u w:color="000000"/>
    </w:rPr>
  </w:style>
  <w:style w:type="paragraph" w:customStyle="1" w:styleId="xl125">
    <w:name w:val="xl125"/>
    <w:basedOn w:val="Normale"/>
    <w:rsid w:val="00B03C8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u w:color="000000"/>
    </w:rPr>
  </w:style>
  <w:style w:type="paragraph" w:customStyle="1" w:styleId="xl126">
    <w:name w:val="xl126"/>
    <w:basedOn w:val="Normale"/>
    <w:rsid w:val="00B03C8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u w:color="000000"/>
    </w:rPr>
  </w:style>
  <w:style w:type="paragraph" w:customStyle="1" w:styleId="xl127">
    <w:name w:val="xl127"/>
    <w:basedOn w:val="Normale"/>
    <w:rsid w:val="00B03C8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u w:color="000000"/>
    </w:rPr>
  </w:style>
  <w:style w:type="paragraph" w:customStyle="1" w:styleId="xl128">
    <w:name w:val="xl128"/>
    <w:basedOn w:val="Normale"/>
    <w:rsid w:val="00B03C8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  <w:u w:color="000000"/>
    </w:rPr>
  </w:style>
  <w:style w:type="paragraph" w:customStyle="1" w:styleId="xl129">
    <w:name w:val="xl129"/>
    <w:basedOn w:val="Normale"/>
    <w:rsid w:val="00B03C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u w:color="000000"/>
    </w:rPr>
  </w:style>
  <w:style w:type="paragraph" w:customStyle="1" w:styleId="xl130">
    <w:name w:val="xl130"/>
    <w:basedOn w:val="Normale"/>
    <w:rsid w:val="00B03C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u w:color="000000"/>
    </w:rPr>
  </w:style>
  <w:style w:type="paragraph" w:customStyle="1" w:styleId="xl131">
    <w:name w:val="xl131"/>
    <w:basedOn w:val="Normale"/>
    <w:rsid w:val="00B03C8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20"/>
      <w:szCs w:val="20"/>
      <w:u w:color="000000"/>
    </w:rPr>
  </w:style>
  <w:style w:type="paragraph" w:customStyle="1" w:styleId="xl132">
    <w:name w:val="xl132"/>
    <w:basedOn w:val="Normale"/>
    <w:rsid w:val="00B03C8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20"/>
      <w:szCs w:val="20"/>
      <w:u w:color="000000"/>
    </w:rPr>
  </w:style>
  <w:style w:type="paragraph" w:customStyle="1" w:styleId="xl133">
    <w:name w:val="xl133"/>
    <w:basedOn w:val="Normale"/>
    <w:rsid w:val="00B03C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20"/>
      <w:szCs w:val="20"/>
      <w:u w:color="000000"/>
    </w:rPr>
  </w:style>
  <w:style w:type="paragraph" w:customStyle="1" w:styleId="xl134">
    <w:name w:val="xl134"/>
    <w:basedOn w:val="Normale"/>
    <w:rsid w:val="00B03C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20"/>
      <w:szCs w:val="20"/>
      <w:u w:color="000000"/>
    </w:rPr>
  </w:style>
  <w:style w:type="paragraph" w:customStyle="1" w:styleId="xl135">
    <w:name w:val="xl135"/>
    <w:basedOn w:val="Normale"/>
    <w:rsid w:val="00B03C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20"/>
      <w:szCs w:val="20"/>
      <w:u w:color="000000"/>
    </w:rPr>
  </w:style>
  <w:style w:type="paragraph" w:customStyle="1" w:styleId="xl136">
    <w:name w:val="xl136"/>
    <w:basedOn w:val="Normale"/>
    <w:rsid w:val="00B03C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20"/>
      <w:szCs w:val="20"/>
      <w:u w:color="000000"/>
    </w:rPr>
  </w:style>
  <w:style w:type="paragraph" w:customStyle="1" w:styleId="xl137">
    <w:name w:val="xl137"/>
    <w:basedOn w:val="Normale"/>
    <w:rsid w:val="00B03C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4472C4"/>
      <w:u w:color="000000"/>
    </w:rPr>
  </w:style>
  <w:style w:type="paragraph" w:customStyle="1" w:styleId="xl138">
    <w:name w:val="xl138"/>
    <w:basedOn w:val="Normale"/>
    <w:rsid w:val="00B03C8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FF0000"/>
      <w:u w:color="000000"/>
    </w:rPr>
  </w:style>
  <w:style w:type="paragraph" w:customStyle="1" w:styleId="xl139">
    <w:name w:val="xl139"/>
    <w:basedOn w:val="Normale"/>
    <w:rsid w:val="00B03C8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  <w:u w:color="000000"/>
    </w:rPr>
  </w:style>
  <w:style w:type="paragraph" w:customStyle="1" w:styleId="xl140">
    <w:name w:val="xl140"/>
    <w:basedOn w:val="Normale"/>
    <w:rsid w:val="00B03C8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  <w:u w:color="000000"/>
    </w:rPr>
  </w:style>
  <w:style w:type="paragraph" w:customStyle="1" w:styleId="xl141">
    <w:name w:val="xl141"/>
    <w:basedOn w:val="Normale"/>
    <w:rsid w:val="00B03C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FF0000"/>
      <w:u w:color="000000"/>
    </w:rPr>
  </w:style>
  <w:style w:type="paragraph" w:customStyle="1" w:styleId="xl142">
    <w:name w:val="xl142"/>
    <w:basedOn w:val="Normale"/>
    <w:rsid w:val="00B03C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  <w:u w:color="000000"/>
    </w:rPr>
  </w:style>
  <w:style w:type="paragraph" w:customStyle="1" w:styleId="xl143">
    <w:name w:val="xl143"/>
    <w:basedOn w:val="Normale"/>
    <w:rsid w:val="00B03C8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u w:color="000000"/>
    </w:rPr>
  </w:style>
  <w:style w:type="paragraph" w:customStyle="1" w:styleId="xl144">
    <w:name w:val="xl144"/>
    <w:basedOn w:val="Normale"/>
    <w:rsid w:val="00B03C8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u w:color="000000"/>
    </w:rPr>
  </w:style>
  <w:style w:type="paragraph" w:customStyle="1" w:styleId="xl145">
    <w:name w:val="xl145"/>
    <w:basedOn w:val="Normale"/>
    <w:rsid w:val="00B03C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u w:color="000000"/>
    </w:rPr>
  </w:style>
  <w:style w:type="paragraph" w:customStyle="1" w:styleId="xl146">
    <w:name w:val="xl146"/>
    <w:basedOn w:val="Normale"/>
    <w:rsid w:val="00B03C8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u w:color="000000"/>
    </w:rPr>
  </w:style>
  <w:style w:type="paragraph" w:customStyle="1" w:styleId="xl147">
    <w:name w:val="xl147"/>
    <w:basedOn w:val="Normale"/>
    <w:rsid w:val="00B03C8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FF0000"/>
      <w:u w:color="000000"/>
    </w:rPr>
  </w:style>
  <w:style w:type="paragraph" w:customStyle="1" w:styleId="xl148">
    <w:name w:val="xl148"/>
    <w:basedOn w:val="Normale"/>
    <w:rsid w:val="00B03C8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u w:color="000000"/>
    </w:rPr>
  </w:style>
  <w:style w:type="paragraph" w:customStyle="1" w:styleId="xl149">
    <w:name w:val="xl149"/>
    <w:basedOn w:val="Normale"/>
    <w:rsid w:val="00B03C8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u w:color="000000"/>
    </w:rPr>
  </w:style>
  <w:style w:type="paragraph" w:customStyle="1" w:styleId="xl150">
    <w:name w:val="xl150"/>
    <w:basedOn w:val="Normale"/>
    <w:rsid w:val="00B03C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u w:color="000000"/>
    </w:rPr>
  </w:style>
  <w:style w:type="paragraph" w:customStyle="1" w:styleId="xl151">
    <w:name w:val="xl151"/>
    <w:basedOn w:val="Normale"/>
    <w:rsid w:val="00B03C8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u w:color="000000"/>
    </w:rPr>
  </w:style>
  <w:style w:type="paragraph" w:customStyle="1" w:styleId="xl152">
    <w:name w:val="xl152"/>
    <w:basedOn w:val="Normale"/>
    <w:rsid w:val="00B03C8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u w:color="000000"/>
    </w:rPr>
  </w:style>
  <w:style w:type="paragraph" w:customStyle="1" w:styleId="xl153">
    <w:name w:val="xl153"/>
    <w:basedOn w:val="Normale"/>
    <w:rsid w:val="00B03C8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u w:color="000000"/>
    </w:rPr>
  </w:style>
  <w:style w:type="paragraph" w:customStyle="1" w:styleId="xl154">
    <w:name w:val="xl154"/>
    <w:basedOn w:val="Normale"/>
    <w:rsid w:val="00B03C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7030A0"/>
      <w:u w:color="000000"/>
    </w:rPr>
  </w:style>
  <w:style w:type="paragraph" w:customStyle="1" w:styleId="xl155">
    <w:name w:val="xl155"/>
    <w:basedOn w:val="Normale"/>
    <w:rsid w:val="00B03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u w:color="000000"/>
    </w:rPr>
  </w:style>
  <w:style w:type="paragraph" w:customStyle="1" w:styleId="xl156">
    <w:name w:val="xl156"/>
    <w:basedOn w:val="Normale"/>
    <w:rsid w:val="00B03C8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  <w:u w:color="000000"/>
    </w:rPr>
  </w:style>
  <w:style w:type="paragraph" w:customStyle="1" w:styleId="xl157">
    <w:name w:val="xl157"/>
    <w:basedOn w:val="Normale"/>
    <w:rsid w:val="00B03C8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u w:color="000000"/>
    </w:rPr>
  </w:style>
  <w:style w:type="paragraph" w:customStyle="1" w:styleId="xl158">
    <w:name w:val="xl158"/>
    <w:basedOn w:val="Normale"/>
    <w:rsid w:val="00B03C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u w:color="000000"/>
    </w:rPr>
  </w:style>
  <w:style w:type="paragraph" w:customStyle="1" w:styleId="xl159">
    <w:name w:val="xl159"/>
    <w:basedOn w:val="Normale"/>
    <w:rsid w:val="00B03C8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u w:color="000000"/>
    </w:rPr>
  </w:style>
  <w:style w:type="paragraph" w:customStyle="1" w:styleId="xl160">
    <w:name w:val="xl160"/>
    <w:basedOn w:val="Normale"/>
    <w:rsid w:val="00B03C8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u w:color="000000"/>
    </w:rPr>
  </w:style>
  <w:style w:type="paragraph" w:customStyle="1" w:styleId="xl161">
    <w:name w:val="xl161"/>
    <w:basedOn w:val="Normale"/>
    <w:rsid w:val="00B03C8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u w:color="000000"/>
    </w:rPr>
  </w:style>
  <w:style w:type="paragraph" w:customStyle="1" w:styleId="xl162">
    <w:name w:val="xl162"/>
    <w:basedOn w:val="Normale"/>
    <w:rsid w:val="00B03C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7030A0"/>
      <w:u w:color="000000"/>
    </w:rPr>
  </w:style>
  <w:style w:type="paragraph" w:customStyle="1" w:styleId="xl163">
    <w:name w:val="xl163"/>
    <w:basedOn w:val="Normale"/>
    <w:rsid w:val="00B03C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u w:color="000000"/>
    </w:rPr>
  </w:style>
  <w:style w:type="paragraph" w:customStyle="1" w:styleId="xl164">
    <w:name w:val="xl164"/>
    <w:basedOn w:val="Normale"/>
    <w:rsid w:val="00B03C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u w:color="000000"/>
    </w:rPr>
  </w:style>
  <w:style w:type="paragraph" w:customStyle="1" w:styleId="xl165">
    <w:name w:val="xl165"/>
    <w:basedOn w:val="Normale"/>
    <w:rsid w:val="00B03C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7030A0"/>
      <w:u w:color="000000"/>
    </w:rPr>
  </w:style>
  <w:style w:type="paragraph" w:customStyle="1" w:styleId="xl166">
    <w:name w:val="xl166"/>
    <w:basedOn w:val="Normale"/>
    <w:rsid w:val="00B03C84"/>
    <w:pPr>
      <w:spacing w:before="100" w:beforeAutospacing="1" w:after="100" w:afterAutospacing="1"/>
      <w:textAlignment w:val="center"/>
    </w:pPr>
    <w:rPr>
      <w:b/>
      <w:bCs/>
      <w:u w:color="000000"/>
    </w:rPr>
  </w:style>
  <w:style w:type="paragraph" w:customStyle="1" w:styleId="xl167">
    <w:name w:val="xl167"/>
    <w:basedOn w:val="Normale"/>
    <w:rsid w:val="00B03C8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7030A0"/>
      <w:u w:color="000000"/>
    </w:rPr>
  </w:style>
  <w:style w:type="paragraph" w:customStyle="1" w:styleId="xl168">
    <w:name w:val="xl168"/>
    <w:basedOn w:val="Normale"/>
    <w:rsid w:val="00B03C8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7030A0"/>
      <w:u w:color="000000"/>
    </w:rPr>
  </w:style>
  <w:style w:type="paragraph" w:customStyle="1" w:styleId="xl169">
    <w:name w:val="xl169"/>
    <w:basedOn w:val="Normale"/>
    <w:rsid w:val="00B03C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7030A0"/>
      <w:u w:color="000000"/>
    </w:rPr>
  </w:style>
  <w:style w:type="paragraph" w:customStyle="1" w:styleId="xl170">
    <w:name w:val="xl170"/>
    <w:basedOn w:val="Normale"/>
    <w:rsid w:val="00B03C8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20"/>
      <w:szCs w:val="20"/>
      <w:u w:color="000000"/>
    </w:rPr>
  </w:style>
  <w:style w:type="paragraph" w:customStyle="1" w:styleId="xl171">
    <w:name w:val="xl171"/>
    <w:basedOn w:val="Normale"/>
    <w:rsid w:val="00B03C8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20"/>
      <w:szCs w:val="20"/>
      <w:u w:color="000000"/>
    </w:rPr>
  </w:style>
  <w:style w:type="paragraph" w:customStyle="1" w:styleId="xl172">
    <w:name w:val="xl172"/>
    <w:basedOn w:val="Normale"/>
    <w:rsid w:val="00B03C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  <w:u w:color="000000"/>
    </w:rPr>
  </w:style>
  <w:style w:type="paragraph" w:customStyle="1" w:styleId="xl173">
    <w:name w:val="xl173"/>
    <w:basedOn w:val="Normale"/>
    <w:rsid w:val="00B03C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  <w:u w:color="000000"/>
    </w:rPr>
  </w:style>
  <w:style w:type="paragraph" w:customStyle="1" w:styleId="xl174">
    <w:name w:val="xl174"/>
    <w:basedOn w:val="Normale"/>
    <w:rsid w:val="00B03C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  <w:u w:color="000000"/>
    </w:rPr>
  </w:style>
  <w:style w:type="paragraph" w:customStyle="1" w:styleId="xl175">
    <w:name w:val="xl175"/>
    <w:basedOn w:val="Normale"/>
    <w:rsid w:val="00B03C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20"/>
      <w:szCs w:val="20"/>
      <w:u w:color="000000"/>
    </w:rPr>
  </w:style>
  <w:style w:type="paragraph" w:customStyle="1" w:styleId="xl176">
    <w:name w:val="xl176"/>
    <w:basedOn w:val="Normale"/>
    <w:rsid w:val="00B03C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u w:color="000000"/>
    </w:rPr>
  </w:style>
  <w:style w:type="paragraph" w:customStyle="1" w:styleId="xl177">
    <w:name w:val="xl177"/>
    <w:basedOn w:val="Normale"/>
    <w:rsid w:val="00B03C8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7030A0"/>
      <w:u w:color="000000"/>
    </w:rPr>
  </w:style>
  <w:style w:type="paragraph" w:customStyle="1" w:styleId="xl178">
    <w:name w:val="xl178"/>
    <w:basedOn w:val="Normale"/>
    <w:rsid w:val="00B03C8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7030A0"/>
      <w:u w:color="000000"/>
    </w:rPr>
  </w:style>
  <w:style w:type="paragraph" w:customStyle="1" w:styleId="xl179">
    <w:name w:val="xl179"/>
    <w:basedOn w:val="Normale"/>
    <w:rsid w:val="00B03C8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7030A0"/>
      <w:u w:color="000000"/>
    </w:rPr>
  </w:style>
  <w:style w:type="paragraph" w:customStyle="1" w:styleId="xl180">
    <w:name w:val="xl180"/>
    <w:basedOn w:val="Normale"/>
    <w:rsid w:val="00B03C8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7030A0"/>
      <w:u w:color="000000"/>
    </w:rPr>
  </w:style>
  <w:style w:type="paragraph" w:customStyle="1" w:styleId="xl181">
    <w:name w:val="xl181"/>
    <w:basedOn w:val="Normale"/>
    <w:rsid w:val="00B03C84"/>
    <w:pPr>
      <w:spacing w:before="100" w:beforeAutospacing="1" w:after="100" w:afterAutospacing="1"/>
      <w:jc w:val="center"/>
      <w:textAlignment w:val="center"/>
    </w:pPr>
    <w:rPr>
      <w:b/>
      <w:bCs/>
      <w:color w:val="7030A0"/>
      <w:u w:color="000000"/>
    </w:rPr>
  </w:style>
  <w:style w:type="paragraph" w:customStyle="1" w:styleId="xl182">
    <w:name w:val="xl182"/>
    <w:basedOn w:val="Normale"/>
    <w:rsid w:val="00B03C8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7030A0"/>
      <w:u w:color="000000"/>
    </w:rPr>
  </w:style>
  <w:style w:type="paragraph" w:customStyle="1" w:styleId="xl183">
    <w:name w:val="xl183"/>
    <w:basedOn w:val="Normale"/>
    <w:rsid w:val="00B03C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u w:color="000000"/>
    </w:rPr>
  </w:style>
  <w:style w:type="paragraph" w:customStyle="1" w:styleId="xl184">
    <w:name w:val="xl184"/>
    <w:basedOn w:val="Normale"/>
    <w:rsid w:val="00B03C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u w:color="000000"/>
    </w:rPr>
  </w:style>
  <w:style w:type="paragraph" w:customStyle="1" w:styleId="xl185">
    <w:name w:val="xl185"/>
    <w:basedOn w:val="Normale"/>
    <w:rsid w:val="00B03C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u w:color="000000"/>
    </w:rPr>
  </w:style>
  <w:style w:type="paragraph" w:customStyle="1" w:styleId="xl186">
    <w:name w:val="xl186"/>
    <w:basedOn w:val="Normale"/>
    <w:rsid w:val="00B03C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4472C4"/>
      <w:u w:color="000000"/>
    </w:rPr>
  </w:style>
  <w:style w:type="paragraph" w:customStyle="1" w:styleId="xl187">
    <w:name w:val="xl187"/>
    <w:basedOn w:val="Normale"/>
    <w:rsid w:val="00B03C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4472C4"/>
      <w:u w:color="000000"/>
    </w:rPr>
  </w:style>
  <w:style w:type="paragraph" w:customStyle="1" w:styleId="xl188">
    <w:name w:val="xl188"/>
    <w:basedOn w:val="Normale"/>
    <w:rsid w:val="00B03C8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u w:color="000000"/>
    </w:rPr>
  </w:style>
  <w:style w:type="paragraph" w:customStyle="1" w:styleId="xl189">
    <w:name w:val="xl189"/>
    <w:basedOn w:val="Normale"/>
    <w:rsid w:val="00B03C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u w:color="000000"/>
    </w:rPr>
  </w:style>
  <w:style w:type="paragraph" w:customStyle="1" w:styleId="xl190">
    <w:name w:val="xl190"/>
    <w:basedOn w:val="Normale"/>
    <w:rsid w:val="00B03C8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u w:color="000000"/>
    </w:rPr>
  </w:style>
  <w:style w:type="paragraph" w:customStyle="1" w:styleId="xl191">
    <w:name w:val="xl191"/>
    <w:basedOn w:val="Normale"/>
    <w:rsid w:val="00B03C8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u w:color="000000"/>
    </w:rPr>
  </w:style>
  <w:style w:type="paragraph" w:customStyle="1" w:styleId="xl192">
    <w:name w:val="xl192"/>
    <w:basedOn w:val="Normale"/>
    <w:rsid w:val="00B03C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u w:color="000000"/>
    </w:rPr>
  </w:style>
  <w:style w:type="paragraph" w:customStyle="1" w:styleId="xl193">
    <w:name w:val="xl193"/>
    <w:basedOn w:val="Normale"/>
    <w:rsid w:val="00B03C84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7030A0"/>
      <w:u w:color="000000"/>
    </w:rPr>
  </w:style>
  <w:style w:type="paragraph" w:customStyle="1" w:styleId="xl194">
    <w:name w:val="xl194"/>
    <w:basedOn w:val="Normale"/>
    <w:rsid w:val="00B03C8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u w:color="000000"/>
    </w:rPr>
  </w:style>
  <w:style w:type="paragraph" w:customStyle="1" w:styleId="xl195">
    <w:name w:val="xl195"/>
    <w:basedOn w:val="Normale"/>
    <w:rsid w:val="00B03C8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u w:color="000000"/>
    </w:rPr>
  </w:style>
  <w:style w:type="paragraph" w:customStyle="1" w:styleId="xl196">
    <w:name w:val="xl196"/>
    <w:basedOn w:val="Normale"/>
    <w:rsid w:val="00B03C8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7030A0"/>
      <w:u w:color="000000"/>
    </w:rPr>
  </w:style>
  <w:style w:type="paragraph" w:customStyle="1" w:styleId="xl197">
    <w:name w:val="xl197"/>
    <w:basedOn w:val="Normale"/>
    <w:rsid w:val="00B03C8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FF0000"/>
      <w:u w:color="000000"/>
    </w:rPr>
  </w:style>
  <w:style w:type="paragraph" w:customStyle="1" w:styleId="xl198">
    <w:name w:val="xl198"/>
    <w:basedOn w:val="Normale"/>
    <w:rsid w:val="00B03C8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FF0000"/>
      <w:u w:color="000000"/>
    </w:rPr>
  </w:style>
  <w:style w:type="paragraph" w:customStyle="1" w:styleId="xl199">
    <w:name w:val="xl199"/>
    <w:basedOn w:val="Normale"/>
    <w:rsid w:val="00B03C8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7030A0"/>
      <w:u w:color="000000"/>
    </w:rPr>
  </w:style>
  <w:style w:type="paragraph" w:customStyle="1" w:styleId="xl200">
    <w:name w:val="xl200"/>
    <w:basedOn w:val="Normale"/>
    <w:rsid w:val="00B03C8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7030A0"/>
      <w:u w:color="000000"/>
    </w:rPr>
  </w:style>
  <w:style w:type="paragraph" w:customStyle="1" w:styleId="xl201">
    <w:name w:val="xl201"/>
    <w:basedOn w:val="Normale"/>
    <w:rsid w:val="00B03C8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7030A0"/>
      <w:u w:color="000000"/>
    </w:rPr>
  </w:style>
  <w:style w:type="paragraph" w:customStyle="1" w:styleId="xl202">
    <w:name w:val="xl202"/>
    <w:basedOn w:val="Normale"/>
    <w:rsid w:val="00B03C8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7030A0"/>
      <w:u w:color="000000"/>
    </w:rPr>
  </w:style>
  <w:style w:type="paragraph" w:customStyle="1" w:styleId="xl203">
    <w:name w:val="xl203"/>
    <w:basedOn w:val="Normale"/>
    <w:rsid w:val="00B03C8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7030A0"/>
      <w:u w:color="000000"/>
    </w:rPr>
  </w:style>
  <w:style w:type="paragraph" w:customStyle="1" w:styleId="xl204">
    <w:name w:val="xl204"/>
    <w:basedOn w:val="Normale"/>
    <w:rsid w:val="00B03C8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u w:color="000000"/>
    </w:rPr>
  </w:style>
  <w:style w:type="paragraph" w:customStyle="1" w:styleId="xl205">
    <w:name w:val="xl205"/>
    <w:basedOn w:val="Normale"/>
    <w:rsid w:val="00B03C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7030A0"/>
      <w:u w:color="000000"/>
    </w:rPr>
  </w:style>
  <w:style w:type="paragraph" w:customStyle="1" w:styleId="xl206">
    <w:name w:val="xl206"/>
    <w:basedOn w:val="Normale"/>
    <w:rsid w:val="00B03C8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7030A0"/>
      <w:u w:color="000000"/>
    </w:rPr>
  </w:style>
  <w:style w:type="paragraph" w:customStyle="1" w:styleId="xl207">
    <w:name w:val="xl207"/>
    <w:basedOn w:val="Normale"/>
    <w:rsid w:val="00B03C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7030A0"/>
      <w:u w:color="000000"/>
    </w:rPr>
  </w:style>
  <w:style w:type="paragraph" w:customStyle="1" w:styleId="xl208">
    <w:name w:val="xl208"/>
    <w:basedOn w:val="Normale"/>
    <w:rsid w:val="00B03C8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7030A0"/>
      <w:u w:color="000000"/>
    </w:rPr>
  </w:style>
  <w:style w:type="paragraph" w:customStyle="1" w:styleId="xl209">
    <w:name w:val="xl209"/>
    <w:basedOn w:val="Normale"/>
    <w:rsid w:val="00B03C8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7030A0"/>
      <w:u w:color="000000"/>
    </w:rPr>
  </w:style>
  <w:style w:type="paragraph" w:customStyle="1" w:styleId="xl210">
    <w:name w:val="xl210"/>
    <w:basedOn w:val="Normale"/>
    <w:rsid w:val="00B03C8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7030A0"/>
      <w:u w:color="000000"/>
    </w:rPr>
  </w:style>
  <w:style w:type="paragraph" w:customStyle="1" w:styleId="xl211">
    <w:name w:val="xl211"/>
    <w:basedOn w:val="Normale"/>
    <w:rsid w:val="00B03C8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7030A0"/>
      <w:u w:color="000000"/>
    </w:rPr>
  </w:style>
  <w:style w:type="paragraph" w:customStyle="1" w:styleId="xl212">
    <w:name w:val="xl212"/>
    <w:basedOn w:val="Normale"/>
    <w:rsid w:val="00B03C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u w:color="000000"/>
    </w:rPr>
  </w:style>
  <w:style w:type="paragraph" w:customStyle="1" w:styleId="xl213">
    <w:name w:val="xl213"/>
    <w:basedOn w:val="Normale"/>
    <w:rsid w:val="00B03C8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7030A0"/>
      <w:u w:color="000000"/>
    </w:rPr>
  </w:style>
  <w:style w:type="paragraph" w:customStyle="1" w:styleId="xl214">
    <w:name w:val="xl214"/>
    <w:basedOn w:val="Normale"/>
    <w:rsid w:val="00B03C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u w:color="000000"/>
    </w:rPr>
  </w:style>
  <w:style w:type="paragraph" w:customStyle="1" w:styleId="xl215">
    <w:name w:val="xl215"/>
    <w:basedOn w:val="Normale"/>
    <w:rsid w:val="00B03C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u w:color="000000"/>
    </w:rPr>
  </w:style>
  <w:style w:type="paragraph" w:customStyle="1" w:styleId="xl216">
    <w:name w:val="xl216"/>
    <w:basedOn w:val="Normale"/>
    <w:rsid w:val="00B03C8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u w:color="000000"/>
    </w:rPr>
  </w:style>
  <w:style w:type="paragraph" w:customStyle="1" w:styleId="xl217">
    <w:name w:val="xl217"/>
    <w:basedOn w:val="Normale"/>
    <w:rsid w:val="00B03C8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u w:color="000000"/>
    </w:rPr>
  </w:style>
  <w:style w:type="paragraph" w:customStyle="1" w:styleId="xl218">
    <w:name w:val="xl218"/>
    <w:basedOn w:val="Normale"/>
    <w:rsid w:val="00B03C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u w:color="000000"/>
    </w:rPr>
  </w:style>
  <w:style w:type="paragraph" w:customStyle="1" w:styleId="xl219">
    <w:name w:val="xl219"/>
    <w:basedOn w:val="Normale"/>
    <w:rsid w:val="00B03C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u w:color="000000"/>
    </w:rPr>
  </w:style>
  <w:style w:type="paragraph" w:customStyle="1" w:styleId="xl220">
    <w:name w:val="xl220"/>
    <w:basedOn w:val="Normale"/>
    <w:rsid w:val="00B03C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u w:color="000000"/>
    </w:rPr>
  </w:style>
  <w:style w:type="paragraph" w:customStyle="1" w:styleId="xl221">
    <w:name w:val="xl221"/>
    <w:basedOn w:val="Normale"/>
    <w:rsid w:val="00B03C8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7030A0"/>
      <w:u w:color="000000"/>
    </w:rPr>
  </w:style>
  <w:style w:type="paragraph" w:customStyle="1" w:styleId="xl222">
    <w:name w:val="xl222"/>
    <w:basedOn w:val="Normale"/>
    <w:rsid w:val="00B03C8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  <w:u w:color="000000"/>
    </w:rPr>
  </w:style>
  <w:style w:type="paragraph" w:customStyle="1" w:styleId="xl223">
    <w:name w:val="xl223"/>
    <w:basedOn w:val="Normale"/>
    <w:rsid w:val="00B03C8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  <w:u w:color="000000"/>
    </w:rPr>
  </w:style>
  <w:style w:type="paragraph" w:customStyle="1" w:styleId="xl224">
    <w:name w:val="xl224"/>
    <w:basedOn w:val="Normale"/>
    <w:rsid w:val="00B03C8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  <w:u w:color="000000"/>
    </w:rPr>
  </w:style>
  <w:style w:type="paragraph" w:customStyle="1" w:styleId="xl225">
    <w:name w:val="xl225"/>
    <w:basedOn w:val="Normale"/>
    <w:rsid w:val="00B03C8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u w:color="000000"/>
    </w:rPr>
  </w:style>
  <w:style w:type="paragraph" w:customStyle="1" w:styleId="xl226">
    <w:name w:val="xl226"/>
    <w:basedOn w:val="Normale"/>
    <w:rsid w:val="00B03C8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u w:color="00000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A1A69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BA73A9"/>
    <w:rPr>
      <w:rFonts w:ascii="Arial" w:eastAsia="Arial" w:hAnsi="Arial" w:cs="Arial"/>
      <w:b/>
      <w:bCs/>
      <w:color w:val="548DD4"/>
      <w:kern w:val="28"/>
      <w:sz w:val="24"/>
      <w:szCs w:val="24"/>
      <w:u w:color="548DD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7EC"/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Grigliatabella">
    <w:name w:val="Table Grid"/>
    <w:basedOn w:val="Tabellanormale"/>
    <w:uiPriority w:val="39"/>
    <w:unhideWhenUsed/>
    <w:rsid w:val="00793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media3-Colore1">
    <w:name w:val="Medium Grid 3 Accent 1"/>
    <w:basedOn w:val="Tabellanormale"/>
    <w:uiPriority w:val="69"/>
    <w:rsid w:val="0087774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character" w:customStyle="1" w:styleId="Carpredefinitoparagrafo1">
    <w:name w:val="Car. predefinito paragrafo1"/>
    <w:qFormat/>
    <w:rsid w:val="00BB3FE1"/>
  </w:style>
  <w:style w:type="paragraph" w:customStyle="1" w:styleId="Standarduser">
    <w:name w:val="Standard (user)"/>
    <w:rsid w:val="00BB3F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Times New Roman"/>
      <w:kern w:val="3"/>
      <w:sz w:val="24"/>
      <w:szCs w:val="24"/>
      <w:bdr w:val="none" w:sz="0" w:space="0" w:color="auto"/>
      <w:lang w:eastAsia="zh-CN"/>
    </w:rPr>
  </w:style>
  <w:style w:type="paragraph" w:styleId="Revisione">
    <w:name w:val="Revision"/>
    <w:hidden/>
    <w:uiPriority w:val="99"/>
    <w:semiHidden/>
    <w:rsid w:val="00CB59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000000"/>
      <w:kern w:val="28"/>
      <w:u w:color="000000"/>
    </w:rPr>
  </w:style>
  <w:style w:type="table" w:customStyle="1" w:styleId="Grigliatabella1">
    <w:name w:val="Griglia tabella1"/>
    <w:basedOn w:val="Tabellanormale"/>
    <w:next w:val="Grigliatabella"/>
    <w:uiPriority w:val="39"/>
    <w:rsid w:val="00D27A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EL Paragrafo elenco Carattere,Paragrafo elenco puntato Carattere,Normal bullet 2 Carattere,Bullet list Carattere,Numbered List Carattere,List Paragraph1 Carattere,Elenco num ARGEA Carattere,Titolo linee di attività Carattere"/>
    <w:basedOn w:val="Carpredefinitoparagrafo"/>
    <w:link w:val="Paragrafoelenco"/>
    <w:uiPriority w:val="34"/>
    <w:qFormat/>
    <w:rsid w:val="002340C2"/>
    <w:rPr>
      <w:rFonts w:ascii="Arial" w:eastAsia="Arial" w:hAnsi="Arial" w:cs="Arial"/>
      <w:color w:val="000000"/>
      <w:kern w:val="28"/>
      <w:u w:color="000000"/>
    </w:rPr>
  </w:style>
  <w:style w:type="table" w:customStyle="1" w:styleId="Tabellagriglia5scura-colore11">
    <w:name w:val="Tabella griglia 5 scura - colore 11"/>
    <w:basedOn w:val="Tabellanormale"/>
    <w:uiPriority w:val="50"/>
    <w:rsid w:val="00EC53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customStyle="1" w:styleId="ListLabel358">
    <w:name w:val="ListLabel 358"/>
    <w:qFormat/>
    <w:rsid w:val="009D3B8D"/>
    <w:rPr>
      <w:rFonts w:ascii="Arial" w:eastAsia="MS Mincho" w:hAnsi="Arial" w:cs="Arial"/>
      <w:color w:val="0000FF"/>
      <w:sz w:val="20"/>
      <w:szCs w:val="20"/>
      <w:u w:val="single"/>
    </w:rPr>
  </w:style>
  <w:style w:type="character" w:customStyle="1" w:styleId="ListLabel351">
    <w:name w:val="ListLabel 351"/>
    <w:qFormat/>
    <w:rsid w:val="00996459"/>
    <w:rPr>
      <w:rFonts w:ascii="Arial" w:hAnsi="Arial"/>
      <w:color w:val="0000FF"/>
      <w:kern w:val="2"/>
      <w:sz w:val="20"/>
      <w:szCs w:val="20"/>
      <w:u w:val="single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2724D5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A78CA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A78CA"/>
    <w:rPr>
      <w:rFonts w:ascii="Arial" w:hAnsi="Arial" w:cs="Arial Unicode MS"/>
      <w:color w:val="000000"/>
      <w:kern w:val="28"/>
      <w:u w:color="00000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A78CA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9B4D03"/>
    <w:rPr>
      <w:b/>
      <w:bCs/>
    </w:rPr>
  </w:style>
  <w:style w:type="character" w:customStyle="1" w:styleId="IntestazioneCarattere1">
    <w:name w:val="Intestazione Carattere1"/>
    <w:basedOn w:val="Carpredefinitoparagrafo"/>
    <w:link w:val="Intestazione1"/>
    <w:uiPriority w:val="99"/>
    <w:qFormat/>
    <w:rsid w:val="00251051"/>
    <w:rPr>
      <w:sz w:val="24"/>
      <w:szCs w:val="24"/>
    </w:rPr>
  </w:style>
  <w:style w:type="paragraph" w:customStyle="1" w:styleId="Intestazione1">
    <w:name w:val="Intestazione1"/>
    <w:link w:val="IntestazioneCarattere1"/>
    <w:uiPriority w:val="99"/>
    <w:qFormat/>
    <w:rsid w:val="0025105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 w:line="252" w:lineRule="auto"/>
    </w:pPr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0802E3"/>
    <w:pPr>
      <w:spacing w:before="100" w:beforeAutospacing="1" w:after="100" w:afterAutospacing="1"/>
    </w:pPr>
    <w:rPr>
      <w:u w:color="000000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03648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3C438F"/>
  </w:style>
  <w:style w:type="character" w:styleId="Enfasicorsivo">
    <w:name w:val="Emphasis"/>
    <w:basedOn w:val="Carpredefinitoparagrafo"/>
    <w:uiPriority w:val="20"/>
    <w:qFormat/>
    <w:rsid w:val="003C438F"/>
    <w:rPr>
      <w:i/>
      <w:iCs/>
    </w:rPr>
  </w:style>
  <w:style w:type="paragraph" w:styleId="Titolosommario">
    <w:name w:val="TOC Heading"/>
    <w:basedOn w:val="Titolo1"/>
    <w:next w:val="Normale"/>
    <w:uiPriority w:val="39"/>
    <w:unhideWhenUsed/>
    <w:qFormat/>
    <w:rsid w:val="00A17BE0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240" w:after="0" w:line="240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bdr w:val="none" w:sz="0" w:space="0" w:color="auto"/>
    </w:rPr>
  </w:style>
  <w:style w:type="character" w:customStyle="1" w:styleId="Titolo3Carattere">
    <w:name w:val="Titolo 3 Carattere"/>
    <w:aliases w:val="H3 Carattere,Org Heading 1 Carattere,h1 Carattere,§ Carattere,§§ Carattere,heading 3 Carattere,titolo 3 Carattere,Livello 3 Carattere,1.2.3. Carattere,3m Carattere,Paragraphe AQUALIS Carattere"/>
    <w:basedOn w:val="Carpredefinitoparagrafo"/>
    <w:link w:val="Titolo3"/>
    <w:rsid w:val="00A17BE0"/>
    <w:rPr>
      <w:rFonts w:ascii="Calibri" w:eastAsia="Calibri" w:hAnsi="Calibri"/>
      <w:b/>
      <w:color w:val="0000FF"/>
      <w:spacing w:val="-6"/>
      <w:sz w:val="22"/>
      <w:bdr w:val="none" w:sz="0" w:space="0" w:color="auto"/>
    </w:rPr>
  </w:style>
  <w:style w:type="table" w:styleId="Tabellagriglia5scura-colore5">
    <w:name w:val="Grid Table 5 Dark Accent 5"/>
    <w:basedOn w:val="Tabellanormale"/>
    <w:uiPriority w:val="50"/>
    <w:rsid w:val="00A17B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Tabellagriglia2-colore5">
    <w:name w:val="Grid Table 2 Accent 5"/>
    <w:basedOn w:val="Tabellanormale"/>
    <w:uiPriority w:val="47"/>
    <w:rsid w:val="00A17B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SoggettocommentoCarattere">
    <w:name w:val="Soggetto commento Carattere"/>
    <w:link w:val="Soggettocommento"/>
    <w:uiPriority w:val="99"/>
    <w:rsid w:val="00A17BE0"/>
    <w:rPr>
      <w:rFonts w:ascii="Arial" w:eastAsia="Arial" w:hAnsi="Arial" w:cs="Arial"/>
      <w:b/>
      <w:bCs/>
      <w:color w:val="000000"/>
      <w:kern w:val="28"/>
      <w:u w:color="000000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66119"/>
    <w:rPr>
      <w:rFonts w:asciiTheme="majorHAnsi" w:eastAsiaTheme="majorEastAsia" w:hAnsiTheme="majorHAnsi" w:cstheme="majorBidi"/>
      <w:color w:val="2F5496" w:themeColor="accent1" w:themeShade="BF"/>
      <w:sz w:val="24"/>
      <w:szCs w:val="24"/>
      <w:bdr w:val="none" w:sz="0" w:space="0" w:color="auto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0C40F0"/>
    <w:rPr>
      <w:color w:val="605E5C"/>
      <w:shd w:val="clear" w:color="auto" w:fill="E1DFDD"/>
    </w:rPr>
  </w:style>
  <w:style w:type="character" w:customStyle="1" w:styleId="Titolo6Carattere">
    <w:name w:val="Titolo 6 Carattere"/>
    <w:basedOn w:val="Carpredefinitoparagrafo"/>
    <w:link w:val="Titolo6"/>
    <w:rsid w:val="00C1016F"/>
    <w:rPr>
      <w:rFonts w:eastAsia="Calibri"/>
      <w:b/>
      <w:bdr w:val="none" w:sz="0" w:space="0" w:color="auto"/>
      <w:lang w:val="x-none" w:eastAsia="zh-CN"/>
    </w:rPr>
  </w:style>
  <w:style w:type="character" w:customStyle="1" w:styleId="Titolo7Carattere">
    <w:name w:val="Titolo 7 Carattere"/>
    <w:basedOn w:val="Carpredefinitoparagrafo"/>
    <w:link w:val="Titolo7"/>
    <w:rsid w:val="00C1016F"/>
    <w:rPr>
      <w:rFonts w:eastAsia="Calibri"/>
      <w:bdr w:val="none" w:sz="0" w:space="0" w:color="auto"/>
      <w:lang w:val="x-none" w:eastAsia="zh-CN"/>
    </w:rPr>
  </w:style>
  <w:style w:type="character" w:customStyle="1" w:styleId="Titolo8Carattere">
    <w:name w:val="Titolo 8 Carattere"/>
    <w:basedOn w:val="Carpredefinitoparagrafo"/>
    <w:link w:val="Titolo8"/>
    <w:rsid w:val="00C1016F"/>
    <w:rPr>
      <w:rFonts w:eastAsia="Calibri"/>
      <w:b/>
      <w:bdr w:val="none" w:sz="0" w:space="0" w:color="auto"/>
      <w:lang w:val="x-none" w:eastAsia="zh-CN"/>
    </w:rPr>
  </w:style>
  <w:style w:type="character" w:customStyle="1" w:styleId="Titolo9Carattere">
    <w:name w:val="Titolo 9 Carattere"/>
    <w:basedOn w:val="Carpredefinitoparagrafo"/>
    <w:link w:val="Titolo9"/>
    <w:rsid w:val="00C1016F"/>
    <w:rPr>
      <w:rFonts w:ascii="Cambria" w:eastAsia="MS Gothic" w:hAnsi="Cambria"/>
      <w:i/>
      <w:iCs/>
      <w:color w:val="404040"/>
      <w:kern w:val="2"/>
      <w:bdr w:val="none" w:sz="0" w:space="0" w:color="auto"/>
      <w:lang w:val="x-none" w:eastAsia="zh-CN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basedOn w:val="Carpredefinitoparagrafo"/>
    <w:uiPriority w:val="99"/>
    <w:rsid w:val="005B5533"/>
    <w:rPr>
      <w:lang w:eastAsia="zh-CN"/>
    </w:rPr>
  </w:style>
  <w:style w:type="character" w:customStyle="1" w:styleId="WW8Num64z1">
    <w:name w:val="WW8Num64z1"/>
    <w:rsid w:val="00E62461"/>
  </w:style>
  <w:style w:type="table" w:customStyle="1" w:styleId="TableNormal">
    <w:name w:val="Table Normal"/>
    <w:uiPriority w:val="2"/>
    <w:semiHidden/>
    <w:unhideWhenUsed/>
    <w:qFormat/>
    <w:rsid w:val="00716A7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6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2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2974">
          <w:marLeft w:val="403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601">
          <w:marLeft w:val="40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987">
          <w:marLeft w:val="403"/>
          <w:marRight w:val="144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852">
          <w:marLeft w:val="403"/>
          <w:marRight w:val="0"/>
          <w:marTop w:val="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3698">
          <w:marLeft w:val="403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791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57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750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91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045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5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3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2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6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0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5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1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0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4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8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2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8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3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8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7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9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5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8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0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0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4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0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3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1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0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4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7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24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1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5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7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6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8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3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0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64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33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5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2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9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0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7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5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3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6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8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3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8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5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0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0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5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4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8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9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5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9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4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3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4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0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3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7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5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55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0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2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7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9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4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8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0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7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3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5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1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2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2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4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3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2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6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3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5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6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6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2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0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0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4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2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0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5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0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4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6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2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8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2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0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6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3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7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3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1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6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8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9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2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8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7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1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5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4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9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0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1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8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6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4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6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5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7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8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2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2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9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4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8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8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8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9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0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5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9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3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9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5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2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0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9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0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4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5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8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0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7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5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9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6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4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3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8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2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8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5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3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4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6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6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3047">
          <w:marLeft w:val="403"/>
          <w:marRight w:val="0"/>
          <w:marTop w:val="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5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8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81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9674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6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52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2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4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4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3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6611">
          <w:marLeft w:val="40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0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6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3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1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5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0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7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8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9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1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6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6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7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2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3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9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5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0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2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9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9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7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74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2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4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5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10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9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1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1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8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8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9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4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7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8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3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7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1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6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76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4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33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0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0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31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4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1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6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1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38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9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1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7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09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07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1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3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9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56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37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2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3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6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8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8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0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8959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0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23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35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5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6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6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2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8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3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4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8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8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4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7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7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9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Cambria"/>
        <a:ea typeface="Cambria"/>
        <a:cs typeface="Cambria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935AFF95BB9B419AB1C4C13991732D" ma:contentTypeVersion="4" ma:contentTypeDescription="Creare un nuovo documento." ma:contentTypeScope="" ma:versionID="bc840f4547a4fb45640aaa9c6db69d13">
  <xsd:schema xmlns:xsd="http://www.w3.org/2001/XMLSchema" xmlns:xs="http://www.w3.org/2001/XMLSchema" xmlns:p="http://schemas.microsoft.com/office/2006/metadata/properties" xmlns:ns2="102ef779-a778-4572-9664-0b9619197203" targetNamespace="http://schemas.microsoft.com/office/2006/metadata/properties" ma:root="true" ma:fieldsID="84f12450807b442e00fb9dc65774ae50" ns2:_="">
    <xsd:import namespace="102ef779-a778-4572-9664-0b9619197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ef779-a778-4572-9664-0b9619197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542410-4027-4112-9D28-01B30AB24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5BFB1D-1DDD-42B2-B983-8803148900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696B95-5A2B-47CC-800F-27114FFD13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694671-E08A-4A31-8D40-AA9F9EDC9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ef779-a778-4572-9664-0b9619197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Sanna</dc:creator>
  <cp:keywords/>
  <dc:description/>
  <cp:lastModifiedBy>Paolo Sedda</cp:lastModifiedBy>
  <cp:revision>15</cp:revision>
  <cp:lastPrinted>2026-05-14T07:43:00Z</cp:lastPrinted>
  <dcterms:created xsi:type="dcterms:W3CDTF">2026-04-28T09:37:00Z</dcterms:created>
  <dcterms:modified xsi:type="dcterms:W3CDTF">2026-05-14T09:34:00Z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0x010100BC935AFF95BB9B419AB1C4C13991732D</vt:lpwstr>
  </property>
  <property fmtid="{D5CDD505-2E9C-101B-9397-08002B2CF9AE}" pid="3" name="MediaServiceImageTags">
    <vt:lpwstr/>
  </property>
</Properties>
</file>