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C69E" w14:textId="77777777" w:rsidR="004A25AB" w:rsidRDefault="003F5664" w:rsidP="00FE21FB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00999EBF" wp14:editId="27C92E32">
            <wp:simplePos x="0" y="0"/>
            <wp:positionH relativeFrom="page">
              <wp:posOffset>967741</wp:posOffset>
            </wp:positionH>
            <wp:positionV relativeFrom="margin">
              <wp:posOffset>-351155</wp:posOffset>
            </wp:positionV>
            <wp:extent cx="1821180" cy="952500"/>
            <wp:effectExtent l="0" t="0" r="762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1FB">
        <w:rPr>
          <w:rFonts w:ascii="Arial" w:hAnsi="Arial" w:cs="Arial"/>
          <w:b/>
          <w:sz w:val="22"/>
          <w:szCs w:val="22"/>
        </w:rPr>
        <w:t xml:space="preserve">               </w:t>
      </w:r>
      <w:r w:rsidR="00FE21FB">
        <w:rPr>
          <w:rFonts w:ascii="Arial" w:hAnsi="Arial" w:cs="Arial"/>
          <w:b/>
          <w:sz w:val="22"/>
          <w:szCs w:val="22"/>
        </w:rPr>
        <w:tab/>
      </w:r>
      <w:r w:rsidR="00FE21FB">
        <w:rPr>
          <w:rFonts w:ascii="Arial" w:hAnsi="Arial" w:cs="Arial"/>
          <w:b/>
          <w:sz w:val="22"/>
          <w:szCs w:val="22"/>
        </w:rPr>
        <w:tab/>
      </w:r>
      <w:r w:rsidR="00FE21FB">
        <w:rPr>
          <w:rFonts w:ascii="Arial" w:hAnsi="Arial" w:cs="Arial"/>
          <w:b/>
          <w:sz w:val="22"/>
          <w:szCs w:val="22"/>
        </w:rPr>
        <w:tab/>
      </w:r>
      <w:r w:rsidR="00FE21FB">
        <w:rPr>
          <w:rFonts w:ascii="Arial" w:hAnsi="Arial" w:cs="Arial"/>
          <w:b/>
          <w:sz w:val="22"/>
          <w:szCs w:val="22"/>
        </w:rPr>
        <w:tab/>
      </w:r>
      <w:r w:rsidR="00FE21FB">
        <w:rPr>
          <w:rFonts w:ascii="Arial" w:hAnsi="Arial" w:cs="Arial"/>
          <w:b/>
          <w:sz w:val="22"/>
          <w:szCs w:val="22"/>
        </w:rPr>
        <w:tab/>
      </w:r>
      <w:r w:rsidR="00FE21FB">
        <w:rPr>
          <w:rFonts w:ascii="Arial" w:hAnsi="Arial" w:cs="Arial"/>
          <w:b/>
          <w:sz w:val="22"/>
          <w:szCs w:val="22"/>
        </w:rPr>
        <w:tab/>
      </w:r>
      <w:r w:rsidR="00FE21FB">
        <w:rPr>
          <w:rFonts w:ascii="Arial" w:hAnsi="Arial" w:cs="Arial"/>
          <w:b/>
          <w:sz w:val="22"/>
          <w:szCs w:val="22"/>
        </w:rPr>
        <w:tab/>
        <w:t xml:space="preserve">  </w:t>
      </w:r>
    </w:p>
    <w:p w14:paraId="305C431E" w14:textId="0EEA6704" w:rsidR="00BC16D3" w:rsidRDefault="00B35824" w:rsidP="00B35824">
      <w:pPr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="00FE21FB" w:rsidRPr="00E7082B">
        <w:rPr>
          <w:rFonts w:ascii="Arial" w:hAnsi="Arial" w:cs="Arial"/>
          <w:bCs/>
          <w:sz w:val="20"/>
          <w:szCs w:val="20"/>
        </w:rPr>
        <w:t xml:space="preserve">Inserire </w:t>
      </w:r>
      <w:r w:rsidR="00BC16D3">
        <w:rPr>
          <w:rFonts w:ascii="Arial" w:hAnsi="Arial" w:cs="Arial"/>
          <w:bCs/>
          <w:sz w:val="20"/>
          <w:szCs w:val="20"/>
        </w:rPr>
        <w:t xml:space="preserve">eventuale </w:t>
      </w:r>
      <w:r w:rsidR="00FE21FB" w:rsidRPr="00E7082B">
        <w:rPr>
          <w:rFonts w:ascii="Arial" w:hAnsi="Arial" w:cs="Arial"/>
          <w:bCs/>
          <w:sz w:val="20"/>
          <w:szCs w:val="20"/>
        </w:rPr>
        <w:t xml:space="preserve">logo </w:t>
      </w:r>
      <w:r w:rsidR="00301D80">
        <w:rPr>
          <w:rFonts w:ascii="Arial" w:hAnsi="Arial" w:cs="Arial"/>
          <w:bCs/>
          <w:sz w:val="20"/>
          <w:szCs w:val="20"/>
        </w:rPr>
        <w:t>Servizio</w:t>
      </w:r>
    </w:p>
    <w:p w14:paraId="024DE8FC" w14:textId="77777777" w:rsidR="000809AD" w:rsidRDefault="00BC16D3" w:rsidP="00301D80">
      <w:pPr>
        <w:autoSpaceDE w:val="0"/>
        <w:spacing w:before="360" w:after="36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</w:p>
    <w:p w14:paraId="74CB7860" w14:textId="52898F5E" w:rsidR="00DD1E42" w:rsidRPr="00077327" w:rsidRDefault="00BC16D3" w:rsidP="00077327">
      <w:pPr>
        <w:autoSpaceDE w:val="0"/>
        <w:spacing w:before="360" w:after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  <w:r w:rsidRPr="00077327">
        <w:rPr>
          <w:rFonts w:ascii="Arial" w:hAnsi="Arial" w:cs="Arial"/>
          <w:b/>
          <w:bCs/>
          <w:sz w:val="20"/>
          <w:szCs w:val="20"/>
        </w:rPr>
        <w:t>Prot. n</w:t>
      </w:r>
      <w:r w:rsidRPr="00077327">
        <w:rPr>
          <w:rFonts w:ascii="Arial" w:hAnsi="Arial" w:cs="Arial"/>
          <w:sz w:val="20"/>
          <w:szCs w:val="20"/>
        </w:rPr>
        <w:t>. 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78"/>
      </w:tblGrid>
      <w:tr w:rsidR="00695A2C" w:rsidRPr="00695A2C" w14:paraId="04149E3A" w14:textId="77777777" w:rsidTr="004C5261">
        <w:trPr>
          <w:trHeight w:val="446"/>
          <w:jc w:val="center"/>
        </w:trPr>
        <w:tc>
          <w:tcPr>
            <w:tcW w:w="9778" w:type="dxa"/>
            <w:tcBorders>
              <w:top w:val="single" w:sz="4" w:space="0" w:color="000000"/>
              <w:bottom w:val="single" w:sz="4" w:space="0" w:color="000000"/>
            </w:tcBorders>
          </w:tcPr>
          <w:p w14:paraId="69192105" w14:textId="77777777" w:rsidR="00695A2C" w:rsidRPr="00695A2C" w:rsidRDefault="00695A2C" w:rsidP="00695A2C">
            <w:pPr>
              <w:suppressAutoHyphens/>
              <w:autoSpaceDE w:val="0"/>
              <w:spacing w:before="120" w:line="280" w:lineRule="exact"/>
              <w:jc w:val="center"/>
              <w:rPr>
                <w:lang w:eastAsia="zh-CN"/>
              </w:rPr>
            </w:pPr>
            <w:r w:rsidRPr="00695A2C">
              <w:rPr>
                <w:rFonts w:ascii="Arial" w:hAnsi="Arial" w:cs="Arial"/>
                <w:b/>
                <w:bCs/>
                <w:sz w:val="40"/>
                <w:szCs w:val="40"/>
                <w:lang w:eastAsia="zh-CN"/>
              </w:rPr>
              <w:t xml:space="preserve">ATTESTATO PRESA IN CARICO </w:t>
            </w:r>
          </w:p>
        </w:tc>
      </w:tr>
    </w:tbl>
    <w:p w14:paraId="4435DE33" w14:textId="54748650" w:rsidR="00695A2C" w:rsidRPr="00E2300F" w:rsidRDefault="00F56202" w:rsidP="00F56202">
      <w:pPr>
        <w:suppressAutoHyphens/>
        <w:autoSpaceDE w:val="0"/>
        <w:spacing w:before="120" w:line="280" w:lineRule="exact"/>
        <w:jc w:val="both"/>
        <w:rPr>
          <w:lang w:eastAsia="zh-CN"/>
        </w:rPr>
      </w:pPr>
      <w:r>
        <w:rPr>
          <w:rFonts w:ascii="Arial" w:hAnsi="Arial" w:cs="Arial"/>
          <w:bCs/>
          <w:sz w:val="18"/>
          <w:szCs w:val="18"/>
          <w:lang w:eastAsia="zh-CN"/>
        </w:rPr>
        <w:t>A</w:t>
      </w:r>
      <w:r w:rsidR="00695A2C" w:rsidRPr="00AA1E3C">
        <w:rPr>
          <w:rFonts w:ascii="Arial" w:hAnsi="Arial" w:cs="Arial"/>
          <w:bCs/>
          <w:sz w:val="18"/>
          <w:szCs w:val="18"/>
          <w:lang w:eastAsia="zh-CN"/>
        </w:rPr>
        <w:t xml:space="preserve">i sensi della DGR </w:t>
      </w:r>
      <w:r w:rsidR="00AA1E3C" w:rsidRPr="00AA1E3C">
        <w:rPr>
          <w:rFonts w:ascii="Arial" w:hAnsi="Arial" w:cs="Arial"/>
          <w:bCs/>
          <w:sz w:val="18"/>
          <w:szCs w:val="18"/>
          <w:lang w:eastAsia="zh-CN"/>
        </w:rPr>
        <w:t xml:space="preserve">n. 14/17 del 25.03.2026 integrata </w:t>
      </w:r>
      <w:r>
        <w:rPr>
          <w:rFonts w:ascii="Arial" w:hAnsi="Arial" w:cs="Arial"/>
          <w:bCs/>
          <w:sz w:val="18"/>
          <w:szCs w:val="18"/>
          <w:lang w:eastAsia="zh-CN"/>
        </w:rPr>
        <w:t>da</w:t>
      </w:r>
      <w:r w:rsidR="00AA1E3C" w:rsidRPr="00AA1E3C">
        <w:rPr>
          <w:rFonts w:ascii="Arial" w:hAnsi="Arial" w:cs="Arial"/>
          <w:bCs/>
          <w:sz w:val="18"/>
          <w:szCs w:val="18"/>
          <w:lang w:eastAsia="zh-CN"/>
        </w:rPr>
        <w:t xml:space="preserve"> DGR n. 27/52 del 27.05.2026</w:t>
      </w:r>
      <w:r w:rsidR="00633356">
        <w:rPr>
          <w:rFonts w:ascii="Arial" w:hAnsi="Arial" w:cs="Arial"/>
          <w:bCs/>
          <w:sz w:val="18"/>
          <w:szCs w:val="18"/>
          <w:lang w:eastAsia="zh-CN"/>
        </w:rPr>
        <w:t xml:space="preserve"> e </w:t>
      </w:r>
      <w:r w:rsidR="00886E60">
        <w:rPr>
          <w:rFonts w:ascii="Arial" w:hAnsi="Arial" w:cs="Arial"/>
          <w:bCs/>
          <w:sz w:val="18"/>
          <w:szCs w:val="18"/>
          <w:lang w:eastAsia="zh-CN"/>
        </w:rPr>
        <w:t>d</w:t>
      </w:r>
      <w:r>
        <w:rPr>
          <w:rFonts w:ascii="Arial" w:hAnsi="Arial" w:cs="Arial"/>
          <w:bCs/>
          <w:sz w:val="18"/>
          <w:szCs w:val="18"/>
          <w:lang w:eastAsia="zh-CN"/>
        </w:rPr>
        <w:t>ella</w:t>
      </w:r>
      <w:r w:rsidR="00886E60">
        <w:rPr>
          <w:rFonts w:ascii="Arial" w:hAnsi="Arial" w:cs="Arial"/>
          <w:bCs/>
          <w:sz w:val="18"/>
          <w:szCs w:val="18"/>
          <w:lang w:eastAsia="zh-CN"/>
        </w:rPr>
        <w:t xml:space="preserve"> DGR n. 32/28 del 24.06.2026</w:t>
      </w:r>
    </w:p>
    <w:p w14:paraId="3BFD9718" w14:textId="77777777" w:rsidR="00DD1E42" w:rsidRDefault="00DD1E42" w:rsidP="00695A2C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06231C09" w14:textId="77777777" w:rsidR="00D469E2" w:rsidRPr="00695A2C" w:rsidRDefault="00D469E2" w:rsidP="00695A2C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1E00B8FD" w14:textId="77777777" w:rsidR="00695A2C" w:rsidRDefault="00695A2C" w:rsidP="00695A2C">
      <w:pPr>
        <w:autoSpaceDE w:val="0"/>
        <w:spacing w:line="360" w:lineRule="auto"/>
        <w:rPr>
          <w:rFonts w:ascii="Arial" w:hAnsi="Arial" w:cs="Arial"/>
          <w:sz w:val="20"/>
          <w:szCs w:val="20"/>
          <w:lang w:eastAsia="it-IT"/>
        </w:rPr>
      </w:pPr>
      <w:r w:rsidRPr="00695A2C">
        <w:rPr>
          <w:rFonts w:ascii="Arial" w:hAnsi="Arial" w:cs="Arial"/>
          <w:sz w:val="20"/>
          <w:szCs w:val="20"/>
          <w:lang w:eastAsia="it-IT"/>
        </w:rPr>
        <w:t>Il Servizio ________________________</w:t>
      </w:r>
      <w:r>
        <w:rPr>
          <w:rFonts w:ascii="Arial" w:hAnsi="Arial" w:cs="Arial"/>
          <w:sz w:val="20"/>
          <w:szCs w:val="20"/>
          <w:lang w:eastAsia="it-IT"/>
        </w:rPr>
        <w:t>______________________________________________________</w:t>
      </w:r>
    </w:p>
    <w:p w14:paraId="619A13F5" w14:textId="0BA91AF3" w:rsidR="00695A2C" w:rsidRPr="00695A2C" w:rsidRDefault="00695A2C" w:rsidP="00695A2C">
      <w:pPr>
        <w:autoSpaceDE w:val="0"/>
        <w:spacing w:line="360" w:lineRule="auto"/>
        <w:rPr>
          <w:rFonts w:ascii="Arial" w:hAnsi="Arial" w:cs="Arial"/>
          <w:sz w:val="20"/>
          <w:szCs w:val="20"/>
          <w:lang w:eastAsia="it-IT"/>
        </w:rPr>
      </w:pPr>
      <w:r w:rsidRPr="00695A2C">
        <w:rPr>
          <w:rFonts w:ascii="Arial" w:hAnsi="Arial" w:cs="Arial"/>
          <w:sz w:val="20"/>
          <w:szCs w:val="20"/>
          <w:lang w:eastAsia="it-IT"/>
        </w:rPr>
        <w:t>rappresentato da</w:t>
      </w:r>
      <w:r w:rsidR="009008C7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695A2C">
        <w:rPr>
          <w:rFonts w:ascii="Arial" w:hAnsi="Arial" w:cs="Arial"/>
          <w:sz w:val="20"/>
          <w:szCs w:val="20"/>
          <w:lang w:eastAsia="it-IT"/>
        </w:rPr>
        <w:t>___________________________</w:t>
      </w:r>
      <w:r w:rsidR="009008C7">
        <w:rPr>
          <w:rFonts w:ascii="Arial" w:hAnsi="Arial" w:cs="Arial"/>
          <w:sz w:val="20"/>
          <w:szCs w:val="20"/>
          <w:lang w:eastAsia="it-IT"/>
        </w:rPr>
        <w:t>in qualità di____________________________________</w:t>
      </w:r>
    </w:p>
    <w:p w14:paraId="6B4D6400" w14:textId="584304E3" w:rsidR="00AD5A3F" w:rsidRPr="00F56202" w:rsidRDefault="00AD5A3F" w:rsidP="00E2300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F56202">
        <w:rPr>
          <w:rFonts w:ascii="Arial" w:hAnsi="Arial" w:cs="Arial"/>
          <w:sz w:val="20"/>
          <w:szCs w:val="20"/>
        </w:rPr>
        <w:t>Al fine di</w:t>
      </w:r>
      <w:r w:rsidR="00F56202" w:rsidRPr="00F56202">
        <w:rPr>
          <w:rFonts w:ascii="Arial" w:hAnsi="Arial" w:cs="Arial"/>
          <w:sz w:val="20"/>
          <w:szCs w:val="20"/>
        </w:rPr>
        <w:t xml:space="preserve"> </w:t>
      </w:r>
      <w:r w:rsidRPr="00F56202">
        <w:rPr>
          <w:rFonts w:ascii="Arial" w:hAnsi="Arial" w:cs="Arial"/>
          <w:sz w:val="20"/>
          <w:szCs w:val="20"/>
        </w:rPr>
        <w:t>procedere con l’attivazione dei Tirocini di orientamento, formazione e inserimento/reinserimento finalizzati all’inclusione sociale, all’autonomia delle persone e alla riabilitazione in favore di persone prese in carico dal servizio sociale professionale e/o dai servizi sanitari pubblici competenti in attuazione a quanto disposto dall’Accordo del 22 gennaio 2015 tra il Governo, le Regioni e le Province autonome di Trento e di Bolzano e ai sensi delle Linee Guida emanate dalla Regione Autonoma della Sardegna tramite DGR</w:t>
      </w:r>
      <w:r w:rsidR="00AA1E3C" w:rsidRPr="00F56202">
        <w:rPr>
          <w:rFonts w:ascii="Arial" w:hAnsi="Arial" w:cs="Arial"/>
          <w:bCs/>
          <w:sz w:val="20"/>
          <w:szCs w:val="20"/>
          <w:lang w:eastAsia="zh-CN"/>
        </w:rPr>
        <w:t xml:space="preserve"> n. 14/17 del 25.03.2026</w:t>
      </w:r>
      <w:r w:rsidR="00F56202">
        <w:rPr>
          <w:rFonts w:ascii="Arial" w:hAnsi="Arial" w:cs="Arial"/>
          <w:bCs/>
          <w:sz w:val="20"/>
          <w:szCs w:val="20"/>
          <w:lang w:eastAsia="zh-CN"/>
        </w:rPr>
        <w:t>,</w:t>
      </w:r>
      <w:r w:rsidR="00AA1E3C" w:rsidRPr="00F56202">
        <w:rPr>
          <w:rFonts w:ascii="Arial" w:hAnsi="Arial" w:cs="Arial"/>
          <w:bCs/>
          <w:sz w:val="20"/>
          <w:szCs w:val="20"/>
          <w:lang w:eastAsia="zh-CN"/>
        </w:rPr>
        <w:t xml:space="preserve"> integrazione con DGR n. 27/52 del 27.05.2026</w:t>
      </w:r>
      <w:r w:rsidR="00F56202">
        <w:rPr>
          <w:rFonts w:ascii="Arial" w:hAnsi="Arial" w:cs="Arial"/>
          <w:bCs/>
          <w:sz w:val="20"/>
          <w:szCs w:val="20"/>
          <w:lang w:eastAsia="zh-CN"/>
        </w:rPr>
        <w:t>,</w:t>
      </w:r>
      <w:r w:rsidR="00886E60" w:rsidRPr="00F56202">
        <w:rPr>
          <w:rFonts w:ascii="Arial" w:hAnsi="Arial" w:cs="Arial"/>
          <w:bCs/>
          <w:sz w:val="20"/>
          <w:szCs w:val="20"/>
          <w:lang w:eastAsia="zh-CN"/>
        </w:rPr>
        <w:t xml:space="preserve"> e di approvazione definitiva con DGR n. 32/28 del 24.06.2026</w:t>
      </w:r>
    </w:p>
    <w:p w14:paraId="39CAC52E" w14:textId="77777777" w:rsidR="00695A2C" w:rsidRPr="00695A2C" w:rsidRDefault="00695A2C" w:rsidP="00E2300F">
      <w:pPr>
        <w:autoSpaceDE w:val="0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lang w:eastAsia="it-IT"/>
        </w:rPr>
      </w:pPr>
      <w:r w:rsidRPr="00695A2C">
        <w:rPr>
          <w:rFonts w:ascii="Arial" w:hAnsi="Arial" w:cs="Arial"/>
          <w:b/>
          <w:bCs/>
          <w:sz w:val="28"/>
          <w:lang w:eastAsia="it-IT"/>
        </w:rPr>
        <w:t>ATTESTA CHE</w:t>
      </w:r>
    </w:p>
    <w:p w14:paraId="2A38C422" w14:textId="34221CB1" w:rsidR="00885F32" w:rsidRDefault="00695A2C" w:rsidP="00653750">
      <w:pPr>
        <w:autoSpaceDE w:val="0"/>
        <w:spacing w:line="360" w:lineRule="auto"/>
        <w:rPr>
          <w:rFonts w:ascii="Arial" w:hAnsi="Arial" w:cs="Arial"/>
          <w:sz w:val="20"/>
          <w:szCs w:val="20"/>
          <w:lang w:eastAsia="it-IT"/>
        </w:rPr>
      </w:pPr>
      <w:r w:rsidRPr="00695A2C">
        <w:rPr>
          <w:rFonts w:ascii="Arial" w:hAnsi="Arial" w:cs="Arial"/>
          <w:sz w:val="20"/>
          <w:szCs w:val="20"/>
          <w:lang w:eastAsia="it-IT"/>
        </w:rPr>
        <w:t>N</w:t>
      </w:r>
      <w:r w:rsidR="00885F32">
        <w:rPr>
          <w:rFonts w:ascii="Arial" w:hAnsi="Arial" w:cs="Arial"/>
          <w:sz w:val="20"/>
          <w:szCs w:val="20"/>
          <w:lang w:eastAsia="it-IT"/>
        </w:rPr>
        <w:t>ome ________________________</w:t>
      </w:r>
      <w:r w:rsidR="00FE38BD">
        <w:rPr>
          <w:rFonts w:ascii="Arial" w:hAnsi="Arial" w:cs="Arial"/>
          <w:sz w:val="20"/>
          <w:szCs w:val="20"/>
          <w:lang w:eastAsia="it-IT"/>
        </w:rPr>
        <w:t>______________</w:t>
      </w:r>
      <w:r w:rsidR="00885F32">
        <w:rPr>
          <w:rFonts w:ascii="Arial" w:hAnsi="Arial" w:cs="Arial"/>
          <w:sz w:val="20"/>
          <w:szCs w:val="20"/>
          <w:lang w:eastAsia="it-IT"/>
        </w:rPr>
        <w:t xml:space="preserve"> Cognome ______________</w:t>
      </w:r>
      <w:r w:rsidR="00FE38BD">
        <w:rPr>
          <w:rFonts w:ascii="Arial" w:hAnsi="Arial" w:cs="Arial"/>
          <w:sz w:val="20"/>
          <w:szCs w:val="20"/>
          <w:lang w:eastAsia="it-IT"/>
        </w:rPr>
        <w:t>____________________</w:t>
      </w:r>
      <w:r w:rsidR="00885F32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4185AFB2" w14:textId="66F8E0F0" w:rsidR="00FE38BD" w:rsidRDefault="00885F32" w:rsidP="00653750">
      <w:pPr>
        <w:autoSpaceDE w:val="0"/>
        <w:spacing w:line="36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n</w:t>
      </w:r>
      <w:r w:rsidR="00695A2C" w:rsidRPr="00695A2C">
        <w:rPr>
          <w:rFonts w:ascii="Arial" w:hAnsi="Arial" w:cs="Arial"/>
          <w:sz w:val="20"/>
          <w:szCs w:val="20"/>
          <w:lang w:eastAsia="it-IT"/>
        </w:rPr>
        <w:t xml:space="preserve">ato/a </w:t>
      </w:r>
      <w:proofErr w:type="spellStart"/>
      <w:r w:rsidR="00695A2C" w:rsidRPr="00695A2C">
        <w:rPr>
          <w:rFonts w:ascii="Arial" w:hAnsi="Arial" w:cs="Arial"/>
          <w:sz w:val="20"/>
          <w:szCs w:val="20"/>
          <w:lang w:eastAsia="it-IT"/>
        </w:rPr>
        <w:t>a</w:t>
      </w:r>
      <w:proofErr w:type="spellEnd"/>
      <w:r w:rsidR="00695A2C" w:rsidRPr="00695A2C">
        <w:rPr>
          <w:rFonts w:ascii="Arial" w:hAnsi="Arial" w:cs="Arial"/>
          <w:sz w:val="20"/>
          <w:szCs w:val="20"/>
          <w:lang w:eastAsia="it-IT"/>
        </w:rPr>
        <w:t xml:space="preserve"> ________________</w:t>
      </w:r>
      <w:r w:rsidR="002E3C52">
        <w:rPr>
          <w:rFonts w:ascii="Arial" w:hAnsi="Arial" w:cs="Arial"/>
          <w:sz w:val="20"/>
          <w:szCs w:val="20"/>
          <w:lang w:eastAsia="it-IT"/>
        </w:rPr>
        <w:t>___</w:t>
      </w:r>
      <w:r w:rsidR="00FE38BD">
        <w:rPr>
          <w:rFonts w:ascii="Arial" w:hAnsi="Arial" w:cs="Arial"/>
          <w:sz w:val="20"/>
          <w:szCs w:val="20"/>
          <w:lang w:eastAsia="it-IT"/>
        </w:rPr>
        <w:t>____</w:t>
      </w:r>
      <w:r w:rsidR="00695A2C" w:rsidRPr="00695A2C">
        <w:rPr>
          <w:rFonts w:ascii="Arial" w:hAnsi="Arial" w:cs="Arial"/>
          <w:sz w:val="20"/>
          <w:szCs w:val="20"/>
          <w:lang w:eastAsia="it-IT"/>
        </w:rPr>
        <w:t xml:space="preserve"> il _______</w:t>
      </w:r>
      <w:r w:rsidR="000357E0">
        <w:rPr>
          <w:rFonts w:ascii="Arial" w:hAnsi="Arial" w:cs="Arial"/>
          <w:sz w:val="20"/>
          <w:szCs w:val="20"/>
          <w:lang w:eastAsia="it-IT"/>
        </w:rPr>
        <w:t>___</w:t>
      </w:r>
      <w:r w:rsidR="00FE38BD">
        <w:rPr>
          <w:rFonts w:ascii="Arial" w:hAnsi="Arial" w:cs="Arial"/>
          <w:sz w:val="20"/>
          <w:szCs w:val="20"/>
          <w:lang w:eastAsia="it-IT"/>
        </w:rPr>
        <w:t>_____</w:t>
      </w:r>
      <w:r>
        <w:rPr>
          <w:rFonts w:ascii="Arial" w:hAnsi="Arial" w:cs="Arial"/>
          <w:sz w:val="20"/>
          <w:szCs w:val="20"/>
          <w:lang w:eastAsia="it-IT"/>
        </w:rPr>
        <w:t xml:space="preserve"> </w:t>
      </w:r>
      <w:r w:rsidR="00FE38BD">
        <w:rPr>
          <w:rFonts w:ascii="Arial" w:hAnsi="Arial" w:cs="Arial"/>
          <w:sz w:val="20"/>
          <w:szCs w:val="20"/>
          <w:lang w:eastAsia="it-IT"/>
        </w:rPr>
        <w:t>CF ____________________________________</w:t>
      </w:r>
    </w:p>
    <w:p w14:paraId="6677BA74" w14:textId="77777777" w:rsidR="00682E06" w:rsidRDefault="00682E06" w:rsidP="00653750">
      <w:pPr>
        <w:autoSpaceDE w:val="0"/>
        <w:spacing w:line="360" w:lineRule="auto"/>
        <w:rPr>
          <w:rFonts w:ascii="Arial" w:hAnsi="Arial" w:cs="Arial"/>
          <w:sz w:val="20"/>
          <w:szCs w:val="20"/>
          <w:lang w:eastAsia="it-IT"/>
        </w:rPr>
      </w:pPr>
    </w:p>
    <w:p w14:paraId="1EACE3B5" w14:textId="21AFD47F" w:rsidR="00695A2C" w:rsidRPr="00695A2C" w:rsidRDefault="00695A2C" w:rsidP="00653750">
      <w:pPr>
        <w:autoSpaceDE w:val="0"/>
        <w:spacing w:line="360" w:lineRule="auto"/>
        <w:rPr>
          <w:rFonts w:ascii="Arial" w:hAnsi="Arial" w:cs="Arial"/>
          <w:sz w:val="20"/>
          <w:szCs w:val="20"/>
          <w:lang w:eastAsia="it-IT"/>
        </w:rPr>
      </w:pPr>
      <w:r w:rsidRPr="00695A2C">
        <w:rPr>
          <w:rFonts w:ascii="Arial" w:hAnsi="Arial" w:cs="Arial"/>
          <w:sz w:val="20"/>
          <w:szCs w:val="20"/>
          <w:lang w:eastAsia="it-IT"/>
        </w:rPr>
        <w:t>è attualmente in carico a questo Servizio</w:t>
      </w:r>
      <w:r w:rsidR="006E0F5C">
        <w:rPr>
          <w:rFonts w:ascii="Arial" w:hAnsi="Arial" w:cs="Arial"/>
          <w:sz w:val="20"/>
          <w:szCs w:val="20"/>
          <w:lang w:eastAsia="it-IT"/>
        </w:rPr>
        <w:t>.</w:t>
      </w:r>
    </w:p>
    <w:p w14:paraId="651A574E" w14:textId="3F6F6756" w:rsidR="00AF1EE0" w:rsidRDefault="00015641" w:rsidP="00E2300F">
      <w:pPr>
        <w:autoSpaceDE w:val="0"/>
        <w:spacing w:before="120" w:after="120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I</w:t>
      </w:r>
      <w:r w:rsidR="00695A2C" w:rsidRPr="00695A2C">
        <w:rPr>
          <w:rFonts w:ascii="Arial" w:hAnsi="Arial" w:cs="Arial"/>
          <w:sz w:val="20"/>
          <w:szCs w:val="20"/>
          <w:lang w:eastAsia="it-IT"/>
        </w:rPr>
        <w:t xml:space="preserve">l Tirocinio di orientamento, formazione ed inserimento/reinserimento finalizzato all’inclusione sociale, all’autonomia delle persone ed alla riabilitazione, </w:t>
      </w:r>
      <w:r w:rsidR="00695A2C">
        <w:rPr>
          <w:rFonts w:ascii="Arial" w:hAnsi="Arial" w:cs="Arial"/>
          <w:sz w:val="20"/>
          <w:szCs w:val="20"/>
          <w:lang w:eastAsia="it-IT"/>
        </w:rPr>
        <w:t>di cui alle</w:t>
      </w:r>
      <w:r w:rsidR="00695A2C" w:rsidRPr="00695A2C">
        <w:rPr>
          <w:rFonts w:ascii="Arial" w:hAnsi="Arial" w:cs="Arial"/>
          <w:sz w:val="20"/>
          <w:szCs w:val="20"/>
          <w:lang w:eastAsia="it-IT"/>
        </w:rPr>
        <w:t xml:space="preserve"> </w:t>
      </w:r>
      <w:r w:rsidR="00695A2C">
        <w:rPr>
          <w:rFonts w:ascii="Arial" w:hAnsi="Arial" w:cs="Arial"/>
          <w:sz w:val="20"/>
          <w:szCs w:val="20"/>
          <w:lang w:eastAsia="it-IT"/>
        </w:rPr>
        <w:t>L</w:t>
      </w:r>
      <w:r w:rsidR="00695A2C" w:rsidRPr="00695A2C">
        <w:rPr>
          <w:rFonts w:ascii="Arial" w:hAnsi="Arial" w:cs="Arial"/>
          <w:sz w:val="20"/>
          <w:szCs w:val="20"/>
          <w:lang w:eastAsia="it-IT"/>
        </w:rPr>
        <w:t xml:space="preserve">inee guida emanate dalla Regione Autonoma della Sardegna </w:t>
      </w:r>
      <w:r w:rsidR="00AA1E3C">
        <w:rPr>
          <w:rFonts w:ascii="Arial" w:hAnsi="Arial" w:cs="Arial"/>
          <w:sz w:val="20"/>
          <w:szCs w:val="20"/>
          <w:lang w:eastAsia="it-IT"/>
        </w:rPr>
        <w:t>(</w:t>
      </w:r>
      <w:r w:rsidR="00AA1E3C" w:rsidRPr="00AA1E3C">
        <w:rPr>
          <w:rFonts w:ascii="Arial" w:hAnsi="Arial" w:cs="Arial"/>
          <w:bCs/>
          <w:sz w:val="18"/>
          <w:szCs w:val="18"/>
          <w:lang w:eastAsia="zh-CN"/>
        </w:rPr>
        <w:t>DGR n. 14/17 del 25.03.2026 integrata con DGR n. 27/52 del 27.05.2026</w:t>
      </w:r>
      <w:r w:rsidR="0039375D">
        <w:rPr>
          <w:rFonts w:ascii="Arial" w:hAnsi="Arial" w:cs="Arial"/>
          <w:bCs/>
          <w:sz w:val="18"/>
          <w:szCs w:val="18"/>
          <w:lang w:eastAsia="zh-CN"/>
        </w:rPr>
        <w:t xml:space="preserve"> e approvazione definitiva con DGR n. 32/28 del 24.06.2026</w:t>
      </w:r>
      <w:r w:rsidR="00AA1E3C">
        <w:rPr>
          <w:rFonts w:ascii="Arial" w:hAnsi="Arial" w:cs="Arial"/>
          <w:bCs/>
          <w:sz w:val="18"/>
          <w:szCs w:val="18"/>
          <w:lang w:eastAsia="zh-CN"/>
        </w:rPr>
        <w:t xml:space="preserve">) </w:t>
      </w:r>
      <w:r w:rsidR="00695A2C" w:rsidRPr="00695A2C">
        <w:rPr>
          <w:rFonts w:ascii="Arial" w:hAnsi="Arial" w:cs="Arial"/>
          <w:sz w:val="20"/>
          <w:szCs w:val="20"/>
          <w:lang w:eastAsia="it-IT"/>
        </w:rPr>
        <w:t xml:space="preserve">costituisce un importante strumento del progetto di inclusione/riabilitazione elaborato a favore del soggetto in carico al </w:t>
      </w:r>
      <w:r w:rsidR="00383A10" w:rsidRPr="00695A2C">
        <w:rPr>
          <w:rFonts w:ascii="Arial" w:hAnsi="Arial" w:cs="Arial"/>
          <w:sz w:val="20"/>
          <w:szCs w:val="20"/>
          <w:lang w:eastAsia="it-IT"/>
        </w:rPr>
        <w:t>già menzionato</w:t>
      </w:r>
      <w:r w:rsidR="00695A2C" w:rsidRPr="00695A2C">
        <w:rPr>
          <w:rFonts w:ascii="Arial" w:hAnsi="Arial" w:cs="Arial"/>
          <w:sz w:val="20"/>
          <w:szCs w:val="20"/>
          <w:lang w:eastAsia="it-IT"/>
        </w:rPr>
        <w:t xml:space="preserve"> Servizio</w:t>
      </w:r>
      <w:r>
        <w:rPr>
          <w:rFonts w:ascii="Arial" w:hAnsi="Arial" w:cs="Arial"/>
          <w:sz w:val="20"/>
          <w:szCs w:val="20"/>
          <w:lang w:eastAsia="it-IT"/>
        </w:rPr>
        <w:t>.</w:t>
      </w:r>
    </w:p>
    <w:p w14:paraId="17206233" w14:textId="3CD5FF56" w:rsidR="003F5664" w:rsidRPr="006B53D4" w:rsidRDefault="00E2300F" w:rsidP="00E2300F">
      <w:pPr>
        <w:autoSpaceDE w:val="0"/>
        <w:spacing w:before="120" w:after="120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53D4">
        <w:rPr>
          <w:rFonts w:ascii="Arial" w:hAnsi="Arial" w:cs="Arial"/>
          <w:b/>
          <w:bCs/>
          <w:sz w:val="20"/>
          <w:szCs w:val="20"/>
          <w:lang w:eastAsia="it-IT"/>
        </w:rPr>
        <w:t>Motivazion</w:t>
      </w:r>
      <w:r w:rsidR="00526037" w:rsidRPr="006B53D4">
        <w:rPr>
          <w:rFonts w:ascii="Arial" w:hAnsi="Arial" w:cs="Arial"/>
          <w:b/>
          <w:bCs/>
          <w:sz w:val="20"/>
          <w:szCs w:val="20"/>
          <w:lang w:eastAsia="it-IT"/>
        </w:rPr>
        <w:t xml:space="preserve">i </w:t>
      </w:r>
      <w:r w:rsidRPr="006B53D4">
        <w:rPr>
          <w:rFonts w:ascii="Arial" w:hAnsi="Arial" w:cs="Arial"/>
          <w:b/>
          <w:bCs/>
          <w:sz w:val="20"/>
          <w:szCs w:val="20"/>
          <w:lang w:eastAsia="it-IT"/>
        </w:rPr>
        <w:t>a supporto dell’opportunità dell’esperienza</w:t>
      </w:r>
      <w:r w:rsidR="00526037" w:rsidRPr="006B53D4">
        <w:rPr>
          <w:rFonts w:ascii="Arial" w:hAnsi="Arial" w:cs="Arial"/>
          <w:b/>
          <w:bCs/>
          <w:sz w:val="20"/>
          <w:szCs w:val="20"/>
          <w:lang w:eastAsia="it-IT"/>
        </w:rPr>
        <w:t>:</w:t>
      </w:r>
    </w:p>
    <w:p w14:paraId="2A53F38E" w14:textId="128F78B2" w:rsidR="00301D80" w:rsidRPr="00526037" w:rsidRDefault="000435DB" w:rsidP="00526037">
      <w:pPr>
        <w:autoSpaceDE w:val="0"/>
        <w:spacing w:before="120" w:after="120" w:line="360" w:lineRule="auto"/>
        <w:jc w:val="both"/>
        <w:rPr>
          <w:rFonts w:ascii="Arial" w:hAnsi="Arial" w:cs="Arial"/>
          <w:i/>
          <w:iCs/>
          <w:sz w:val="20"/>
          <w:szCs w:val="20"/>
          <w:lang w:eastAsia="it-IT"/>
        </w:rPr>
      </w:pPr>
      <w:r>
        <w:rPr>
          <w:rFonts w:ascii="Arial" w:hAnsi="Arial" w:cs="Arial"/>
          <w:i/>
          <w:iCs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55D6CD" w14:textId="59E31C63" w:rsidR="0039275E" w:rsidRPr="00AA1E3C" w:rsidRDefault="0039275E" w:rsidP="006B53D4">
      <w:pPr>
        <w:tabs>
          <w:tab w:val="left" w:pos="142"/>
          <w:tab w:val="left" w:pos="284"/>
          <w:tab w:val="left" w:pos="404"/>
        </w:tabs>
        <w:spacing w:before="1" w:line="360" w:lineRule="auto"/>
        <w:ind w:right="109"/>
        <w:jc w:val="both"/>
        <w:rPr>
          <w:rFonts w:ascii="Arial" w:eastAsia="MS Mincho" w:hAnsi="Arial" w:cs="Arial"/>
          <w:color w:val="000000" w:themeColor="text1"/>
          <w:sz w:val="20"/>
          <w:szCs w:val="20"/>
          <w:lang w:eastAsia="it-IT"/>
        </w:rPr>
      </w:pPr>
      <w:r w:rsidRPr="00AA1E3C">
        <w:rPr>
          <w:rFonts w:ascii="Arial" w:eastAsia="MS Mincho" w:hAnsi="Arial" w:cs="Arial"/>
          <w:color w:val="000000" w:themeColor="text1"/>
          <w:sz w:val="20"/>
          <w:szCs w:val="20"/>
          <w:lang w:eastAsia="it-IT"/>
        </w:rPr>
        <w:t xml:space="preserve">In caso di </w:t>
      </w:r>
      <w:r w:rsidRPr="00AA1E3C">
        <w:rPr>
          <w:rFonts w:ascii="Arial" w:eastAsia="MS Mincho" w:hAnsi="Arial" w:cs="Arial"/>
          <w:b/>
          <w:bCs/>
          <w:color w:val="000000" w:themeColor="text1"/>
          <w:sz w:val="20"/>
          <w:szCs w:val="20"/>
          <w:lang w:eastAsia="it-IT"/>
        </w:rPr>
        <w:t>minore di età</w:t>
      </w:r>
      <w:r w:rsidRPr="00AA1E3C">
        <w:rPr>
          <w:rFonts w:ascii="Arial" w:eastAsia="MS Mincho" w:hAnsi="Arial" w:cs="Arial"/>
          <w:color w:val="000000" w:themeColor="text1"/>
          <w:sz w:val="20"/>
          <w:szCs w:val="20"/>
          <w:lang w:eastAsia="it-IT"/>
        </w:rPr>
        <w:t xml:space="preserve"> non inferiore a 16 anni che non abbia assolto l’obbligo di istruzione, </w:t>
      </w:r>
      <w:r w:rsidR="00D10276" w:rsidRPr="00AA1E3C">
        <w:rPr>
          <w:rFonts w:ascii="Arial" w:eastAsia="MS Mincho" w:hAnsi="Arial" w:cs="Arial"/>
          <w:color w:val="000000" w:themeColor="text1"/>
          <w:sz w:val="20"/>
          <w:szCs w:val="20"/>
          <w:lang w:eastAsia="it-IT"/>
        </w:rPr>
        <w:t>si dichiara</w:t>
      </w:r>
      <w:r w:rsidRPr="00AA1E3C">
        <w:rPr>
          <w:rFonts w:ascii="Arial" w:eastAsia="MS Mincho" w:hAnsi="Arial" w:cs="Arial"/>
          <w:color w:val="000000" w:themeColor="text1"/>
          <w:sz w:val="20"/>
          <w:szCs w:val="20"/>
          <w:lang w:eastAsia="it-IT"/>
        </w:rPr>
        <w:t xml:space="preserve"> che il tirocinio:</w:t>
      </w:r>
    </w:p>
    <w:p w14:paraId="2D1E5482" w14:textId="77777777" w:rsidR="0039275E" w:rsidRPr="00AA1E3C" w:rsidRDefault="0039275E" w:rsidP="0039275E">
      <w:pPr>
        <w:pStyle w:val="Paragrafoelenco"/>
        <w:numPr>
          <w:ilvl w:val="0"/>
          <w:numId w:val="16"/>
        </w:numPr>
        <w:tabs>
          <w:tab w:val="left" w:pos="142"/>
          <w:tab w:val="left" w:pos="284"/>
          <w:tab w:val="left" w:pos="404"/>
        </w:tabs>
        <w:spacing w:before="1" w:line="360" w:lineRule="auto"/>
        <w:ind w:right="109"/>
        <w:rPr>
          <w:rFonts w:eastAsia="MS Mincho"/>
          <w:color w:val="000000" w:themeColor="text1"/>
          <w:sz w:val="20"/>
          <w:szCs w:val="20"/>
          <w:lang w:eastAsia="it-IT"/>
        </w:rPr>
      </w:pPr>
      <w:r w:rsidRPr="00AA1E3C">
        <w:rPr>
          <w:rFonts w:eastAsia="MS Mincho"/>
          <w:color w:val="000000" w:themeColor="text1"/>
          <w:sz w:val="20"/>
          <w:szCs w:val="20"/>
          <w:lang w:eastAsia="it-IT"/>
        </w:rPr>
        <w:t xml:space="preserve">costituisce misura necessaria per prevenire situazioni di devianza e contrastare il rischio di esclusione sociale; </w:t>
      </w:r>
    </w:p>
    <w:p w14:paraId="2BD9DDC7" w14:textId="77777777" w:rsidR="0056677D" w:rsidRPr="00AA1E3C" w:rsidRDefault="0039275E" w:rsidP="0056677D">
      <w:pPr>
        <w:pStyle w:val="Paragrafoelenco"/>
        <w:numPr>
          <w:ilvl w:val="0"/>
          <w:numId w:val="16"/>
        </w:numPr>
        <w:tabs>
          <w:tab w:val="left" w:pos="142"/>
          <w:tab w:val="left" w:pos="284"/>
          <w:tab w:val="left" w:pos="404"/>
        </w:tabs>
        <w:spacing w:before="1" w:line="360" w:lineRule="auto"/>
        <w:ind w:right="109"/>
        <w:rPr>
          <w:rFonts w:eastAsia="MS Mincho"/>
          <w:color w:val="000000" w:themeColor="text1"/>
          <w:sz w:val="20"/>
          <w:szCs w:val="20"/>
          <w:lang w:eastAsia="it-IT"/>
        </w:rPr>
      </w:pPr>
      <w:r w:rsidRPr="00AA1E3C">
        <w:rPr>
          <w:rFonts w:eastAsia="MS Mincho"/>
          <w:color w:val="000000" w:themeColor="text1"/>
          <w:sz w:val="20"/>
          <w:szCs w:val="20"/>
          <w:lang w:eastAsia="it-IT"/>
        </w:rPr>
        <w:t xml:space="preserve">è compatibile </w:t>
      </w:r>
      <w:r w:rsidR="000D329F" w:rsidRPr="00AA1E3C">
        <w:rPr>
          <w:rFonts w:eastAsia="MS Mincho"/>
          <w:color w:val="000000" w:themeColor="text1"/>
          <w:sz w:val="20"/>
          <w:szCs w:val="20"/>
          <w:lang w:eastAsia="it-IT"/>
        </w:rPr>
        <w:t>con la prosecuzione degli studi finalizzati all’assolvimento dell’obbligo di istruzione;</w:t>
      </w:r>
    </w:p>
    <w:p w14:paraId="05626BED" w14:textId="664623D7" w:rsidR="0056677D" w:rsidRPr="00AA1E3C" w:rsidRDefault="009C0B28" w:rsidP="0056677D">
      <w:pPr>
        <w:pStyle w:val="Paragrafoelenco"/>
        <w:numPr>
          <w:ilvl w:val="0"/>
          <w:numId w:val="16"/>
        </w:numPr>
        <w:tabs>
          <w:tab w:val="left" w:pos="142"/>
          <w:tab w:val="left" w:pos="284"/>
          <w:tab w:val="left" w:pos="404"/>
        </w:tabs>
        <w:spacing w:before="1" w:line="360" w:lineRule="auto"/>
        <w:ind w:right="109"/>
        <w:rPr>
          <w:rFonts w:eastAsia="MS Mincho"/>
          <w:color w:val="000000" w:themeColor="text1"/>
          <w:sz w:val="20"/>
          <w:szCs w:val="20"/>
          <w:lang w:eastAsia="it-IT"/>
        </w:rPr>
      </w:pPr>
      <w:r w:rsidRPr="00AA1E3C">
        <w:rPr>
          <w:rFonts w:eastAsia="MS Mincho"/>
          <w:color w:val="000000" w:themeColor="text1"/>
          <w:sz w:val="20"/>
          <w:szCs w:val="20"/>
          <w:lang w:eastAsia="it-IT"/>
        </w:rPr>
        <w:t xml:space="preserve">non è finalizzato all’assolvimento </w:t>
      </w:r>
      <w:r w:rsidR="0056677D" w:rsidRPr="00AA1E3C">
        <w:rPr>
          <w:rFonts w:eastAsia="MS Mincho"/>
          <w:color w:val="000000" w:themeColor="text1"/>
          <w:sz w:val="20"/>
          <w:szCs w:val="20"/>
          <w:lang w:eastAsia="it-IT"/>
        </w:rPr>
        <w:t>del diritto-dovere all’istruzione e formazione.</w:t>
      </w:r>
    </w:p>
    <w:p w14:paraId="48E525C1" w14:textId="2BD3056B" w:rsidR="009C0B28" w:rsidRPr="0056677D" w:rsidRDefault="009C0B28" w:rsidP="0056677D">
      <w:pPr>
        <w:tabs>
          <w:tab w:val="left" w:pos="142"/>
          <w:tab w:val="left" w:pos="284"/>
          <w:tab w:val="left" w:pos="404"/>
        </w:tabs>
        <w:spacing w:before="1" w:line="360" w:lineRule="auto"/>
        <w:ind w:left="360" w:right="109"/>
        <w:rPr>
          <w:rFonts w:eastAsia="MS Mincho"/>
          <w:color w:val="00B050"/>
          <w:sz w:val="20"/>
          <w:szCs w:val="20"/>
          <w:lang w:eastAsia="it-IT"/>
        </w:rPr>
      </w:pPr>
    </w:p>
    <w:p w14:paraId="5D4F5E65" w14:textId="77777777" w:rsidR="009C0B28" w:rsidRPr="00DA49CD" w:rsidRDefault="009C0B28" w:rsidP="009C0B28">
      <w:pPr>
        <w:pStyle w:val="Paragrafoelenco"/>
        <w:tabs>
          <w:tab w:val="left" w:pos="142"/>
          <w:tab w:val="left" w:pos="284"/>
          <w:tab w:val="left" w:pos="404"/>
        </w:tabs>
        <w:spacing w:before="1" w:line="360" w:lineRule="auto"/>
        <w:ind w:left="720" w:right="109"/>
        <w:rPr>
          <w:rFonts w:eastAsia="MS Mincho"/>
          <w:color w:val="00B050"/>
          <w:sz w:val="20"/>
          <w:szCs w:val="20"/>
          <w:lang w:eastAsia="it-IT"/>
        </w:rPr>
      </w:pPr>
    </w:p>
    <w:p w14:paraId="2CC7F57E" w14:textId="77777777" w:rsidR="0039275E" w:rsidRDefault="0039275E" w:rsidP="0077138C">
      <w:pPr>
        <w:suppressAutoHyphens/>
        <w:autoSpaceDE w:val="0"/>
        <w:spacing w:line="280" w:lineRule="exact"/>
        <w:jc w:val="both"/>
        <w:rPr>
          <w:rFonts w:ascii="Arial" w:hAnsi="Arial" w:cs="Arial"/>
          <w:sz w:val="18"/>
          <w:szCs w:val="18"/>
          <w:lang w:eastAsia="zh-CN"/>
        </w:rPr>
      </w:pPr>
    </w:p>
    <w:p w14:paraId="3EF1A8D9" w14:textId="77777777" w:rsidR="0039275E" w:rsidRDefault="0039275E" w:rsidP="0077138C">
      <w:pPr>
        <w:suppressAutoHyphens/>
        <w:autoSpaceDE w:val="0"/>
        <w:spacing w:line="280" w:lineRule="exact"/>
        <w:jc w:val="both"/>
        <w:rPr>
          <w:rFonts w:ascii="Arial" w:hAnsi="Arial" w:cs="Arial"/>
          <w:sz w:val="18"/>
          <w:szCs w:val="18"/>
          <w:lang w:eastAsia="zh-CN"/>
        </w:rPr>
      </w:pPr>
    </w:p>
    <w:p w14:paraId="22BF9DC6" w14:textId="02C78A12" w:rsidR="002E3C52" w:rsidRDefault="00301D80" w:rsidP="0077138C">
      <w:pPr>
        <w:suppressAutoHyphens/>
        <w:autoSpaceDE w:val="0"/>
        <w:spacing w:line="280" w:lineRule="exact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Luogo e data</w:t>
      </w:r>
    </w:p>
    <w:p w14:paraId="30EA5046" w14:textId="77777777" w:rsidR="00BF3557" w:rsidRPr="002E3C52" w:rsidRDefault="00BF3557" w:rsidP="0077138C">
      <w:pPr>
        <w:suppressAutoHyphens/>
        <w:autoSpaceDE w:val="0"/>
        <w:spacing w:line="280" w:lineRule="exact"/>
        <w:jc w:val="both"/>
        <w:rPr>
          <w:rFonts w:ascii="Arial" w:hAnsi="Arial" w:cs="Arial"/>
          <w:sz w:val="18"/>
          <w:szCs w:val="18"/>
          <w:lang w:eastAsia="zh-CN"/>
        </w:rPr>
      </w:pPr>
    </w:p>
    <w:p w14:paraId="2C146D94" w14:textId="6B3D5955" w:rsidR="002E3C52" w:rsidRDefault="002E3C52" w:rsidP="00F92C63">
      <w:pPr>
        <w:suppressAutoHyphens/>
        <w:autoSpaceDE w:val="0"/>
        <w:jc w:val="both"/>
        <w:rPr>
          <w:rFonts w:ascii="Arial" w:hAnsi="Arial" w:cs="Arial"/>
          <w:sz w:val="18"/>
          <w:szCs w:val="18"/>
          <w:lang w:eastAsia="zh-CN"/>
        </w:rPr>
      </w:pPr>
      <w:r w:rsidRPr="002E3C52">
        <w:rPr>
          <w:rFonts w:ascii="Arial" w:hAnsi="Arial" w:cs="Arial"/>
          <w:sz w:val="18"/>
          <w:szCs w:val="18"/>
          <w:lang w:eastAsia="zh-CN"/>
        </w:rPr>
        <w:t xml:space="preserve">     </w:t>
      </w:r>
      <w:r>
        <w:rPr>
          <w:rFonts w:ascii="Arial" w:hAnsi="Arial" w:cs="Arial"/>
          <w:sz w:val="18"/>
          <w:szCs w:val="18"/>
          <w:lang w:eastAsia="zh-CN"/>
        </w:rPr>
        <w:tab/>
      </w:r>
      <w:r>
        <w:rPr>
          <w:rFonts w:ascii="Arial" w:hAnsi="Arial" w:cs="Arial"/>
          <w:sz w:val="18"/>
          <w:szCs w:val="18"/>
          <w:lang w:eastAsia="zh-CN"/>
        </w:rPr>
        <w:tab/>
      </w:r>
      <w:r>
        <w:rPr>
          <w:rFonts w:ascii="Arial" w:hAnsi="Arial" w:cs="Arial"/>
          <w:sz w:val="18"/>
          <w:szCs w:val="18"/>
          <w:lang w:eastAsia="zh-CN"/>
        </w:rPr>
        <w:tab/>
      </w:r>
      <w:r>
        <w:rPr>
          <w:rFonts w:ascii="Arial" w:hAnsi="Arial" w:cs="Arial"/>
          <w:sz w:val="18"/>
          <w:szCs w:val="18"/>
          <w:lang w:eastAsia="zh-CN"/>
        </w:rPr>
        <w:tab/>
      </w:r>
      <w:r>
        <w:rPr>
          <w:rFonts w:ascii="Arial" w:hAnsi="Arial" w:cs="Arial"/>
          <w:sz w:val="18"/>
          <w:szCs w:val="18"/>
          <w:lang w:eastAsia="zh-CN"/>
        </w:rPr>
        <w:tab/>
      </w:r>
      <w:r>
        <w:rPr>
          <w:rFonts w:ascii="Arial" w:hAnsi="Arial" w:cs="Arial"/>
          <w:sz w:val="18"/>
          <w:szCs w:val="18"/>
          <w:lang w:eastAsia="zh-CN"/>
        </w:rPr>
        <w:tab/>
      </w:r>
      <w:r>
        <w:rPr>
          <w:rFonts w:ascii="Arial" w:hAnsi="Arial" w:cs="Arial"/>
          <w:sz w:val="18"/>
          <w:szCs w:val="18"/>
          <w:lang w:eastAsia="zh-CN"/>
        </w:rPr>
        <w:tab/>
      </w:r>
      <w:r w:rsidRPr="002E3C52">
        <w:rPr>
          <w:rFonts w:ascii="Arial" w:hAnsi="Arial" w:cs="Arial"/>
          <w:sz w:val="18"/>
          <w:szCs w:val="18"/>
          <w:lang w:eastAsia="zh-CN"/>
        </w:rPr>
        <w:t xml:space="preserve">  Il Responsabile/Dirigente/Legale Rappresentante</w:t>
      </w:r>
    </w:p>
    <w:p w14:paraId="0C90EFC2" w14:textId="77777777" w:rsidR="0077138C" w:rsidRDefault="0077138C" w:rsidP="00F92C63">
      <w:pPr>
        <w:suppressAutoHyphens/>
        <w:autoSpaceDE w:val="0"/>
        <w:jc w:val="both"/>
        <w:rPr>
          <w:rFonts w:ascii="Arial" w:hAnsi="Arial" w:cs="Arial"/>
          <w:sz w:val="18"/>
          <w:szCs w:val="18"/>
          <w:lang w:eastAsia="zh-CN"/>
        </w:rPr>
      </w:pPr>
    </w:p>
    <w:p w14:paraId="62475292" w14:textId="50A82997" w:rsidR="00602EA0" w:rsidRPr="002E3C52" w:rsidRDefault="0077138C" w:rsidP="00F92C63">
      <w:pPr>
        <w:suppressAutoHyphens/>
        <w:autoSpaceDE w:val="0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ab/>
      </w:r>
      <w:r>
        <w:rPr>
          <w:rFonts w:ascii="Arial" w:hAnsi="Arial" w:cs="Arial"/>
          <w:sz w:val="18"/>
          <w:szCs w:val="18"/>
          <w:lang w:eastAsia="zh-CN"/>
        </w:rPr>
        <w:tab/>
      </w:r>
      <w:r>
        <w:rPr>
          <w:rFonts w:ascii="Arial" w:hAnsi="Arial" w:cs="Arial"/>
          <w:sz w:val="18"/>
          <w:szCs w:val="18"/>
          <w:lang w:eastAsia="zh-CN"/>
        </w:rPr>
        <w:tab/>
      </w:r>
      <w:r>
        <w:rPr>
          <w:rFonts w:ascii="Arial" w:hAnsi="Arial" w:cs="Arial"/>
          <w:sz w:val="18"/>
          <w:szCs w:val="18"/>
          <w:lang w:eastAsia="zh-CN"/>
        </w:rPr>
        <w:tab/>
      </w:r>
      <w:r>
        <w:rPr>
          <w:rFonts w:ascii="Arial" w:hAnsi="Arial" w:cs="Arial"/>
          <w:sz w:val="18"/>
          <w:szCs w:val="18"/>
          <w:lang w:eastAsia="zh-CN"/>
        </w:rPr>
        <w:tab/>
      </w:r>
      <w:r>
        <w:rPr>
          <w:rFonts w:ascii="Arial" w:hAnsi="Arial" w:cs="Arial"/>
          <w:sz w:val="18"/>
          <w:szCs w:val="18"/>
          <w:lang w:eastAsia="zh-CN"/>
        </w:rPr>
        <w:tab/>
        <w:t xml:space="preserve"> __________________________________________________</w:t>
      </w:r>
    </w:p>
    <w:p w14:paraId="0C8EA9A9" w14:textId="77777777" w:rsidR="00077327" w:rsidRDefault="00077327" w:rsidP="00653750">
      <w:pPr>
        <w:suppressAutoHyphens/>
        <w:autoSpaceDE w:val="0"/>
        <w:spacing w:line="280" w:lineRule="exact"/>
        <w:jc w:val="both"/>
        <w:rPr>
          <w:rFonts w:ascii="Arial" w:hAnsi="Arial" w:cs="Arial"/>
          <w:sz w:val="18"/>
          <w:szCs w:val="18"/>
          <w:lang w:eastAsia="zh-CN"/>
        </w:rPr>
      </w:pPr>
    </w:p>
    <w:p w14:paraId="3FF1FDE9" w14:textId="77777777" w:rsidR="00BF3557" w:rsidRDefault="00BF3557" w:rsidP="00653750">
      <w:pPr>
        <w:suppressAutoHyphens/>
        <w:autoSpaceDE w:val="0"/>
        <w:spacing w:line="280" w:lineRule="exact"/>
        <w:jc w:val="both"/>
        <w:rPr>
          <w:rFonts w:ascii="Arial" w:hAnsi="Arial" w:cs="Arial"/>
          <w:sz w:val="18"/>
          <w:szCs w:val="18"/>
          <w:lang w:eastAsia="zh-CN"/>
        </w:rPr>
      </w:pPr>
    </w:p>
    <w:p w14:paraId="645F1BF9" w14:textId="738D3DF4" w:rsidR="0077138C" w:rsidRPr="00653750" w:rsidRDefault="002E3C52" w:rsidP="00653750">
      <w:pPr>
        <w:suppressAutoHyphens/>
        <w:autoSpaceDE w:val="0"/>
        <w:spacing w:line="280" w:lineRule="exact"/>
        <w:jc w:val="both"/>
        <w:rPr>
          <w:rFonts w:ascii="Arial" w:hAnsi="Arial" w:cs="Arial"/>
          <w:sz w:val="18"/>
          <w:szCs w:val="18"/>
          <w:lang w:eastAsia="zh-CN"/>
        </w:rPr>
      </w:pPr>
      <w:r w:rsidRPr="002E3C52">
        <w:rPr>
          <w:rFonts w:ascii="Arial" w:hAnsi="Arial" w:cs="Arial"/>
          <w:sz w:val="18"/>
          <w:szCs w:val="18"/>
          <w:lang w:eastAsia="zh-CN"/>
        </w:rPr>
        <w:t xml:space="preserve">         </w:t>
      </w:r>
    </w:p>
    <w:p w14:paraId="18D8F152" w14:textId="77777777" w:rsidR="00ED7F29" w:rsidRPr="00602EA0" w:rsidRDefault="00ED7F29" w:rsidP="00ED7F29">
      <w:pPr>
        <w:jc w:val="both"/>
        <w:rPr>
          <w:rFonts w:asciiTheme="majorHAnsi" w:hAnsiTheme="majorHAnsi" w:cstheme="majorHAnsi"/>
          <w:sz w:val="14"/>
          <w:szCs w:val="14"/>
          <w:lang w:eastAsia="en-US"/>
        </w:rPr>
      </w:pPr>
      <w:r w:rsidRPr="00602EA0">
        <w:rPr>
          <w:rFonts w:asciiTheme="majorHAnsi" w:hAnsiTheme="majorHAnsi" w:cstheme="majorHAnsi"/>
          <w:sz w:val="14"/>
          <w:szCs w:val="14"/>
        </w:rPr>
        <w:t>La presente dichiarazione è rilasciata su richiesta dell’interessato/a per gli usi consentiti dalla legge.</w:t>
      </w:r>
    </w:p>
    <w:p w14:paraId="4F18F7AC" w14:textId="5F1C982E" w:rsidR="00BC16D3" w:rsidRPr="00602EA0" w:rsidRDefault="00ED7F29" w:rsidP="00301D80">
      <w:pPr>
        <w:jc w:val="both"/>
        <w:rPr>
          <w:rFonts w:asciiTheme="majorHAnsi" w:hAnsiTheme="majorHAnsi" w:cstheme="majorHAnsi"/>
          <w:sz w:val="14"/>
          <w:szCs w:val="14"/>
        </w:rPr>
      </w:pPr>
      <w:r w:rsidRPr="00602EA0">
        <w:rPr>
          <w:rFonts w:asciiTheme="majorHAnsi" w:hAnsiTheme="majorHAnsi" w:cstheme="majorHAnsi"/>
          <w:sz w:val="14"/>
          <w:szCs w:val="14"/>
        </w:rPr>
        <w:t>Si autorizza l’utilizzo della presente dichiarazione esclusivamente per gli usi consentiti dalla normativa vigente in materia di privacy e trattamento dei dati personali.</w:t>
      </w:r>
    </w:p>
    <w:sectPr w:rsidR="00BC16D3" w:rsidRPr="00602EA0" w:rsidSect="000773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134" w:bottom="851" w:left="1134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1EBD" w14:textId="77777777" w:rsidR="000C05BF" w:rsidRDefault="000C05BF">
      <w:r>
        <w:separator/>
      </w:r>
    </w:p>
  </w:endnote>
  <w:endnote w:type="continuationSeparator" w:id="0">
    <w:p w14:paraId="25F73625" w14:textId="77777777" w:rsidR="000C05BF" w:rsidRDefault="000C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F17F" w14:textId="77777777" w:rsidR="00B8229A" w:rsidRDefault="00B822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B202" w14:textId="77FD4227" w:rsidR="00B8229A" w:rsidRPr="002335E9" w:rsidRDefault="00B8229A" w:rsidP="00B8229A">
    <w:pPr>
      <w:pStyle w:val="Pidipagina"/>
      <w:rPr>
        <w:rFonts w:ascii="Arial Narrow" w:hAnsi="Arial Narrow" w:cs="Arial"/>
        <w:color w:val="808080"/>
        <w:sz w:val="15"/>
        <w:szCs w:val="15"/>
      </w:rPr>
    </w:pPr>
    <w:r>
      <w:rPr>
        <w:rFonts w:ascii="Arial Narrow" w:hAnsi="Arial Narrow" w:cs="Arial"/>
        <w:color w:val="808080"/>
        <w:sz w:val="15"/>
        <w:szCs w:val="15"/>
      </w:rPr>
      <w:t xml:space="preserve">ATTESTATO PRESA IN CARICO - </w:t>
    </w:r>
    <w:r w:rsidRPr="002335E9">
      <w:rPr>
        <w:rFonts w:ascii="Arial Narrow" w:hAnsi="Arial Narrow" w:cs="Arial"/>
        <w:color w:val="808080"/>
        <w:sz w:val="15"/>
        <w:szCs w:val="15"/>
      </w:rPr>
      <w:t xml:space="preserve">TIROCINIO DI ORIENTAMENTO, FORMAZIONE E INSERIMENTO/REINSERIMENTO FINALIZZATO ALL’INCLUSIONE SOCIALE, </w:t>
    </w:r>
  </w:p>
  <w:p w14:paraId="257E7D3B" w14:textId="32B9ADA6" w:rsidR="00B8229A" w:rsidRDefault="00B8229A" w:rsidP="00B8229A">
    <w:pPr>
      <w:pStyle w:val="Pidipagina"/>
    </w:pPr>
    <w:r w:rsidRPr="002335E9">
      <w:rPr>
        <w:rFonts w:ascii="Arial Narrow" w:hAnsi="Arial Narrow" w:cs="Arial"/>
        <w:color w:val="808080"/>
        <w:sz w:val="15"/>
        <w:szCs w:val="15"/>
      </w:rPr>
      <w:t>ALL’AUTONOMIA DELLE PERSONE E ALLA RIABILITAZIONE</w:t>
    </w:r>
  </w:p>
  <w:p w14:paraId="714D00E7" w14:textId="3930F046" w:rsidR="004B6F50" w:rsidRDefault="004B6F50" w:rsidP="002F485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A26C" w14:textId="77777777" w:rsidR="00B8229A" w:rsidRDefault="00B822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7AD6" w14:textId="77777777" w:rsidR="000C05BF" w:rsidRDefault="000C05BF">
      <w:r>
        <w:separator/>
      </w:r>
    </w:p>
  </w:footnote>
  <w:footnote w:type="continuationSeparator" w:id="0">
    <w:p w14:paraId="3B1E7303" w14:textId="77777777" w:rsidR="000C05BF" w:rsidRDefault="000C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AC04" w14:textId="77777777" w:rsidR="00B8229A" w:rsidRDefault="00B822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52B7" w14:textId="77777777" w:rsidR="00F07ECF" w:rsidRDefault="00F07ECF" w:rsidP="00F07ECF">
    <w:pPr>
      <w:spacing w:before="240" w:after="24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49D1" w14:textId="77777777" w:rsidR="00B8229A" w:rsidRDefault="00B822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4" w15:restartNumberingAfterBreak="0">
    <w:nsid w:val="05FC3F4E"/>
    <w:multiLevelType w:val="hybridMultilevel"/>
    <w:tmpl w:val="C3B23BD2"/>
    <w:lvl w:ilvl="0" w:tplc="77849E0A">
      <w:start w:val="1"/>
      <w:numFmt w:val="decimal"/>
      <w:lvlText w:val="%1."/>
      <w:lvlJc w:val="left"/>
      <w:pPr>
        <w:ind w:left="101" w:hanging="27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55F89E32">
      <w:numFmt w:val="bullet"/>
      <w:lvlText w:val="•"/>
      <w:lvlJc w:val="left"/>
      <w:pPr>
        <w:ind w:left="990" w:hanging="274"/>
      </w:pPr>
      <w:rPr>
        <w:rFonts w:hint="default"/>
        <w:lang w:val="it-IT" w:eastAsia="en-US" w:bidi="ar-SA"/>
      </w:rPr>
    </w:lvl>
    <w:lvl w:ilvl="2" w:tplc="767282F6">
      <w:numFmt w:val="bullet"/>
      <w:lvlText w:val="•"/>
      <w:lvlJc w:val="left"/>
      <w:pPr>
        <w:ind w:left="1880" w:hanging="274"/>
      </w:pPr>
      <w:rPr>
        <w:rFonts w:hint="default"/>
        <w:lang w:val="it-IT" w:eastAsia="en-US" w:bidi="ar-SA"/>
      </w:rPr>
    </w:lvl>
    <w:lvl w:ilvl="3" w:tplc="7A1C1F04">
      <w:numFmt w:val="bullet"/>
      <w:lvlText w:val="•"/>
      <w:lvlJc w:val="left"/>
      <w:pPr>
        <w:ind w:left="2770" w:hanging="274"/>
      </w:pPr>
      <w:rPr>
        <w:rFonts w:hint="default"/>
        <w:lang w:val="it-IT" w:eastAsia="en-US" w:bidi="ar-SA"/>
      </w:rPr>
    </w:lvl>
    <w:lvl w:ilvl="4" w:tplc="4CCEFB2E">
      <w:numFmt w:val="bullet"/>
      <w:lvlText w:val="•"/>
      <w:lvlJc w:val="left"/>
      <w:pPr>
        <w:ind w:left="3660" w:hanging="274"/>
      </w:pPr>
      <w:rPr>
        <w:rFonts w:hint="default"/>
        <w:lang w:val="it-IT" w:eastAsia="en-US" w:bidi="ar-SA"/>
      </w:rPr>
    </w:lvl>
    <w:lvl w:ilvl="5" w:tplc="B6DEF10C">
      <w:numFmt w:val="bullet"/>
      <w:lvlText w:val="•"/>
      <w:lvlJc w:val="left"/>
      <w:pPr>
        <w:ind w:left="4550" w:hanging="274"/>
      </w:pPr>
      <w:rPr>
        <w:rFonts w:hint="default"/>
        <w:lang w:val="it-IT" w:eastAsia="en-US" w:bidi="ar-SA"/>
      </w:rPr>
    </w:lvl>
    <w:lvl w:ilvl="6" w:tplc="12824BE2">
      <w:numFmt w:val="bullet"/>
      <w:lvlText w:val="•"/>
      <w:lvlJc w:val="left"/>
      <w:pPr>
        <w:ind w:left="5440" w:hanging="274"/>
      </w:pPr>
      <w:rPr>
        <w:rFonts w:hint="default"/>
        <w:lang w:val="it-IT" w:eastAsia="en-US" w:bidi="ar-SA"/>
      </w:rPr>
    </w:lvl>
    <w:lvl w:ilvl="7" w:tplc="8E446836">
      <w:numFmt w:val="bullet"/>
      <w:lvlText w:val="•"/>
      <w:lvlJc w:val="left"/>
      <w:pPr>
        <w:ind w:left="6330" w:hanging="274"/>
      </w:pPr>
      <w:rPr>
        <w:rFonts w:hint="default"/>
        <w:lang w:val="it-IT" w:eastAsia="en-US" w:bidi="ar-SA"/>
      </w:rPr>
    </w:lvl>
    <w:lvl w:ilvl="8" w:tplc="52DE6B62">
      <w:numFmt w:val="bullet"/>
      <w:lvlText w:val="•"/>
      <w:lvlJc w:val="left"/>
      <w:pPr>
        <w:ind w:left="7220" w:hanging="274"/>
      </w:pPr>
      <w:rPr>
        <w:rFonts w:hint="default"/>
        <w:lang w:val="it-IT" w:eastAsia="en-US" w:bidi="ar-SA"/>
      </w:rPr>
    </w:lvl>
  </w:abstractNum>
  <w:abstractNum w:abstractNumId="5" w15:restartNumberingAfterBreak="0">
    <w:nsid w:val="12CE2E3A"/>
    <w:multiLevelType w:val="hybridMultilevel"/>
    <w:tmpl w:val="34C24A3C"/>
    <w:lvl w:ilvl="0" w:tplc="B0042FD2">
      <w:start w:val="1"/>
      <w:numFmt w:val="bullet"/>
      <w:lvlText w:val="‒"/>
      <w:lvlJc w:val="left"/>
      <w:pPr>
        <w:ind w:left="108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356B1D"/>
    <w:multiLevelType w:val="hybridMultilevel"/>
    <w:tmpl w:val="C450E868"/>
    <w:lvl w:ilvl="0" w:tplc="65760062">
      <w:start w:val="1"/>
      <w:numFmt w:val="decimal"/>
      <w:lvlText w:val="%1."/>
      <w:lvlJc w:val="left"/>
      <w:pPr>
        <w:ind w:left="101" w:hanging="224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990" w:hanging="22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880" w:hanging="22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770" w:hanging="22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60" w:hanging="22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550" w:hanging="22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440" w:hanging="22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330" w:hanging="22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220" w:hanging="224"/>
      </w:pPr>
      <w:rPr>
        <w:rFonts w:hint="default"/>
        <w:lang w:val="it-IT" w:eastAsia="en-US" w:bidi="ar-SA"/>
      </w:rPr>
    </w:lvl>
  </w:abstractNum>
  <w:abstractNum w:abstractNumId="7" w15:restartNumberingAfterBreak="0">
    <w:nsid w:val="3AA5798B"/>
    <w:multiLevelType w:val="hybridMultilevel"/>
    <w:tmpl w:val="2A58BEF4"/>
    <w:lvl w:ilvl="0" w:tplc="4BFC639E">
      <w:start w:val="1"/>
      <w:numFmt w:val="decimal"/>
      <w:lvlText w:val="%1."/>
      <w:lvlJc w:val="left"/>
      <w:pPr>
        <w:ind w:left="101" w:hanging="2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3948DC1A">
      <w:numFmt w:val="bullet"/>
      <w:lvlText w:val=""/>
      <w:lvlJc w:val="left"/>
      <w:pPr>
        <w:ind w:left="52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16ED9A6">
      <w:numFmt w:val="bullet"/>
      <w:lvlText w:val="•"/>
      <w:lvlJc w:val="left"/>
      <w:pPr>
        <w:ind w:left="1462" w:hanging="428"/>
      </w:pPr>
      <w:rPr>
        <w:rFonts w:hint="default"/>
        <w:lang w:val="it-IT" w:eastAsia="en-US" w:bidi="ar-SA"/>
      </w:rPr>
    </w:lvl>
    <w:lvl w:ilvl="3" w:tplc="3C7E40D0">
      <w:numFmt w:val="bullet"/>
      <w:lvlText w:val="•"/>
      <w:lvlJc w:val="left"/>
      <w:pPr>
        <w:ind w:left="2404" w:hanging="428"/>
      </w:pPr>
      <w:rPr>
        <w:rFonts w:hint="default"/>
        <w:lang w:val="it-IT" w:eastAsia="en-US" w:bidi="ar-SA"/>
      </w:rPr>
    </w:lvl>
    <w:lvl w:ilvl="4" w:tplc="CB4484AC">
      <w:numFmt w:val="bullet"/>
      <w:lvlText w:val="•"/>
      <w:lvlJc w:val="left"/>
      <w:pPr>
        <w:ind w:left="3346" w:hanging="428"/>
      </w:pPr>
      <w:rPr>
        <w:rFonts w:hint="default"/>
        <w:lang w:val="it-IT" w:eastAsia="en-US" w:bidi="ar-SA"/>
      </w:rPr>
    </w:lvl>
    <w:lvl w:ilvl="5" w:tplc="4B02ED5E">
      <w:numFmt w:val="bullet"/>
      <w:lvlText w:val="•"/>
      <w:lvlJc w:val="left"/>
      <w:pPr>
        <w:ind w:left="4288" w:hanging="428"/>
      </w:pPr>
      <w:rPr>
        <w:rFonts w:hint="default"/>
        <w:lang w:val="it-IT" w:eastAsia="en-US" w:bidi="ar-SA"/>
      </w:rPr>
    </w:lvl>
    <w:lvl w:ilvl="6" w:tplc="CBF02C08">
      <w:numFmt w:val="bullet"/>
      <w:lvlText w:val="•"/>
      <w:lvlJc w:val="left"/>
      <w:pPr>
        <w:ind w:left="5231" w:hanging="428"/>
      </w:pPr>
      <w:rPr>
        <w:rFonts w:hint="default"/>
        <w:lang w:val="it-IT" w:eastAsia="en-US" w:bidi="ar-SA"/>
      </w:rPr>
    </w:lvl>
    <w:lvl w:ilvl="7" w:tplc="A412B9E2">
      <w:numFmt w:val="bullet"/>
      <w:lvlText w:val="•"/>
      <w:lvlJc w:val="left"/>
      <w:pPr>
        <w:ind w:left="6173" w:hanging="428"/>
      </w:pPr>
      <w:rPr>
        <w:rFonts w:hint="default"/>
        <w:lang w:val="it-IT" w:eastAsia="en-US" w:bidi="ar-SA"/>
      </w:rPr>
    </w:lvl>
    <w:lvl w:ilvl="8" w:tplc="C5EEE314">
      <w:numFmt w:val="bullet"/>
      <w:lvlText w:val="•"/>
      <w:lvlJc w:val="left"/>
      <w:pPr>
        <w:ind w:left="7115" w:hanging="428"/>
      </w:pPr>
      <w:rPr>
        <w:rFonts w:hint="default"/>
        <w:lang w:val="it-IT" w:eastAsia="en-US" w:bidi="ar-SA"/>
      </w:rPr>
    </w:lvl>
  </w:abstractNum>
  <w:abstractNum w:abstractNumId="8" w15:restartNumberingAfterBreak="0">
    <w:nsid w:val="3C0D050E"/>
    <w:multiLevelType w:val="hybridMultilevel"/>
    <w:tmpl w:val="066EF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D2EEF"/>
    <w:multiLevelType w:val="hybridMultilevel"/>
    <w:tmpl w:val="961421C0"/>
    <w:lvl w:ilvl="0" w:tplc="30C09D24">
      <w:start w:val="1"/>
      <w:numFmt w:val="decimal"/>
      <w:lvlText w:val="%1."/>
      <w:lvlJc w:val="left"/>
      <w:pPr>
        <w:ind w:left="101" w:hanging="224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990" w:hanging="22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880" w:hanging="22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770" w:hanging="22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60" w:hanging="22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550" w:hanging="22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440" w:hanging="22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330" w:hanging="22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220" w:hanging="224"/>
      </w:pPr>
      <w:rPr>
        <w:rFonts w:hint="default"/>
        <w:lang w:val="it-IT" w:eastAsia="en-US" w:bidi="ar-SA"/>
      </w:rPr>
    </w:lvl>
  </w:abstractNum>
  <w:abstractNum w:abstractNumId="10" w15:restartNumberingAfterBreak="0">
    <w:nsid w:val="4F791166"/>
    <w:multiLevelType w:val="hybridMultilevel"/>
    <w:tmpl w:val="77DA6944"/>
    <w:lvl w:ilvl="0" w:tplc="C6EC0094">
      <w:start w:val="1"/>
      <w:numFmt w:val="decimal"/>
      <w:lvlText w:val="%1."/>
      <w:lvlJc w:val="left"/>
      <w:pPr>
        <w:ind w:left="101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FC44062">
      <w:numFmt w:val="bullet"/>
      <w:lvlText w:val="•"/>
      <w:lvlJc w:val="left"/>
      <w:pPr>
        <w:ind w:left="990" w:hanging="286"/>
      </w:pPr>
      <w:rPr>
        <w:rFonts w:hint="default"/>
        <w:lang w:val="it-IT" w:eastAsia="en-US" w:bidi="ar-SA"/>
      </w:rPr>
    </w:lvl>
    <w:lvl w:ilvl="2" w:tplc="5AAE4694">
      <w:numFmt w:val="bullet"/>
      <w:lvlText w:val="•"/>
      <w:lvlJc w:val="left"/>
      <w:pPr>
        <w:ind w:left="1880" w:hanging="286"/>
      </w:pPr>
      <w:rPr>
        <w:rFonts w:hint="default"/>
        <w:lang w:val="it-IT" w:eastAsia="en-US" w:bidi="ar-SA"/>
      </w:rPr>
    </w:lvl>
    <w:lvl w:ilvl="3" w:tplc="F40891C0">
      <w:numFmt w:val="bullet"/>
      <w:lvlText w:val="•"/>
      <w:lvlJc w:val="left"/>
      <w:pPr>
        <w:ind w:left="2770" w:hanging="286"/>
      </w:pPr>
      <w:rPr>
        <w:rFonts w:hint="default"/>
        <w:lang w:val="it-IT" w:eastAsia="en-US" w:bidi="ar-SA"/>
      </w:rPr>
    </w:lvl>
    <w:lvl w:ilvl="4" w:tplc="FD2C137E">
      <w:numFmt w:val="bullet"/>
      <w:lvlText w:val="•"/>
      <w:lvlJc w:val="left"/>
      <w:pPr>
        <w:ind w:left="3660" w:hanging="286"/>
      </w:pPr>
      <w:rPr>
        <w:rFonts w:hint="default"/>
        <w:lang w:val="it-IT" w:eastAsia="en-US" w:bidi="ar-SA"/>
      </w:rPr>
    </w:lvl>
    <w:lvl w:ilvl="5" w:tplc="415CCFEE">
      <w:numFmt w:val="bullet"/>
      <w:lvlText w:val="•"/>
      <w:lvlJc w:val="left"/>
      <w:pPr>
        <w:ind w:left="4550" w:hanging="286"/>
      </w:pPr>
      <w:rPr>
        <w:rFonts w:hint="default"/>
        <w:lang w:val="it-IT" w:eastAsia="en-US" w:bidi="ar-SA"/>
      </w:rPr>
    </w:lvl>
    <w:lvl w:ilvl="6" w:tplc="98C2B5B0">
      <w:numFmt w:val="bullet"/>
      <w:lvlText w:val="•"/>
      <w:lvlJc w:val="left"/>
      <w:pPr>
        <w:ind w:left="5440" w:hanging="286"/>
      </w:pPr>
      <w:rPr>
        <w:rFonts w:hint="default"/>
        <w:lang w:val="it-IT" w:eastAsia="en-US" w:bidi="ar-SA"/>
      </w:rPr>
    </w:lvl>
    <w:lvl w:ilvl="7" w:tplc="B11873B8">
      <w:numFmt w:val="bullet"/>
      <w:lvlText w:val="•"/>
      <w:lvlJc w:val="left"/>
      <w:pPr>
        <w:ind w:left="6330" w:hanging="286"/>
      </w:pPr>
      <w:rPr>
        <w:rFonts w:hint="default"/>
        <w:lang w:val="it-IT" w:eastAsia="en-US" w:bidi="ar-SA"/>
      </w:rPr>
    </w:lvl>
    <w:lvl w:ilvl="8" w:tplc="E35E1E62">
      <w:numFmt w:val="bullet"/>
      <w:lvlText w:val="•"/>
      <w:lvlJc w:val="left"/>
      <w:pPr>
        <w:ind w:left="7220" w:hanging="286"/>
      </w:pPr>
      <w:rPr>
        <w:rFonts w:hint="default"/>
        <w:lang w:val="it-IT" w:eastAsia="en-US" w:bidi="ar-SA"/>
      </w:rPr>
    </w:lvl>
  </w:abstractNum>
  <w:abstractNum w:abstractNumId="11" w15:restartNumberingAfterBreak="0">
    <w:nsid w:val="5F0E55BE"/>
    <w:multiLevelType w:val="hybridMultilevel"/>
    <w:tmpl w:val="94D63E66"/>
    <w:lvl w:ilvl="0" w:tplc="FFFFFFFF">
      <w:start w:val="1"/>
      <w:numFmt w:val="decimal"/>
      <w:lvlText w:val="%1."/>
      <w:lvlJc w:val="left"/>
      <w:pPr>
        <w:ind w:left="101" w:hanging="22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990" w:hanging="22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880" w:hanging="22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770" w:hanging="22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60" w:hanging="22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550" w:hanging="22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440" w:hanging="22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330" w:hanging="22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220" w:hanging="224"/>
      </w:pPr>
      <w:rPr>
        <w:rFonts w:hint="default"/>
        <w:lang w:val="it-IT" w:eastAsia="en-US" w:bidi="ar-SA"/>
      </w:rPr>
    </w:lvl>
  </w:abstractNum>
  <w:abstractNum w:abstractNumId="12" w15:restartNumberingAfterBreak="0">
    <w:nsid w:val="5FEB14FA"/>
    <w:multiLevelType w:val="hybridMultilevel"/>
    <w:tmpl w:val="CF7680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43BD0"/>
    <w:multiLevelType w:val="hybridMultilevel"/>
    <w:tmpl w:val="C3B23BD2"/>
    <w:lvl w:ilvl="0" w:tplc="FFFFFFFF">
      <w:start w:val="1"/>
      <w:numFmt w:val="decimal"/>
      <w:lvlText w:val="%1."/>
      <w:lvlJc w:val="left"/>
      <w:pPr>
        <w:ind w:left="101" w:hanging="27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990" w:hanging="27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880" w:hanging="27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770" w:hanging="27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60" w:hanging="27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550" w:hanging="27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440" w:hanging="27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330" w:hanging="27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220" w:hanging="274"/>
      </w:pPr>
      <w:rPr>
        <w:rFonts w:hint="default"/>
        <w:lang w:val="it-IT" w:eastAsia="en-US" w:bidi="ar-SA"/>
      </w:rPr>
    </w:lvl>
  </w:abstractNum>
  <w:abstractNum w:abstractNumId="14" w15:restartNumberingAfterBreak="0">
    <w:nsid w:val="6C083575"/>
    <w:multiLevelType w:val="hybridMultilevel"/>
    <w:tmpl w:val="E998FE9E"/>
    <w:lvl w:ilvl="0" w:tplc="9E84A838">
      <w:start w:val="1"/>
      <w:numFmt w:val="decimal"/>
      <w:lvlText w:val="%1."/>
      <w:lvlJc w:val="left"/>
      <w:pPr>
        <w:ind w:left="2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57" w:hanging="360"/>
      </w:pPr>
    </w:lvl>
    <w:lvl w:ilvl="2" w:tplc="0410001B" w:tentative="1">
      <w:start w:val="1"/>
      <w:numFmt w:val="lowerRoman"/>
      <w:lvlText w:val="%3."/>
      <w:lvlJc w:val="right"/>
      <w:pPr>
        <w:ind w:left="1677" w:hanging="180"/>
      </w:pPr>
    </w:lvl>
    <w:lvl w:ilvl="3" w:tplc="0410000F" w:tentative="1">
      <w:start w:val="1"/>
      <w:numFmt w:val="decimal"/>
      <w:lvlText w:val="%4."/>
      <w:lvlJc w:val="left"/>
      <w:pPr>
        <w:ind w:left="2397" w:hanging="360"/>
      </w:pPr>
    </w:lvl>
    <w:lvl w:ilvl="4" w:tplc="04100019" w:tentative="1">
      <w:start w:val="1"/>
      <w:numFmt w:val="lowerLetter"/>
      <w:lvlText w:val="%5."/>
      <w:lvlJc w:val="left"/>
      <w:pPr>
        <w:ind w:left="3117" w:hanging="360"/>
      </w:pPr>
    </w:lvl>
    <w:lvl w:ilvl="5" w:tplc="0410001B" w:tentative="1">
      <w:start w:val="1"/>
      <w:numFmt w:val="lowerRoman"/>
      <w:lvlText w:val="%6."/>
      <w:lvlJc w:val="right"/>
      <w:pPr>
        <w:ind w:left="3837" w:hanging="180"/>
      </w:pPr>
    </w:lvl>
    <w:lvl w:ilvl="6" w:tplc="0410000F" w:tentative="1">
      <w:start w:val="1"/>
      <w:numFmt w:val="decimal"/>
      <w:lvlText w:val="%7."/>
      <w:lvlJc w:val="left"/>
      <w:pPr>
        <w:ind w:left="4557" w:hanging="360"/>
      </w:pPr>
    </w:lvl>
    <w:lvl w:ilvl="7" w:tplc="04100019" w:tentative="1">
      <w:start w:val="1"/>
      <w:numFmt w:val="lowerLetter"/>
      <w:lvlText w:val="%8."/>
      <w:lvlJc w:val="left"/>
      <w:pPr>
        <w:ind w:left="5277" w:hanging="360"/>
      </w:pPr>
    </w:lvl>
    <w:lvl w:ilvl="8" w:tplc="0410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15" w15:restartNumberingAfterBreak="0">
    <w:nsid w:val="6CCC1503"/>
    <w:multiLevelType w:val="hybridMultilevel"/>
    <w:tmpl w:val="AC9C48A8"/>
    <w:lvl w:ilvl="0" w:tplc="34FC1BE6">
      <w:start w:val="1"/>
      <w:numFmt w:val="decimal"/>
      <w:lvlText w:val="%1."/>
      <w:lvlJc w:val="left"/>
      <w:pPr>
        <w:ind w:left="101" w:hanging="27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80304">
    <w:abstractNumId w:val="0"/>
  </w:num>
  <w:num w:numId="2" w16cid:durableId="186068110">
    <w:abstractNumId w:val="1"/>
  </w:num>
  <w:num w:numId="3" w16cid:durableId="127819780">
    <w:abstractNumId w:val="2"/>
  </w:num>
  <w:num w:numId="4" w16cid:durableId="830219439">
    <w:abstractNumId w:val="3"/>
  </w:num>
  <w:num w:numId="5" w16cid:durableId="2107651349">
    <w:abstractNumId w:val="5"/>
  </w:num>
  <w:num w:numId="6" w16cid:durableId="553808567">
    <w:abstractNumId w:val="8"/>
  </w:num>
  <w:num w:numId="7" w16cid:durableId="885531217">
    <w:abstractNumId w:val="4"/>
  </w:num>
  <w:num w:numId="8" w16cid:durableId="1028875774">
    <w:abstractNumId w:val="10"/>
  </w:num>
  <w:num w:numId="9" w16cid:durableId="163397012">
    <w:abstractNumId w:val="9"/>
  </w:num>
  <w:num w:numId="10" w16cid:durableId="133572056">
    <w:abstractNumId w:val="7"/>
  </w:num>
  <w:num w:numId="11" w16cid:durableId="297029864">
    <w:abstractNumId w:val="14"/>
  </w:num>
  <w:num w:numId="12" w16cid:durableId="256446517">
    <w:abstractNumId w:val="13"/>
  </w:num>
  <w:num w:numId="13" w16cid:durableId="1743333670">
    <w:abstractNumId w:val="11"/>
  </w:num>
  <w:num w:numId="14" w16cid:durableId="1490168085">
    <w:abstractNumId w:val="15"/>
  </w:num>
  <w:num w:numId="15" w16cid:durableId="146291477">
    <w:abstractNumId w:val="6"/>
  </w:num>
  <w:num w:numId="16" w16cid:durableId="13042397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DE"/>
    <w:rsid w:val="00006207"/>
    <w:rsid w:val="000122CB"/>
    <w:rsid w:val="00015641"/>
    <w:rsid w:val="000267C7"/>
    <w:rsid w:val="000316FC"/>
    <w:rsid w:val="000357E0"/>
    <w:rsid w:val="00040CF4"/>
    <w:rsid w:val="0004197F"/>
    <w:rsid w:val="00041AB6"/>
    <w:rsid w:val="000435DB"/>
    <w:rsid w:val="000459D3"/>
    <w:rsid w:val="00051A75"/>
    <w:rsid w:val="00075D08"/>
    <w:rsid w:val="00077327"/>
    <w:rsid w:val="000809AD"/>
    <w:rsid w:val="00082DC0"/>
    <w:rsid w:val="000913FB"/>
    <w:rsid w:val="00095465"/>
    <w:rsid w:val="000A132B"/>
    <w:rsid w:val="000A4A13"/>
    <w:rsid w:val="000A4FA9"/>
    <w:rsid w:val="000A7231"/>
    <w:rsid w:val="000B0C03"/>
    <w:rsid w:val="000B2005"/>
    <w:rsid w:val="000B5054"/>
    <w:rsid w:val="000C05BF"/>
    <w:rsid w:val="000C5764"/>
    <w:rsid w:val="000D329F"/>
    <w:rsid w:val="000D5B6C"/>
    <w:rsid w:val="000E518D"/>
    <w:rsid w:val="000E7B43"/>
    <w:rsid w:val="000F37E9"/>
    <w:rsid w:val="000F38CE"/>
    <w:rsid w:val="000F42EF"/>
    <w:rsid w:val="000F79C3"/>
    <w:rsid w:val="001125E0"/>
    <w:rsid w:val="00113522"/>
    <w:rsid w:val="00114CC2"/>
    <w:rsid w:val="0012140E"/>
    <w:rsid w:val="00122028"/>
    <w:rsid w:val="00147944"/>
    <w:rsid w:val="00153E7C"/>
    <w:rsid w:val="00166A5F"/>
    <w:rsid w:val="00177240"/>
    <w:rsid w:val="0018021E"/>
    <w:rsid w:val="00181261"/>
    <w:rsid w:val="00182136"/>
    <w:rsid w:val="001A6832"/>
    <w:rsid w:val="001B41AB"/>
    <w:rsid w:val="001B4FC6"/>
    <w:rsid w:val="001B6607"/>
    <w:rsid w:val="001D49D5"/>
    <w:rsid w:val="001D77EF"/>
    <w:rsid w:val="001E05F6"/>
    <w:rsid w:val="001E4380"/>
    <w:rsid w:val="001E6F1F"/>
    <w:rsid w:val="001F1E6D"/>
    <w:rsid w:val="00214E6C"/>
    <w:rsid w:val="0021729F"/>
    <w:rsid w:val="002274B0"/>
    <w:rsid w:val="002335E9"/>
    <w:rsid w:val="002359EF"/>
    <w:rsid w:val="0024743D"/>
    <w:rsid w:val="00261435"/>
    <w:rsid w:val="00264D15"/>
    <w:rsid w:val="00275A79"/>
    <w:rsid w:val="00277AC7"/>
    <w:rsid w:val="00284562"/>
    <w:rsid w:val="002920E9"/>
    <w:rsid w:val="00295FC8"/>
    <w:rsid w:val="00297304"/>
    <w:rsid w:val="002A1BC9"/>
    <w:rsid w:val="002A34E0"/>
    <w:rsid w:val="002B7A15"/>
    <w:rsid w:val="002D0F8A"/>
    <w:rsid w:val="002D2045"/>
    <w:rsid w:val="002D486F"/>
    <w:rsid w:val="002E1041"/>
    <w:rsid w:val="002E3C52"/>
    <w:rsid w:val="002F03CA"/>
    <w:rsid w:val="002F4851"/>
    <w:rsid w:val="002F5FD8"/>
    <w:rsid w:val="00300A1A"/>
    <w:rsid w:val="00300B39"/>
    <w:rsid w:val="003016CD"/>
    <w:rsid w:val="00301D80"/>
    <w:rsid w:val="00307B79"/>
    <w:rsid w:val="00311FBC"/>
    <w:rsid w:val="00312AE0"/>
    <w:rsid w:val="00320CB6"/>
    <w:rsid w:val="00324D58"/>
    <w:rsid w:val="00332A3A"/>
    <w:rsid w:val="00340E95"/>
    <w:rsid w:val="00353B63"/>
    <w:rsid w:val="00360BB9"/>
    <w:rsid w:val="0036182B"/>
    <w:rsid w:val="00366E10"/>
    <w:rsid w:val="003708A6"/>
    <w:rsid w:val="00371877"/>
    <w:rsid w:val="00373DA6"/>
    <w:rsid w:val="00380823"/>
    <w:rsid w:val="00383A10"/>
    <w:rsid w:val="00384890"/>
    <w:rsid w:val="00387A2F"/>
    <w:rsid w:val="00391D62"/>
    <w:rsid w:val="0039275E"/>
    <w:rsid w:val="0039375D"/>
    <w:rsid w:val="003A1D6F"/>
    <w:rsid w:val="003A342D"/>
    <w:rsid w:val="003A76D0"/>
    <w:rsid w:val="003C015D"/>
    <w:rsid w:val="003C0BC6"/>
    <w:rsid w:val="003D0EA0"/>
    <w:rsid w:val="003D3EEA"/>
    <w:rsid w:val="003D442E"/>
    <w:rsid w:val="003D64C6"/>
    <w:rsid w:val="003D70C0"/>
    <w:rsid w:val="003E6C7B"/>
    <w:rsid w:val="003F5664"/>
    <w:rsid w:val="003F5ED5"/>
    <w:rsid w:val="003F6475"/>
    <w:rsid w:val="00402D57"/>
    <w:rsid w:val="004125C9"/>
    <w:rsid w:val="004201E7"/>
    <w:rsid w:val="0042411A"/>
    <w:rsid w:val="00433B9F"/>
    <w:rsid w:val="0044766A"/>
    <w:rsid w:val="00454C32"/>
    <w:rsid w:val="00455539"/>
    <w:rsid w:val="00460857"/>
    <w:rsid w:val="004614BC"/>
    <w:rsid w:val="00470B3E"/>
    <w:rsid w:val="0047558E"/>
    <w:rsid w:val="00475D0A"/>
    <w:rsid w:val="00480E3B"/>
    <w:rsid w:val="00483C4C"/>
    <w:rsid w:val="00487A56"/>
    <w:rsid w:val="00487C0D"/>
    <w:rsid w:val="00490D2E"/>
    <w:rsid w:val="004A25AB"/>
    <w:rsid w:val="004A7677"/>
    <w:rsid w:val="004B2698"/>
    <w:rsid w:val="004B3FC8"/>
    <w:rsid w:val="004B6F50"/>
    <w:rsid w:val="004B7CCC"/>
    <w:rsid w:val="004B7D12"/>
    <w:rsid w:val="004C2916"/>
    <w:rsid w:val="004D4376"/>
    <w:rsid w:val="004D71DE"/>
    <w:rsid w:val="004E6917"/>
    <w:rsid w:val="004E74A0"/>
    <w:rsid w:val="004F1355"/>
    <w:rsid w:val="00507955"/>
    <w:rsid w:val="00510B74"/>
    <w:rsid w:val="00516D37"/>
    <w:rsid w:val="00526037"/>
    <w:rsid w:val="00527351"/>
    <w:rsid w:val="005322B2"/>
    <w:rsid w:val="00532C30"/>
    <w:rsid w:val="005409EE"/>
    <w:rsid w:val="005457E5"/>
    <w:rsid w:val="005507F3"/>
    <w:rsid w:val="005513AF"/>
    <w:rsid w:val="0055341C"/>
    <w:rsid w:val="00555E7C"/>
    <w:rsid w:val="00556512"/>
    <w:rsid w:val="00556E21"/>
    <w:rsid w:val="0056677D"/>
    <w:rsid w:val="005743DB"/>
    <w:rsid w:val="00574A0A"/>
    <w:rsid w:val="00593260"/>
    <w:rsid w:val="00596AE5"/>
    <w:rsid w:val="005A729D"/>
    <w:rsid w:val="005B1F08"/>
    <w:rsid w:val="005B2961"/>
    <w:rsid w:val="005C1B75"/>
    <w:rsid w:val="005C30C3"/>
    <w:rsid w:val="005C6F10"/>
    <w:rsid w:val="005D42CB"/>
    <w:rsid w:val="005D75F2"/>
    <w:rsid w:val="005E42B2"/>
    <w:rsid w:val="005E5963"/>
    <w:rsid w:val="005E60C7"/>
    <w:rsid w:val="006000B9"/>
    <w:rsid w:val="0060103F"/>
    <w:rsid w:val="00602EA0"/>
    <w:rsid w:val="00603651"/>
    <w:rsid w:val="00604425"/>
    <w:rsid w:val="00616AAD"/>
    <w:rsid w:val="006250CD"/>
    <w:rsid w:val="006251A5"/>
    <w:rsid w:val="0062773E"/>
    <w:rsid w:val="006305DB"/>
    <w:rsid w:val="00630CE4"/>
    <w:rsid w:val="00633356"/>
    <w:rsid w:val="006424E9"/>
    <w:rsid w:val="00642D21"/>
    <w:rsid w:val="00645A3C"/>
    <w:rsid w:val="00652A70"/>
    <w:rsid w:val="00652C37"/>
    <w:rsid w:val="00653750"/>
    <w:rsid w:val="0065680F"/>
    <w:rsid w:val="00661B73"/>
    <w:rsid w:val="0067660F"/>
    <w:rsid w:val="006813E7"/>
    <w:rsid w:val="00682E06"/>
    <w:rsid w:val="00693589"/>
    <w:rsid w:val="00695A2C"/>
    <w:rsid w:val="006973A2"/>
    <w:rsid w:val="00697480"/>
    <w:rsid w:val="006A1F45"/>
    <w:rsid w:val="006B53D4"/>
    <w:rsid w:val="006C34C6"/>
    <w:rsid w:val="006D0E4F"/>
    <w:rsid w:val="006D2F6F"/>
    <w:rsid w:val="006E078B"/>
    <w:rsid w:val="006E0F5C"/>
    <w:rsid w:val="006E4993"/>
    <w:rsid w:val="006E726E"/>
    <w:rsid w:val="006F4E31"/>
    <w:rsid w:val="006F6262"/>
    <w:rsid w:val="00701E20"/>
    <w:rsid w:val="00705CC7"/>
    <w:rsid w:val="007138FD"/>
    <w:rsid w:val="00714294"/>
    <w:rsid w:val="00717A95"/>
    <w:rsid w:val="00727E12"/>
    <w:rsid w:val="00742E93"/>
    <w:rsid w:val="00743D0E"/>
    <w:rsid w:val="00744452"/>
    <w:rsid w:val="00753576"/>
    <w:rsid w:val="00764091"/>
    <w:rsid w:val="0077138C"/>
    <w:rsid w:val="00772801"/>
    <w:rsid w:val="007749B0"/>
    <w:rsid w:val="00776FD7"/>
    <w:rsid w:val="007774D5"/>
    <w:rsid w:val="007814C6"/>
    <w:rsid w:val="00783297"/>
    <w:rsid w:val="007836A3"/>
    <w:rsid w:val="007907FD"/>
    <w:rsid w:val="007956D1"/>
    <w:rsid w:val="00797037"/>
    <w:rsid w:val="007977C6"/>
    <w:rsid w:val="007A4B18"/>
    <w:rsid w:val="007A4BC7"/>
    <w:rsid w:val="007A5548"/>
    <w:rsid w:val="007A7446"/>
    <w:rsid w:val="007B41FB"/>
    <w:rsid w:val="007B55E8"/>
    <w:rsid w:val="007B5E4A"/>
    <w:rsid w:val="007C3A89"/>
    <w:rsid w:val="007C5904"/>
    <w:rsid w:val="007D0704"/>
    <w:rsid w:val="007D1B7C"/>
    <w:rsid w:val="007D53D3"/>
    <w:rsid w:val="007D58CA"/>
    <w:rsid w:val="007E5167"/>
    <w:rsid w:val="007E7CA4"/>
    <w:rsid w:val="00805B7E"/>
    <w:rsid w:val="008100F3"/>
    <w:rsid w:val="0081207F"/>
    <w:rsid w:val="00813591"/>
    <w:rsid w:val="00820A45"/>
    <w:rsid w:val="008266FC"/>
    <w:rsid w:val="0083108A"/>
    <w:rsid w:val="00831E7F"/>
    <w:rsid w:val="00837791"/>
    <w:rsid w:val="00843DC3"/>
    <w:rsid w:val="00845002"/>
    <w:rsid w:val="00855962"/>
    <w:rsid w:val="00860652"/>
    <w:rsid w:val="008636BA"/>
    <w:rsid w:val="00873FA4"/>
    <w:rsid w:val="00875CFD"/>
    <w:rsid w:val="0088286A"/>
    <w:rsid w:val="00885F32"/>
    <w:rsid w:val="00886BB9"/>
    <w:rsid w:val="00886E60"/>
    <w:rsid w:val="00890967"/>
    <w:rsid w:val="00892A68"/>
    <w:rsid w:val="00894B3E"/>
    <w:rsid w:val="008972EB"/>
    <w:rsid w:val="008A02D9"/>
    <w:rsid w:val="008A22CC"/>
    <w:rsid w:val="008B693F"/>
    <w:rsid w:val="008B7B42"/>
    <w:rsid w:val="008C0F73"/>
    <w:rsid w:val="008C4D5B"/>
    <w:rsid w:val="008E4D18"/>
    <w:rsid w:val="008E53A5"/>
    <w:rsid w:val="008E53BD"/>
    <w:rsid w:val="008E6FD4"/>
    <w:rsid w:val="008F161C"/>
    <w:rsid w:val="008F1862"/>
    <w:rsid w:val="008F6928"/>
    <w:rsid w:val="009008C7"/>
    <w:rsid w:val="00907041"/>
    <w:rsid w:val="009113B7"/>
    <w:rsid w:val="00915F94"/>
    <w:rsid w:val="009261E2"/>
    <w:rsid w:val="009342C5"/>
    <w:rsid w:val="00937E3A"/>
    <w:rsid w:val="0094428C"/>
    <w:rsid w:val="00950615"/>
    <w:rsid w:val="00956578"/>
    <w:rsid w:val="009660AC"/>
    <w:rsid w:val="00970C83"/>
    <w:rsid w:val="00971AA6"/>
    <w:rsid w:val="00973FE0"/>
    <w:rsid w:val="00975161"/>
    <w:rsid w:val="009770F0"/>
    <w:rsid w:val="00980A3F"/>
    <w:rsid w:val="00984271"/>
    <w:rsid w:val="009846D6"/>
    <w:rsid w:val="00984B36"/>
    <w:rsid w:val="00993A0A"/>
    <w:rsid w:val="009A2865"/>
    <w:rsid w:val="009A3991"/>
    <w:rsid w:val="009B449A"/>
    <w:rsid w:val="009C016D"/>
    <w:rsid w:val="009C0B28"/>
    <w:rsid w:val="009C1BD5"/>
    <w:rsid w:val="009C234C"/>
    <w:rsid w:val="009D245E"/>
    <w:rsid w:val="009D5978"/>
    <w:rsid w:val="009D5BCA"/>
    <w:rsid w:val="009D5FF2"/>
    <w:rsid w:val="009E012E"/>
    <w:rsid w:val="009E3F49"/>
    <w:rsid w:val="009E6C6A"/>
    <w:rsid w:val="00A010A8"/>
    <w:rsid w:val="00A01C39"/>
    <w:rsid w:val="00A03C47"/>
    <w:rsid w:val="00A07C26"/>
    <w:rsid w:val="00A113E1"/>
    <w:rsid w:val="00A13A8F"/>
    <w:rsid w:val="00A171D1"/>
    <w:rsid w:val="00A21EB4"/>
    <w:rsid w:val="00A42900"/>
    <w:rsid w:val="00A46896"/>
    <w:rsid w:val="00A472E0"/>
    <w:rsid w:val="00A70290"/>
    <w:rsid w:val="00A920D6"/>
    <w:rsid w:val="00AA1E3C"/>
    <w:rsid w:val="00AA322B"/>
    <w:rsid w:val="00AA5076"/>
    <w:rsid w:val="00AB3B2A"/>
    <w:rsid w:val="00AB4BC7"/>
    <w:rsid w:val="00AB5493"/>
    <w:rsid w:val="00AB6423"/>
    <w:rsid w:val="00AC584E"/>
    <w:rsid w:val="00AC7D00"/>
    <w:rsid w:val="00AD4045"/>
    <w:rsid w:val="00AD5A3F"/>
    <w:rsid w:val="00AE347F"/>
    <w:rsid w:val="00AE501E"/>
    <w:rsid w:val="00AE5385"/>
    <w:rsid w:val="00AF1EE0"/>
    <w:rsid w:val="00B017AD"/>
    <w:rsid w:val="00B03BFC"/>
    <w:rsid w:val="00B03D67"/>
    <w:rsid w:val="00B10924"/>
    <w:rsid w:val="00B12684"/>
    <w:rsid w:val="00B14724"/>
    <w:rsid w:val="00B16EA0"/>
    <w:rsid w:val="00B22920"/>
    <w:rsid w:val="00B232E6"/>
    <w:rsid w:val="00B247F2"/>
    <w:rsid w:val="00B27A3F"/>
    <w:rsid w:val="00B326FB"/>
    <w:rsid w:val="00B3369A"/>
    <w:rsid w:val="00B35824"/>
    <w:rsid w:val="00B5070A"/>
    <w:rsid w:val="00B50BBC"/>
    <w:rsid w:val="00B605E5"/>
    <w:rsid w:val="00B64DE6"/>
    <w:rsid w:val="00B64ECB"/>
    <w:rsid w:val="00B72657"/>
    <w:rsid w:val="00B74E1E"/>
    <w:rsid w:val="00B8229A"/>
    <w:rsid w:val="00B86BBE"/>
    <w:rsid w:val="00B902C3"/>
    <w:rsid w:val="00B960C9"/>
    <w:rsid w:val="00BA7CDE"/>
    <w:rsid w:val="00BB0727"/>
    <w:rsid w:val="00BC16D3"/>
    <w:rsid w:val="00BC5D3F"/>
    <w:rsid w:val="00BD1C3E"/>
    <w:rsid w:val="00BE00E8"/>
    <w:rsid w:val="00BF09C0"/>
    <w:rsid w:val="00BF0A64"/>
    <w:rsid w:val="00BF3557"/>
    <w:rsid w:val="00BF4D7A"/>
    <w:rsid w:val="00BF6025"/>
    <w:rsid w:val="00BF6C35"/>
    <w:rsid w:val="00C03E3A"/>
    <w:rsid w:val="00C108D2"/>
    <w:rsid w:val="00C16B1C"/>
    <w:rsid w:val="00C20755"/>
    <w:rsid w:val="00C23D6A"/>
    <w:rsid w:val="00C23EFB"/>
    <w:rsid w:val="00C35907"/>
    <w:rsid w:val="00C47CA8"/>
    <w:rsid w:val="00C5309D"/>
    <w:rsid w:val="00C63C1B"/>
    <w:rsid w:val="00C651D4"/>
    <w:rsid w:val="00C6697E"/>
    <w:rsid w:val="00C66BDB"/>
    <w:rsid w:val="00C801F2"/>
    <w:rsid w:val="00C82236"/>
    <w:rsid w:val="00C8405C"/>
    <w:rsid w:val="00C90B2C"/>
    <w:rsid w:val="00C94BB4"/>
    <w:rsid w:val="00CA2E7F"/>
    <w:rsid w:val="00CA3AEE"/>
    <w:rsid w:val="00CB3D1D"/>
    <w:rsid w:val="00CB5D4A"/>
    <w:rsid w:val="00CB63F8"/>
    <w:rsid w:val="00CD11F5"/>
    <w:rsid w:val="00CE189C"/>
    <w:rsid w:val="00CE6C82"/>
    <w:rsid w:val="00CF0483"/>
    <w:rsid w:val="00CF0F32"/>
    <w:rsid w:val="00CF37D5"/>
    <w:rsid w:val="00CF4646"/>
    <w:rsid w:val="00D01DE9"/>
    <w:rsid w:val="00D0355E"/>
    <w:rsid w:val="00D0472C"/>
    <w:rsid w:val="00D057A6"/>
    <w:rsid w:val="00D10276"/>
    <w:rsid w:val="00D11BC3"/>
    <w:rsid w:val="00D12998"/>
    <w:rsid w:val="00D16F95"/>
    <w:rsid w:val="00D17B9E"/>
    <w:rsid w:val="00D20602"/>
    <w:rsid w:val="00D24BFF"/>
    <w:rsid w:val="00D25225"/>
    <w:rsid w:val="00D2550A"/>
    <w:rsid w:val="00D30DA7"/>
    <w:rsid w:val="00D310EA"/>
    <w:rsid w:val="00D324B6"/>
    <w:rsid w:val="00D32A4D"/>
    <w:rsid w:val="00D3682B"/>
    <w:rsid w:val="00D4226C"/>
    <w:rsid w:val="00D425AB"/>
    <w:rsid w:val="00D42F57"/>
    <w:rsid w:val="00D4556E"/>
    <w:rsid w:val="00D46788"/>
    <w:rsid w:val="00D469E2"/>
    <w:rsid w:val="00D50E34"/>
    <w:rsid w:val="00D53973"/>
    <w:rsid w:val="00D667D9"/>
    <w:rsid w:val="00D67C38"/>
    <w:rsid w:val="00D67E82"/>
    <w:rsid w:val="00D84386"/>
    <w:rsid w:val="00D93BBE"/>
    <w:rsid w:val="00D95681"/>
    <w:rsid w:val="00D96E91"/>
    <w:rsid w:val="00DA49CD"/>
    <w:rsid w:val="00DA73C2"/>
    <w:rsid w:val="00DB4FE3"/>
    <w:rsid w:val="00DB78A1"/>
    <w:rsid w:val="00DB7CC5"/>
    <w:rsid w:val="00DC10F7"/>
    <w:rsid w:val="00DD1E42"/>
    <w:rsid w:val="00DD5329"/>
    <w:rsid w:val="00DD54D0"/>
    <w:rsid w:val="00DE00EC"/>
    <w:rsid w:val="00DE3CC1"/>
    <w:rsid w:val="00DF0C12"/>
    <w:rsid w:val="00DF3415"/>
    <w:rsid w:val="00E2300F"/>
    <w:rsid w:val="00E31026"/>
    <w:rsid w:val="00E31741"/>
    <w:rsid w:val="00E4738F"/>
    <w:rsid w:val="00E5159D"/>
    <w:rsid w:val="00E54FD9"/>
    <w:rsid w:val="00E6526F"/>
    <w:rsid w:val="00E7546A"/>
    <w:rsid w:val="00E77CC2"/>
    <w:rsid w:val="00E9427A"/>
    <w:rsid w:val="00EA247E"/>
    <w:rsid w:val="00EB11C4"/>
    <w:rsid w:val="00EB49C0"/>
    <w:rsid w:val="00EB78A8"/>
    <w:rsid w:val="00EC05E3"/>
    <w:rsid w:val="00EC6039"/>
    <w:rsid w:val="00ED7BCC"/>
    <w:rsid w:val="00ED7F29"/>
    <w:rsid w:val="00EE0F5F"/>
    <w:rsid w:val="00EF1035"/>
    <w:rsid w:val="00EF556A"/>
    <w:rsid w:val="00F00870"/>
    <w:rsid w:val="00F02F1C"/>
    <w:rsid w:val="00F07ECF"/>
    <w:rsid w:val="00F11CEA"/>
    <w:rsid w:val="00F149DD"/>
    <w:rsid w:val="00F165E2"/>
    <w:rsid w:val="00F2047E"/>
    <w:rsid w:val="00F20B1E"/>
    <w:rsid w:val="00F20DFF"/>
    <w:rsid w:val="00F23314"/>
    <w:rsid w:val="00F24AF6"/>
    <w:rsid w:val="00F30E00"/>
    <w:rsid w:val="00F34F3C"/>
    <w:rsid w:val="00F35684"/>
    <w:rsid w:val="00F440D7"/>
    <w:rsid w:val="00F51E12"/>
    <w:rsid w:val="00F5329B"/>
    <w:rsid w:val="00F56202"/>
    <w:rsid w:val="00F610EF"/>
    <w:rsid w:val="00F627C2"/>
    <w:rsid w:val="00F651BA"/>
    <w:rsid w:val="00F7411C"/>
    <w:rsid w:val="00F755AF"/>
    <w:rsid w:val="00F76B33"/>
    <w:rsid w:val="00F76C5A"/>
    <w:rsid w:val="00F772A2"/>
    <w:rsid w:val="00F81BDA"/>
    <w:rsid w:val="00F92C63"/>
    <w:rsid w:val="00F93F07"/>
    <w:rsid w:val="00FA7A98"/>
    <w:rsid w:val="00FB1309"/>
    <w:rsid w:val="00FB49E9"/>
    <w:rsid w:val="00FB5EDE"/>
    <w:rsid w:val="00FC0A22"/>
    <w:rsid w:val="00FC12FB"/>
    <w:rsid w:val="00FC1C0F"/>
    <w:rsid w:val="00FC33F9"/>
    <w:rsid w:val="00FC5766"/>
    <w:rsid w:val="00FC67CB"/>
    <w:rsid w:val="00FC73DE"/>
    <w:rsid w:val="00FD0538"/>
    <w:rsid w:val="00FD1504"/>
    <w:rsid w:val="00FD23FF"/>
    <w:rsid w:val="00FD4977"/>
    <w:rsid w:val="00FD767C"/>
    <w:rsid w:val="00FE21FB"/>
    <w:rsid w:val="00FE22FF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887574"/>
  <w15:chartTrackingRefBased/>
  <w15:docId w15:val="{1A6008C4-C189-4D12-B692-18FC2D6E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77C6"/>
    <w:rPr>
      <w:sz w:val="24"/>
      <w:szCs w:val="24"/>
      <w:lang w:eastAsia="ar-SA"/>
    </w:r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Wingdings"/>
      <w:sz w:val="18"/>
      <w:szCs w:val="18"/>
    </w:rPr>
  </w:style>
  <w:style w:type="character" w:customStyle="1" w:styleId="WW8Num3z0">
    <w:name w:val="WW8Num3z0"/>
    <w:rPr>
      <w:rFonts w:ascii="Arial" w:hAnsi="Arial" w:cs="Arial"/>
      <w:sz w:val="18"/>
      <w:szCs w:val="18"/>
    </w:rPr>
  </w:style>
  <w:style w:type="character" w:customStyle="1" w:styleId="WW8Num4z0">
    <w:name w:val="WW8Num4z0"/>
    <w:rPr>
      <w:rFonts w:ascii="Arial" w:hAnsi="Arial" w:cs="Arial"/>
      <w:sz w:val="18"/>
      <w:szCs w:val="18"/>
    </w:rPr>
  </w:style>
  <w:style w:type="character" w:customStyle="1" w:styleId="Carpredefinitoparagrafo2">
    <w:name w:val="Car. predefinito paragrafo2"/>
  </w:style>
  <w:style w:type="character" w:customStyle="1" w:styleId="WW8Num1z0">
    <w:name w:val="WW8Num1z0"/>
    <w:rPr>
      <w:rFonts w:ascii="Arial" w:hAnsi="Arial" w:cs="Arial"/>
      <w:b/>
      <w:i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Courier New" w:hAnsi="Courier New" w:cs="Calibri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idipaginaCarattere">
    <w:name w:val="Piè di pagina Carattere"/>
    <w:uiPriority w:val="99"/>
    <w:rPr>
      <w:sz w:val="24"/>
      <w:szCs w:val="24"/>
      <w:lang w:val="it-IT" w:eastAsia="ar-SA" w:bidi="ar-SA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Absatz-Standardschriftart">
    <w:name w:val="Absatz-Standardschriftart"/>
  </w:style>
  <w:style w:type="character" w:customStyle="1" w:styleId="CorpotestoCarattere">
    <w:name w:val="Corpo testo Carattere"/>
    <w:rPr>
      <w:rFonts w:eastAsia="Lucida Sans Unicode"/>
      <w:kern w:val="1"/>
      <w:sz w:val="24"/>
      <w:szCs w:val="24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widowControl w:val="0"/>
      <w:suppressAutoHyphens/>
      <w:spacing w:after="120"/>
    </w:pPr>
    <w:rPr>
      <w:rFonts w:eastAsia="Lucida Sans Unicode"/>
      <w:kern w:val="1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Default">
    <w:name w:val="Default"/>
    <w:pPr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Normale1">
    <w:name w:val="Normale1"/>
    <w:pPr>
      <w:suppressAutoHyphens/>
    </w:pPr>
    <w:rPr>
      <w:rFonts w:eastAsia="ヒラギノ角ゴ Pro W3"/>
      <w:color w:val="000000"/>
      <w:sz w:val="24"/>
      <w:lang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1B7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C1B75"/>
    <w:rPr>
      <w:lang w:eastAsia="ar-SA"/>
    </w:rPr>
  </w:style>
  <w:style w:type="character" w:styleId="Rimandonotaapidipagina">
    <w:name w:val="footnote reference"/>
    <w:uiPriority w:val="99"/>
    <w:semiHidden/>
    <w:unhideWhenUsed/>
    <w:rsid w:val="005C1B75"/>
    <w:rPr>
      <w:vertAlign w:val="superscript"/>
    </w:rPr>
  </w:style>
  <w:style w:type="character" w:customStyle="1" w:styleId="IntestazioneCarattere">
    <w:name w:val="Intestazione Carattere"/>
    <w:link w:val="Intestazione"/>
    <w:uiPriority w:val="99"/>
    <w:rsid w:val="00F07ECF"/>
    <w:rPr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F07E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CF0F32"/>
    <w:pPr>
      <w:widowControl w:val="0"/>
      <w:autoSpaceDE w:val="0"/>
      <w:autoSpaceDN w:val="0"/>
      <w:ind w:left="101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1D77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D77E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1D77E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77E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D77EF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312e9-7432-452a-bddd-c3b20dd5d17b">
      <Terms xmlns="http://schemas.microsoft.com/office/infopath/2007/PartnerControls"/>
    </lcf76f155ced4ddcb4097134ff3c332f>
    <TaxCatchAll xmlns="bf0c0c98-2469-4e53-881a-acc74e5a624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EEF4E5776CFD4D89702CCB03AE0449" ma:contentTypeVersion="15" ma:contentTypeDescription="Creare un nuovo documento." ma:contentTypeScope="" ma:versionID="a816a638dc21ab2199311f85494e442f">
  <xsd:schema xmlns:xsd="http://www.w3.org/2001/XMLSchema" xmlns:xs="http://www.w3.org/2001/XMLSchema" xmlns:p="http://schemas.microsoft.com/office/2006/metadata/properties" xmlns:ns2="44c312e9-7432-452a-bddd-c3b20dd5d17b" xmlns:ns3="bf0c0c98-2469-4e53-881a-acc74e5a6246" targetNamespace="http://schemas.microsoft.com/office/2006/metadata/properties" ma:root="true" ma:fieldsID="3c71c8b6e7d4de5df894dc10f2f6e3e5" ns2:_="" ns3:_="">
    <xsd:import namespace="44c312e9-7432-452a-bddd-c3b20dd5d17b"/>
    <xsd:import namespace="bf0c0c98-2469-4e53-881a-acc74e5a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12e9-7432-452a-bddd-c3b20dd5d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d993b30-8d9f-49ad-9a25-27eae603b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c0c98-2469-4e53-881a-acc74e5a6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c8211d-97b8-4b03-8007-a0016ff23cd3}" ma:internalName="TaxCatchAll" ma:showField="CatchAllData" ma:web="bf0c0c98-2469-4e53-881a-acc74e5a6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B0714-AE0C-45D0-AE04-CAEE23315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6923B-3E09-4B58-8952-F72DEA1988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317AEB-F03C-4A97-9EB1-9EE5BA9645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8AB050-CF32-44FE-895C-DE0A9BC3D108}">
  <ds:schemaRefs>
    <ds:schemaRef ds:uri="http://schemas.microsoft.com/office/2006/metadata/properties"/>
    <ds:schemaRef ds:uri="http://schemas.microsoft.com/office/infopath/2007/PartnerControls"/>
    <ds:schemaRef ds:uri="44c312e9-7432-452a-bddd-c3b20dd5d17b"/>
    <ds:schemaRef ds:uri="bf0c0c98-2469-4e53-881a-acc74e5a6246"/>
  </ds:schemaRefs>
</ds:datastoreItem>
</file>

<file path=customXml/itemProps5.xml><?xml version="1.0" encoding="utf-8"?>
<ds:datastoreItem xmlns:ds="http://schemas.openxmlformats.org/officeDocument/2006/customXml" ds:itemID="{69C2F802-41C9-4D50-9894-532FEF3DE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312e9-7432-452a-bddd-c3b20dd5d17b"/>
    <ds:schemaRef ds:uri="bf0c0c98-2469-4e53-881a-acc74e5a6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– Convenzione</vt:lpstr>
    </vt:vector>
  </TitlesOfParts>
  <Company>Hewlett-Packard Company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– Convenzione</dc:title>
  <dc:subject/>
  <dc:creator>iboi</dc:creator>
  <cp:keywords/>
  <cp:lastModifiedBy>Giorgio Biddau</cp:lastModifiedBy>
  <cp:revision>9</cp:revision>
  <cp:lastPrinted>2026-03-11T08:53:00Z</cp:lastPrinted>
  <dcterms:created xsi:type="dcterms:W3CDTF">2026-05-28T08:18:00Z</dcterms:created>
  <dcterms:modified xsi:type="dcterms:W3CDTF">2026-06-30T09:44:00Z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Alessandra Ruzzu</vt:lpwstr>
  </property>
  <property fmtid="{D5CDD505-2E9C-101B-9397-08002B2CF9AE}" pid="3" name="Order">
    <vt:lpwstr>1003200.00000000</vt:lpwstr>
  </property>
  <property fmtid="{D5CDD505-2E9C-101B-9397-08002B2CF9AE}" pid="4" name="display_urn:schemas-microsoft-com:office:office#Author">
    <vt:lpwstr>Alessandra Ruzzu</vt:lpwstr>
  </property>
  <property fmtid="{D5CDD505-2E9C-101B-9397-08002B2CF9AE}" pid="5" name="MediaServiceImageTags">
    <vt:lpwstr/>
  </property>
</Properties>
</file>