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9C9" w:rsidRDefault="00EA59C9" w:rsidP="00EA59C9">
      <w:pPr>
        <w:keepNext/>
        <w:keepLines/>
        <w:spacing w:before="200"/>
        <w:outlineLvl w:val="1"/>
        <w:rPr>
          <w:rFonts w:eastAsia="MS Gothic"/>
          <w:bCs/>
          <w:color w:val="4F81BD"/>
          <w:sz w:val="24"/>
          <w:szCs w:val="24"/>
          <w:lang w:eastAsia="it-IT"/>
        </w:rPr>
      </w:pPr>
      <w:bookmarkStart w:id="0" w:name="_Toc482792865"/>
      <w:bookmarkStart w:id="1" w:name="_Toc488303703"/>
      <w:bookmarkStart w:id="2" w:name="_Toc488332171"/>
      <w:bookmarkStart w:id="3" w:name="_Toc455575107"/>
      <w:bookmarkStart w:id="4" w:name="_Toc499654639"/>
      <w:bookmarkStart w:id="5" w:name="_Toc446596412"/>
      <w:bookmarkStart w:id="6" w:name="_GoBack"/>
      <w:bookmarkEnd w:id="6"/>
      <w:r w:rsidRPr="00EA59C9">
        <w:rPr>
          <w:rFonts w:eastAsia="MS Gothic"/>
          <w:bCs/>
          <w:color w:val="4F81BD"/>
          <w:sz w:val="24"/>
          <w:szCs w:val="24"/>
          <w:lang w:eastAsia="it-IT"/>
        </w:rPr>
        <w:t xml:space="preserve">Allegato </w:t>
      </w:r>
      <w:r>
        <w:rPr>
          <w:rFonts w:eastAsia="MS Gothic"/>
          <w:bCs/>
          <w:color w:val="4F81BD"/>
          <w:sz w:val="24"/>
          <w:szCs w:val="24"/>
          <w:lang w:eastAsia="it-IT"/>
        </w:rPr>
        <w:t>1</w:t>
      </w:r>
      <w:r w:rsidRPr="00EA59C9">
        <w:rPr>
          <w:rFonts w:eastAsia="MS Gothic"/>
          <w:bCs/>
          <w:color w:val="4F81BD"/>
          <w:sz w:val="24"/>
          <w:szCs w:val="24"/>
          <w:lang w:eastAsia="it-IT"/>
        </w:rPr>
        <w:t xml:space="preserve"> alla Determinazione</w:t>
      </w:r>
      <w:bookmarkEnd w:id="0"/>
      <w:bookmarkEnd w:id="1"/>
      <w:bookmarkEnd w:id="2"/>
      <w:r w:rsidR="00D552D3">
        <w:rPr>
          <w:rFonts w:eastAsia="MS Gothic"/>
          <w:bCs/>
          <w:color w:val="4F81BD"/>
          <w:sz w:val="24"/>
          <w:szCs w:val="24"/>
          <w:lang w:eastAsia="it-IT"/>
        </w:rPr>
        <w:t xml:space="preserve"> prot. 12877/1027 del 23.03.2018</w:t>
      </w:r>
    </w:p>
    <w:p w:rsidR="004A5467" w:rsidRPr="00EA59C9" w:rsidRDefault="004A5467" w:rsidP="00EA59C9">
      <w:pPr>
        <w:keepNext/>
        <w:keepLines/>
        <w:spacing w:before="200"/>
        <w:outlineLvl w:val="1"/>
        <w:rPr>
          <w:rFonts w:eastAsia="MS Gothic"/>
          <w:bCs/>
          <w:color w:val="4F81BD"/>
          <w:sz w:val="24"/>
          <w:szCs w:val="24"/>
          <w:lang w:eastAsia="it-IT"/>
        </w:rPr>
      </w:pPr>
    </w:p>
    <w:p w:rsidR="00EA59C9" w:rsidRPr="00EA59C9" w:rsidRDefault="00F9552B" w:rsidP="00EA59C9">
      <w:pPr>
        <w:rPr>
          <w:sz w:val="22"/>
          <w:szCs w:val="22"/>
          <w:highlight w:val="yellow"/>
        </w:rPr>
      </w:pPr>
      <w:r>
        <w:rPr>
          <w:noProof/>
        </w:rPr>
        <w:pict>
          <v:shapetype id="_x0000_t202" coordsize="21600,21600" o:spt="202" path="m,l,21600r21600,l21600,xe">
            <v:stroke joinstyle="miter"/>
            <v:path gradientshapeok="t" o:connecttype="rect"/>
          </v:shapetype>
          <v:shape id="Casella di testo 6" o:spid="_x0000_s1026" type="#_x0000_t202" style="position:absolute;left:0;text-align:left;margin-left:32.55pt;margin-top:5.65pt;width:462.75pt;height:499.35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" fillcolor="#4f81bd" strokecolor="#f2f2f2" strokeweight="2pt">
            <v:textbox inset="4.5mm,3.3mm,4.5mm,3.3mm">
              <w:txbxContent>
                <w:p w:rsidR="00EA59C9" w:rsidRPr="007175D9" w:rsidRDefault="00EA59C9" w:rsidP="00EA59C9">
                  <w:pPr>
                    <w:suppressAutoHyphens w:val="0"/>
                    <w:jc w:val="center"/>
                    <w:rPr>
                      <w:rFonts w:cs="Times New Roman"/>
                      <w:b/>
                      <w:color w:val="FFFFFF"/>
                      <w:lang w:eastAsia="it-IT"/>
                    </w:rPr>
                  </w:pPr>
                </w:p>
                <w:p w:rsidR="004A5467" w:rsidRDefault="004A5467" w:rsidP="004A5467">
                  <w:pPr>
                    <w:suppressAutoHyphens w:val="0"/>
                    <w:spacing w:line="320" w:lineRule="exact"/>
                    <w:ind w:left="993"/>
                    <w:jc w:val="center"/>
                    <w:rPr>
                      <w:color w:val="FFFFFF" w:themeColor="background1"/>
                      <w:sz w:val="28"/>
                    </w:rPr>
                  </w:pPr>
                </w:p>
                <w:p w:rsidR="004A5467" w:rsidRDefault="004A5467" w:rsidP="004A5467">
                  <w:pPr>
                    <w:suppressAutoHyphens w:val="0"/>
                    <w:spacing w:line="320" w:lineRule="exact"/>
                    <w:ind w:left="993"/>
                    <w:jc w:val="center"/>
                    <w:rPr>
                      <w:smallCaps/>
                      <w:color w:val="FFFFFF"/>
                      <w:kern w:val="0"/>
                      <w:sz w:val="32"/>
                      <w:szCs w:val="28"/>
                      <w:lang w:eastAsia="it-IT"/>
                    </w:rPr>
                  </w:pPr>
                  <w:r w:rsidRPr="003626B2">
                    <w:rPr>
                      <w:color w:val="FFFFFF" w:themeColor="background1"/>
                      <w:sz w:val="28"/>
                    </w:rPr>
                    <w:t xml:space="preserve">AVVISO </w:t>
                  </w:r>
                  <w:r>
                    <w:rPr>
                      <w:smallCaps/>
                      <w:color w:val="FFFFFF"/>
                      <w:kern w:val="0"/>
                      <w:sz w:val="32"/>
                      <w:szCs w:val="28"/>
                      <w:lang w:eastAsia="it-IT"/>
                    </w:rPr>
                    <w:t>pubblico per l’acquisizione di manifestazioni di interesse di agenzie formative.</w:t>
                  </w:r>
                </w:p>
                <w:p w:rsidR="004A5467" w:rsidRPr="00D765D6" w:rsidRDefault="004A5467" w:rsidP="004A5467">
                  <w:pPr>
                    <w:suppressAutoHyphens w:val="0"/>
                    <w:spacing w:line="320" w:lineRule="exact"/>
                    <w:ind w:left="993"/>
                    <w:jc w:val="center"/>
                  </w:pPr>
                  <w:r>
                    <w:rPr>
                      <w:smallCaps/>
                      <w:color w:val="FFFFFF"/>
                      <w:kern w:val="0"/>
                      <w:sz w:val="32"/>
                      <w:szCs w:val="28"/>
                      <w:lang w:eastAsia="it-IT"/>
                    </w:rPr>
                    <w:t>Percorsi formativi per lavoratori Carbosulcis spa</w:t>
                  </w:r>
                </w:p>
                <w:p w:rsidR="00EA59C9" w:rsidRPr="007175D9" w:rsidRDefault="00EA59C9" w:rsidP="00EA59C9">
                  <w:pPr>
                    <w:suppressAutoHyphens w:val="0"/>
                    <w:spacing w:after="120" w:line="240" w:lineRule="auto"/>
                    <w:jc w:val="center"/>
                    <w:rPr>
                      <w:rFonts w:cs="Times New Roman"/>
                      <w:b/>
                      <w:color w:val="FFFFFF"/>
                      <w:lang w:eastAsia="it-IT"/>
                    </w:rPr>
                  </w:pPr>
                </w:p>
                <w:p w:rsidR="00EA59C9" w:rsidRPr="002C6D09" w:rsidRDefault="002C6D09" w:rsidP="00EA59C9">
                  <w:pPr>
                    <w:jc w:val="center"/>
                    <w:rPr>
                      <w:smallCaps/>
                      <w:color w:val="FFFFFF"/>
                      <w:kern w:val="0"/>
                      <w:sz w:val="32"/>
                      <w:szCs w:val="28"/>
                      <w:lang w:eastAsia="it-IT"/>
                    </w:rPr>
                  </w:pPr>
                  <w:r w:rsidRPr="002C6D09">
                    <w:rPr>
                      <w:smallCaps/>
                      <w:color w:val="FFFFFF"/>
                      <w:kern w:val="0"/>
                      <w:sz w:val="32"/>
                      <w:szCs w:val="28"/>
                      <w:lang w:eastAsia="it-IT"/>
                    </w:rPr>
                    <w:t>Modello di manifestazione di interesse</w:t>
                  </w:r>
                </w:p>
              </w:txbxContent>
            </v:textbox>
          </v:shape>
        </w:pict>
      </w:r>
    </w:p>
    <w:p w:rsidR="00EA59C9" w:rsidRPr="00EA59C9" w:rsidRDefault="00EA59C9" w:rsidP="00EA59C9">
      <w:pPr>
        <w:tabs>
          <w:tab w:val="left" w:pos="4536"/>
          <w:tab w:val="left" w:pos="7452"/>
        </w:tabs>
        <w:spacing w:line="240" w:lineRule="exact"/>
        <w:jc w:val="center"/>
        <w:rPr>
          <w:sz w:val="22"/>
          <w:szCs w:val="22"/>
          <w:highlight w:val="yellow"/>
        </w:rPr>
      </w:pPr>
    </w:p>
    <w:p w:rsidR="00EA59C9" w:rsidRPr="00EA59C9" w:rsidRDefault="00EA59C9" w:rsidP="00EA59C9">
      <w:pPr>
        <w:tabs>
          <w:tab w:val="left" w:pos="4536"/>
          <w:tab w:val="left" w:pos="7452"/>
        </w:tabs>
        <w:spacing w:line="240" w:lineRule="exact"/>
        <w:jc w:val="center"/>
        <w:rPr>
          <w:sz w:val="22"/>
          <w:szCs w:val="22"/>
          <w:highlight w:val="yellow"/>
        </w:rPr>
      </w:pPr>
    </w:p>
    <w:p w:rsidR="00EA59C9" w:rsidRPr="00EA59C9" w:rsidRDefault="00EA59C9" w:rsidP="00EA59C9">
      <w:pPr>
        <w:tabs>
          <w:tab w:val="left" w:pos="4536"/>
          <w:tab w:val="left" w:pos="7452"/>
        </w:tabs>
        <w:spacing w:line="240" w:lineRule="exact"/>
        <w:jc w:val="center"/>
        <w:rPr>
          <w:sz w:val="22"/>
          <w:szCs w:val="22"/>
          <w:highlight w:val="yellow"/>
        </w:rPr>
      </w:pPr>
    </w:p>
    <w:p w:rsidR="00EA59C9" w:rsidRPr="00EA59C9" w:rsidRDefault="00EA59C9" w:rsidP="00EA59C9">
      <w:pPr>
        <w:tabs>
          <w:tab w:val="left" w:pos="4536"/>
          <w:tab w:val="left" w:pos="7452"/>
        </w:tabs>
        <w:spacing w:line="240" w:lineRule="exact"/>
        <w:jc w:val="center"/>
        <w:rPr>
          <w:sz w:val="22"/>
          <w:szCs w:val="22"/>
          <w:highlight w:val="yellow"/>
        </w:rPr>
      </w:pPr>
    </w:p>
    <w:p w:rsidR="00EA59C9" w:rsidRPr="00EA59C9" w:rsidRDefault="00EA59C9" w:rsidP="00EA59C9">
      <w:pPr>
        <w:tabs>
          <w:tab w:val="left" w:pos="4536"/>
          <w:tab w:val="left" w:pos="7452"/>
        </w:tabs>
        <w:spacing w:line="240" w:lineRule="exact"/>
        <w:jc w:val="center"/>
        <w:rPr>
          <w:sz w:val="22"/>
          <w:szCs w:val="22"/>
          <w:highlight w:val="yellow"/>
        </w:rPr>
      </w:pPr>
    </w:p>
    <w:p w:rsidR="00EA59C9" w:rsidRPr="00EA59C9" w:rsidRDefault="00EA59C9" w:rsidP="00EA59C9">
      <w:pPr>
        <w:tabs>
          <w:tab w:val="left" w:pos="4536"/>
          <w:tab w:val="left" w:pos="7452"/>
        </w:tabs>
        <w:spacing w:line="240" w:lineRule="exact"/>
        <w:jc w:val="center"/>
        <w:rPr>
          <w:sz w:val="22"/>
          <w:szCs w:val="22"/>
          <w:highlight w:val="yellow"/>
        </w:rPr>
      </w:pPr>
    </w:p>
    <w:p w:rsidR="00EA59C9" w:rsidRPr="00EA59C9" w:rsidRDefault="00EA59C9" w:rsidP="00EA59C9">
      <w:pPr>
        <w:tabs>
          <w:tab w:val="left" w:pos="4536"/>
          <w:tab w:val="left" w:pos="7452"/>
        </w:tabs>
        <w:spacing w:line="240" w:lineRule="exact"/>
        <w:jc w:val="center"/>
        <w:rPr>
          <w:sz w:val="22"/>
          <w:szCs w:val="22"/>
          <w:highlight w:val="yellow"/>
        </w:rPr>
      </w:pPr>
    </w:p>
    <w:p w:rsidR="00EA59C9" w:rsidRPr="00EA59C9" w:rsidRDefault="00EA59C9" w:rsidP="00EA59C9">
      <w:pPr>
        <w:tabs>
          <w:tab w:val="left" w:pos="4536"/>
          <w:tab w:val="left" w:pos="7452"/>
        </w:tabs>
        <w:spacing w:line="240" w:lineRule="exact"/>
        <w:jc w:val="center"/>
        <w:rPr>
          <w:sz w:val="22"/>
          <w:szCs w:val="22"/>
          <w:highlight w:val="yellow"/>
        </w:rPr>
      </w:pPr>
    </w:p>
    <w:p w:rsidR="00EA59C9" w:rsidRPr="00EA59C9" w:rsidRDefault="00EA59C9" w:rsidP="00EA59C9">
      <w:pPr>
        <w:tabs>
          <w:tab w:val="left" w:pos="4536"/>
          <w:tab w:val="left" w:pos="7452"/>
        </w:tabs>
        <w:spacing w:line="240" w:lineRule="exact"/>
        <w:jc w:val="center"/>
        <w:rPr>
          <w:sz w:val="22"/>
          <w:szCs w:val="22"/>
          <w:highlight w:val="yellow"/>
        </w:rPr>
      </w:pPr>
    </w:p>
    <w:p w:rsidR="00EA59C9" w:rsidRPr="00EA59C9" w:rsidRDefault="00EA59C9" w:rsidP="00EA59C9">
      <w:pPr>
        <w:tabs>
          <w:tab w:val="left" w:pos="4536"/>
          <w:tab w:val="left" w:pos="7452"/>
        </w:tabs>
        <w:spacing w:line="240" w:lineRule="exact"/>
        <w:jc w:val="center"/>
        <w:rPr>
          <w:sz w:val="22"/>
          <w:szCs w:val="22"/>
          <w:highlight w:val="yellow"/>
        </w:rPr>
      </w:pPr>
    </w:p>
    <w:p w:rsidR="00EA59C9" w:rsidRPr="00EA59C9" w:rsidRDefault="00EA59C9" w:rsidP="00EA59C9">
      <w:pPr>
        <w:tabs>
          <w:tab w:val="left" w:pos="4536"/>
          <w:tab w:val="left" w:pos="7452"/>
        </w:tabs>
        <w:spacing w:line="240" w:lineRule="exact"/>
        <w:jc w:val="center"/>
        <w:rPr>
          <w:sz w:val="22"/>
          <w:szCs w:val="22"/>
          <w:highlight w:val="yellow"/>
        </w:rPr>
      </w:pPr>
    </w:p>
    <w:p w:rsidR="00EA59C9" w:rsidRPr="00EA59C9" w:rsidRDefault="00EA59C9" w:rsidP="00EA59C9">
      <w:pPr>
        <w:tabs>
          <w:tab w:val="left" w:pos="4536"/>
          <w:tab w:val="left" w:pos="7452"/>
        </w:tabs>
        <w:spacing w:line="240" w:lineRule="exact"/>
        <w:jc w:val="center"/>
        <w:rPr>
          <w:sz w:val="22"/>
          <w:szCs w:val="22"/>
          <w:highlight w:val="yellow"/>
        </w:rPr>
      </w:pPr>
    </w:p>
    <w:p w:rsidR="00EA59C9" w:rsidRPr="00EA59C9" w:rsidRDefault="00EA59C9" w:rsidP="00EA59C9">
      <w:pPr>
        <w:tabs>
          <w:tab w:val="left" w:pos="4536"/>
          <w:tab w:val="left" w:pos="7452"/>
        </w:tabs>
        <w:spacing w:line="240" w:lineRule="exact"/>
        <w:jc w:val="center"/>
        <w:rPr>
          <w:sz w:val="22"/>
          <w:szCs w:val="22"/>
          <w:highlight w:val="yellow"/>
        </w:rPr>
      </w:pPr>
    </w:p>
    <w:p w:rsidR="00EA59C9" w:rsidRPr="00EA59C9" w:rsidRDefault="00EA59C9" w:rsidP="00EA59C9">
      <w:pPr>
        <w:tabs>
          <w:tab w:val="left" w:pos="4536"/>
          <w:tab w:val="left" w:pos="7452"/>
        </w:tabs>
        <w:spacing w:line="240" w:lineRule="exact"/>
        <w:jc w:val="center"/>
        <w:rPr>
          <w:sz w:val="22"/>
          <w:szCs w:val="22"/>
          <w:highlight w:val="yellow"/>
        </w:rPr>
      </w:pPr>
    </w:p>
    <w:p w:rsidR="00EA59C9" w:rsidRPr="00EA59C9" w:rsidRDefault="00EA59C9" w:rsidP="00EA59C9">
      <w:pPr>
        <w:tabs>
          <w:tab w:val="left" w:pos="4536"/>
          <w:tab w:val="left" w:pos="7452"/>
        </w:tabs>
        <w:spacing w:line="240" w:lineRule="exact"/>
        <w:jc w:val="center"/>
        <w:rPr>
          <w:sz w:val="22"/>
          <w:szCs w:val="22"/>
          <w:highlight w:val="yellow"/>
        </w:rPr>
      </w:pPr>
    </w:p>
    <w:p w:rsidR="00EA59C9" w:rsidRPr="00EA59C9" w:rsidRDefault="00EA59C9" w:rsidP="00EA59C9">
      <w:pPr>
        <w:tabs>
          <w:tab w:val="left" w:pos="4536"/>
          <w:tab w:val="left" w:pos="7452"/>
        </w:tabs>
        <w:spacing w:line="240" w:lineRule="exact"/>
        <w:jc w:val="center"/>
        <w:rPr>
          <w:sz w:val="22"/>
          <w:szCs w:val="22"/>
          <w:highlight w:val="yellow"/>
        </w:rPr>
      </w:pPr>
    </w:p>
    <w:p w:rsidR="00EA59C9" w:rsidRPr="00EA59C9" w:rsidRDefault="00EA59C9" w:rsidP="00EA59C9">
      <w:pPr>
        <w:tabs>
          <w:tab w:val="left" w:pos="4536"/>
          <w:tab w:val="left" w:pos="7452"/>
        </w:tabs>
        <w:spacing w:line="240" w:lineRule="exact"/>
        <w:jc w:val="center"/>
        <w:rPr>
          <w:sz w:val="22"/>
          <w:szCs w:val="22"/>
          <w:highlight w:val="yellow"/>
        </w:rPr>
      </w:pPr>
    </w:p>
    <w:p w:rsidR="00EA59C9" w:rsidRPr="00EA59C9" w:rsidRDefault="00EA59C9" w:rsidP="00EA59C9">
      <w:pPr>
        <w:tabs>
          <w:tab w:val="left" w:pos="4536"/>
          <w:tab w:val="left" w:pos="7452"/>
        </w:tabs>
        <w:spacing w:line="240" w:lineRule="exact"/>
        <w:jc w:val="center"/>
        <w:rPr>
          <w:sz w:val="22"/>
          <w:szCs w:val="22"/>
          <w:highlight w:val="yellow"/>
        </w:rPr>
      </w:pPr>
    </w:p>
    <w:p w:rsidR="00EA59C9" w:rsidRPr="00EA59C9" w:rsidRDefault="00EA59C9" w:rsidP="00EA59C9">
      <w:pPr>
        <w:tabs>
          <w:tab w:val="left" w:pos="4536"/>
          <w:tab w:val="left" w:pos="7452"/>
        </w:tabs>
        <w:spacing w:line="240" w:lineRule="exact"/>
        <w:jc w:val="center"/>
        <w:rPr>
          <w:sz w:val="22"/>
          <w:szCs w:val="22"/>
          <w:highlight w:val="yellow"/>
        </w:rPr>
      </w:pPr>
    </w:p>
    <w:p w:rsidR="00EA59C9" w:rsidRPr="00EA59C9" w:rsidRDefault="00EA59C9" w:rsidP="00EA59C9">
      <w:pPr>
        <w:tabs>
          <w:tab w:val="left" w:pos="4536"/>
          <w:tab w:val="left" w:pos="7452"/>
        </w:tabs>
        <w:spacing w:line="240" w:lineRule="exact"/>
        <w:jc w:val="center"/>
        <w:rPr>
          <w:sz w:val="22"/>
          <w:szCs w:val="22"/>
          <w:highlight w:val="yellow"/>
        </w:rPr>
      </w:pPr>
    </w:p>
    <w:p w:rsidR="00EA59C9" w:rsidRPr="00EA59C9" w:rsidRDefault="00EA59C9" w:rsidP="00EA59C9">
      <w:pPr>
        <w:tabs>
          <w:tab w:val="left" w:pos="4536"/>
          <w:tab w:val="left" w:pos="7452"/>
        </w:tabs>
        <w:spacing w:line="240" w:lineRule="exact"/>
        <w:jc w:val="center"/>
        <w:rPr>
          <w:sz w:val="22"/>
          <w:szCs w:val="22"/>
          <w:highlight w:val="yellow"/>
        </w:rPr>
      </w:pPr>
    </w:p>
    <w:p w:rsidR="00EA59C9" w:rsidRPr="00EA59C9" w:rsidRDefault="00EA59C9" w:rsidP="00EA59C9">
      <w:pPr>
        <w:tabs>
          <w:tab w:val="left" w:pos="4536"/>
          <w:tab w:val="left" w:pos="7452"/>
        </w:tabs>
        <w:spacing w:line="240" w:lineRule="exact"/>
        <w:jc w:val="center"/>
        <w:rPr>
          <w:sz w:val="22"/>
          <w:szCs w:val="22"/>
          <w:highlight w:val="yellow"/>
        </w:rPr>
      </w:pPr>
    </w:p>
    <w:p w:rsidR="00EA59C9" w:rsidRPr="00EA59C9" w:rsidRDefault="00EA59C9" w:rsidP="00EA59C9">
      <w:pPr>
        <w:tabs>
          <w:tab w:val="left" w:pos="4536"/>
          <w:tab w:val="left" w:pos="7452"/>
        </w:tabs>
        <w:spacing w:line="240" w:lineRule="exact"/>
        <w:jc w:val="center"/>
        <w:rPr>
          <w:sz w:val="22"/>
          <w:szCs w:val="22"/>
          <w:highlight w:val="yellow"/>
        </w:rPr>
      </w:pPr>
    </w:p>
    <w:p w:rsidR="00EA59C9" w:rsidRPr="00EA59C9" w:rsidRDefault="00EA59C9" w:rsidP="00EA59C9">
      <w:pPr>
        <w:tabs>
          <w:tab w:val="left" w:pos="4536"/>
          <w:tab w:val="left" w:pos="7452"/>
        </w:tabs>
        <w:spacing w:line="240" w:lineRule="exact"/>
        <w:jc w:val="center"/>
        <w:rPr>
          <w:sz w:val="22"/>
          <w:szCs w:val="22"/>
          <w:highlight w:val="yellow"/>
        </w:rPr>
      </w:pPr>
    </w:p>
    <w:p w:rsidR="00EA59C9" w:rsidRPr="00EA59C9" w:rsidRDefault="00EA59C9" w:rsidP="00EA59C9">
      <w:pPr>
        <w:tabs>
          <w:tab w:val="left" w:pos="4536"/>
          <w:tab w:val="left" w:pos="7452"/>
        </w:tabs>
        <w:spacing w:line="240" w:lineRule="exact"/>
        <w:jc w:val="center"/>
        <w:rPr>
          <w:sz w:val="22"/>
          <w:szCs w:val="22"/>
          <w:highlight w:val="yellow"/>
        </w:rPr>
      </w:pPr>
    </w:p>
    <w:p w:rsidR="00EA59C9" w:rsidRPr="00EA59C9" w:rsidRDefault="00EA59C9" w:rsidP="00EA59C9">
      <w:pPr>
        <w:tabs>
          <w:tab w:val="left" w:pos="4536"/>
          <w:tab w:val="left" w:pos="7452"/>
        </w:tabs>
        <w:spacing w:line="240" w:lineRule="exact"/>
        <w:jc w:val="center"/>
        <w:rPr>
          <w:sz w:val="22"/>
          <w:szCs w:val="22"/>
          <w:highlight w:val="yellow"/>
        </w:rPr>
      </w:pPr>
    </w:p>
    <w:p w:rsidR="00EA59C9" w:rsidRPr="00EA59C9" w:rsidRDefault="00EA59C9" w:rsidP="00EA59C9">
      <w:pPr>
        <w:tabs>
          <w:tab w:val="left" w:pos="4536"/>
          <w:tab w:val="left" w:pos="7452"/>
        </w:tabs>
        <w:spacing w:line="240" w:lineRule="exact"/>
        <w:jc w:val="center"/>
        <w:rPr>
          <w:sz w:val="22"/>
          <w:szCs w:val="22"/>
          <w:highlight w:val="yellow"/>
        </w:rPr>
      </w:pPr>
    </w:p>
    <w:p w:rsidR="00EA59C9" w:rsidRPr="00EA59C9" w:rsidRDefault="00EA59C9" w:rsidP="00EA59C9">
      <w:pPr>
        <w:tabs>
          <w:tab w:val="left" w:pos="4536"/>
          <w:tab w:val="left" w:pos="7452"/>
        </w:tabs>
        <w:spacing w:line="240" w:lineRule="exact"/>
        <w:jc w:val="center"/>
        <w:rPr>
          <w:sz w:val="22"/>
          <w:szCs w:val="22"/>
          <w:highlight w:val="yellow"/>
        </w:rPr>
      </w:pPr>
    </w:p>
    <w:p w:rsidR="00EA59C9" w:rsidRPr="00EA59C9" w:rsidRDefault="00EA59C9" w:rsidP="00EA59C9">
      <w:pPr>
        <w:tabs>
          <w:tab w:val="left" w:pos="4536"/>
          <w:tab w:val="left" w:pos="7452"/>
        </w:tabs>
        <w:spacing w:line="240" w:lineRule="exact"/>
        <w:jc w:val="center"/>
        <w:rPr>
          <w:sz w:val="22"/>
          <w:szCs w:val="22"/>
          <w:highlight w:val="yellow"/>
        </w:rPr>
      </w:pPr>
    </w:p>
    <w:p w:rsidR="00EA59C9" w:rsidRPr="00EA59C9" w:rsidRDefault="00EA59C9" w:rsidP="00EA59C9">
      <w:pPr>
        <w:tabs>
          <w:tab w:val="left" w:pos="4536"/>
          <w:tab w:val="left" w:pos="7452"/>
        </w:tabs>
        <w:spacing w:line="240" w:lineRule="exact"/>
        <w:jc w:val="center"/>
        <w:rPr>
          <w:sz w:val="22"/>
          <w:szCs w:val="22"/>
          <w:highlight w:val="yellow"/>
        </w:rPr>
      </w:pPr>
    </w:p>
    <w:p w:rsidR="00EA59C9" w:rsidRPr="00EA59C9" w:rsidRDefault="00EA59C9" w:rsidP="00EA59C9">
      <w:pPr>
        <w:tabs>
          <w:tab w:val="left" w:pos="4536"/>
          <w:tab w:val="left" w:pos="7452"/>
        </w:tabs>
        <w:spacing w:line="240" w:lineRule="exact"/>
        <w:jc w:val="center"/>
        <w:rPr>
          <w:sz w:val="22"/>
          <w:szCs w:val="22"/>
          <w:highlight w:val="yellow"/>
        </w:rPr>
      </w:pPr>
    </w:p>
    <w:p w:rsidR="00EA59C9" w:rsidRPr="00EA59C9" w:rsidRDefault="00EA59C9" w:rsidP="00EA59C9">
      <w:pPr>
        <w:tabs>
          <w:tab w:val="left" w:pos="4536"/>
          <w:tab w:val="left" w:pos="7452"/>
        </w:tabs>
        <w:spacing w:line="240" w:lineRule="exact"/>
        <w:jc w:val="center"/>
        <w:rPr>
          <w:sz w:val="22"/>
          <w:szCs w:val="22"/>
          <w:highlight w:val="yellow"/>
        </w:rPr>
      </w:pPr>
    </w:p>
    <w:p w:rsidR="00EA59C9" w:rsidRPr="00EA59C9" w:rsidRDefault="00EA59C9" w:rsidP="00EA59C9">
      <w:pPr>
        <w:tabs>
          <w:tab w:val="left" w:pos="4536"/>
          <w:tab w:val="left" w:pos="7452"/>
        </w:tabs>
        <w:spacing w:line="240" w:lineRule="exact"/>
        <w:jc w:val="center"/>
        <w:rPr>
          <w:sz w:val="22"/>
          <w:szCs w:val="22"/>
          <w:highlight w:val="yellow"/>
        </w:rPr>
      </w:pPr>
    </w:p>
    <w:p w:rsidR="00EA59C9" w:rsidRPr="00EA59C9" w:rsidRDefault="00EA59C9" w:rsidP="00EA59C9">
      <w:pPr>
        <w:tabs>
          <w:tab w:val="left" w:pos="4536"/>
          <w:tab w:val="left" w:pos="7452"/>
        </w:tabs>
        <w:spacing w:line="240" w:lineRule="exact"/>
        <w:jc w:val="center"/>
        <w:rPr>
          <w:sz w:val="22"/>
          <w:szCs w:val="22"/>
          <w:highlight w:val="yellow"/>
        </w:rPr>
      </w:pPr>
    </w:p>
    <w:p w:rsidR="00EA59C9" w:rsidRPr="00EA59C9" w:rsidRDefault="00EA59C9" w:rsidP="00EA59C9">
      <w:pPr>
        <w:tabs>
          <w:tab w:val="left" w:pos="4536"/>
          <w:tab w:val="left" w:pos="7452"/>
        </w:tabs>
        <w:spacing w:line="240" w:lineRule="exact"/>
        <w:jc w:val="center"/>
        <w:rPr>
          <w:sz w:val="22"/>
          <w:szCs w:val="22"/>
          <w:highlight w:val="yellow"/>
        </w:rPr>
      </w:pPr>
    </w:p>
    <w:p w:rsidR="00EA59C9" w:rsidRPr="00EA59C9" w:rsidRDefault="00EA59C9" w:rsidP="00EA59C9">
      <w:pPr>
        <w:tabs>
          <w:tab w:val="left" w:pos="4536"/>
          <w:tab w:val="left" w:pos="7452"/>
        </w:tabs>
        <w:spacing w:line="240" w:lineRule="exact"/>
        <w:jc w:val="center"/>
        <w:rPr>
          <w:sz w:val="22"/>
          <w:szCs w:val="22"/>
          <w:highlight w:val="yellow"/>
        </w:rPr>
      </w:pPr>
    </w:p>
    <w:p w:rsidR="00EA59C9" w:rsidRPr="00EA59C9" w:rsidRDefault="00EA59C9" w:rsidP="00EA59C9">
      <w:pPr>
        <w:tabs>
          <w:tab w:val="left" w:pos="4536"/>
          <w:tab w:val="left" w:pos="7452"/>
        </w:tabs>
        <w:spacing w:line="240" w:lineRule="exact"/>
        <w:jc w:val="center"/>
        <w:rPr>
          <w:sz w:val="22"/>
          <w:szCs w:val="22"/>
          <w:highlight w:val="yellow"/>
        </w:rPr>
      </w:pPr>
    </w:p>
    <w:p w:rsidR="00EA59C9" w:rsidRPr="00EA59C9" w:rsidRDefault="00EA59C9" w:rsidP="00EA59C9">
      <w:pPr>
        <w:tabs>
          <w:tab w:val="left" w:pos="1065"/>
          <w:tab w:val="left" w:pos="4536"/>
          <w:tab w:val="left" w:pos="7452"/>
        </w:tabs>
        <w:spacing w:line="240" w:lineRule="exact"/>
        <w:rPr>
          <w:sz w:val="22"/>
          <w:szCs w:val="22"/>
        </w:rPr>
      </w:pPr>
      <w:r w:rsidRPr="00EA59C9">
        <w:rPr>
          <w:sz w:val="22"/>
          <w:szCs w:val="22"/>
        </w:rPr>
        <w:tab/>
      </w:r>
      <w:r w:rsidRPr="00EA59C9">
        <w:rPr>
          <w:sz w:val="22"/>
          <w:szCs w:val="22"/>
        </w:rPr>
        <w:tab/>
      </w:r>
    </w:p>
    <w:p w:rsidR="00EA59C9" w:rsidRPr="00EA59C9" w:rsidRDefault="00EA59C9" w:rsidP="00EA59C9">
      <w:pPr>
        <w:tabs>
          <w:tab w:val="left" w:pos="4536"/>
          <w:tab w:val="left" w:pos="7452"/>
        </w:tabs>
        <w:spacing w:line="240" w:lineRule="exact"/>
        <w:jc w:val="center"/>
        <w:rPr>
          <w:sz w:val="22"/>
          <w:szCs w:val="22"/>
        </w:rPr>
      </w:pPr>
    </w:p>
    <w:p w:rsidR="00EA59C9" w:rsidRPr="00EA59C9" w:rsidRDefault="00EA59C9" w:rsidP="00EA59C9">
      <w:pPr>
        <w:tabs>
          <w:tab w:val="left" w:pos="4536"/>
          <w:tab w:val="left" w:pos="7452"/>
        </w:tabs>
        <w:spacing w:line="240" w:lineRule="exact"/>
        <w:jc w:val="center"/>
        <w:rPr>
          <w:sz w:val="22"/>
          <w:szCs w:val="22"/>
        </w:rPr>
      </w:pPr>
      <w:r w:rsidRPr="00EA59C9">
        <w:rPr>
          <w:sz w:val="22"/>
          <w:szCs w:val="22"/>
        </w:rPr>
        <w:tab/>
      </w:r>
    </w:p>
    <w:p w:rsidR="00EA59C9" w:rsidRPr="00EA59C9" w:rsidRDefault="00EA59C9" w:rsidP="00EA59C9">
      <w:pPr>
        <w:tabs>
          <w:tab w:val="left" w:pos="4536"/>
          <w:tab w:val="left" w:pos="7452"/>
        </w:tabs>
        <w:spacing w:line="240" w:lineRule="exact"/>
        <w:jc w:val="center"/>
        <w:rPr>
          <w:sz w:val="22"/>
          <w:szCs w:val="22"/>
        </w:rPr>
      </w:pPr>
    </w:p>
    <w:p w:rsidR="00EA59C9" w:rsidRPr="00EA59C9" w:rsidRDefault="00EA59C9" w:rsidP="00EA59C9">
      <w:pPr>
        <w:tabs>
          <w:tab w:val="left" w:pos="4536"/>
          <w:tab w:val="left" w:pos="7452"/>
        </w:tabs>
        <w:spacing w:line="240" w:lineRule="exact"/>
        <w:jc w:val="center"/>
        <w:rPr>
          <w:sz w:val="22"/>
          <w:szCs w:val="22"/>
        </w:rPr>
      </w:pPr>
    </w:p>
    <w:p w:rsidR="00EA59C9" w:rsidRPr="00EA59C9" w:rsidRDefault="00EA59C9" w:rsidP="00EA59C9">
      <w:pPr>
        <w:tabs>
          <w:tab w:val="left" w:pos="4536"/>
          <w:tab w:val="left" w:pos="7452"/>
        </w:tabs>
        <w:spacing w:line="240" w:lineRule="exact"/>
        <w:jc w:val="center"/>
        <w:rPr>
          <w:sz w:val="22"/>
          <w:szCs w:val="22"/>
        </w:rPr>
      </w:pPr>
    </w:p>
    <w:p w:rsidR="00EA59C9" w:rsidRPr="00EA59C9" w:rsidRDefault="00EA59C9" w:rsidP="00EA59C9">
      <w:pPr>
        <w:tabs>
          <w:tab w:val="left" w:pos="4536"/>
          <w:tab w:val="left" w:pos="7452"/>
        </w:tabs>
        <w:spacing w:line="240" w:lineRule="exact"/>
        <w:jc w:val="center"/>
        <w:rPr>
          <w:sz w:val="22"/>
          <w:szCs w:val="22"/>
        </w:rPr>
      </w:pPr>
    </w:p>
    <w:p w:rsidR="00EA59C9" w:rsidRPr="00EA59C9" w:rsidRDefault="00EA59C9" w:rsidP="00EA59C9">
      <w:pPr>
        <w:tabs>
          <w:tab w:val="left" w:pos="4536"/>
          <w:tab w:val="left" w:pos="7452"/>
        </w:tabs>
        <w:spacing w:line="240" w:lineRule="exact"/>
        <w:jc w:val="center"/>
        <w:rPr>
          <w:sz w:val="22"/>
          <w:szCs w:val="22"/>
        </w:rPr>
      </w:pPr>
    </w:p>
    <w:p w:rsidR="00EA59C9" w:rsidRPr="00EA59C9" w:rsidRDefault="00EA59C9" w:rsidP="00EA59C9">
      <w:pPr>
        <w:tabs>
          <w:tab w:val="left" w:pos="4536"/>
          <w:tab w:val="left" w:pos="7452"/>
        </w:tabs>
        <w:spacing w:line="240" w:lineRule="exact"/>
        <w:jc w:val="center"/>
        <w:rPr>
          <w:sz w:val="22"/>
          <w:szCs w:val="22"/>
        </w:rPr>
      </w:pPr>
    </w:p>
    <w:p w:rsidR="00EA59C9" w:rsidRPr="00EA59C9" w:rsidRDefault="00EA59C9" w:rsidP="00EA59C9">
      <w:pPr>
        <w:keepNext/>
        <w:keepLines/>
        <w:spacing w:before="200"/>
        <w:outlineLvl w:val="2"/>
        <w:rPr>
          <w:rFonts w:eastAsia="MS Gothic"/>
          <w:b/>
          <w:i/>
          <w:iCs/>
          <w:color w:val="4F81BD"/>
          <w:lang w:eastAsia="it-IT"/>
        </w:rPr>
      </w:pPr>
      <w:bookmarkStart w:id="7" w:name="_Toc488332172"/>
      <w:r w:rsidRPr="00EA59C9">
        <w:rPr>
          <w:rFonts w:eastAsia="MS Gothic"/>
          <w:b/>
          <w:i/>
          <w:iCs/>
          <w:color w:val="4F81BD"/>
          <w:lang w:eastAsia="it-IT"/>
        </w:rPr>
        <w:lastRenderedPageBreak/>
        <w:t xml:space="preserve">Allegato </w:t>
      </w:r>
      <w:r w:rsidR="00B665AD">
        <w:rPr>
          <w:rFonts w:eastAsia="MS Gothic"/>
          <w:b/>
          <w:i/>
          <w:iCs/>
          <w:color w:val="4F81BD"/>
          <w:lang w:eastAsia="it-IT"/>
        </w:rPr>
        <w:t>1</w:t>
      </w:r>
      <w:r w:rsidRPr="00EA59C9">
        <w:rPr>
          <w:rFonts w:eastAsia="MS Gothic"/>
          <w:b/>
          <w:i/>
          <w:iCs/>
          <w:color w:val="4F81BD"/>
          <w:lang w:eastAsia="it-IT"/>
        </w:rPr>
        <w:t xml:space="preserve"> –</w:t>
      </w:r>
      <w:r w:rsidR="00B665AD">
        <w:rPr>
          <w:rFonts w:eastAsia="MS Gothic"/>
          <w:b/>
          <w:i/>
          <w:iCs/>
          <w:color w:val="4F81BD"/>
          <w:lang w:eastAsia="it-IT"/>
        </w:rPr>
        <w:t xml:space="preserve">Modello </w:t>
      </w:r>
      <w:r w:rsidRPr="00EA59C9">
        <w:rPr>
          <w:rFonts w:eastAsia="MS Gothic"/>
          <w:b/>
          <w:i/>
          <w:iCs/>
          <w:color w:val="4F81BD"/>
        </w:rPr>
        <w:t>di manifestazione d’interesse</w:t>
      </w:r>
      <w:bookmarkEnd w:id="7"/>
    </w:p>
    <w:p w:rsidR="00EA59C9" w:rsidRPr="00EA59C9" w:rsidRDefault="00EA59C9" w:rsidP="00EA59C9">
      <w:pPr>
        <w:rPr>
          <w:lang w:eastAsia="it-IT"/>
        </w:rPr>
      </w:pPr>
    </w:p>
    <w:p w:rsidR="00EA59C9" w:rsidRPr="00EA59C9" w:rsidRDefault="00EA59C9" w:rsidP="00EA59C9">
      <w:pPr>
        <w:rPr>
          <w:lang w:eastAsia="it-IT"/>
        </w:rPr>
      </w:pPr>
    </w:p>
    <w:p w:rsidR="00EA59C9" w:rsidRPr="00EA59C9" w:rsidRDefault="00EA59C9" w:rsidP="00EA59C9">
      <w:pPr>
        <w:suppressAutoHyphens w:val="0"/>
        <w:spacing w:line="240" w:lineRule="auto"/>
        <w:ind w:left="5670"/>
        <w:contextualSpacing/>
        <w:jc w:val="left"/>
        <w:rPr>
          <w:kern w:val="0"/>
          <w:lang w:eastAsia="en-US"/>
        </w:rPr>
      </w:pPr>
      <w:r w:rsidRPr="00EA59C9">
        <w:rPr>
          <w:kern w:val="0"/>
          <w:lang w:eastAsia="en-US"/>
        </w:rPr>
        <w:t>Spett.le</w:t>
      </w:r>
    </w:p>
    <w:p w:rsidR="00EA59C9" w:rsidRPr="00EA59C9" w:rsidRDefault="00EA59C9" w:rsidP="00EA59C9">
      <w:pPr>
        <w:suppressAutoHyphens w:val="0"/>
        <w:spacing w:line="240" w:lineRule="auto"/>
        <w:ind w:left="5670"/>
        <w:contextualSpacing/>
        <w:jc w:val="left"/>
        <w:rPr>
          <w:kern w:val="0"/>
          <w:lang w:eastAsia="en-US"/>
        </w:rPr>
      </w:pPr>
      <w:r w:rsidRPr="00EA59C9">
        <w:rPr>
          <w:b/>
          <w:kern w:val="0"/>
          <w:lang w:eastAsia="en-US"/>
        </w:rPr>
        <w:t>Regione Autonoma della Sardegna</w:t>
      </w:r>
      <w:r w:rsidRPr="00EA59C9">
        <w:rPr>
          <w:kern w:val="0"/>
          <w:lang w:eastAsia="en-US"/>
        </w:rPr>
        <w:br/>
        <w:t xml:space="preserve">Assessorato del Lavoro, Formazione Professionale, </w:t>
      </w:r>
      <w:r w:rsidRPr="00EA59C9">
        <w:rPr>
          <w:kern w:val="0"/>
          <w:lang w:eastAsia="en-US"/>
        </w:rPr>
        <w:br/>
        <w:t xml:space="preserve">Cooperazione e Sicurezza Sociale - </w:t>
      </w:r>
      <w:r w:rsidRPr="00EA59C9">
        <w:rPr>
          <w:kern w:val="0"/>
          <w:lang w:eastAsia="en-US"/>
        </w:rPr>
        <w:br/>
        <w:t>Direzione generale del Lavoro, Formazione Professionale, Cooperazione e Sicurezza Sociale</w:t>
      </w:r>
    </w:p>
    <w:p w:rsidR="00EA59C9" w:rsidRPr="00EA59C9" w:rsidRDefault="00EA59C9" w:rsidP="00EA59C9">
      <w:pPr>
        <w:suppressAutoHyphens w:val="0"/>
        <w:spacing w:line="240" w:lineRule="auto"/>
        <w:ind w:left="5670"/>
        <w:contextualSpacing/>
        <w:jc w:val="left"/>
        <w:rPr>
          <w:kern w:val="0"/>
          <w:lang w:eastAsia="en-US"/>
        </w:rPr>
      </w:pPr>
      <w:r w:rsidRPr="00EA59C9">
        <w:rPr>
          <w:bCs/>
          <w:kern w:val="0"/>
          <w:lang w:eastAsia="en-US"/>
        </w:rPr>
        <w:t>Servizio</w:t>
      </w:r>
      <w:r w:rsidRPr="00EA59C9">
        <w:rPr>
          <w:kern w:val="0"/>
          <w:lang w:eastAsia="en-US"/>
        </w:rPr>
        <w:t xml:space="preserve"> Formazione </w:t>
      </w:r>
    </w:p>
    <w:p w:rsidR="00EA59C9" w:rsidRPr="00EA59C9" w:rsidRDefault="003422B1" w:rsidP="00EA59C9">
      <w:pPr>
        <w:suppressAutoHyphens w:val="0"/>
        <w:spacing w:line="300" w:lineRule="exact"/>
        <w:ind w:left="5670"/>
        <w:rPr>
          <w:kern w:val="0"/>
          <w:u w:val="single"/>
          <w:lang w:eastAsia="it-IT"/>
        </w:rPr>
      </w:pPr>
      <w:hyperlink r:id="rId9" w:history="1">
        <w:r w:rsidR="00EA59C9" w:rsidRPr="00EA59C9">
          <w:rPr>
            <w:kern w:val="0"/>
            <w:u w:val="single"/>
            <w:lang w:eastAsia="it-IT"/>
          </w:rPr>
          <w:t>lavoro@pec.regione.sardegna.it</w:t>
        </w:r>
      </w:hyperlink>
    </w:p>
    <w:p w:rsidR="00EA59C9" w:rsidRPr="00EA59C9" w:rsidRDefault="00EA59C9" w:rsidP="00EA59C9">
      <w:pPr>
        <w:suppressAutoHyphens w:val="0"/>
        <w:spacing w:line="300" w:lineRule="exact"/>
        <w:ind w:left="5670"/>
        <w:rPr>
          <w:kern w:val="0"/>
          <w:lang w:eastAsia="it-IT"/>
        </w:rPr>
      </w:pPr>
    </w:p>
    <w:p w:rsidR="00EA59C9" w:rsidRPr="00EA59C9" w:rsidRDefault="00EA59C9" w:rsidP="00EA59C9">
      <w:pPr>
        <w:suppressAutoHyphens w:val="0"/>
        <w:spacing w:line="240" w:lineRule="auto"/>
        <w:rPr>
          <w:rFonts w:eastAsia="MS Mincho"/>
          <w:kern w:val="0"/>
          <w:szCs w:val="22"/>
          <w:lang w:eastAsia="it-IT"/>
        </w:rPr>
      </w:pPr>
    </w:p>
    <w:p w:rsidR="00565AB5" w:rsidRPr="00565AB5" w:rsidRDefault="00EA59C9" w:rsidP="00565AB5">
      <w:pPr>
        <w:rPr>
          <w:rFonts w:eastAsia="MS Mincho"/>
          <w:kern w:val="0"/>
          <w:szCs w:val="22"/>
          <w:lang w:eastAsia="it-IT"/>
        </w:rPr>
      </w:pPr>
      <w:r w:rsidRPr="00EA59C9">
        <w:rPr>
          <w:rFonts w:eastAsia="MS Mincho"/>
          <w:kern w:val="0"/>
          <w:szCs w:val="22"/>
          <w:lang w:eastAsia="it-IT"/>
        </w:rPr>
        <w:t xml:space="preserve">Oggetto: Manifestazione di interesse. </w:t>
      </w:r>
      <w:r w:rsidR="00565AB5" w:rsidRPr="00EA59C9">
        <w:rPr>
          <w:rFonts w:eastAsia="MS Mincho"/>
          <w:kern w:val="0"/>
          <w:szCs w:val="22"/>
          <w:lang w:eastAsia="it-IT"/>
        </w:rPr>
        <w:t>“</w:t>
      </w:r>
      <w:r w:rsidR="00565AB5">
        <w:rPr>
          <w:rFonts w:eastAsia="MS Mincho"/>
          <w:kern w:val="0"/>
          <w:szCs w:val="22"/>
          <w:lang w:eastAsia="it-IT"/>
        </w:rPr>
        <w:t>A</w:t>
      </w:r>
      <w:r w:rsidR="00565AB5" w:rsidRPr="00565AB5">
        <w:rPr>
          <w:rFonts w:eastAsia="MS Mincho"/>
          <w:kern w:val="0"/>
          <w:szCs w:val="22"/>
          <w:lang w:eastAsia="it-IT"/>
        </w:rPr>
        <w:t>vviso pubblico per l’acquisizione di manifesta</w:t>
      </w:r>
      <w:r w:rsidR="00565AB5">
        <w:rPr>
          <w:rFonts w:eastAsia="MS Mincho"/>
          <w:kern w:val="0"/>
          <w:szCs w:val="22"/>
          <w:lang w:eastAsia="it-IT"/>
        </w:rPr>
        <w:t>zioni di interesse di Agenzie formative. P</w:t>
      </w:r>
      <w:r w:rsidR="00565AB5" w:rsidRPr="00565AB5">
        <w:rPr>
          <w:rFonts w:eastAsia="MS Mincho"/>
          <w:kern w:val="0"/>
          <w:szCs w:val="22"/>
          <w:lang w:eastAsia="it-IT"/>
        </w:rPr>
        <w:t>er</w:t>
      </w:r>
      <w:r w:rsidR="00565AB5">
        <w:rPr>
          <w:rFonts w:eastAsia="MS Mincho"/>
          <w:kern w:val="0"/>
          <w:szCs w:val="22"/>
          <w:lang w:eastAsia="it-IT"/>
        </w:rPr>
        <w:t>corsi formativi per lavoratori C</w:t>
      </w:r>
      <w:r w:rsidR="00565AB5" w:rsidRPr="00565AB5">
        <w:rPr>
          <w:rFonts w:eastAsia="MS Mincho"/>
          <w:kern w:val="0"/>
          <w:szCs w:val="22"/>
          <w:lang w:eastAsia="it-IT"/>
        </w:rPr>
        <w:t>arbosulcis spa.”</w:t>
      </w:r>
    </w:p>
    <w:p w:rsidR="00565AB5" w:rsidRPr="00EA59C9" w:rsidRDefault="00565AB5" w:rsidP="00EA59C9">
      <w:pPr>
        <w:rPr>
          <w:bCs/>
        </w:rPr>
      </w:pPr>
    </w:p>
    <w:p w:rsidR="00EA59C9" w:rsidRPr="00EA59C9" w:rsidRDefault="00EA59C9" w:rsidP="00EA59C9">
      <w:pPr>
        <w:suppressAutoHyphens w:val="0"/>
        <w:spacing w:line="240" w:lineRule="auto"/>
        <w:ind w:left="720" w:hanging="284"/>
        <w:contextualSpacing/>
        <w:jc w:val="right"/>
        <w:rPr>
          <w:rFonts w:ascii="Calibri" w:hAnsi="Calibri" w:cs="Times New Roman"/>
          <w:b/>
          <w:kern w:val="0"/>
          <w:sz w:val="22"/>
          <w:szCs w:val="22"/>
          <w:lang w:eastAsia="en-US"/>
        </w:rPr>
      </w:pPr>
      <w:r w:rsidRPr="00EA59C9">
        <w:rPr>
          <w:rFonts w:ascii="Calibri" w:hAnsi="Calibri" w:cs="Times New Roman"/>
          <w:b/>
          <w:kern w:val="0"/>
          <w:sz w:val="22"/>
          <w:szCs w:val="22"/>
          <w:lang w:eastAsia="en-US"/>
        </w:rPr>
        <w:t xml:space="preserve"> </w:t>
      </w:r>
    </w:p>
    <w:tbl>
      <w:tblPr>
        <w:tblW w:w="4961" w:type="pct"/>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4A0" w:firstRow="1" w:lastRow="0" w:firstColumn="1" w:lastColumn="0" w:noHBand="0" w:noVBand="1"/>
      </w:tblPr>
      <w:tblGrid>
        <w:gridCol w:w="1942"/>
        <w:gridCol w:w="2372"/>
        <w:gridCol w:w="755"/>
        <w:gridCol w:w="2698"/>
        <w:gridCol w:w="1408"/>
        <w:gridCol w:w="885"/>
      </w:tblGrid>
      <w:tr w:rsidR="00EA59C9" w:rsidRPr="00EA59C9" w:rsidTr="00C0034E">
        <w:tc>
          <w:tcPr>
            <w:tcW w:w="5000" w:type="pct"/>
            <w:gridSpan w:val="6"/>
            <w:tcBorders>
              <w:top w:val="nil"/>
              <w:left w:val="nil"/>
              <w:right w:val="nil"/>
            </w:tcBorders>
            <w:shd w:val="clear" w:color="auto" w:fill="FFFFFF"/>
          </w:tcPr>
          <w:p w:rsidR="00EA59C9" w:rsidRPr="00EA59C9" w:rsidRDefault="00EA59C9" w:rsidP="00EA59C9">
            <w:pPr>
              <w:suppressAutoHyphens w:val="0"/>
              <w:spacing w:line="240" w:lineRule="auto"/>
              <w:rPr>
                <w:rFonts w:eastAsia="MS Mincho"/>
                <w:b/>
                <w:bCs/>
                <w:i/>
                <w:iCs/>
                <w:kern w:val="0"/>
                <w:szCs w:val="22"/>
                <w:lang w:eastAsia="en-US"/>
              </w:rPr>
            </w:pPr>
            <w:r w:rsidRPr="00EA59C9">
              <w:rPr>
                <w:rFonts w:eastAsia="MS Mincho"/>
                <w:b/>
                <w:bCs/>
                <w:i/>
                <w:iCs/>
                <w:kern w:val="0"/>
                <w:szCs w:val="22"/>
                <w:lang w:eastAsia="en-US"/>
              </w:rPr>
              <w:t>_l_      sottoscritt__</w:t>
            </w:r>
          </w:p>
          <w:p w:rsidR="00EA59C9" w:rsidRPr="00EA59C9" w:rsidRDefault="00EA59C9" w:rsidP="00EA59C9">
            <w:pPr>
              <w:suppressAutoHyphens w:val="0"/>
              <w:spacing w:line="240" w:lineRule="auto"/>
              <w:rPr>
                <w:rFonts w:eastAsia="MS Mincho"/>
                <w:b/>
                <w:bCs/>
                <w:i/>
                <w:iCs/>
                <w:kern w:val="0"/>
                <w:szCs w:val="22"/>
                <w:lang w:eastAsia="en-US"/>
              </w:rPr>
            </w:pPr>
          </w:p>
        </w:tc>
      </w:tr>
      <w:tr w:rsidR="00EA59C9" w:rsidRPr="00EA59C9" w:rsidTr="00C0034E">
        <w:tc>
          <w:tcPr>
            <w:tcW w:w="965" w:type="pct"/>
            <w:vMerge w:val="restart"/>
            <w:tcBorders>
              <w:left w:val="nil"/>
              <w:bottom w:val="nil"/>
            </w:tcBorders>
            <w:shd w:val="clear" w:color="auto" w:fill="FFFFFF"/>
          </w:tcPr>
          <w:p w:rsidR="00EA59C9" w:rsidRPr="00EA59C9" w:rsidRDefault="00EA59C9" w:rsidP="000161C7">
            <w:pPr>
              <w:suppressAutoHyphens w:val="0"/>
              <w:spacing w:line="240" w:lineRule="auto"/>
              <w:jc w:val="left"/>
              <w:rPr>
                <w:rFonts w:eastAsia="MS Mincho"/>
                <w:i/>
                <w:iCs/>
                <w:kern w:val="0"/>
                <w:szCs w:val="22"/>
                <w:lang w:eastAsia="en-US"/>
              </w:rPr>
            </w:pPr>
            <w:r w:rsidRPr="00EA59C9">
              <w:rPr>
                <w:rFonts w:eastAsia="MS Mincho"/>
                <w:i/>
                <w:iCs/>
                <w:kern w:val="0"/>
                <w:szCs w:val="22"/>
                <w:lang w:eastAsia="en-US"/>
              </w:rPr>
              <w:t>Dati identificativi del rappresentante legale del</w:t>
            </w:r>
            <w:r w:rsidR="000161C7">
              <w:rPr>
                <w:rFonts w:eastAsia="MS Mincho"/>
                <w:i/>
                <w:iCs/>
                <w:kern w:val="0"/>
                <w:szCs w:val="22"/>
                <w:lang w:eastAsia="en-US"/>
              </w:rPr>
              <w:t>l’Agenzia formativa</w:t>
            </w:r>
          </w:p>
        </w:tc>
        <w:tc>
          <w:tcPr>
            <w:tcW w:w="1554" w:type="pct"/>
            <w:gridSpan w:val="2"/>
            <w:shd w:val="clear" w:color="auto" w:fill="DAEEF3"/>
          </w:tcPr>
          <w:p w:rsidR="00EA59C9" w:rsidRPr="00EA59C9" w:rsidRDefault="00EA59C9" w:rsidP="00EA59C9">
            <w:pPr>
              <w:suppressAutoHyphens w:val="0"/>
              <w:spacing w:line="240" w:lineRule="auto"/>
              <w:rPr>
                <w:rFonts w:eastAsia="MS Mincho"/>
                <w:kern w:val="0"/>
                <w:szCs w:val="22"/>
                <w:lang w:eastAsia="en-US"/>
              </w:rPr>
            </w:pPr>
            <w:r w:rsidRPr="00EA59C9">
              <w:rPr>
                <w:rFonts w:eastAsia="MS Mincho"/>
                <w:kern w:val="0"/>
                <w:szCs w:val="22"/>
                <w:lang w:eastAsia="en-US"/>
              </w:rPr>
              <w:t>Cognome</w:t>
            </w:r>
          </w:p>
        </w:tc>
        <w:tc>
          <w:tcPr>
            <w:tcW w:w="2481" w:type="pct"/>
            <w:gridSpan w:val="3"/>
            <w:shd w:val="clear" w:color="auto" w:fill="DAEEF3"/>
          </w:tcPr>
          <w:p w:rsidR="00EA59C9" w:rsidRPr="00EA59C9" w:rsidRDefault="00EA59C9" w:rsidP="00EA59C9">
            <w:pPr>
              <w:suppressAutoHyphens w:val="0"/>
              <w:spacing w:line="240" w:lineRule="auto"/>
              <w:rPr>
                <w:rFonts w:eastAsia="MS Mincho"/>
                <w:kern w:val="0"/>
                <w:szCs w:val="22"/>
                <w:lang w:eastAsia="en-US"/>
              </w:rPr>
            </w:pPr>
            <w:r w:rsidRPr="00EA59C9">
              <w:rPr>
                <w:rFonts w:eastAsia="MS Mincho"/>
                <w:kern w:val="0"/>
                <w:szCs w:val="22"/>
                <w:lang w:eastAsia="en-US"/>
              </w:rPr>
              <w:t>Nome</w:t>
            </w:r>
          </w:p>
        </w:tc>
      </w:tr>
      <w:tr w:rsidR="00EA59C9" w:rsidRPr="00EA59C9" w:rsidTr="00C0034E">
        <w:tc>
          <w:tcPr>
            <w:tcW w:w="965" w:type="pct"/>
            <w:vMerge/>
            <w:tcBorders>
              <w:left w:val="nil"/>
              <w:bottom w:val="nil"/>
            </w:tcBorders>
            <w:shd w:val="clear" w:color="auto" w:fill="FFFFFF"/>
          </w:tcPr>
          <w:p w:rsidR="00EA59C9" w:rsidRPr="00EA59C9" w:rsidRDefault="00EA59C9" w:rsidP="00EA59C9">
            <w:pPr>
              <w:suppressAutoHyphens w:val="0"/>
              <w:spacing w:line="240" w:lineRule="auto"/>
              <w:rPr>
                <w:rFonts w:eastAsia="MS Mincho"/>
                <w:i/>
                <w:iCs/>
                <w:kern w:val="0"/>
                <w:szCs w:val="22"/>
                <w:lang w:eastAsia="it-IT"/>
              </w:rPr>
            </w:pPr>
          </w:p>
        </w:tc>
        <w:tc>
          <w:tcPr>
            <w:tcW w:w="1554" w:type="pct"/>
            <w:gridSpan w:val="2"/>
          </w:tcPr>
          <w:p w:rsidR="00EA59C9" w:rsidRPr="00EA59C9" w:rsidRDefault="00EA59C9" w:rsidP="00EA59C9">
            <w:pPr>
              <w:suppressAutoHyphens w:val="0"/>
              <w:spacing w:line="240" w:lineRule="auto"/>
              <w:rPr>
                <w:rFonts w:eastAsia="MS Mincho"/>
                <w:kern w:val="0"/>
                <w:szCs w:val="22"/>
                <w:lang w:eastAsia="it-IT"/>
              </w:rPr>
            </w:pPr>
          </w:p>
        </w:tc>
        <w:tc>
          <w:tcPr>
            <w:tcW w:w="2481" w:type="pct"/>
            <w:gridSpan w:val="3"/>
          </w:tcPr>
          <w:p w:rsidR="00EA59C9" w:rsidRPr="00EA59C9" w:rsidRDefault="00EA59C9" w:rsidP="00EA59C9">
            <w:pPr>
              <w:suppressAutoHyphens w:val="0"/>
              <w:spacing w:line="240" w:lineRule="auto"/>
              <w:rPr>
                <w:rFonts w:eastAsia="MS Mincho"/>
                <w:kern w:val="0"/>
                <w:szCs w:val="22"/>
                <w:lang w:eastAsia="it-IT"/>
              </w:rPr>
            </w:pPr>
          </w:p>
        </w:tc>
      </w:tr>
      <w:tr w:rsidR="00EA59C9" w:rsidRPr="00EA59C9" w:rsidTr="00C0034E">
        <w:tc>
          <w:tcPr>
            <w:tcW w:w="965" w:type="pct"/>
            <w:vMerge/>
            <w:tcBorders>
              <w:left w:val="nil"/>
              <w:bottom w:val="nil"/>
            </w:tcBorders>
            <w:shd w:val="clear" w:color="auto" w:fill="FFFFFF"/>
          </w:tcPr>
          <w:p w:rsidR="00EA59C9" w:rsidRPr="00EA59C9" w:rsidRDefault="00EA59C9" w:rsidP="00EA59C9">
            <w:pPr>
              <w:suppressAutoHyphens w:val="0"/>
              <w:spacing w:line="240" w:lineRule="auto"/>
              <w:rPr>
                <w:rFonts w:eastAsia="MS Mincho"/>
                <w:i/>
                <w:iCs/>
                <w:kern w:val="0"/>
                <w:szCs w:val="22"/>
                <w:lang w:eastAsia="it-IT"/>
              </w:rPr>
            </w:pPr>
          </w:p>
        </w:tc>
        <w:tc>
          <w:tcPr>
            <w:tcW w:w="1554" w:type="pct"/>
            <w:gridSpan w:val="2"/>
            <w:shd w:val="clear" w:color="auto" w:fill="DAEEF3"/>
          </w:tcPr>
          <w:p w:rsidR="00EA59C9" w:rsidRPr="00EA59C9" w:rsidRDefault="00EA59C9" w:rsidP="00EA59C9">
            <w:pPr>
              <w:suppressAutoHyphens w:val="0"/>
              <w:spacing w:line="240" w:lineRule="auto"/>
              <w:rPr>
                <w:rFonts w:eastAsia="MS Mincho"/>
                <w:kern w:val="0"/>
                <w:szCs w:val="22"/>
                <w:lang w:eastAsia="en-US"/>
              </w:rPr>
            </w:pPr>
            <w:r w:rsidRPr="00EA59C9">
              <w:rPr>
                <w:rFonts w:eastAsia="MS Mincho"/>
                <w:kern w:val="0"/>
                <w:szCs w:val="22"/>
                <w:lang w:eastAsia="en-US"/>
              </w:rPr>
              <w:t>Codice fiscale</w:t>
            </w:r>
          </w:p>
        </w:tc>
        <w:tc>
          <w:tcPr>
            <w:tcW w:w="2481" w:type="pct"/>
            <w:gridSpan w:val="3"/>
            <w:shd w:val="clear" w:color="auto" w:fill="DAEEF3"/>
          </w:tcPr>
          <w:p w:rsidR="00EA59C9" w:rsidRPr="00EA59C9" w:rsidRDefault="00EA59C9" w:rsidP="00EA59C9">
            <w:pPr>
              <w:suppressAutoHyphens w:val="0"/>
              <w:spacing w:line="240" w:lineRule="auto"/>
              <w:rPr>
                <w:rFonts w:eastAsia="MS Mincho"/>
                <w:kern w:val="0"/>
                <w:szCs w:val="22"/>
                <w:lang w:eastAsia="en-US"/>
              </w:rPr>
            </w:pPr>
            <w:r w:rsidRPr="00EA59C9">
              <w:rPr>
                <w:rFonts w:eastAsia="MS Mincho"/>
                <w:kern w:val="0"/>
                <w:szCs w:val="22"/>
                <w:lang w:eastAsia="en-US"/>
              </w:rPr>
              <w:t>Natura della carica (specificare)</w:t>
            </w:r>
          </w:p>
        </w:tc>
      </w:tr>
      <w:tr w:rsidR="00EA59C9" w:rsidRPr="00EA59C9" w:rsidTr="00C0034E">
        <w:trPr>
          <w:trHeight w:val="247"/>
        </w:trPr>
        <w:tc>
          <w:tcPr>
            <w:tcW w:w="965" w:type="pct"/>
            <w:vMerge/>
            <w:tcBorders>
              <w:left w:val="nil"/>
              <w:bottom w:val="nil"/>
            </w:tcBorders>
            <w:shd w:val="clear" w:color="auto" w:fill="FFFFFF"/>
          </w:tcPr>
          <w:p w:rsidR="00EA59C9" w:rsidRPr="00EA59C9" w:rsidRDefault="00EA59C9" w:rsidP="00EA59C9">
            <w:pPr>
              <w:suppressAutoHyphens w:val="0"/>
              <w:spacing w:line="240" w:lineRule="auto"/>
              <w:rPr>
                <w:rFonts w:eastAsia="MS Mincho"/>
                <w:i/>
                <w:iCs/>
                <w:kern w:val="0"/>
                <w:szCs w:val="22"/>
                <w:lang w:eastAsia="it-IT"/>
              </w:rPr>
            </w:pPr>
          </w:p>
        </w:tc>
        <w:tc>
          <w:tcPr>
            <w:tcW w:w="1554" w:type="pct"/>
            <w:gridSpan w:val="2"/>
          </w:tcPr>
          <w:p w:rsidR="00EA59C9" w:rsidRPr="00EA59C9" w:rsidRDefault="00EA59C9" w:rsidP="00EA59C9">
            <w:pPr>
              <w:suppressAutoHyphens w:val="0"/>
              <w:spacing w:line="240" w:lineRule="auto"/>
              <w:rPr>
                <w:rFonts w:eastAsia="MS Mincho"/>
                <w:kern w:val="0"/>
                <w:szCs w:val="22"/>
                <w:lang w:eastAsia="it-IT"/>
              </w:rPr>
            </w:pPr>
          </w:p>
        </w:tc>
        <w:tc>
          <w:tcPr>
            <w:tcW w:w="2481" w:type="pct"/>
            <w:gridSpan w:val="3"/>
          </w:tcPr>
          <w:p w:rsidR="00EA59C9" w:rsidRPr="00EA59C9" w:rsidRDefault="00EA59C9" w:rsidP="00EA59C9">
            <w:pPr>
              <w:suppressAutoHyphens w:val="0"/>
              <w:spacing w:line="240" w:lineRule="auto"/>
              <w:rPr>
                <w:rFonts w:eastAsia="MS Mincho"/>
                <w:kern w:val="0"/>
                <w:szCs w:val="22"/>
                <w:lang w:eastAsia="it-IT"/>
              </w:rPr>
            </w:pPr>
          </w:p>
          <w:p w:rsidR="00EA59C9" w:rsidRPr="00EA59C9" w:rsidRDefault="00EA59C9" w:rsidP="00EA59C9">
            <w:pPr>
              <w:suppressAutoHyphens w:val="0"/>
              <w:spacing w:line="240" w:lineRule="auto"/>
              <w:rPr>
                <w:rFonts w:eastAsia="MS Mincho"/>
                <w:kern w:val="0"/>
                <w:szCs w:val="22"/>
                <w:lang w:eastAsia="it-IT"/>
              </w:rPr>
            </w:pPr>
          </w:p>
        </w:tc>
      </w:tr>
      <w:tr w:rsidR="00EA59C9" w:rsidRPr="00EA59C9" w:rsidTr="00C0034E">
        <w:tc>
          <w:tcPr>
            <w:tcW w:w="965" w:type="pct"/>
            <w:vMerge/>
            <w:tcBorders>
              <w:left w:val="nil"/>
              <w:bottom w:val="nil"/>
            </w:tcBorders>
            <w:shd w:val="clear" w:color="auto" w:fill="FFFFFF"/>
          </w:tcPr>
          <w:p w:rsidR="00EA59C9" w:rsidRPr="00EA59C9" w:rsidRDefault="00EA59C9" w:rsidP="00EA59C9">
            <w:pPr>
              <w:suppressAutoHyphens w:val="0"/>
              <w:spacing w:line="240" w:lineRule="auto"/>
              <w:rPr>
                <w:rFonts w:eastAsia="MS Mincho"/>
                <w:i/>
                <w:iCs/>
                <w:kern w:val="0"/>
                <w:szCs w:val="22"/>
                <w:lang w:eastAsia="it-IT"/>
              </w:rPr>
            </w:pPr>
          </w:p>
        </w:tc>
        <w:tc>
          <w:tcPr>
            <w:tcW w:w="1554" w:type="pct"/>
            <w:gridSpan w:val="2"/>
            <w:shd w:val="clear" w:color="auto" w:fill="DAEEF3"/>
          </w:tcPr>
          <w:p w:rsidR="00EA59C9" w:rsidRPr="00EA59C9" w:rsidRDefault="00EA59C9" w:rsidP="00EA59C9">
            <w:pPr>
              <w:suppressAutoHyphens w:val="0"/>
              <w:spacing w:line="240" w:lineRule="auto"/>
              <w:rPr>
                <w:rFonts w:eastAsia="MS Mincho"/>
                <w:kern w:val="0"/>
                <w:szCs w:val="22"/>
                <w:lang w:eastAsia="en-US"/>
              </w:rPr>
            </w:pPr>
            <w:r w:rsidRPr="00EA59C9">
              <w:rPr>
                <w:rFonts w:eastAsia="MS Mincho"/>
                <w:kern w:val="0"/>
                <w:szCs w:val="22"/>
                <w:lang w:eastAsia="en-US"/>
              </w:rPr>
              <w:t>Luogo di nascita</w:t>
            </w:r>
          </w:p>
        </w:tc>
        <w:tc>
          <w:tcPr>
            <w:tcW w:w="2481" w:type="pct"/>
            <w:gridSpan w:val="3"/>
            <w:shd w:val="clear" w:color="auto" w:fill="DAEEF3"/>
          </w:tcPr>
          <w:p w:rsidR="00EA59C9" w:rsidRPr="00EA59C9" w:rsidRDefault="00EA59C9" w:rsidP="00EA59C9">
            <w:pPr>
              <w:suppressAutoHyphens w:val="0"/>
              <w:spacing w:line="240" w:lineRule="auto"/>
              <w:rPr>
                <w:rFonts w:eastAsia="MS Mincho"/>
                <w:kern w:val="0"/>
                <w:szCs w:val="22"/>
                <w:lang w:eastAsia="en-US"/>
              </w:rPr>
            </w:pPr>
            <w:r w:rsidRPr="00EA59C9">
              <w:rPr>
                <w:rFonts w:eastAsia="MS Mincho"/>
                <w:kern w:val="0"/>
                <w:szCs w:val="22"/>
                <w:lang w:eastAsia="en-US"/>
              </w:rPr>
              <w:t>Data di nascita</w:t>
            </w:r>
          </w:p>
        </w:tc>
      </w:tr>
      <w:tr w:rsidR="00EA59C9" w:rsidRPr="00EA59C9" w:rsidTr="00C0034E">
        <w:tc>
          <w:tcPr>
            <w:tcW w:w="965" w:type="pct"/>
            <w:vMerge/>
            <w:tcBorders>
              <w:left w:val="nil"/>
              <w:bottom w:val="nil"/>
            </w:tcBorders>
            <w:shd w:val="clear" w:color="auto" w:fill="FFFFFF"/>
          </w:tcPr>
          <w:p w:rsidR="00EA59C9" w:rsidRPr="00EA59C9" w:rsidRDefault="00EA59C9" w:rsidP="00EA59C9">
            <w:pPr>
              <w:suppressAutoHyphens w:val="0"/>
              <w:spacing w:line="240" w:lineRule="auto"/>
              <w:rPr>
                <w:rFonts w:eastAsia="MS Mincho"/>
                <w:i/>
                <w:iCs/>
                <w:kern w:val="0"/>
                <w:szCs w:val="22"/>
                <w:lang w:eastAsia="it-IT"/>
              </w:rPr>
            </w:pPr>
          </w:p>
        </w:tc>
        <w:tc>
          <w:tcPr>
            <w:tcW w:w="1554" w:type="pct"/>
            <w:gridSpan w:val="2"/>
          </w:tcPr>
          <w:p w:rsidR="00EA59C9" w:rsidRPr="00EA59C9" w:rsidRDefault="00EA59C9" w:rsidP="00EA59C9">
            <w:pPr>
              <w:suppressAutoHyphens w:val="0"/>
              <w:spacing w:line="240" w:lineRule="auto"/>
              <w:rPr>
                <w:rFonts w:eastAsia="MS Mincho"/>
                <w:kern w:val="0"/>
                <w:szCs w:val="22"/>
                <w:lang w:eastAsia="it-IT"/>
              </w:rPr>
            </w:pPr>
          </w:p>
        </w:tc>
        <w:tc>
          <w:tcPr>
            <w:tcW w:w="2481" w:type="pct"/>
            <w:gridSpan w:val="3"/>
          </w:tcPr>
          <w:p w:rsidR="00EA59C9" w:rsidRPr="00EA59C9" w:rsidRDefault="00EA59C9" w:rsidP="00EA59C9">
            <w:pPr>
              <w:suppressAutoHyphens w:val="0"/>
              <w:spacing w:line="240" w:lineRule="auto"/>
              <w:rPr>
                <w:rFonts w:eastAsia="MS Mincho"/>
                <w:kern w:val="0"/>
                <w:szCs w:val="22"/>
                <w:lang w:eastAsia="it-IT"/>
              </w:rPr>
            </w:pPr>
          </w:p>
        </w:tc>
      </w:tr>
      <w:tr w:rsidR="00EA59C9" w:rsidRPr="00EA59C9" w:rsidTr="00C0034E">
        <w:tc>
          <w:tcPr>
            <w:tcW w:w="965" w:type="pct"/>
            <w:vMerge/>
            <w:tcBorders>
              <w:left w:val="nil"/>
              <w:bottom w:val="nil"/>
            </w:tcBorders>
            <w:shd w:val="clear" w:color="auto" w:fill="FFFFFF"/>
          </w:tcPr>
          <w:p w:rsidR="00EA59C9" w:rsidRPr="00EA59C9" w:rsidRDefault="00EA59C9" w:rsidP="00EA59C9">
            <w:pPr>
              <w:suppressAutoHyphens w:val="0"/>
              <w:spacing w:line="240" w:lineRule="auto"/>
              <w:rPr>
                <w:rFonts w:eastAsia="MS Mincho"/>
                <w:i/>
                <w:iCs/>
                <w:kern w:val="0"/>
                <w:szCs w:val="22"/>
                <w:lang w:eastAsia="it-IT"/>
              </w:rPr>
            </w:pPr>
          </w:p>
        </w:tc>
        <w:tc>
          <w:tcPr>
            <w:tcW w:w="1179" w:type="pct"/>
            <w:shd w:val="clear" w:color="auto" w:fill="DAEEF3"/>
          </w:tcPr>
          <w:p w:rsidR="00EA59C9" w:rsidRPr="00EA59C9" w:rsidRDefault="00EA59C9" w:rsidP="00EA59C9">
            <w:pPr>
              <w:suppressAutoHyphens w:val="0"/>
              <w:spacing w:line="240" w:lineRule="auto"/>
              <w:rPr>
                <w:rFonts w:eastAsia="MS Mincho"/>
                <w:kern w:val="0"/>
                <w:szCs w:val="22"/>
                <w:lang w:eastAsia="en-US"/>
              </w:rPr>
            </w:pPr>
            <w:r w:rsidRPr="00EA59C9">
              <w:rPr>
                <w:rFonts w:eastAsia="MS Mincho"/>
                <w:kern w:val="0"/>
                <w:szCs w:val="22"/>
                <w:lang w:eastAsia="en-US"/>
              </w:rPr>
              <w:t>Telefono o cellulare</w:t>
            </w:r>
          </w:p>
        </w:tc>
        <w:tc>
          <w:tcPr>
            <w:tcW w:w="1716" w:type="pct"/>
            <w:gridSpan w:val="2"/>
            <w:shd w:val="clear" w:color="auto" w:fill="DAEEF3"/>
          </w:tcPr>
          <w:p w:rsidR="00EA59C9" w:rsidRPr="00EA59C9" w:rsidRDefault="00EA59C9" w:rsidP="00EA59C9">
            <w:pPr>
              <w:suppressAutoHyphens w:val="0"/>
              <w:spacing w:line="240" w:lineRule="auto"/>
              <w:rPr>
                <w:rFonts w:eastAsia="MS Mincho"/>
                <w:kern w:val="0"/>
                <w:sz w:val="14"/>
                <w:szCs w:val="22"/>
                <w:lang w:eastAsia="en-US"/>
              </w:rPr>
            </w:pPr>
            <w:r w:rsidRPr="00EA59C9">
              <w:rPr>
                <w:rFonts w:eastAsia="MS Mincho"/>
                <w:kern w:val="0"/>
                <w:szCs w:val="22"/>
                <w:lang w:eastAsia="en-US"/>
              </w:rPr>
              <w:t>Indirizzo di posta elettronica</w:t>
            </w:r>
          </w:p>
        </w:tc>
        <w:tc>
          <w:tcPr>
            <w:tcW w:w="1140" w:type="pct"/>
            <w:gridSpan w:val="2"/>
            <w:shd w:val="clear" w:color="auto" w:fill="DAEEF3"/>
          </w:tcPr>
          <w:p w:rsidR="00EA59C9" w:rsidRPr="00EA59C9" w:rsidRDefault="00EA59C9" w:rsidP="00EA59C9">
            <w:pPr>
              <w:suppressAutoHyphens w:val="0"/>
              <w:spacing w:line="240" w:lineRule="auto"/>
              <w:rPr>
                <w:rFonts w:eastAsia="MS Mincho"/>
                <w:kern w:val="0"/>
                <w:szCs w:val="22"/>
                <w:lang w:eastAsia="en-US"/>
              </w:rPr>
            </w:pPr>
            <w:r w:rsidRPr="00EA59C9">
              <w:rPr>
                <w:rFonts w:eastAsia="MS Mincho"/>
                <w:kern w:val="0"/>
                <w:szCs w:val="22"/>
                <w:lang w:eastAsia="en-US"/>
              </w:rPr>
              <w:t>Sesso</w:t>
            </w:r>
          </w:p>
          <w:p w:rsidR="00EA59C9" w:rsidRPr="00EA59C9" w:rsidRDefault="00EA59C9" w:rsidP="00EA59C9">
            <w:pPr>
              <w:suppressAutoHyphens w:val="0"/>
              <w:spacing w:line="240" w:lineRule="auto"/>
              <w:rPr>
                <w:rFonts w:eastAsia="MS Mincho"/>
                <w:i/>
                <w:kern w:val="0"/>
                <w:sz w:val="16"/>
                <w:szCs w:val="16"/>
                <w:lang w:eastAsia="en-US"/>
              </w:rPr>
            </w:pPr>
            <w:r w:rsidRPr="00EA59C9">
              <w:rPr>
                <w:rFonts w:eastAsia="MS Mincho"/>
                <w:i/>
                <w:kern w:val="0"/>
                <w:sz w:val="16"/>
                <w:szCs w:val="16"/>
                <w:lang w:eastAsia="en-US"/>
              </w:rPr>
              <w:t>(barrare la relativa casella)</w:t>
            </w:r>
          </w:p>
        </w:tc>
      </w:tr>
      <w:tr w:rsidR="00EA59C9" w:rsidRPr="00EA59C9" w:rsidTr="00C0034E">
        <w:tc>
          <w:tcPr>
            <w:tcW w:w="965" w:type="pct"/>
            <w:vMerge/>
            <w:tcBorders>
              <w:left w:val="nil"/>
              <w:bottom w:val="nil"/>
            </w:tcBorders>
            <w:shd w:val="clear" w:color="auto" w:fill="FFFFFF"/>
          </w:tcPr>
          <w:p w:rsidR="00EA59C9" w:rsidRPr="00EA59C9" w:rsidRDefault="00EA59C9" w:rsidP="00EA59C9">
            <w:pPr>
              <w:suppressAutoHyphens w:val="0"/>
              <w:spacing w:line="240" w:lineRule="auto"/>
              <w:rPr>
                <w:rFonts w:eastAsia="MS Mincho"/>
                <w:i/>
                <w:iCs/>
                <w:kern w:val="0"/>
                <w:szCs w:val="22"/>
                <w:lang w:eastAsia="it-IT"/>
              </w:rPr>
            </w:pPr>
          </w:p>
        </w:tc>
        <w:tc>
          <w:tcPr>
            <w:tcW w:w="1179" w:type="pct"/>
          </w:tcPr>
          <w:p w:rsidR="00EA59C9" w:rsidRPr="00EA59C9" w:rsidRDefault="00EA59C9" w:rsidP="00EA59C9">
            <w:pPr>
              <w:suppressAutoHyphens w:val="0"/>
              <w:spacing w:line="240" w:lineRule="auto"/>
              <w:rPr>
                <w:rFonts w:eastAsia="MS Mincho"/>
                <w:kern w:val="0"/>
                <w:szCs w:val="22"/>
                <w:lang w:eastAsia="it-IT"/>
              </w:rPr>
            </w:pPr>
          </w:p>
        </w:tc>
        <w:tc>
          <w:tcPr>
            <w:tcW w:w="1716" w:type="pct"/>
            <w:gridSpan w:val="2"/>
          </w:tcPr>
          <w:p w:rsidR="00EA59C9" w:rsidRPr="00EA59C9" w:rsidRDefault="00EA59C9" w:rsidP="00EA59C9">
            <w:pPr>
              <w:suppressAutoHyphens w:val="0"/>
              <w:spacing w:line="240" w:lineRule="auto"/>
              <w:rPr>
                <w:rFonts w:eastAsia="MS Mincho"/>
                <w:kern w:val="0"/>
                <w:szCs w:val="22"/>
                <w:lang w:eastAsia="it-IT"/>
              </w:rPr>
            </w:pPr>
          </w:p>
        </w:tc>
        <w:tc>
          <w:tcPr>
            <w:tcW w:w="700" w:type="pct"/>
          </w:tcPr>
          <w:p w:rsidR="00EA59C9" w:rsidRPr="00EA59C9" w:rsidRDefault="00EA59C9" w:rsidP="00EA59C9">
            <w:pPr>
              <w:suppressAutoHyphens w:val="0"/>
              <w:spacing w:line="240" w:lineRule="auto"/>
              <w:rPr>
                <w:rFonts w:eastAsia="MS Mincho"/>
                <w:kern w:val="0"/>
                <w:szCs w:val="22"/>
                <w:lang w:eastAsia="en-US"/>
              </w:rPr>
            </w:pPr>
            <w:r w:rsidRPr="00EA59C9">
              <w:rPr>
                <w:rFonts w:eastAsia="MS Mincho"/>
                <w:kern w:val="0"/>
                <w:szCs w:val="22"/>
                <w:lang w:eastAsia="en-US"/>
              </w:rPr>
              <w:t xml:space="preserve">M  </w:t>
            </w:r>
            <w:r w:rsidRPr="00EA59C9">
              <w:rPr>
                <w:rFonts w:eastAsia="MS Mincho"/>
                <w:kern w:val="0"/>
                <w:lang w:eastAsia="en-US"/>
              </w:rPr>
              <w:sym w:font="Wingdings" w:char="F071"/>
            </w:r>
          </w:p>
        </w:tc>
        <w:tc>
          <w:tcPr>
            <w:tcW w:w="440" w:type="pct"/>
          </w:tcPr>
          <w:p w:rsidR="00EA59C9" w:rsidRPr="00EA59C9" w:rsidRDefault="00EA59C9" w:rsidP="00EA59C9">
            <w:pPr>
              <w:suppressAutoHyphens w:val="0"/>
              <w:spacing w:line="240" w:lineRule="auto"/>
              <w:rPr>
                <w:rFonts w:eastAsia="MS Mincho"/>
                <w:kern w:val="0"/>
                <w:szCs w:val="22"/>
                <w:lang w:eastAsia="en-US"/>
              </w:rPr>
            </w:pPr>
            <w:r w:rsidRPr="00EA59C9">
              <w:rPr>
                <w:rFonts w:eastAsia="MS Mincho"/>
                <w:kern w:val="0"/>
                <w:szCs w:val="22"/>
                <w:lang w:eastAsia="en-US"/>
              </w:rPr>
              <w:t xml:space="preserve">F  </w:t>
            </w:r>
            <w:r w:rsidRPr="00EA59C9">
              <w:rPr>
                <w:rFonts w:eastAsia="MS Mincho"/>
                <w:kern w:val="0"/>
                <w:lang w:eastAsia="en-US"/>
              </w:rPr>
              <w:sym w:font="Wingdings" w:char="F071"/>
            </w:r>
          </w:p>
        </w:tc>
      </w:tr>
    </w:tbl>
    <w:p w:rsidR="00EA59C9" w:rsidRPr="00EA59C9" w:rsidRDefault="00EA59C9" w:rsidP="00EA59C9">
      <w:pPr>
        <w:suppressAutoHyphens w:val="0"/>
        <w:spacing w:line="240" w:lineRule="auto"/>
        <w:rPr>
          <w:rFonts w:eastAsia="MS Mincho"/>
          <w:color w:val="404040"/>
          <w:kern w:val="0"/>
          <w:szCs w:val="22"/>
          <w:lang w:eastAsia="en-US"/>
        </w:rPr>
      </w:pPr>
    </w:p>
    <w:p w:rsidR="00EA59C9" w:rsidRPr="00EA59C9" w:rsidRDefault="00EA59C9" w:rsidP="00EA59C9">
      <w:pPr>
        <w:suppressAutoHyphens w:val="0"/>
        <w:spacing w:line="240" w:lineRule="auto"/>
        <w:rPr>
          <w:rFonts w:eastAsia="MS Mincho"/>
          <w:color w:val="404040"/>
          <w:kern w:val="0"/>
          <w:szCs w:val="22"/>
          <w:lang w:eastAsia="en-US"/>
        </w:rPr>
      </w:pPr>
    </w:p>
    <w:tbl>
      <w:tblPr>
        <w:tblW w:w="4984" w:type="pct"/>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ook w:val="04A0" w:firstRow="1" w:lastRow="0" w:firstColumn="1" w:lastColumn="0" w:noHBand="0" w:noVBand="1"/>
      </w:tblPr>
      <w:tblGrid>
        <w:gridCol w:w="1901"/>
        <w:gridCol w:w="2773"/>
        <w:gridCol w:w="2773"/>
        <w:gridCol w:w="1334"/>
        <w:gridCol w:w="1326"/>
      </w:tblGrid>
      <w:tr w:rsidR="00EA59C9" w:rsidRPr="00EA59C9" w:rsidTr="00C0034E">
        <w:tc>
          <w:tcPr>
            <w:tcW w:w="5000" w:type="pct"/>
            <w:gridSpan w:val="5"/>
            <w:tcBorders>
              <w:top w:val="nil"/>
              <w:left w:val="nil"/>
              <w:right w:val="nil"/>
            </w:tcBorders>
            <w:shd w:val="clear" w:color="auto" w:fill="FFFFFF"/>
          </w:tcPr>
          <w:p w:rsidR="00EA59C9" w:rsidRPr="00EA59C9" w:rsidRDefault="00EA59C9" w:rsidP="0057504E">
            <w:pPr>
              <w:suppressAutoHyphens w:val="0"/>
              <w:spacing w:line="240" w:lineRule="auto"/>
              <w:rPr>
                <w:rFonts w:eastAsia="MS Mincho"/>
                <w:b/>
                <w:bCs/>
                <w:i/>
                <w:iCs/>
                <w:kern w:val="0"/>
                <w:szCs w:val="22"/>
                <w:lang w:eastAsia="en-US"/>
              </w:rPr>
            </w:pPr>
            <w:r w:rsidRPr="00EA59C9">
              <w:rPr>
                <w:rFonts w:eastAsia="MS Mincho"/>
                <w:b/>
                <w:bCs/>
                <w:i/>
                <w:iCs/>
                <w:kern w:val="0"/>
                <w:szCs w:val="22"/>
                <w:lang w:eastAsia="en-US"/>
              </w:rPr>
              <w:t>In nome</w:t>
            </w:r>
            <w:r w:rsidR="0057504E">
              <w:rPr>
                <w:rFonts w:eastAsia="MS Mincho"/>
                <w:b/>
                <w:bCs/>
                <w:i/>
                <w:iCs/>
                <w:kern w:val="0"/>
                <w:szCs w:val="22"/>
                <w:lang w:eastAsia="en-US"/>
              </w:rPr>
              <w:t xml:space="preserve"> e per conto dell’Agenzia formativa</w:t>
            </w:r>
          </w:p>
        </w:tc>
      </w:tr>
      <w:tr w:rsidR="00EA59C9" w:rsidRPr="00EA59C9" w:rsidTr="00C0034E">
        <w:tc>
          <w:tcPr>
            <w:tcW w:w="940" w:type="pct"/>
            <w:vMerge w:val="restart"/>
            <w:tcBorders>
              <w:left w:val="nil"/>
              <w:bottom w:val="nil"/>
            </w:tcBorders>
            <w:shd w:val="clear" w:color="auto" w:fill="FFFFFF"/>
          </w:tcPr>
          <w:p w:rsidR="00EA59C9" w:rsidRPr="00EA59C9" w:rsidRDefault="00EA59C9" w:rsidP="00EF5E8C">
            <w:pPr>
              <w:suppressAutoHyphens w:val="0"/>
              <w:spacing w:line="240" w:lineRule="auto"/>
              <w:rPr>
                <w:rFonts w:eastAsia="MS Mincho"/>
                <w:i/>
                <w:iCs/>
                <w:kern w:val="0"/>
                <w:szCs w:val="22"/>
                <w:lang w:eastAsia="en-US"/>
              </w:rPr>
            </w:pPr>
            <w:r w:rsidRPr="00EA59C9">
              <w:rPr>
                <w:rFonts w:eastAsia="MS Mincho"/>
                <w:i/>
                <w:iCs/>
                <w:kern w:val="0"/>
                <w:szCs w:val="22"/>
                <w:lang w:eastAsia="en-US"/>
              </w:rPr>
              <w:t>Dati identificativi del</w:t>
            </w:r>
            <w:r w:rsidR="00EF5E8C">
              <w:rPr>
                <w:rFonts w:eastAsia="MS Mincho"/>
                <w:i/>
                <w:iCs/>
                <w:kern w:val="0"/>
                <w:szCs w:val="22"/>
                <w:lang w:eastAsia="en-US"/>
              </w:rPr>
              <w:t>l’Agenzia formativa</w:t>
            </w:r>
          </w:p>
        </w:tc>
        <w:tc>
          <w:tcPr>
            <w:tcW w:w="2744" w:type="pct"/>
            <w:gridSpan w:val="2"/>
            <w:shd w:val="clear" w:color="auto" w:fill="DAEEF3"/>
          </w:tcPr>
          <w:p w:rsidR="00EA59C9" w:rsidRPr="00EA59C9" w:rsidRDefault="00EA59C9" w:rsidP="00EA59C9">
            <w:pPr>
              <w:suppressAutoHyphens w:val="0"/>
              <w:spacing w:line="240" w:lineRule="auto"/>
              <w:rPr>
                <w:rFonts w:eastAsia="MS Mincho"/>
                <w:kern w:val="0"/>
                <w:sz w:val="16"/>
                <w:szCs w:val="22"/>
                <w:lang w:eastAsia="en-US"/>
              </w:rPr>
            </w:pPr>
            <w:r w:rsidRPr="00EA59C9">
              <w:rPr>
                <w:rFonts w:eastAsia="MS Mincho"/>
                <w:kern w:val="0"/>
                <w:szCs w:val="22"/>
                <w:lang w:eastAsia="en-US"/>
              </w:rPr>
              <w:t>Denominazione</w:t>
            </w:r>
          </w:p>
        </w:tc>
        <w:tc>
          <w:tcPr>
            <w:tcW w:w="1316" w:type="pct"/>
            <w:gridSpan w:val="2"/>
            <w:shd w:val="clear" w:color="auto" w:fill="DAEEF3"/>
          </w:tcPr>
          <w:p w:rsidR="00EA59C9" w:rsidRPr="00EA59C9" w:rsidRDefault="00EA59C9" w:rsidP="00EA59C9">
            <w:pPr>
              <w:suppressAutoHyphens w:val="0"/>
              <w:spacing w:line="240" w:lineRule="auto"/>
              <w:rPr>
                <w:rFonts w:eastAsia="MS Mincho"/>
                <w:kern w:val="0"/>
                <w:szCs w:val="22"/>
                <w:lang w:eastAsia="en-US"/>
              </w:rPr>
            </w:pPr>
            <w:r w:rsidRPr="00EA59C9">
              <w:rPr>
                <w:rFonts w:eastAsia="MS Mincho"/>
                <w:kern w:val="0"/>
                <w:szCs w:val="22"/>
                <w:lang w:eastAsia="en-US"/>
              </w:rPr>
              <w:t>Codice Fiscale</w:t>
            </w:r>
          </w:p>
        </w:tc>
      </w:tr>
      <w:tr w:rsidR="00EA59C9" w:rsidRPr="00EA59C9" w:rsidTr="00C0034E">
        <w:tc>
          <w:tcPr>
            <w:tcW w:w="940" w:type="pct"/>
            <w:vMerge/>
            <w:tcBorders>
              <w:left w:val="nil"/>
              <w:bottom w:val="nil"/>
            </w:tcBorders>
            <w:shd w:val="clear" w:color="auto" w:fill="FFFFFF"/>
          </w:tcPr>
          <w:p w:rsidR="00EA59C9" w:rsidRPr="00EA59C9" w:rsidRDefault="00EA59C9" w:rsidP="00EA59C9">
            <w:pPr>
              <w:suppressAutoHyphens w:val="0"/>
              <w:spacing w:line="240" w:lineRule="auto"/>
              <w:rPr>
                <w:rFonts w:eastAsia="MS Mincho"/>
                <w:i/>
                <w:iCs/>
                <w:kern w:val="0"/>
                <w:szCs w:val="22"/>
                <w:lang w:eastAsia="it-IT"/>
              </w:rPr>
            </w:pPr>
          </w:p>
        </w:tc>
        <w:tc>
          <w:tcPr>
            <w:tcW w:w="2744" w:type="pct"/>
            <w:gridSpan w:val="2"/>
          </w:tcPr>
          <w:p w:rsidR="00EA59C9" w:rsidRPr="00EA59C9" w:rsidRDefault="00EA59C9" w:rsidP="00EA59C9">
            <w:pPr>
              <w:suppressAutoHyphens w:val="0"/>
              <w:spacing w:line="240" w:lineRule="auto"/>
              <w:rPr>
                <w:rFonts w:eastAsia="MS Mincho"/>
                <w:kern w:val="0"/>
                <w:szCs w:val="22"/>
                <w:lang w:eastAsia="it-IT"/>
              </w:rPr>
            </w:pPr>
          </w:p>
        </w:tc>
        <w:tc>
          <w:tcPr>
            <w:tcW w:w="1316" w:type="pct"/>
            <w:gridSpan w:val="2"/>
          </w:tcPr>
          <w:p w:rsidR="00EA59C9" w:rsidRPr="00EA59C9" w:rsidRDefault="00EA59C9" w:rsidP="00EA59C9">
            <w:pPr>
              <w:suppressAutoHyphens w:val="0"/>
              <w:spacing w:line="240" w:lineRule="auto"/>
              <w:rPr>
                <w:rFonts w:eastAsia="MS Mincho"/>
                <w:kern w:val="0"/>
                <w:szCs w:val="22"/>
                <w:lang w:eastAsia="it-IT"/>
              </w:rPr>
            </w:pPr>
          </w:p>
        </w:tc>
      </w:tr>
      <w:tr w:rsidR="00EA59C9" w:rsidRPr="00EA59C9" w:rsidTr="00C0034E">
        <w:tc>
          <w:tcPr>
            <w:tcW w:w="940" w:type="pct"/>
            <w:vMerge/>
            <w:tcBorders>
              <w:left w:val="nil"/>
              <w:bottom w:val="nil"/>
            </w:tcBorders>
            <w:shd w:val="clear" w:color="auto" w:fill="FFFFFF"/>
          </w:tcPr>
          <w:p w:rsidR="00EA59C9" w:rsidRPr="00EA59C9" w:rsidRDefault="00EA59C9" w:rsidP="00EA59C9">
            <w:pPr>
              <w:suppressAutoHyphens w:val="0"/>
              <w:spacing w:line="240" w:lineRule="auto"/>
              <w:rPr>
                <w:rFonts w:eastAsia="MS Mincho"/>
                <w:i/>
                <w:iCs/>
                <w:kern w:val="0"/>
                <w:szCs w:val="22"/>
                <w:lang w:eastAsia="it-IT"/>
              </w:rPr>
            </w:pPr>
          </w:p>
        </w:tc>
        <w:tc>
          <w:tcPr>
            <w:tcW w:w="2744" w:type="pct"/>
            <w:gridSpan w:val="2"/>
            <w:shd w:val="clear" w:color="auto" w:fill="DAEEF3"/>
          </w:tcPr>
          <w:p w:rsidR="00EA59C9" w:rsidRPr="00EA59C9" w:rsidRDefault="00EA59C9" w:rsidP="00EA59C9">
            <w:pPr>
              <w:suppressAutoHyphens w:val="0"/>
              <w:spacing w:line="240" w:lineRule="auto"/>
              <w:rPr>
                <w:rFonts w:eastAsia="MS Mincho"/>
                <w:kern w:val="0"/>
                <w:szCs w:val="22"/>
                <w:lang w:eastAsia="en-US"/>
              </w:rPr>
            </w:pPr>
            <w:r w:rsidRPr="00EA59C9">
              <w:rPr>
                <w:rFonts w:eastAsia="MS Mincho"/>
                <w:kern w:val="0"/>
                <w:szCs w:val="22"/>
                <w:lang w:eastAsia="en-US"/>
              </w:rPr>
              <w:t>Comune</w:t>
            </w:r>
          </w:p>
        </w:tc>
        <w:tc>
          <w:tcPr>
            <w:tcW w:w="659" w:type="pct"/>
            <w:shd w:val="clear" w:color="auto" w:fill="DAEEF3"/>
          </w:tcPr>
          <w:p w:rsidR="00EA59C9" w:rsidRPr="00EA59C9" w:rsidRDefault="00EA59C9" w:rsidP="00EA59C9">
            <w:pPr>
              <w:suppressAutoHyphens w:val="0"/>
              <w:spacing w:line="240" w:lineRule="auto"/>
              <w:rPr>
                <w:rFonts w:eastAsia="MS Mincho"/>
                <w:kern w:val="0"/>
                <w:szCs w:val="22"/>
                <w:lang w:eastAsia="en-US"/>
              </w:rPr>
            </w:pPr>
            <w:r w:rsidRPr="00EA59C9">
              <w:rPr>
                <w:rFonts w:eastAsia="MS Mincho"/>
                <w:kern w:val="0"/>
                <w:szCs w:val="22"/>
                <w:lang w:eastAsia="en-US"/>
              </w:rPr>
              <w:t>C.A.P.</w:t>
            </w:r>
          </w:p>
        </w:tc>
        <w:tc>
          <w:tcPr>
            <w:tcW w:w="656" w:type="pct"/>
            <w:shd w:val="clear" w:color="auto" w:fill="DAEEF3"/>
          </w:tcPr>
          <w:p w:rsidR="00EA59C9" w:rsidRPr="00EA59C9" w:rsidRDefault="00EA59C9" w:rsidP="00EA59C9">
            <w:pPr>
              <w:suppressAutoHyphens w:val="0"/>
              <w:spacing w:line="240" w:lineRule="auto"/>
              <w:rPr>
                <w:rFonts w:eastAsia="MS Mincho"/>
                <w:kern w:val="0"/>
                <w:szCs w:val="22"/>
                <w:lang w:eastAsia="en-US"/>
              </w:rPr>
            </w:pPr>
            <w:r w:rsidRPr="00EA59C9">
              <w:rPr>
                <w:rFonts w:eastAsia="MS Mincho"/>
                <w:kern w:val="0"/>
                <w:szCs w:val="22"/>
                <w:lang w:eastAsia="en-US"/>
              </w:rPr>
              <w:t>Provincia (sigla)</w:t>
            </w:r>
          </w:p>
        </w:tc>
      </w:tr>
      <w:tr w:rsidR="00EA59C9" w:rsidRPr="00EA59C9" w:rsidTr="00C0034E">
        <w:tc>
          <w:tcPr>
            <w:tcW w:w="940" w:type="pct"/>
            <w:vMerge/>
            <w:tcBorders>
              <w:left w:val="nil"/>
              <w:bottom w:val="nil"/>
            </w:tcBorders>
            <w:shd w:val="clear" w:color="auto" w:fill="FFFFFF"/>
          </w:tcPr>
          <w:p w:rsidR="00EA59C9" w:rsidRPr="00EA59C9" w:rsidRDefault="00EA59C9" w:rsidP="00EA59C9">
            <w:pPr>
              <w:suppressAutoHyphens w:val="0"/>
              <w:spacing w:line="240" w:lineRule="auto"/>
              <w:rPr>
                <w:rFonts w:eastAsia="MS Mincho"/>
                <w:i/>
                <w:iCs/>
                <w:kern w:val="0"/>
                <w:szCs w:val="22"/>
                <w:lang w:eastAsia="it-IT"/>
              </w:rPr>
            </w:pPr>
          </w:p>
        </w:tc>
        <w:tc>
          <w:tcPr>
            <w:tcW w:w="2744" w:type="pct"/>
            <w:gridSpan w:val="2"/>
          </w:tcPr>
          <w:p w:rsidR="00EA59C9" w:rsidRPr="00EA59C9" w:rsidRDefault="00EA59C9" w:rsidP="00EA59C9">
            <w:pPr>
              <w:suppressAutoHyphens w:val="0"/>
              <w:spacing w:line="240" w:lineRule="auto"/>
              <w:rPr>
                <w:rFonts w:eastAsia="MS Mincho"/>
                <w:kern w:val="0"/>
                <w:szCs w:val="22"/>
                <w:lang w:eastAsia="it-IT"/>
              </w:rPr>
            </w:pPr>
          </w:p>
        </w:tc>
        <w:tc>
          <w:tcPr>
            <w:tcW w:w="659" w:type="pct"/>
          </w:tcPr>
          <w:p w:rsidR="00EA59C9" w:rsidRPr="00EA59C9" w:rsidRDefault="00EA59C9" w:rsidP="00EA59C9">
            <w:pPr>
              <w:suppressAutoHyphens w:val="0"/>
              <w:spacing w:line="240" w:lineRule="auto"/>
              <w:rPr>
                <w:rFonts w:eastAsia="MS Mincho"/>
                <w:kern w:val="0"/>
                <w:szCs w:val="22"/>
                <w:lang w:eastAsia="it-IT"/>
              </w:rPr>
            </w:pPr>
          </w:p>
        </w:tc>
        <w:tc>
          <w:tcPr>
            <w:tcW w:w="656" w:type="pct"/>
          </w:tcPr>
          <w:p w:rsidR="00EA59C9" w:rsidRPr="00EA59C9" w:rsidRDefault="00EA59C9" w:rsidP="00EA59C9">
            <w:pPr>
              <w:suppressAutoHyphens w:val="0"/>
              <w:spacing w:line="240" w:lineRule="auto"/>
              <w:rPr>
                <w:rFonts w:eastAsia="MS Mincho"/>
                <w:kern w:val="0"/>
                <w:szCs w:val="22"/>
                <w:lang w:eastAsia="it-IT"/>
              </w:rPr>
            </w:pPr>
          </w:p>
        </w:tc>
      </w:tr>
      <w:tr w:rsidR="00EA59C9" w:rsidRPr="00EA59C9" w:rsidTr="00C0034E">
        <w:tc>
          <w:tcPr>
            <w:tcW w:w="940" w:type="pct"/>
            <w:vMerge/>
            <w:tcBorders>
              <w:left w:val="nil"/>
              <w:bottom w:val="nil"/>
            </w:tcBorders>
            <w:shd w:val="clear" w:color="auto" w:fill="FFFFFF"/>
          </w:tcPr>
          <w:p w:rsidR="00EA59C9" w:rsidRPr="00EA59C9" w:rsidRDefault="00EA59C9" w:rsidP="00EA59C9">
            <w:pPr>
              <w:suppressAutoHyphens w:val="0"/>
              <w:spacing w:line="240" w:lineRule="auto"/>
              <w:rPr>
                <w:rFonts w:eastAsia="MS Mincho"/>
                <w:i/>
                <w:iCs/>
                <w:kern w:val="0"/>
                <w:szCs w:val="22"/>
                <w:lang w:eastAsia="en-US"/>
              </w:rPr>
            </w:pPr>
          </w:p>
        </w:tc>
        <w:tc>
          <w:tcPr>
            <w:tcW w:w="1372" w:type="pct"/>
            <w:shd w:val="clear" w:color="auto" w:fill="DAEEF3"/>
          </w:tcPr>
          <w:p w:rsidR="00EA59C9" w:rsidRPr="00EA59C9" w:rsidRDefault="00EA59C9" w:rsidP="00EA59C9">
            <w:pPr>
              <w:suppressAutoHyphens w:val="0"/>
              <w:spacing w:line="240" w:lineRule="auto"/>
              <w:rPr>
                <w:rFonts w:eastAsia="MS Mincho"/>
                <w:kern w:val="0"/>
                <w:szCs w:val="22"/>
                <w:lang w:eastAsia="en-US"/>
              </w:rPr>
            </w:pPr>
          </w:p>
        </w:tc>
        <w:tc>
          <w:tcPr>
            <w:tcW w:w="2032" w:type="pct"/>
            <w:gridSpan w:val="2"/>
            <w:shd w:val="clear" w:color="auto" w:fill="DAEEF3"/>
          </w:tcPr>
          <w:p w:rsidR="00EA59C9" w:rsidRPr="00EA59C9" w:rsidRDefault="00EA59C9" w:rsidP="00EA59C9">
            <w:pPr>
              <w:suppressAutoHyphens w:val="0"/>
              <w:spacing w:line="240" w:lineRule="auto"/>
              <w:rPr>
                <w:rFonts w:eastAsia="MS Mincho"/>
                <w:kern w:val="0"/>
                <w:szCs w:val="22"/>
                <w:lang w:eastAsia="en-US"/>
              </w:rPr>
            </w:pPr>
            <w:r w:rsidRPr="00EA59C9">
              <w:rPr>
                <w:rFonts w:eastAsia="MS Mincho"/>
                <w:kern w:val="0"/>
                <w:szCs w:val="22"/>
                <w:lang w:eastAsia="en-US"/>
              </w:rPr>
              <w:t xml:space="preserve">via </w:t>
            </w:r>
          </w:p>
        </w:tc>
        <w:tc>
          <w:tcPr>
            <w:tcW w:w="656" w:type="pct"/>
            <w:shd w:val="clear" w:color="auto" w:fill="DAEEF3"/>
          </w:tcPr>
          <w:p w:rsidR="00EA59C9" w:rsidRPr="00EA59C9" w:rsidRDefault="00EA59C9" w:rsidP="00EA59C9">
            <w:pPr>
              <w:suppressAutoHyphens w:val="0"/>
              <w:spacing w:line="240" w:lineRule="auto"/>
              <w:rPr>
                <w:rFonts w:eastAsia="MS Mincho"/>
                <w:kern w:val="0"/>
                <w:szCs w:val="22"/>
                <w:lang w:eastAsia="en-US"/>
              </w:rPr>
            </w:pPr>
            <w:r w:rsidRPr="00EA59C9">
              <w:rPr>
                <w:rFonts w:eastAsia="MS Mincho"/>
                <w:kern w:val="0"/>
                <w:szCs w:val="22"/>
                <w:lang w:eastAsia="en-US"/>
              </w:rPr>
              <w:t>numero civico</w:t>
            </w:r>
          </w:p>
        </w:tc>
      </w:tr>
      <w:tr w:rsidR="00EA59C9" w:rsidRPr="00EA59C9" w:rsidTr="00C0034E">
        <w:tc>
          <w:tcPr>
            <w:tcW w:w="940" w:type="pct"/>
            <w:vMerge/>
            <w:tcBorders>
              <w:left w:val="nil"/>
              <w:bottom w:val="nil"/>
            </w:tcBorders>
            <w:shd w:val="clear" w:color="auto" w:fill="FFFFFF"/>
          </w:tcPr>
          <w:p w:rsidR="00EA59C9" w:rsidRPr="00EA59C9" w:rsidRDefault="00EA59C9" w:rsidP="00EA59C9">
            <w:pPr>
              <w:suppressAutoHyphens w:val="0"/>
              <w:spacing w:line="240" w:lineRule="auto"/>
              <w:rPr>
                <w:rFonts w:eastAsia="MS Mincho"/>
                <w:i/>
                <w:iCs/>
                <w:kern w:val="0"/>
                <w:szCs w:val="22"/>
                <w:lang w:eastAsia="en-US"/>
              </w:rPr>
            </w:pPr>
          </w:p>
        </w:tc>
        <w:tc>
          <w:tcPr>
            <w:tcW w:w="1372" w:type="pct"/>
          </w:tcPr>
          <w:p w:rsidR="00EA59C9" w:rsidRPr="00EA59C9" w:rsidRDefault="00EA59C9" w:rsidP="00EA59C9">
            <w:pPr>
              <w:suppressAutoHyphens w:val="0"/>
              <w:spacing w:line="240" w:lineRule="auto"/>
              <w:rPr>
                <w:rFonts w:eastAsia="MS Mincho"/>
                <w:kern w:val="0"/>
                <w:szCs w:val="22"/>
                <w:lang w:eastAsia="it-IT"/>
              </w:rPr>
            </w:pPr>
          </w:p>
        </w:tc>
        <w:tc>
          <w:tcPr>
            <w:tcW w:w="2032" w:type="pct"/>
            <w:gridSpan w:val="2"/>
          </w:tcPr>
          <w:p w:rsidR="00EA59C9" w:rsidRPr="00EA59C9" w:rsidRDefault="00EA59C9" w:rsidP="00EA59C9">
            <w:pPr>
              <w:suppressAutoHyphens w:val="0"/>
              <w:spacing w:line="240" w:lineRule="auto"/>
              <w:rPr>
                <w:rFonts w:eastAsia="MS Mincho"/>
                <w:kern w:val="0"/>
                <w:szCs w:val="22"/>
                <w:lang w:eastAsia="it-IT"/>
              </w:rPr>
            </w:pPr>
          </w:p>
        </w:tc>
        <w:tc>
          <w:tcPr>
            <w:tcW w:w="656" w:type="pct"/>
          </w:tcPr>
          <w:p w:rsidR="00EA59C9" w:rsidRPr="00EA59C9" w:rsidRDefault="00EA59C9" w:rsidP="00EA59C9">
            <w:pPr>
              <w:suppressAutoHyphens w:val="0"/>
              <w:spacing w:line="240" w:lineRule="auto"/>
              <w:rPr>
                <w:rFonts w:eastAsia="MS Mincho"/>
                <w:kern w:val="0"/>
                <w:szCs w:val="22"/>
                <w:lang w:eastAsia="it-IT"/>
              </w:rPr>
            </w:pPr>
          </w:p>
        </w:tc>
      </w:tr>
      <w:tr w:rsidR="00EA59C9" w:rsidRPr="00EA59C9" w:rsidTr="00C0034E">
        <w:tc>
          <w:tcPr>
            <w:tcW w:w="940" w:type="pct"/>
            <w:vMerge/>
            <w:tcBorders>
              <w:left w:val="nil"/>
              <w:bottom w:val="nil"/>
            </w:tcBorders>
            <w:shd w:val="clear" w:color="auto" w:fill="FFFFFF"/>
          </w:tcPr>
          <w:p w:rsidR="00EA59C9" w:rsidRPr="00EA59C9" w:rsidRDefault="00EA59C9" w:rsidP="00EA59C9">
            <w:pPr>
              <w:suppressAutoHyphens w:val="0"/>
              <w:spacing w:line="240" w:lineRule="auto"/>
              <w:rPr>
                <w:rFonts w:eastAsia="MS Mincho"/>
                <w:i/>
                <w:iCs/>
                <w:kern w:val="0"/>
                <w:szCs w:val="22"/>
                <w:lang w:eastAsia="en-US"/>
              </w:rPr>
            </w:pPr>
          </w:p>
        </w:tc>
        <w:tc>
          <w:tcPr>
            <w:tcW w:w="1372" w:type="pct"/>
            <w:shd w:val="clear" w:color="auto" w:fill="DAEEF3"/>
          </w:tcPr>
          <w:p w:rsidR="00EA59C9" w:rsidRPr="00EA59C9" w:rsidRDefault="00EA59C9" w:rsidP="00EA59C9">
            <w:pPr>
              <w:suppressAutoHyphens w:val="0"/>
              <w:spacing w:line="240" w:lineRule="auto"/>
              <w:rPr>
                <w:rFonts w:eastAsia="MS Mincho"/>
                <w:kern w:val="0"/>
                <w:szCs w:val="22"/>
                <w:lang w:eastAsia="en-US"/>
              </w:rPr>
            </w:pPr>
            <w:r w:rsidRPr="00EA59C9">
              <w:rPr>
                <w:rFonts w:eastAsia="MS Mincho"/>
                <w:kern w:val="0"/>
                <w:szCs w:val="22"/>
                <w:lang w:eastAsia="en-US"/>
              </w:rPr>
              <w:t>Telefono o cellulare</w:t>
            </w:r>
          </w:p>
        </w:tc>
        <w:tc>
          <w:tcPr>
            <w:tcW w:w="2032" w:type="pct"/>
            <w:gridSpan w:val="2"/>
            <w:shd w:val="clear" w:color="auto" w:fill="DAEEF3"/>
          </w:tcPr>
          <w:p w:rsidR="00EA59C9" w:rsidRPr="00EA59C9" w:rsidRDefault="00EA59C9" w:rsidP="004A5467">
            <w:pPr>
              <w:suppressAutoHyphens w:val="0"/>
              <w:spacing w:line="240" w:lineRule="auto"/>
              <w:rPr>
                <w:rFonts w:eastAsia="MS Mincho"/>
                <w:kern w:val="0"/>
                <w:szCs w:val="22"/>
                <w:lang w:eastAsia="en-US"/>
              </w:rPr>
            </w:pPr>
            <w:r w:rsidRPr="00EA59C9">
              <w:rPr>
                <w:rFonts w:eastAsia="MS Mincho"/>
                <w:kern w:val="0"/>
                <w:szCs w:val="22"/>
                <w:lang w:eastAsia="en-US"/>
              </w:rPr>
              <w:t xml:space="preserve">Indirizzo </w:t>
            </w:r>
            <w:r w:rsidR="004A5467">
              <w:rPr>
                <w:rFonts w:eastAsia="MS Mincho"/>
                <w:kern w:val="0"/>
                <w:szCs w:val="22"/>
                <w:lang w:eastAsia="en-US"/>
              </w:rPr>
              <w:t xml:space="preserve">PEC </w:t>
            </w:r>
          </w:p>
        </w:tc>
        <w:tc>
          <w:tcPr>
            <w:tcW w:w="656" w:type="pct"/>
            <w:shd w:val="clear" w:color="auto" w:fill="DAEEF3"/>
          </w:tcPr>
          <w:p w:rsidR="00EA59C9" w:rsidRPr="00EA59C9" w:rsidRDefault="00EA59C9" w:rsidP="00EA59C9">
            <w:pPr>
              <w:suppressAutoHyphens w:val="0"/>
              <w:spacing w:line="240" w:lineRule="auto"/>
              <w:rPr>
                <w:rFonts w:eastAsia="MS Mincho"/>
                <w:kern w:val="0"/>
                <w:szCs w:val="22"/>
                <w:lang w:eastAsia="en-US"/>
              </w:rPr>
            </w:pPr>
            <w:r w:rsidRPr="00EA59C9">
              <w:rPr>
                <w:rFonts w:eastAsia="MS Mincho"/>
                <w:kern w:val="0"/>
                <w:szCs w:val="22"/>
                <w:lang w:eastAsia="en-US"/>
              </w:rPr>
              <w:t>fax</w:t>
            </w:r>
          </w:p>
        </w:tc>
      </w:tr>
      <w:tr w:rsidR="00EA59C9" w:rsidRPr="00EA59C9" w:rsidTr="00C0034E">
        <w:tc>
          <w:tcPr>
            <w:tcW w:w="940" w:type="pct"/>
            <w:vMerge/>
            <w:tcBorders>
              <w:left w:val="nil"/>
              <w:bottom w:val="nil"/>
            </w:tcBorders>
            <w:shd w:val="clear" w:color="auto" w:fill="FFFFFF"/>
          </w:tcPr>
          <w:p w:rsidR="00EA59C9" w:rsidRPr="00EA59C9" w:rsidRDefault="00EA59C9" w:rsidP="00EA59C9">
            <w:pPr>
              <w:suppressAutoHyphens w:val="0"/>
              <w:spacing w:line="240" w:lineRule="auto"/>
              <w:rPr>
                <w:rFonts w:eastAsia="MS Mincho"/>
                <w:i/>
                <w:iCs/>
                <w:kern w:val="0"/>
                <w:szCs w:val="22"/>
                <w:lang w:eastAsia="en-US"/>
              </w:rPr>
            </w:pPr>
          </w:p>
        </w:tc>
        <w:tc>
          <w:tcPr>
            <w:tcW w:w="1372" w:type="pct"/>
          </w:tcPr>
          <w:p w:rsidR="00EA59C9" w:rsidRPr="00EA59C9" w:rsidRDefault="00EA59C9" w:rsidP="00EA59C9">
            <w:pPr>
              <w:suppressAutoHyphens w:val="0"/>
              <w:spacing w:line="240" w:lineRule="auto"/>
              <w:rPr>
                <w:rFonts w:eastAsia="MS Mincho"/>
                <w:kern w:val="0"/>
                <w:szCs w:val="22"/>
                <w:lang w:eastAsia="it-IT"/>
              </w:rPr>
            </w:pPr>
          </w:p>
        </w:tc>
        <w:tc>
          <w:tcPr>
            <w:tcW w:w="2032" w:type="pct"/>
            <w:gridSpan w:val="2"/>
          </w:tcPr>
          <w:p w:rsidR="00EA59C9" w:rsidRPr="00EA59C9" w:rsidRDefault="00EA59C9" w:rsidP="00EA59C9">
            <w:pPr>
              <w:suppressAutoHyphens w:val="0"/>
              <w:spacing w:line="240" w:lineRule="auto"/>
              <w:rPr>
                <w:rFonts w:eastAsia="MS Mincho"/>
                <w:kern w:val="0"/>
                <w:szCs w:val="22"/>
                <w:lang w:eastAsia="it-IT"/>
              </w:rPr>
            </w:pPr>
          </w:p>
        </w:tc>
        <w:tc>
          <w:tcPr>
            <w:tcW w:w="656" w:type="pct"/>
          </w:tcPr>
          <w:p w:rsidR="00EA59C9" w:rsidRPr="00EA59C9" w:rsidRDefault="00EA59C9" w:rsidP="00EA59C9">
            <w:pPr>
              <w:suppressAutoHyphens w:val="0"/>
              <w:spacing w:line="240" w:lineRule="auto"/>
              <w:rPr>
                <w:rFonts w:eastAsia="MS Mincho"/>
                <w:kern w:val="0"/>
                <w:szCs w:val="22"/>
                <w:lang w:eastAsia="it-IT"/>
              </w:rPr>
            </w:pPr>
          </w:p>
        </w:tc>
      </w:tr>
    </w:tbl>
    <w:p w:rsidR="00EA59C9" w:rsidRPr="00EA59C9" w:rsidRDefault="00EA59C9" w:rsidP="00EA59C9">
      <w:pPr>
        <w:suppressAutoHyphens w:val="0"/>
        <w:spacing w:after="240" w:line="240" w:lineRule="auto"/>
        <w:ind w:left="284" w:hanging="284"/>
        <w:contextualSpacing/>
        <w:rPr>
          <w:b/>
          <w:kern w:val="0"/>
          <w:lang w:eastAsia="en-US"/>
        </w:rPr>
      </w:pPr>
    </w:p>
    <w:p w:rsidR="00242ACD" w:rsidRPr="00EA59C9" w:rsidRDefault="00242ACD" w:rsidP="00EA59C9">
      <w:pPr>
        <w:suppressAutoHyphens w:val="0"/>
        <w:spacing w:line="240" w:lineRule="auto"/>
        <w:jc w:val="left"/>
        <w:rPr>
          <w:b/>
          <w:sz w:val="24"/>
          <w:szCs w:val="24"/>
        </w:rPr>
      </w:pPr>
    </w:p>
    <w:tbl>
      <w:tblPr>
        <w:tblStyle w:val="Tabellagriglia3-colore51"/>
        <w:tblW w:w="5008" w:type="pct"/>
        <w:tblInd w:w="-10" w:type="dxa"/>
        <w:tblLook w:val="04A0" w:firstRow="1" w:lastRow="0" w:firstColumn="1" w:lastColumn="0" w:noHBand="0" w:noVBand="1"/>
      </w:tblPr>
      <w:tblGrid>
        <w:gridCol w:w="1497"/>
        <w:gridCol w:w="8658"/>
      </w:tblGrid>
      <w:tr w:rsidR="00242ACD" w:rsidRPr="007D792F" w:rsidTr="00C0034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Pr>
          <w:p w:rsidR="007B7DB2" w:rsidRDefault="007B7DB2" w:rsidP="004A5467">
            <w:pPr>
              <w:pStyle w:val="CorpoTabella"/>
              <w:tabs>
                <w:tab w:val="left" w:pos="4300"/>
              </w:tabs>
              <w:jc w:val="center"/>
              <w:rPr>
                <w:b/>
                <w:i w:val="0"/>
                <w:sz w:val="20"/>
                <w:szCs w:val="20"/>
              </w:rPr>
            </w:pPr>
          </w:p>
          <w:p w:rsidR="007B7DB2" w:rsidRDefault="00242ACD" w:rsidP="004A5467">
            <w:pPr>
              <w:pStyle w:val="CorpoTabella"/>
              <w:tabs>
                <w:tab w:val="left" w:pos="4300"/>
              </w:tabs>
              <w:jc w:val="center"/>
              <w:rPr>
                <w:b/>
                <w:i w:val="0"/>
                <w:sz w:val="20"/>
                <w:szCs w:val="20"/>
              </w:rPr>
            </w:pPr>
            <w:r w:rsidRPr="004A5467">
              <w:rPr>
                <w:b/>
                <w:i w:val="0"/>
                <w:sz w:val="20"/>
                <w:szCs w:val="20"/>
              </w:rPr>
              <w:t>DICHIARA</w:t>
            </w:r>
          </w:p>
          <w:p w:rsidR="004A5467" w:rsidRPr="004A5467" w:rsidRDefault="00B9216B" w:rsidP="004A5467">
            <w:pPr>
              <w:pStyle w:val="CorpoTabella"/>
              <w:tabs>
                <w:tab w:val="left" w:pos="4300"/>
              </w:tabs>
              <w:jc w:val="center"/>
              <w:rPr>
                <w:b/>
                <w:i w:val="0"/>
                <w:sz w:val="20"/>
                <w:szCs w:val="20"/>
              </w:rPr>
            </w:pPr>
            <w:r w:rsidRPr="004A5467">
              <w:rPr>
                <w:b/>
                <w:i w:val="0"/>
                <w:sz w:val="20"/>
                <w:szCs w:val="20"/>
              </w:rPr>
              <w:t xml:space="preserve"> </w:t>
            </w:r>
          </w:p>
          <w:p w:rsidR="00242ACD" w:rsidRPr="004A5467" w:rsidRDefault="00B9216B" w:rsidP="004A5467">
            <w:pPr>
              <w:pStyle w:val="CorpoTabella"/>
              <w:tabs>
                <w:tab w:val="left" w:pos="4300"/>
              </w:tabs>
              <w:jc w:val="center"/>
              <w:rPr>
                <w:sz w:val="20"/>
                <w:szCs w:val="20"/>
              </w:rPr>
            </w:pPr>
            <w:r w:rsidRPr="004A5467">
              <w:rPr>
                <w:b/>
                <w:i w:val="0"/>
                <w:sz w:val="20"/>
                <w:szCs w:val="20"/>
              </w:rPr>
              <w:t>che l’Agenzia Formativa</w:t>
            </w:r>
          </w:p>
        </w:tc>
      </w:tr>
      <w:tr w:rsidR="00242ACD" w:rsidRPr="00975E09" w:rsidTr="00C003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 w:type="pct"/>
            <w:vMerge w:val="restart"/>
            <w:tcBorders>
              <w:top w:val="nil"/>
            </w:tcBorders>
          </w:tcPr>
          <w:p w:rsidR="00242ACD" w:rsidRPr="00975E09" w:rsidRDefault="00242ACD" w:rsidP="00C0034E">
            <w:pPr>
              <w:pStyle w:val="IntestazineCampoTabella"/>
            </w:pPr>
          </w:p>
          <w:p w:rsidR="00242ACD" w:rsidRPr="00975E09" w:rsidRDefault="00242ACD" w:rsidP="00C0034E">
            <w:pPr>
              <w:pStyle w:val="IntestazineCampoTabella"/>
            </w:pPr>
          </w:p>
          <w:p w:rsidR="00242ACD" w:rsidRPr="00975E09" w:rsidRDefault="00242ACD" w:rsidP="00C0034E">
            <w:pPr>
              <w:pStyle w:val="IntestazineCampoTabella"/>
            </w:pPr>
          </w:p>
          <w:p w:rsidR="00242ACD" w:rsidRPr="00975E09" w:rsidRDefault="00242ACD" w:rsidP="00C0034E">
            <w:pPr>
              <w:pStyle w:val="IntestazineCampoTabella"/>
            </w:pPr>
          </w:p>
          <w:p w:rsidR="00242ACD" w:rsidRPr="00975E09" w:rsidRDefault="00242ACD" w:rsidP="00C0034E">
            <w:pPr>
              <w:pStyle w:val="IntestazineCampoTabella"/>
            </w:pPr>
          </w:p>
        </w:tc>
        <w:tc>
          <w:tcPr>
            <w:tcW w:w="4263" w:type="pct"/>
          </w:tcPr>
          <w:p w:rsidR="00242ACD" w:rsidRPr="008B49DB" w:rsidRDefault="00242ACD" w:rsidP="00C0034E">
            <w:pPr>
              <w:pStyle w:val="IntestazineCampoTabella"/>
              <w:jc w:val="center"/>
              <w:cnfStyle w:val="000000100000" w:firstRow="0" w:lastRow="0" w:firstColumn="0" w:lastColumn="0" w:oddVBand="0" w:evenVBand="0" w:oddHBand="1" w:evenHBand="0" w:firstRowFirstColumn="0" w:firstRowLastColumn="0" w:lastRowFirstColumn="0" w:lastRowLastColumn="0"/>
            </w:pPr>
            <w:r w:rsidRPr="00975E09">
              <w:t xml:space="preserve">sotto la propria responsabilità e </w:t>
            </w:r>
            <w:r w:rsidRPr="00975E09">
              <w:rPr>
                <w:szCs w:val="20"/>
                <w:lang w:eastAsia="it-IT"/>
              </w:rPr>
              <w:t>Consapevole del fatto che, in caso di mendace dichiarazione, il soggetto decadrà, automaticamente, dalla concessione del finanziamento ed il dichiarante incorrerà nelle sanzioni penali di cui all’art. 76 del D.P.R. n. 445/2000 per le ipotesi di falsità in atti e per dichiarazioni mendaci</w:t>
            </w:r>
          </w:p>
        </w:tc>
      </w:tr>
      <w:tr w:rsidR="00242ACD" w:rsidRPr="00975E09" w:rsidTr="00C0034E">
        <w:tc>
          <w:tcPr>
            <w:cnfStyle w:val="001000000000" w:firstRow="0" w:lastRow="0" w:firstColumn="1" w:lastColumn="0" w:oddVBand="0" w:evenVBand="0" w:oddHBand="0" w:evenHBand="0" w:firstRowFirstColumn="0" w:firstRowLastColumn="0" w:lastRowFirstColumn="0" w:lastRowLastColumn="0"/>
            <w:tcW w:w="737" w:type="pct"/>
            <w:vMerge/>
            <w:tcBorders>
              <w:top w:val="nil"/>
            </w:tcBorders>
          </w:tcPr>
          <w:p w:rsidR="00242ACD" w:rsidRPr="00975E09" w:rsidRDefault="00242ACD" w:rsidP="00C0034E"/>
        </w:tc>
        <w:tc>
          <w:tcPr>
            <w:tcW w:w="4263" w:type="pct"/>
          </w:tcPr>
          <w:p w:rsidR="00242ACD" w:rsidRPr="004A5467" w:rsidRDefault="00242ACD" w:rsidP="00B9216B">
            <w:pPr>
              <w:pStyle w:val="ListParagraph"/>
              <w:numPr>
                <w:ilvl w:val="2"/>
                <w:numId w:val="68"/>
              </w:numPr>
              <w:shd w:val="clear" w:color="auto" w:fill="FFFFFF" w:themeFill="background1"/>
              <w:suppressAutoHyphens w:val="0"/>
              <w:spacing w:line="260" w:lineRule="exact"/>
              <w:ind w:left="640" w:hanging="284"/>
              <w:cnfStyle w:val="000000000000" w:firstRow="0" w:lastRow="0" w:firstColumn="0" w:lastColumn="0" w:oddVBand="0" w:evenVBand="0" w:oddHBand="0" w:evenHBand="0" w:firstRowFirstColumn="0" w:firstRowLastColumn="0" w:lastRowFirstColumn="0" w:lastRowLastColumn="0"/>
            </w:pPr>
            <w:r w:rsidRPr="004A5467">
              <w:t xml:space="preserve">è iscritta </w:t>
            </w:r>
            <w:r w:rsidR="001C381D" w:rsidRPr="004A5467">
              <w:rPr>
                <w:b/>
              </w:rPr>
              <w:t>senza vincolo</w:t>
            </w:r>
            <w:r w:rsidR="001C381D" w:rsidRPr="004A5467">
              <w:t xml:space="preserve"> </w:t>
            </w:r>
            <w:r w:rsidRPr="004A5467">
              <w:t xml:space="preserve">nell’elenco regionale dei “Soggetti abilitati a proporre e realizzare interventi di formazione professionale” </w:t>
            </w:r>
            <w:r w:rsidRPr="004A5467">
              <w:rPr>
                <w:b/>
              </w:rPr>
              <w:t>macro-tipologia C</w:t>
            </w:r>
            <w:r w:rsidRPr="004A5467">
              <w:t>, di cui alla D.G.R. n. 7/10 del 22.2.2005 avente ad oggetto “Decreto del Ministero del Lavoro del 25/05/2001 n.166 - Indirizzi generali sulle modalità di accreditamento dei soggetti ammessi al finanziamento di progetti formativi finanziati con risorse pubbliche” e di essere a conoscenza e accettare tutte le disposizioni del sistema regionale di accreditamento;</w:t>
            </w:r>
          </w:p>
          <w:p w:rsidR="00242ACD" w:rsidRPr="004A5467" w:rsidRDefault="00B9216B" w:rsidP="00242ACD">
            <w:pPr>
              <w:pStyle w:val="ListParagraph"/>
              <w:numPr>
                <w:ilvl w:val="0"/>
                <w:numId w:val="68"/>
              </w:numPr>
              <w:shd w:val="clear" w:color="auto" w:fill="FFFFFF" w:themeFill="background1"/>
              <w:suppressAutoHyphens w:val="0"/>
              <w:spacing w:line="260" w:lineRule="exact"/>
              <w:ind w:left="682" w:hanging="284"/>
              <w:cnfStyle w:val="000000000000" w:firstRow="0" w:lastRow="0" w:firstColumn="0" w:lastColumn="0" w:oddVBand="0" w:evenVBand="0" w:oddHBand="0" w:evenHBand="0" w:firstRowFirstColumn="0" w:firstRowLastColumn="0" w:lastRowFirstColumn="0" w:lastRowLastColumn="0"/>
            </w:pPr>
            <w:r w:rsidRPr="004A5467">
              <w:t>non incorre</w:t>
            </w:r>
            <w:r w:rsidR="00242ACD" w:rsidRPr="004A5467">
              <w:t xml:space="preserve"> in uno o più dei motivi di esclusione di cui all’art. 80 del Decreto legislativo 18 aprile 2016, n. 50;</w:t>
            </w:r>
          </w:p>
          <w:p w:rsidR="00242ACD" w:rsidRPr="004A5467" w:rsidRDefault="00B9216B" w:rsidP="00242ACD">
            <w:pPr>
              <w:pStyle w:val="ListParagraph"/>
              <w:numPr>
                <w:ilvl w:val="0"/>
                <w:numId w:val="68"/>
              </w:numPr>
              <w:shd w:val="clear" w:color="auto" w:fill="FFFFFF" w:themeFill="background1"/>
              <w:suppressAutoHyphens w:val="0"/>
              <w:spacing w:line="260" w:lineRule="exact"/>
              <w:ind w:left="682" w:hanging="284"/>
              <w:cnfStyle w:val="000000000000" w:firstRow="0" w:lastRow="0" w:firstColumn="0" w:lastColumn="0" w:oddVBand="0" w:evenVBand="0" w:oddHBand="0" w:evenHBand="0" w:firstRowFirstColumn="0" w:firstRowLastColumn="0" w:lastRowFirstColumn="0" w:lastRowLastColumn="0"/>
            </w:pPr>
            <w:r w:rsidRPr="004A5467">
              <w:t xml:space="preserve"> non ha</w:t>
            </w:r>
            <w:r w:rsidR="00242ACD" w:rsidRPr="004A5467">
              <w:t xml:space="preserve"> messo in pratica atti, patti o comportamenti discriminatori ai sensi degli artt. 25-30 del Decreto legislativo 198/2006 “Codice delle pari opportunità tra uomo e donna ai sensi dell’articolo 6 della legge 28 novembre 2005 n. 246”, accertati da parte della direzione provinciale del lavoro territorialmente competente; </w:t>
            </w:r>
          </w:p>
          <w:p w:rsidR="00242ACD" w:rsidRPr="004A5467" w:rsidRDefault="00B9216B" w:rsidP="00242ACD">
            <w:pPr>
              <w:pStyle w:val="ListParagraph"/>
              <w:numPr>
                <w:ilvl w:val="0"/>
                <w:numId w:val="68"/>
              </w:numPr>
              <w:shd w:val="clear" w:color="auto" w:fill="FFFFFF" w:themeFill="background1"/>
              <w:suppressAutoHyphens w:val="0"/>
              <w:spacing w:line="260" w:lineRule="exact"/>
              <w:ind w:left="682" w:hanging="284"/>
              <w:cnfStyle w:val="000000000000" w:firstRow="0" w:lastRow="0" w:firstColumn="0" w:lastColumn="0" w:oddVBand="0" w:evenVBand="0" w:oddHBand="0" w:evenHBand="0" w:firstRowFirstColumn="0" w:firstRowLastColumn="0" w:lastRowFirstColumn="0" w:lastRowLastColumn="0"/>
            </w:pPr>
            <w:r w:rsidRPr="004A5467">
              <w:t xml:space="preserve"> osserva ed applica</w:t>
            </w:r>
            <w:r w:rsidR="00242ACD" w:rsidRPr="004A5467">
              <w:t xml:space="preserve"> integralmente il trattamento economico e normativo previsto dal Contratto Colle</w:t>
            </w:r>
            <w:r w:rsidRPr="004A5467">
              <w:t>ttivo Nazionale del Lavoro e rispetta</w:t>
            </w:r>
            <w:r w:rsidR="00242ACD" w:rsidRPr="004A5467">
              <w:t xml:space="preserve"> tutti gli adempimenti assicurativi, previdenziali e fiscali derivanti dalle leggi in vigore, nella piena osservanza dei termini e delle modalità previsti dalle leggi medesime;</w:t>
            </w:r>
          </w:p>
          <w:p w:rsidR="00242ACD" w:rsidRPr="004A5467" w:rsidRDefault="00B9216B" w:rsidP="00242ACD">
            <w:pPr>
              <w:pStyle w:val="ListParagraph"/>
              <w:numPr>
                <w:ilvl w:val="0"/>
                <w:numId w:val="68"/>
              </w:numPr>
              <w:shd w:val="clear" w:color="auto" w:fill="FFFFFF" w:themeFill="background1"/>
              <w:suppressAutoHyphens w:val="0"/>
              <w:spacing w:line="260" w:lineRule="exact"/>
              <w:ind w:left="682" w:hanging="284"/>
              <w:cnfStyle w:val="000000000000" w:firstRow="0" w:lastRow="0" w:firstColumn="0" w:lastColumn="0" w:oddVBand="0" w:evenVBand="0" w:oddHBand="0" w:evenHBand="0" w:firstRowFirstColumn="0" w:firstRowLastColumn="0" w:lastRowFirstColumn="0" w:lastRowLastColumn="0"/>
            </w:pPr>
            <w:r w:rsidRPr="004A5467">
              <w:t>è</w:t>
            </w:r>
            <w:r w:rsidR="00242ACD" w:rsidRPr="004A5467">
              <w:t xml:space="preserve"> in regola con le norme della legge 68/99 in materia di inserimento al lavoro dei disabili o, in alternativa, non è soggetta alle norme di cui alla legge 68/99 in materia di inserimento al lavoro dei disabili in quanto avente un numero di dipendenti inferiore a 15;</w:t>
            </w:r>
          </w:p>
          <w:p w:rsidR="00242ACD" w:rsidRPr="008B49DB" w:rsidRDefault="00242ACD" w:rsidP="00C0034E">
            <w:pPr>
              <w:pStyle w:val="ListParagraph"/>
              <w:autoSpaceDE w:val="0"/>
              <w:autoSpaceDN w:val="0"/>
              <w:adjustRightInd w:val="0"/>
              <w:spacing w:line="260" w:lineRule="exact"/>
              <w:ind w:left="323"/>
              <w:contextualSpacing w:val="0"/>
              <w:cnfStyle w:val="000000000000" w:firstRow="0" w:lastRow="0" w:firstColumn="0" w:lastColumn="0" w:oddVBand="0" w:evenVBand="0" w:oddHBand="0" w:evenHBand="0" w:firstRowFirstColumn="0" w:firstRowLastColumn="0" w:lastRowFirstColumn="0" w:lastRowLastColumn="0"/>
              <w:rPr>
                <w:sz w:val="18"/>
              </w:rPr>
            </w:pPr>
          </w:p>
        </w:tc>
      </w:tr>
      <w:tr w:rsidR="00242ACD" w:rsidRPr="00975E09" w:rsidTr="00C0034E">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737" w:type="pct"/>
            <w:tcBorders>
              <w:top w:val="nil"/>
            </w:tcBorders>
            <w:vAlign w:val="center"/>
          </w:tcPr>
          <w:p w:rsidR="00242ACD" w:rsidRPr="00975E09" w:rsidRDefault="00242ACD" w:rsidP="00C0034E">
            <w:pPr>
              <w:jc w:val="center"/>
            </w:pPr>
          </w:p>
        </w:tc>
        <w:tc>
          <w:tcPr>
            <w:tcW w:w="4263" w:type="pct"/>
            <w:vAlign w:val="center"/>
          </w:tcPr>
          <w:p w:rsidR="00242ACD" w:rsidRPr="004A5467" w:rsidRDefault="00242ACD" w:rsidP="00C0034E">
            <w:pPr>
              <w:jc w:val="center"/>
              <w:cnfStyle w:val="000000100000" w:firstRow="0" w:lastRow="0" w:firstColumn="0" w:lastColumn="0" w:oddVBand="0" w:evenVBand="0" w:oddHBand="1" w:evenHBand="0" w:firstRowFirstColumn="0" w:firstRowLastColumn="0" w:lastRowFirstColumn="0" w:lastRowLastColumn="0"/>
              <w:rPr>
                <w:b/>
              </w:rPr>
            </w:pPr>
            <w:r w:rsidRPr="004A5467">
              <w:rPr>
                <w:b/>
              </w:rPr>
              <w:t>DICHIARA inoltre</w:t>
            </w:r>
          </w:p>
        </w:tc>
      </w:tr>
      <w:tr w:rsidR="00242ACD" w:rsidRPr="00975E09" w:rsidTr="00C0034E">
        <w:tc>
          <w:tcPr>
            <w:cnfStyle w:val="001000000000" w:firstRow="0" w:lastRow="0" w:firstColumn="1" w:lastColumn="0" w:oddVBand="0" w:evenVBand="0" w:oddHBand="0" w:evenHBand="0" w:firstRowFirstColumn="0" w:firstRowLastColumn="0" w:lastRowFirstColumn="0" w:lastRowLastColumn="0"/>
            <w:tcW w:w="737" w:type="pct"/>
            <w:tcBorders>
              <w:top w:val="nil"/>
            </w:tcBorders>
          </w:tcPr>
          <w:p w:rsidR="00242ACD" w:rsidRPr="00975E09" w:rsidRDefault="00242ACD" w:rsidP="00C0034E"/>
        </w:tc>
        <w:tc>
          <w:tcPr>
            <w:tcW w:w="4263" w:type="pct"/>
          </w:tcPr>
          <w:p w:rsidR="00242ACD" w:rsidRPr="004A5467" w:rsidRDefault="00242ACD" w:rsidP="00D154FF">
            <w:pPr>
              <w:pStyle w:val="ListParagraph"/>
              <w:numPr>
                <w:ilvl w:val="0"/>
                <w:numId w:val="13"/>
              </w:numPr>
              <w:suppressAutoHyphens w:val="0"/>
              <w:autoSpaceDE w:val="0"/>
              <w:autoSpaceDN w:val="0"/>
              <w:adjustRightInd w:val="0"/>
              <w:spacing w:line="260" w:lineRule="exact"/>
              <w:ind w:left="714" w:hanging="357"/>
              <w:contextualSpacing w:val="0"/>
              <w:cnfStyle w:val="000000000000" w:firstRow="0" w:lastRow="0" w:firstColumn="0" w:lastColumn="0" w:oddVBand="0" w:evenVBand="0" w:oddHBand="0" w:evenHBand="0" w:firstRowFirstColumn="0" w:firstRowLastColumn="0" w:lastRowFirstColumn="0" w:lastRowLastColumn="0"/>
            </w:pPr>
            <w:r w:rsidRPr="004A5467">
              <w:t>di accettare integralmente le disposizioni dell’Avviso in oggetto e di essere consapevole degli adempim</w:t>
            </w:r>
            <w:r w:rsidR="00D154FF" w:rsidRPr="004A5467">
              <w:t>enti richiesti, nessuno escluso</w:t>
            </w:r>
          </w:p>
        </w:tc>
      </w:tr>
    </w:tbl>
    <w:p w:rsidR="00EA59C9" w:rsidRPr="00EA59C9" w:rsidRDefault="00EA59C9" w:rsidP="00EA59C9">
      <w:pPr>
        <w:suppressAutoHyphens w:val="0"/>
        <w:spacing w:line="240" w:lineRule="auto"/>
        <w:jc w:val="left"/>
        <w:rPr>
          <w:b/>
          <w:sz w:val="24"/>
          <w:szCs w:val="24"/>
        </w:rPr>
      </w:pPr>
    </w:p>
    <w:p w:rsidR="00EA59C9" w:rsidRDefault="00EA59C9" w:rsidP="00EA59C9">
      <w:pPr>
        <w:jc w:val="center"/>
        <w:rPr>
          <w:b/>
          <w:sz w:val="24"/>
          <w:szCs w:val="24"/>
        </w:rPr>
      </w:pPr>
      <w:r w:rsidRPr="00EA59C9">
        <w:rPr>
          <w:b/>
          <w:sz w:val="24"/>
          <w:szCs w:val="24"/>
        </w:rPr>
        <w:t>MANIFESTA</w:t>
      </w:r>
    </w:p>
    <w:p w:rsidR="00A01971" w:rsidRPr="00EA59C9" w:rsidRDefault="00A01971" w:rsidP="00EA59C9">
      <w:pPr>
        <w:jc w:val="center"/>
        <w:rPr>
          <w:b/>
          <w:sz w:val="24"/>
          <w:szCs w:val="24"/>
        </w:rPr>
      </w:pPr>
    </w:p>
    <w:p w:rsidR="00EA59C9" w:rsidRDefault="00EA59C9" w:rsidP="00EA59C9">
      <w:pPr>
        <w:spacing w:line="360" w:lineRule="auto"/>
        <w:rPr>
          <w:b/>
        </w:rPr>
      </w:pPr>
      <w:r w:rsidRPr="00EA59C9">
        <w:rPr>
          <w:b/>
        </w:rPr>
        <w:t xml:space="preserve">l’interesse a </w:t>
      </w:r>
      <w:r w:rsidR="00242ACD">
        <w:rPr>
          <w:b/>
        </w:rPr>
        <w:t>o</w:t>
      </w:r>
      <w:r w:rsidR="00E437C4">
        <w:rPr>
          <w:b/>
        </w:rPr>
        <w:t xml:space="preserve">rganizzare e realizzare i </w:t>
      </w:r>
      <w:r w:rsidR="00A01971">
        <w:rPr>
          <w:b/>
        </w:rPr>
        <w:t xml:space="preserve">seguenti </w:t>
      </w:r>
      <w:r w:rsidR="00E437C4">
        <w:rPr>
          <w:b/>
        </w:rPr>
        <w:t>pe</w:t>
      </w:r>
      <w:r w:rsidR="00242ACD">
        <w:rPr>
          <w:b/>
        </w:rPr>
        <w:t>rcorsi formativi</w:t>
      </w:r>
      <w:r w:rsidR="00A01971">
        <w:rPr>
          <w:rStyle w:val="FootnoteReference"/>
          <w:b/>
        </w:rPr>
        <w:footnoteReference w:id="1"/>
      </w:r>
      <w:r w:rsidR="00E01A0C">
        <w:rPr>
          <w:b/>
        </w:rPr>
        <w:t>:</w:t>
      </w:r>
      <w:r w:rsidR="00242ACD">
        <w:rPr>
          <w:b/>
        </w:rPr>
        <w:t xml:space="preserve"> </w:t>
      </w:r>
    </w:p>
    <w:p w:rsidR="00A01971" w:rsidRDefault="00A01971" w:rsidP="00EA59C9">
      <w:pPr>
        <w:spacing w:line="360" w:lineRule="auto"/>
        <w:rPr>
          <w:b/>
        </w:rPr>
      </w:pPr>
    </w:p>
    <w:tbl>
      <w:tblPr>
        <w:tblW w:w="9851" w:type="dxa"/>
        <w:tblInd w:w="212" w:type="dxa"/>
        <w:tblLayout w:type="fixed"/>
        <w:tblCellMar>
          <w:left w:w="70" w:type="dxa"/>
          <w:right w:w="70" w:type="dxa"/>
        </w:tblCellMar>
        <w:tblLook w:val="04A0" w:firstRow="1" w:lastRow="0" w:firstColumn="1" w:lastColumn="0" w:noHBand="0" w:noVBand="1"/>
      </w:tblPr>
      <w:tblGrid>
        <w:gridCol w:w="992"/>
        <w:gridCol w:w="1325"/>
        <w:gridCol w:w="1808"/>
        <w:gridCol w:w="1364"/>
        <w:gridCol w:w="1770"/>
        <w:gridCol w:w="1228"/>
        <w:gridCol w:w="1364"/>
      </w:tblGrid>
      <w:tr w:rsidR="00242B93" w:rsidRPr="00C3277A" w:rsidTr="00D57E52">
        <w:trPr>
          <w:trHeight w:val="677"/>
        </w:trPr>
        <w:tc>
          <w:tcPr>
            <w:tcW w:w="992"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shd w:val="clear" w:color="auto" w:fill="DAEEF3" w:themeFill="accent5" w:themeFillTint="33"/>
          </w:tcPr>
          <w:p w:rsidR="00D21A15" w:rsidRPr="00C3277A" w:rsidRDefault="00D21A15" w:rsidP="00C0034E">
            <w:pPr>
              <w:suppressAutoHyphens w:val="0"/>
              <w:spacing w:line="240" w:lineRule="auto"/>
              <w:jc w:val="center"/>
              <w:rPr>
                <w:b/>
                <w:bCs/>
                <w:color w:val="000000"/>
                <w:kern w:val="0"/>
                <w:u w:val="single"/>
                <w:lang w:eastAsia="it-IT"/>
              </w:rPr>
            </w:pPr>
            <w:r w:rsidRPr="00C3277A">
              <w:rPr>
                <w:b/>
                <w:bCs/>
                <w:color w:val="000000"/>
                <w:kern w:val="0"/>
                <w:u w:val="single"/>
                <w:lang w:eastAsia="it-IT"/>
              </w:rPr>
              <w:t xml:space="preserve">Barrare la casella </w:t>
            </w:r>
          </w:p>
        </w:tc>
        <w:tc>
          <w:tcPr>
            <w:tcW w:w="1325"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shd w:val="clear" w:color="auto" w:fill="DAEEF3" w:themeFill="accent5" w:themeFillTint="33"/>
            <w:vAlign w:val="center"/>
            <w:hideMark/>
          </w:tcPr>
          <w:p w:rsidR="00D21A15" w:rsidRPr="00C3277A" w:rsidRDefault="00D21A15" w:rsidP="00C0034E">
            <w:pPr>
              <w:suppressAutoHyphens w:val="0"/>
              <w:spacing w:line="240" w:lineRule="auto"/>
              <w:jc w:val="center"/>
              <w:rPr>
                <w:b/>
                <w:bCs/>
                <w:color w:val="000000"/>
                <w:kern w:val="0"/>
                <w:lang w:eastAsia="it-IT"/>
              </w:rPr>
            </w:pPr>
            <w:r w:rsidRPr="00C3277A">
              <w:rPr>
                <w:b/>
                <w:bCs/>
                <w:color w:val="000000"/>
                <w:kern w:val="0"/>
                <w:lang w:eastAsia="it-IT"/>
              </w:rPr>
              <w:t>Area aziendale di riferimento</w:t>
            </w:r>
          </w:p>
        </w:tc>
        <w:tc>
          <w:tcPr>
            <w:tcW w:w="1808"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shd w:val="clear" w:color="auto" w:fill="DAEEF3" w:themeFill="accent5" w:themeFillTint="33"/>
            <w:vAlign w:val="center"/>
            <w:hideMark/>
          </w:tcPr>
          <w:p w:rsidR="00D21A15" w:rsidRPr="00C3277A" w:rsidRDefault="00D21A15" w:rsidP="00C0034E">
            <w:pPr>
              <w:suppressAutoHyphens w:val="0"/>
              <w:spacing w:line="240" w:lineRule="auto"/>
              <w:jc w:val="center"/>
              <w:rPr>
                <w:b/>
                <w:bCs/>
                <w:color w:val="000000"/>
                <w:kern w:val="0"/>
                <w:lang w:eastAsia="it-IT"/>
              </w:rPr>
            </w:pPr>
            <w:r w:rsidRPr="00C3277A">
              <w:rPr>
                <w:b/>
                <w:bCs/>
                <w:color w:val="000000"/>
                <w:kern w:val="0"/>
                <w:lang w:eastAsia="it-IT"/>
              </w:rPr>
              <w:t>Abilitazioni e ADA</w:t>
            </w:r>
          </w:p>
        </w:tc>
        <w:tc>
          <w:tcPr>
            <w:tcW w:w="1364"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shd w:val="clear" w:color="auto" w:fill="DAEEF3" w:themeFill="accent5" w:themeFillTint="33"/>
            <w:vAlign w:val="center"/>
            <w:hideMark/>
          </w:tcPr>
          <w:p w:rsidR="00D21A15" w:rsidRPr="00C3277A" w:rsidRDefault="00D21A15" w:rsidP="00C0034E">
            <w:pPr>
              <w:suppressAutoHyphens w:val="0"/>
              <w:spacing w:line="240" w:lineRule="auto"/>
              <w:jc w:val="center"/>
              <w:rPr>
                <w:b/>
                <w:bCs/>
                <w:color w:val="000000"/>
                <w:kern w:val="0"/>
                <w:lang w:eastAsia="it-IT"/>
              </w:rPr>
            </w:pPr>
            <w:r w:rsidRPr="00C3277A">
              <w:rPr>
                <w:b/>
                <w:bCs/>
                <w:color w:val="000000"/>
                <w:kern w:val="0"/>
                <w:lang w:eastAsia="it-IT"/>
              </w:rPr>
              <w:t>n</w:t>
            </w:r>
            <w:r w:rsidR="00520D06" w:rsidRPr="00C3277A">
              <w:rPr>
                <w:b/>
                <w:bCs/>
                <w:color w:val="000000"/>
                <w:kern w:val="0"/>
                <w:lang w:eastAsia="it-IT"/>
              </w:rPr>
              <w:t>.</w:t>
            </w:r>
            <w:r w:rsidRPr="00C3277A">
              <w:rPr>
                <w:b/>
                <w:bCs/>
                <w:color w:val="000000"/>
                <w:kern w:val="0"/>
                <w:lang w:eastAsia="it-IT"/>
              </w:rPr>
              <w:t xml:space="preserve"> edizioni</w:t>
            </w:r>
          </w:p>
        </w:tc>
        <w:tc>
          <w:tcPr>
            <w:tcW w:w="1770"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shd w:val="clear" w:color="auto" w:fill="DAEEF3" w:themeFill="accent5" w:themeFillTint="33"/>
            <w:vAlign w:val="center"/>
            <w:hideMark/>
          </w:tcPr>
          <w:p w:rsidR="00D21A15" w:rsidRPr="00C3277A" w:rsidRDefault="00D21A15" w:rsidP="00C0034E">
            <w:pPr>
              <w:suppressAutoHyphens w:val="0"/>
              <w:spacing w:line="240" w:lineRule="auto"/>
              <w:jc w:val="center"/>
              <w:rPr>
                <w:b/>
                <w:bCs/>
                <w:color w:val="000000"/>
                <w:kern w:val="0"/>
                <w:lang w:eastAsia="it-IT"/>
              </w:rPr>
            </w:pPr>
            <w:r w:rsidRPr="00C3277A">
              <w:rPr>
                <w:b/>
                <w:bCs/>
                <w:color w:val="000000"/>
                <w:kern w:val="0"/>
                <w:lang w:eastAsia="it-IT"/>
              </w:rPr>
              <w:t>n. ore per edizione</w:t>
            </w:r>
          </w:p>
        </w:tc>
        <w:tc>
          <w:tcPr>
            <w:tcW w:w="1228"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shd w:val="clear" w:color="auto" w:fill="DAEEF3" w:themeFill="accent5" w:themeFillTint="33"/>
            <w:vAlign w:val="center"/>
            <w:hideMark/>
          </w:tcPr>
          <w:p w:rsidR="00D21A15" w:rsidRPr="00C3277A" w:rsidRDefault="00D21A15" w:rsidP="00C0034E">
            <w:pPr>
              <w:suppressAutoHyphens w:val="0"/>
              <w:spacing w:line="240" w:lineRule="auto"/>
              <w:jc w:val="center"/>
              <w:rPr>
                <w:b/>
                <w:bCs/>
                <w:color w:val="000000"/>
                <w:kern w:val="0"/>
                <w:lang w:eastAsia="it-IT"/>
              </w:rPr>
            </w:pPr>
            <w:r w:rsidRPr="00C3277A">
              <w:rPr>
                <w:b/>
                <w:bCs/>
                <w:color w:val="000000"/>
                <w:kern w:val="0"/>
                <w:lang w:eastAsia="it-IT"/>
              </w:rPr>
              <w:t>Semestre di erogazione</w:t>
            </w:r>
          </w:p>
        </w:tc>
        <w:tc>
          <w:tcPr>
            <w:tcW w:w="1364"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shd w:val="clear" w:color="auto" w:fill="DAEEF3" w:themeFill="accent5" w:themeFillTint="33"/>
            <w:vAlign w:val="center"/>
            <w:hideMark/>
          </w:tcPr>
          <w:p w:rsidR="00D21A15" w:rsidRPr="00C3277A" w:rsidRDefault="00D21A15" w:rsidP="00C0034E">
            <w:pPr>
              <w:suppressAutoHyphens w:val="0"/>
              <w:spacing w:line="240" w:lineRule="auto"/>
              <w:jc w:val="center"/>
              <w:rPr>
                <w:b/>
                <w:bCs/>
                <w:color w:val="000000"/>
                <w:kern w:val="0"/>
                <w:lang w:eastAsia="it-IT"/>
              </w:rPr>
            </w:pPr>
            <w:r w:rsidRPr="00C3277A">
              <w:rPr>
                <w:b/>
                <w:bCs/>
                <w:color w:val="000000"/>
                <w:kern w:val="0"/>
                <w:lang w:eastAsia="it-IT"/>
              </w:rPr>
              <w:t>Destinatari totali</w:t>
            </w:r>
          </w:p>
        </w:tc>
      </w:tr>
      <w:tr w:rsidR="00D21A15" w:rsidRPr="00ED0331" w:rsidTr="00D57E52">
        <w:trPr>
          <w:trHeight w:val="249"/>
        </w:trPr>
        <w:tc>
          <w:tcPr>
            <w:tcW w:w="992" w:type="dxa"/>
            <w:tcBorders>
              <w:top w:val="single" w:sz="8" w:space="0" w:color="92CDDC" w:themeColor="accent5" w:themeTint="99"/>
              <w:bottom w:val="single" w:sz="4" w:space="0" w:color="92CDDC" w:themeColor="accent5" w:themeTint="99"/>
            </w:tcBorders>
          </w:tcPr>
          <w:p w:rsidR="00D21A15" w:rsidRPr="00ED0331" w:rsidRDefault="00D21A15" w:rsidP="00C0034E">
            <w:pPr>
              <w:suppressAutoHyphens w:val="0"/>
              <w:jc w:val="left"/>
              <w:rPr>
                <w:rFonts w:ascii="Calibri" w:hAnsi="Calibri" w:cs="Times New Roman"/>
                <w:kern w:val="0"/>
                <w:sz w:val="22"/>
                <w:szCs w:val="22"/>
                <w:lang w:eastAsia="en-US"/>
              </w:rPr>
            </w:pPr>
          </w:p>
        </w:tc>
        <w:tc>
          <w:tcPr>
            <w:tcW w:w="1325" w:type="dxa"/>
            <w:tcBorders>
              <w:top w:val="single" w:sz="8" w:space="0" w:color="92CDDC" w:themeColor="accent5" w:themeTint="99"/>
              <w:bottom w:val="single" w:sz="4" w:space="0" w:color="92CDDC" w:themeColor="accent5" w:themeTint="99"/>
            </w:tcBorders>
            <w:noWrap/>
            <w:vAlign w:val="center"/>
            <w:hideMark/>
          </w:tcPr>
          <w:p w:rsidR="00D21A15" w:rsidRPr="00ED0331" w:rsidRDefault="00D21A15" w:rsidP="00C0034E">
            <w:pPr>
              <w:suppressAutoHyphens w:val="0"/>
              <w:jc w:val="left"/>
              <w:rPr>
                <w:rFonts w:ascii="Calibri" w:hAnsi="Calibri" w:cs="Times New Roman"/>
                <w:kern w:val="0"/>
                <w:sz w:val="22"/>
                <w:szCs w:val="22"/>
                <w:lang w:eastAsia="en-US"/>
              </w:rPr>
            </w:pPr>
          </w:p>
        </w:tc>
        <w:tc>
          <w:tcPr>
            <w:tcW w:w="1808" w:type="dxa"/>
            <w:tcBorders>
              <w:top w:val="single" w:sz="8" w:space="0" w:color="92CDDC" w:themeColor="accent5" w:themeTint="99"/>
              <w:bottom w:val="single" w:sz="4" w:space="0" w:color="92CDDC" w:themeColor="accent5" w:themeTint="99"/>
            </w:tcBorders>
            <w:vAlign w:val="center"/>
            <w:hideMark/>
          </w:tcPr>
          <w:p w:rsidR="00D21A15" w:rsidRPr="00ED0331" w:rsidRDefault="00D21A15" w:rsidP="00C0034E">
            <w:pPr>
              <w:suppressAutoHyphens w:val="0"/>
              <w:jc w:val="left"/>
              <w:rPr>
                <w:rFonts w:ascii="Calibri" w:hAnsi="Calibri" w:cs="Times New Roman"/>
                <w:kern w:val="0"/>
                <w:sz w:val="22"/>
                <w:szCs w:val="22"/>
                <w:lang w:eastAsia="en-US"/>
              </w:rPr>
            </w:pPr>
          </w:p>
        </w:tc>
        <w:tc>
          <w:tcPr>
            <w:tcW w:w="1364" w:type="dxa"/>
            <w:tcBorders>
              <w:top w:val="single" w:sz="8" w:space="0" w:color="92CDDC" w:themeColor="accent5" w:themeTint="99"/>
              <w:bottom w:val="single" w:sz="4" w:space="0" w:color="92CDDC" w:themeColor="accent5" w:themeTint="99"/>
            </w:tcBorders>
            <w:vAlign w:val="center"/>
            <w:hideMark/>
          </w:tcPr>
          <w:p w:rsidR="00D21A15" w:rsidRPr="00ED0331" w:rsidRDefault="00D21A15" w:rsidP="00C0034E">
            <w:pPr>
              <w:suppressAutoHyphens w:val="0"/>
              <w:jc w:val="left"/>
              <w:rPr>
                <w:rFonts w:ascii="Calibri" w:hAnsi="Calibri" w:cs="Times New Roman"/>
                <w:kern w:val="0"/>
                <w:sz w:val="22"/>
                <w:szCs w:val="22"/>
                <w:lang w:eastAsia="en-US"/>
              </w:rPr>
            </w:pPr>
          </w:p>
        </w:tc>
        <w:tc>
          <w:tcPr>
            <w:tcW w:w="1770" w:type="dxa"/>
            <w:tcBorders>
              <w:top w:val="single" w:sz="8" w:space="0" w:color="92CDDC" w:themeColor="accent5" w:themeTint="99"/>
              <w:bottom w:val="single" w:sz="4" w:space="0" w:color="92CDDC" w:themeColor="accent5" w:themeTint="99"/>
            </w:tcBorders>
            <w:vAlign w:val="center"/>
            <w:hideMark/>
          </w:tcPr>
          <w:p w:rsidR="00D21A15" w:rsidRPr="00ED0331" w:rsidRDefault="00D21A15" w:rsidP="00C0034E">
            <w:pPr>
              <w:suppressAutoHyphens w:val="0"/>
              <w:jc w:val="left"/>
              <w:rPr>
                <w:rFonts w:ascii="Calibri" w:hAnsi="Calibri" w:cs="Times New Roman"/>
                <w:kern w:val="0"/>
                <w:sz w:val="22"/>
                <w:szCs w:val="22"/>
                <w:lang w:eastAsia="en-US"/>
              </w:rPr>
            </w:pPr>
          </w:p>
        </w:tc>
        <w:tc>
          <w:tcPr>
            <w:tcW w:w="1228" w:type="dxa"/>
            <w:tcBorders>
              <w:top w:val="single" w:sz="8" w:space="0" w:color="92CDDC" w:themeColor="accent5" w:themeTint="99"/>
              <w:bottom w:val="single" w:sz="4" w:space="0" w:color="92CDDC" w:themeColor="accent5" w:themeTint="99"/>
            </w:tcBorders>
            <w:vAlign w:val="center"/>
            <w:hideMark/>
          </w:tcPr>
          <w:p w:rsidR="00D21A15" w:rsidRPr="00ED0331" w:rsidRDefault="00D21A15" w:rsidP="00C0034E">
            <w:pPr>
              <w:suppressAutoHyphens w:val="0"/>
              <w:jc w:val="left"/>
              <w:rPr>
                <w:rFonts w:ascii="Calibri" w:hAnsi="Calibri" w:cs="Times New Roman"/>
                <w:kern w:val="0"/>
                <w:sz w:val="22"/>
                <w:szCs w:val="22"/>
                <w:lang w:eastAsia="en-US"/>
              </w:rPr>
            </w:pPr>
          </w:p>
        </w:tc>
        <w:tc>
          <w:tcPr>
            <w:tcW w:w="1364" w:type="dxa"/>
            <w:tcBorders>
              <w:top w:val="single" w:sz="8" w:space="0" w:color="92CDDC" w:themeColor="accent5" w:themeTint="99"/>
              <w:bottom w:val="single" w:sz="4" w:space="0" w:color="92CDDC" w:themeColor="accent5" w:themeTint="99"/>
            </w:tcBorders>
            <w:vAlign w:val="center"/>
            <w:hideMark/>
          </w:tcPr>
          <w:p w:rsidR="00D21A15" w:rsidRPr="00ED0331" w:rsidRDefault="00D21A15" w:rsidP="00C0034E">
            <w:pPr>
              <w:suppressAutoHyphens w:val="0"/>
              <w:jc w:val="left"/>
              <w:rPr>
                <w:rFonts w:ascii="Calibri" w:hAnsi="Calibri" w:cs="Times New Roman"/>
                <w:kern w:val="0"/>
                <w:sz w:val="22"/>
                <w:szCs w:val="22"/>
                <w:lang w:eastAsia="en-US"/>
              </w:rPr>
            </w:pPr>
          </w:p>
        </w:tc>
      </w:tr>
      <w:tr w:rsidR="00D21A15" w:rsidRPr="00ED0331" w:rsidTr="00D57E52">
        <w:trPr>
          <w:trHeight w:val="494"/>
        </w:trPr>
        <w:tc>
          <w:tcPr>
            <w:tcW w:w="99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D21A15" w:rsidRPr="00D21A15" w:rsidRDefault="00D21A15" w:rsidP="00D21A15">
            <w:pPr>
              <w:suppressAutoHyphens w:val="0"/>
              <w:spacing w:line="240" w:lineRule="auto"/>
              <w:jc w:val="center"/>
              <w:rPr>
                <w:color w:val="000000"/>
                <w:kern w:val="0"/>
                <w:sz w:val="32"/>
                <w:szCs w:val="32"/>
                <w:lang w:eastAsia="it-IT"/>
              </w:rPr>
            </w:pPr>
            <w:r w:rsidRPr="00D21A15">
              <w:rPr>
                <w:color w:val="000000"/>
                <w:kern w:val="0"/>
                <w:sz w:val="32"/>
                <w:szCs w:val="32"/>
                <w:lang w:eastAsia="it-IT"/>
              </w:rPr>
              <w:t>□</w:t>
            </w:r>
          </w:p>
        </w:tc>
        <w:tc>
          <w:tcPr>
            <w:tcW w:w="132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hideMark/>
          </w:tcPr>
          <w:p w:rsidR="00D21A15" w:rsidRPr="00ED0331" w:rsidRDefault="00D21A15" w:rsidP="00C0034E">
            <w:pPr>
              <w:suppressAutoHyphens w:val="0"/>
              <w:spacing w:line="240" w:lineRule="auto"/>
              <w:jc w:val="left"/>
              <w:rPr>
                <w:color w:val="000000"/>
                <w:kern w:val="0"/>
                <w:sz w:val="18"/>
                <w:szCs w:val="18"/>
                <w:lang w:eastAsia="it-IT"/>
              </w:rPr>
            </w:pPr>
            <w:r w:rsidRPr="00ED0331">
              <w:rPr>
                <w:color w:val="000000"/>
                <w:kern w:val="0"/>
                <w:sz w:val="18"/>
                <w:szCs w:val="18"/>
                <w:lang w:eastAsia="it-IT"/>
              </w:rPr>
              <w:t>B1 - Elettrica ed elettronica</w:t>
            </w:r>
          </w:p>
        </w:tc>
        <w:tc>
          <w:tcPr>
            <w:tcW w:w="180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hideMark/>
          </w:tcPr>
          <w:p w:rsidR="00D21A15" w:rsidRPr="00ED0331" w:rsidRDefault="00D21A15" w:rsidP="00C0034E">
            <w:pPr>
              <w:suppressAutoHyphens w:val="0"/>
              <w:spacing w:line="240" w:lineRule="auto"/>
              <w:jc w:val="left"/>
              <w:rPr>
                <w:color w:val="000000"/>
                <w:kern w:val="0"/>
                <w:sz w:val="18"/>
                <w:szCs w:val="18"/>
                <w:lang w:eastAsia="it-IT"/>
              </w:rPr>
            </w:pPr>
            <w:r w:rsidRPr="00ED0331">
              <w:rPr>
                <w:color w:val="000000"/>
                <w:kern w:val="0"/>
                <w:sz w:val="18"/>
                <w:szCs w:val="18"/>
                <w:lang w:eastAsia="it-IT"/>
              </w:rPr>
              <w:t>PLC</w:t>
            </w:r>
          </w:p>
        </w:tc>
        <w:tc>
          <w:tcPr>
            <w:tcW w:w="136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hideMark/>
          </w:tcPr>
          <w:p w:rsidR="00D21A15" w:rsidRPr="00ED0331" w:rsidRDefault="00D21A15" w:rsidP="00C0034E">
            <w:pPr>
              <w:suppressAutoHyphens w:val="0"/>
              <w:spacing w:line="240" w:lineRule="auto"/>
              <w:jc w:val="center"/>
              <w:rPr>
                <w:color w:val="000000"/>
                <w:kern w:val="0"/>
                <w:sz w:val="18"/>
                <w:szCs w:val="18"/>
                <w:lang w:eastAsia="it-IT"/>
              </w:rPr>
            </w:pPr>
            <w:r w:rsidRPr="00ED0331">
              <w:rPr>
                <w:color w:val="000000"/>
                <w:kern w:val="0"/>
                <w:sz w:val="18"/>
                <w:szCs w:val="18"/>
                <w:lang w:eastAsia="it-IT"/>
              </w:rPr>
              <w:t>2</w:t>
            </w:r>
          </w:p>
        </w:tc>
        <w:tc>
          <w:tcPr>
            <w:tcW w:w="177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hideMark/>
          </w:tcPr>
          <w:p w:rsidR="00D21A15" w:rsidRPr="00ED0331" w:rsidRDefault="00D21A15" w:rsidP="00C0034E">
            <w:pPr>
              <w:suppressAutoHyphens w:val="0"/>
              <w:spacing w:line="240" w:lineRule="auto"/>
              <w:jc w:val="center"/>
              <w:rPr>
                <w:color w:val="000000"/>
                <w:kern w:val="0"/>
                <w:sz w:val="18"/>
                <w:szCs w:val="18"/>
                <w:lang w:eastAsia="it-IT"/>
              </w:rPr>
            </w:pPr>
            <w:r w:rsidRPr="00ED0331">
              <w:rPr>
                <w:color w:val="000000"/>
                <w:kern w:val="0"/>
                <w:sz w:val="18"/>
                <w:szCs w:val="18"/>
                <w:lang w:eastAsia="it-IT"/>
              </w:rPr>
              <w:t>80</w:t>
            </w:r>
          </w:p>
        </w:tc>
        <w:tc>
          <w:tcPr>
            <w:tcW w:w="122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hideMark/>
          </w:tcPr>
          <w:p w:rsidR="00D21A15" w:rsidRPr="00ED0331" w:rsidRDefault="00D21A15" w:rsidP="00C0034E">
            <w:pPr>
              <w:suppressAutoHyphens w:val="0"/>
              <w:spacing w:line="240" w:lineRule="auto"/>
              <w:jc w:val="center"/>
              <w:rPr>
                <w:color w:val="000000"/>
                <w:kern w:val="0"/>
                <w:sz w:val="18"/>
                <w:szCs w:val="18"/>
                <w:lang w:eastAsia="it-IT"/>
              </w:rPr>
            </w:pPr>
            <w:r w:rsidRPr="00ED0331">
              <w:rPr>
                <w:color w:val="000000"/>
                <w:kern w:val="0"/>
                <w:sz w:val="18"/>
                <w:szCs w:val="18"/>
                <w:lang w:eastAsia="it-IT"/>
              </w:rPr>
              <w:t>1° Semestre 2018</w:t>
            </w:r>
          </w:p>
        </w:tc>
        <w:tc>
          <w:tcPr>
            <w:tcW w:w="136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hideMark/>
          </w:tcPr>
          <w:p w:rsidR="00D21A15" w:rsidRPr="00ED0331" w:rsidRDefault="00D21A15" w:rsidP="00C0034E">
            <w:pPr>
              <w:suppressAutoHyphens w:val="0"/>
              <w:spacing w:line="240" w:lineRule="auto"/>
              <w:jc w:val="center"/>
              <w:rPr>
                <w:color w:val="000000"/>
                <w:kern w:val="0"/>
                <w:sz w:val="18"/>
                <w:szCs w:val="18"/>
                <w:lang w:eastAsia="it-IT"/>
              </w:rPr>
            </w:pPr>
            <w:r w:rsidRPr="00ED0331">
              <w:rPr>
                <w:color w:val="000000"/>
                <w:kern w:val="0"/>
                <w:sz w:val="18"/>
                <w:szCs w:val="18"/>
                <w:lang w:eastAsia="it-IT"/>
              </w:rPr>
              <w:t>35</w:t>
            </w:r>
          </w:p>
        </w:tc>
      </w:tr>
      <w:tr w:rsidR="00D21A15" w:rsidRPr="00ED0331" w:rsidTr="00D57E52">
        <w:trPr>
          <w:trHeight w:val="247"/>
        </w:trPr>
        <w:tc>
          <w:tcPr>
            <w:tcW w:w="992" w:type="dxa"/>
            <w:tcBorders>
              <w:top w:val="single" w:sz="4" w:space="0" w:color="92CDDC" w:themeColor="accent5" w:themeTint="99"/>
              <w:bottom w:val="single" w:sz="8" w:space="0" w:color="92CDDC" w:themeColor="accent5" w:themeTint="99"/>
            </w:tcBorders>
          </w:tcPr>
          <w:p w:rsidR="00D21A15" w:rsidRPr="00ED0331" w:rsidRDefault="00D21A15" w:rsidP="00C0034E">
            <w:pPr>
              <w:suppressAutoHyphens w:val="0"/>
              <w:jc w:val="left"/>
              <w:rPr>
                <w:rFonts w:ascii="Calibri" w:hAnsi="Calibri" w:cs="Times New Roman"/>
                <w:kern w:val="0"/>
                <w:sz w:val="22"/>
                <w:szCs w:val="22"/>
                <w:lang w:eastAsia="en-US"/>
              </w:rPr>
            </w:pPr>
          </w:p>
        </w:tc>
        <w:tc>
          <w:tcPr>
            <w:tcW w:w="1325" w:type="dxa"/>
            <w:tcBorders>
              <w:top w:val="single" w:sz="4" w:space="0" w:color="92CDDC" w:themeColor="accent5" w:themeTint="99"/>
              <w:bottom w:val="single" w:sz="8" w:space="0" w:color="92CDDC" w:themeColor="accent5" w:themeTint="99"/>
            </w:tcBorders>
            <w:noWrap/>
            <w:vAlign w:val="center"/>
            <w:hideMark/>
          </w:tcPr>
          <w:p w:rsidR="00D21A15" w:rsidRPr="00ED0331" w:rsidRDefault="00D21A15" w:rsidP="00C0034E">
            <w:pPr>
              <w:suppressAutoHyphens w:val="0"/>
              <w:jc w:val="left"/>
              <w:rPr>
                <w:rFonts w:ascii="Calibri" w:hAnsi="Calibri" w:cs="Times New Roman"/>
                <w:kern w:val="0"/>
                <w:sz w:val="22"/>
                <w:szCs w:val="22"/>
                <w:lang w:eastAsia="en-US"/>
              </w:rPr>
            </w:pPr>
          </w:p>
        </w:tc>
        <w:tc>
          <w:tcPr>
            <w:tcW w:w="1808" w:type="dxa"/>
            <w:tcBorders>
              <w:top w:val="single" w:sz="4" w:space="0" w:color="92CDDC" w:themeColor="accent5" w:themeTint="99"/>
              <w:bottom w:val="single" w:sz="8" w:space="0" w:color="92CDDC" w:themeColor="accent5" w:themeTint="99"/>
            </w:tcBorders>
            <w:vAlign w:val="center"/>
            <w:hideMark/>
          </w:tcPr>
          <w:p w:rsidR="00D21A15" w:rsidRPr="00ED0331" w:rsidRDefault="00D21A15" w:rsidP="00C0034E">
            <w:pPr>
              <w:suppressAutoHyphens w:val="0"/>
              <w:jc w:val="left"/>
              <w:rPr>
                <w:rFonts w:ascii="Calibri" w:hAnsi="Calibri" w:cs="Times New Roman"/>
                <w:kern w:val="0"/>
                <w:sz w:val="22"/>
                <w:szCs w:val="22"/>
                <w:lang w:eastAsia="en-US"/>
              </w:rPr>
            </w:pPr>
          </w:p>
        </w:tc>
        <w:tc>
          <w:tcPr>
            <w:tcW w:w="1364" w:type="dxa"/>
            <w:tcBorders>
              <w:top w:val="single" w:sz="4" w:space="0" w:color="92CDDC" w:themeColor="accent5" w:themeTint="99"/>
              <w:bottom w:val="single" w:sz="8" w:space="0" w:color="92CDDC" w:themeColor="accent5" w:themeTint="99"/>
            </w:tcBorders>
            <w:vAlign w:val="center"/>
            <w:hideMark/>
          </w:tcPr>
          <w:p w:rsidR="00D21A15" w:rsidRPr="00ED0331" w:rsidRDefault="00D21A15" w:rsidP="00C0034E">
            <w:pPr>
              <w:suppressAutoHyphens w:val="0"/>
              <w:jc w:val="left"/>
              <w:rPr>
                <w:rFonts w:ascii="Calibri" w:hAnsi="Calibri" w:cs="Times New Roman"/>
                <w:kern w:val="0"/>
                <w:sz w:val="22"/>
                <w:szCs w:val="22"/>
                <w:lang w:eastAsia="en-US"/>
              </w:rPr>
            </w:pPr>
          </w:p>
        </w:tc>
        <w:tc>
          <w:tcPr>
            <w:tcW w:w="1770" w:type="dxa"/>
            <w:tcBorders>
              <w:top w:val="single" w:sz="4" w:space="0" w:color="92CDDC" w:themeColor="accent5" w:themeTint="99"/>
              <w:bottom w:val="single" w:sz="8" w:space="0" w:color="92CDDC" w:themeColor="accent5" w:themeTint="99"/>
            </w:tcBorders>
            <w:vAlign w:val="center"/>
            <w:hideMark/>
          </w:tcPr>
          <w:p w:rsidR="00D21A15" w:rsidRPr="00ED0331" w:rsidRDefault="00D21A15" w:rsidP="00C0034E">
            <w:pPr>
              <w:suppressAutoHyphens w:val="0"/>
              <w:jc w:val="left"/>
              <w:rPr>
                <w:rFonts w:ascii="Calibri" w:hAnsi="Calibri" w:cs="Times New Roman"/>
                <w:kern w:val="0"/>
                <w:sz w:val="22"/>
                <w:szCs w:val="22"/>
                <w:lang w:eastAsia="en-US"/>
              </w:rPr>
            </w:pPr>
          </w:p>
        </w:tc>
        <w:tc>
          <w:tcPr>
            <w:tcW w:w="1228" w:type="dxa"/>
            <w:tcBorders>
              <w:top w:val="single" w:sz="4" w:space="0" w:color="92CDDC" w:themeColor="accent5" w:themeTint="99"/>
              <w:bottom w:val="single" w:sz="8" w:space="0" w:color="92CDDC" w:themeColor="accent5" w:themeTint="99"/>
            </w:tcBorders>
            <w:vAlign w:val="center"/>
            <w:hideMark/>
          </w:tcPr>
          <w:p w:rsidR="00D21A15" w:rsidRPr="00ED0331" w:rsidRDefault="00D21A15" w:rsidP="00C0034E">
            <w:pPr>
              <w:suppressAutoHyphens w:val="0"/>
              <w:jc w:val="left"/>
              <w:rPr>
                <w:rFonts w:ascii="Calibri" w:hAnsi="Calibri" w:cs="Times New Roman"/>
                <w:kern w:val="0"/>
                <w:sz w:val="22"/>
                <w:szCs w:val="22"/>
                <w:lang w:eastAsia="en-US"/>
              </w:rPr>
            </w:pPr>
          </w:p>
        </w:tc>
        <w:tc>
          <w:tcPr>
            <w:tcW w:w="1364" w:type="dxa"/>
            <w:tcBorders>
              <w:top w:val="single" w:sz="4" w:space="0" w:color="92CDDC" w:themeColor="accent5" w:themeTint="99"/>
              <w:bottom w:val="single" w:sz="8" w:space="0" w:color="92CDDC" w:themeColor="accent5" w:themeTint="99"/>
            </w:tcBorders>
            <w:vAlign w:val="center"/>
            <w:hideMark/>
          </w:tcPr>
          <w:p w:rsidR="00D21A15" w:rsidRPr="00ED0331" w:rsidRDefault="00D21A15" w:rsidP="00C0034E">
            <w:pPr>
              <w:suppressAutoHyphens w:val="0"/>
              <w:jc w:val="left"/>
              <w:rPr>
                <w:rFonts w:ascii="Calibri" w:hAnsi="Calibri" w:cs="Times New Roman"/>
                <w:kern w:val="0"/>
                <w:sz w:val="22"/>
                <w:szCs w:val="22"/>
                <w:lang w:eastAsia="en-US"/>
              </w:rPr>
            </w:pPr>
          </w:p>
        </w:tc>
      </w:tr>
      <w:tr w:rsidR="00D21A15" w:rsidRPr="00ED0331" w:rsidTr="00D57E52">
        <w:trPr>
          <w:trHeight w:val="492"/>
        </w:trPr>
        <w:tc>
          <w:tcPr>
            <w:tcW w:w="992"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tcPr>
          <w:p w:rsidR="00D21A15" w:rsidRPr="00ED0331" w:rsidRDefault="00D21A15" w:rsidP="00D21A15">
            <w:pPr>
              <w:suppressAutoHyphens w:val="0"/>
              <w:spacing w:line="240" w:lineRule="auto"/>
              <w:jc w:val="center"/>
              <w:rPr>
                <w:color w:val="000000"/>
                <w:kern w:val="0"/>
                <w:sz w:val="18"/>
                <w:szCs w:val="18"/>
                <w:lang w:eastAsia="it-IT"/>
              </w:rPr>
            </w:pPr>
            <w:r w:rsidRPr="00D21A15">
              <w:rPr>
                <w:color w:val="000000"/>
                <w:kern w:val="0"/>
                <w:sz w:val="32"/>
                <w:szCs w:val="32"/>
                <w:lang w:eastAsia="it-IT"/>
              </w:rPr>
              <w:t>□</w:t>
            </w:r>
          </w:p>
        </w:tc>
        <w:tc>
          <w:tcPr>
            <w:tcW w:w="1325"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D21A15" w:rsidRPr="00ED0331" w:rsidRDefault="00D21A15" w:rsidP="00C0034E">
            <w:pPr>
              <w:suppressAutoHyphens w:val="0"/>
              <w:spacing w:line="240" w:lineRule="auto"/>
              <w:jc w:val="left"/>
              <w:rPr>
                <w:color w:val="000000"/>
                <w:kern w:val="0"/>
                <w:sz w:val="18"/>
                <w:szCs w:val="18"/>
                <w:lang w:eastAsia="it-IT"/>
              </w:rPr>
            </w:pPr>
            <w:r w:rsidRPr="00ED0331">
              <w:rPr>
                <w:color w:val="000000"/>
                <w:kern w:val="0"/>
                <w:sz w:val="18"/>
                <w:szCs w:val="18"/>
                <w:lang w:eastAsia="it-IT"/>
              </w:rPr>
              <w:t>B4 - Conduzione e manutenzione mezzi</w:t>
            </w:r>
          </w:p>
        </w:tc>
        <w:tc>
          <w:tcPr>
            <w:tcW w:w="1808"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D21A15" w:rsidRPr="00ED0331" w:rsidRDefault="00D21A15" w:rsidP="00C0034E">
            <w:pPr>
              <w:suppressAutoHyphens w:val="0"/>
              <w:spacing w:line="240" w:lineRule="auto"/>
              <w:jc w:val="left"/>
              <w:rPr>
                <w:color w:val="000000"/>
                <w:kern w:val="0"/>
                <w:sz w:val="18"/>
                <w:szCs w:val="18"/>
                <w:lang w:eastAsia="it-IT"/>
              </w:rPr>
            </w:pPr>
            <w:r w:rsidRPr="00ED0331">
              <w:rPr>
                <w:color w:val="000000"/>
                <w:kern w:val="0"/>
                <w:sz w:val="18"/>
                <w:szCs w:val="18"/>
                <w:lang w:eastAsia="it-IT"/>
              </w:rPr>
              <w:t>Conduzione macchine movimento terra</w:t>
            </w:r>
          </w:p>
        </w:tc>
        <w:tc>
          <w:tcPr>
            <w:tcW w:w="1364"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D21A15" w:rsidRPr="00ED0331" w:rsidRDefault="00D21A15" w:rsidP="00C0034E">
            <w:pPr>
              <w:suppressAutoHyphens w:val="0"/>
              <w:spacing w:line="240" w:lineRule="auto"/>
              <w:jc w:val="center"/>
              <w:rPr>
                <w:color w:val="000000"/>
                <w:kern w:val="0"/>
                <w:sz w:val="18"/>
                <w:szCs w:val="18"/>
                <w:lang w:eastAsia="it-IT"/>
              </w:rPr>
            </w:pPr>
            <w:r w:rsidRPr="00ED0331">
              <w:rPr>
                <w:color w:val="000000"/>
                <w:kern w:val="0"/>
                <w:sz w:val="18"/>
                <w:szCs w:val="18"/>
                <w:lang w:eastAsia="it-IT"/>
              </w:rPr>
              <w:t>1</w:t>
            </w:r>
          </w:p>
        </w:tc>
        <w:tc>
          <w:tcPr>
            <w:tcW w:w="1770"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D21A15" w:rsidRPr="00ED0331" w:rsidRDefault="00D21A15" w:rsidP="00C0034E">
            <w:pPr>
              <w:suppressAutoHyphens w:val="0"/>
              <w:spacing w:line="240" w:lineRule="auto"/>
              <w:jc w:val="center"/>
              <w:rPr>
                <w:color w:val="000000"/>
                <w:kern w:val="0"/>
                <w:sz w:val="18"/>
                <w:szCs w:val="18"/>
                <w:lang w:eastAsia="it-IT"/>
              </w:rPr>
            </w:pPr>
            <w:r w:rsidRPr="00ED0331">
              <w:rPr>
                <w:color w:val="000000"/>
                <w:kern w:val="0"/>
                <w:sz w:val="18"/>
                <w:szCs w:val="18"/>
                <w:lang w:eastAsia="it-IT"/>
              </w:rPr>
              <w:t>20</w:t>
            </w:r>
          </w:p>
        </w:tc>
        <w:tc>
          <w:tcPr>
            <w:tcW w:w="1228"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D21A15" w:rsidRPr="00ED0331" w:rsidRDefault="00D21A15" w:rsidP="00C0034E">
            <w:pPr>
              <w:suppressAutoHyphens w:val="0"/>
              <w:spacing w:line="240" w:lineRule="auto"/>
              <w:jc w:val="center"/>
              <w:rPr>
                <w:color w:val="000000"/>
                <w:kern w:val="0"/>
                <w:sz w:val="18"/>
                <w:szCs w:val="18"/>
                <w:lang w:eastAsia="it-IT"/>
              </w:rPr>
            </w:pPr>
            <w:r w:rsidRPr="00ED0331">
              <w:rPr>
                <w:color w:val="000000"/>
                <w:kern w:val="0"/>
                <w:sz w:val="18"/>
                <w:szCs w:val="18"/>
                <w:lang w:eastAsia="it-IT"/>
              </w:rPr>
              <w:t>2° Semestre 2018</w:t>
            </w:r>
          </w:p>
        </w:tc>
        <w:tc>
          <w:tcPr>
            <w:tcW w:w="1364"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D21A15" w:rsidRPr="00ED0331" w:rsidRDefault="00D21A15" w:rsidP="00C0034E">
            <w:pPr>
              <w:suppressAutoHyphens w:val="0"/>
              <w:spacing w:line="240" w:lineRule="auto"/>
              <w:jc w:val="center"/>
              <w:rPr>
                <w:color w:val="000000"/>
                <w:kern w:val="0"/>
                <w:sz w:val="18"/>
                <w:szCs w:val="18"/>
                <w:lang w:eastAsia="it-IT"/>
              </w:rPr>
            </w:pPr>
            <w:r w:rsidRPr="00ED0331">
              <w:rPr>
                <w:color w:val="000000"/>
                <w:kern w:val="0"/>
                <w:sz w:val="18"/>
                <w:szCs w:val="18"/>
                <w:lang w:eastAsia="it-IT"/>
              </w:rPr>
              <w:t>10</w:t>
            </w:r>
          </w:p>
        </w:tc>
      </w:tr>
      <w:tr w:rsidR="00D21A15" w:rsidRPr="00ED0331" w:rsidTr="00D57E52">
        <w:trPr>
          <w:trHeight w:val="259"/>
        </w:trPr>
        <w:tc>
          <w:tcPr>
            <w:tcW w:w="992" w:type="dxa"/>
            <w:tcBorders>
              <w:top w:val="single" w:sz="8" w:space="0" w:color="92CDDC" w:themeColor="accent5" w:themeTint="99"/>
              <w:bottom w:val="single" w:sz="8" w:space="0" w:color="92CDDC" w:themeColor="accent5" w:themeTint="99"/>
            </w:tcBorders>
          </w:tcPr>
          <w:p w:rsidR="00D21A15" w:rsidRPr="00ED0331" w:rsidRDefault="00D21A15" w:rsidP="00C0034E">
            <w:pPr>
              <w:suppressAutoHyphens w:val="0"/>
              <w:jc w:val="left"/>
              <w:rPr>
                <w:rFonts w:ascii="Calibri" w:hAnsi="Calibri" w:cs="Times New Roman"/>
                <w:kern w:val="0"/>
                <w:sz w:val="22"/>
                <w:szCs w:val="22"/>
                <w:lang w:eastAsia="en-US"/>
              </w:rPr>
            </w:pPr>
          </w:p>
        </w:tc>
        <w:tc>
          <w:tcPr>
            <w:tcW w:w="1325" w:type="dxa"/>
            <w:tcBorders>
              <w:top w:val="single" w:sz="8" w:space="0" w:color="92CDDC" w:themeColor="accent5" w:themeTint="99"/>
              <w:bottom w:val="single" w:sz="8" w:space="0" w:color="92CDDC" w:themeColor="accent5" w:themeTint="99"/>
            </w:tcBorders>
            <w:noWrap/>
            <w:vAlign w:val="center"/>
            <w:hideMark/>
          </w:tcPr>
          <w:p w:rsidR="00D21A15" w:rsidRPr="00ED0331" w:rsidRDefault="00D21A15" w:rsidP="00C0034E">
            <w:pPr>
              <w:suppressAutoHyphens w:val="0"/>
              <w:jc w:val="left"/>
              <w:rPr>
                <w:rFonts w:ascii="Calibri" w:hAnsi="Calibri" w:cs="Times New Roman"/>
                <w:kern w:val="0"/>
                <w:sz w:val="22"/>
                <w:szCs w:val="22"/>
                <w:lang w:eastAsia="en-US"/>
              </w:rPr>
            </w:pPr>
          </w:p>
        </w:tc>
        <w:tc>
          <w:tcPr>
            <w:tcW w:w="1808" w:type="dxa"/>
            <w:tcBorders>
              <w:top w:val="single" w:sz="8" w:space="0" w:color="92CDDC" w:themeColor="accent5" w:themeTint="99"/>
              <w:bottom w:val="single" w:sz="8" w:space="0" w:color="92CDDC" w:themeColor="accent5" w:themeTint="99"/>
            </w:tcBorders>
            <w:vAlign w:val="center"/>
            <w:hideMark/>
          </w:tcPr>
          <w:p w:rsidR="00D21A15" w:rsidRPr="00ED0331" w:rsidRDefault="00D21A15" w:rsidP="00C0034E">
            <w:pPr>
              <w:suppressAutoHyphens w:val="0"/>
              <w:jc w:val="left"/>
              <w:rPr>
                <w:rFonts w:ascii="Calibri" w:hAnsi="Calibri" w:cs="Times New Roman"/>
                <w:kern w:val="0"/>
                <w:sz w:val="22"/>
                <w:szCs w:val="22"/>
                <w:lang w:eastAsia="en-US"/>
              </w:rPr>
            </w:pPr>
          </w:p>
        </w:tc>
        <w:tc>
          <w:tcPr>
            <w:tcW w:w="1364" w:type="dxa"/>
            <w:tcBorders>
              <w:top w:val="single" w:sz="8" w:space="0" w:color="92CDDC" w:themeColor="accent5" w:themeTint="99"/>
              <w:bottom w:val="single" w:sz="8" w:space="0" w:color="92CDDC" w:themeColor="accent5" w:themeTint="99"/>
            </w:tcBorders>
            <w:vAlign w:val="center"/>
            <w:hideMark/>
          </w:tcPr>
          <w:p w:rsidR="00D21A15" w:rsidRPr="00ED0331" w:rsidRDefault="00D21A15" w:rsidP="00C0034E">
            <w:pPr>
              <w:suppressAutoHyphens w:val="0"/>
              <w:jc w:val="left"/>
              <w:rPr>
                <w:rFonts w:ascii="Calibri" w:hAnsi="Calibri" w:cs="Times New Roman"/>
                <w:kern w:val="0"/>
                <w:sz w:val="22"/>
                <w:szCs w:val="22"/>
                <w:lang w:eastAsia="en-US"/>
              </w:rPr>
            </w:pPr>
          </w:p>
        </w:tc>
        <w:tc>
          <w:tcPr>
            <w:tcW w:w="1770" w:type="dxa"/>
            <w:tcBorders>
              <w:top w:val="single" w:sz="8" w:space="0" w:color="92CDDC" w:themeColor="accent5" w:themeTint="99"/>
              <w:bottom w:val="single" w:sz="8" w:space="0" w:color="92CDDC" w:themeColor="accent5" w:themeTint="99"/>
            </w:tcBorders>
            <w:vAlign w:val="center"/>
            <w:hideMark/>
          </w:tcPr>
          <w:p w:rsidR="00D21A15" w:rsidRPr="00ED0331" w:rsidRDefault="00D21A15" w:rsidP="00C0034E">
            <w:pPr>
              <w:suppressAutoHyphens w:val="0"/>
              <w:jc w:val="left"/>
              <w:rPr>
                <w:rFonts w:ascii="Calibri" w:hAnsi="Calibri" w:cs="Times New Roman"/>
                <w:kern w:val="0"/>
                <w:sz w:val="22"/>
                <w:szCs w:val="22"/>
                <w:lang w:eastAsia="en-US"/>
              </w:rPr>
            </w:pPr>
          </w:p>
        </w:tc>
        <w:tc>
          <w:tcPr>
            <w:tcW w:w="1228" w:type="dxa"/>
            <w:tcBorders>
              <w:top w:val="single" w:sz="8" w:space="0" w:color="92CDDC" w:themeColor="accent5" w:themeTint="99"/>
              <w:bottom w:val="single" w:sz="8" w:space="0" w:color="92CDDC" w:themeColor="accent5" w:themeTint="99"/>
            </w:tcBorders>
            <w:vAlign w:val="center"/>
            <w:hideMark/>
          </w:tcPr>
          <w:p w:rsidR="00D21A15" w:rsidRPr="00ED0331" w:rsidRDefault="00D21A15" w:rsidP="00C0034E">
            <w:pPr>
              <w:suppressAutoHyphens w:val="0"/>
              <w:jc w:val="left"/>
              <w:rPr>
                <w:rFonts w:ascii="Calibri" w:hAnsi="Calibri" w:cs="Times New Roman"/>
                <w:kern w:val="0"/>
                <w:sz w:val="22"/>
                <w:szCs w:val="22"/>
                <w:lang w:eastAsia="en-US"/>
              </w:rPr>
            </w:pPr>
          </w:p>
        </w:tc>
        <w:tc>
          <w:tcPr>
            <w:tcW w:w="1364" w:type="dxa"/>
            <w:tcBorders>
              <w:top w:val="single" w:sz="8" w:space="0" w:color="92CDDC" w:themeColor="accent5" w:themeTint="99"/>
              <w:bottom w:val="single" w:sz="8" w:space="0" w:color="92CDDC" w:themeColor="accent5" w:themeTint="99"/>
            </w:tcBorders>
            <w:vAlign w:val="center"/>
            <w:hideMark/>
          </w:tcPr>
          <w:p w:rsidR="00D21A15" w:rsidRPr="00ED0331" w:rsidRDefault="00D21A15" w:rsidP="00C0034E">
            <w:pPr>
              <w:suppressAutoHyphens w:val="0"/>
              <w:jc w:val="left"/>
              <w:rPr>
                <w:rFonts w:ascii="Calibri" w:hAnsi="Calibri" w:cs="Times New Roman"/>
                <w:kern w:val="0"/>
                <w:sz w:val="22"/>
                <w:szCs w:val="22"/>
                <w:lang w:eastAsia="en-US"/>
              </w:rPr>
            </w:pPr>
          </w:p>
        </w:tc>
      </w:tr>
      <w:tr w:rsidR="00D21A15" w:rsidRPr="00ED0331" w:rsidTr="00D57E52">
        <w:trPr>
          <w:trHeight w:val="351"/>
        </w:trPr>
        <w:tc>
          <w:tcPr>
            <w:tcW w:w="992"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tcPr>
          <w:p w:rsidR="00D21A15" w:rsidRPr="00ED0331" w:rsidRDefault="00D21A15" w:rsidP="00D21A15">
            <w:pPr>
              <w:suppressAutoHyphens w:val="0"/>
              <w:spacing w:line="240" w:lineRule="auto"/>
              <w:jc w:val="center"/>
              <w:rPr>
                <w:color w:val="000000"/>
                <w:kern w:val="0"/>
                <w:sz w:val="18"/>
                <w:szCs w:val="18"/>
                <w:lang w:eastAsia="it-IT"/>
              </w:rPr>
            </w:pPr>
            <w:r w:rsidRPr="00D21A15">
              <w:rPr>
                <w:color w:val="000000"/>
                <w:kern w:val="0"/>
                <w:sz w:val="32"/>
                <w:szCs w:val="32"/>
                <w:lang w:eastAsia="it-IT"/>
              </w:rPr>
              <w:t>□</w:t>
            </w:r>
          </w:p>
        </w:tc>
        <w:tc>
          <w:tcPr>
            <w:tcW w:w="1325"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D21A15" w:rsidRPr="00ED0331" w:rsidRDefault="00D21A15" w:rsidP="00C0034E">
            <w:pPr>
              <w:suppressAutoHyphens w:val="0"/>
              <w:spacing w:line="240" w:lineRule="auto"/>
              <w:jc w:val="left"/>
              <w:rPr>
                <w:color w:val="000000"/>
                <w:kern w:val="0"/>
                <w:sz w:val="18"/>
                <w:szCs w:val="18"/>
                <w:lang w:eastAsia="it-IT"/>
              </w:rPr>
            </w:pPr>
            <w:r w:rsidRPr="00ED0331">
              <w:rPr>
                <w:color w:val="000000"/>
                <w:kern w:val="0"/>
                <w:sz w:val="18"/>
                <w:szCs w:val="18"/>
                <w:lang w:eastAsia="it-IT"/>
              </w:rPr>
              <w:t>B3 - Edile</w:t>
            </w:r>
          </w:p>
        </w:tc>
        <w:tc>
          <w:tcPr>
            <w:tcW w:w="1808"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D21A15" w:rsidRPr="00ED0331" w:rsidRDefault="00D21A15" w:rsidP="00C0034E">
            <w:pPr>
              <w:suppressAutoHyphens w:val="0"/>
              <w:spacing w:line="240" w:lineRule="auto"/>
              <w:jc w:val="left"/>
              <w:rPr>
                <w:color w:val="000000"/>
                <w:kern w:val="0"/>
                <w:sz w:val="18"/>
                <w:szCs w:val="18"/>
                <w:lang w:eastAsia="it-IT"/>
              </w:rPr>
            </w:pPr>
            <w:r w:rsidRPr="00ED0331">
              <w:rPr>
                <w:color w:val="000000"/>
                <w:kern w:val="0"/>
                <w:sz w:val="18"/>
                <w:szCs w:val="18"/>
                <w:lang w:eastAsia="it-IT"/>
              </w:rPr>
              <w:t>PIMUS</w:t>
            </w:r>
          </w:p>
        </w:tc>
        <w:tc>
          <w:tcPr>
            <w:tcW w:w="1364"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D21A15" w:rsidRPr="00ED0331" w:rsidRDefault="00D21A15" w:rsidP="00C0034E">
            <w:pPr>
              <w:suppressAutoHyphens w:val="0"/>
              <w:spacing w:line="240" w:lineRule="auto"/>
              <w:jc w:val="center"/>
              <w:rPr>
                <w:color w:val="000000"/>
                <w:kern w:val="0"/>
                <w:sz w:val="18"/>
                <w:szCs w:val="18"/>
                <w:lang w:eastAsia="it-IT"/>
              </w:rPr>
            </w:pPr>
            <w:r w:rsidRPr="00ED0331">
              <w:rPr>
                <w:color w:val="000000"/>
                <w:kern w:val="0"/>
                <w:sz w:val="18"/>
                <w:szCs w:val="18"/>
                <w:lang w:eastAsia="it-IT"/>
              </w:rPr>
              <w:t>2</w:t>
            </w:r>
          </w:p>
        </w:tc>
        <w:tc>
          <w:tcPr>
            <w:tcW w:w="1770"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D21A15" w:rsidRPr="00ED0331" w:rsidRDefault="00D21A15" w:rsidP="00C0034E">
            <w:pPr>
              <w:suppressAutoHyphens w:val="0"/>
              <w:spacing w:line="240" w:lineRule="auto"/>
              <w:jc w:val="center"/>
              <w:rPr>
                <w:color w:val="000000"/>
                <w:kern w:val="0"/>
                <w:sz w:val="18"/>
                <w:szCs w:val="18"/>
                <w:lang w:eastAsia="it-IT"/>
              </w:rPr>
            </w:pPr>
            <w:r w:rsidRPr="00ED0331">
              <w:rPr>
                <w:color w:val="000000"/>
                <w:kern w:val="0"/>
                <w:sz w:val="18"/>
                <w:szCs w:val="18"/>
                <w:lang w:eastAsia="it-IT"/>
              </w:rPr>
              <w:t>32</w:t>
            </w:r>
          </w:p>
        </w:tc>
        <w:tc>
          <w:tcPr>
            <w:tcW w:w="1228"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D21A15" w:rsidRPr="00ED0331" w:rsidRDefault="00D21A15" w:rsidP="00C0034E">
            <w:pPr>
              <w:suppressAutoHyphens w:val="0"/>
              <w:spacing w:line="240" w:lineRule="auto"/>
              <w:jc w:val="center"/>
              <w:rPr>
                <w:color w:val="000000"/>
                <w:kern w:val="0"/>
                <w:sz w:val="18"/>
                <w:szCs w:val="18"/>
                <w:lang w:eastAsia="it-IT"/>
              </w:rPr>
            </w:pPr>
            <w:r w:rsidRPr="00ED0331">
              <w:rPr>
                <w:color w:val="000000"/>
                <w:kern w:val="0"/>
                <w:sz w:val="18"/>
                <w:szCs w:val="18"/>
                <w:lang w:eastAsia="it-IT"/>
              </w:rPr>
              <w:t>1° e 2° Semestre 2018</w:t>
            </w:r>
          </w:p>
        </w:tc>
        <w:tc>
          <w:tcPr>
            <w:tcW w:w="1364"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D21A15" w:rsidRPr="00ED0331" w:rsidRDefault="00D21A15" w:rsidP="00C0034E">
            <w:pPr>
              <w:suppressAutoHyphens w:val="0"/>
              <w:spacing w:line="240" w:lineRule="auto"/>
              <w:jc w:val="center"/>
              <w:rPr>
                <w:color w:val="000000"/>
                <w:kern w:val="0"/>
                <w:sz w:val="18"/>
                <w:szCs w:val="18"/>
                <w:lang w:eastAsia="it-IT"/>
              </w:rPr>
            </w:pPr>
            <w:r w:rsidRPr="00ED0331">
              <w:rPr>
                <w:color w:val="000000"/>
                <w:kern w:val="0"/>
                <w:sz w:val="18"/>
                <w:szCs w:val="18"/>
                <w:lang w:eastAsia="it-IT"/>
              </w:rPr>
              <w:t>23</w:t>
            </w:r>
          </w:p>
        </w:tc>
      </w:tr>
      <w:tr w:rsidR="00D21A15" w:rsidRPr="00ED0331" w:rsidTr="00D57E52">
        <w:trPr>
          <w:trHeight w:val="269"/>
        </w:trPr>
        <w:tc>
          <w:tcPr>
            <w:tcW w:w="992" w:type="dxa"/>
            <w:tcBorders>
              <w:top w:val="single" w:sz="8" w:space="0" w:color="92CDDC" w:themeColor="accent5" w:themeTint="99"/>
              <w:bottom w:val="single" w:sz="8" w:space="0" w:color="92CDDC" w:themeColor="accent5" w:themeTint="99"/>
            </w:tcBorders>
          </w:tcPr>
          <w:p w:rsidR="00D21A15" w:rsidRPr="00ED0331" w:rsidRDefault="00D21A15" w:rsidP="00C0034E">
            <w:pPr>
              <w:suppressAutoHyphens w:val="0"/>
              <w:jc w:val="left"/>
              <w:rPr>
                <w:rFonts w:ascii="Calibri" w:hAnsi="Calibri" w:cs="Times New Roman"/>
                <w:kern w:val="0"/>
                <w:sz w:val="22"/>
                <w:szCs w:val="22"/>
                <w:lang w:eastAsia="en-US"/>
              </w:rPr>
            </w:pPr>
          </w:p>
        </w:tc>
        <w:tc>
          <w:tcPr>
            <w:tcW w:w="1325" w:type="dxa"/>
            <w:tcBorders>
              <w:top w:val="single" w:sz="8" w:space="0" w:color="92CDDC" w:themeColor="accent5" w:themeTint="99"/>
              <w:bottom w:val="single" w:sz="8" w:space="0" w:color="92CDDC" w:themeColor="accent5" w:themeTint="99"/>
            </w:tcBorders>
            <w:noWrap/>
            <w:vAlign w:val="center"/>
            <w:hideMark/>
          </w:tcPr>
          <w:p w:rsidR="00D21A15" w:rsidRPr="00ED0331" w:rsidRDefault="00D21A15" w:rsidP="00C0034E">
            <w:pPr>
              <w:suppressAutoHyphens w:val="0"/>
              <w:jc w:val="left"/>
              <w:rPr>
                <w:rFonts w:ascii="Calibri" w:hAnsi="Calibri" w:cs="Times New Roman"/>
                <w:kern w:val="0"/>
                <w:sz w:val="22"/>
                <w:szCs w:val="22"/>
                <w:lang w:eastAsia="en-US"/>
              </w:rPr>
            </w:pPr>
          </w:p>
        </w:tc>
        <w:tc>
          <w:tcPr>
            <w:tcW w:w="1808" w:type="dxa"/>
            <w:tcBorders>
              <w:top w:val="single" w:sz="8" w:space="0" w:color="92CDDC" w:themeColor="accent5" w:themeTint="99"/>
              <w:bottom w:val="single" w:sz="8" w:space="0" w:color="92CDDC" w:themeColor="accent5" w:themeTint="99"/>
            </w:tcBorders>
            <w:vAlign w:val="center"/>
            <w:hideMark/>
          </w:tcPr>
          <w:p w:rsidR="00D21A15" w:rsidRPr="00ED0331" w:rsidRDefault="00D21A15" w:rsidP="00C0034E">
            <w:pPr>
              <w:suppressAutoHyphens w:val="0"/>
              <w:jc w:val="left"/>
              <w:rPr>
                <w:rFonts w:ascii="Calibri" w:hAnsi="Calibri" w:cs="Times New Roman"/>
                <w:kern w:val="0"/>
                <w:sz w:val="22"/>
                <w:szCs w:val="22"/>
                <w:lang w:eastAsia="en-US"/>
              </w:rPr>
            </w:pPr>
          </w:p>
        </w:tc>
        <w:tc>
          <w:tcPr>
            <w:tcW w:w="1364" w:type="dxa"/>
            <w:tcBorders>
              <w:top w:val="single" w:sz="8" w:space="0" w:color="92CDDC" w:themeColor="accent5" w:themeTint="99"/>
              <w:bottom w:val="single" w:sz="8" w:space="0" w:color="92CDDC" w:themeColor="accent5" w:themeTint="99"/>
            </w:tcBorders>
            <w:vAlign w:val="center"/>
            <w:hideMark/>
          </w:tcPr>
          <w:p w:rsidR="00D21A15" w:rsidRPr="00ED0331" w:rsidRDefault="00D21A15" w:rsidP="00C0034E">
            <w:pPr>
              <w:suppressAutoHyphens w:val="0"/>
              <w:jc w:val="left"/>
              <w:rPr>
                <w:rFonts w:ascii="Calibri" w:hAnsi="Calibri" w:cs="Times New Roman"/>
                <w:kern w:val="0"/>
                <w:sz w:val="22"/>
                <w:szCs w:val="22"/>
                <w:lang w:eastAsia="en-US"/>
              </w:rPr>
            </w:pPr>
          </w:p>
        </w:tc>
        <w:tc>
          <w:tcPr>
            <w:tcW w:w="1770" w:type="dxa"/>
            <w:tcBorders>
              <w:top w:val="single" w:sz="8" w:space="0" w:color="92CDDC" w:themeColor="accent5" w:themeTint="99"/>
              <w:bottom w:val="single" w:sz="8" w:space="0" w:color="92CDDC" w:themeColor="accent5" w:themeTint="99"/>
            </w:tcBorders>
            <w:vAlign w:val="center"/>
            <w:hideMark/>
          </w:tcPr>
          <w:p w:rsidR="00D21A15" w:rsidRPr="00ED0331" w:rsidRDefault="00D21A15" w:rsidP="00C0034E">
            <w:pPr>
              <w:suppressAutoHyphens w:val="0"/>
              <w:jc w:val="left"/>
              <w:rPr>
                <w:rFonts w:ascii="Calibri" w:hAnsi="Calibri" w:cs="Times New Roman"/>
                <w:kern w:val="0"/>
                <w:sz w:val="22"/>
                <w:szCs w:val="22"/>
                <w:lang w:eastAsia="en-US"/>
              </w:rPr>
            </w:pPr>
          </w:p>
        </w:tc>
        <w:tc>
          <w:tcPr>
            <w:tcW w:w="1228" w:type="dxa"/>
            <w:tcBorders>
              <w:top w:val="single" w:sz="8" w:space="0" w:color="92CDDC" w:themeColor="accent5" w:themeTint="99"/>
              <w:bottom w:val="single" w:sz="8" w:space="0" w:color="92CDDC" w:themeColor="accent5" w:themeTint="99"/>
            </w:tcBorders>
            <w:vAlign w:val="center"/>
            <w:hideMark/>
          </w:tcPr>
          <w:p w:rsidR="00D21A15" w:rsidRPr="00ED0331" w:rsidRDefault="00D21A15" w:rsidP="00C0034E">
            <w:pPr>
              <w:suppressAutoHyphens w:val="0"/>
              <w:jc w:val="left"/>
              <w:rPr>
                <w:rFonts w:ascii="Calibri" w:hAnsi="Calibri" w:cs="Times New Roman"/>
                <w:kern w:val="0"/>
                <w:sz w:val="22"/>
                <w:szCs w:val="22"/>
                <w:lang w:eastAsia="en-US"/>
              </w:rPr>
            </w:pPr>
          </w:p>
        </w:tc>
        <w:tc>
          <w:tcPr>
            <w:tcW w:w="1364" w:type="dxa"/>
            <w:tcBorders>
              <w:top w:val="single" w:sz="8" w:space="0" w:color="92CDDC" w:themeColor="accent5" w:themeTint="99"/>
              <w:bottom w:val="single" w:sz="8" w:space="0" w:color="92CDDC" w:themeColor="accent5" w:themeTint="99"/>
            </w:tcBorders>
            <w:vAlign w:val="center"/>
            <w:hideMark/>
          </w:tcPr>
          <w:p w:rsidR="00D21A15" w:rsidRPr="00ED0331" w:rsidRDefault="00D21A15" w:rsidP="00C0034E">
            <w:pPr>
              <w:suppressAutoHyphens w:val="0"/>
              <w:jc w:val="left"/>
              <w:rPr>
                <w:rFonts w:ascii="Calibri" w:hAnsi="Calibri" w:cs="Times New Roman"/>
                <w:kern w:val="0"/>
                <w:sz w:val="22"/>
                <w:szCs w:val="22"/>
                <w:lang w:eastAsia="en-US"/>
              </w:rPr>
            </w:pPr>
          </w:p>
        </w:tc>
      </w:tr>
      <w:tr w:rsidR="00D21A15" w:rsidRPr="00ED0331" w:rsidTr="00D57E52">
        <w:trPr>
          <w:trHeight w:val="488"/>
        </w:trPr>
        <w:tc>
          <w:tcPr>
            <w:tcW w:w="992"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tcPr>
          <w:p w:rsidR="00D21A15" w:rsidRPr="00ED0331" w:rsidRDefault="00D21A15" w:rsidP="00D21A15">
            <w:pPr>
              <w:suppressAutoHyphens w:val="0"/>
              <w:spacing w:line="240" w:lineRule="auto"/>
              <w:jc w:val="center"/>
              <w:rPr>
                <w:color w:val="000000"/>
                <w:kern w:val="0"/>
                <w:sz w:val="18"/>
                <w:szCs w:val="18"/>
                <w:lang w:eastAsia="it-IT"/>
              </w:rPr>
            </w:pPr>
            <w:r w:rsidRPr="00D21A15">
              <w:rPr>
                <w:color w:val="000000"/>
                <w:kern w:val="0"/>
                <w:sz w:val="32"/>
                <w:szCs w:val="32"/>
                <w:lang w:eastAsia="it-IT"/>
              </w:rPr>
              <w:t>□</w:t>
            </w:r>
          </w:p>
        </w:tc>
        <w:tc>
          <w:tcPr>
            <w:tcW w:w="1325" w:type="dxa"/>
            <w:vMerge w:val="restart"/>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D21A15" w:rsidRPr="00ED0331" w:rsidRDefault="00D21A15" w:rsidP="00C0034E">
            <w:pPr>
              <w:suppressAutoHyphens w:val="0"/>
              <w:spacing w:line="240" w:lineRule="auto"/>
              <w:jc w:val="left"/>
              <w:rPr>
                <w:color w:val="000000"/>
                <w:kern w:val="0"/>
                <w:sz w:val="18"/>
                <w:szCs w:val="18"/>
                <w:lang w:eastAsia="it-IT"/>
              </w:rPr>
            </w:pPr>
            <w:r w:rsidRPr="00ED0331">
              <w:rPr>
                <w:color w:val="000000"/>
                <w:kern w:val="0"/>
                <w:sz w:val="18"/>
                <w:szCs w:val="18"/>
                <w:lang w:eastAsia="it-IT"/>
              </w:rPr>
              <w:t xml:space="preserve">B7 - Galleria/Esplosivi </w:t>
            </w:r>
          </w:p>
        </w:tc>
        <w:tc>
          <w:tcPr>
            <w:tcW w:w="1808"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D21A15" w:rsidRPr="00ED0331" w:rsidRDefault="00D21A15" w:rsidP="00C0034E">
            <w:pPr>
              <w:suppressAutoHyphens w:val="0"/>
              <w:spacing w:line="240" w:lineRule="auto"/>
              <w:jc w:val="left"/>
              <w:rPr>
                <w:color w:val="000000"/>
                <w:kern w:val="0"/>
                <w:sz w:val="18"/>
                <w:szCs w:val="18"/>
                <w:lang w:eastAsia="it-IT"/>
              </w:rPr>
            </w:pPr>
            <w:r w:rsidRPr="00ED0331">
              <w:rPr>
                <w:color w:val="000000"/>
                <w:kern w:val="0"/>
                <w:sz w:val="18"/>
                <w:szCs w:val="18"/>
                <w:lang w:eastAsia="it-IT"/>
              </w:rPr>
              <w:t>ADA 10025 - Verifica  preliminare della sicurezza e predisposizione dei siti per l'uso dell'esplosivo in cava</w:t>
            </w:r>
          </w:p>
        </w:tc>
        <w:tc>
          <w:tcPr>
            <w:tcW w:w="1364"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D21A15" w:rsidRPr="00ED0331" w:rsidRDefault="00D21A15" w:rsidP="00C0034E">
            <w:pPr>
              <w:suppressAutoHyphens w:val="0"/>
              <w:spacing w:line="240" w:lineRule="auto"/>
              <w:jc w:val="center"/>
              <w:rPr>
                <w:color w:val="000000"/>
                <w:kern w:val="0"/>
                <w:sz w:val="18"/>
                <w:szCs w:val="18"/>
                <w:lang w:eastAsia="it-IT"/>
              </w:rPr>
            </w:pPr>
            <w:r w:rsidRPr="00ED0331">
              <w:rPr>
                <w:color w:val="000000"/>
                <w:kern w:val="0"/>
                <w:sz w:val="18"/>
                <w:szCs w:val="18"/>
                <w:lang w:eastAsia="it-IT"/>
              </w:rPr>
              <w:t>1</w:t>
            </w:r>
          </w:p>
        </w:tc>
        <w:tc>
          <w:tcPr>
            <w:tcW w:w="1770"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D21A15" w:rsidRPr="00ED0331" w:rsidRDefault="00D21A15" w:rsidP="00C0034E">
            <w:pPr>
              <w:suppressAutoHyphens w:val="0"/>
              <w:spacing w:line="240" w:lineRule="auto"/>
              <w:jc w:val="center"/>
              <w:rPr>
                <w:color w:val="000000"/>
                <w:kern w:val="0"/>
                <w:sz w:val="18"/>
                <w:szCs w:val="18"/>
                <w:lang w:eastAsia="it-IT"/>
              </w:rPr>
            </w:pPr>
            <w:r w:rsidRPr="00ED0331">
              <w:rPr>
                <w:color w:val="000000"/>
                <w:kern w:val="0"/>
                <w:sz w:val="18"/>
                <w:szCs w:val="18"/>
                <w:lang w:eastAsia="it-IT"/>
              </w:rPr>
              <w:t>60</w:t>
            </w:r>
          </w:p>
        </w:tc>
        <w:tc>
          <w:tcPr>
            <w:tcW w:w="1228"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D21A15" w:rsidRPr="00ED0331" w:rsidRDefault="00D21A15" w:rsidP="00C0034E">
            <w:pPr>
              <w:suppressAutoHyphens w:val="0"/>
              <w:spacing w:line="240" w:lineRule="auto"/>
              <w:jc w:val="center"/>
              <w:rPr>
                <w:color w:val="000000"/>
                <w:kern w:val="0"/>
                <w:sz w:val="18"/>
                <w:szCs w:val="18"/>
                <w:lang w:eastAsia="it-IT"/>
              </w:rPr>
            </w:pPr>
            <w:r w:rsidRPr="00ED0331">
              <w:rPr>
                <w:color w:val="000000"/>
                <w:kern w:val="0"/>
                <w:sz w:val="18"/>
                <w:szCs w:val="18"/>
                <w:lang w:eastAsia="it-IT"/>
              </w:rPr>
              <w:t>1° Semestre 2018</w:t>
            </w:r>
          </w:p>
        </w:tc>
        <w:tc>
          <w:tcPr>
            <w:tcW w:w="1364" w:type="dxa"/>
            <w:vMerge w:val="restart"/>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D21A15" w:rsidRPr="00ED0331" w:rsidRDefault="00D21A15" w:rsidP="00C0034E">
            <w:pPr>
              <w:suppressAutoHyphens w:val="0"/>
              <w:spacing w:line="240" w:lineRule="auto"/>
              <w:jc w:val="center"/>
              <w:rPr>
                <w:color w:val="000000"/>
                <w:kern w:val="0"/>
                <w:sz w:val="18"/>
                <w:szCs w:val="18"/>
                <w:lang w:eastAsia="it-IT"/>
              </w:rPr>
            </w:pPr>
            <w:r w:rsidRPr="00ED0331">
              <w:rPr>
                <w:color w:val="000000"/>
                <w:kern w:val="0"/>
                <w:sz w:val="18"/>
                <w:szCs w:val="18"/>
                <w:lang w:eastAsia="it-IT"/>
              </w:rPr>
              <w:t>15</w:t>
            </w:r>
          </w:p>
        </w:tc>
      </w:tr>
      <w:tr w:rsidR="00D21A15" w:rsidRPr="00ED0331" w:rsidTr="00D57E52">
        <w:trPr>
          <w:trHeight w:val="542"/>
        </w:trPr>
        <w:tc>
          <w:tcPr>
            <w:tcW w:w="992"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tcPr>
          <w:p w:rsidR="00D21A15" w:rsidRPr="00ED0331" w:rsidRDefault="00D21A15" w:rsidP="00D21A15">
            <w:pPr>
              <w:suppressAutoHyphens w:val="0"/>
              <w:spacing w:line="240" w:lineRule="auto"/>
              <w:jc w:val="center"/>
              <w:rPr>
                <w:color w:val="000000"/>
                <w:kern w:val="0"/>
                <w:sz w:val="18"/>
                <w:szCs w:val="18"/>
                <w:lang w:eastAsia="it-IT"/>
              </w:rPr>
            </w:pPr>
            <w:r w:rsidRPr="00D21A15">
              <w:rPr>
                <w:color w:val="000000"/>
                <w:kern w:val="0"/>
                <w:sz w:val="32"/>
                <w:szCs w:val="32"/>
                <w:lang w:eastAsia="it-IT"/>
              </w:rPr>
              <w:t>□</w:t>
            </w:r>
          </w:p>
        </w:tc>
        <w:tc>
          <w:tcPr>
            <w:tcW w:w="1325" w:type="dxa"/>
            <w:vMerge/>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D21A15" w:rsidRPr="00ED0331" w:rsidRDefault="00D21A15" w:rsidP="00C0034E">
            <w:pPr>
              <w:suppressAutoHyphens w:val="0"/>
              <w:spacing w:line="240" w:lineRule="auto"/>
              <w:jc w:val="left"/>
              <w:rPr>
                <w:color w:val="000000"/>
                <w:kern w:val="0"/>
                <w:sz w:val="18"/>
                <w:szCs w:val="18"/>
                <w:lang w:eastAsia="it-IT"/>
              </w:rPr>
            </w:pPr>
          </w:p>
        </w:tc>
        <w:tc>
          <w:tcPr>
            <w:tcW w:w="1808"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D21A15" w:rsidRPr="00ED0331" w:rsidRDefault="00D21A15" w:rsidP="00C0034E">
            <w:pPr>
              <w:suppressAutoHyphens w:val="0"/>
              <w:spacing w:line="240" w:lineRule="auto"/>
              <w:jc w:val="left"/>
              <w:rPr>
                <w:color w:val="000000"/>
                <w:kern w:val="0"/>
                <w:sz w:val="18"/>
                <w:szCs w:val="18"/>
                <w:lang w:eastAsia="it-IT"/>
              </w:rPr>
            </w:pPr>
            <w:r w:rsidRPr="00ED0331">
              <w:rPr>
                <w:color w:val="000000"/>
                <w:kern w:val="0"/>
                <w:sz w:val="18"/>
                <w:szCs w:val="18"/>
                <w:lang w:eastAsia="it-IT"/>
              </w:rPr>
              <w:t xml:space="preserve">ADA 10026 - Brillamento delle mine per l'apprendimento primario e secondario </w:t>
            </w:r>
          </w:p>
        </w:tc>
        <w:tc>
          <w:tcPr>
            <w:tcW w:w="1364"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D21A15" w:rsidRPr="00ED0331" w:rsidRDefault="00D21A15" w:rsidP="00C0034E">
            <w:pPr>
              <w:suppressAutoHyphens w:val="0"/>
              <w:spacing w:line="240" w:lineRule="auto"/>
              <w:jc w:val="center"/>
              <w:rPr>
                <w:color w:val="000000"/>
                <w:kern w:val="0"/>
                <w:sz w:val="18"/>
                <w:szCs w:val="18"/>
                <w:lang w:eastAsia="it-IT"/>
              </w:rPr>
            </w:pPr>
            <w:r w:rsidRPr="00ED0331">
              <w:rPr>
                <w:color w:val="000000"/>
                <w:kern w:val="0"/>
                <w:sz w:val="18"/>
                <w:szCs w:val="18"/>
                <w:lang w:eastAsia="it-IT"/>
              </w:rPr>
              <w:t>1</w:t>
            </w:r>
          </w:p>
        </w:tc>
        <w:tc>
          <w:tcPr>
            <w:tcW w:w="1770"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D21A15" w:rsidRPr="00ED0331" w:rsidRDefault="00D21A15" w:rsidP="00C0034E">
            <w:pPr>
              <w:suppressAutoHyphens w:val="0"/>
              <w:spacing w:line="240" w:lineRule="auto"/>
              <w:jc w:val="center"/>
              <w:rPr>
                <w:color w:val="000000"/>
                <w:kern w:val="0"/>
                <w:sz w:val="18"/>
                <w:szCs w:val="18"/>
                <w:lang w:eastAsia="it-IT"/>
              </w:rPr>
            </w:pPr>
            <w:r w:rsidRPr="00ED0331">
              <w:rPr>
                <w:color w:val="000000"/>
                <w:kern w:val="0"/>
                <w:sz w:val="18"/>
                <w:szCs w:val="18"/>
                <w:lang w:eastAsia="it-IT"/>
              </w:rPr>
              <w:t>60</w:t>
            </w:r>
          </w:p>
        </w:tc>
        <w:tc>
          <w:tcPr>
            <w:tcW w:w="1228"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D21A15" w:rsidRPr="00ED0331" w:rsidRDefault="00D21A15" w:rsidP="00C0034E">
            <w:pPr>
              <w:suppressAutoHyphens w:val="0"/>
              <w:spacing w:line="240" w:lineRule="auto"/>
              <w:jc w:val="center"/>
              <w:rPr>
                <w:color w:val="000000"/>
                <w:kern w:val="0"/>
                <w:sz w:val="18"/>
                <w:szCs w:val="18"/>
                <w:lang w:eastAsia="it-IT"/>
              </w:rPr>
            </w:pPr>
            <w:r w:rsidRPr="00ED0331">
              <w:rPr>
                <w:color w:val="000000"/>
                <w:kern w:val="0"/>
                <w:sz w:val="18"/>
                <w:szCs w:val="18"/>
                <w:lang w:eastAsia="it-IT"/>
              </w:rPr>
              <w:t>2° Semestre 2018</w:t>
            </w:r>
          </w:p>
        </w:tc>
        <w:tc>
          <w:tcPr>
            <w:tcW w:w="1364" w:type="dxa"/>
            <w:vMerge/>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D21A15" w:rsidRPr="00ED0331" w:rsidRDefault="00D21A15" w:rsidP="00C0034E">
            <w:pPr>
              <w:suppressAutoHyphens w:val="0"/>
              <w:spacing w:line="240" w:lineRule="auto"/>
              <w:jc w:val="left"/>
              <w:rPr>
                <w:color w:val="000000"/>
                <w:kern w:val="0"/>
                <w:sz w:val="18"/>
                <w:szCs w:val="18"/>
                <w:lang w:eastAsia="it-IT"/>
              </w:rPr>
            </w:pPr>
          </w:p>
        </w:tc>
      </w:tr>
      <w:tr w:rsidR="00D21A15" w:rsidRPr="00ED0331" w:rsidTr="00D57E52">
        <w:trPr>
          <w:trHeight w:val="274"/>
        </w:trPr>
        <w:tc>
          <w:tcPr>
            <w:tcW w:w="992" w:type="dxa"/>
            <w:tcBorders>
              <w:top w:val="single" w:sz="8" w:space="0" w:color="92CDDC" w:themeColor="accent5" w:themeTint="99"/>
              <w:bottom w:val="single" w:sz="8" w:space="0" w:color="92CDDC" w:themeColor="accent5" w:themeTint="99"/>
            </w:tcBorders>
          </w:tcPr>
          <w:p w:rsidR="00D21A15" w:rsidRPr="00ED0331" w:rsidRDefault="00D21A15" w:rsidP="00C0034E">
            <w:pPr>
              <w:suppressAutoHyphens w:val="0"/>
              <w:jc w:val="left"/>
              <w:rPr>
                <w:rFonts w:ascii="Calibri" w:hAnsi="Calibri" w:cs="Times New Roman"/>
                <w:kern w:val="0"/>
                <w:sz w:val="22"/>
                <w:szCs w:val="22"/>
                <w:lang w:eastAsia="en-US"/>
              </w:rPr>
            </w:pPr>
          </w:p>
        </w:tc>
        <w:tc>
          <w:tcPr>
            <w:tcW w:w="1325" w:type="dxa"/>
            <w:tcBorders>
              <w:top w:val="single" w:sz="8" w:space="0" w:color="92CDDC" w:themeColor="accent5" w:themeTint="99"/>
              <w:bottom w:val="single" w:sz="8" w:space="0" w:color="92CDDC" w:themeColor="accent5" w:themeTint="99"/>
            </w:tcBorders>
            <w:noWrap/>
            <w:vAlign w:val="center"/>
            <w:hideMark/>
          </w:tcPr>
          <w:p w:rsidR="00D21A15" w:rsidRPr="00ED0331" w:rsidRDefault="00D21A15" w:rsidP="00C0034E">
            <w:pPr>
              <w:suppressAutoHyphens w:val="0"/>
              <w:jc w:val="left"/>
              <w:rPr>
                <w:rFonts w:ascii="Calibri" w:hAnsi="Calibri" w:cs="Times New Roman"/>
                <w:kern w:val="0"/>
                <w:sz w:val="22"/>
                <w:szCs w:val="22"/>
                <w:lang w:eastAsia="en-US"/>
              </w:rPr>
            </w:pPr>
          </w:p>
        </w:tc>
        <w:tc>
          <w:tcPr>
            <w:tcW w:w="1808" w:type="dxa"/>
            <w:tcBorders>
              <w:top w:val="single" w:sz="8" w:space="0" w:color="92CDDC" w:themeColor="accent5" w:themeTint="99"/>
              <w:bottom w:val="single" w:sz="8" w:space="0" w:color="92CDDC" w:themeColor="accent5" w:themeTint="99"/>
            </w:tcBorders>
            <w:noWrap/>
            <w:vAlign w:val="center"/>
            <w:hideMark/>
          </w:tcPr>
          <w:p w:rsidR="00D21A15" w:rsidRPr="00ED0331" w:rsidRDefault="00D21A15" w:rsidP="00C0034E">
            <w:pPr>
              <w:suppressAutoHyphens w:val="0"/>
              <w:jc w:val="left"/>
              <w:rPr>
                <w:rFonts w:ascii="Calibri" w:hAnsi="Calibri" w:cs="Times New Roman"/>
                <w:kern w:val="0"/>
                <w:sz w:val="22"/>
                <w:szCs w:val="22"/>
                <w:lang w:eastAsia="en-US"/>
              </w:rPr>
            </w:pPr>
          </w:p>
        </w:tc>
        <w:tc>
          <w:tcPr>
            <w:tcW w:w="1364" w:type="dxa"/>
            <w:tcBorders>
              <w:top w:val="single" w:sz="8" w:space="0" w:color="92CDDC" w:themeColor="accent5" w:themeTint="99"/>
              <w:bottom w:val="single" w:sz="8" w:space="0" w:color="92CDDC" w:themeColor="accent5" w:themeTint="99"/>
            </w:tcBorders>
            <w:noWrap/>
            <w:vAlign w:val="center"/>
            <w:hideMark/>
          </w:tcPr>
          <w:p w:rsidR="00D21A15" w:rsidRPr="00ED0331" w:rsidRDefault="00D21A15" w:rsidP="00C0034E">
            <w:pPr>
              <w:suppressAutoHyphens w:val="0"/>
              <w:jc w:val="left"/>
              <w:rPr>
                <w:rFonts w:ascii="Calibri" w:hAnsi="Calibri" w:cs="Times New Roman"/>
                <w:kern w:val="0"/>
                <w:sz w:val="22"/>
                <w:szCs w:val="22"/>
                <w:lang w:eastAsia="en-US"/>
              </w:rPr>
            </w:pPr>
          </w:p>
        </w:tc>
        <w:tc>
          <w:tcPr>
            <w:tcW w:w="1770" w:type="dxa"/>
            <w:tcBorders>
              <w:top w:val="single" w:sz="8" w:space="0" w:color="92CDDC" w:themeColor="accent5" w:themeTint="99"/>
              <w:bottom w:val="single" w:sz="8" w:space="0" w:color="92CDDC" w:themeColor="accent5" w:themeTint="99"/>
            </w:tcBorders>
            <w:noWrap/>
            <w:vAlign w:val="center"/>
            <w:hideMark/>
          </w:tcPr>
          <w:p w:rsidR="00D21A15" w:rsidRPr="00ED0331" w:rsidRDefault="00D21A15" w:rsidP="00C0034E">
            <w:pPr>
              <w:suppressAutoHyphens w:val="0"/>
              <w:jc w:val="left"/>
              <w:rPr>
                <w:rFonts w:ascii="Calibri" w:hAnsi="Calibri" w:cs="Times New Roman"/>
                <w:kern w:val="0"/>
                <w:sz w:val="22"/>
                <w:szCs w:val="22"/>
                <w:lang w:eastAsia="en-US"/>
              </w:rPr>
            </w:pPr>
          </w:p>
        </w:tc>
        <w:tc>
          <w:tcPr>
            <w:tcW w:w="1228" w:type="dxa"/>
            <w:tcBorders>
              <w:top w:val="single" w:sz="8" w:space="0" w:color="92CDDC" w:themeColor="accent5" w:themeTint="99"/>
              <w:bottom w:val="single" w:sz="8" w:space="0" w:color="92CDDC" w:themeColor="accent5" w:themeTint="99"/>
            </w:tcBorders>
            <w:noWrap/>
            <w:vAlign w:val="center"/>
            <w:hideMark/>
          </w:tcPr>
          <w:p w:rsidR="00D21A15" w:rsidRPr="00ED0331" w:rsidRDefault="00D21A15" w:rsidP="00C0034E">
            <w:pPr>
              <w:suppressAutoHyphens w:val="0"/>
              <w:jc w:val="left"/>
              <w:rPr>
                <w:rFonts w:ascii="Calibri" w:hAnsi="Calibri" w:cs="Times New Roman"/>
                <w:kern w:val="0"/>
                <w:sz w:val="22"/>
                <w:szCs w:val="22"/>
                <w:lang w:eastAsia="en-US"/>
              </w:rPr>
            </w:pPr>
          </w:p>
        </w:tc>
        <w:tc>
          <w:tcPr>
            <w:tcW w:w="1364" w:type="dxa"/>
            <w:tcBorders>
              <w:top w:val="single" w:sz="8" w:space="0" w:color="92CDDC" w:themeColor="accent5" w:themeTint="99"/>
              <w:bottom w:val="single" w:sz="8" w:space="0" w:color="92CDDC" w:themeColor="accent5" w:themeTint="99"/>
            </w:tcBorders>
            <w:noWrap/>
            <w:vAlign w:val="center"/>
            <w:hideMark/>
          </w:tcPr>
          <w:p w:rsidR="00D21A15" w:rsidRPr="00ED0331" w:rsidRDefault="00D21A15" w:rsidP="00C0034E">
            <w:pPr>
              <w:suppressAutoHyphens w:val="0"/>
              <w:jc w:val="left"/>
              <w:rPr>
                <w:rFonts w:ascii="Calibri" w:hAnsi="Calibri" w:cs="Times New Roman"/>
                <w:kern w:val="0"/>
                <w:sz w:val="22"/>
                <w:szCs w:val="22"/>
                <w:lang w:eastAsia="en-US"/>
              </w:rPr>
            </w:pPr>
          </w:p>
        </w:tc>
      </w:tr>
      <w:tr w:rsidR="00D21A15" w:rsidRPr="00ED0331" w:rsidTr="00D57E52">
        <w:trPr>
          <w:trHeight w:val="237"/>
        </w:trPr>
        <w:tc>
          <w:tcPr>
            <w:tcW w:w="992"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tcPr>
          <w:p w:rsidR="00D21A15" w:rsidRPr="00ED0331" w:rsidRDefault="00D21A15" w:rsidP="00D21A15">
            <w:pPr>
              <w:suppressAutoHyphens w:val="0"/>
              <w:spacing w:line="240" w:lineRule="auto"/>
              <w:jc w:val="center"/>
              <w:rPr>
                <w:color w:val="000000"/>
                <w:kern w:val="0"/>
                <w:sz w:val="18"/>
                <w:szCs w:val="18"/>
                <w:lang w:eastAsia="it-IT"/>
              </w:rPr>
            </w:pPr>
            <w:r w:rsidRPr="00D21A15">
              <w:rPr>
                <w:color w:val="000000"/>
                <w:kern w:val="0"/>
                <w:sz w:val="32"/>
                <w:szCs w:val="32"/>
                <w:lang w:eastAsia="it-IT"/>
              </w:rPr>
              <w:t>□</w:t>
            </w:r>
          </w:p>
        </w:tc>
        <w:tc>
          <w:tcPr>
            <w:tcW w:w="1325" w:type="dxa"/>
            <w:vMerge w:val="restart"/>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D21A15" w:rsidRPr="00ED0331" w:rsidRDefault="00D21A15" w:rsidP="00C0034E">
            <w:pPr>
              <w:suppressAutoHyphens w:val="0"/>
              <w:spacing w:line="240" w:lineRule="auto"/>
              <w:jc w:val="left"/>
              <w:rPr>
                <w:color w:val="000000"/>
                <w:kern w:val="0"/>
                <w:sz w:val="18"/>
                <w:szCs w:val="18"/>
                <w:lang w:eastAsia="it-IT"/>
              </w:rPr>
            </w:pPr>
            <w:r w:rsidRPr="00ED0331">
              <w:rPr>
                <w:color w:val="000000"/>
                <w:kern w:val="0"/>
                <w:sz w:val="18"/>
                <w:szCs w:val="18"/>
                <w:lang w:eastAsia="it-IT"/>
              </w:rPr>
              <w:t>Area Contabilità e bilancio</w:t>
            </w:r>
          </w:p>
        </w:tc>
        <w:tc>
          <w:tcPr>
            <w:tcW w:w="1808"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D21A15" w:rsidRPr="00ED0331" w:rsidRDefault="00D21A15" w:rsidP="00C0034E">
            <w:pPr>
              <w:suppressAutoHyphens w:val="0"/>
              <w:spacing w:line="240" w:lineRule="auto"/>
              <w:jc w:val="left"/>
              <w:rPr>
                <w:color w:val="000000"/>
                <w:kern w:val="0"/>
                <w:sz w:val="18"/>
                <w:szCs w:val="18"/>
                <w:lang w:eastAsia="it-IT"/>
              </w:rPr>
            </w:pPr>
            <w:r w:rsidRPr="00ED0331">
              <w:rPr>
                <w:color w:val="000000"/>
                <w:kern w:val="0"/>
                <w:sz w:val="18"/>
                <w:szCs w:val="18"/>
                <w:lang w:eastAsia="it-IT"/>
              </w:rPr>
              <w:t>ADA 20014 - Gestione del sistema di contabilità aziendale</w:t>
            </w:r>
          </w:p>
        </w:tc>
        <w:tc>
          <w:tcPr>
            <w:tcW w:w="1364"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D21A15" w:rsidRPr="00ED0331" w:rsidRDefault="00D21A15" w:rsidP="00C0034E">
            <w:pPr>
              <w:suppressAutoHyphens w:val="0"/>
              <w:spacing w:line="240" w:lineRule="auto"/>
              <w:jc w:val="center"/>
              <w:rPr>
                <w:color w:val="000000"/>
                <w:kern w:val="0"/>
                <w:sz w:val="18"/>
                <w:szCs w:val="18"/>
                <w:lang w:eastAsia="it-IT"/>
              </w:rPr>
            </w:pPr>
            <w:r w:rsidRPr="00ED0331">
              <w:rPr>
                <w:color w:val="000000"/>
                <w:kern w:val="0"/>
                <w:sz w:val="18"/>
                <w:szCs w:val="18"/>
                <w:lang w:eastAsia="it-IT"/>
              </w:rPr>
              <w:t>1</w:t>
            </w:r>
          </w:p>
        </w:tc>
        <w:tc>
          <w:tcPr>
            <w:tcW w:w="1770"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D21A15" w:rsidRPr="00ED0331" w:rsidRDefault="00D21A15" w:rsidP="00C0034E">
            <w:pPr>
              <w:suppressAutoHyphens w:val="0"/>
              <w:spacing w:line="240" w:lineRule="auto"/>
              <w:jc w:val="center"/>
              <w:rPr>
                <w:color w:val="000000"/>
                <w:kern w:val="0"/>
                <w:sz w:val="18"/>
                <w:szCs w:val="18"/>
                <w:lang w:eastAsia="it-IT"/>
              </w:rPr>
            </w:pPr>
            <w:r w:rsidRPr="00ED0331">
              <w:rPr>
                <w:color w:val="000000"/>
                <w:kern w:val="0"/>
                <w:sz w:val="18"/>
                <w:szCs w:val="18"/>
                <w:lang w:eastAsia="it-IT"/>
              </w:rPr>
              <w:t>60</w:t>
            </w:r>
          </w:p>
        </w:tc>
        <w:tc>
          <w:tcPr>
            <w:tcW w:w="1228"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D21A15" w:rsidRPr="00ED0331" w:rsidRDefault="00D21A15" w:rsidP="00C0034E">
            <w:pPr>
              <w:suppressAutoHyphens w:val="0"/>
              <w:spacing w:line="240" w:lineRule="auto"/>
              <w:jc w:val="center"/>
              <w:rPr>
                <w:color w:val="000000"/>
                <w:kern w:val="0"/>
                <w:sz w:val="18"/>
                <w:szCs w:val="18"/>
                <w:lang w:eastAsia="it-IT"/>
              </w:rPr>
            </w:pPr>
            <w:r w:rsidRPr="00ED0331">
              <w:rPr>
                <w:color w:val="000000"/>
                <w:kern w:val="0"/>
                <w:sz w:val="18"/>
                <w:szCs w:val="18"/>
                <w:lang w:eastAsia="it-IT"/>
              </w:rPr>
              <w:t>1° Semestre 2018</w:t>
            </w:r>
          </w:p>
        </w:tc>
        <w:tc>
          <w:tcPr>
            <w:tcW w:w="1364" w:type="dxa"/>
            <w:vMerge w:val="restart"/>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D21A15" w:rsidRPr="00ED0331" w:rsidRDefault="00D21A15" w:rsidP="00C0034E">
            <w:pPr>
              <w:suppressAutoHyphens w:val="0"/>
              <w:spacing w:line="240" w:lineRule="auto"/>
              <w:jc w:val="center"/>
              <w:rPr>
                <w:color w:val="000000"/>
                <w:kern w:val="0"/>
                <w:sz w:val="18"/>
                <w:szCs w:val="18"/>
                <w:lang w:eastAsia="it-IT"/>
              </w:rPr>
            </w:pPr>
            <w:r w:rsidRPr="00ED0331">
              <w:rPr>
                <w:color w:val="000000"/>
                <w:kern w:val="0"/>
                <w:sz w:val="18"/>
                <w:szCs w:val="18"/>
                <w:lang w:eastAsia="it-IT"/>
              </w:rPr>
              <w:t>5</w:t>
            </w:r>
          </w:p>
        </w:tc>
      </w:tr>
      <w:tr w:rsidR="00D21A15" w:rsidRPr="00ED0331" w:rsidTr="00D57E52">
        <w:trPr>
          <w:trHeight w:val="241"/>
        </w:trPr>
        <w:tc>
          <w:tcPr>
            <w:tcW w:w="992"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tcPr>
          <w:p w:rsidR="00D21A15" w:rsidRPr="00ED0331" w:rsidRDefault="00D21A15" w:rsidP="00D21A15">
            <w:pPr>
              <w:suppressAutoHyphens w:val="0"/>
              <w:spacing w:line="240" w:lineRule="auto"/>
              <w:jc w:val="center"/>
              <w:rPr>
                <w:color w:val="000000"/>
                <w:kern w:val="0"/>
                <w:sz w:val="18"/>
                <w:szCs w:val="18"/>
                <w:lang w:eastAsia="it-IT"/>
              </w:rPr>
            </w:pPr>
            <w:r w:rsidRPr="00D21A15">
              <w:rPr>
                <w:color w:val="000000"/>
                <w:kern w:val="0"/>
                <w:sz w:val="32"/>
                <w:szCs w:val="32"/>
                <w:lang w:eastAsia="it-IT"/>
              </w:rPr>
              <w:t>□</w:t>
            </w:r>
          </w:p>
        </w:tc>
        <w:tc>
          <w:tcPr>
            <w:tcW w:w="1325" w:type="dxa"/>
            <w:vMerge/>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D21A15" w:rsidRPr="00ED0331" w:rsidRDefault="00D21A15" w:rsidP="00C0034E">
            <w:pPr>
              <w:suppressAutoHyphens w:val="0"/>
              <w:spacing w:line="240" w:lineRule="auto"/>
              <w:jc w:val="left"/>
              <w:rPr>
                <w:color w:val="000000"/>
                <w:kern w:val="0"/>
                <w:sz w:val="18"/>
                <w:szCs w:val="18"/>
                <w:lang w:eastAsia="it-IT"/>
              </w:rPr>
            </w:pPr>
          </w:p>
        </w:tc>
        <w:tc>
          <w:tcPr>
            <w:tcW w:w="1808"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D21A15" w:rsidRPr="00ED0331" w:rsidRDefault="00D21A15" w:rsidP="00C0034E">
            <w:pPr>
              <w:suppressAutoHyphens w:val="0"/>
              <w:spacing w:line="240" w:lineRule="auto"/>
              <w:jc w:val="left"/>
              <w:rPr>
                <w:color w:val="000000"/>
                <w:kern w:val="0"/>
                <w:sz w:val="18"/>
                <w:szCs w:val="18"/>
                <w:lang w:eastAsia="it-IT"/>
              </w:rPr>
            </w:pPr>
            <w:r w:rsidRPr="00ED0331">
              <w:rPr>
                <w:color w:val="000000"/>
                <w:kern w:val="0"/>
                <w:sz w:val="18"/>
                <w:szCs w:val="18"/>
                <w:lang w:eastAsia="it-IT"/>
              </w:rPr>
              <w:t>ADA 20015 - Predisposizione e aggiornamento del budget</w:t>
            </w:r>
          </w:p>
        </w:tc>
        <w:tc>
          <w:tcPr>
            <w:tcW w:w="1364"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D21A15" w:rsidRPr="00ED0331" w:rsidRDefault="00D21A15" w:rsidP="00C0034E">
            <w:pPr>
              <w:suppressAutoHyphens w:val="0"/>
              <w:spacing w:line="240" w:lineRule="auto"/>
              <w:jc w:val="center"/>
              <w:rPr>
                <w:color w:val="000000"/>
                <w:kern w:val="0"/>
                <w:sz w:val="18"/>
                <w:szCs w:val="18"/>
                <w:lang w:eastAsia="it-IT"/>
              </w:rPr>
            </w:pPr>
            <w:r w:rsidRPr="00ED0331">
              <w:rPr>
                <w:color w:val="000000"/>
                <w:kern w:val="0"/>
                <w:sz w:val="18"/>
                <w:szCs w:val="18"/>
                <w:lang w:eastAsia="it-IT"/>
              </w:rPr>
              <w:t>1</w:t>
            </w:r>
          </w:p>
        </w:tc>
        <w:tc>
          <w:tcPr>
            <w:tcW w:w="1770"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D21A15" w:rsidRPr="00ED0331" w:rsidRDefault="00D21A15" w:rsidP="00C0034E">
            <w:pPr>
              <w:suppressAutoHyphens w:val="0"/>
              <w:spacing w:line="240" w:lineRule="auto"/>
              <w:jc w:val="center"/>
              <w:rPr>
                <w:color w:val="000000"/>
                <w:kern w:val="0"/>
                <w:sz w:val="18"/>
                <w:szCs w:val="18"/>
                <w:lang w:eastAsia="it-IT"/>
              </w:rPr>
            </w:pPr>
            <w:r w:rsidRPr="00ED0331">
              <w:rPr>
                <w:color w:val="000000"/>
                <w:kern w:val="0"/>
                <w:sz w:val="18"/>
                <w:szCs w:val="18"/>
                <w:lang w:eastAsia="it-IT"/>
              </w:rPr>
              <w:t>60</w:t>
            </w:r>
          </w:p>
        </w:tc>
        <w:tc>
          <w:tcPr>
            <w:tcW w:w="1228"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D21A15" w:rsidRPr="00ED0331" w:rsidRDefault="00D21A15" w:rsidP="00C0034E">
            <w:pPr>
              <w:suppressAutoHyphens w:val="0"/>
              <w:spacing w:line="240" w:lineRule="auto"/>
              <w:jc w:val="center"/>
              <w:rPr>
                <w:color w:val="000000"/>
                <w:kern w:val="0"/>
                <w:sz w:val="18"/>
                <w:szCs w:val="18"/>
                <w:lang w:eastAsia="it-IT"/>
              </w:rPr>
            </w:pPr>
            <w:r w:rsidRPr="00ED0331">
              <w:rPr>
                <w:color w:val="000000"/>
                <w:kern w:val="0"/>
                <w:sz w:val="18"/>
                <w:szCs w:val="18"/>
                <w:lang w:eastAsia="it-IT"/>
              </w:rPr>
              <w:t>1° Semestre 2018</w:t>
            </w:r>
          </w:p>
        </w:tc>
        <w:tc>
          <w:tcPr>
            <w:tcW w:w="1364" w:type="dxa"/>
            <w:vMerge/>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D21A15" w:rsidRPr="00ED0331" w:rsidRDefault="00D21A15" w:rsidP="00C0034E">
            <w:pPr>
              <w:suppressAutoHyphens w:val="0"/>
              <w:spacing w:line="240" w:lineRule="auto"/>
              <w:jc w:val="left"/>
              <w:rPr>
                <w:color w:val="000000"/>
                <w:kern w:val="0"/>
                <w:sz w:val="18"/>
                <w:szCs w:val="18"/>
                <w:lang w:eastAsia="it-IT"/>
              </w:rPr>
            </w:pPr>
          </w:p>
        </w:tc>
      </w:tr>
      <w:tr w:rsidR="00D21A15" w:rsidRPr="00ED0331" w:rsidTr="00D57E52">
        <w:trPr>
          <w:trHeight w:val="259"/>
        </w:trPr>
        <w:tc>
          <w:tcPr>
            <w:tcW w:w="992" w:type="dxa"/>
            <w:tcBorders>
              <w:top w:val="single" w:sz="8" w:space="0" w:color="92CDDC" w:themeColor="accent5" w:themeTint="99"/>
              <w:bottom w:val="single" w:sz="8" w:space="0" w:color="92CDDC" w:themeColor="accent5" w:themeTint="99"/>
            </w:tcBorders>
          </w:tcPr>
          <w:p w:rsidR="00D21A15" w:rsidRPr="00ED0331" w:rsidRDefault="00D21A15" w:rsidP="00C0034E">
            <w:pPr>
              <w:suppressAutoHyphens w:val="0"/>
              <w:jc w:val="left"/>
              <w:rPr>
                <w:rFonts w:ascii="Calibri" w:hAnsi="Calibri" w:cs="Times New Roman"/>
                <w:kern w:val="0"/>
                <w:sz w:val="22"/>
                <w:szCs w:val="22"/>
                <w:lang w:eastAsia="en-US"/>
              </w:rPr>
            </w:pPr>
          </w:p>
        </w:tc>
        <w:tc>
          <w:tcPr>
            <w:tcW w:w="1325" w:type="dxa"/>
            <w:tcBorders>
              <w:top w:val="single" w:sz="8" w:space="0" w:color="92CDDC" w:themeColor="accent5" w:themeTint="99"/>
              <w:bottom w:val="single" w:sz="8" w:space="0" w:color="92CDDC" w:themeColor="accent5" w:themeTint="99"/>
            </w:tcBorders>
            <w:noWrap/>
            <w:vAlign w:val="center"/>
            <w:hideMark/>
          </w:tcPr>
          <w:p w:rsidR="00D21A15" w:rsidRPr="00ED0331" w:rsidRDefault="00D21A15" w:rsidP="00C0034E">
            <w:pPr>
              <w:suppressAutoHyphens w:val="0"/>
              <w:jc w:val="left"/>
              <w:rPr>
                <w:rFonts w:ascii="Calibri" w:hAnsi="Calibri" w:cs="Times New Roman"/>
                <w:kern w:val="0"/>
                <w:sz w:val="22"/>
                <w:szCs w:val="22"/>
                <w:lang w:eastAsia="en-US"/>
              </w:rPr>
            </w:pPr>
          </w:p>
        </w:tc>
        <w:tc>
          <w:tcPr>
            <w:tcW w:w="1808" w:type="dxa"/>
            <w:tcBorders>
              <w:top w:val="single" w:sz="8" w:space="0" w:color="92CDDC" w:themeColor="accent5" w:themeTint="99"/>
              <w:bottom w:val="single" w:sz="8" w:space="0" w:color="92CDDC" w:themeColor="accent5" w:themeTint="99"/>
            </w:tcBorders>
            <w:vAlign w:val="center"/>
            <w:hideMark/>
          </w:tcPr>
          <w:p w:rsidR="00D21A15" w:rsidRPr="00ED0331" w:rsidRDefault="00D21A15" w:rsidP="00C0034E">
            <w:pPr>
              <w:suppressAutoHyphens w:val="0"/>
              <w:jc w:val="left"/>
              <w:rPr>
                <w:rFonts w:ascii="Calibri" w:hAnsi="Calibri" w:cs="Times New Roman"/>
                <w:kern w:val="0"/>
                <w:sz w:val="22"/>
                <w:szCs w:val="22"/>
                <w:lang w:eastAsia="en-US"/>
              </w:rPr>
            </w:pPr>
          </w:p>
        </w:tc>
        <w:tc>
          <w:tcPr>
            <w:tcW w:w="1364" w:type="dxa"/>
            <w:tcBorders>
              <w:top w:val="single" w:sz="8" w:space="0" w:color="92CDDC" w:themeColor="accent5" w:themeTint="99"/>
              <w:bottom w:val="single" w:sz="8" w:space="0" w:color="92CDDC" w:themeColor="accent5" w:themeTint="99"/>
            </w:tcBorders>
            <w:vAlign w:val="center"/>
            <w:hideMark/>
          </w:tcPr>
          <w:p w:rsidR="00D21A15" w:rsidRPr="00ED0331" w:rsidRDefault="00D21A15" w:rsidP="00C0034E">
            <w:pPr>
              <w:suppressAutoHyphens w:val="0"/>
              <w:jc w:val="left"/>
              <w:rPr>
                <w:rFonts w:ascii="Calibri" w:hAnsi="Calibri" w:cs="Times New Roman"/>
                <w:kern w:val="0"/>
                <w:sz w:val="22"/>
                <w:szCs w:val="22"/>
                <w:lang w:eastAsia="en-US"/>
              </w:rPr>
            </w:pPr>
          </w:p>
        </w:tc>
        <w:tc>
          <w:tcPr>
            <w:tcW w:w="1770" w:type="dxa"/>
            <w:tcBorders>
              <w:top w:val="single" w:sz="8" w:space="0" w:color="92CDDC" w:themeColor="accent5" w:themeTint="99"/>
              <w:bottom w:val="single" w:sz="8" w:space="0" w:color="92CDDC" w:themeColor="accent5" w:themeTint="99"/>
            </w:tcBorders>
            <w:vAlign w:val="center"/>
            <w:hideMark/>
          </w:tcPr>
          <w:p w:rsidR="00D21A15" w:rsidRPr="00ED0331" w:rsidRDefault="00D21A15" w:rsidP="00C0034E">
            <w:pPr>
              <w:suppressAutoHyphens w:val="0"/>
              <w:jc w:val="left"/>
              <w:rPr>
                <w:rFonts w:ascii="Calibri" w:hAnsi="Calibri" w:cs="Times New Roman"/>
                <w:kern w:val="0"/>
                <w:sz w:val="22"/>
                <w:szCs w:val="22"/>
                <w:lang w:eastAsia="en-US"/>
              </w:rPr>
            </w:pPr>
          </w:p>
        </w:tc>
        <w:tc>
          <w:tcPr>
            <w:tcW w:w="1228" w:type="dxa"/>
            <w:tcBorders>
              <w:top w:val="single" w:sz="8" w:space="0" w:color="92CDDC" w:themeColor="accent5" w:themeTint="99"/>
              <w:bottom w:val="single" w:sz="8" w:space="0" w:color="92CDDC" w:themeColor="accent5" w:themeTint="99"/>
            </w:tcBorders>
            <w:vAlign w:val="center"/>
            <w:hideMark/>
          </w:tcPr>
          <w:p w:rsidR="00D21A15" w:rsidRPr="00ED0331" w:rsidRDefault="00D21A15" w:rsidP="00C0034E">
            <w:pPr>
              <w:suppressAutoHyphens w:val="0"/>
              <w:jc w:val="left"/>
              <w:rPr>
                <w:rFonts w:ascii="Calibri" w:hAnsi="Calibri" w:cs="Times New Roman"/>
                <w:kern w:val="0"/>
                <w:sz w:val="22"/>
                <w:szCs w:val="22"/>
                <w:lang w:eastAsia="en-US"/>
              </w:rPr>
            </w:pPr>
          </w:p>
        </w:tc>
        <w:tc>
          <w:tcPr>
            <w:tcW w:w="1364" w:type="dxa"/>
            <w:tcBorders>
              <w:top w:val="single" w:sz="8" w:space="0" w:color="92CDDC" w:themeColor="accent5" w:themeTint="99"/>
              <w:bottom w:val="single" w:sz="8" w:space="0" w:color="92CDDC" w:themeColor="accent5" w:themeTint="99"/>
            </w:tcBorders>
            <w:vAlign w:val="center"/>
            <w:hideMark/>
          </w:tcPr>
          <w:p w:rsidR="00D21A15" w:rsidRPr="00ED0331" w:rsidRDefault="00D21A15" w:rsidP="00C0034E">
            <w:pPr>
              <w:suppressAutoHyphens w:val="0"/>
              <w:jc w:val="left"/>
              <w:rPr>
                <w:rFonts w:ascii="Calibri" w:hAnsi="Calibri" w:cs="Times New Roman"/>
                <w:kern w:val="0"/>
                <w:sz w:val="22"/>
                <w:szCs w:val="22"/>
                <w:lang w:eastAsia="en-US"/>
              </w:rPr>
            </w:pPr>
          </w:p>
        </w:tc>
      </w:tr>
      <w:tr w:rsidR="00D21A15" w:rsidRPr="00ED0331" w:rsidTr="00D57E52">
        <w:trPr>
          <w:trHeight w:val="367"/>
        </w:trPr>
        <w:tc>
          <w:tcPr>
            <w:tcW w:w="992"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tcPr>
          <w:p w:rsidR="00D21A15" w:rsidRPr="00ED0331" w:rsidRDefault="00D21A15" w:rsidP="00D21A15">
            <w:pPr>
              <w:suppressAutoHyphens w:val="0"/>
              <w:spacing w:line="240" w:lineRule="auto"/>
              <w:jc w:val="center"/>
              <w:rPr>
                <w:color w:val="000000"/>
                <w:kern w:val="0"/>
                <w:sz w:val="18"/>
                <w:szCs w:val="18"/>
                <w:lang w:eastAsia="it-IT"/>
              </w:rPr>
            </w:pPr>
            <w:r w:rsidRPr="00D21A15">
              <w:rPr>
                <w:color w:val="000000"/>
                <w:kern w:val="0"/>
                <w:sz w:val="32"/>
                <w:szCs w:val="32"/>
                <w:lang w:eastAsia="it-IT"/>
              </w:rPr>
              <w:t>□</w:t>
            </w:r>
          </w:p>
        </w:tc>
        <w:tc>
          <w:tcPr>
            <w:tcW w:w="1325" w:type="dxa"/>
            <w:vMerge w:val="restart"/>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D21A15" w:rsidRPr="00ED0331" w:rsidRDefault="00D21A15" w:rsidP="00C0034E">
            <w:pPr>
              <w:suppressAutoHyphens w:val="0"/>
              <w:spacing w:line="240" w:lineRule="auto"/>
              <w:jc w:val="left"/>
              <w:rPr>
                <w:color w:val="000000"/>
                <w:kern w:val="0"/>
                <w:sz w:val="18"/>
                <w:szCs w:val="18"/>
                <w:lang w:eastAsia="it-IT"/>
              </w:rPr>
            </w:pPr>
            <w:r w:rsidRPr="00ED0331">
              <w:rPr>
                <w:color w:val="000000"/>
                <w:kern w:val="0"/>
                <w:sz w:val="18"/>
                <w:szCs w:val="18"/>
                <w:lang w:eastAsia="it-IT"/>
              </w:rPr>
              <w:t>B2- Meccanica: saldatura</w:t>
            </w:r>
          </w:p>
        </w:tc>
        <w:tc>
          <w:tcPr>
            <w:tcW w:w="1808"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D21A15" w:rsidRPr="00ED0331" w:rsidRDefault="00D21A15" w:rsidP="00C0034E">
            <w:pPr>
              <w:suppressAutoHyphens w:val="0"/>
              <w:spacing w:line="240" w:lineRule="auto"/>
              <w:jc w:val="left"/>
              <w:rPr>
                <w:color w:val="000000"/>
                <w:kern w:val="0"/>
                <w:sz w:val="18"/>
                <w:szCs w:val="18"/>
                <w:lang w:eastAsia="it-IT"/>
              </w:rPr>
            </w:pPr>
            <w:r w:rsidRPr="00ED0331">
              <w:rPr>
                <w:color w:val="000000"/>
                <w:kern w:val="0"/>
                <w:sz w:val="18"/>
                <w:szCs w:val="18"/>
                <w:lang w:eastAsia="it-IT"/>
              </w:rPr>
              <w:t>ADA 257577 - Attrezzaggio e saldatura ad arco elettrico</w:t>
            </w:r>
          </w:p>
        </w:tc>
        <w:tc>
          <w:tcPr>
            <w:tcW w:w="1364"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D21A15" w:rsidRPr="00ED0331" w:rsidRDefault="00D21A15" w:rsidP="00C0034E">
            <w:pPr>
              <w:suppressAutoHyphens w:val="0"/>
              <w:spacing w:line="240" w:lineRule="auto"/>
              <w:jc w:val="center"/>
              <w:rPr>
                <w:color w:val="000000"/>
                <w:kern w:val="0"/>
                <w:sz w:val="18"/>
                <w:szCs w:val="18"/>
                <w:lang w:eastAsia="it-IT"/>
              </w:rPr>
            </w:pPr>
            <w:r w:rsidRPr="00ED0331">
              <w:rPr>
                <w:color w:val="000000"/>
                <w:kern w:val="0"/>
                <w:sz w:val="18"/>
                <w:szCs w:val="18"/>
                <w:lang w:eastAsia="it-IT"/>
              </w:rPr>
              <w:t>1</w:t>
            </w:r>
          </w:p>
        </w:tc>
        <w:tc>
          <w:tcPr>
            <w:tcW w:w="1770"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D21A15" w:rsidRPr="00ED0331" w:rsidRDefault="00D21A15" w:rsidP="00C0034E">
            <w:pPr>
              <w:suppressAutoHyphens w:val="0"/>
              <w:spacing w:line="240" w:lineRule="auto"/>
              <w:jc w:val="center"/>
              <w:rPr>
                <w:color w:val="000000"/>
                <w:kern w:val="0"/>
                <w:sz w:val="18"/>
                <w:szCs w:val="18"/>
                <w:lang w:eastAsia="it-IT"/>
              </w:rPr>
            </w:pPr>
            <w:r w:rsidRPr="00ED0331">
              <w:rPr>
                <w:color w:val="000000"/>
                <w:kern w:val="0"/>
                <w:sz w:val="18"/>
                <w:szCs w:val="18"/>
                <w:lang w:eastAsia="it-IT"/>
              </w:rPr>
              <w:t>60</w:t>
            </w:r>
          </w:p>
        </w:tc>
        <w:tc>
          <w:tcPr>
            <w:tcW w:w="1228"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D21A15" w:rsidRPr="00ED0331" w:rsidRDefault="00D21A15" w:rsidP="00C0034E">
            <w:pPr>
              <w:suppressAutoHyphens w:val="0"/>
              <w:spacing w:line="240" w:lineRule="auto"/>
              <w:jc w:val="center"/>
              <w:rPr>
                <w:color w:val="000000"/>
                <w:kern w:val="0"/>
                <w:sz w:val="18"/>
                <w:szCs w:val="18"/>
                <w:lang w:eastAsia="it-IT"/>
              </w:rPr>
            </w:pPr>
            <w:r w:rsidRPr="00ED0331">
              <w:rPr>
                <w:color w:val="000000"/>
                <w:kern w:val="0"/>
                <w:sz w:val="18"/>
                <w:szCs w:val="18"/>
                <w:lang w:eastAsia="it-IT"/>
              </w:rPr>
              <w:t>1° Semestre 2018</w:t>
            </w:r>
          </w:p>
        </w:tc>
        <w:tc>
          <w:tcPr>
            <w:tcW w:w="1364" w:type="dxa"/>
            <w:vMerge w:val="restart"/>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D21A15" w:rsidRPr="00ED0331" w:rsidRDefault="00D21A15" w:rsidP="00C0034E">
            <w:pPr>
              <w:suppressAutoHyphens w:val="0"/>
              <w:spacing w:line="240" w:lineRule="auto"/>
              <w:jc w:val="center"/>
              <w:rPr>
                <w:color w:val="000000"/>
                <w:kern w:val="0"/>
                <w:sz w:val="18"/>
                <w:szCs w:val="18"/>
                <w:lang w:eastAsia="it-IT"/>
              </w:rPr>
            </w:pPr>
            <w:r w:rsidRPr="00ED0331">
              <w:rPr>
                <w:color w:val="000000"/>
                <w:kern w:val="0"/>
                <w:sz w:val="18"/>
                <w:szCs w:val="18"/>
                <w:lang w:eastAsia="it-IT"/>
              </w:rPr>
              <w:t>10</w:t>
            </w:r>
          </w:p>
        </w:tc>
      </w:tr>
      <w:tr w:rsidR="00D21A15" w:rsidRPr="00ED0331" w:rsidTr="00D57E52">
        <w:trPr>
          <w:trHeight w:val="273"/>
        </w:trPr>
        <w:tc>
          <w:tcPr>
            <w:tcW w:w="992"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tcPr>
          <w:p w:rsidR="00D21A15" w:rsidRPr="00ED0331" w:rsidRDefault="00D21A15" w:rsidP="00D21A15">
            <w:pPr>
              <w:suppressAutoHyphens w:val="0"/>
              <w:spacing w:line="240" w:lineRule="auto"/>
              <w:jc w:val="center"/>
              <w:rPr>
                <w:color w:val="000000"/>
                <w:kern w:val="0"/>
                <w:sz w:val="18"/>
                <w:szCs w:val="18"/>
                <w:lang w:eastAsia="it-IT"/>
              </w:rPr>
            </w:pPr>
            <w:r w:rsidRPr="00D21A15">
              <w:rPr>
                <w:color w:val="000000"/>
                <w:kern w:val="0"/>
                <w:sz w:val="32"/>
                <w:szCs w:val="32"/>
                <w:lang w:eastAsia="it-IT"/>
              </w:rPr>
              <w:t>□</w:t>
            </w:r>
          </w:p>
        </w:tc>
        <w:tc>
          <w:tcPr>
            <w:tcW w:w="1325" w:type="dxa"/>
            <w:vMerge/>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D21A15" w:rsidRPr="00ED0331" w:rsidRDefault="00D21A15" w:rsidP="00C0034E">
            <w:pPr>
              <w:suppressAutoHyphens w:val="0"/>
              <w:spacing w:line="240" w:lineRule="auto"/>
              <w:jc w:val="left"/>
              <w:rPr>
                <w:color w:val="000000"/>
                <w:kern w:val="0"/>
                <w:sz w:val="18"/>
                <w:szCs w:val="18"/>
                <w:lang w:eastAsia="it-IT"/>
              </w:rPr>
            </w:pPr>
          </w:p>
        </w:tc>
        <w:tc>
          <w:tcPr>
            <w:tcW w:w="1808"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D21A15" w:rsidRPr="00ED0331" w:rsidRDefault="00D21A15" w:rsidP="00C0034E">
            <w:pPr>
              <w:suppressAutoHyphens w:val="0"/>
              <w:spacing w:line="240" w:lineRule="auto"/>
              <w:jc w:val="left"/>
              <w:rPr>
                <w:color w:val="000000"/>
                <w:kern w:val="0"/>
                <w:sz w:val="18"/>
                <w:szCs w:val="18"/>
                <w:lang w:eastAsia="it-IT"/>
              </w:rPr>
            </w:pPr>
            <w:r w:rsidRPr="00ED0331">
              <w:rPr>
                <w:color w:val="000000"/>
                <w:kern w:val="0"/>
                <w:sz w:val="18"/>
                <w:szCs w:val="18"/>
                <w:lang w:eastAsia="it-IT"/>
              </w:rPr>
              <w:t>ADA 257578 - Attrezzaggio macchina per saldatura a TIG</w:t>
            </w:r>
          </w:p>
        </w:tc>
        <w:tc>
          <w:tcPr>
            <w:tcW w:w="1364"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D21A15" w:rsidRPr="00ED0331" w:rsidRDefault="00D21A15" w:rsidP="00C0034E">
            <w:pPr>
              <w:suppressAutoHyphens w:val="0"/>
              <w:spacing w:line="240" w:lineRule="auto"/>
              <w:jc w:val="center"/>
              <w:rPr>
                <w:color w:val="000000"/>
                <w:kern w:val="0"/>
                <w:sz w:val="18"/>
                <w:szCs w:val="18"/>
                <w:lang w:eastAsia="it-IT"/>
              </w:rPr>
            </w:pPr>
            <w:r w:rsidRPr="00ED0331">
              <w:rPr>
                <w:color w:val="000000"/>
                <w:kern w:val="0"/>
                <w:sz w:val="18"/>
                <w:szCs w:val="18"/>
                <w:lang w:eastAsia="it-IT"/>
              </w:rPr>
              <w:t>1</w:t>
            </w:r>
          </w:p>
        </w:tc>
        <w:tc>
          <w:tcPr>
            <w:tcW w:w="1770"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D21A15" w:rsidRPr="00ED0331" w:rsidRDefault="00D21A15" w:rsidP="00C0034E">
            <w:pPr>
              <w:suppressAutoHyphens w:val="0"/>
              <w:spacing w:line="240" w:lineRule="auto"/>
              <w:jc w:val="center"/>
              <w:rPr>
                <w:color w:val="000000"/>
                <w:kern w:val="0"/>
                <w:sz w:val="18"/>
                <w:szCs w:val="18"/>
                <w:lang w:eastAsia="it-IT"/>
              </w:rPr>
            </w:pPr>
            <w:r w:rsidRPr="00ED0331">
              <w:rPr>
                <w:color w:val="000000"/>
                <w:kern w:val="0"/>
                <w:sz w:val="18"/>
                <w:szCs w:val="18"/>
                <w:lang w:eastAsia="it-IT"/>
              </w:rPr>
              <w:t>60</w:t>
            </w:r>
          </w:p>
        </w:tc>
        <w:tc>
          <w:tcPr>
            <w:tcW w:w="1228"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D21A15" w:rsidRPr="00ED0331" w:rsidRDefault="00D21A15" w:rsidP="00C0034E">
            <w:pPr>
              <w:suppressAutoHyphens w:val="0"/>
              <w:spacing w:line="240" w:lineRule="auto"/>
              <w:jc w:val="center"/>
              <w:rPr>
                <w:color w:val="000000"/>
                <w:kern w:val="0"/>
                <w:sz w:val="18"/>
                <w:szCs w:val="18"/>
                <w:lang w:eastAsia="it-IT"/>
              </w:rPr>
            </w:pPr>
            <w:r w:rsidRPr="00ED0331">
              <w:rPr>
                <w:color w:val="000000"/>
                <w:kern w:val="0"/>
                <w:sz w:val="18"/>
                <w:szCs w:val="18"/>
                <w:lang w:eastAsia="it-IT"/>
              </w:rPr>
              <w:t>1° Semestre 2018</w:t>
            </w:r>
          </w:p>
        </w:tc>
        <w:tc>
          <w:tcPr>
            <w:tcW w:w="1364" w:type="dxa"/>
            <w:vMerge/>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D21A15" w:rsidRPr="00ED0331" w:rsidRDefault="00D21A15" w:rsidP="00C0034E">
            <w:pPr>
              <w:suppressAutoHyphens w:val="0"/>
              <w:spacing w:line="240" w:lineRule="auto"/>
              <w:jc w:val="left"/>
              <w:rPr>
                <w:color w:val="000000"/>
                <w:kern w:val="0"/>
                <w:sz w:val="18"/>
                <w:szCs w:val="18"/>
                <w:lang w:eastAsia="it-IT"/>
              </w:rPr>
            </w:pPr>
          </w:p>
        </w:tc>
      </w:tr>
      <w:tr w:rsidR="00D21A15" w:rsidRPr="00ED0331" w:rsidTr="00D57E52">
        <w:trPr>
          <w:trHeight w:val="580"/>
        </w:trPr>
        <w:tc>
          <w:tcPr>
            <w:tcW w:w="992"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tcPr>
          <w:p w:rsidR="00D21A15" w:rsidRPr="00ED0331" w:rsidRDefault="00D21A15" w:rsidP="00D21A15">
            <w:pPr>
              <w:suppressAutoHyphens w:val="0"/>
              <w:spacing w:line="240" w:lineRule="auto"/>
              <w:jc w:val="center"/>
              <w:rPr>
                <w:color w:val="000000"/>
                <w:kern w:val="0"/>
                <w:sz w:val="18"/>
                <w:szCs w:val="18"/>
                <w:lang w:eastAsia="it-IT"/>
              </w:rPr>
            </w:pPr>
            <w:r w:rsidRPr="00D21A15">
              <w:rPr>
                <w:color w:val="000000"/>
                <w:kern w:val="0"/>
                <w:sz w:val="32"/>
                <w:szCs w:val="32"/>
                <w:lang w:eastAsia="it-IT"/>
              </w:rPr>
              <w:t>□</w:t>
            </w:r>
          </w:p>
        </w:tc>
        <w:tc>
          <w:tcPr>
            <w:tcW w:w="1325" w:type="dxa"/>
            <w:vMerge/>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D21A15" w:rsidRPr="00ED0331" w:rsidRDefault="00D21A15" w:rsidP="00C0034E">
            <w:pPr>
              <w:suppressAutoHyphens w:val="0"/>
              <w:spacing w:line="240" w:lineRule="auto"/>
              <w:jc w:val="left"/>
              <w:rPr>
                <w:color w:val="000000"/>
                <w:kern w:val="0"/>
                <w:sz w:val="18"/>
                <w:szCs w:val="18"/>
                <w:lang w:eastAsia="it-IT"/>
              </w:rPr>
            </w:pPr>
          </w:p>
        </w:tc>
        <w:tc>
          <w:tcPr>
            <w:tcW w:w="1808"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D21A15" w:rsidRPr="00ED0331" w:rsidRDefault="00D21A15" w:rsidP="00C0034E">
            <w:pPr>
              <w:suppressAutoHyphens w:val="0"/>
              <w:spacing w:line="240" w:lineRule="auto"/>
              <w:jc w:val="left"/>
              <w:rPr>
                <w:color w:val="000000"/>
                <w:kern w:val="0"/>
                <w:sz w:val="18"/>
                <w:szCs w:val="18"/>
                <w:lang w:eastAsia="it-IT"/>
              </w:rPr>
            </w:pPr>
            <w:r w:rsidRPr="00ED0331">
              <w:rPr>
                <w:color w:val="000000"/>
                <w:kern w:val="0"/>
                <w:sz w:val="18"/>
                <w:szCs w:val="18"/>
                <w:lang w:eastAsia="it-IT"/>
              </w:rPr>
              <w:t>ADA 257579 - Saldatura con gas, saldobrasatura, saldatura MIG MAG</w:t>
            </w:r>
          </w:p>
        </w:tc>
        <w:tc>
          <w:tcPr>
            <w:tcW w:w="1364"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D21A15" w:rsidRPr="00ED0331" w:rsidRDefault="00D21A15" w:rsidP="00C0034E">
            <w:pPr>
              <w:suppressAutoHyphens w:val="0"/>
              <w:spacing w:line="240" w:lineRule="auto"/>
              <w:jc w:val="center"/>
              <w:rPr>
                <w:color w:val="000000"/>
                <w:kern w:val="0"/>
                <w:sz w:val="18"/>
                <w:szCs w:val="18"/>
                <w:lang w:eastAsia="it-IT"/>
              </w:rPr>
            </w:pPr>
            <w:r w:rsidRPr="00ED0331">
              <w:rPr>
                <w:color w:val="000000"/>
                <w:kern w:val="0"/>
                <w:sz w:val="18"/>
                <w:szCs w:val="18"/>
                <w:lang w:eastAsia="it-IT"/>
              </w:rPr>
              <w:t>1</w:t>
            </w:r>
          </w:p>
        </w:tc>
        <w:tc>
          <w:tcPr>
            <w:tcW w:w="1770"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D21A15" w:rsidRPr="00ED0331" w:rsidRDefault="00D21A15" w:rsidP="00C0034E">
            <w:pPr>
              <w:suppressAutoHyphens w:val="0"/>
              <w:spacing w:line="240" w:lineRule="auto"/>
              <w:jc w:val="center"/>
              <w:rPr>
                <w:color w:val="000000"/>
                <w:kern w:val="0"/>
                <w:sz w:val="18"/>
                <w:szCs w:val="18"/>
                <w:lang w:eastAsia="it-IT"/>
              </w:rPr>
            </w:pPr>
            <w:r w:rsidRPr="00ED0331">
              <w:rPr>
                <w:color w:val="000000"/>
                <w:kern w:val="0"/>
                <w:sz w:val="18"/>
                <w:szCs w:val="18"/>
                <w:lang w:eastAsia="it-IT"/>
              </w:rPr>
              <w:t>60</w:t>
            </w:r>
          </w:p>
        </w:tc>
        <w:tc>
          <w:tcPr>
            <w:tcW w:w="1228"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D21A15" w:rsidRPr="00ED0331" w:rsidRDefault="00D21A15" w:rsidP="00C0034E">
            <w:pPr>
              <w:suppressAutoHyphens w:val="0"/>
              <w:spacing w:line="240" w:lineRule="auto"/>
              <w:jc w:val="center"/>
              <w:rPr>
                <w:color w:val="000000"/>
                <w:kern w:val="0"/>
                <w:sz w:val="18"/>
                <w:szCs w:val="18"/>
                <w:lang w:eastAsia="it-IT"/>
              </w:rPr>
            </w:pPr>
            <w:r w:rsidRPr="00ED0331">
              <w:rPr>
                <w:color w:val="000000"/>
                <w:kern w:val="0"/>
                <w:sz w:val="18"/>
                <w:szCs w:val="18"/>
                <w:lang w:eastAsia="it-IT"/>
              </w:rPr>
              <w:t>2° Semestre 2018</w:t>
            </w:r>
          </w:p>
        </w:tc>
        <w:tc>
          <w:tcPr>
            <w:tcW w:w="1364"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D21A15" w:rsidRPr="00ED0331" w:rsidRDefault="00D21A15" w:rsidP="00C0034E">
            <w:pPr>
              <w:suppressAutoHyphens w:val="0"/>
              <w:spacing w:line="240" w:lineRule="auto"/>
              <w:jc w:val="center"/>
              <w:rPr>
                <w:color w:val="000000"/>
                <w:kern w:val="0"/>
                <w:sz w:val="18"/>
                <w:szCs w:val="18"/>
                <w:lang w:eastAsia="it-IT"/>
              </w:rPr>
            </w:pPr>
            <w:r w:rsidRPr="00ED0331">
              <w:rPr>
                <w:color w:val="000000"/>
                <w:kern w:val="0"/>
                <w:sz w:val="18"/>
                <w:szCs w:val="18"/>
                <w:lang w:eastAsia="it-IT"/>
              </w:rPr>
              <w:t>10</w:t>
            </w:r>
          </w:p>
        </w:tc>
      </w:tr>
      <w:tr w:rsidR="00D21A15" w:rsidRPr="00ED0331" w:rsidTr="00D57E52">
        <w:trPr>
          <w:trHeight w:val="235"/>
        </w:trPr>
        <w:tc>
          <w:tcPr>
            <w:tcW w:w="992" w:type="dxa"/>
            <w:tcBorders>
              <w:top w:val="single" w:sz="8" w:space="0" w:color="92CDDC" w:themeColor="accent5" w:themeTint="99"/>
              <w:bottom w:val="single" w:sz="8" w:space="0" w:color="92CDDC" w:themeColor="accent5" w:themeTint="99"/>
            </w:tcBorders>
          </w:tcPr>
          <w:p w:rsidR="00D21A15" w:rsidRPr="00ED0331" w:rsidRDefault="00D21A15" w:rsidP="00C0034E">
            <w:pPr>
              <w:suppressAutoHyphens w:val="0"/>
              <w:jc w:val="left"/>
              <w:rPr>
                <w:rFonts w:ascii="Calibri" w:hAnsi="Calibri" w:cs="Times New Roman"/>
                <w:kern w:val="0"/>
                <w:sz w:val="22"/>
                <w:szCs w:val="22"/>
                <w:lang w:eastAsia="en-US"/>
              </w:rPr>
            </w:pPr>
          </w:p>
        </w:tc>
        <w:tc>
          <w:tcPr>
            <w:tcW w:w="1325" w:type="dxa"/>
            <w:tcBorders>
              <w:top w:val="single" w:sz="8" w:space="0" w:color="92CDDC" w:themeColor="accent5" w:themeTint="99"/>
              <w:bottom w:val="single" w:sz="8" w:space="0" w:color="92CDDC" w:themeColor="accent5" w:themeTint="99"/>
            </w:tcBorders>
            <w:noWrap/>
            <w:vAlign w:val="center"/>
            <w:hideMark/>
          </w:tcPr>
          <w:p w:rsidR="00D21A15" w:rsidRPr="00ED0331" w:rsidRDefault="00D21A15" w:rsidP="00C0034E">
            <w:pPr>
              <w:suppressAutoHyphens w:val="0"/>
              <w:jc w:val="left"/>
              <w:rPr>
                <w:rFonts w:ascii="Calibri" w:hAnsi="Calibri" w:cs="Times New Roman"/>
                <w:kern w:val="0"/>
                <w:sz w:val="22"/>
                <w:szCs w:val="22"/>
                <w:lang w:eastAsia="en-US"/>
              </w:rPr>
            </w:pPr>
          </w:p>
        </w:tc>
        <w:tc>
          <w:tcPr>
            <w:tcW w:w="1808" w:type="dxa"/>
            <w:tcBorders>
              <w:top w:val="single" w:sz="8" w:space="0" w:color="92CDDC" w:themeColor="accent5" w:themeTint="99"/>
              <w:bottom w:val="single" w:sz="8" w:space="0" w:color="92CDDC" w:themeColor="accent5" w:themeTint="99"/>
            </w:tcBorders>
            <w:vAlign w:val="center"/>
            <w:hideMark/>
          </w:tcPr>
          <w:p w:rsidR="00D21A15" w:rsidRPr="00ED0331" w:rsidRDefault="00D21A15" w:rsidP="00C0034E">
            <w:pPr>
              <w:suppressAutoHyphens w:val="0"/>
              <w:jc w:val="left"/>
              <w:rPr>
                <w:rFonts w:ascii="Calibri" w:hAnsi="Calibri" w:cs="Times New Roman"/>
                <w:kern w:val="0"/>
                <w:sz w:val="22"/>
                <w:szCs w:val="22"/>
                <w:lang w:eastAsia="en-US"/>
              </w:rPr>
            </w:pPr>
          </w:p>
        </w:tc>
        <w:tc>
          <w:tcPr>
            <w:tcW w:w="1364" w:type="dxa"/>
            <w:tcBorders>
              <w:top w:val="single" w:sz="8" w:space="0" w:color="92CDDC" w:themeColor="accent5" w:themeTint="99"/>
              <w:bottom w:val="single" w:sz="8" w:space="0" w:color="92CDDC" w:themeColor="accent5" w:themeTint="99"/>
            </w:tcBorders>
            <w:vAlign w:val="center"/>
            <w:hideMark/>
          </w:tcPr>
          <w:p w:rsidR="00D21A15" w:rsidRPr="00ED0331" w:rsidRDefault="00D21A15" w:rsidP="00C0034E">
            <w:pPr>
              <w:suppressAutoHyphens w:val="0"/>
              <w:jc w:val="left"/>
              <w:rPr>
                <w:rFonts w:ascii="Calibri" w:hAnsi="Calibri" w:cs="Times New Roman"/>
                <w:kern w:val="0"/>
                <w:sz w:val="22"/>
                <w:szCs w:val="22"/>
                <w:lang w:eastAsia="en-US"/>
              </w:rPr>
            </w:pPr>
          </w:p>
        </w:tc>
        <w:tc>
          <w:tcPr>
            <w:tcW w:w="1770" w:type="dxa"/>
            <w:tcBorders>
              <w:top w:val="single" w:sz="8" w:space="0" w:color="92CDDC" w:themeColor="accent5" w:themeTint="99"/>
              <w:bottom w:val="single" w:sz="8" w:space="0" w:color="92CDDC" w:themeColor="accent5" w:themeTint="99"/>
            </w:tcBorders>
            <w:vAlign w:val="center"/>
            <w:hideMark/>
          </w:tcPr>
          <w:p w:rsidR="00D21A15" w:rsidRPr="00ED0331" w:rsidRDefault="00D21A15" w:rsidP="00C0034E">
            <w:pPr>
              <w:suppressAutoHyphens w:val="0"/>
              <w:jc w:val="left"/>
              <w:rPr>
                <w:rFonts w:ascii="Calibri" w:hAnsi="Calibri" w:cs="Times New Roman"/>
                <w:kern w:val="0"/>
                <w:sz w:val="22"/>
                <w:szCs w:val="22"/>
                <w:lang w:eastAsia="en-US"/>
              </w:rPr>
            </w:pPr>
          </w:p>
        </w:tc>
        <w:tc>
          <w:tcPr>
            <w:tcW w:w="1228" w:type="dxa"/>
            <w:tcBorders>
              <w:top w:val="single" w:sz="8" w:space="0" w:color="92CDDC" w:themeColor="accent5" w:themeTint="99"/>
              <w:bottom w:val="single" w:sz="8" w:space="0" w:color="92CDDC" w:themeColor="accent5" w:themeTint="99"/>
            </w:tcBorders>
            <w:vAlign w:val="center"/>
            <w:hideMark/>
          </w:tcPr>
          <w:p w:rsidR="00D21A15" w:rsidRPr="00ED0331" w:rsidRDefault="00D21A15" w:rsidP="00C0034E">
            <w:pPr>
              <w:suppressAutoHyphens w:val="0"/>
              <w:jc w:val="left"/>
              <w:rPr>
                <w:rFonts w:ascii="Calibri" w:hAnsi="Calibri" w:cs="Times New Roman"/>
                <w:kern w:val="0"/>
                <w:sz w:val="22"/>
                <w:szCs w:val="22"/>
                <w:lang w:eastAsia="en-US"/>
              </w:rPr>
            </w:pPr>
          </w:p>
        </w:tc>
        <w:tc>
          <w:tcPr>
            <w:tcW w:w="1364" w:type="dxa"/>
            <w:tcBorders>
              <w:top w:val="single" w:sz="8" w:space="0" w:color="92CDDC" w:themeColor="accent5" w:themeTint="99"/>
              <w:bottom w:val="single" w:sz="8" w:space="0" w:color="92CDDC" w:themeColor="accent5" w:themeTint="99"/>
            </w:tcBorders>
            <w:vAlign w:val="center"/>
            <w:hideMark/>
          </w:tcPr>
          <w:p w:rsidR="00D21A15" w:rsidRPr="00ED0331" w:rsidRDefault="00D21A15" w:rsidP="00C0034E">
            <w:pPr>
              <w:suppressAutoHyphens w:val="0"/>
              <w:jc w:val="left"/>
              <w:rPr>
                <w:rFonts w:ascii="Calibri" w:hAnsi="Calibri" w:cs="Times New Roman"/>
                <w:kern w:val="0"/>
                <w:sz w:val="22"/>
                <w:szCs w:val="22"/>
                <w:lang w:eastAsia="en-US"/>
              </w:rPr>
            </w:pPr>
          </w:p>
        </w:tc>
      </w:tr>
      <w:tr w:rsidR="00D21A15" w:rsidRPr="00ED0331" w:rsidTr="00D57E52">
        <w:trPr>
          <w:trHeight w:val="494"/>
        </w:trPr>
        <w:tc>
          <w:tcPr>
            <w:tcW w:w="992"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tcPr>
          <w:p w:rsidR="00D21A15" w:rsidRPr="00ED0331" w:rsidRDefault="00D21A15" w:rsidP="00D21A15">
            <w:pPr>
              <w:suppressAutoHyphens w:val="0"/>
              <w:spacing w:line="240" w:lineRule="auto"/>
              <w:jc w:val="center"/>
              <w:rPr>
                <w:color w:val="000000"/>
                <w:kern w:val="0"/>
                <w:sz w:val="18"/>
                <w:szCs w:val="18"/>
                <w:lang w:eastAsia="it-IT"/>
              </w:rPr>
            </w:pPr>
            <w:r w:rsidRPr="00D21A15">
              <w:rPr>
                <w:color w:val="000000"/>
                <w:kern w:val="0"/>
                <w:sz w:val="32"/>
                <w:szCs w:val="32"/>
                <w:lang w:eastAsia="it-IT"/>
              </w:rPr>
              <w:t>□</w:t>
            </w:r>
          </w:p>
        </w:tc>
        <w:tc>
          <w:tcPr>
            <w:tcW w:w="1325"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noWrap/>
            <w:vAlign w:val="center"/>
            <w:hideMark/>
          </w:tcPr>
          <w:p w:rsidR="00D21A15" w:rsidRPr="00ED0331" w:rsidRDefault="00D21A15" w:rsidP="00C0034E">
            <w:pPr>
              <w:suppressAutoHyphens w:val="0"/>
              <w:spacing w:line="240" w:lineRule="auto"/>
              <w:jc w:val="left"/>
              <w:rPr>
                <w:color w:val="000000"/>
                <w:kern w:val="0"/>
                <w:sz w:val="18"/>
                <w:szCs w:val="18"/>
                <w:lang w:eastAsia="it-IT"/>
              </w:rPr>
            </w:pPr>
            <w:r w:rsidRPr="00ED0331">
              <w:rPr>
                <w:color w:val="000000"/>
                <w:kern w:val="0"/>
                <w:sz w:val="18"/>
                <w:szCs w:val="18"/>
                <w:lang w:eastAsia="it-IT"/>
              </w:rPr>
              <w:t>B2 – Meccanica: manutenzione</w:t>
            </w:r>
          </w:p>
        </w:tc>
        <w:tc>
          <w:tcPr>
            <w:tcW w:w="1808"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D21A15" w:rsidRPr="00ED0331" w:rsidRDefault="00D21A15" w:rsidP="00C0034E">
            <w:pPr>
              <w:suppressAutoHyphens w:val="0"/>
              <w:spacing w:line="240" w:lineRule="auto"/>
              <w:jc w:val="left"/>
              <w:rPr>
                <w:color w:val="000000"/>
                <w:kern w:val="0"/>
                <w:sz w:val="18"/>
                <w:szCs w:val="18"/>
                <w:lang w:eastAsia="it-IT"/>
              </w:rPr>
            </w:pPr>
            <w:r w:rsidRPr="00ED0331">
              <w:rPr>
                <w:color w:val="000000"/>
                <w:kern w:val="0"/>
                <w:sz w:val="18"/>
                <w:szCs w:val="18"/>
                <w:lang w:eastAsia="it-IT"/>
              </w:rPr>
              <w:t>ADA 10101 - Monitoraggio delle attività di funzionamento e recupero delle anomalie</w:t>
            </w:r>
          </w:p>
        </w:tc>
        <w:tc>
          <w:tcPr>
            <w:tcW w:w="1364"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D21A15" w:rsidRPr="00ED0331" w:rsidRDefault="00D21A15" w:rsidP="00C0034E">
            <w:pPr>
              <w:suppressAutoHyphens w:val="0"/>
              <w:spacing w:line="240" w:lineRule="auto"/>
              <w:jc w:val="center"/>
              <w:rPr>
                <w:color w:val="000000"/>
                <w:kern w:val="0"/>
                <w:sz w:val="18"/>
                <w:szCs w:val="18"/>
                <w:lang w:eastAsia="it-IT"/>
              </w:rPr>
            </w:pPr>
            <w:r w:rsidRPr="00ED0331">
              <w:rPr>
                <w:color w:val="000000"/>
                <w:kern w:val="0"/>
                <w:sz w:val="18"/>
                <w:szCs w:val="18"/>
                <w:lang w:eastAsia="it-IT"/>
              </w:rPr>
              <w:t>1</w:t>
            </w:r>
          </w:p>
        </w:tc>
        <w:tc>
          <w:tcPr>
            <w:tcW w:w="1770"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D21A15" w:rsidRPr="00ED0331" w:rsidRDefault="00D21A15" w:rsidP="00C0034E">
            <w:pPr>
              <w:suppressAutoHyphens w:val="0"/>
              <w:spacing w:line="240" w:lineRule="auto"/>
              <w:jc w:val="center"/>
              <w:rPr>
                <w:color w:val="000000"/>
                <w:kern w:val="0"/>
                <w:sz w:val="18"/>
                <w:szCs w:val="18"/>
                <w:lang w:eastAsia="it-IT"/>
              </w:rPr>
            </w:pPr>
            <w:r w:rsidRPr="00ED0331">
              <w:rPr>
                <w:color w:val="000000"/>
                <w:kern w:val="0"/>
                <w:sz w:val="18"/>
                <w:szCs w:val="18"/>
                <w:lang w:eastAsia="it-IT"/>
              </w:rPr>
              <w:t>60</w:t>
            </w:r>
          </w:p>
        </w:tc>
        <w:tc>
          <w:tcPr>
            <w:tcW w:w="1228"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D21A15" w:rsidRPr="00ED0331" w:rsidRDefault="00D21A15" w:rsidP="00C0034E">
            <w:pPr>
              <w:suppressAutoHyphens w:val="0"/>
              <w:spacing w:line="240" w:lineRule="auto"/>
              <w:jc w:val="center"/>
              <w:rPr>
                <w:color w:val="000000"/>
                <w:kern w:val="0"/>
                <w:sz w:val="18"/>
                <w:szCs w:val="18"/>
                <w:lang w:eastAsia="it-IT"/>
              </w:rPr>
            </w:pPr>
            <w:r w:rsidRPr="00ED0331">
              <w:rPr>
                <w:color w:val="000000"/>
                <w:kern w:val="0"/>
                <w:sz w:val="18"/>
                <w:szCs w:val="18"/>
                <w:lang w:eastAsia="it-IT"/>
              </w:rPr>
              <w:t>1° Semestre 2018</w:t>
            </w:r>
          </w:p>
        </w:tc>
        <w:tc>
          <w:tcPr>
            <w:tcW w:w="1364"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vAlign w:val="center"/>
            <w:hideMark/>
          </w:tcPr>
          <w:p w:rsidR="00D21A15" w:rsidRPr="00ED0331" w:rsidRDefault="00D21A15" w:rsidP="00C0034E">
            <w:pPr>
              <w:suppressAutoHyphens w:val="0"/>
              <w:spacing w:line="240" w:lineRule="auto"/>
              <w:jc w:val="center"/>
              <w:rPr>
                <w:color w:val="000000"/>
                <w:kern w:val="0"/>
                <w:sz w:val="18"/>
                <w:szCs w:val="18"/>
                <w:lang w:eastAsia="it-IT"/>
              </w:rPr>
            </w:pPr>
            <w:r w:rsidRPr="00ED0331">
              <w:rPr>
                <w:color w:val="000000"/>
                <w:kern w:val="0"/>
                <w:sz w:val="18"/>
                <w:szCs w:val="18"/>
                <w:lang w:eastAsia="it-IT"/>
              </w:rPr>
              <w:t>19</w:t>
            </w:r>
          </w:p>
        </w:tc>
      </w:tr>
    </w:tbl>
    <w:p w:rsidR="00E437C4" w:rsidRPr="00EA59C9" w:rsidRDefault="00E437C4" w:rsidP="00EA59C9">
      <w:pPr>
        <w:spacing w:line="360" w:lineRule="auto"/>
        <w:rPr>
          <w:b/>
        </w:rPr>
      </w:pPr>
    </w:p>
    <w:p w:rsidR="00C61385" w:rsidRDefault="00C61385" w:rsidP="00EA59C9">
      <w:pPr>
        <w:spacing w:line="360" w:lineRule="auto"/>
        <w:rPr>
          <w:b/>
        </w:rPr>
      </w:pPr>
    </w:p>
    <w:p w:rsidR="00B665AD" w:rsidRDefault="00C61385" w:rsidP="00EA59C9">
      <w:pPr>
        <w:spacing w:line="360" w:lineRule="auto"/>
        <w:rPr>
          <w:b/>
        </w:rPr>
      </w:pPr>
      <w:r w:rsidRPr="00B665AD">
        <w:rPr>
          <w:b/>
        </w:rPr>
        <w:t xml:space="preserve">Scheda di </w:t>
      </w:r>
      <w:r w:rsidR="00135251" w:rsidRPr="00B665AD">
        <w:rPr>
          <w:b/>
        </w:rPr>
        <w:t xml:space="preserve">presentazione </w:t>
      </w:r>
      <w:r w:rsidR="00B665AD" w:rsidRPr="00B665AD">
        <w:rPr>
          <w:b/>
        </w:rPr>
        <w:t xml:space="preserve">sintetica dell’Agenzia  </w:t>
      </w:r>
    </w:p>
    <w:tbl>
      <w:tblPr>
        <w:tblStyle w:val="Tabellagriglia3-colore51"/>
        <w:tblW w:w="5008" w:type="pct"/>
        <w:tblInd w:w="-10" w:type="dxa"/>
        <w:tblLook w:val="04A0" w:firstRow="1" w:lastRow="0" w:firstColumn="1" w:lastColumn="0" w:noHBand="0" w:noVBand="1"/>
      </w:tblPr>
      <w:tblGrid>
        <w:gridCol w:w="1962"/>
        <w:gridCol w:w="8193"/>
      </w:tblGrid>
      <w:tr w:rsidR="00C61385" w:rsidRPr="007D792F" w:rsidTr="00C0034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Pr>
          <w:p w:rsidR="00C61385" w:rsidRPr="007D792F" w:rsidRDefault="00C61385" w:rsidP="00C0034E">
            <w:pPr>
              <w:pStyle w:val="CorpoTabella"/>
              <w:jc w:val="center"/>
            </w:pPr>
          </w:p>
        </w:tc>
      </w:tr>
      <w:tr w:rsidR="00C61385" w:rsidRPr="00975E09" w:rsidTr="00B66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6" w:type="pct"/>
            <w:tcBorders>
              <w:top w:val="nil"/>
            </w:tcBorders>
          </w:tcPr>
          <w:p w:rsidR="00C61385" w:rsidRPr="00975E09" w:rsidRDefault="00C61385" w:rsidP="00C0034E">
            <w:pPr>
              <w:pStyle w:val="IntestazineCampoTabella"/>
            </w:pPr>
          </w:p>
          <w:p w:rsidR="00B665AD" w:rsidRDefault="00B665AD" w:rsidP="005B32DB">
            <w:pPr>
              <w:spacing w:line="360" w:lineRule="auto"/>
              <w:jc w:val="left"/>
              <w:rPr>
                <w:kern w:val="0"/>
                <w:lang w:eastAsia="it-IT"/>
              </w:rPr>
            </w:pPr>
            <w:r w:rsidRPr="00730DCA">
              <w:rPr>
                <w:kern w:val="0"/>
                <w:lang w:eastAsia="it-IT"/>
              </w:rPr>
              <w:t xml:space="preserve">scheda </w:t>
            </w:r>
            <w:r>
              <w:rPr>
                <w:kern w:val="0"/>
                <w:lang w:eastAsia="it-IT"/>
              </w:rPr>
              <w:t>contenente la presentazione dell’A</w:t>
            </w:r>
            <w:r w:rsidRPr="00730DCA">
              <w:rPr>
                <w:kern w:val="0"/>
                <w:lang w:eastAsia="it-IT"/>
              </w:rPr>
              <w:t xml:space="preserve">genzia, </w:t>
            </w:r>
            <w:r>
              <w:rPr>
                <w:kern w:val="0"/>
                <w:lang w:eastAsia="it-IT"/>
              </w:rPr>
              <w:t xml:space="preserve">con </w:t>
            </w:r>
            <w:r w:rsidRPr="00730DCA">
              <w:rPr>
                <w:kern w:val="0"/>
                <w:lang w:eastAsia="it-IT"/>
              </w:rPr>
              <w:t>una descrizione di sedi,</w:t>
            </w:r>
            <w:r w:rsidR="00591491">
              <w:rPr>
                <w:kern w:val="0"/>
                <w:lang w:eastAsia="it-IT"/>
              </w:rPr>
              <w:t xml:space="preserve"> </w:t>
            </w:r>
            <w:r w:rsidR="00591491" w:rsidRPr="005B32DB">
              <w:rPr>
                <w:b/>
                <w:kern w:val="0"/>
                <w:lang w:eastAsia="it-IT"/>
              </w:rPr>
              <w:t>aule informatiche</w:t>
            </w:r>
            <w:r w:rsidR="00591491" w:rsidRPr="005B32DB">
              <w:rPr>
                <w:kern w:val="0"/>
                <w:lang w:eastAsia="it-IT"/>
              </w:rPr>
              <w:t>,</w:t>
            </w:r>
            <w:r w:rsidR="00591491">
              <w:rPr>
                <w:kern w:val="0"/>
                <w:lang w:eastAsia="it-IT"/>
              </w:rPr>
              <w:t xml:space="preserve"> </w:t>
            </w:r>
            <w:r w:rsidRPr="00730DCA">
              <w:rPr>
                <w:kern w:val="0"/>
                <w:lang w:eastAsia="it-IT"/>
              </w:rPr>
              <w:t xml:space="preserve"> struttur</w:t>
            </w:r>
            <w:r>
              <w:rPr>
                <w:kern w:val="0"/>
                <w:lang w:eastAsia="it-IT"/>
              </w:rPr>
              <w:t>e, dotazioni e servizi proposti</w:t>
            </w:r>
            <w:r w:rsidRPr="00730DCA">
              <w:rPr>
                <w:kern w:val="0"/>
                <w:lang w:eastAsia="it-IT"/>
              </w:rPr>
              <w:t xml:space="preserve"> </w:t>
            </w:r>
          </w:p>
          <w:p w:rsidR="00B665AD" w:rsidRPr="005B32DB" w:rsidRDefault="00B665AD" w:rsidP="00B665AD">
            <w:pPr>
              <w:spacing w:line="360" w:lineRule="auto"/>
              <w:jc w:val="left"/>
              <w:rPr>
                <w:b/>
                <w:u w:val="single"/>
              </w:rPr>
            </w:pPr>
            <w:r w:rsidRPr="005B32DB">
              <w:t>(massimo 2 pagine)</w:t>
            </w:r>
            <w:r w:rsidRPr="005B32DB">
              <w:rPr>
                <w:b/>
                <w:u w:val="single"/>
              </w:rPr>
              <w:t xml:space="preserve"> </w:t>
            </w:r>
          </w:p>
          <w:p w:rsidR="00C61385" w:rsidRPr="00975E09" w:rsidRDefault="00C61385" w:rsidP="00C0034E">
            <w:pPr>
              <w:pStyle w:val="IntestazineCampoTabella"/>
            </w:pPr>
          </w:p>
          <w:p w:rsidR="00C61385" w:rsidRPr="00975E09" w:rsidRDefault="00C61385" w:rsidP="00C0034E">
            <w:pPr>
              <w:pStyle w:val="IntestazineCampoTabella"/>
            </w:pPr>
          </w:p>
          <w:p w:rsidR="00C61385" w:rsidRPr="00975E09" w:rsidRDefault="00C61385" w:rsidP="00C0034E">
            <w:pPr>
              <w:pStyle w:val="IntestazineCampoTabella"/>
            </w:pPr>
          </w:p>
          <w:p w:rsidR="00C61385" w:rsidRPr="00975E09" w:rsidRDefault="00C61385" w:rsidP="00C0034E">
            <w:pPr>
              <w:pStyle w:val="IntestazineCampoTabella"/>
            </w:pPr>
          </w:p>
        </w:tc>
        <w:tc>
          <w:tcPr>
            <w:tcW w:w="4034" w:type="pct"/>
          </w:tcPr>
          <w:p w:rsidR="00B665AD" w:rsidRDefault="00B665AD" w:rsidP="00B665AD">
            <w:pPr>
              <w:spacing w:line="360" w:lineRule="auto"/>
              <w:cnfStyle w:val="000000100000" w:firstRow="0" w:lastRow="0" w:firstColumn="0" w:lastColumn="0" w:oddVBand="0" w:evenVBand="0" w:oddHBand="1" w:evenHBand="0" w:firstRowFirstColumn="0" w:firstRowLastColumn="0" w:lastRowFirstColumn="0" w:lastRowLastColumn="0"/>
              <w:rPr>
                <w:b/>
                <w:u w:val="single"/>
              </w:rPr>
            </w:pPr>
          </w:p>
          <w:p w:rsidR="00B665AD" w:rsidRDefault="00B665AD" w:rsidP="00B665AD">
            <w:pPr>
              <w:spacing w:line="360" w:lineRule="auto"/>
              <w:cnfStyle w:val="000000100000" w:firstRow="0" w:lastRow="0" w:firstColumn="0" w:lastColumn="0" w:oddVBand="0" w:evenVBand="0" w:oddHBand="1" w:evenHBand="0" w:firstRowFirstColumn="0" w:firstRowLastColumn="0" w:lastRowFirstColumn="0" w:lastRowLastColumn="0"/>
              <w:rPr>
                <w:b/>
                <w:u w:val="single"/>
              </w:rPr>
            </w:pPr>
          </w:p>
          <w:p w:rsidR="00B665AD" w:rsidRPr="00B665AD" w:rsidRDefault="00B665AD" w:rsidP="00B665AD">
            <w:pPr>
              <w:spacing w:line="360" w:lineRule="auto"/>
              <w:cnfStyle w:val="000000100000" w:firstRow="0" w:lastRow="0" w:firstColumn="0" w:lastColumn="0" w:oddVBand="0" w:evenVBand="0" w:oddHBand="1" w:evenHBand="0" w:firstRowFirstColumn="0" w:firstRowLastColumn="0" w:lastRowFirstColumn="0" w:lastRowLastColumn="0"/>
              <w:rPr>
                <w:b/>
                <w:u w:val="single"/>
              </w:rPr>
            </w:pPr>
          </w:p>
          <w:p w:rsidR="00B402F6" w:rsidRDefault="00B402F6" w:rsidP="00B402F6">
            <w:pPr>
              <w:suppressAutoHyphens w:val="0"/>
              <w:spacing w:line="360" w:lineRule="auto"/>
              <w:cnfStyle w:val="000000100000" w:firstRow="0" w:lastRow="0" w:firstColumn="0" w:lastColumn="0" w:oddVBand="0" w:evenVBand="0" w:oddHBand="1" w:evenHBand="0" w:firstRowFirstColumn="0" w:firstRowLastColumn="0" w:lastRowFirstColumn="0" w:lastRowLastColumn="0"/>
              <w:rPr>
                <w:kern w:val="0"/>
                <w:lang w:eastAsia="it-IT"/>
              </w:rPr>
            </w:pPr>
          </w:p>
          <w:p w:rsidR="00C61385" w:rsidRPr="008B49DB" w:rsidRDefault="00C61385" w:rsidP="00B402F6">
            <w:pPr>
              <w:pStyle w:val="IntestazineCampoTabella"/>
              <w:jc w:val="center"/>
              <w:cnfStyle w:val="000000100000" w:firstRow="0" w:lastRow="0" w:firstColumn="0" w:lastColumn="0" w:oddVBand="0" w:evenVBand="0" w:oddHBand="1" w:evenHBand="0" w:firstRowFirstColumn="0" w:firstRowLastColumn="0" w:lastRowFirstColumn="0" w:lastRowLastColumn="0"/>
            </w:pPr>
          </w:p>
        </w:tc>
      </w:tr>
    </w:tbl>
    <w:p w:rsidR="00EA59C9" w:rsidRDefault="00EA59C9" w:rsidP="00EA59C9">
      <w:pPr>
        <w:spacing w:line="360" w:lineRule="auto"/>
        <w:rPr>
          <w:b/>
        </w:rPr>
      </w:pPr>
    </w:p>
    <w:p w:rsidR="00591491" w:rsidRPr="00EA59C9" w:rsidRDefault="00591491" w:rsidP="00EA59C9">
      <w:pPr>
        <w:spacing w:line="360" w:lineRule="auto"/>
        <w:rPr>
          <w:b/>
        </w:rPr>
      </w:pPr>
    </w:p>
    <w:p w:rsidR="00EA59C9" w:rsidRPr="00EA59C9" w:rsidRDefault="00EA59C9" w:rsidP="00EA59C9">
      <w:pPr>
        <w:suppressAutoHyphens w:val="0"/>
        <w:spacing w:line="240" w:lineRule="auto"/>
        <w:ind w:left="284" w:hanging="284"/>
        <w:contextualSpacing/>
        <w:rPr>
          <w:b/>
          <w:kern w:val="0"/>
          <w:lang w:eastAsia="en-US"/>
        </w:rPr>
      </w:pPr>
    </w:p>
    <w:p w:rsidR="00EA59C9" w:rsidRPr="00EA59C9" w:rsidRDefault="00EA59C9" w:rsidP="00EA59C9">
      <w:pPr>
        <w:spacing w:line="360" w:lineRule="auto"/>
        <w:rPr>
          <w:b/>
        </w:rPr>
      </w:pPr>
      <w:r w:rsidRPr="00EA59C9">
        <w:rPr>
          <w:b/>
        </w:rPr>
        <w:t>Dichiara di essere a conoscenza, ai sensi e per gli effetti di cui all’art. 13 del D. Lgs 196/2003, che i dati personali raccolti saranno trattati, anche con strumenti informatici, esclusivamente nell’ambito e per le finalità dell’Avviso.</w:t>
      </w:r>
    </w:p>
    <w:p w:rsidR="00EA59C9" w:rsidRPr="00EA59C9" w:rsidRDefault="00EA59C9" w:rsidP="00EA59C9">
      <w:pPr>
        <w:spacing w:line="360" w:lineRule="auto"/>
        <w:rPr>
          <w:b/>
          <w:sz w:val="18"/>
          <w:szCs w:val="18"/>
        </w:rPr>
      </w:pPr>
    </w:p>
    <w:p w:rsidR="00EA59C9" w:rsidRPr="00EA59C9" w:rsidRDefault="00EA59C9" w:rsidP="00EA59C9">
      <w:pPr>
        <w:rPr>
          <w:sz w:val="18"/>
          <w:szCs w:val="18"/>
        </w:rPr>
      </w:pPr>
      <w:r w:rsidRPr="00EA59C9">
        <w:rPr>
          <w:sz w:val="18"/>
          <w:szCs w:val="18"/>
        </w:rPr>
        <w:t xml:space="preserve">Data e luogo _____/_____/_________                    </w:t>
      </w:r>
    </w:p>
    <w:p w:rsidR="00EA59C9" w:rsidRPr="00EA59C9" w:rsidRDefault="00EA59C9" w:rsidP="00EA59C9">
      <w:pPr>
        <w:rPr>
          <w:sz w:val="18"/>
          <w:szCs w:val="18"/>
        </w:rPr>
      </w:pPr>
    </w:p>
    <w:p w:rsidR="00EA59C9" w:rsidRPr="00EA59C9" w:rsidRDefault="00EA59C9" w:rsidP="00EA59C9">
      <w:pPr>
        <w:rPr>
          <w:sz w:val="18"/>
          <w:szCs w:val="18"/>
        </w:rPr>
      </w:pPr>
      <w:r w:rsidRPr="00EA59C9">
        <w:rPr>
          <w:sz w:val="18"/>
          <w:szCs w:val="18"/>
        </w:rPr>
        <w:t xml:space="preserve">         </w:t>
      </w:r>
    </w:p>
    <w:tbl>
      <w:tblPr>
        <w:tblW w:w="5003" w:type="pct"/>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0A0" w:firstRow="1" w:lastRow="0" w:firstColumn="1" w:lastColumn="0" w:noHBand="0" w:noVBand="0"/>
      </w:tblPr>
      <w:tblGrid>
        <w:gridCol w:w="2421"/>
        <w:gridCol w:w="4506"/>
        <w:gridCol w:w="1881"/>
        <w:gridCol w:w="1337"/>
      </w:tblGrid>
      <w:tr w:rsidR="00EA59C9" w:rsidRPr="00EA59C9" w:rsidTr="00C0034E">
        <w:tc>
          <w:tcPr>
            <w:tcW w:w="1193" w:type="pct"/>
            <w:vMerge w:val="restart"/>
            <w:tcBorders>
              <w:top w:val="nil"/>
              <w:left w:val="nil"/>
            </w:tcBorders>
            <w:shd w:val="clear" w:color="auto" w:fill="FFFFFF"/>
          </w:tcPr>
          <w:p w:rsidR="00EA59C9" w:rsidRPr="007B7DB2" w:rsidRDefault="00EA59C9" w:rsidP="008B00BD">
            <w:pPr>
              <w:suppressAutoHyphens w:val="0"/>
              <w:spacing w:line="240" w:lineRule="auto"/>
              <w:rPr>
                <w:smallCaps/>
                <w:color w:val="0070C0"/>
                <w:kern w:val="0"/>
                <w:lang w:eastAsia="it-IT"/>
              </w:rPr>
            </w:pPr>
            <w:r w:rsidRPr="007B7DB2">
              <w:rPr>
                <w:smallCaps/>
                <w:color w:val="0070C0"/>
                <w:kern w:val="0"/>
                <w:lang w:eastAsia="it-IT"/>
              </w:rPr>
              <w:t xml:space="preserve">Sottoscrizione del rappresentante legale </w:t>
            </w:r>
            <w:r w:rsidR="008B00BD" w:rsidRPr="007B7DB2">
              <w:rPr>
                <w:smallCaps/>
                <w:color w:val="0070C0"/>
                <w:kern w:val="0"/>
                <w:lang w:eastAsia="it-IT"/>
              </w:rPr>
              <w:t>dell’Agenzia formativa</w:t>
            </w:r>
          </w:p>
        </w:tc>
        <w:tc>
          <w:tcPr>
            <w:tcW w:w="2221" w:type="pct"/>
            <w:shd w:val="clear" w:color="auto" w:fill="FFFFFF"/>
          </w:tcPr>
          <w:p w:rsidR="00EA59C9" w:rsidRPr="00EA59C9" w:rsidRDefault="00EA59C9" w:rsidP="00EA59C9">
            <w:pPr>
              <w:suppressAutoHyphens w:val="0"/>
              <w:spacing w:line="240" w:lineRule="auto"/>
              <w:jc w:val="center"/>
              <w:rPr>
                <w:b/>
                <w:bCs/>
                <w:i/>
                <w:iCs/>
                <w:smallCaps/>
                <w:kern w:val="0"/>
                <w:sz w:val="16"/>
                <w:lang w:eastAsia="it-IT"/>
              </w:rPr>
            </w:pPr>
          </w:p>
        </w:tc>
        <w:tc>
          <w:tcPr>
            <w:tcW w:w="1586" w:type="pct"/>
            <w:gridSpan w:val="2"/>
            <w:shd w:val="clear" w:color="auto" w:fill="FFFFFF"/>
          </w:tcPr>
          <w:p w:rsidR="00EA59C9" w:rsidRPr="00EA59C9" w:rsidRDefault="00EA59C9" w:rsidP="00EA59C9">
            <w:pPr>
              <w:suppressAutoHyphens w:val="0"/>
              <w:spacing w:line="240" w:lineRule="auto"/>
              <w:jc w:val="center"/>
              <w:rPr>
                <w:b/>
                <w:bCs/>
                <w:i/>
                <w:iCs/>
                <w:smallCaps/>
                <w:kern w:val="0"/>
                <w:sz w:val="16"/>
                <w:lang w:eastAsia="it-IT"/>
              </w:rPr>
            </w:pPr>
          </w:p>
        </w:tc>
      </w:tr>
      <w:tr w:rsidR="00EA59C9" w:rsidRPr="00EA59C9" w:rsidTr="00C0034E">
        <w:trPr>
          <w:trHeight w:val="311"/>
        </w:trPr>
        <w:tc>
          <w:tcPr>
            <w:tcW w:w="1193" w:type="pct"/>
            <w:vMerge/>
            <w:tcBorders>
              <w:left w:val="nil"/>
              <w:bottom w:val="nil"/>
            </w:tcBorders>
            <w:shd w:val="clear" w:color="auto" w:fill="FFFFFF"/>
            <w:vAlign w:val="center"/>
          </w:tcPr>
          <w:p w:rsidR="00EA59C9" w:rsidRPr="00EA59C9" w:rsidRDefault="00EA59C9" w:rsidP="00EA59C9">
            <w:pPr>
              <w:spacing w:line="240" w:lineRule="auto"/>
              <w:jc w:val="right"/>
              <w:rPr>
                <w:i/>
                <w:iCs/>
                <w:smallCaps/>
                <w:kern w:val="0"/>
                <w:sz w:val="14"/>
                <w:szCs w:val="24"/>
                <w:lang w:eastAsia="en-US"/>
              </w:rPr>
            </w:pPr>
          </w:p>
        </w:tc>
        <w:tc>
          <w:tcPr>
            <w:tcW w:w="2221" w:type="pct"/>
            <w:shd w:val="clear" w:color="auto" w:fill="D9E2F3"/>
          </w:tcPr>
          <w:p w:rsidR="00EA59C9" w:rsidRPr="00EA59C9" w:rsidRDefault="00EA59C9" w:rsidP="00EA59C9">
            <w:pPr>
              <w:suppressAutoHyphens w:val="0"/>
              <w:spacing w:line="240" w:lineRule="auto"/>
              <w:jc w:val="center"/>
              <w:rPr>
                <w:b/>
                <w:bCs/>
                <w:i/>
                <w:iCs/>
                <w:smallCaps/>
                <w:kern w:val="0"/>
                <w:sz w:val="16"/>
                <w:lang w:eastAsia="it-IT"/>
              </w:rPr>
            </w:pPr>
            <w:r w:rsidRPr="00EA59C9">
              <w:rPr>
                <w:b/>
                <w:bCs/>
                <w:i/>
                <w:iCs/>
                <w:smallCaps/>
                <w:kern w:val="0"/>
                <w:sz w:val="16"/>
                <w:lang w:eastAsia="it-IT"/>
              </w:rPr>
              <w:t>Firma</w:t>
            </w:r>
          </w:p>
        </w:tc>
        <w:tc>
          <w:tcPr>
            <w:tcW w:w="1586" w:type="pct"/>
            <w:gridSpan w:val="2"/>
            <w:shd w:val="clear" w:color="auto" w:fill="D9E2F3"/>
          </w:tcPr>
          <w:p w:rsidR="00EA59C9" w:rsidRPr="00EA59C9" w:rsidRDefault="00EA59C9" w:rsidP="00EA59C9">
            <w:pPr>
              <w:suppressAutoHyphens w:val="0"/>
              <w:spacing w:line="240" w:lineRule="auto"/>
              <w:jc w:val="center"/>
              <w:rPr>
                <w:b/>
                <w:bCs/>
                <w:i/>
                <w:iCs/>
                <w:smallCaps/>
                <w:kern w:val="0"/>
                <w:sz w:val="16"/>
                <w:lang w:eastAsia="it-IT"/>
              </w:rPr>
            </w:pPr>
            <w:r w:rsidRPr="00EA59C9">
              <w:rPr>
                <w:b/>
                <w:bCs/>
                <w:i/>
                <w:iCs/>
                <w:smallCaps/>
                <w:kern w:val="0"/>
                <w:sz w:val="16"/>
                <w:lang w:eastAsia="it-IT"/>
              </w:rPr>
              <w:t>Firma digitale</w:t>
            </w:r>
            <w:r w:rsidRPr="00EA59C9">
              <w:rPr>
                <w:rFonts w:cs="Times New Roman"/>
                <w:b/>
                <w:bCs/>
                <w:i/>
                <w:iCs/>
                <w:smallCaps/>
                <w:kern w:val="0"/>
                <w:sz w:val="16"/>
                <w:vertAlign w:val="superscript"/>
                <w:lang w:eastAsia="it-IT"/>
              </w:rPr>
              <w:footnoteReference w:id="2"/>
            </w:r>
          </w:p>
        </w:tc>
      </w:tr>
      <w:tr w:rsidR="00EA59C9" w:rsidRPr="00EA59C9" w:rsidTr="00C0034E">
        <w:trPr>
          <w:trHeight w:val="754"/>
        </w:trPr>
        <w:tc>
          <w:tcPr>
            <w:tcW w:w="1193" w:type="pct"/>
            <w:vMerge/>
            <w:tcBorders>
              <w:left w:val="nil"/>
              <w:bottom w:val="nil"/>
            </w:tcBorders>
            <w:shd w:val="clear" w:color="auto" w:fill="FFFFFF"/>
            <w:vAlign w:val="center"/>
          </w:tcPr>
          <w:p w:rsidR="00EA59C9" w:rsidRPr="00EA59C9" w:rsidRDefault="00EA59C9" w:rsidP="00EA59C9">
            <w:pPr>
              <w:spacing w:line="240" w:lineRule="auto"/>
              <w:jc w:val="right"/>
              <w:rPr>
                <w:i/>
                <w:iCs/>
                <w:smallCaps/>
                <w:kern w:val="0"/>
                <w:sz w:val="14"/>
                <w:szCs w:val="24"/>
                <w:lang w:eastAsia="en-US"/>
              </w:rPr>
            </w:pPr>
          </w:p>
        </w:tc>
        <w:tc>
          <w:tcPr>
            <w:tcW w:w="2221" w:type="pct"/>
          </w:tcPr>
          <w:p w:rsidR="00EA59C9" w:rsidRPr="00EA59C9" w:rsidRDefault="00EA59C9" w:rsidP="00EA59C9">
            <w:pPr>
              <w:spacing w:before="120" w:after="120" w:line="240" w:lineRule="auto"/>
              <w:ind w:left="-11"/>
              <w:rPr>
                <w:color w:val="5B9BD5"/>
                <w:kern w:val="0"/>
                <w:sz w:val="22"/>
              </w:rPr>
            </w:pPr>
          </w:p>
        </w:tc>
        <w:tc>
          <w:tcPr>
            <w:tcW w:w="927" w:type="pct"/>
          </w:tcPr>
          <w:p w:rsidR="00EA59C9" w:rsidRPr="00EA59C9" w:rsidRDefault="00EA59C9" w:rsidP="00EA59C9">
            <w:pPr>
              <w:spacing w:before="120" w:after="120" w:line="240" w:lineRule="auto"/>
              <w:ind w:left="-11"/>
              <w:rPr>
                <w:color w:val="5B9BD5"/>
                <w:kern w:val="0"/>
                <w:sz w:val="22"/>
              </w:rPr>
            </w:pPr>
            <w:r w:rsidRPr="00EA59C9">
              <w:rPr>
                <w:color w:val="5B9BD5"/>
                <w:kern w:val="0"/>
                <w:sz w:val="22"/>
              </w:rPr>
              <w:t>Sì</w:t>
            </w:r>
            <w:r w:rsidRPr="00EA59C9">
              <w:rPr>
                <w:color w:val="5B9BD5"/>
                <w:kern w:val="0"/>
                <w:sz w:val="22"/>
                <w:szCs w:val="22"/>
              </w:rPr>
              <w:sym w:font="Wingdings" w:char="F071"/>
            </w:r>
          </w:p>
        </w:tc>
        <w:tc>
          <w:tcPr>
            <w:tcW w:w="659" w:type="pct"/>
          </w:tcPr>
          <w:p w:rsidR="00EA59C9" w:rsidRPr="00EA59C9" w:rsidRDefault="00EA59C9" w:rsidP="00EA59C9">
            <w:pPr>
              <w:spacing w:before="120" w:after="120" w:line="240" w:lineRule="auto"/>
              <w:ind w:left="-11"/>
              <w:rPr>
                <w:color w:val="5B9BD5"/>
                <w:kern w:val="0"/>
                <w:sz w:val="22"/>
              </w:rPr>
            </w:pPr>
            <w:r w:rsidRPr="00EA59C9">
              <w:rPr>
                <w:color w:val="5B9BD5"/>
                <w:kern w:val="0"/>
                <w:sz w:val="22"/>
              </w:rPr>
              <w:t>No</w:t>
            </w:r>
            <w:r w:rsidRPr="00EA59C9">
              <w:rPr>
                <w:color w:val="5B9BD5"/>
                <w:kern w:val="0"/>
                <w:sz w:val="22"/>
                <w:szCs w:val="22"/>
              </w:rPr>
              <w:sym w:font="Wingdings" w:char="F071"/>
            </w:r>
          </w:p>
        </w:tc>
      </w:tr>
    </w:tbl>
    <w:p w:rsidR="00EA59C9" w:rsidRPr="00EA59C9" w:rsidRDefault="00EA59C9" w:rsidP="00EA59C9">
      <w:pPr>
        <w:suppressAutoHyphens w:val="0"/>
        <w:spacing w:after="240" w:line="240" w:lineRule="auto"/>
        <w:contextualSpacing/>
        <w:rPr>
          <w:b/>
          <w:kern w:val="0"/>
          <w:lang w:eastAsia="en-US"/>
        </w:rPr>
      </w:pPr>
    </w:p>
    <w:bookmarkEnd w:id="3"/>
    <w:bookmarkEnd w:id="4"/>
    <w:bookmarkEnd w:id="5"/>
    <w:p w:rsidR="00EA59C9" w:rsidRPr="00EA59C9" w:rsidRDefault="00EA59C9" w:rsidP="00EA59C9">
      <w:pPr>
        <w:rPr>
          <w:sz w:val="2"/>
          <w:szCs w:val="2"/>
        </w:rPr>
      </w:pPr>
    </w:p>
    <w:sectPr w:rsidR="00EA59C9" w:rsidRPr="00EA59C9" w:rsidSect="00D57E52">
      <w:headerReference w:type="default" r:id="rId10"/>
      <w:footerReference w:type="default" r:id="rId11"/>
      <w:pgSz w:w="11906" w:h="16838"/>
      <w:pgMar w:top="3055" w:right="849" w:bottom="1134" w:left="1134" w:header="284"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52B" w:rsidRDefault="00F9552B" w:rsidP="00943298">
      <w:pPr>
        <w:spacing w:line="240" w:lineRule="auto"/>
      </w:pPr>
      <w:r>
        <w:separator/>
      </w:r>
    </w:p>
  </w:endnote>
  <w:endnote w:type="continuationSeparator" w:id="0">
    <w:p w:rsidR="00F9552B" w:rsidRDefault="00F9552B" w:rsidP="009432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OpenSymbol">
    <w:altName w:val="Courier New"/>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Narrow">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l‚r ƒSƒVƒbƒN"/>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8070000" w:usb2="00000010" w:usb3="00000000" w:csb0="00020001" w:csb1="00000000"/>
  </w:font>
  <w:font w:name="Lucida Grande">
    <w:altName w:val="Arial"/>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l‚r –¾’©"/>
    <w:panose1 w:val="02020609040205080304"/>
    <w:charset w:val="80"/>
    <w:family w:val="modern"/>
    <w:pitch w:val="fixed"/>
    <w:sig w:usb0="E00002FF" w:usb1="6AC7FDFB" w:usb2="08000012" w:usb3="00000000" w:csb0="0002009F" w:csb1="00000000"/>
  </w:font>
  <w:font w:name="Futura Std Book">
    <w:altName w:val="Arial"/>
    <w:panose1 w:val="00000000000000000000"/>
    <w:charset w:val="00"/>
    <w:family w:val="swiss"/>
    <w:notTrueType/>
    <w:pitch w:val="variable"/>
    <w:sig w:usb0="00000003" w:usb1="00000000" w:usb2="00000000" w:usb3="00000000" w:csb0="00000001" w:csb1="00000000"/>
  </w:font>
  <w:font w:name="Shelley-AllegroScript">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ont299">
    <w:altName w:val="Times New Roman"/>
    <w:panose1 w:val="00000000000000000000"/>
    <w:charset w:val="00"/>
    <w:family w:val="auto"/>
    <w:notTrueType/>
    <w:pitch w:val="variable"/>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Liberation Serif">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Trebuchet MS Bold">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544" w:rsidRPr="002B0841" w:rsidRDefault="00930544">
    <w:pPr>
      <w:pStyle w:val="Footer"/>
      <w:jc w:val="right"/>
      <w:rPr>
        <w:rFonts w:ascii="Arial" w:hAnsi="Arial" w:cs="Arial"/>
        <w:color w:val="0070C0"/>
        <w:sz w:val="16"/>
        <w:szCs w:val="16"/>
      </w:rPr>
    </w:pPr>
    <w:r>
      <w:rPr>
        <w:rFonts w:ascii="Arial" w:hAnsi="Arial" w:cs="Arial"/>
        <w:color w:val="0070C0"/>
        <w:sz w:val="16"/>
        <w:szCs w:val="16"/>
      </w:rPr>
      <w:t>p</w:t>
    </w:r>
    <w:r w:rsidRPr="002B0841">
      <w:rPr>
        <w:rFonts w:ascii="Arial" w:hAnsi="Arial" w:cs="Arial"/>
        <w:color w:val="0070C0"/>
        <w:sz w:val="16"/>
        <w:szCs w:val="16"/>
      </w:rPr>
      <w:t xml:space="preserve">ag. </w:t>
    </w:r>
    <w:r w:rsidRPr="002B0841">
      <w:rPr>
        <w:rFonts w:ascii="Arial" w:hAnsi="Arial" w:cs="Arial"/>
        <w:b/>
        <w:bCs/>
        <w:color w:val="0070C0"/>
        <w:sz w:val="16"/>
        <w:szCs w:val="16"/>
      </w:rPr>
      <w:fldChar w:fldCharType="begin"/>
    </w:r>
    <w:r w:rsidRPr="002B0841">
      <w:rPr>
        <w:rFonts w:ascii="Arial" w:hAnsi="Arial" w:cs="Arial"/>
        <w:b/>
        <w:bCs/>
        <w:color w:val="0070C0"/>
        <w:sz w:val="16"/>
        <w:szCs w:val="16"/>
      </w:rPr>
      <w:instrText>PAGE</w:instrText>
    </w:r>
    <w:r w:rsidRPr="002B0841">
      <w:rPr>
        <w:rFonts w:ascii="Arial" w:hAnsi="Arial" w:cs="Arial"/>
        <w:b/>
        <w:bCs/>
        <w:color w:val="0070C0"/>
        <w:sz w:val="16"/>
        <w:szCs w:val="16"/>
      </w:rPr>
      <w:fldChar w:fldCharType="separate"/>
    </w:r>
    <w:r w:rsidR="00F9552B">
      <w:rPr>
        <w:rFonts w:ascii="Arial" w:hAnsi="Arial" w:cs="Arial"/>
        <w:b/>
        <w:bCs/>
        <w:noProof/>
        <w:color w:val="0070C0"/>
        <w:sz w:val="16"/>
        <w:szCs w:val="16"/>
      </w:rPr>
      <w:t>1</w:t>
    </w:r>
    <w:r w:rsidRPr="002B0841">
      <w:rPr>
        <w:rFonts w:ascii="Arial" w:hAnsi="Arial" w:cs="Arial"/>
        <w:b/>
        <w:bCs/>
        <w:color w:val="0070C0"/>
        <w:sz w:val="16"/>
        <w:szCs w:val="16"/>
      </w:rPr>
      <w:fldChar w:fldCharType="end"/>
    </w:r>
    <w:r w:rsidRPr="002B0841">
      <w:rPr>
        <w:rFonts w:ascii="Arial" w:hAnsi="Arial" w:cs="Arial"/>
        <w:color w:val="0070C0"/>
        <w:sz w:val="16"/>
        <w:szCs w:val="16"/>
      </w:rPr>
      <w:t xml:space="preserve"> a </w:t>
    </w:r>
    <w:r w:rsidRPr="002B0841">
      <w:rPr>
        <w:rFonts w:ascii="Arial" w:hAnsi="Arial" w:cs="Arial"/>
        <w:b/>
        <w:bCs/>
        <w:color w:val="0070C0"/>
        <w:sz w:val="16"/>
        <w:szCs w:val="16"/>
      </w:rPr>
      <w:fldChar w:fldCharType="begin"/>
    </w:r>
    <w:r w:rsidRPr="002B0841">
      <w:rPr>
        <w:rFonts w:ascii="Arial" w:hAnsi="Arial" w:cs="Arial"/>
        <w:b/>
        <w:bCs/>
        <w:color w:val="0070C0"/>
        <w:sz w:val="16"/>
        <w:szCs w:val="16"/>
      </w:rPr>
      <w:instrText>NUMPAGES</w:instrText>
    </w:r>
    <w:r w:rsidRPr="002B0841">
      <w:rPr>
        <w:rFonts w:ascii="Arial" w:hAnsi="Arial" w:cs="Arial"/>
        <w:b/>
        <w:bCs/>
        <w:color w:val="0070C0"/>
        <w:sz w:val="16"/>
        <w:szCs w:val="16"/>
      </w:rPr>
      <w:fldChar w:fldCharType="separate"/>
    </w:r>
    <w:r w:rsidR="00F9552B">
      <w:rPr>
        <w:rFonts w:ascii="Arial" w:hAnsi="Arial" w:cs="Arial"/>
        <w:b/>
        <w:bCs/>
        <w:noProof/>
        <w:color w:val="0070C0"/>
        <w:sz w:val="16"/>
        <w:szCs w:val="16"/>
      </w:rPr>
      <w:t>1</w:t>
    </w:r>
    <w:r w:rsidRPr="002B0841">
      <w:rPr>
        <w:rFonts w:ascii="Arial" w:hAnsi="Arial" w:cs="Arial"/>
        <w:b/>
        <w:bCs/>
        <w:color w:val="0070C0"/>
        <w:sz w:val="16"/>
        <w:szCs w:val="16"/>
      </w:rPr>
      <w:fldChar w:fldCharType="end"/>
    </w:r>
  </w:p>
  <w:p w:rsidR="00930544" w:rsidRDefault="00930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52B" w:rsidRDefault="00F9552B" w:rsidP="00943298">
      <w:pPr>
        <w:spacing w:line="240" w:lineRule="auto"/>
      </w:pPr>
      <w:r>
        <w:separator/>
      </w:r>
    </w:p>
  </w:footnote>
  <w:footnote w:type="continuationSeparator" w:id="0">
    <w:p w:rsidR="00F9552B" w:rsidRDefault="00F9552B" w:rsidP="00943298">
      <w:pPr>
        <w:spacing w:line="240" w:lineRule="auto"/>
      </w:pPr>
      <w:r>
        <w:continuationSeparator/>
      </w:r>
    </w:p>
  </w:footnote>
  <w:footnote w:id="1">
    <w:p w:rsidR="00000000" w:rsidRDefault="00A01971">
      <w:pPr>
        <w:pStyle w:val="FootnoteText"/>
      </w:pPr>
      <w:r>
        <w:rPr>
          <w:rStyle w:val="FootnoteReference"/>
        </w:rPr>
        <w:footnoteRef/>
      </w:r>
      <w:r>
        <w:t xml:space="preserve"> </w:t>
      </w:r>
      <w:r w:rsidRPr="00C3277A">
        <w:rPr>
          <w:rFonts w:ascii="Arial" w:hAnsi="Arial" w:cs="Arial"/>
          <w:sz w:val="16"/>
          <w:szCs w:val="16"/>
        </w:rPr>
        <w:t>Barrare la casella per indicare i percorsi di interesse</w:t>
      </w:r>
    </w:p>
  </w:footnote>
  <w:footnote w:id="2">
    <w:p w:rsidR="00000000" w:rsidRDefault="00EA59C9" w:rsidP="00EA59C9">
      <w:pPr>
        <w:pStyle w:val="sigla"/>
        <w:spacing w:before="0"/>
        <w:ind w:left="0"/>
        <w:jc w:val="both"/>
      </w:pPr>
      <w:r w:rsidRPr="00C9669E">
        <w:rPr>
          <w:rStyle w:val="FootnoteReference"/>
          <w:rFonts w:eastAsia="MS Gothic"/>
          <w:b w:val="0"/>
          <w:color w:val="auto"/>
          <w:sz w:val="16"/>
          <w:szCs w:val="16"/>
        </w:rPr>
        <w:footnoteRef/>
      </w:r>
      <w:r w:rsidRPr="004A5467">
        <w:rPr>
          <w:rFonts w:ascii="Arial" w:hAnsi="Arial" w:cs="Arial"/>
          <w:b w:val="0"/>
          <w:color w:val="auto"/>
          <w:sz w:val="16"/>
          <w:szCs w:val="16"/>
        </w:rPr>
        <w:t>documento firmato digitalmente secondo le indicazioni sulla dematerializzazione contenute nella Deliberazione G.R. n. 71/40 del 16.12.2008 ai sensi e per gli effetti dell’art. 20 comma 2 del d.lgs. 7 marzo 2005 n.82, Codice dell’amministrazione digitale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544" w:rsidRPr="00D765D6" w:rsidRDefault="003422B1" w:rsidP="00D765D6">
    <w:pPr>
      <w:tabs>
        <w:tab w:val="center" w:pos="4366"/>
        <w:tab w:val="center" w:pos="4819"/>
        <w:tab w:val="right" w:pos="9638"/>
      </w:tabs>
      <w:jc w:val="center"/>
      <w:rPr>
        <w:sz w:val="14"/>
        <w:szCs w:val="14"/>
      </w:rPr>
    </w:pPr>
    <w:r w:rsidRPr="003572BD">
      <w:rPr>
        <w:noProof/>
        <w:lang w:eastAsia="it-IT"/>
      </w:rPr>
      <w:drawing>
        <wp:inline distT="0" distB="0" distL="0" distR="0">
          <wp:extent cx="2162175" cy="914400"/>
          <wp:effectExtent l="0" t="0" r="0" b="0"/>
          <wp:docPr id="2"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914400"/>
                  </a:xfrm>
                  <a:prstGeom prst="rect">
                    <a:avLst/>
                  </a:prstGeom>
                  <a:solidFill>
                    <a:srgbClr val="FFFFFF"/>
                  </a:solidFill>
                  <a:ln>
                    <a:noFill/>
                  </a:ln>
                </pic:spPr>
              </pic:pic>
            </a:graphicData>
          </a:graphic>
        </wp:inline>
      </w:drawing>
    </w:r>
  </w:p>
  <w:p w:rsidR="00930544" w:rsidRPr="00D765D6" w:rsidRDefault="00930544" w:rsidP="00D765D6">
    <w:pPr>
      <w:spacing w:line="240" w:lineRule="auto"/>
      <w:jc w:val="center"/>
      <w:rPr>
        <w:bCs/>
        <w:color w:val="000000"/>
        <w:sz w:val="16"/>
        <w:szCs w:val="16"/>
      </w:rPr>
    </w:pPr>
    <w:r w:rsidRPr="00D765D6">
      <w:rPr>
        <w:bCs/>
        <w:color w:val="000000"/>
        <w:sz w:val="16"/>
        <w:szCs w:val="16"/>
      </w:rPr>
      <w:t>ASSESSORADU DE SU TRABALLU, FORMATZIONE PROFESSIONALE, COOPERATZIONE E SEGURÀNTZIA SOTZIALE</w:t>
    </w:r>
  </w:p>
  <w:p w:rsidR="00930544" w:rsidRPr="00D765D6" w:rsidRDefault="00930544" w:rsidP="00D765D6">
    <w:pPr>
      <w:spacing w:line="240" w:lineRule="auto"/>
      <w:jc w:val="center"/>
      <w:rPr>
        <w:bCs/>
        <w:color w:val="000000"/>
        <w:sz w:val="16"/>
        <w:szCs w:val="16"/>
      </w:rPr>
    </w:pPr>
    <w:r w:rsidRPr="00D765D6">
      <w:rPr>
        <w:bCs/>
        <w:color w:val="000000"/>
        <w:sz w:val="16"/>
        <w:szCs w:val="16"/>
      </w:rPr>
      <w:t>ASSESSORATO DEL LAVORO, FORMAZIONE PROFESSIONALE, COOPERAZIONE E SICUREZZA SOCIALE</w:t>
    </w:r>
  </w:p>
  <w:p w:rsidR="00930544" w:rsidRPr="00D765D6" w:rsidRDefault="00930544" w:rsidP="00D765D6">
    <w:pPr>
      <w:spacing w:line="240" w:lineRule="auto"/>
      <w:jc w:val="center"/>
      <w:rPr>
        <w:bCs/>
        <w:color w:val="000000"/>
        <w:sz w:val="16"/>
        <w:szCs w:val="16"/>
      </w:rPr>
    </w:pPr>
  </w:p>
  <w:p w:rsidR="00930544" w:rsidRPr="00D765D6" w:rsidRDefault="00930544" w:rsidP="006816E8">
    <w:pPr>
      <w:spacing w:line="240" w:lineRule="auto"/>
      <w:rPr>
        <w:bCs/>
        <w:color w:val="000000"/>
        <w:sz w:val="14"/>
        <w:szCs w:val="16"/>
      </w:rPr>
    </w:pPr>
    <w:r w:rsidRPr="00D765D6">
      <w:rPr>
        <w:bCs/>
        <w:color w:val="000000"/>
        <w:sz w:val="14"/>
        <w:szCs w:val="16"/>
      </w:rPr>
      <w:t xml:space="preserve">DIREZIONE GENERALE </w:t>
    </w:r>
  </w:p>
  <w:p w:rsidR="00930544" w:rsidRPr="00D765D6" w:rsidRDefault="00930544" w:rsidP="006816E8">
    <w:pPr>
      <w:spacing w:line="240" w:lineRule="auto"/>
      <w:rPr>
        <w:sz w:val="14"/>
        <w:szCs w:val="16"/>
      </w:rPr>
    </w:pPr>
    <w:r w:rsidRPr="00D765D6">
      <w:rPr>
        <w:sz w:val="14"/>
        <w:szCs w:val="16"/>
      </w:rPr>
      <w:t>SERVIZIO FORMAZIONE</w:t>
    </w:r>
  </w:p>
  <w:p w:rsidR="00930544" w:rsidRPr="006816E8" w:rsidRDefault="00930544" w:rsidP="006816E8">
    <w:pPr>
      <w:tabs>
        <w:tab w:val="center" w:pos="4819"/>
        <w:tab w:val="right" w:pos="9638"/>
      </w:tabs>
      <w:suppressAutoHyphens w:val="0"/>
      <w:spacing w:line="240" w:lineRule="auto"/>
      <w:jc w:val="left"/>
      <w:rPr>
        <w:color w:val="000000"/>
        <w:kern w:val="0"/>
        <w:sz w:val="14"/>
        <w:szCs w:val="16"/>
        <w:lang w:eastAsia="en-US"/>
      </w:rPr>
    </w:pPr>
    <w:r w:rsidRPr="006816E8">
      <w:rPr>
        <w:color w:val="000000"/>
        <w:kern w:val="0"/>
        <w:sz w:val="14"/>
        <w:szCs w:val="16"/>
        <w:lang w:eastAsia="en-US"/>
      </w:rPr>
      <w:t>CUF: 0ZE7ER – CDR 00.10.01.03</w:t>
    </w:r>
  </w:p>
  <w:p w:rsidR="00930544" w:rsidRDefault="009305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20C8F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A2D406E0"/>
    <w:name w:val="WWNum42"/>
    <w:lvl w:ilvl="0">
      <w:start w:val="1"/>
      <w:numFmt w:val="upperLetter"/>
      <w:lvlText w:val="%1."/>
      <w:lvlJc w:val="left"/>
      <w:pPr>
        <w:tabs>
          <w:tab w:val="num" w:pos="0"/>
        </w:tabs>
        <w:ind w:left="2839" w:hanging="360"/>
      </w:pPr>
      <w:rPr>
        <w:rFonts w:cs="Times New Roman"/>
      </w:rPr>
    </w:lvl>
    <w:lvl w:ilvl="1">
      <w:start w:val="1"/>
      <w:numFmt w:val="decimal"/>
      <w:lvlText w:val="%2."/>
      <w:lvlJc w:val="left"/>
      <w:pPr>
        <w:tabs>
          <w:tab w:val="num" w:pos="62"/>
        </w:tabs>
        <w:ind w:left="3621" w:hanging="360"/>
      </w:pPr>
      <w:rPr>
        <w:rFonts w:cs="Times New Roman"/>
        <w:b w:val="0"/>
      </w:rPr>
    </w:lvl>
    <w:lvl w:ilvl="2">
      <w:start w:val="1"/>
      <w:numFmt w:val="lowerRoman"/>
      <w:lvlText w:val="%2.%3."/>
      <w:lvlJc w:val="right"/>
      <w:pPr>
        <w:tabs>
          <w:tab w:val="num" w:pos="0"/>
        </w:tabs>
        <w:ind w:left="4279" w:hanging="180"/>
      </w:pPr>
      <w:rPr>
        <w:rFonts w:cs="Times New Roman"/>
      </w:rPr>
    </w:lvl>
    <w:lvl w:ilvl="3">
      <w:start w:val="1"/>
      <w:numFmt w:val="decimal"/>
      <w:lvlText w:val="%2.%3.%4."/>
      <w:lvlJc w:val="left"/>
      <w:pPr>
        <w:tabs>
          <w:tab w:val="num" w:pos="0"/>
        </w:tabs>
        <w:ind w:left="4999" w:hanging="360"/>
      </w:pPr>
      <w:rPr>
        <w:rFonts w:cs="Times New Roman"/>
      </w:rPr>
    </w:lvl>
    <w:lvl w:ilvl="4">
      <w:start w:val="1"/>
      <w:numFmt w:val="lowerLetter"/>
      <w:lvlText w:val="%2.%3.%4.%5."/>
      <w:lvlJc w:val="left"/>
      <w:pPr>
        <w:tabs>
          <w:tab w:val="num" w:pos="0"/>
        </w:tabs>
        <w:ind w:left="5719" w:hanging="360"/>
      </w:pPr>
      <w:rPr>
        <w:rFonts w:cs="Times New Roman"/>
      </w:rPr>
    </w:lvl>
    <w:lvl w:ilvl="5">
      <w:start w:val="1"/>
      <w:numFmt w:val="lowerRoman"/>
      <w:lvlText w:val="%2.%3.%4.%5.%6."/>
      <w:lvlJc w:val="right"/>
      <w:pPr>
        <w:tabs>
          <w:tab w:val="num" w:pos="0"/>
        </w:tabs>
        <w:ind w:left="6439" w:hanging="180"/>
      </w:pPr>
      <w:rPr>
        <w:rFonts w:cs="Times New Roman"/>
      </w:rPr>
    </w:lvl>
    <w:lvl w:ilvl="6">
      <w:start w:val="1"/>
      <w:numFmt w:val="decimal"/>
      <w:lvlText w:val="%2.%3.%4.%5.%6.%7."/>
      <w:lvlJc w:val="left"/>
      <w:pPr>
        <w:tabs>
          <w:tab w:val="num" w:pos="0"/>
        </w:tabs>
        <w:ind w:left="7159" w:hanging="360"/>
      </w:pPr>
      <w:rPr>
        <w:rFonts w:cs="Times New Roman"/>
      </w:rPr>
    </w:lvl>
    <w:lvl w:ilvl="7">
      <w:start w:val="1"/>
      <w:numFmt w:val="lowerLetter"/>
      <w:lvlText w:val="%2.%3.%4.%5.%6.%7.%8."/>
      <w:lvlJc w:val="left"/>
      <w:pPr>
        <w:tabs>
          <w:tab w:val="num" w:pos="0"/>
        </w:tabs>
        <w:ind w:left="7879" w:hanging="360"/>
      </w:pPr>
      <w:rPr>
        <w:rFonts w:cs="Times New Roman"/>
      </w:rPr>
    </w:lvl>
    <w:lvl w:ilvl="8">
      <w:start w:val="1"/>
      <w:numFmt w:val="lowerRoman"/>
      <w:lvlText w:val="%2.%3.%4.%5.%6.%7.%8.%9."/>
      <w:lvlJc w:val="right"/>
      <w:pPr>
        <w:tabs>
          <w:tab w:val="num" w:pos="0"/>
        </w:tabs>
        <w:ind w:left="8599" w:hanging="180"/>
      </w:pPr>
      <w:rPr>
        <w:rFonts w:cs="Times New Roman"/>
      </w:rPr>
    </w:lvl>
  </w:abstractNum>
  <w:abstractNum w:abstractNumId="2" w15:restartNumberingAfterBreak="0">
    <w:nsid w:val="00000003"/>
    <w:multiLevelType w:val="singleLevel"/>
    <w:tmpl w:val="00000003"/>
    <w:lvl w:ilvl="0">
      <w:start w:val="1"/>
      <w:numFmt w:val="bullet"/>
      <w:pStyle w:val="BulletNormal"/>
      <w:lvlText w:val="–"/>
      <w:lvlJc w:val="left"/>
      <w:pPr>
        <w:tabs>
          <w:tab w:val="num" w:pos="644"/>
        </w:tabs>
        <w:ind w:left="567" w:hanging="283"/>
      </w:pPr>
      <w:rPr>
        <w:rFonts w:ascii="Times" w:hAnsi="Times"/>
      </w:rPr>
    </w:lvl>
  </w:abstractNum>
  <w:abstractNum w:abstractNumId="3" w15:restartNumberingAfterBreak="0">
    <w:nsid w:val="00000004"/>
    <w:multiLevelType w:val="singleLevel"/>
    <w:tmpl w:val="00000004"/>
    <w:name w:val="WW8Num4"/>
    <w:lvl w:ilvl="0">
      <w:start w:val="1"/>
      <w:numFmt w:val="bullet"/>
      <w:lvlText w:val="-"/>
      <w:lvlJc w:val="left"/>
      <w:pPr>
        <w:tabs>
          <w:tab w:val="num" w:pos="641"/>
        </w:tabs>
        <w:ind w:left="624" w:hanging="340"/>
      </w:pPr>
      <w:rPr>
        <w:rFonts w:ascii="OpenSymbol" w:hAnsi="OpenSymbol"/>
      </w:rPr>
    </w:lvl>
  </w:abstractNum>
  <w:abstractNum w:abstractNumId="4" w15:restartNumberingAfterBreak="0">
    <w:nsid w:val="00000008"/>
    <w:multiLevelType w:val="singleLevel"/>
    <w:tmpl w:val="00000008"/>
    <w:name w:val="WW8Num9"/>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9"/>
    <w:multiLevelType w:val="singleLevel"/>
    <w:tmpl w:val="00000009"/>
    <w:name w:val="WW8Num10"/>
    <w:lvl w:ilvl="0">
      <w:start w:val="3"/>
      <w:numFmt w:val="bullet"/>
      <w:lvlText w:val="-"/>
      <w:lvlJc w:val="left"/>
      <w:pPr>
        <w:tabs>
          <w:tab w:val="num" w:pos="340"/>
        </w:tabs>
        <w:ind w:left="340" w:hanging="340"/>
      </w:pPr>
      <w:rPr>
        <w:rFonts w:ascii="Times New Roman" w:hAnsi="Times New Roman"/>
      </w:rPr>
    </w:lvl>
  </w:abstractNum>
  <w:abstractNum w:abstractNumId="6" w15:restartNumberingAfterBreak="0">
    <w:nsid w:val="0000000D"/>
    <w:multiLevelType w:val="singleLevel"/>
    <w:tmpl w:val="0000000D"/>
    <w:name w:val="WW8Num14"/>
    <w:lvl w:ilvl="0">
      <w:start w:val="1"/>
      <w:numFmt w:val="lowerLetter"/>
      <w:lvlText w:val="%1)"/>
      <w:lvlJc w:val="left"/>
      <w:pPr>
        <w:tabs>
          <w:tab w:val="num" w:pos="720"/>
        </w:tabs>
        <w:ind w:left="720" w:hanging="360"/>
      </w:pPr>
      <w:rPr>
        <w:rFonts w:cs="Times New Roman"/>
      </w:rPr>
    </w:lvl>
  </w:abstractNum>
  <w:abstractNum w:abstractNumId="7" w15:restartNumberingAfterBreak="0">
    <w:nsid w:val="00000011"/>
    <w:multiLevelType w:val="singleLevel"/>
    <w:tmpl w:val="00000011"/>
    <w:name w:val="WW8Num19"/>
    <w:lvl w:ilvl="0">
      <w:start w:val="1"/>
      <w:numFmt w:val="bullet"/>
      <w:lvlText w:val=""/>
      <w:lvlJc w:val="left"/>
      <w:pPr>
        <w:tabs>
          <w:tab w:val="num" w:pos="720"/>
        </w:tabs>
        <w:ind w:left="720" w:hanging="360"/>
      </w:pPr>
      <w:rPr>
        <w:rFonts w:ascii="Symbol" w:hAnsi="Symbol"/>
      </w:rPr>
    </w:lvl>
  </w:abstractNum>
  <w:abstractNum w:abstractNumId="8" w15:restartNumberingAfterBreak="0">
    <w:nsid w:val="02BE6051"/>
    <w:multiLevelType w:val="hybridMultilevel"/>
    <w:tmpl w:val="89D67530"/>
    <w:lvl w:ilvl="0" w:tplc="8CAC173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7B14598"/>
    <w:multiLevelType w:val="hybridMultilevel"/>
    <w:tmpl w:val="59EC23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8B52F6F"/>
    <w:multiLevelType w:val="hybridMultilevel"/>
    <w:tmpl w:val="D3B688C0"/>
    <w:lvl w:ilvl="0" w:tplc="6A7C9FEE">
      <w:start w:val="5"/>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8C77AA5"/>
    <w:multiLevelType w:val="hybridMultilevel"/>
    <w:tmpl w:val="B0007318"/>
    <w:lvl w:ilvl="0" w:tplc="0410000F">
      <w:start w:val="1"/>
      <w:numFmt w:val="decimal"/>
      <w:lvlText w:val="%1."/>
      <w:lvlJc w:val="left"/>
      <w:pPr>
        <w:ind w:left="2061" w:hanging="360"/>
      </w:pPr>
      <w:rPr>
        <w:rFonts w:cs="Times New Roman"/>
      </w:rPr>
    </w:lvl>
    <w:lvl w:ilvl="1" w:tplc="04100019" w:tentative="1">
      <w:start w:val="1"/>
      <w:numFmt w:val="lowerLetter"/>
      <w:lvlText w:val="%2."/>
      <w:lvlJc w:val="left"/>
      <w:pPr>
        <w:ind w:left="2781" w:hanging="360"/>
      </w:pPr>
      <w:rPr>
        <w:rFonts w:cs="Times New Roman"/>
      </w:rPr>
    </w:lvl>
    <w:lvl w:ilvl="2" w:tplc="0410001B" w:tentative="1">
      <w:start w:val="1"/>
      <w:numFmt w:val="lowerRoman"/>
      <w:lvlText w:val="%3."/>
      <w:lvlJc w:val="right"/>
      <w:pPr>
        <w:ind w:left="3501" w:hanging="180"/>
      </w:pPr>
      <w:rPr>
        <w:rFonts w:cs="Times New Roman"/>
      </w:rPr>
    </w:lvl>
    <w:lvl w:ilvl="3" w:tplc="0410000F" w:tentative="1">
      <w:start w:val="1"/>
      <w:numFmt w:val="decimal"/>
      <w:lvlText w:val="%4."/>
      <w:lvlJc w:val="left"/>
      <w:pPr>
        <w:ind w:left="4221" w:hanging="360"/>
      </w:pPr>
      <w:rPr>
        <w:rFonts w:cs="Times New Roman"/>
      </w:rPr>
    </w:lvl>
    <w:lvl w:ilvl="4" w:tplc="04100019" w:tentative="1">
      <w:start w:val="1"/>
      <w:numFmt w:val="lowerLetter"/>
      <w:lvlText w:val="%5."/>
      <w:lvlJc w:val="left"/>
      <w:pPr>
        <w:ind w:left="4941" w:hanging="360"/>
      </w:pPr>
      <w:rPr>
        <w:rFonts w:cs="Times New Roman"/>
      </w:rPr>
    </w:lvl>
    <w:lvl w:ilvl="5" w:tplc="0410001B" w:tentative="1">
      <w:start w:val="1"/>
      <w:numFmt w:val="lowerRoman"/>
      <w:lvlText w:val="%6."/>
      <w:lvlJc w:val="right"/>
      <w:pPr>
        <w:ind w:left="5661" w:hanging="180"/>
      </w:pPr>
      <w:rPr>
        <w:rFonts w:cs="Times New Roman"/>
      </w:rPr>
    </w:lvl>
    <w:lvl w:ilvl="6" w:tplc="0410000F" w:tentative="1">
      <w:start w:val="1"/>
      <w:numFmt w:val="decimal"/>
      <w:lvlText w:val="%7."/>
      <w:lvlJc w:val="left"/>
      <w:pPr>
        <w:ind w:left="6381" w:hanging="360"/>
      </w:pPr>
      <w:rPr>
        <w:rFonts w:cs="Times New Roman"/>
      </w:rPr>
    </w:lvl>
    <w:lvl w:ilvl="7" w:tplc="04100019" w:tentative="1">
      <w:start w:val="1"/>
      <w:numFmt w:val="lowerLetter"/>
      <w:lvlText w:val="%8."/>
      <w:lvlJc w:val="left"/>
      <w:pPr>
        <w:ind w:left="7101" w:hanging="360"/>
      </w:pPr>
      <w:rPr>
        <w:rFonts w:cs="Times New Roman"/>
      </w:rPr>
    </w:lvl>
    <w:lvl w:ilvl="8" w:tplc="0410001B" w:tentative="1">
      <w:start w:val="1"/>
      <w:numFmt w:val="lowerRoman"/>
      <w:lvlText w:val="%9."/>
      <w:lvlJc w:val="right"/>
      <w:pPr>
        <w:ind w:left="7821" w:hanging="180"/>
      </w:pPr>
      <w:rPr>
        <w:rFonts w:cs="Times New Roman"/>
      </w:rPr>
    </w:lvl>
  </w:abstractNum>
  <w:abstractNum w:abstractNumId="12" w15:restartNumberingAfterBreak="0">
    <w:nsid w:val="09054275"/>
    <w:multiLevelType w:val="hybridMultilevel"/>
    <w:tmpl w:val="EC02A4A2"/>
    <w:lvl w:ilvl="0" w:tplc="88B88ED6">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A66281B"/>
    <w:multiLevelType w:val="hybridMultilevel"/>
    <w:tmpl w:val="80E2EB28"/>
    <w:lvl w:ilvl="0" w:tplc="E7D0B7A0">
      <w:start w:val="1"/>
      <w:numFmt w:val="bullet"/>
      <w:lvlText w:val="q"/>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0CCA41B2"/>
    <w:multiLevelType w:val="hybridMultilevel"/>
    <w:tmpl w:val="FA38CA6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5" w15:restartNumberingAfterBreak="0">
    <w:nsid w:val="0DCE4D71"/>
    <w:multiLevelType w:val="hybridMultilevel"/>
    <w:tmpl w:val="697E681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EB0362A"/>
    <w:multiLevelType w:val="hybridMultilevel"/>
    <w:tmpl w:val="5E1CC170"/>
    <w:lvl w:ilvl="0" w:tplc="937455BE">
      <w:start w:val="3"/>
      <w:numFmt w:val="bullet"/>
      <w:lvlText w:val=""/>
      <w:lvlJc w:val="left"/>
      <w:pPr>
        <w:ind w:left="720" w:hanging="360"/>
      </w:pPr>
      <w:rPr>
        <w:rFonts w:ascii="Wingdings 2" w:hAnsi="Wingdings 2" w:hint="default"/>
        <w:b/>
        <w:color w:val="auto"/>
        <w:sz w:val="2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01061BC"/>
    <w:multiLevelType w:val="hybridMultilevel"/>
    <w:tmpl w:val="8D1C03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35A13B1"/>
    <w:multiLevelType w:val="hybridMultilevel"/>
    <w:tmpl w:val="4FE2F96C"/>
    <w:lvl w:ilvl="0" w:tplc="39BE92F6">
      <w:start w:val="4"/>
      <w:numFmt w:val="bullet"/>
      <w:pStyle w:val="a1TITOLOCAPITOLO"/>
      <w:lvlText w:val="-"/>
      <w:lvlJc w:val="left"/>
      <w:pPr>
        <w:ind w:left="720" w:hanging="360"/>
      </w:pPr>
      <w:rPr>
        <w:rFonts w:ascii="Calibri" w:hAnsi="Calibri"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4B818F8"/>
    <w:multiLevelType w:val="hybridMultilevel"/>
    <w:tmpl w:val="459C00F0"/>
    <w:lvl w:ilvl="0" w:tplc="04100001">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623023E"/>
    <w:multiLevelType w:val="hybridMultilevel"/>
    <w:tmpl w:val="DF6CD5B6"/>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79C01EA"/>
    <w:multiLevelType w:val="hybridMultilevel"/>
    <w:tmpl w:val="42344D8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2" w15:restartNumberingAfterBreak="0">
    <w:nsid w:val="1B1114B7"/>
    <w:multiLevelType w:val="hybridMultilevel"/>
    <w:tmpl w:val="E7C8989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1BB931C3"/>
    <w:multiLevelType w:val="hybridMultilevel"/>
    <w:tmpl w:val="93EADF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1CC90AE9"/>
    <w:multiLevelType w:val="hybridMultilevel"/>
    <w:tmpl w:val="702E2E22"/>
    <w:lvl w:ilvl="0" w:tplc="0000000F">
      <w:start w:val="1"/>
      <w:numFmt w:val="bullet"/>
      <w:lvlText w:val="-"/>
      <w:lvlJc w:val="left"/>
      <w:pPr>
        <w:ind w:left="771" w:hanging="360"/>
      </w:pPr>
      <w:rPr>
        <w:rFonts w:ascii="Times New Roman" w:hAnsi="Times New Roman"/>
      </w:rPr>
    </w:lvl>
    <w:lvl w:ilvl="1" w:tplc="04100003" w:tentative="1">
      <w:start w:val="1"/>
      <w:numFmt w:val="bullet"/>
      <w:lvlText w:val="o"/>
      <w:lvlJc w:val="left"/>
      <w:pPr>
        <w:ind w:left="1491" w:hanging="360"/>
      </w:pPr>
      <w:rPr>
        <w:rFonts w:ascii="Courier New" w:hAnsi="Courier New" w:hint="default"/>
      </w:rPr>
    </w:lvl>
    <w:lvl w:ilvl="2" w:tplc="04100005" w:tentative="1">
      <w:start w:val="1"/>
      <w:numFmt w:val="bullet"/>
      <w:lvlText w:val=""/>
      <w:lvlJc w:val="left"/>
      <w:pPr>
        <w:ind w:left="2211" w:hanging="360"/>
      </w:pPr>
      <w:rPr>
        <w:rFonts w:ascii="Wingdings" w:hAnsi="Wingdings" w:hint="default"/>
      </w:rPr>
    </w:lvl>
    <w:lvl w:ilvl="3" w:tplc="04100001" w:tentative="1">
      <w:start w:val="1"/>
      <w:numFmt w:val="bullet"/>
      <w:lvlText w:val=""/>
      <w:lvlJc w:val="left"/>
      <w:pPr>
        <w:ind w:left="2931" w:hanging="360"/>
      </w:pPr>
      <w:rPr>
        <w:rFonts w:ascii="Symbol" w:hAnsi="Symbol" w:hint="default"/>
      </w:rPr>
    </w:lvl>
    <w:lvl w:ilvl="4" w:tplc="04100003" w:tentative="1">
      <w:start w:val="1"/>
      <w:numFmt w:val="bullet"/>
      <w:lvlText w:val="o"/>
      <w:lvlJc w:val="left"/>
      <w:pPr>
        <w:ind w:left="3651" w:hanging="360"/>
      </w:pPr>
      <w:rPr>
        <w:rFonts w:ascii="Courier New" w:hAnsi="Courier New" w:hint="default"/>
      </w:rPr>
    </w:lvl>
    <w:lvl w:ilvl="5" w:tplc="04100005" w:tentative="1">
      <w:start w:val="1"/>
      <w:numFmt w:val="bullet"/>
      <w:lvlText w:val=""/>
      <w:lvlJc w:val="left"/>
      <w:pPr>
        <w:ind w:left="4371" w:hanging="360"/>
      </w:pPr>
      <w:rPr>
        <w:rFonts w:ascii="Wingdings" w:hAnsi="Wingdings" w:hint="default"/>
      </w:rPr>
    </w:lvl>
    <w:lvl w:ilvl="6" w:tplc="04100001" w:tentative="1">
      <w:start w:val="1"/>
      <w:numFmt w:val="bullet"/>
      <w:lvlText w:val=""/>
      <w:lvlJc w:val="left"/>
      <w:pPr>
        <w:ind w:left="5091" w:hanging="360"/>
      </w:pPr>
      <w:rPr>
        <w:rFonts w:ascii="Symbol" w:hAnsi="Symbol" w:hint="default"/>
      </w:rPr>
    </w:lvl>
    <w:lvl w:ilvl="7" w:tplc="04100003" w:tentative="1">
      <w:start w:val="1"/>
      <w:numFmt w:val="bullet"/>
      <w:lvlText w:val="o"/>
      <w:lvlJc w:val="left"/>
      <w:pPr>
        <w:ind w:left="5811" w:hanging="360"/>
      </w:pPr>
      <w:rPr>
        <w:rFonts w:ascii="Courier New" w:hAnsi="Courier New" w:hint="default"/>
      </w:rPr>
    </w:lvl>
    <w:lvl w:ilvl="8" w:tplc="04100005" w:tentative="1">
      <w:start w:val="1"/>
      <w:numFmt w:val="bullet"/>
      <w:lvlText w:val=""/>
      <w:lvlJc w:val="left"/>
      <w:pPr>
        <w:ind w:left="6531" w:hanging="360"/>
      </w:pPr>
      <w:rPr>
        <w:rFonts w:ascii="Wingdings" w:hAnsi="Wingdings" w:hint="default"/>
      </w:rPr>
    </w:lvl>
  </w:abstractNum>
  <w:abstractNum w:abstractNumId="25" w15:restartNumberingAfterBreak="0">
    <w:nsid w:val="1D8E0C38"/>
    <w:multiLevelType w:val="hybridMultilevel"/>
    <w:tmpl w:val="7C16C86A"/>
    <w:lvl w:ilvl="0" w:tplc="0000000F">
      <w:start w:val="1"/>
      <w:numFmt w:val="bullet"/>
      <w:pStyle w:val="Intestazione2"/>
      <w:lvlText w:val="-"/>
      <w:lvlJc w:val="left"/>
      <w:pPr>
        <w:ind w:left="720" w:hanging="360"/>
      </w:pPr>
      <w:rPr>
        <w:rFonts w:ascii="Times New Roman" w:hAnsi="Times New Roman"/>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1EBF353A"/>
    <w:multiLevelType w:val="hybridMultilevel"/>
    <w:tmpl w:val="4A1A6070"/>
    <w:lvl w:ilvl="0" w:tplc="04100017">
      <w:start w:val="1"/>
      <w:numFmt w:val="lowerLetter"/>
      <w:lvlText w:val="%1)"/>
      <w:lvlJc w:val="left"/>
      <w:pPr>
        <w:ind w:left="578" w:hanging="360"/>
      </w:pPr>
      <w:rPr>
        <w:rFonts w:cs="Times New Roman"/>
      </w:rPr>
    </w:lvl>
    <w:lvl w:ilvl="1" w:tplc="04100019" w:tentative="1">
      <w:start w:val="1"/>
      <w:numFmt w:val="lowerLetter"/>
      <w:lvlText w:val="%2."/>
      <w:lvlJc w:val="left"/>
      <w:pPr>
        <w:ind w:left="1298" w:hanging="360"/>
      </w:pPr>
      <w:rPr>
        <w:rFonts w:cs="Times New Roman"/>
      </w:rPr>
    </w:lvl>
    <w:lvl w:ilvl="2" w:tplc="0410001B" w:tentative="1">
      <w:start w:val="1"/>
      <w:numFmt w:val="lowerRoman"/>
      <w:lvlText w:val="%3."/>
      <w:lvlJc w:val="right"/>
      <w:pPr>
        <w:ind w:left="2018" w:hanging="180"/>
      </w:pPr>
      <w:rPr>
        <w:rFonts w:cs="Times New Roman"/>
      </w:rPr>
    </w:lvl>
    <w:lvl w:ilvl="3" w:tplc="0410000F" w:tentative="1">
      <w:start w:val="1"/>
      <w:numFmt w:val="decimal"/>
      <w:lvlText w:val="%4."/>
      <w:lvlJc w:val="left"/>
      <w:pPr>
        <w:ind w:left="2738" w:hanging="360"/>
      </w:pPr>
      <w:rPr>
        <w:rFonts w:cs="Times New Roman"/>
      </w:rPr>
    </w:lvl>
    <w:lvl w:ilvl="4" w:tplc="04100019" w:tentative="1">
      <w:start w:val="1"/>
      <w:numFmt w:val="lowerLetter"/>
      <w:lvlText w:val="%5."/>
      <w:lvlJc w:val="left"/>
      <w:pPr>
        <w:ind w:left="3458" w:hanging="360"/>
      </w:pPr>
      <w:rPr>
        <w:rFonts w:cs="Times New Roman"/>
      </w:rPr>
    </w:lvl>
    <w:lvl w:ilvl="5" w:tplc="0410001B" w:tentative="1">
      <w:start w:val="1"/>
      <w:numFmt w:val="lowerRoman"/>
      <w:lvlText w:val="%6."/>
      <w:lvlJc w:val="right"/>
      <w:pPr>
        <w:ind w:left="4178" w:hanging="180"/>
      </w:pPr>
      <w:rPr>
        <w:rFonts w:cs="Times New Roman"/>
      </w:rPr>
    </w:lvl>
    <w:lvl w:ilvl="6" w:tplc="0410000F" w:tentative="1">
      <w:start w:val="1"/>
      <w:numFmt w:val="decimal"/>
      <w:lvlText w:val="%7."/>
      <w:lvlJc w:val="left"/>
      <w:pPr>
        <w:ind w:left="4898" w:hanging="360"/>
      </w:pPr>
      <w:rPr>
        <w:rFonts w:cs="Times New Roman"/>
      </w:rPr>
    </w:lvl>
    <w:lvl w:ilvl="7" w:tplc="04100019" w:tentative="1">
      <w:start w:val="1"/>
      <w:numFmt w:val="lowerLetter"/>
      <w:lvlText w:val="%8."/>
      <w:lvlJc w:val="left"/>
      <w:pPr>
        <w:ind w:left="5618" w:hanging="360"/>
      </w:pPr>
      <w:rPr>
        <w:rFonts w:cs="Times New Roman"/>
      </w:rPr>
    </w:lvl>
    <w:lvl w:ilvl="8" w:tplc="0410001B" w:tentative="1">
      <w:start w:val="1"/>
      <w:numFmt w:val="lowerRoman"/>
      <w:lvlText w:val="%9."/>
      <w:lvlJc w:val="right"/>
      <w:pPr>
        <w:ind w:left="6338" w:hanging="180"/>
      </w:pPr>
      <w:rPr>
        <w:rFonts w:cs="Times New Roman"/>
      </w:rPr>
    </w:lvl>
  </w:abstractNum>
  <w:abstractNum w:abstractNumId="27" w15:restartNumberingAfterBreak="0">
    <w:nsid w:val="21A31288"/>
    <w:multiLevelType w:val="hybridMultilevel"/>
    <w:tmpl w:val="358CACA4"/>
    <w:lvl w:ilvl="0" w:tplc="CC100168">
      <w:start w:val="1"/>
      <w:numFmt w:val="lowerRoman"/>
      <w:lvlText w:val="%1)"/>
      <w:lvlJc w:val="left"/>
      <w:pPr>
        <w:ind w:left="1004" w:hanging="72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28" w15:restartNumberingAfterBreak="0">
    <w:nsid w:val="22D87A30"/>
    <w:multiLevelType w:val="hybridMultilevel"/>
    <w:tmpl w:val="C0A06EB4"/>
    <w:lvl w:ilvl="0" w:tplc="0000000F">
      <w:start w:val="1"/>
      <w:numFmt w:val="bullet"/>
      <w:lvlText w:val="-"/>
      <w:lvlJc w:val="left"/>
      <w:pPr>
        <w:ind w:left="1571" w:hanging="360"/>
      </w:pPr>
      <w:rPr>
        <w:rFonts w:ascii="Times New Roman" w:hAnsi="Times New Roman"/>
      </w:rPr>
    </w:lvl>
    <w:lvl w:ilvl="1" w:tplc="04100003" w:tentative="1">
      <w:start w:val="1"/>
      <w:numFmt w:val="bullet"/>
      <w:lvlText w:val="o"/>
      <w:lvlJc w:val="left"/>
      <w:pPr>
        <w:ind w:left="2291" w:hanging="360"/>
      </w:pPr>
      <w:rPr>
        <w:rFonts w:ascii="Courier New" w:hAnsi="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9" w15:restartNumberingAfterBreak="0">
    <w:nsid w:val="238F574D"/>
    <w:multiLevelType w:val="hybridMultilevel"/>
    <w:tmpl w:val="1362E258"/>
    <w:lvl w:ilvl="0" w:tplc="0410000F">
      <w:start w:val="1"/>
      <w:numFmt w:val="decimal"/>
      <w:lvlText w:val="%1."/>
      <w:lvlJc w:val="left"/>
      <w:pPr>
        <w:ind w:left="720" w:hanging="360"/>
      </w:pPr>
      <w:rPr>
        <w:rFonts w:cs="Times New Roman"/>
      </w:rPr>
    </w:lvl>
    <w:lvl w:ilvl="1" w:tplc="C9FC46FE">
      <w:numFmt w:val="bullet"/>
      <w:lvlText w:val="-"/>
      <w:lvlJc w:val="left"/>
      <w:pPr>
        <w:ind w:left="1440" w:hanging="360"/>
      </w:pPr>
      <w:rPr>
        <w:rFonts w:ascii="ArialNarrow" w:eastAsia="Times New Roman" w:hAnsi="ArialNarro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0" w15:restartNumberingAfterBreak="0">
    <w:nsid w:val="259A2EEA"/>
    <w:multiLevelType w:val="hybridMultilevel"/>
    <w:tmpl w:val="EC9E0908"/>
    <w:lvl w:ilvl="0" w:tplc="723E4A5E">
      <w:start w:val="1"/>
      <w:numFmt w:val="bullet"/>
      <w:pStyle w:val="a5bElencopuntatolettere"/>
      <w:lvlText w:val=""/>
      <w:lvlJc w:val="left"/>
      <w:pPr>
        <w:ind w:left="288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26135E17"/>
    <w:multiLevelType w:val="hybridMultilevel"/>
    <w:tmpl w:val="B0B227A6"/>
    <w:lvl w:ilvl="0" w:tplc="0000000F">
      <w:start w:val="1"/>
      <w:numFmt w:val="bullet"/>
      <w:lvlText w:val="-"/>
      <w:lvlJc w:val="left"/>
      <w:pPr>
        <w:ind w:left="989" w:hanging="360"/>
      </w:pPr>
      <w:rPr>
        <w:rFonts w:ascii="Times New Roman" w:hAnsi="Times New Roman" w:hint="default"/>
        <w:color w:val="auto"/>
      </w:rPr>
    </w:lvl>
    <w:lvl w:ilvl="1" w:tplc="04100003" w:tentative="1">
      <w:start w:val="1"/>
      <w:numFmt w:val="bullet"/>
      <w:lvlText w:val="o"/>
      <w:lvlJc w:val="left"/>
      <w:pPr>
        <w:ind w:left="1709" w:hanging="360"/>
      </w:pPr>
      <w:rPr>
        <w:rFonts w:ascii="Courier New" w:hAnsi="Courier New" w:hint="default"/>
      </w:rPr>
    </w:lvl>
    <w:lvl w:ilvl="2" w:tplc="04100005" w:tentative="1">
      <w:start w:val="1"/>
      <w:numFmt w:val="bullet"/>
      <w:lvlText w:val=""/>
      <w:lvlJc w:val="left"/>
      <w:pPr>
        <w:ind w:left="2429" w:hanging="360"/>
      </w:pPr>
      <w:rPr>
        <w:rFonts w:ascii="Wingdings" w:hAnsi="Wingdings" w:hint="default"/>
      </w:rPr>
    </w:lvl>
    <w:lvl w:ilvl="3" w:tplc="04100001" w:tentative="1">
      <w:start w:val="1"/>
      <w:numFmt w:val="bullet"/>
      <w:lvlText w:val=""/>
      <w:lvlJc w:val="left"/>
      <w:pPr>
        <w:ind w:left="3149" w:hanging="360"/>
      </w:pPr>
      <w:rPr>
        <w:rFonts w:ascii="Symbol" w:hAnsi="Symbol" w:hint="default"/>
      </w:rPr>
    </w:lvl>
    <w:lvl w:ilvl="4" w:tplc="04100003" w:tentative="1">
      <w:start w:val="1"/>
      <w:numFmt w:val="bullet"/>
      <w:lvlText w:val="o"/>
      <w:lvlJc w:val="left"/>
      <w:pPr>
        <w:ind w:left="3869" w:hanging="360"/>
      </w:pPr>
      <w:rPr>
        <w:rFonts w:ascii="Courier New" w:hAnsi="Courier New" w:hint="default"/>
      </w:rPr>
    </w:lvl>
    <w:lvl w:ilvl="5" w:tplc="04100005" w:tentative="1">
      <w:start w:val="1"/>
      <w:numFmt w:val="bullet"/>
      <w:lvlText w:val=""/>
      <w:lvlJc w:val="left"/>
      <w:pPr>
        <w:ind w:left="4589" w:hanging="360"/>
      </w:pPr>
      <w:rPr>
        <w:rFonts w:ascii="Wingdings" w:hAnsi="Wingdings" w:hint="default"/>
      </w:rPr>
    </w:lvl>
    <w:lvl w:ilvl="6" w:tplc="04100001" w:tentative="1">
      <w:start w:val="1"/>
      <w:numFmt w:val="bullet"/>
      <w:lvlText w:val=""/>
      <w:lvlJc w:val="left"/>
      <w:pPr>
        <w:ind w:left="5309" w:hanging="360"/>
      </w:pPr>
      <w:rPr>
        <w:rFonts w:ascii="Symbol" w:hAnsi="Symbol" w:hint="default"/>
      </w:rPr>
    </w:lvl>
    <w:lvl w:ilvl="7" w:tplc="04100003" w:tentative="1">
      <w:start w:val="1"/>
      <w:numFmt w:val="bullet"/>
      <w:lvlText w:val="o"/>
      <w:lvlJc w:val="left"/>
      <w:pPr>
        <w:ind w:left="6029" w:hanging="360"/>
      </w:pPr>
      <w:rPr>
        <w:rFonts w:ascii="Courier New" w:hAnsi="Courier New" w:hint="default"/>
      </w:rPr>
    </w:lvl>
    <w:lvl w:ilvl="8" w:tplc="04100005" w:tentative="1">
      <w:start w:val="1"/>
      <w:numFmt w:val="bullet"/>
      <w:lvlText w:val=""/>
      <w:lvlJc w:val="left"/>
      <w:pPr>
        <w:ind w:left="6749" w:hanging="360"/>
      </w:pPr>
      <w:rPr>
        <w:rFonts w:ascii="Wingdings" w:hAnsi="Wingdings" w:hint="default"/>
      </w:rPr>
    </w:lvl>
  </w:abstractNum>
  <w:abstractNum w:abstractNumId="32" w15:restartNumberingAfterBreak="0">
    <w:nsid w:val="2A4841D8"/>
    <w:multiLevelType w:val="hybridMultilevel"/>
    <w:tmpl w:val="7F789D4C"/>
    <w:lvl w:ilvl="0" w:tplc="04100013">
      <w:start w:val="1"/>
      <w:numFmt w:val="upperRoman"/>
      <w:lvlText w:val="%1."/>
      <w:lvlJc w:val="right"/>
      <w:pPr>
        <w:ind w:left="720" w:hanging="360"/>
      </w:pPr>
      <w:rPr>
        <w:rFonts w:cs="Times New Roman"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2D875FA4"/>
    <w:multiLevelType w:val="hybridMultilevel"/>
    <w:tmpl w:val="A1E07710"/>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15:restartNumberingAfterBreak="0">
    <w:nsid w:val="2DC76624"/>
    <w:multiLevelType w:val="hybridMultilevel"/>
    <w:tmpl w:val="6FB28CC2"/>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2FD069B2"/>
    <w:multiLevelType w:val="hybridMultilevel"/>
    <w:tmpl w:val="5E66D122"/>
    <w:lvl w:ilvl="0" w:tplc="9D544BA4">
      <w:start w:val="1"/>
      <w:numFmt w:val="lowerRoman"/>
      <w:lvlText w:val="%1."/>
      <w:lvlJc w:val="left"/>
      <w:pPr>
        <w:ind w:left="1429" w:hanging="720"/>
      </w:pPr>
      <w:rPr>
        <w:rFonts w:cs="Times New Roman" w:hint="default"/>
      </w:rPr>
    </w:lvl>
    <w:lvl w:ilvl="1" w:tplc="04100019" w:tentative="1">
      <w:start w:val="1"/>
      <w:numFmt w:val="lowerLetter"/>
      <w:lvlText w:val="%2."/>
      <w:lvlJc w:val="left"/>
      <w:pPr>
        <w:ind w:left="1789" w:hanging="360"/>
      </w:pPr>
      <w:rPr>
        <w:rFonts w:cs="Times New Roman"/>
      </w:rPr>
    </w:lvl>
    <w:lvl w:ilvl="2" w:tplc="0410001B" w:tentative="1">
      <w:start w:val="1"/>
      <w:numFmt w:val="lowerRoman"/>
      <w:lvlText w:val="%3."/>
      <w:lvlJc w:val="right"/>
      <w:pPr>
        <w:ind w:left="2509" w:hanging="180"/>
      </w:pPr>
      <w:rPr>
        <w:rFonts w:cs="Times New Roman"/>
      </w:rPr>
    </w:lvl>
    <w:lvl w:ilvl="3" w:tplc="0410000F" w:tentative="1">
      <w:start w:val="1"/>
      <w:numFmt w:val="decimal"/>
      <w:lvlText w:val="%4."/>
      <w:lvlJc w:val="left"/>
      <w:pPr>
        <w:ind w:left="3229" w:hanging="360"/>
      </w:pPr>
      <w:rPr>
        <w:rFonts w:cs="Times New Roman"/>
      </w:rPr>
    </w:lvl>
    <w:lvl w:ilvl="4" w:tplc="04100019" w:tentative="1">
      <w:start w:val="1"/>
      <w:numFmt w:val="lowerLetter"/>
      <w:lvlText w:val="%5."/>
      <w:lvlJc w:val="left"/>
      <w:pPr>
        <w:ind w:left="3949" w:hanging="360"/>
      </w:pPr>
      <w:rPr>
        <w:rFonts w:cs="Times New Roman"/>
      </w:rPr>
    </w:lvl>
    <w:lvl w:ilvl="5" w:tplc="0410001B" w:tentative="1">
      <w:start w:val="1"/>
      <w:numFmt w:val="lowerRoman"/>
      <w:lvlText w:val="%6."/>
      <w:lvlJc w:val="right"/>
      <w:pPr>
        <w:ind w:left="4669" w:hanging="180"/>
      </w:pPr>
      <w:rPr>
        <w:rFonts w:cs="Times New Roman"/>
      </w:rPr>
    </w:lvl>
    <w:lvl w:ilvl="6" w:tplc="0410000F" w:tentative="1">
      <w:start w:val="1"/>
      <w:numFmt w:val="decimal"/>
      <w:lvlText w:val="%7."/>
      <w:lvlJc w:val="left"/>
      <w:pPr>
        <w:ind w:left="5389" w:hanging="360"/>
      </w:pPr>
      <w:rPr>
        <w:rFonts w:cs="Times New Roman"/>
      </w:rPr>
    </w:lvl>
    <w:lvl w:ilvl="7" w:tplc="04100019" w:tentative="1">
      <w:start w:val="1"/>
      <w:numFmt w:val="lowerLetter"/>
      <w:lvlText w:val="%8."/>
      <w:lvlJc w:val="left"/>
      <w:pPr>
        <w:ind w:left="6109" w:hanging="360"/>
      </w:pPr>
      <w:rPr>
        <w:rFonts w:cs="Times New Roman"/>
      </w:rPr>
    </w:lvl>
    <w:lvl w:ilvl="8" w:tplc="0410001B" w:tentative="1">
      <w:start w:val="1"/>
      <w:numFmt w:val="lowerRoman"/>
      <w:lvlText w:val="%9."/>
      <w:lvlJc w:val="right"/>
      <w:pPr>
        <w:ind w:left="6829" w:hanging="180"/>
      </w:pPr>
      <w:rPr>
        <w:rFonts w:cs="Times New Roman"/>
      </w:rPr>
    </w:lvl>
  </w:abstractNum>
  <w:abstractNum w:abstractNumId="36" w15:restartNumberingAfterBreak="0">
    <w:nsid w:val="314269EE"/>
    <w:multiLevelType w:val="hybridMultilevel"/>
    <w:tmpl w:val="9140D5D2"/>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hint="default"/>
      </w:rPr>
    </w:lvl>
    <w:lvl w:ilvl="2" w:tplc="04100005">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7" w15:restartNumberingAfterBreak="0">
    <w:nsid w:val="320B0B8E"/>
    <w:multiLevelType w:val="hybridMultilevel"/>
    <w:tmpl w:val="D388C5D4"/>
    <w:lvl w:ilvl="0" w:tplc="0000000F">
      <w:start w:val="1"/>
      <w:numFmt w:val="bullet"/>
      <w:lvlText w:val="-"/>
      <w:lvlJc w:val="left"/>
      <w:pPr>
        <w:ind w:left="720" w:hanging="360"/>
      </w:pPr>
      <w:rPr>
        <w:rFonts w:ascii="Times New Roman" w:hAnsi="Times New Roman"/>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323E1EE8"/>
    <w:multiLevelType w:val="hybridMultilevel"/>
    <w:tmpl w:val="DE2836EC"/>
    <w:lvl w:ilvl="0" w:tplc="78E45B18">
      <w:start w:val="1"/>
      <w:numFmt w:val="bullet"/>
      <w:lvlText w:val="−"/>
      <w:lvlJc w:val="left"/>
      <w:pPr>
        <w:ind w:left="720" w:hanging="360"/>
      </w:pPr>
      <w:rPr>
        <w:rFonts w:ascii="Arial"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9" w15:restartNumberingAfterBreak="0">
    <w:nsid w:val="3489308D"/>
    <w:multiLevelType w:val="hybridMultilevel"/>
    <w:tmpl w:val="A210EAFA"/>
    <w:lvl w:ilvl="0" w:tplc="43E4F912">
      <w:numFmt w:val="bullet"/>
      <w:lvlText w:val="-"/>
      <w:lvlJc w:val="left"/>
      <w:pPr>
        <w:ind w:left="720" w:hanging="360"/>
      </w:pPr>
      <w:rPr>
        <w:rFonts w:ascii="Arial Narrow" w:eastAsia="Times New Roman" w:hAnsi="Arial Narro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36E536BF"/>
    <w:multiLevelType w:val="hybridMultilevel"/>
    <w:tmpl w:val="E6946618"/>
    <w:lvl w:ilvl="0" w:tplc="EFA29C40">
      <w:start w:val="4"/>
      <w:numFmt w:val="bullet"/>
      <w:lvlText w:val="-"/>
      <w:lvlJc w:val="left"/>
      <w:pPr>
        <w:ind w:left="720" w:hanging="360"/>
      </w:pPr>
      <w:rPr>
        <w:rFonts w:ascii="Calibri" w:hAnsi="Calibri"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370279B8"/>
    <w:multiLevelType w:val="multilevel"/>
    <w:tmpl w:val="A2D406E0"/>
    <w:lvl w:ilvl="0">
      <w:start w:val="1"/>
      <w:numFmt w:val="upperLetter"/>
      <w:lvlText w:val="%1."/>
      <w:lvlJc w:val="left"/>
      <w:pPr>
        <w:tabs>
          <w:tab w:val="num" w:pos="0"/>
        </w:tabs>
        <w:ind w:left="2839" w:hanging="360"/>
      </w:pPr>
      <w:rPr>
        <w:rFonts w:cs="Times New Roman"/>
      </w:rPr>
    </w:lvl>
    <w:lvl w:ilvl="1">
      <w:start w:val="1"/>
      <w:numFmt w:val="decimal"/>
      <w:lvlText w:val="%2."/>
      <w:lvlJc w:val="left"/>
      <w:pPr>
        <w:tabs>
          <w:tab w:val="num" w:pos="62"/>
        </w:tabs>
        <w:ind w:left="3621" w:hanging="360"/>
      </w:pPr>
      <w:rPr>
        <w:rFonts w:cs="Times New Roman"/>
        <w:b w:val="0"/>
      </w:rPr>
    </w:lvl>
    <w:lvl w:ilvl="2">
      <w:start w:val="1"/>
      <w:numFmt w:val="lowerRoman"/>
      <w:lvlText w:val="%2.%3."/>
      <w:lvlJc w:val="right"/>
      <w:pPr>
        <w:tabs>
          <w:tab w:val="num" w:pos="0"/>
        </w:tabs>
        <w:ind w:left="4279" w:hanging="180"/>
      </w:pPr>
      <w:rPr>
        <w:rFonts w:cs="Times New Roman"/>
      </w:rPr>
    </w:lvl>
    <w:lvl w:ilvl="3">
      <w:start w:val="1"/>
      <w:numFmt w:val="decimal"/>
      <w:lvlText w:val="%2.%3.%4."/>
      <w:lvlJc w:val="left"/>
      <w:pPr>
        <w:tabs>
          <w:tab w:val="num" w:pos="0"/>
        </w:tabs>
        <w:ind w:left="4999" w:hanging="360"/>
      </w:pPr>
      <w:rPr>
        <w:rFonts w:cs="Times New Roman"/>
      </w:rPr>
    </w:lvl>
    <w:lvl w:ilvl="4">
      <w:start w:val="1"/>
      <w:numFmt w:val="lowerLetter"/>
      <w:lvlText w:val="%2.%3.%4.%5."/>
      <w:lvlJc w:val="left"/>
      <w:pPr>
        <w:tabs>
          <w:tab w:val="num" w:pos="0"/>
        </w:tabs>
        <w:ind w:left="5719" w:hanging="360"/>
      </w:pPr>
      <w:rPr>
        <w:rFonts w:cs="Times New Roman"/>
      </w:rPr>
    </w:lvl>
    <w:lvl w:ilvl="5">
      <w:start w:val="1"/>
      <w:numFmt w:val="lowerRoman"/>
      <w:lvlText w:val="%2.%3.%4.%5.%6."/>
      <w:lvlJc w:val="right"/>
      <w:pPr>
        <w:tabs>
          <w:tab w:val="num" w:pos="0"/>
        </w:tabs>
        <w:ind w:left="6439" w:hanging="180"/>
      </w:pPr>
      <w:rPr>
        <w:rFonts w:cs="Times New Roman"/>
      </w:rPr>
    </w:lvl>
    <w:lvl w:ilvl="6">
      <w:start w:val="1"/>
      <w:numFmt w:val="decimal"/>
      <w:lvlText w:val="%2.%3.%4.%5.%6.%7."/>
      <w:lvlJc w:val="left"/>
      <w:pPr>
        <w:tabs>
          <w:tab w:val="num" w:pos="0"/>
        </w:tabs>
        <w:ind w:left="7159" w:hanging="360"/>
      </w:pPr>
      <w:rPr>
        <w:rFonts w:cs="Times New Roman"/>
      </w:rPr>
    </w:lvl>
    <w:lvl w:ilvl="7">
      <w:start w:val="1"/>
      <w:numFmt w:val="lowerLetter"/>
      <w:lvlText w:val="%2.%3.%4.%5.%6.%7.%8."/>
      <w:lvlJc w:val="left"/>
      <w:pPr>
        <w:tabs>
          <w:tab w:val="num" w:pos="0"/>
        </w:tabs>
        <w:ind w:left="7879" w:hanging="360"/>
      </w:pPr>
      <w:rPr>
        <w:rFonts w:cs="Times New Roman"/>
      </w:rPr>
    </w:lvl>
    <w:lvl w:ilvl="8">
      <w:start w:val="1"/>
      <w:numFmt w:val="lowerRoman"/>
      <w:lvlText w:val="%2.%3.%4.%5.%6.%7.%8.%9."/>
      <w:lvlJc w:val="right"/>
      <w:pPr>
        <w:tabs>
          <w:tab w:val="num" w:pos="0"/>
        </w:tabs>
        <w:ind w:left="8599" w:hanging="180"/>
      </w:pPr>
      <w:rPr>
        <w:rFonts w:cs="Times New Roman"/>
      </w:rPr>
    </w:lvl>
  </w:abstractNum>
  <w:abstractNum w:abstractNumId="42" w15:restartNumberingAfterBreak="0">
    <w:nsid w:val="3A1A2541"/>
    <w:multiLevelType w:val="hybridMultilevel"/>
    <w:tmpl w:val="EBE8BA7A"/>
    <w:lvl w:ilvl="0" w:tplc="0000000F">
      <w:start w:val="1"/>
      <w:numFmt w:val="bullet"/>
      <w:lvlText w:val="-"/>
      <w:lvlJc w:val="left"/>
      <w:pPr>
        <w:ind w:left="720" w:hanging="360"/>
      </w:pPr>
      <w:rPr>
        <w:rFonts w:ascii="Times New Roman" w:hAnsi="Times New Roman"/>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3B7C347C"/>
    <w:multiLevelType w:val="hybridMultilevel"/>
    <w:tmpl w:val="5DFE3BBC"/>
    <w:lvl w:ilvl="0" w:tplc="0000000F">
      <w:start w:val="1"/>
      <w:numFmt w:val="bullet"/>
      <w:lvlText w:val="-"/>
      <w:lvlJc w:val="left"/>
      <w:pPr>
        <w:ind w:left="1428" w:hanging="360"/>
      </w:pPr>
      <w:rPr>
        <w:rFonts w:ascii="Times New Roman" w:hAnsi="Times New Roman"/>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3B9C0FB6"/>
    <w:multiLevelType w:val="hybridMultilevel"/>
    <w:tmpl w:val="9294CE12"/>
    <w:lvl w:ilvl="0" w:tplc="E2C41672">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5" w15:restartNumberingAfterBreak="0">
    <w:nsid w:val="3CA547D5"/>
    <w:multiLevelType w:val="hybridMultilevel"/>
    <w:tmpl w:val="FD0C42BA"/>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43CE6CC6"/>
    <w:multiLevelType w:val="hybridMultilevel"/>
    <w:tmpl w:val="5F3268B8"/>
    <w:lvl w:ilvl="0" w:tplc="00000003">
      <w:start w:val="3"/>
      <w:numFmt w:val="bullet"/>
      <w:pStyle w:val="a5Elencopuntato"/>
      <w:lvlText w:val="-"/>
      <w:lvlJc w:val="left"/>
      <w:pPr>
        <w:ind w:left="720" w:hanging="360"/>
      </w:pPr>
      <w:rPr>
        <w:rFonts w:ascii="Times New Roman" w:hAnsi="Times New Roman"/>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4AD91FB5"/>
    <w:multiLevelType w:val="hybridMultilevel"/>
    <w:tmpl w:val="5142A0EC"/>
    <w:lvl w:ilvl="0" w:tplc="43E4F912">
      <w:numFmt w:val="bullet"/>
      <w:lvlText w:val="-"/>
      <w:lvlJc w:val="left"/>
      <w:pPr>
        <w:ind w:left="720" w:hanging="360"/>
      </w:pPr>
      <w:rPr>
        <w:rFonts w:ascii="Arial Narrow" w:eastAsia="Times New Roman" w:hAnsi="Arial Narro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4C727A17"/>
    <w:multiLevelType w:val="hybridMultilevel"/>
    <w:tmpl w:val="98CEAB76"/>
    <w:lvl w:ilvl="0" w:tplc="0410000B">
      <w:start w:val="1"/>
      <w:numFmt w:val="bullet"/>
      <w:lvlText w:val=""/>
      <w:lvlJc w:val="left"/>
      <w:pPr>
        <w:ind w:left="2061" w:hanging="360"/>
      </w:pPr>
      <w:rPr>
        <w:rFonts w:ascii="Wingdings" w:hAnsi="Wingdings" w:hint="default"/>
      </w:rPr>
    </w:lvl>
    <w:lvl w:ilvl="1" w:tplc="04100003" w:tentative="1">
      <w:start w:val="1"/>
      <w:numFmt w:val="bullet"/>
      <w:lvlText w:val="o"/>
      <w:lvlJc w:val="left"/>
      <w:pPr>
        <w:ind w:left="2781" w:hanging="360"/>
      </w:pPr>
      <w:rPr>
        <w:rFonts w:ascii="Courier New" w:hAnsi="Courier New" w:hint="default"/>
      </w:rPr>
    </w:lvl>
    <w:lvl w:ilvl="2" w:tplc="04100005" w:tentative="1">
      <w:start w:val="1"/>
      <w:numFmt w:val="bullet"/>
      <w:lvlText w:val=""/>
      <w:lvlJc w:val="left"/>
      <w:pPr>
        <w:ind w:left="3501" w:hanging="360"/>
      </w:pPr>
      <w:rPr>
        <w:rFonts w:ascii="Wingdings" w:hAnsi="Wingdings" w:hint="default"/>
      </w:rPr>
    </w:lvl>
    <w:lvl w:ilvl="3" w:tplc="04100001" w:tentative="1">
      <w:start w:val="1"/>
      <w:numFmt w:val="bullet"/>
      <w:lvlText w:val=""/>
      <w:lvlJc w:val="left"/>
      <w:pPr>
        <w:ind w:left="4221" w:hanging="360"/>
      </w:pPr>
      <w:rPr>
        <w:rFonts w:ascii="Symbol" w:hAnsi="Symbol" w:hint="default"/>
      </w:rPr>
    </w:lvl>
    <w:lvl w:ilvl="4" w:tplc="04100003" w:tentative="1">
      <w:start w:val="1"/>
      <w:numFmt w:val="bullet"/>
      <w:lvlText w:val="o"/>
      <w:lvlJc w:val="left"/>
      <w:pPr>
        <w:ind w:left="4941" w:hanging="360"/>
      </w:pPr>
      <w:rPr>
        <w:rFonts w:ascii="Courier New" w:hAnsi="Courier New" w:hint="default"/>
      </w:rPr>
    </w:lvl>
    <w:lvl w:ilvl="5" w:tplc="04100005" w:tentative="1">
      <w:start w:val="1"/>
      <w:numFmt w:val="bullet"/>
      <w:lvlText w:val=""/>
      <w:lvlJc w:val="left"/>
      <w:pPr>
        <w:ind w:left="5661" w:hanging="360"/>
      </w:pPr>
      <w:rPr>
        <w:rFonts w:ascii="Wingdings" w:hAnsi="Wingdings" w:hint="default"/>
      </w:rPr>
    </w:lvl>
    <w:lvl w:ilvl="6" w:tplc="04100001" w:tentative="1">
      <w:start w:val="1"/>
      <w:numFmt w:val="bullet"/>
      <w:lvlText w:val=""/>
      <w:lvlJc w:val="left"/>
      <w:pPr>
        <w:ind w:left="6381" w:hanging="360"/>
      </w:pPr>
      <w:rPr>
        <w:rFonts w:ascii="Symbol" w:hAnsi="Symbol" w:hint="default"/>
      </w:rPr>
    </w:lvl>
    <w:lvl w:ilvl="7" w:tplc="04100003" w:tentative="1">
      <w:start w:val="1"/>
      <w:numFmt w:val="bullet"/>
      <w:lvlText w:val="o"/>
      <w:lvlJc w:val="left"/>
      <w:pPr>
        <w:ind w:left="7101" w:hanging="360"/>
      </w:pPr>
      <w:rPr>
        <w:rFonts w:ascii="Courier New" w:hAnsi="Courier New" w:hint="default"/>
      </w:rPr>
    </w:lvl>
    <w:lvl w:ilvl="8" w:tplc="04100005" w:tentative="1">
      <w:start w:val="1"/>
      <w:numFmt w:val="bullet"/>
      <w:lvlText w:val=""/>
      <w:lvlJc w:val="left"/>
      <w:pPr>
        <w:ind w:left="7821" w:hanging="360"/>
      </w:pPr>
      <w:rPr>
        <w:rFonts w:ascii="Wingdings" w:hAnsi="Wingdings" w:hint="default"/>
      </w:rPr>
    </w:lvl>
  </w:abstractNum>
  <w:abstractNum w:abstractNumId="49" w15:restartNumberingAfterBreak="0">
    <w:nsid w:val="4D1C6FDF"/>
    <w:multiLevelType w:val="hybridMultilevel"/>
    <w:tmpl w:val="6A7A54CE"/>
    <w:lvl w:ilvl="0" w:tplc="04100017">
      <w:start w:val="1"/>
      <w:numFmt w:val="lowerLetter"/>
      <w:lvlText w:val="%1)"/>
      <w:lvlJc w:val="left"/>
      <w:pPr>
        <w:ind w:left="786" w:hanging="360"/>
      </w:pPr>
      <w:rPr>
        <w:rFonts w:cs="Times New Roman" w:hint="default"/>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50" w15:restartNumberingAfterBreak="0">
    <w:nsid w:val="54AA3880"/>
    <w:multiLevelType w:val="hybridMultilevel"/>
    <w:tmpl w:val="93E6456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1" w15:restartNumberingAfterBreak="0">
    <w:nsid w:val="5ADA3345"/>
    <w:multiLevelType w:val="hybridMultilevel"/>
    <w:tmpl w:val="439AC6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5B645B2F"/>
    <w:multiLevelType w:val="hybridMultilevel"/>
    <w:tmpl w:val="16DA296A"/>
    <w:lvl w:ilvl="0" w:tplc="447C9BFC">
      <w:start w:val="1"/>
      <w:numFmt w:val="bullet"/>
      <w:pStyle w:val="ArticoliAvviso"/>
      <w:lvlText w:val="-"/>
      <w:lvlJc w:val="left"/>
      <w:pPr>
        <w:ind w:left="360" w:hanging="360"/>
      </w:pPr>
      <w:rPr>
        <w:rFonts w:ascii="OpenSymbol" w:hAnsi="OpenSymbol"/>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3" w15:restartNumberingAfterBreak="0">
    <w:nsid w:val="5D195B71"/>
    <w:multiLevelType w:val="hybridMultilevel"/>
    <w:tmpl w:val="79DAFE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5F8D69D9"/>
    <w:multiLevelType w:val="hybridMultilevel"/>
    <w:tmpl w:val="CD5CF2D2"/>
    <w:lvl w:ilvl="0" w:tplc="8C08B53C">
      <w:start w:val="1"/>
      <w:numFmt w:val="bullet"/>
      <w:lvlText w:val="-"/>
      <w:lvlJc w:val="left"/>
      <w:pPr>
        <w:ind w:left="720" w:hanging="360"/>
      </w:pPr>
      <w:rPr>
        <w:rFonts w:ascii="Arial Narrow" w:eastAsia="Times New Roman" w:hAnsi="Arial Narro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634F1BDA"/>
    <w:multiLevelType w:val="hybridMultilevel"/>
    <w:tmpl w:val="6DDADA5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6" w15:restartNumberingAfterBreak="0">
    <w:nsid w:val="66285338"/>
    <w:multiLevelType w:val="hybridMultilevel"/>
    <w:tmpl w:val="918C3B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66DA13FF"/>
    <w:multiLevelType w:val="hybridMultilevel"/>
    <w:tmpl w:val="A4C0D02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67F27812"/>
    <w:multiLevelType w:val="hybridMultilevel"/>
    <w:tmpl w:val="05001C4E"/>
    <w:lvl w:ilvl="0" w:tplc="EFA29C40">
      <w:start w:val="4"/>
      <w:numFmt w:val="bullet"/>
      <w:lvlText w:val="-"/>
      <w:lvlJc w:val="left"/>
      <w:pPr>
        <w:ind w:left="720" w:hanging="360"/>
      </w:pPr>
      <w:rPr>
        <w:rFonts w:ascii="Calibri" w:hAnsi="Calibri"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686234A3"/>
    <w:multiLevelType w:val="hybridMultilevel"/>
    <w:tmpl w:val="1BD8B59C"/>
    <w:lvl w:ilvl="0" w:tplc="39BE92F6">
      <w:start w:val="4"/>
      <w:numFmt w:val="bullet"/>
      <w:lvlText w:val="-"/>
      <w:lvlJc w:val="left"/>
      <w:pPr>
        <w:ind w:left="720" w:hanging="360"/>
      </w:pPr>
      <w:rPr>
        <w:rFonts w:ascii="Calibri" w:hAnsi="Calibri" w:hint="default"/>
        <w:color w:val="auto"/>
      </w:rPr>
    </w:lvl>
    <w:lvl w:ilvl="1" w:tplc="04100001">
      <w:start w:val="1"/>
      <w:numFmt w:val="bullet"/>
      <w:lvlText w:val=""/>
      <w:lvlJc w:val="left"/>
      <w:pPr>
        <w:ind w:left="1440" w:hanging="360"/>
      </w:pPr>
      <w:rPr>
        <w:rFonts w:ascii="Symbol" w:hAnsi="Symbol" w:hint="default"/>
        <w:color w:val="FF0000"/>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68A01D6F"/>
    <w:multiLevelType w:val="hybridMultilevel"/>
    <w:tmpl w:val="31ACFC98"/>
    <w:lvl w:ilvl="0" w:tplc="822673EA">
      <w:numFmt w:val="bullet"/>
      <w:lvlText w:val="-"/>
      <w:lvlJc w:val="left"/>
      <w:pPr>
        <w:ind w:left="786" w:hanging="360"/>
      </w:pPr>
      <w:rPr>
        <w:rFonts w:ascii="Arial" w:eastAsia="Times New Roman" w:hAnsi="Arial" w:hint="default"/>
      </w:rPr>
    </w:lvl>
    <w:lvl w:ilvl="1" w:tplc="04100003" w:tentative="1">
      <w:start w:val="1"/>
      <w:numFmt w:val="bullet"/>
      <w:lvlText w:val="o"/>
      <w:lvlJc w:val="left"/>
      <w:pPr>
        <w:ind w:left="1506" w:hanging="360"/>
      </w:pPr>
      <w:rPr>
        <w:rFonts w:ascii="Courier New" w:hAnsi="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61" w15:restartNumberingAfterBreak="0">
    <w:nsid w:val="6C083CC0"/>
    <w:multiLevelType w:val="hybridMultilevel"/>
    <w:tmpl w:val="99F02F7C"/>
    <w:lvl w:ilvl="0" w:tplc="04100017">
      <w:start w:val="1"/>
      <w:numFmt w:val="lowerLetter"/>
      <w:lvlText w:val="%1)"/>
      <w:lvlJc w:val="left"/>
      <w:pPr>
        <w:ind w:left="578" w:hanging="360"/>
      </w:pPr>
      <w:rPr>
        <w:rFonts w:cs="Times New Roman"/>
      </w:rPr>
    </w:lvl>
    <w:lvl w:ilvl="1" w:tplc="04100019" w:tentative="1">
      <w:start w:val="1"/>
      <w:numFmt w:val="lowerLetter"/>
      <w:lvlText w:val="%2."/>
      <w:lvlJc w:val="left"/>
      <w:pPr>
        <w:ind w:left="1298" w:hanging="360"/>
      </w:pPr>
      <w:rPr>
        <w:rFonts w:cs="Times New Roman"/>
      </w:rPr>
    </w:lvl>
    <w:lvl w:ilvl="2" w:tplc="0410001B" w:tentative="1">
      <w:start w:val="1"/>
      <w:numFmt w:val="lowerRoman"/>
      <w:lvlText w:val="%3."/>
      <w:lvlJc w:val="right"/>
      <w:pPr>
        <w:ind w:left="2018" w:hanging="180"/>
      </w:pPr>
      <w:rPr>
        <w:rFonts w:cs="Times New Roman"/>
      </w:rPr>
    </w:lvl>
    <w:lvl w:ilvl="3" w:tplc="0410000F" w:tentative="1">
      <w:start w:val="1"/>
      <w:numFmt w:val="decimal"/>
      <w:lvlText w:val="%4."/>
      <w:lvlJc w:val="left"/>
      <w:pPr>
        <w:ind w:left="2738" w:hanging="360"/>
      </w:pPr>
      <w:rPr>
        <w:rFonts w:cs="Times New Roman"/>
      </w:rPr>
    </w:lvl>
    <w:lvl w:ilvl="4" w:tplc="04100019" w:tentative="1">
      <w:start w:val="1"/>
      <w:numFmt w:val="lowerLetter"/>
      <w:lvlText w:val="%5."/>
      <w:lvlJc w:val="left"/>
      <w:pPr>
        <w:ind w:left="3458" w:hanging="360"/>
      </w:pPr>
      <w:rPr>
        <w:rFonts w:cs="Times New Roman"/>
      </w:rPr>
    </w:lvl>
    <w:lvl w:ilvl="5" w:tplc="0410001B" w:tentative="1">
      <w:start w:val="1"/>
      <w:numFmt w:val="lowerRoman"/>
      <w:lvlText w:val="%6."/>
      <w:lvlJc w:val="right"/>
      <w:pPr>
        <w:ind w:left="4178" w:hanging="180"/>
      </w:pPr>
      <w:rPr>
        <w:rFonts w:cs="Times New Roman"/>
      </w:rPr>
    </w:lvl>
    <w:lvl w:ilvl="6" w:tplc="0410000F" w:tentative="1">
      <w:start w:val="1"/>
      <w:numFmt w:val="decimal"/>
      <w:lvlText w:val="%7."/>
      <w:lvlJc w:val="left"/>
      <w:pPr>
        <w:ind w:left="4898" w:hanging="360"/>
      </w:pPr>
      <w:rPr>
        <w:rFonts w:cs="Times New Roman"/>
      </w:rPr>
    </w:lvl>
    <w:lvl w:ilvl="7" w:tplc="04100019" w:tentative="1">
      <w:start w:val="1"/>
      <w:numFmt w:val="lowerLetter"/>
      <w:lvlText w:val="%8."/>
      <w:lvlJc w:val="left"/>
      <w:pPr>
        <w:ind w:left="5618" w:hanging="360"/>
      </w:pPr>
      <w:rPr>
        <w:rFonts w:cs="Times New Roman"/>
      </w:rPr>
    </w:lvl>
    <w:lvl w:ilvl="8" w:tplc="0410001B" w:tentative="1">
      <w:start w:val="1"/>
      <w:numFmt w:val="lowerRoman"/>
      <w:lvlText w:val="%9."/>
      <w:lvlJc w:val="right"/>
      <w:pPr>
        <w:ind w:left="6338" w:hanging="180"/>
      </w:pPr>
      <w:rPr>
        <w:rFonts w:cs="Times New Roman"/>
      </w:rPr>
    </w:lvl>
  </w:abstractNum>
  <w:abstractNum w:abstractNumId="62" w15:restartNumberingAfterBreak="0">
    <w:nsid w:val="6D1A5660"/>
    <w:multiLevelType w:val="hybridMultilevel"/>
    <w:tmpl w:val="8B88460A"/>
    <w:lvl w:ilvl="0" w:tplc="659EEEA6">
      <w:start w:val="1"/>
      <w:numFmt w:val="bullet"/>
      <w:pStyle w:val="ListBullet"/>
      <w:lvlText w:val=""/>
      <w:lvlJc w:val="left"/>
      <w:pPr>
        <w:ind w:left="1440" w:hanging="360"/>
      </w:pPr>
      <w:rPr>
        <w:rFonts w:ascii="Wingdings" w:hAnsi="Wingdings" w:hint="default"/>
        <w:color w:val="365F91"/>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6EAF6D21"/>
    <w:multiLevelType w:val="hybridMultilevel"/>
    <w:tmpl w:val="BDDAFA7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15:restartNumberingAfterBreak="0">
    <w:nsid w:val="6F417359"/>
    <w:multiLevelType w:val="hybridMultilevel"/>
    <w:tmpl w:val="BD32A298"/>
    <w:lvl w:ilvl="0" w:tplc="8CAC173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15:restartNumberingAfterBreak="0">
    <w:nsid w:val="757E3806"/>
    <w:multiLevelType w:val="hybridMultilevel"/>
    <w:tmpl w:val="DA9C0A6C"/>
    <w:lvl w:ilvl="0" w:tplc="04100001">
      <w:start w:val="1"/>
      <w:numFmt w:val="bullet"/>
      <w:lvlText w:val=""/>
      <w:lvlJc w:val="left"/>
      <w:pPr>
        <w:ind w:left="720" w:hanging="360"/>
      </w:pPr>
      <w:rPr>
        <w:rFonts w:ascii="Symbol" w:hAnsi="Symbol" w:hint="default"/>
      </w:rPr>
    </w:lvl>
    <w:lvl w:ilvl="1" w:tplc="6A9C841C">
      <w:start w:val="3"/>
      <w:numFmt w:val="bullet"/>
      <w:lvlText w:val="•"/>
      <w:lvlJc w:val="left"/>
      <w:pPr>
        <w:ind w:left="1440" w:hanging="360"/>
      </w:pPr>
      <w:rPr>
        <w:rFonts w:ascii="Arial" w:eastAsia="Times New Roman" w:hAnsi="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15:restartNumberingAfterBreak="0">
    <w:nsid w:val="75D94E61"/>
    <w:multiLevelType w:val="hybridMultilevel"/>
    <w:tmpl w:val="3BE896BA"/>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7" w15:restartNumberingAfterBreak="0">
    <w:nsid w:val="764450A3"/>
    <w:multiLevelType w:val="hybridMultilevel"/>
    <w:tmpl w:val="8F3EC4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15:restartNumberingAfterBreak="0">
    <w:nsid w:val="7AEF6AB2"/>
    <w:multiLevelType w:val="hybridMultilevel"/>
    <w:tmpl w:val="4B50A52A"/>
    <w:lvl w:ilvl="0" w:tplc="4B241F8A">
      <w:start w:val="1"/>
      <w:numFmt w:val="upperRoman"/>
      <w:lvlText w:val="%1."/>
      <w:lvlJc w:val="right"/>
      <w:pPr>
        <w:ind w:left="1004" w:hanging="360"/>
      </w:pPr>
      <w:rPr>
        <w:rFonts w:cs="Times New Roman"/>
        <w:b/>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69" w15:restartNumberingAfterBreak="0">
    <w:nsid w:val="7B3E4DD7"/>
    <w:multiLevelType w:val="hybridMultilevel"/>
    <w:tmpl w:val="10BC67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15:restartNumberingAfterBreak="0">
    <w:nsid w:val="7F7B669F"/>
    <w:multiLevelType w:val="hybridMultilevel"/>
    <w:tmpl w:val="4580D5F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0"/>
  </w:num>
  <w:num w:numId="2">
    <w:abstractNumId w:val="25"/>
  </w:num>
  <w:num w:numId="3">
    <w:abstractNumId w:val="52"/>
  </w:num>
  <w:num w:numId="4">
    <w:abstractNumId w:val="30"/>
  </w:num>
  <w:num w:numId="5">
    <w:abstractNumId w:val="46"/>
  </w:num>
  <w:num w:numId="6">
    <w:abstractNumId w:val="18"/>
  </w:num>
  <w:num w:numId="7">
    <w:abstractNumId w:val="60"/>
  </w:num>
  <w:num w:numId="8">
    <w:abstractNumId w:val="37"/>
  </w:num>
  <w:num w:numId="9">
    <w:abstractNumId w:val="14"/>
  </w:num>
  <w:num w:numId="10">
    <w:abstractNumId w:val="62"/>
  </w:num>
  <w:num w:numId="11">
    <w:abstractNumId w:val="12"/>
  </w:num>
  <w:num w:numId="12">
    <w:abstractNumId w:val="53"/>
  </w:num>
  <w:num w:numId="13">
    <w:abstractNumId w:val="63"/>
  </w:num>
  <w:num w:numId="14">
    <w:abstractNumId w:val="55"/>
  </w:num>
  <w:num w:numId="15">
    <w:abstractNumId w:val="13"/>
  </w:num>
  <w:num w:numId="16">
    <w:abstractNumId w:val="65"/>
  </w:num>
  <w:num w:numId="17">
    <w:abstractNumId w:val="11"/>
  </w:num>
  <w:num w:numId="18">
    <w:abstractNumId w:val="48"/>
  </w:num>
  <w:num w:numId="19">
    <w:abstractNumId w:val="15"/>
  </w:num>
  <w:num w:numId="20">
    <w:abstractNumId w:val="43"/>
  </w:num>
  <w:num w:numId="21">
    <w:abstractNumId w:val="59"/>
  </w:num>
  <w:num w:numId="22">
    <w:abstractNumId w:val="54"/>
  </w:num>
  <w:num w:numId="23">
    <w:abstractNumId w:val="67"/>
  </w:num>
  <w:num w:numId="24">
    <w:abstractNumId w:val="19"/>
  </w:num>
  <w:num w:numId="25">
    <w:abstractNumId w:val="49"/>
  </w:num>
  <w:num w:numId="26">
    <w:abstractNumId w:val="39"/>
  </w:num>
  <w:num w:numId="27">
    <w:abstractNumId w:val="47"/>
  </w:num>
  <w:num w:numId="28">
    <w:abstractNumId w:val="38"/>
  </w:num>
  <w:num w:numId="2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lvlOverride w:ilvl="2"/>
    <w:lvlOverride w:ilvl="3"/>
    <w:lvlOverride w:ilvl="4"/>
    <w:lvlOverride w:ilvl="5"/>
    <w:lvlOverride w:ilvl="6"/>
    <w:lvlOverride w:ilvl="7"/>
    <w:lvlOverride w:ilvl="8"/>
  </w:num>
  <w:num w:numId="32">
    <w:abstractNumId w:val="45"/>
  </w:num>
  <w:num w:numId="33">
    <w:abstractNumId w:val="1"/>
  </w:num>
  <w:num w:numId="34">
    <w:abstractNumId w:val="4"/>
  </w:num>
  <w:num w:numId="35">
    <w:abstractNumId w:val="2"/>
  </w:num>
  <w:num w:numId="36">
    <w:abstractNumId w:val="16"/>
  </w:num>
  <w:num w:numId="37">
    <w:abstractNumId w:val="35"/>
  </w:num>
  <w:num w:numId="38">
    <w:abstractNumId w:val="66"/>
  </w:num>
  <w:num w:numId="39">
    <w:abstractNumId w:val="44"/>
  </w:num>
  <w:num w:numId="40">
    <w:abstractNumId w:val="27"/>
  </w:num>
  <w:num w:numId="41">
    <w:abstractNumId w:val="41"/>
  </w:num>
  <w:num w:numId="42">
    <w:abstractNumId w:val="33"/>
  </w:num>
  <w:num w:numId="43">
    <w:abstractNumId w:val="32"/>
  </w:num>
  <w:num w:numId="44">
    <w:abstractNumId w:val="68"/>
  </w:num>
  <w:num w:numId="45">
    <w:abstractNumId w:val="56"/>
  </w:num>
  <w:num w:numId="46">
    <w:abstractNumId w:val="51"/>
  </w:num>
  <w:num w:numId="47">
    <w:abstractNumId w:val="40"/>
  </w:num>
  <w:num w:numId="48">
    <w:abstractNumId w:val="8"/>
  </w:num>
  <w:num w:numId="49">
    <w:abstractNumId w:val="64"/>
  </w:num>
  <w:num w:numId="50">
    <w:abstractNumId w:val="28"/>
  </w:num>
  <w:num w:numId="51">
    <w:abstractNumId w:val="42"/>
  </w:num>
  <w:num w:numId="52">
    <w:abstractNumId w:val="58"/>
  </w:num>
  <w:num w:numId="53">
    <w:abstractNumId w:val="31"/>
  </w:num>
  <w:num w:numId="54">
    <w:abstractNumId w:val="24"/>
  </w:num>
  <w:num w:numId="55">
    <w:abstractNumId w:val="9"/>
  </w:num>
  <w:num w:numId="56">
    <w:abstractNumId w:val="34"/>
  </w:num>
  <w:num w:numId="57">
    <w:abstractNumId w:val="20"/>
  </w:num>
  <w:num w:numId="58">
    <w:abstractNumId w:val="57"/>
  </w:num>
  <w:num w:numId="59">
    <w:abstractNumId w:val="22"/>
  </w:num>
  <w:num w:numId="60">
    <w:abstractNumId w:val="69"/>
  </w:num>
  <w:num w:numId="61">
    <w:abstractNumId w:val="23"/>
  </w:num>
  <w:num w:numId="62">
    <w:abstractNumId w:val="21"/>
  </w:num>
  <w:num w:numId="63">
    <w:abstractNumId w:val="70"/>
  </w:num>
  <w:num w:numId="64">
    <w:abstractNumId w:val="50"/>
  </w:num>
  <w:num w:numId="65">
    <w:abstractNumId w:val="26"/>
  </w:num>
  <w:num w:numId="66">
    <w:abstractNumId w:val="17"/>
  </w:num>
  <w:num w:numId="67">
    <w:abstractNumId w:val="10"/>
  </w:num>
  <w:num w:numId="68">
    <w:abstractNumId w:val="3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501C4B"/>
    <w:rsid w:val="000000D9"/>
    <w:rsid w:val="0000047C"/>
    <w:rsid w:val="000008A6"/>
    <w:rsid w:val="00000EEC"/>
    <w:rsid w:val="00001A75"/>
    <w:rsid w:val="00001E8A"/>
    <w:rsid w:val="000023BA"/>
    <w:rsid w:val="0000281F"/>
    <w:rsid w:val="00002BD5"/>
    <w:rsid w:val="00002CF9"/>
    <w:rsid w:val="00003B52"/>
    <w:rsid w:val="00003C26"/>
    <w:rsid w:val="00004364"/>
    <w:rsid w:val="00004377"/>
    <w:rsid w:val="000045DA"/>
    <w:rsid w:val="00004D29"/>
    <w:rsid w:val="000050B2"/>
    <w:rsid w:val="000052C6"/>
    <w:rsid w:val="000057B9"/>
    <w:rsid w:val="00005A8F"/>
    <w:rsid w:val="00005E96"/>
    <w:rsid w:val="00005EBF"/>
    <w:rsid w:val="000063E2"/>
    <w:rsid w:val="000073B4"/>
    <w:rsid w:val="000076E0"/>
    <w:rsid w:val="000100DF"/>
    <w:rsid w:val="0001051A"/>
    <w:rsid w:val="0001070A"/>
    <w:rsid w:val="00010BAF"/>
    <w:rsid w:val="00010D00"/>
    <w:rsid w:val="0001172D"/>
    <w:rsid w:val="0001195B"/>
    <w:rsid w:val="00011F12"/>
    <w:rsid w:val="00012781"/>
    <w:rsid w:val="00012CDB"/>
    <w:rsid w:val="00012EDA"/>
    <w:rsid w:val="00012F33"/>
    <w:rsid w:val="00013271"/>
    <w:rsid w:val="00013657"/>
    <w:rsid w:val="00013786"/>
    <w:rsid w:val="0001409D"/>
    <w:rsid w:val="00014391"/>
    <w:rsid w:val="000144AC"/>
    <w:rsid w:val="00014E0C"/>
    <w:rsid w:val="00015050"/>
    <w:rsid w:val="000158F3"/>
    <w:rsid w:val="000161C7"/>
    <w:rsid w:val="00017362"/>
    <w:rsid w:val="00017A8F"/>
    <w:rsid w:val="00017E55"/>
    <w:rsid w:val="00020333"/>
    <w:rsid w:val="00020395"/>
    <w:rsid w:val="00020675"/>
    <w:rsid w:val="000209D7"/>
    <w:rsid w:val="00020DDC"/>
    <w:rsid w:val="00020EDA"/>
    <w:rsid w:val="00020FAD"/>
    <w:rsid w:val="000210BB"/>
    <w:rsid w:val="00021653"/>
    <w:rsid w:val="000216D2"/>
    <w:rsid w:val="00022A74"/>
    <w:rsid w:val="00023004"/>
    <w:rsid w:val="00023878"/>
    <w:rsid w:val="00023F9F"/>
    <w:rsid w:val="000241D0"/>
    <w:rsid w:val="00024A7D"/>
    <w:rsid w:val="00024E20"/>
    <w:rsid w:val="000252F4"/>
    <w:rsid w:val="00025587"/>
    <w:rsid w:val="0002559F"/>
    <w:rsid w:val="00025AD9"/>
    <w:rsid w:val="000262D7"/>
    <w:rsid w:val="00026DDE"/>
    <w:rsid w:val="00030541"/>
    <w:rsid w:val="000309CF"/>
    <w:rsid w:val="00030D4A"/>
    <w:rsid w:val="000326E9"/>
    <w:rsid w:val="00032738"/>
    <w:rsid w:val="00032753"/>
    <w:rsid w:val="00032BBF"/>
    <w:rsid w:val="00032D18"/>
    <w:rsid w:val="00032FAA"/>
    <w:rsid w:val="00032FD0"/>
    <w:rsid w:val="00033893"/>
    <w:rsid w:val="0003390B"/>
    <w:rsid w:val="0003462D"/>
    <w:rsid w:val="00034A15"/>
    <w:rsid w:val="000350F5"/>
    <w:rsid w:val="0003517F"/>
    <w:rsid w:val="00035318"/>
    <w:rsid w:val="000356F1"/>
    <w:rsid w:val="00035FFE"/>
    <w:rsid w:val="000368E5"/>
    <w:rsid w:val="00037031"/>
    <w:rsid w:val="0003790A"/>
    <w:rsid w:val="00037B78"/>
    <w:rsid w:val="00040D7E"/>
    <w:rsid w:val="00040DFE"/>
    <w:rsid w:val="0004108F"/>
    <w:rsid w:val="000413E3"/>
    <w:rsid w:val="0004159A"/>
    <w:rsid w:val="000418AA"/>
    <w:rsid w:val="00042200"/>
    <w:rsid w:val="00042504"/>
    <w:rsid w:val="00042F74"/>
    <w:rsid w:val="0004319F"/>
    <w:rsid w:val="000431AB"/>
    <w:rsid w:val="000433D0"/>
    <w:rsid w:val="0004364A"/>
    <w:rsid w:val="00043D0E"/>
    <w:rsid w:val="00044264"/>
    <w:rsid w:val="000442EF"/>
    <w:rsid w:val="0004431B"/>
    <w:rsid w:val="00044358"/>
    <w:rsid w:val="0004454E"/>
    <w:rsid w:val="00044640"/>
    <w:rsid w:val="0004532A"/>
    <w:rsid w:val="00045C85"/>
    <w:rsid w:val="000463EC"/>
    <w:rsid w:val="000464A2"/>
    <w:rsid w:val="00046F33"/>
    <w:rsid w:val="000470B7"/>
    <w:rsid w:val="000471EB"/>
    <w:rsid w:val="000472EE"/>
    <w:rsid w:val="000474B2"/>
    <w:rsid w:val="000479BE"/>
    <w:rsid w:val="00047F00"/>
    <w:rsid w:val="00047F57"/>
    <w:rsid w:val="000507A2"/>
    <w:rsid w:val="0005085A"/>
    <w:rsid w:val="000508D8"/>
    <w:rsid w:val="00050E0E"/>
    <w:rsid w:val="000510BF"/>
    <w:rsid w:val="000520FC"/>
    <w:rsid w:val="00052F74"/>
    <w:rsid w:val="000534D7"/>
    <w:rsid w:val="00053824"/>
    <w:rsid w:val="00053973"/>
    <w:rsid w:val="00053B9B"/>
    <w:rsid w:val="00053D66"/>
    <w:rsid w:val="00053FF4"/>
    <w:rsid w:val="0005408A"/>
    <w:rsid w:val="00054165"/>
    <w:rsid w:val="0005498C"/>
    <w:rsid w:val="000549C5"/>
    <w:rsid w:val="000549D0"/>
    <w:rsid w:val="00054C56"/>
    <w:rsid w:val="00055702"/>
    <w:rsid w:val="00056351"/>
    <w:rsid w:val="00056A01"/>
    <w:rsid w:val="00056E1A"/>
    <w:rsid w:val="00056F5D"/>
    <w:rsid w:val="0005751A"/>
    <w:rsid w:val="00057FA0"/>
    <w:rsid w:val="0006113C"/>
    <w:rsid w:val="00061587"/>
    <w:rsid w:val="00061A72"/>
    <w:rsid w:val="00061BA4"/>
    <w:rsid w:val="00061D6F"/>
    <w:rsid w:val="0006246C"/>
    <w:rsid w:val="00062DB5"/>
    <w:rsid w:val="00062E7F"/>
    <w:rsid w:val="00063004"/>
    <w:rsid w:val="0006314C"/>
    <w:rsid w:val="00064150"/>
    <w:rsid w:val="00064D1E"/>
    <w:rsid w:val="00064E14"/>
    <w:rsid w:val="000653B3"/>
    <w:rsid w:val="0006562C"/>
    <w:rsid w:val="00065BBD"/>
    <w:rsid w:val="00065E38"/>
    <w:rsid w:val="00065E92"/>
    <w:rsid w:val="000662F3"/>
    <w:rsid w:val="00066641"/>
    <w:rsid w:val="00066702"/>
    <w:rsid w:val="00066D80"/>
    <w:rsid w:val="00067AC3"/>
    <w:rsid w:val="000702A8"/>
    <w:rsid w:val="00070592"/>
    <w:rsid w:val="000710CB"/>
    <w:rsid w:val="00071164"/>
    <w:rsid w:val="00071526"/>
    <w:rsid w:val="000718C6"/>
    <w:rsid w:val="00071DE9"/>
    <w:rsid w:val="00071E71"/>
    <w:rsid w:val="0007215B"/>
    <w:rsid w:val="00072390"/>
    <w:rsid w:val="00072E72"/>
    <w:rsid w:val="000730D6"/>
    <w:rsid w:val="0007336A"/>
    <w:rsid w:val="000734F8"/>
    <w:rsid w:val="00073642"/>
    <w:rsid w:val="00073AC5"/>
    <w:rsid w:val="00073CAF"/>
    <w:rsid w:val="00073D3A"/>
    <w:rsid w:val="000743E7"/>
    <w:rsid w:val="00074DAA"/>
    <w:rsid w:val="00074E77"/>
    <w:rsid w:val="00075041"/>
    <w:rsid w:val="00075185"/>
    <w:rsid w:val="000754E2"/>
    <w:rsid w:val="0007632C"/>
    <w:rsid w:val="0007682F"/>
    <w:rsid w:val="00076BC4"/>
    <w:rsid w:val="000774FA"/>
    <w:rsid w:val="00077501"/>
    <w:rsid w:val="000775EB"/>
    <w:rsid w:val="000776C5"/>
    <w:rsid w:val="00077D7E"/>
    <w:rsid w:val="00077E74"/>
    <w:rsid w:val="0008005A"/>
    <w:rsid w:val="00080389"/>
    <w:rsid w:val="000804DA"/>
    <w:rsid w:val="00080970"/>
    <w:rsid w:val="00080AFE"/>
    <w:rsid w:val="00080DFB"/>
    <w:rsid w:val="00080FC0"/>
    <w:rsid w:val="00080FDD"/>
    <w:rsid w:val="00081281"/>
    <w:rsid w:val="000813AB"/>
    <w:rsid w:val="000815AE"/>
    <w:rsid w:val="000815D4"/>
    <w:rsid w:val="000816BB"/>
    <w:rsid w:val="00081978"/>
    <w:rsid w:val="00081A55"/>
    <w:rsid w:val="00081AEA"/>
    <w:rsid w:val="00081D93"/>
    <w:rsid w:val="0008214D"/>
    <w:rsid w:val="000830D6"/>
    <w:rsid w:val="000832E1"/>
    <w:rsid w:val="000835E6"/>
    <w:rsid w:val="00083AF3"/>
    <w:rsid w:val="00083BE1"/>
    <w:rsid w:val="000848C7"/>
    <w:rsid w:val="00084B4D"/>
    <w:rsid w:val="00084DDE"/>
    <w:rsid w:val="00084E13"/>
    <w:rsid w:val="00084E9E"/>
    <w:rsid w:val="00085003"/>
    <w:rsid w:val="00085A11"/>
    <w:rsid w:val="00085FBF"/>
    <w:rsid w:val="000860D3"/>
    <w:rsid w:val="00086539"/>
    <w:rsid w:val="00086651"/>
    <w:rsid w:val="0008697D"/>
    <w:rsid w:val="00086DEB"/>
    <w:rsid w:val="00086E6B"/>
    <w:rsid w:val="00087802"/>
    <w:rsid w:val="0008789D"/>
    <w:rsid w:val="00087B23"/>
    <w:rsid w:val="00087EF8"/>
    <w:rsid w:val="000905A8"/>
    <w:rsid w:val="000909CC"/>
    <w:rsid w:val="00090CAD"/>
    <w:rsid w:val="000910D1"/>
    <w:rsid w:val="000918AA"/>
    <w:rsid w:val="00092151"/>
    <w:rsid w:val="00092A40"/>
    <w:rsid w:val="00092AA4"/>
    <w:rsid w:val="00092CCE"/>
    <w:rsid w:val="00093134"/>
    <w:rsid w:val="0009350D"/>
    <w:rsid w:val="00093A9A"/>
    <w:rsid w:val="00093BBD"/>
    <w:rsid w:val="00093EEE"/>
    <w:rsid w:val="00094509"/>
    <w:rsid w:val="00094852"/>
    <w:rsid w:val="00094DF5"/>
    <w:rsid w:val="00095843"/>
    <w:rsid w:val="00095BBD"/>
    <w:rsid w:val="00095D3C"/>
    <w:rsid w:val="00096158"/>
    <w:rsid w:val="00096235"/>
    <w:rsid w:val="000965C9"/>
    <w:rsid w:val="00096B0A"/>
    <w:rsid w:val="00096CB9"/>
    <w:rsid w:val="000971DF"/>
    <w:rsid w:val="000977AC"/>
    <w:rsid w:val="000A0538"/>
    <w:rsid w:val="000A06F9"/>
    <w:rsid w:val="000A08CD"/>
    <w:rsid w:val="000A0CF8"/>
    <w:rsid w:val="000A0E23"/>
    <w:rsid w:val="000A149B"/>
    <w:rsid w:val="000A16DB"/>
    <w:rsid w:val="000A208E"/>
    <w:rsid w:val="000A270C"/>
    <w:rsid w:val="000A34F7"/>
    <w:rsid w:val="000A3E3F"/>
    <w:rsid w:val="000A4036"/>
    <w:rsid w:val="000A42EE"/>
    <w:rsid w:val="000A4AD1"/>
    <w:rsid w:val="000A51CB"/>
    <w:rsid w:val="000A5BAC"/>
    <w:rsid w:val="000A5D8B"/>
    <w:rsid w:val="000A6227"/>
    <w:rsid w:val="000A6F5E"/>
    <w:rsid w:val="000A788D"/>
    <w:rsid w:val="000A7EA4"/>
    <w:rsid w:val="000A7F07"/>
    <w:rsid w:val="000B0885"/>
    <w:rsid w:val="000B0A1E"/>
    <w:rsid w:val="000B0D69"/>
    <w:rsid w:val="000B1B25"/>
    <w:rsid w:val="000B2DDA"/>
    <w:rsid w:val="000B2F90"/>
    <w:rsid w:val="000B30B5"/>
    <w:rsid w:val="000B567C"/>
    <w:rsid w:val="000B5682"/>
    <w:rsid w:val="000B5840"/>
    <w:rsid w:val="000B5AC6"/>
    <w:rsid w:val="000B5E93"/>
    <w:rsid w:val="000B62A9"/>
    <w:rsid w:val="000B62D3"/>
    <w:rsid w:val="000B6A1E"/>
    <w:rsid w:val="000B6DA9"/>
    <w:rsid w:val="000B6DC4"/>
    <w:rsid w:val="000B6E83"/>
    <w:rsid w:val="000B7583"/>
    <w:rsid w:val="000B75CB"/>
    <w:rsid w:val="000B7CB6"/>
    <w:rsid w:val="000B7DA7"/>
    <w:rsid w:val="000C02D9"/>
    <w:rsid w:val="000C0737"/>
    <w:rsid w:val="000C14E6"/>
    <w:rsid w:val="000C1D0B"/>
    <w:rsid w:val="000C2C4F"/>
    <w:rsid w:val="000C2D05"/>
    <w:rsid w:val="000C2FE8"/>
    <w:rsid w:val="000C2FE9"/>
    <w:rsid w:val="000C39B8"/>
    <w:rsid w:val="000C3A24"/>
    <w:rsid w:val="000C3F70"/>
    <w:rsid w:val="000C4512"/>
    <w:rsid w:val="000C463C"/>
    <w:rsid w:val="000C4729"/>
    <w:rsid w:val="000C4F39"/>
    <w:rsid w:val="000C736D"/>
    <w:rsid w:val="000C7379"/>
    <w:rsid w:val="000C7947"/>
    <w:rsid w:val="000C7AB6"/>
    <w:rsid w:val="000C7D71"/>
    <w:rsid w:val="000C7E52"/>
    <w:rsid w:val="000D0110"/>
    <w:rsid w:val="000D02F4"/>
    <w:rsid w:val="000D0522"/>
    <w:rsid w:val="000D1374"/>
    <w:rsid w:val="000D19CC"/>
    <w:rsid w:val="000D1E00"/>
    <w:rsid w:val="000D1E30"/>
    <w:rsid w:val="000D264C"/>
    <w:rsid w:val="000D2DE4"/>
    <w:rsid w:val="000D30A1"/>
    <w:rsid w:val="000D31E7"/>
    <w:rsid w:val="000D3E51"/>
    <w:rsid w:val="000D403F"/>
    <w:rsid w:val="000D44E6"/>
    <w:rsid w:val="000D46DA"/>
    <w:rsid w:val="000D485B"/>
    <w:rsid w:val="000D4AE7"/>
    <w:rsid w:val="000D4D03"/>
    <w:rsid w:val="000D5028"/>
    <w:rsid w:val="000D5282"/>
    <w:rsid w:val="000D5FDF"/>
    <w:rsid w:val="000D6AE2"/>
    <w:rsid w:val="000D71A3"/>
    <w:rsid w:val="000D7DFB"/>
    <w:rsid w:val="000E0139"/>
    <w:rsid w:val="000E0470"/>
    <w:rsid w:val="000E0ECA"/>
    <w:rsid w:val="000E1092"/>
    <w:rsid w:val="000E126E"/>
    <w:rsid w:val="000E143B"/>
    <w:rsid w:val="000E172E"/>
    <w:rsid w:val="000E26D5"/>
    <w:rsid w:val="000E272E"/>
    <w:rsid w:val="000E27F5"/>
    <w:rsid w:val="000E292A"/>
    <w:rsid w:val="000E2E7E"/>
    <w:rsid w:val="000E3CFC"/>
    <w:rsid w:val="000E3D42"/>
    <w:rsid w:val="000E40ED"/>
    <w:rsid w:val="000E41AC"/>
    <w:rsid w:val="000E42BA"/>
    <w:rsid w:val="000E4F11"/>
    <w:rsid w:val="000E4FDB"/>
    <w:rsid w:val="000E5278"/>
    <w:rsid w:val="000E52B7"/>
    <w:rsid w:val="000E57A4"/>
    <w:rsid w:val="000E58B8"/>
    <w:rsid w:val="000E5927"/>
    <w:rsid w:val="000E5C03"/>
    <w:rsid w:val="000E6031"/>
    <w:rsid w:val="000E745F"/>
    <w:rsid w:val="000E77A2"/>
    <w:rsid w:val="000E79AA"/>
    <w:rsid w:val="000E7E57"/>
    <w:rsid w:val="000F06AA"/>
    <w:rsid w:val="000F076B"/>
    <w:rsid w:val="000F0D5C"/>
    <w:rsid w:val="000F2028"/>
    <w:rsid w:val="000F2785"/>
    <w:rsid w:val="000F3048"/>
    <w:rsid w:val="000F3385"/>
    <w:rsid w:val="000F3CDA"/>
    <w:rsid w:val="000F3F86"/>
    <w:rsid w:val="000F5840"/>
    <w:rsid w:val="000F6A85"/>
    <w:rsid w:val="000F6AD8"/>
    <w:rsid w:val="000F6C38"/>
    <w:rsid w:val="000F7110"/>
    <w:rsid w:val="001004F3"/>
    <w:rsid w:val="001006BA"/>
    <w:rsid w:val="001008B1"/>
    <w:rsid w:val="00100C28"/>
    <w:rsid w:val="00100EB2"/>
    <w:rsid w:val="00100FEA"/>
    <w:rsid w:val="001013D3"/>
    <w:rsid w:val="00101417"/>
    <w:rsid w:val="0010175C"/>
    <w:rsid w:val="001018F8"/>
    <w:rsid w:val="00101B7E"/>
    <w:rsid w:val="00101FB7"/>
    <w:rsid w:val="001027E1"/>
    <w:rsid w:val="0010293A"/>
    <w:rsid w:val="00102D04"/>
    <w:rsid w:val="00102D1C"/>
    <w:rsid w:val="0010339C"/>
    <w:rsid w:val="001038F6"/>
    <w:rsid w:val="00104135"/>
    <w:rsid w:val="001047CD"/>
    <w:rsid w:val="00104B30"/>
    <w:rsid w:val="00104C08"/>
    <w:rsid w:val="00104E8E"/>
    <w:rsid w:val="001057DE"/>
    <w:rsid w:val="001059BC"/>
    <w:rsid w:val="00106137"/>
    <w:rsid w:val="00106188"/>
    <w:rsid w:val="0010626F"/>
    <w:rsid w:val="0010635B"/>
    <w:rsid w:val="00106B4C"/>
    <w:rsid w:val="00106BEA"/>
    <w:rsid w:val="00106CF5"/>
    <w:rsid w:val="00106D0F"/>
    <w:rsid w:val="001072B3"/>
    <w:rsid w:val="0010739F"/>
    <w:rsid w:val="00107691"/>
    <w:rsid w:val="0011011C"/>
    <w:rsid w:val="00110146"/>
    <w:rsid w:val="00110919"/>
    <w:rsid w:val="00110FD2"/>
    <w:rsid w:val="001114A6"/>
    <w:rsid w:val="0011211B"/>
    <w:rsid w:val="0011289A"/>
    <w:rsid w:val="001139C5"/>
    <w:rsid w:val="001139F6"/>
    <w:rsid w:val="00113FBD"/>
    <w:rsid w:val="00114EC2"/>
    <w:rsid w:val="00115153"/>
    <w:rsid w:val="00115EA0"/>
    <w:rsid w:val="00115F29"/>
    <w:rsid w:val="00116557"/>
    <w:rsid w:val="0011691E"/>
    <w:rsid w:val="00117010"/>
    <w:rsid w:val="001172E6"/>
    <w:rsid w:val="00117B65"/>
    <w:rsid w:val="0012009A"/>
    <w:rsid w:val="001200C3"/>
    <w:rsid w:val="00120611"/>
    <w:rsid w:val="00120B5F"/>
    <w:rsid w:val="00121021"/>
    <w:rsid w:val="0012234B"/>
    <w:rsid w:val="00122513"/>
    <w:rsid w:val="00122BD9"/>
    <w:rsid w:val="00123772"/>
    <w:rsid w:val="00123A52"/>
    <w:rsid w:val="00123DB0"/>
    <w:rsid w:val="00124A7C"/>
    <w:rsid w:val="00124ADC"/>
    <w:rsid w:val="00124C3F"/>
    <w:rsid w:val="00125B1A"/>
    <w:rsid w:val="00125CE4"/>
    <w:rsid w:val="00125D0A"/>
    <w:rsid w:val="00125D2D"/>
    <w:rsid w:val="00126781"/>
    <w:rsid w:val="00126F9F"/>
    <w:rsid w:val="00127C61"/>
    <w:rsid w:val="001300DE"/>
    <w:rsid w:val="00130E19"/>
    <w:rsid w:val="00130F1A"/>
    <w:rsid w:val="0013196D"/>
    <w:rsid w:val="00131973"/>
    <w:rsid w:val="00131ABB"/>
    <w:rsid w:val="0013223A"/>
    <w:rsid w:val="001327BA"/>
    <w:rsid w:val="0013289F"/>
    <w:rsid w:val="00132B3F"/>
    <w:rsid w:val="00132C47"/>
    <w:rsid w:val="00132F77"/>
    <w:rsid w:val="00133B34"/>
    <w:rsid w:val="00133F61"/>
    <w:rsid w:val="001341F1"/>
    <w:rsid w:val="00134484"/>
    <w:rsid w:val="00134947"/>
    <w:rsid w:val="00134BB2"/>
    <w:rsid w:val="00134E15"/>
    <w:rsid w:val="00134EE1"/>
    <w:rsid w:val="00134F8F"/>
    <w:rsid w:val="00134FDD"/>
    <w:rsid w:val="00135035"/>
    <w:rsid w:val="00135207"/>
    <w:rsid w:val="00135251"/>
    <w:rsid w:val="001354B0"/>
    <w:rsid w:val="00135710"/>
    <w:rsid w:val="0013591F"/>
    <w:rsid w:val="00135C3D"/>
    <w:rsid w:val="00135C6F"/>
    <w:rsid w:val="00136430"/>
    <w:rsid w:val="00136795"/>
    <w:rsid w:val="00136AEF"/>
    <w:rsid w:val="00136ECB"/>
    <w:rsid w:val="00136F88"/>
    <w:rsid w:val="0013746B"/>
    <w:rsid w:val="001375C6"/>
    <w:rsid w:val="00137718"/>
    <w:rsid w:val="001379FB"/>
    <w:rsid w:val="00137AAD"/>
    <w:rsid w:val="00137DFD"/>
    <w:rsid w:val="001407EE"/>
    <w:rsid w:val="00140C41"/>
    <w:rsid w:val="00140CA0"/>
    <w:rsid w:val="00140E13"/>
    <w:rsid w:val="00141478"/>
    <w:rsid w:val="0014221F"/>
    <w:rsid w:val="001427EF"/>
    <w:rsid w:val="00142987"/>
    <w:rsid w:val="00142D57"/>
    <w:rsid w:val="00142E00"/>
    <w:rsid w:val="0014331B"/>
    <w:rsid w:val="00143E4F"/>
    <w:rsid w:val="0014459B"/>
    <w:rsid w:val="00144E9B"/>
    <w:rsid w:val="00145CC7"/>
    <w:rsid w:val="001462EF"/>
    <w:rsid w:val="0014641A"/>
    <w:rsid w:val="001464E5"/>
    <w:rsid w:val="00146BE2"/>
    <w:rsid w:val="00147A87"/>
    <w:rsid w:val="001503EA"/>
    <w:rsid w:val="001504EB"/>
    <w:rsid w:val="00150624"/>
    <w:rsid w:val="001507B2"/>
    <w:rsid w:val="00150A10"/>
    <w:rsid w:val="00150A3D"/>
    <w:rsid w:val="00150BD2"/>
    <w:rsid w:val="001520FC"/>
    <w:rsid w:val="0015227A"/>
    <w:rsid w:val="00152BC3"/>
    <w:rsid w:val="00152E8B"/>
    <w:rsid w:val="0015307D"/>
    <w:rsid w:val="00153F39"/>
    <w:rsid w:val="00154082"/>
    <w:rsid w:val="00154315"/>
    <w:rsid w:val="00154A4E"/>
    <w:rsid w:val="00154F0B"/>
    <w:rsid w:val="0015503F"/>
    <w:rsid w:val="00155473"/>
    <w:rsid w:val="0015549D"/>
    <w:rsid w:val="00155C8D"/>
    <w:rsid w:val="001561E0"/>
    <w:rsid w:val="00156648"/>
    <w:rsid w:val="00156752"/>
    <w:rsid w:val="001571E8"/>
    <w:rsid w:val="00157455"/>
    <w:rsid w:val="001576C2"/>
    <w:rsid w:val="001578CF"/>
    <w:rsid w:val="0015793C"/>
    <w:rsid w:val="00160201"/>
    <w:rsid w:val="001606B0"/>
    <w:rsid w:val="00160D86"/>
    <w:rsid w:val="0016109F"/>
    <w:rsid w:val="001617FD"/>
    <w:rsid w:val="00161E85"/>
    <w:rsid w:val="001622B9"/>
    <w:rsid w:val="001622F0"/>
    <w:rsid w:val="001624E9"/>
    <w:rsid w:val="001625EF"/>
    <w:rsid w:val="001632CA"/>
    <w:rsid w:val="001632F7"/>
    <w:rsid w:val="00163441"/>
    <w:rsid w:val="0016365C"/>
    <w:rsid w:val="0016373A"/>
    <w:rsid w:val="00163CBF"/>
    <w:rsid w:val="0016441D"/>
    <w:rsid w:val="00164CEE"/>
    <w:rsid w:val="00164EA2"/>
    <w:rsid w:val="00164EA3"/>
    <w:rsid w:val="001653A1"/>
    <w:rsid w:val="001659B1"/>
    <w:rsid w:val="00166EF9"/>
    <w:rsid w:val="00166FD8"/>
    <w:rsid w:val="00167215"/>
    <w:rsid w:val="00170280"/>
    <w:rsid w:val="00171073"/>
    <w:rsid w:val="00171CAF"/>
    <w:rsid w:val="00171E6B"/>
    <w:rsid w:val="00171FE8"/>
    <w:rsid w:val="00172070"/>
    <w:rsid w:val="00172392"/>
    <w:rsid w:val="0017346C"/>
    <w:rsid w:val="0017382A"/>
    <w:rsid w:val="0017411E"/>
    <w:rsid w:val="0017417D"/>
    <w:rsid w:val="001742FA"/>
    <w:rsid w:val="0017463B"/>
    <w:rsid w:val="0017468F"/>
    <w:rsid w:val="0017471E"/>
    <w:rsid w:val="00174DF6"/>
    <w:rsid w:val="001757C9"/>
    <w:rsid w:val="00175E08"/>
    <w:rsid w:val="001760F7"/>
    <w:rsid w:val="00176610"/>
    <w:rsid w:val="001766A2"/>
    <w:rsid w:val="00176750"/>
    <w:rsid w:val="001768E7"/>
    <w:rsid w:val="00176AA1"/>
    <w:rsid w:val="00176EF2"/>
    <w:rsid w:val="0017708F"/>
    <w:rsid w:val="00177B2A"/>
    <w:rsid w:val="0018001D"/>
    <w:rsid w:val="00180294"/>
    <w:rsid w:val="001803C1"/>
    <w:rsid w:val="001806F2"/>
    <w:rsid w:val="00180D9F"/>
    <w:rsid w:val="00182C95"/>
    <w:rsid w:val="001832D3"/>
    <w:rsid w:val="00183525"/>
    <w:rsid w:val="001838CE"/>
    <w:rsid w:val="0018414F"/>
    <w:rsid w:val="00184159"/>
    <w:rsid w:val="001849A5"/>
    <w:rsid w:val="00184A66"/>
    <w:rsid w:val="001850B9"/>
    <w:rsid w:val="001852FC"/>
    <w:rsid w:val="001859D1"/>
    <w:rsid w:val="001862E9"/>
    <w:rsid w:val="0018786F"/>
    <w:rsid w:val="001879EE"/>
    <w:rsid w:val="0019011B"/>
    <w:rsid w:val="0019016D"/>
    <w:rsid w:val="00190501"/>
    <w:rsid w:val="00190EEE"/>
    <w:rsid w:val="00191061"/>
    <w:rsid w:val="001915B5"/>
    <w:rsid w:val="001917B4"/>
    <w:rsid w:val="001917C9"/>
    <w:rsid w:val="0019371C"/>
    <w:rsid w:val="00193843"/>
    <w:rsid w:val="00193940"/>
    <w:rsid w:val="001940C1"/>
    <w:rsid w:val="00194359"/>
    <w:rsid w:val="00195246"/>
    <w:rsid w:val="001960B9"/>
    <w:rsid w:val="00196DE8"/>
    <w:rsid w:val="00196E29"/>
    <w:rsid w:val="001972A4"/>
    <w:rsid w:val="00197505"/>
    <w:rsid w:val="00197579"/>
    <w:rsid w:val="00197C49"/>
    <w:rsid w:val="00197C97"/>
    <w:rsid w:val="001A0437"/>
    <w:rsid w:val="001A06D7"/>
    <w:rsid w:val="001A097B"/>
    <w:rsid w:val="001A0980"/>
    <w:rsid w:val="001A0B3A"/>
    <w:rsid w:val="001A0E63"/>
    <w:rsid w:val="001A14EE"/>
    <w:rsid w:val="001A1634"/>
    <w:rsid w:val="001A1687"/>
    <w:rsid w:val="001A16B6"/>
    <w:rsid w:val="001A186D"/>
    <w:rsid w:val="001A2075"/>
    <w:rsid w:val="001A2633"/>
    <w:rsid w:val="001A2DDD"/>
    <w:rsid w:val="001A3009"/>
    <w:rsid w:val="001A3102"/>
    <w:rsid w:val="001A3E9C"/>
    <w:rsid w:val="001A4E0C"/>
    <w:rsid w:val="001A4F79"/>
    <w:rsid w:val="001A5B2B"/>
    <w:rsid w:val="001A5BEC"/>
    <w:rsid w:val="001A6483"/>
    <w:rsid w:val="001A6BDC"/>
    <w:rsid w:val="001A6C66"/>
    <w:rsid w:val="001A6E61"/>
    <w:rsid w:val="001A7835"/>
    <w:rsid w:val="001A7F7C"/>
    <w:rsid w:val="001B070E"/>
    <w:rsid w:val="001B0A5E"/>
    <w:rsid w:val="001B0DBE"/>
    <w:rsid w:val="001B112E"/>
    <w:rsid w:val="001B1176"/>
    <w:rsid w:val="001B2486"/>
    <w:rsid w:val="001B2BAF"/>
    <w:rsid w:val="001B2C42"/>
    <w:rsid w:val="001B3979"/>
    <w:rsid w:val="001B3A43"/>
    <w:rsid w:val="001B3B1E"/>
    <w:rsid w:val="001B42ED"/>
    <w:rsid w:val="001B431B"/>
    <w:rsid w:val="001B4C0B"/>
    <w:rsid w:val="001B52BA"/>
    <w:rsid w:val="001B55BE"/>
    <w:rsid w:val="001B5603"/>
    <w:rsid w:val="001B5C25"/>
    <w:rsid w:val="001B5D41"/>
    <w:rsid w:val="001B6044"/>
    <w:rsid w:val="001B649F"/>
    <w:rsid w:val="001B7154"/>
    <w:rsid w:val="001B74D6"/>
    <w:rsid w:val="001B7EB7"/>
    <w:rsid w:val="001C074E"/>
    <w:rsid w:val="001C1056"/>
    <w:rsid w:val="001C131D"/>
    <w:rsid w:val="001C18AA"/>
    <w:rsid w:val="001C1B5A"/>
    <w:rsid w:val="001C2116"/>
    <w:rsid w:val="001C2310"/>
    <w:rsid w:val="001C3068"/>
    <w:rsid w:val="001C381D"/>
    <w:rsid w:val="001C3832"/>
    <w:rsid w:val="001C3CDB"/>
    <w:rsid w:val="001C3D07"/>
    <w:rsid w:val="001C3D42"/>
    <w:rsid w:val="001C3F84"/>
    <w:rsid w:val="001C5630"/>
    <w:rsid w:val="001C579E"/>
    <w:rsid w:val="001C57CC"/>
    <w:rsid w:val="001C5F4E"/>
    <w:rsid w:val="001C606F"/>
    <w:rsid w:val="001C671B"/>
    <w:rsid w:val="001C694E"/>
    <w:rsid w:val="001C7123"/>
    <w:rsid w:val="001C73A2"/>
    <w:rsid w:val="001C7D8A"/>
    <w:rsid w:val="001D0760"/>
    <w:rsid w:val="001D0991"/>
    <w:rsid w:val="001D0A9B"/>
    <w:rsid w:val="001D0CF1"/>
    <w:rsid w:val="001D1004"/>
    <w:rsid w:val="001D11C3"/>
    <w:rsid w:val="001D1220"/>
    <w:rsid w:val="001D183F"/>
    <w:rsid w:val="001D1914"/>
    <w:rsid w:val="001D1FA9"/>
    <w:rsid w:val="001D22B1"/>
    <w:rsid w:val="001D2426"/>
    <w:rsid w:val="001D248F"/>
    <w:rsid w:val="001D2892"/>
    <w:rsid w:val="001D2BB5"/>
    <w:rsid w:val="001D2C30"/>
    <w:rsid w:val="001D3318"/>
    <w:rsid w:val="001D3A7C"/>
    <w:rsid w:val="001D3DAE"/>
    <w:rsid w:val="001D3F45"/>
    <w:rsid w:val="001D45B6"/>
    <w:rsid w:val="001D49CD"/>
    <w:rsid w:val="001D5B2B"/>
    <w:rsid w:val="001D67C3"/>
    <w:rsid w:val="001D68C4"/>
    <w:rsid w:val="001D6A62"/>
    <w:rsid w:val="001D716F"/>
    <w:rsid w:val="001D76C3"/>
    <w:rsid w:val="001E0A35"/>
    <w:rsid w:val="001E0B27"/>
    <w:rsid w:val="001E0BC6"/>
    <w:rsid w:val="001E1014"/>
    <w:rsid w:val="001E11CE"/>
    <w:rsid w:val="001E16B8"/>
    <w:rsid w:val="001E17C9"/>
    <w:rsid w:val="001E25C3"/>
    <w:rsid w:val="001E2777"/>
    <w:rsid w:val="001E2C7A"/>
    <w:rsid w:val="001E35C9"/>
    <w:rsid w:val="001E38BA"/>
    <w:rsid w:val="001E3F52"/>
    <w:rsid w:val="001E4217"/>
    <w:rsid w:val="001E42C3"/>
    <w:rsid w:val="001E47DD"/>
    <w:rsid w:val="001E4E9D"/>
    <w:rsid w:val="001E5308"/>
    <w:rsid w:val="001E58AE"/>
    <w:rsid w:val="001E5A3D"/>
    <w:rsid w:val="001E5E13"/>
    <w:rsid w:val="001E5F14"/>
    <w:rsid w:val="001E61E9"/>
    <w:rsid w:val="001E623E"/>
    <w:rsid w:val="001E62A5"/>
    <w:rsid w:val="001E65C2"/>
    <w:rsid w:val="001E6C3A"/>
    <w:rsid w:val="001E6C72"/>
    <w:rsid w:val="001E7F8A"/>
    <w:rsid w:val="001F03CA"/>
    <w:rsid w:val="001F06B7"/>
    <w:rsid w:val="001F0DD5"/>
    <w:rsid w:val="001F106D"/>
    <w:rsid w:val="001F12F0"/>
    <w:rsid w:val="001F141F"/>
    <w:rsid w:val="001F17B5"/>
    <w:rsid w:val="001F19C1"/>
    <w:rsid w:val="001F1B0A"/>
    <w:rsid w:val="001F2E91"/>
    <w:rsid w:val="001F2F92"/>
    <w:rsid w:val="001F3710"/>
    <w:rsid w:val="001F3715"/>
    <w:rsid w:val="001F3D3F"/>
    <w:rsid w:val="001F4B12"/>
    <w:rsid w:val="001F4F6E"/>
    <w:rsid w:val="001F5547"/>
    <w:rsid w:val="001F5647"/>
    <w:rsid w:val="001F5B9B"/>
    <w:rsid w:val="001F5BA5"/>
    <w:rsid w:val="001F5D53"/>
    <w:rsid w:val="001F61C0"/>
    <w:rsid w:val="001F66DF"/>
    <w:rsid w:val="001F69BA"/>
    <w:rsid w:val="001F783F"/>
    <w:rsid w:val="002003CE"/>
    <w:rsid w:val="0020062B"/>
    <w:rsid w:val="0020079F"/>
    <w:rsid w:val="0020134A"/>
    <w:rsid w:val="00201A59"/>
    <w:rsid w:val="00201E91"/>
    <w:rsid w:val="00201FE0"/>
    <w:rsid w:val="00202006"/>
    <w:rsid w:val="002020ED"/>
    <w:rsid w:val="002025EF"/>
    <w:rsid w:val="00202786"/>
    <w:rsid w:val="002028A7"/>
    <w:rsid w:val="00202EFD"/>
    <w:rsid w:val="00203044"/>
    <w:rsid w:val="00203290"/>
    <w:rsid w:val="00203876"/>
    <w:rsid w:val="002039E0"/>
    <w:rsid w:val="00203C4E"/>
    <w:rsid w:val="00203FE1"/>
    <w:rsid w:val="00204CA6"/>
    <w:rsid w:val="00205814"/>
    <w:rsid w:val="00205A1A"/>
    <w:rsid w:val="00205C08"/>
    <w:rsid w:val="00205FBA"/>
    <w:rsid w:val="002060E8"/>
    <w:rsid w:val="00207313"/>
    <w:rsid w:val="002074DA"/>
    <w:rsid w:val="00207A83"/>
    <w:rsid w:val="00207B08"/>
    <w:rsid w:val="00210C4A"/>
    <w:rsid w:val="00210DA9"/>
    <w:rsid w:val="00211321"/>
    <w:rsid w:val="002113EA"/>
    <w:rsid w:val="00211973"/>
    <w:rsid w:val="00211ABB"/>
    <w:rsid w:val="0021224A"/>
    <w:rsid w:val="002123EB"/>
    <w:rsid w:val="002124AD"/>
    <w:rsid w:val="00212684"/>
    <w:rsid w:val="002134BB"/>
    <w:rsid w:val="00213A89"/>
    <w:rsid w:val="00213BE9"/>
    <w:rsid w:val="00214244"/>
    <w:rsid w:val="002143E1"/>
    <w:rsid w:val="002148C8"/>
    <w:rsid w:val="00214F0C"/>
    <w:rsid w:val="00215252"/>
    <w:rsid w:val="0021532E"/>
    <w:rsid w:val="002157BB"/>
    <w:rsid w:val="0021588F"/>
    <w:rsid w:val="002159E3"/>
    <w:rsid w:val="00215D9B"/>
    <w:rsid w:val="00216B83"/>
    <w:rsid w:val="00216D1E"/>
    <w:rsid w:val="00216F72"/>
    <w:rsid w:val="0021718B"/>
    <w:rsid w:val="00217648"/>
    <w:rsid w:val="00217E6E"/>
    <w:rsid w:val="0022009E"/>
    <w:rsid w:val="002200A5"/>
    <w:rsid w:val="0022043B"/>
    <w:rsid w:val="00221189"/>
    <w:rsid w:val="00221410"/>
    <w:rsid w:val="00221634"/>
    <w:rsid w:val="00221CC5"/>
    <w:rsid w:val="0022243C"/>
    <w:rsid w:val="0022279D"/>
    <w:rsid w:val="00223D7E"/>
    <w:rsid w:val="00223FD9"/>
    <w:rsid w:val="002242A7"/>
    <w:rsid w:val="00224A50"/>
    <w:rsid w:val="00224C17"/>
    <w:rsid w:val="00224C44"/>
    <w:rsid w:val="00224D31"/>
    <w:rsid w:val="00224DD9"/>
    <w:rsid w:val="00225059"/>
    <w:rsid w:val="0022525E"/>
    <w:rsid w:val="00225783"/>
    <w:rsid w:val="002258E2"/>
    <w:rsid w:val="002260F3"/>
    <w:rsid w:val="00226315"/>
    <w:rsid w:val="00226442"/>
    <w:rsid w:val="0022646B"/>
    <w:rsid w:val="00226C83"/>
    <w:rsid w:val="002271A5"/>
    <w:rsid w:val="0022772A"/>
    <w:rsid w:val="00227C0C"/>
    <w:rsid w:val="00227CE6"/>
    <w:rsid w:val="00227F40"/>
    <w:rsid w:val="002304A8"/>
    <w:rsid w:val="00230C70"/>
    <w:rsid w:val="002310B7"/>
    <w:rsid w:val="00231146"/>
    <w:rsid w:val="00231A75"/>
    <w:rsid w:val="00231AF3"/>
    <w:rsid w:val="00231B34"/>
    <w:rsid w:val="00231C06"/>
    <w:rsid w:val="00232197"/>
    <w:rsid w:val="002327D5"/>
    <w:rsid w:val="0023319C"/>
    <w:rsid w:val="0023372D"/>
    <w:rsid w:val="0023413D"/>
    <w:rsid w:val="002342FD"/>
    <w:rsid w:val="00234A3B"/>
    <w:rsid w:val="002359BF"/>
    <w:rsid w:val="00236425"/>
    <w:rsid w:val="002368B6"/>
    <w:rsid w:val="00237161"/>
    <w:rsid w:val="00237548"/>
    <w:rsid w:val="00237B21"/>
    <w:rsid w:val="00237C8B"/>
    <w:rsid w:val="00237D86"/>
    <w:rsid w:val="00240628"/>
    <w:rsid w:val="00240816"/>
    <w:rsid w:val="00240EC2"/>
    <w:rsid w:val="0024186E"/>
    <w:rsid w:val="00241A84"/>
    <w:rsid w:val="00241F1D"/>
    <w:rsid w:val="00242317"/>
    <w:rsid w:val="0024239B"/>
    <w:rsid w:val="00242695"/>
    <w:rsid w:val="00242ACD"/>
    <w:rsid w:val="00242B93"/>
    <w:rsid w:val="00242C34"/>
    <w:rsid w:val="00242F62"/>
    <w:rsid w:val="00243247"/>
    <w:rsid w:val="002436DB"/>
    <w:rsid w:val="00243CBC"/>
    <w:rsid w:val="00243D2B"/>
    <w:rsid w:val="00244E36"/>
    <w:rsid w:val="002454D1"/>
    <w:rsid w:val="00245620"/>
    <w:rsid w:val="002459D5"/>
    <w:rsid w:val="00245B74"/>
    <w:rsid w:val="002462A5"/>
    <w:rsid w:val="002463C9"/>
    <w:rsid w:val="002465C2"/>
    <w:rsid w:val="0024679B"/>
    <w:rsid w:val="00246B07"/>
    <w:rsid w:val="00246DF2"/>
    <w:rsid w:val="00247788"/>
    <w:rsid w:val="00247881"/>
    <w:rsid w:val="00250148"/>
    <w:rsid w:val="00250506"/>
    <w:rsid w:val="00250B4F"/>
    <w:rsid w:val="002520C3"/>
    <w:rsid w:val="0025271A"/>
    <w:rsid w:val="00252AC5"/>
    <w:rsid w:val="00252BA6"/>
    <w:rsid w:val="002531EA"/>
    <w:rsid w:val="00253228"/>
    <w:rsid w:val="0025332B"/>
    <w:rsid w:val="00253790"/>
    <w:rsid w:val="00254370"/>
    <w:rsid w:val="002549FF"/>
    <w:rsid w:val="00254AE1"/>
    <w:rsid w:val="00254F0D"/>
    <w:rsid w:val="0025523F"/>
    <w:rsid w:val="00255AF8"/>
    <w:rsid w:val="00255B96"/>
    <w:rsid w:val="00255FAF"/>
    <w:rsid w:val="00256119"/>
    <w:rsid w:val="0025665D"/>
    <w:rsid w:val="002573E4"/>
    <w:rsid w:val="002579BD"/>
    <w:rsid w:val="00257AA2"/>
    <w:rsid w:val="00257BBB"/>
    <w:rsid w:val="00260457"/>
    <w:rsid w:val="0026088F"/>
    <w:rsid w:val="00260DC8"/>
    <w:rsid w:val="00261095"/>
    <w:rsid w:val="002610E0"/>
    <w:rsid w:val="0026191F"/>
    <w:rsid w:val="00261F2B"/>
    <w:rsid w:val="00262025"/>
    <w:rsid w:val="0026204C"/>
    <w:rsid w:val="002624C8"/>
    <w:rsid w:val="00262DD8"/>
    <w:rsid w:val="00262F12"/>
    <w:rsid w:val="00263033"/>
    <w:rsid w:val="0026336C"/>
    <w:rsid w:val="00263596"/>
    <w:rsid w:val="002639BE"/>
    <w:rsid w:val="00263DEA"/>
    <w:rsid w:val="0026489E"/>
    <w:rsid w:val="00264D5B"/>
    <w:rsid w:val="002656CD"/>
    <w:rsid w:val="00265E67"/>
    <w:rsid w:val="00266599"/>
    <w:rsid w:val="002668B4"/>
    <w:rsid w:val="002673B2"/>
    <w:rsid w:val="00267490"/>
    <w:rsid w:val="0026787A"/>
    <w:rsid w:val="00270418"/>
    <w:rsid w:val="00270A29"/>
    <w:rsid w:val="00270A6E"/>
    <w:rsid w:val="00270C52"/>
    <w:rsid w:val="00270C5B"/>
    <w:rsid w:val="00270D18"/>
    <w:rsid w:val="00270F51"/>
    <w:rsid w:val="00271AF0"/>
    <w:rsid w:val="00272411"/>
    <w:rsid w:val="002724EB"/>
    <w:rsid w:val="002728C4"/>
    <w:rsid w:val="00272920"/>
    <w:rsid w:val="00272D29"/>
    <w:rsid w:val="00272D84"/>
    <w:rsid w:val="00272E2B"/>
    <w:rsid w:val="00273179"/>
    <w:rsid w:val="0027329F"/>
    <w:rsid w:val="002733E3"/>
    <w:rsid w:val="00274192"/>
    <w:rsid w:val="00274A49"/>
    <w:rsid w:val="00274DB8"/>
    <w:rsid w:val="002759ED"/>
    <w:rsid w:val="00275A31"/>
    <w:rsid w:val="00275B9A"/>
    <w:rsid w:val="00275DBD"/>
    <w:rsid w:val="00275DC0"/>
    <w:rsid w:val="00275F6C"/>
    <w:rsid w:val="00276B60"/>
    <w:rsid w:val="00276C05"/>
    <w:rsid w:val="00277029"/>
    <w:rsid w:val="002772E8"/>
    <w:rsid w:val="00277A2F"/>
    <w:rsid w:val="00277DC6"/>
    <w:rsid w:val="002807F1"/>
    <w:rsid w:val="00280B98"/>
    <w:rsid w:val="00281CE4"/>
    <w:rsid w:val="0028249B"/>
    <w:rsid w:val="00282A71"/>
    <w:rsid w:val="00282DD4"/>
    <w:rsid w:val="00282E40"/>
    <w:rsid w:val="002836E4"/>
    <w:rsid w:val="002837A2"/>
    <w:rsid w:val="002837E9"/>
    <w:rsid w:val="00283C7E"/>
    <w:rsid w:val="00283D7C"/>
    <w:rsid w:val="00283D82"/>
    <w:rsid w:val="00283EC1"/>
    <w:rsid w:val="002840A1"/>
    <w:rsid w:val="002842FA"/>
    <w:rsid w:val="0028459B"/>
    <w:rsid w:val="00284B99"/>
    <w:rsid w:val="00284FAA"/>
    <w:rsid w:val="00285205"/>
    <w:rsid w:val="00285369"/>
    <w:rsid w:val="00285903"/>
    <w:rsid w:val="002859AA"/>
    <w:rsid w:val="00285AAB"/>
    <w:rsid w:val="00285E05"/>
    <w:rsid w:val="0028622D"/>
    <w:rsid w:val="002862DE"/>
    <w:rsid w:val="002866DB"/>
    <w:rsid w:val="0028671D"/>
    <w:rsid w:val="00286B39"/>
    <w:rsid w:val="00286CFC"/>
    <w:rsid w:val="00287D88"/>
    <w:rsid w:val="00287EA6"/>
    <w:rsid w:val="002900CC"/>
    <w:rsid w:val="00290548"/>
    <w:rsid w:val="00291035"/>
    <w:rsid w:val="00291074"/>
    <w:rsid w:val="00291D7A"/>
    <w:rsid w:val="00292009"/>
    <w:rsid w:val="002920F3"/>
    <w:rsid w:val="002927E5"/>
    <w:rsid w:val="00293BDD"/>
    <w:rsid w:val="00294E0C"/>
    <w:rsid w:val="0029557B"/>
    <w:rsid w:val="002958E7"/>
    <w:rsid w:val="00295E17"/>
    <w:rsid w:val="00295F02"/>
    <w:rsid w:val="00296425"/>
    <w:rsid w:val="0029672F"/>
    <w:rsid w:val="00297431"/>
    <w:rsid w:val="002A0256"/>
    <w:rsid w:val="002A0311"/>
    <w:rsid w:val="002A08A0"/>
    <w:rsid w:val="002A09AA"/>
    <w:rsid w:val="002A0DFD"/>
    <w:rsid w:val="002A0F5F"/>
    <w:rsid w:val="002A1572"/>
    <w:rsid w:val="002A18C5"/>
    <w:rsid w:val="002A1F45"/>
    <w:rsid w:val="002A21E0"/>
    <w:rsid w:val="002A2A1C"/>
    <w:rsid w:val="002A2B43"/>
    <w:rsid w:val="002A2C0F"/>
    <w:rsid w:val="002A3004"/>
    <w:rsid w:val="002A3337"/>
    <w:rsid w:val="002A343A"/>
    <w:rsid w:val="002A3A48"/>
    <w:rsid w:val="002A3C24"/>
    <w:rsid w:val="002A409E"/>
    <w:rsid w:val="002A41CD"/>
    <w:rsid w:val="002A42BD"/>
    <w:rsid w:val="002A4A73"/>
    <w:rsid w:val="002A4B99"/>
    <w:rsid w:val="002A4E9A"/>
    <w:rsid w:val="002A5684"/>
    <w:rsid w:val="002A56EA"/>
    <w:rsid w:val="002A57F7"/>
    <w:rsid w:val="002A6077"/>
    <w:rsid w:val="002A6829"/>
    <w:rsid w:val="002A6833"/>
    <w:rsid w:val="002A6AA2"/>
    <w:rsid w:val="002A6BA1"/>
    <w:rsid w:val="002A7BB3"/>
    <w:rsid w:val="002A7E18"/>
    <w:rsid w:val="002A7E7D"/>
    <w:rsid w:val="002B00EE"/>
    <w:rsid w:val="002B031C"/>
    <w:rsid w:val="002B034C"/>
    <w:rsid w:val="002B03C0"/>
    <w:rsid w:val="002B0841"/>
    <w:rsid w:val="002B0EBE"/>
    <w:rsid w:val="002B11E8"/>
    <w:rsid w:val="002B1284"/>
    <w:rsid w:val="002B1F82"/>
    <w:rsid w:val="002B22DD"/>
    <w:rsid w:val="002B266A"/>
    <w:rsid w:val="002B2C52"/>
    <w:rsid w:val="002B3483"/>
    <w:rsid w:val="002B39D5"/>
    <w:rsid w:val="002B3AA7"/>
    <w:rsid w:val="002B3B7E"/>
    <w:rsid w:val="002B4093"/>
    <w:rsid w:val="002B4841"/>
    <w:rsid w:val="002B484C"/>
    <w:rsid w:val="002B4865"/>
    <w:rsid w:val="002B4B61"/>
    <w:rsid w:val="002B4C15"/>
    <w:rsid w:val="002B53A9"/>
    <w:rsid w:val="002B5643"/>
    <w:rsid w:val="002B5810"/>
    <w:rsid w:val="002B58AB"/>
    <w:rsid w:val="002B5AFD"/>
    <w:rsid w:val="002B5CD0"/>
    <w:rsid w:val="002B6082"/>
    <w:rsid w:val="002B6170"/>
    <w:rsid w:val="002B63F3"/>
    <w:rsid w:val="002B69F0"/>
    <w:rsid w:val="002B6CE6"/>
    <w:rsid w:val="002B6D3B"/>
    <w:rsid w:val="002B6EE2"/>
    <w:rsid w:val="002B71AB"/>
    <w:rsid w:val="002B77DF"/>
    <w:rsid w:val="002B78D8"/>
    <w:rsid w:val="002C0629"/>
    <w:rsid w:val="002C0807"/>
    <w:rsid w:val="002C0B59"/>
    <w:rsid w:val="002C0C3D"/>
    <w:rsid w:val="002C0DC2"/>
    <w:rsid w:val="002C1920"/>
    <w:rsid w:val="002C1E6A"/>
    <w:rsid w:val="002C2091"/>
    <w:rsid w:val="002C21CC"/>
    <w:rsid w:val="002C2672"/>
    <w:rsid w:val="002C28CB"/>
    <w:rsid w:val="002C2A12"/>
    <w:rsid w:val="002C2B64"/>
    <w:rsid w:val="002C32EF"/>
    <w:rsid w:val="002C3830"/>
    <w:rsid w:val="002C3D57"/>
    <w:rsid w:val="002C47BA"/>
    <w:rsid w:val="002C5BB8"/>
    <w:rsid w:val="002C5C66"/>
    <w:rsid w:val="002C675F"/>
    <w:rsid w:val="002C6774"/>
    <w:rsid w:val="002C694C"/>
    <w:rsid w:val="002C69E3"/>
    <w:rsid w:val="002C6C5A"/>
    <w:rsid w:val="002C6D09"/>
    <w:rsid w:val="002C6E57"/>
    <w:rsid w:val="002C7208"/>
    <w:rsid w:val="002C76EE"/>
    <w:rsid w:val="002C7C3B"/>
    <w:rsid w:val="002C7EAF"/>
    <w:rsid w:val="002D06A9"/>
    <w:rsid w:val="002D097B"/>
    <w:rsid w:val="002D0BDD"/>
    <w:rsid w:val="002D0C8B"/>
    <w:rsid w:val="002D106A"/>
    <w:rsid w:val="002D1300"/>
    <w:rsid w:val="002D14E9"/>
    <w:rsid w:val="002D1ABC"/>
    <w:rsid w:val="002D2152"/>
    <w:rsid w:val="002D22E5"/>
    <w:rsid w:val="002D28E8"/>
    <w:rsid w:val="002D361A"/>
    <w:rsid w:val="002D3A3C"/>
    <w:rsid w:val="002D45C5"/>
    <w:rsid w:val="002D47A5"/>
    <w:rsid w:val="002D4843"/>
    <w:rsid w:val="002D4CFF"/>
    <w:rsid w:val="002D4FE2"/>
    <w:rsid w:val="002D510A"/>
    <w:rsid w:val="002D6F8D"/>
    <w:rsid w:val="002D6FA2"/>
    <w:rsid w:val="002D727B"/>
    <w:rsid w:val="002D749E"/>
    <w:rsid w:val="002D7766"/>
    <w:rsid w:val="002D7D9B"/>
    <w:rsid w:val="002D7DE5"/>
    <w:rsid w:val="002D7F72"/>
    <w:rsid w:val="002E03E1"/>
    <w:rsid w:val="002E0757"/>
    <w:rsid w:val="002E1039"/>
    <w:rsid w:val="002E1C73"/>
    <w:rsid w:val="002E1FF8"/>
    <w:rsid w:val="002E2007"/>
    <w:rsid w:val="002E25A2"/>
    <w:rsid w:val="002E27AA"/>
    <w:rsid w:val="002E28A3"/>
    <w:rsid w:val="002E2933"/>
    <w:rsid w:val="002E2A41"/>
    <w:rsid w:val="002E2A83"/>
    <w:rsid w:val="002E3105"/>
    <w:rsid w:val="002E38E4"/>
    <w:rsid w:val="002E3CC4"/>
    <w:rsid w:val="002E3CE2"/>
    <w:rsid w:val="002E3FA0"/>
    <w:rsid w:val="002E4604"/>
    <w:rsid w:val="002E4735"/>
    <w:rsid w:val="002E4B5C"/>
    <w:rsid w:val="002E4D27"/>
    <w:rsid w:val="002E54A6"/>
    <w:rsid w:val="002E5BF6"/>
    <w:rsid w:val="002E5E9F"/>
    <w:rsid w:val="002E62AD"/>
    <w:rsid w:val="002E638F"/>
    <w:rsid w:val="002E674E"/>
    <w:rsid w:val="002E67D8"/>
    <w:rsid w:val="002E6D61"/>
    <w:rsid w:val="002E74EC"/>
    <w:rsid w:val="002E77CD"/>
    <w:rsid w:val="002E7A5B"/>
    <w:rsid w:val="002E7C19"/>
    <w:rsid w:val="002E7F28"/>
    <w:rsid w:val="002F053A"/>
    <w:rsid w:val="002F070D"/>
    <w:rsid w:val="002F0A1B"/>
    <w:rsid w:val="002F0D21"/>
    <w:rsid w:val="002F16D4"/>
    <w:rsid w:val="002F21B4"/>
    <w:rsid w:val="002F2496"/>
    <w:rsid w:val="002F2CB5"/>
    <w:rsid w:val="002F37DD"/>
    <w:rsid w:val="002F39AA"/>
    <w:rsid w:val="002F3AC0"/>
    <w:rsid w:val="002F4843"/>
    <w:rsid w:val="002F4CD7"/>
    <w:rsid w:val="002F4E92"/>
    <w:rsid w:val="002F50A0"/>
    <w:rsid w:val="002F54CF"/>
    <w:rsid w:val="002F5706"/>
    <w:rsid w:val="002F57A4"/>
    <w:rsid w:val="002F5907"/>
    <w:rsid w:val="002F5937"/>
    <w:rsid w:val="002F68D1"/>
    <w:rsid w:val="002F69B6"/>
    <w:rsid w:val="002F769F"/>
    <w:rsid w:val="002F7D5F"/>
    <w:rsid w:val="002F7F5F"/>
    <w:rsid w:val="0030044B"/>
    <w:rsid w:val="00300530"/>
    <w:rsid w:val="00300618"/>
    <w:rsid w:val="00300B7F"/>
    <w:rsid w:val="00300D35"/>
    <w:rsid w:val="0030174B"/>
    <w:rsid w:val="0030270F"/>
    <w:rsid w:val="003029EB"/>
    <w:rsid w:val="00302CCF"/>
    <w:rsid w:val="0030334C"/>
    <w:rsid w:val="00303357"/>
    <w:rsid w:val="003038F0"/>
    <w:rsid w:val="003039C7"/>
    <w:rsid w:val="00303B57"/>
    <w:rsid w:val="00303E99"/>
    <w:rsid w:val="00304077"/>
    <w:rsid w:val="003041CD"/>
    <w:rsid w:val="00304305"/>
    <w:rsid w:val="003049F0"/>
    <w:rsid w:val="00304C18"/>
    <w:rsid w:val="003059E7"/>
    <w:rsid w:val="00305A9E"/>
    <w:rsid w:val="00305BDC"/>
    <w:rsid w:val="003062A9"/>
    <w:rsid w:val="0030636D"/>
    <w:rsid w:val="00306B12"/>
    <w:rsid w:val="0030785C"/>
    <w:rsid w:val="0031009C"/>
    <w:rsid w:val="003104A6"/>
    <w:rsid w:val="0031107D"/>
    <w:rsid w:val="00311CC9"/>
    <w:rsid w:val="00311D6A"/>
    <w:rsid w:val="003121B7"/>
    <w:rsid w:val="00313065"/>
    <w:rsid w:val="00313148"/>
    <w:rsid w:val="0031355E"/>
    <w:rsid w:val="00313952"/>
    <w:rsid w:val="00313BB5"/>
    <w:rsid w:val="00313C61"/>
    <w:rsid w:val="003140CA"/>
    <w:rsid w:val="0031422F"/>
    <w:rsid w:val="0031431E"/>
    <w:rsid w:val="00315101"/>
    <w:rsid w:val="00315BA2"/>
    <w:rsid w:val="00315D13"/>
    <w:rsid w:val="003162F4"/>
    <w:rsid w:val="0031635D"/>
    <w:rsid w:val="00316B99"/>
    <w:rsid w:val="00317551"/>
    <w:rsid w:val="00317916"/>
    <w:rsid w:val="00317AA7"/>
    <w:rsid w:val="00317C7D"/>
    <w:rsid w:val="00317DE6"/>
    <w:rsid w:val="00317E8B"/>
    <w:rsid w:val="003200ED"/>
    <w:rsid w:val="00320104"/>
    <w:rsid w:val="003206F5"/>
    <w:rsid w:val="003208F5"/>
    <w:rsid w:val="00320C56"/>
    <w:rsid w:val="00320D7F"/>
    <w:rsid w:val="00321057"/>
    <w:rsid w:val="0032131E"/>
    <w:rsid w:val="00321AD6"/>
    <w:rsid w:val="00321F85"/>
    <w:rsid w:val="00322C5F"/>
    <w:rsid w:val="00322D8B"/>
    <w:rsid w:val="00322E25"/>
    <w:rsid w:val="0032331E"/>
    <w:rsid w:val="00323486"/>
    <w:rsid w:val="00323EA6"/>
    <w:rsid w:val="003243CF"/>
    <w:rsid w:val="003247BE"/>
    <w:rsid w:val="00324932"/>
    <w:rsid w:val="0032503C"/>
    <w:rsid w:val="0032526A"/>
    <w:rsid w:val="00325D52"/>
    <w:rsid w:val="00325F85"/>
    <w:rsid w:val="00326ECF"/>
    <w:rsid w:val="003270C6"/>
    <w:rsid w:val="00330425"/>
    <w:rsid w:val="00330695"/>
    <w:rsid w:val="00330722"/>
    <w:rsid w:val="00330C15"/>
    <w:rsid w:val="003315BE"/>
    <w:rsid w:val="00331A79"/>
    <w:rsid w:val="00331DB2"/>
    <w:rsid w:val="00331F16"/>
    <w:rsid w:val="00332195"/>
    <w:rsid w:val="0033237B"/>
    <w:rsid w:val="00332891"/>
    <w:rsid w:val="0033296F"/>
    <w:rsid w:val="00332A02"/>
    <w:rsid w:val="00332EF5"/>
    <w:rsid w:val="003332A6"/>
    <w:rsid w:val="00333665"/>
    <w:rsid w:val="0033367C"/>
    <w:rsid w:val="00333CDA"/>
    <w:rsid w:val="00333D17"/>
    <w:rsid w:val="00333E6A"/>
    <w:rsid w:val="00333F17"/>
    <w:rsid w:val="0033422F"/>
    <w:rsid w:val="00334B1D"/>
    <w:rsid w:val="00335012"/>
    <w:rsid w:val="0033524F"/>
    <w:rsid w:val="0033577D"/>
    <w:rsid w:val="00335C9E"/>
    <w:rsid w:val="00335CF4"/>
    <w:rsid w:val="00335EF1"/>
    <w:rsid w:val="0033603C"/>
    <w:rsid w:val="00336602"/>
    <w:rsid w:val="00340193"/>
    <w:rsid w:val="00340708"/>
    <w:rsid w:val="00340B4C"/>
    <w:rsid w:val="00340BD5"/>
    <w:rsid w:val="00340D11"/>
    <w:rsid w:val="00341095"/>
    <w:rsid w:val="00341495"/>
    <w:rsid w:val="0034152A"/>
    <w:rsid w:val="00341794"/>
    <w:rsid w:val="00341E8F"/>
    <w:rsid w:val="00341FEE"/>
    <w:rsid w:val="00342099"/>
    <w:rsid w:val="003422B1"/>
    <w:rsid w:val="003424C6"/>
    <w:rsid w:val="00342631"/>
    <w:rsid w:val="0034279D"/>
    <w:rsid w:val="00342CEF"/>
    <w:rsid w:val="0034328D"/>
    <w:rsid w:val="003437D6"/>
    <w:rsid w:val="003438B9"/>
    <w:rsid w:val="00344792"/>
    <w:rsid w:val="00344994"/>
    <w:rsid w:val="00344AE3"/>
    <w:rsid w:val="00344DFD"/>
    <w:rsid w:val="003455AA"/>
    <w:rsid w:val="003457E5"/>
    <w:rsid w:val="0034609C"/>
    <w:rsid w:val="0034641B"/>
    <w:rsid w:val="003465E7"/>
    <w:rsid w:val="00346953"/>
    <w:rsid w:val="00346BC6"/>
    <w:rsid w:val="0034714B"/>
    <w:rsid w:val="00347320"/>
    <w:rsid w:val="003473F6"/>
    <w:rsid w:val="00347461"/>
    <w:rsid w:val="00347BF2"/>
    <w:rsid w:val="00347DB2"/>
    <w:rsid w:val="00347E00"/>
    <w:rsid w:val="00347E30"/>
    <w:rsid w:val="00350495"/>
    <w:rsid w:val="003504F8"/>
    <w:rsid w:val="003507F2"/>
    <w:rsid w:val="003509B2"/>
    <w:rsid w:val="00350C1E"/>
    <w:rsid w:val="00350F1F"/>
    <w:rsid w:val="00350F8C"/>
    <w:rsid w:val="00351576"/>
    <w:rsid w:val="00351A4B"/>
    <w:rsid w:val="00351BFC"/>
    <w:rsid w:val="00352891"/>
    <w:rsid w:val="00353292"/>
    <w:rsid w:val="0035334D"/>
    <w:rsid w:val="00353571"/>
    <w:rsid w:val="003537D1"/>
    <w:rsid w:val="00353A7A"/>
    <w:rsid w:val="00353AB9"/>
    <w:rsid w:val="00353E95"/>
    <w:rsid w:val="00353F86"/>
    <w:rsid w:val="003540E0"/>
    <w:rsid w:val="00354233"/>
    <w:rsid w:val="003542E9"/>
    <w:rsid w:val="003547C6"/>
    <w:rsid w:val="0035490D"/>
    <w:rsid w:val="0035498F"/>
    <w:rsid w:val="00354BB6"/>
    <w:rsid w:val="00354C76"/>
    <w:rsid w:val="003555AE"/>
    <w:rsid w:val="00355A06"/>
    <w:rsid w:val="00355A95"/>
    <w:rsid w:val="00355D5E"/>
    <w:rsid w:val="00355EBB"/>
    <w:rsid w:val="00355F39"/>
    <w:rsid w:val="003564F5"/>
    <w:rsid w:val="00356565"/>
    <w:rsid w:val="00356833"/>
    <w:rsid w:val="0035715C"/>
    <w:rsid w:val="003572BD"/>
    <w:rsid w:val="0036012D"/>
    <w:rsid w:val="0036047B"/>
    <w:rsid w:val="00360959"/>
    <w:rsid w:val="00360E6A"/>
    <w:rsid w:val="00360EE4"/>
    <w:rsid w:val="00361199"/>
    <w:rsid w:val="0036136C"/>
    <w:rsid w:val="00361DB9"/>
    <w:rsid w:val="00361FEF"/>
    <w:rsid w:val="003623D4"/>
    <w:rsid w:val="003625B8"/>
    <w:rsid w:val="003626B2"/>
    <w:rsid w:val="00362723"/>
    <w:rsid w:val="00362D37"/>
    <w:rsid w:val="00362E6E"/>
    <w:rsid w:val="00362F78"/>
    <w:rsid w:val="00362FD4"/>
    <w:rsid w:val="00363155"/>
    <w:rsid w:val="0036355E"/>
    <w:rsid w:val="0036372D"/>
    <w:rsid w:val="003645DC"/>
    <w:rsid w:val="003646AB"/>
    <w:rsid w:val="00364D2E"/>
    <w:rsid w:val="00364FE6"/>
    <w:rsid w:val="0036571C"/>
    <w:rsid w:val="0036584B"/>
    <w:rsid w:val="00365869"/>
    <w:rsid w:val="00367284"/>
    <w:rsid w:val="0036750A"/>
    <w:rsid w:val="003679A8"/>
    <w:rsid w:val="00367C31"/>
    <w:rsid w:val="00367F5E"/>
    <w:rsid w:val="00367F9F"/>
    <w:rsid w:val="0037026C"/>
    <w:rsid w:val="00370361"/>
    <w:rsid w:val="00370445"/>
    <w:rsid w:val="00370747"/>
    <w:rsid w:val="00370A8F"/>
    <w:rsid w:val="00370C5A"/>
    <w:rsid w:val="00370DC5"/>
    <w:rsid w:val="0037100A"/>
    <w:rsid w:val="00371040"/>
    <w:rsid w:val="00371188"/>
    <w:rsid w:val="00371533"/>
    <w:rsid w:val="00371B19"/>
    <w:rsid w:val="003725B0"/>
    <w:rsid w:val="00372923"/>
    <w:rsid w:val="0037304A"/>
    <w:rsid w:val="003732EF"/>
    <w:rsid w:val="003735F7"/>
    <w:rsid w:val="00373702"/>
    <w:rsid w:val="00373BE7"/>
    <w:rsid w:val="00373FA5"/>
    <w:rsid w:val="00374B14"/>
    <w:rsid w:val="00374BA9"/>
    <w:rsid w:val="00374CE2"/>
    <w:rsid w:val="00374DD7"/>
    <w:rsid w:val="00374F20"/>
    <w:rsid w:val="00375192"/>
    <w:rsid w:val="003754B3"/>
    <w:rsid w:val="003754B8"/>
    <w:rsid w:val="00375F21"/>
    <w:rsid w:val="003761B3"/>
    <w:rsid w:val="0037653F"/>
    <w:rsid w:val="00376711"/>
    <w:rsid w:val="00376B11"/>
    <w:rsid w:val="00376E5F"/>
    <w:rsid w:val="00376F2B"/>
    <w:rsid w:val="00377023"/>
    <w:rsid w:val="00377431"/>
    <w:rsid w:val="00377BCC"/>
    <w:rsid w:val="00377C50"/>
    <w:rsid w:val="00377EF1"/>
    <w:rsid w:val="003805CA"/>
    <w:rsid w:val="00380B90"/>
    <w:rsid w:val="00380CC4"/>
    <w:rsid w:val="003818A0"/>
    <w:rsid w:val="00382C9A"/>
    <w:rsid w:val="003838D6"/>
    <w:rsid w:val="003838EF"/>
    <w:rsid w:val="00383F5A"/>
    <w:rsid w:val="00384174"/>
    <w:rsid w:val="00384411"/>
    <w:rsid w:val="003852C3"/>
    <w:rsid w:val="0038563A"/>
    <w:rsid w:val="003861B7"/>
    <w:rsid w:val="00386AD1"/>
    <w:rsid w:val="003872E7"/>
    <w:rsid w:val="003873AB"/>
    <w:rsid w:val="0038768B"/>
    <w:rsid w:val="003900BE"/>
    <w:rsid w:val="003906B3"/>
    <w:rsid w:val="00390869"/>
    <w:rsid w:val="003918FB"/>
    <w:rsid w:val="00391ADE"/>
    <w:rsid w:val="003920C3"/>
    <w:rsid w:val="00392466"/>
    <w:rsid w:val="003924C6"/>
    <w:rsid w:val="0039295D"/>
    <w:rsid w:val="003934CD"/>
    <w:rsid w:val="003938F1"/>
    <w:rsid w:val="00393FB6"/>
    <w:rsid w:val="00394226"/>
    <w:rsid w:val="00394418"/>
    <w:rsid w:val="00394497"/>
    <w:rsid w:val="00394564"/>
    <w:rsid w:val="00395010"/>
    <w:rsid w:val="003957B8"/>
    <w:rsid w:val="00395938"/>
    <w:rsid w:val="00396762"/>
    <w:rsid w:val="00397456"/>
    <w:rsid w:val="003974D3"/>
    <w:rsid w:val="00397A41"/>
    <w:rsid w:val="003A06F2"/>
    <w:rsid w:val="003A0C67"/>
    <w:rsid w:val="003A0E80"/>
    <w:rsid w:val="003A18AD"/>
    <w:rsid w:val="003A24F1"/>
    <w:rsid w:val="003A2509"/>
    <w:rsid w:val="003A2D52"/>
    <w:rsid w:val="003A3A6C"/>
    <w:rsid w:val="003A3D3B"/>
    <w:rsid w:val="003A43E3"/>
    <w:rsid w:val="003A44CA"/>
    <w:rsid w:val="003A45F2"/>
    <w:rsid w:val="003A4C26"/>
    <w:rsid w:val="003A4F1F"/>
    <w:rsid w:val="003A5B13"/>
    <w:rsid w:val="003A6016"/>
    <w:rsid w:val="003A6134"/>
    <w:rsid w:val="003A63FA"/>
    <w:rsid w:val="003A64CF"/>
    <w:rsid w:val="003A669D"/>
    <w:rsid w:val="003A6A6F"/>
    <w:rsid w:val="003A71CE"/>
    <w:rsid w:val="003A73CD"/>
    <w:rsid w:val="003A7A6E"/>
    <w:rsid w:val="003A7AD6"/>
    <w:rsid w:val="003B089A"/>
    <w:rsid w:val="003B0C7A"/>
    <w:rsid w:val="003B10DF"/>
    <w:rsid w:val="003B1200"/>
    <w:rsid w:val="003B130E"/>
    <w:rsid w:val="003B14B1"/>
    <w:rsid w:val="003B1A5B"/>
    <w:rsid w:val="003B29BB"/>
    <w:rsid w:val="003B3124"/>
    <w:rsid w:val="003B32CC"/>
    <w:rsid w:val="003B338B"/>
    <w:rsid w:val="003B39D6"/>
    <w:rsid w:val="003B3DB6"/>
    <w:rsid w:val="003B442F"/>
    <w:rsid w:val="003B4503"/>
    <w:rsid w:val="003B4B37"/>
    <w:rsid w:val="003B5174"/>
    <w:rsid w:val="003B5204"/>
    <w:rsid w:val="003B5D75"/>
    <w:rsid w:val="003B6198"/>
    <w:rsid w:val="003B69BC"/>
    <w:rsid w:val="003B6FAA"/>
    <w:rsid w:val="003B721D"/>
    <w:rsid w:val="003B73F3"/>
    <w:rsid w:val="003B7BA6"/>
    <w:rsid w:val="003B7D28"/>
    <w:rsid w:val="003C0929"/>
    <w:rsid w:val="003C0E08"/>
    <w:rsid w:val="003C1948"/>
    <w:rsid w:val="003C205F"/>
    <w:rsid w:val="003C209B"/>
    <w:rsid w:val="003C2673"/>
    <w:rsid w:val="003C26ED"/>
    <w:rsid w:val="003C2954"/>
    <w:rsid w:val="003C368F"/>
    <w:rsid w:val="003C39CD"/>
    <w:rsid w:val="003C3AFC"/>
    <w:rsid w:val="003C3CA2"/>
    <w:rsid w:val="003C3D58"/>
    <w:rsid w:val="003C4D30"/>
    <w:rsid w:val="003C4F7F"/>
    <w:rsid w:val="003C51D5"/>
    <w:rsid w:val="003C578C"/>
    <w:rsid w:val="003C5C6C"/>
    <w:rsid w:val="003C7606"/>
    <w:rsid w:val="003C767B"/>
    <w:rsid w:val="003C7855"/>
    <w:rsid w:val="003C7EDB"/>
    <w:rsid w:val="003C7EDD"/>
    <w:rsid w:val="003D0251"/>
    <w:rsid w:val="003D053E"/>
    <w:rsid w:val="003D09AA"/>
    <w:rsid w:val="003D0B55"/>
    <w:rsid w:val="003D2092"/>
    <w:rsid w:val="003D21EE"/>
    <w:rsid w:val="003D277B"/>
    <w:rsid w:val="003D2CDF"/>
    <w:rsid w:val="003D2DA5"/>
    <w:rsid w:val="003D3344"/>
    <w:rsid w:val="003D3659"/>
    <w:rsid w:val="003D5382"/>
    <w:rsid w:val="003D5684"/>
    <w:rsid w:val="003D5713"/>
    <w:rsid w:val="003D57FF"/>
    <w:rsid w:val="003D5939"/>
    <w:rsid w:val="003D5C7C"/>
    <w:rsid w:val="003D5D47"/>
    <w:rsid w:val="003D610F"/>
    <w:rsid w:val="003D6FD2"/>
    <w:rsid w:val="003D7085"/>
    <w:rsid w:val="003D71F0"/>
    <w:rsid w:val="003D73C2"/>
    <w:rsid w:val="003D7603"/>
    <w:rsid w:val="003D77CE"/>
    <w:rsid w:val="003D7946"/>
    <w:rsid w:val="003E005A"/>
    <w:rsid w:val="003E010A"/>
    <w:rsid w:val="003E0BB6"/>
    <w:rsid w:val="003E0E62"/>
    <w:rsid w:val="003E0ED6"/>
    <w:rsid w:val="003E14F6"/>
    <w:rsid w:val="003E1755"/>
    <w:rsid w:val="003E179A"/>
    <w:rsid w:val="003E1A12"/>
    <w:rsid w:val="003E1B60"/>
    <w:rsid w:val="003E20F2"/>
    <w:rsid w:val="003E20FF"/>
    <w:rsid w:val="003E278F"/>
    <w:rsid w:val="003E2D0D"/>
    <w:rsid w:val="003E2DA1"/>
    <w:rsid w:val="003E2FA4"/>
    <w:rsid w:val="003E3112"/>
    <w:rsid w:val="003E33BF"/>
    <w:rsid w:val="003E34C2"/>
    <w:rsid w:val="003E375C"/>
    <w:rsid w:val="003E3BEB"/>
    <w:rsid w:val="003E41D2"/>
    <w:rsid w:val="003E5626"/>
    <w:rsid w:val="003E5A69"/>
    <w:rsid w:val="003E5BF7"/>
    <w:rsid w:val="003E716C"/>
    <w:rsid w:val="003E7AB3"/>
    <w:rsid w:val="003E7ABE"/>
    <w:rsid w:val="003E7D7D"/>
    <w:rsid w:val="003F0349"/>
    <w:rsid w:val="003F04D9"/>
    <w:rsid w:val="003F090C"/>
    <w:rsid w:val="003F13D4"/>
    <w:rsid w:val="003F18EE"/>
    <w:rsid w:val="003F2133"/>
    <w:rsid w:val="003F216C"/>
    <w:rsid w:val="003F22CC"/>
    <w:rsid w:val="003F24E9"/>
    <w:rsid w:val="003F2528"/>
    <w:rsid w:val="003F2810"/>
    <w:rsid w:val="003F2C6E"/>
    <w:rsid w:val="003F2EBE"/>
    <w:rsid w:val="003F31CA"/>
    <w:rsid w:val="003F3458"/>
    <w:rsid w:val="003F3D74"/>
    <w:rsid w:val="003F4820"/>
    <w:rsid w:val="003F4D97"/>
    <w:rsid w:val="003F4E3A"/>
    <w:rsid w:val="003F4E9C"/>
    <w:rsid w:val="003F4FFC"/>
    <w:rsid w:val="003F527F"/>
    <w:rsid w:val="003F5D56"/>
    <w:rsid w:val="003F61B3"/>
    <w:rsid w:val="003F6343"/>
    <w:rsid w:val="003F6C55"/>
    <w:rsid w:val="003F6E9E"/>
    <w:rsid w:val="003F6FA7"/>
    <w:rsid w:val="003F74B2"/>
    <w:rsid w:val="003F7583"/>
    <w:rsid w:val="003F7A29"/>
    <w:rsid w:val="0040084C"/>
    <w:rsid w:val="00400AF7"/>
    <w:rsid w:val="00400CDF"/>
    <w:rsid w:val="004018FD"/>
    <w:rsid w:val="00402A8B"/>
    <w:rsid w:val="00402C6C"/>
    <w:rsid w:val="00402E8D"/>
    <w:rsid w:val="004035A7"/>
    <w:rsid w:val="004037FE"/>
    <w:rsid w:val="00403911"/>
    <w:rsid w:val="00404065"/>
    <w:rsid w:val="004041DE"/>
    <w:rsid w:val="00404385"/>
    <w:rsid w:val="00405BE2"/>
    <w:rsid w:val="00405D2A"/>
    <w:rsid w:val="00405D54"/>
    <w:rsid w:val="00406253"/>
    <w:rsid w:val="00406312"/>
    <w:rsid w:val="004069AA"/>
    <w:rsid w:val="00406E43"/>
    <w:rsid w:val="0040750A"/>
    <w:rsid w:val="004077E6"/>
    <w:rsid w:val="004078BF"/>
    <w:rsid w:val="00407BF1"/>
    <w:rsid w:val="004119C9"/>
    <w:rsid w:val="00411E0A"/>
    <w:rsid w:val="00412F97"/>
    <w:rsid w:val="004131EC"/>
    <w:rsid w:val="0041378C"/>
    <w:rsid w:val="00413B75"/>
    <w:rsid w:val="0041412B"/>
    <w:rsid w:val="0041448E"/>
    <w:rsid w:val="0041472E"/>
    <w:rsid w:val="004149F3"/>
    <w:rsid w:val="00414B6A"/>
    <w:rsid w:val="004150AC"/>
    <w:rsid w:val="00415B6C"/>
    <w:rsid w:val="00415F87"/>
    <w:rsid w:val="0041604D"/>
    <w:rsid w:val="004160BC"/>
    <w:rsid w:val="004161CC"/>
    <w:rsid w:val="00416472"/>
    <w:rsid w:val="0041650D"/>
    <w:rsid w:val="004166BA"/>
    <w:rsid w:val="00416D3E"/>
    <w:rsid w:val="004206C7"/>
    <w:rsid w:val="00420D03"/>
    <w:rsid w:val="00420EBD"/>
    <w:rsid w:val="004212AD"/>
    <w:rsid w:val="00421679"/>
    <w:rsid w:val="0042215C"/>
    <w:rsid w:val="00422277"/>
    <w:rsid w:val="004223CE"/>
    <w:rsid w:val="0042272B"/>
    <w:rsid w:val="00422751"/>
    <w:rsid w:val="0042277C"/>
    <w:rsid w:val="00423343"/>
    <w:rsid w:val="004238D3"/>
    <w:rsid w:val="00423CE7"/>
    <w:rsid w:val="00423FB1"/>
    <w:rsid w:val="00425037"/>
    <w:rsid w:val="004252B4"/>
    <w:rsid w:val="00426185"/>
    <w:rsid w:val="00426AD5"/>
    <w:rsid w:val="00426DBD"/>
    <w:rsid w:val="00427154"/>
    <w:rsid w:val="00427407"/>
    <w:rsid w:val="004277B4"/>
    <w:rsid w:val="00427847"/>
    <w:rsid w:val="00431034"/>
    <w:rsid w:val="004311D3"/>
    <w:rsid w:val="00431429"/>
    <w:rsid w:val="004317A6"/>
    <w:rsid w:val="00431C1D"/>
    <w:rsid w:val="00431D4F"/>
    <w:rsid w:val="00432229"/>
    <w:rsid w:val="004328A0"/>
    <w:rsid w:val="00432C63"/>
    <w:rsid w:val="00432C79"/>
    <w:rsid w:val="0043371D"/>
    <w:rsid w:val="00433BC9"/>
    <w:rsid w:val="00434086"/>
    <w:rsid w:val="0043457A"/>
    <w:rsid w:val="00434A70"/>
    <w:rsid w:val="00434C16"/>
    <w:rsid w:val="00434CCA"/>
    <w:rsid w:val="00434CF0"/>
    <w:rsid w:val="00435663"/>
    <w:rsid w:val="00435675"/>
    <w:rsid w:val="00435CE8"/>
    <w:rsid w:val="00436089"/>
    <w:rsid w:val="004365C9"/>
    <w:rsid w:val="00436861"/>
    <w:rsid w:val="00437AE3"/>
    <w:rsid w:val="00437AE8"/>
    <w:rsid w:val="00437FF6"/>
    <w:rsid w:val="0044009C"/>
    <w:rsid w:val="00440281"/>
    <w:rsid w:val="00440957"/>
    <w:rsid w:val="00440A84"/>
    <w:rsid w:val="00440C0D"/>
    <w:rsid w:val="00440F48"/>
    <w:rsid w:val="0044190C"/>
    <w:rsid w:val="0044280F"/>
    <w:rsid w:val="0044377F"/>
    <w:rsid w:val="00443899"/>
    <w:rsid w:val="004440F0"/>
    <w:rsid w:val="00444317"/>
    <w:rsid w:val="004443BD"/>
    <w:rsid w:val="00444443"/>
    <w:rsid w:val="00444835"/>
    <w:rsid w:val="00444A70"/>
    <w:rsid w:val="00444C42"/>
    <w:rsid w:val="00445297"/>
    <w:rsid w:val="004456EE"/>
    <w:rsid w:val="00446061"/>
    <w:rsid w:val="0044614A"/>
    <w:rsid w:val="00446746"/>
    <w:rsid w:val="00446ACD"/>
    <w:rsid w:val="00446B9C"/>
    <w:rsid w:val="004474A7"/>
    <w:rsid w:val="004474ED"/>
    <w:rsid w:val="00447997"/>
    <w:rsid w:val="00447BE0"/>
    <w:rsid w:val="00447C97"/>
    <w:rsid w:val="00447CF0"/>
    <w:rsid w:val="00447F63"/>
    <w:rsid w:val="00447FBF"/>
    <w:rsid w:val="004508BB"/>
    <w:rsid w:val="00451080"/>
    <w:rsid w:val="004512CA"/>
    <w:rsid w:val="0045143C"/>
    <w:rsid w:val="00451CDB"/>
    <w:rsid w:val="00452046"/>
    <w:rsid w:val="00452132"/>
    <w:rsid w:val="00453613"/>
    <w:rsid w:val="004537E3"/>
    <w:rsid w:val="004538BC"/>
    <w:rsid w:val="004538C2"/>
    <w:rsid w:val="0045395B"/>
    <w:rsid w:val="00453E63"/>
    <w:rsid w:val="00454506"/>
    <w:rsid w:val="00454A4E"/>
    <w:rsid w:val="00454C45"/>
    <w:rsid w:val="00454D9D"/>
    <w:rsid w:val="00455467"/>
    <w:rsid w:val="00455A38"/>
    <w:rsid w:val="00455F20"/>
    <w:rsid w:val="00455F2C"/>
    <w:rsid w:val="004562F0"/>
    <w:rsid w:val="00457FA6"/>
    <w:rsid w:val="0046014C"/>
    <w:rsid w:val="00460605"/>
    <w:rsid w:val="00460AEB"/>
    <w:rsid w:val="00460C6A"/>
    <w:rsid w:val="00460CF0"/>
    <w:rsid w:val="004620C9"/>
    <w:rsid w:val="00462158"/>
    <w:rsid w:val="00462443"/>
    <w:rsid w:val="004626B0"/>
    <w:rsid w:val="00462D8D"/>
    <w:rsid w:val="00462FEC"/>
    <w:rsid w:val="004631BC"/>
    <w:rsid w:val="004636CB"/>
    <w:rsid w:val="0046377C"/>
    <w:rsid w:val="00463BEA"/>
    <w:rsid w:val="00463D84"/>
    <w:rsid w:val="004641C1"/>
    <w:rsid w:val="00464371"/>
    <w:rsid w:val="004646BC"/>
    <w:rsid w:val="004652F8"/>
    <w:rsid w:val="00466241"/>
    <w:rsid w:val="00466403"/>
    <w:rsid w:val="00466891"/>
    <w:rsid w:val="00466C1F"/>
    <w:rsid w:val="00466D01"/>
    <w:rsid w:val="0046722B"/>
    <w:rsid w:val="004676E7"/>
    <w:rsid w:val="00467965"/>
    <w:rsid w:val="00467AFF"/>
    <w:rsid w:val="004703A3"/>
    <w:rsid w:val="00470649"/>
    <w:rsid w:val="0047084A"/>
    <w:rsid w:val="00470AA0"/>
    <w:rsid w:val="00470CA9"/>
    <w:rsid w:val="00470DC5"/>
    <w:rsid w:val="00470FAA"/>
    <w:rsid w:val="00471F40"/>
    <w:rsid w:val="00472D45"/>
    <w:rsid w:val="0047348A"/>
    <w:rsid w:val="00473DD7"/>
    <w:rsid w:val="0047400A"/>
    <w:rsid w:val="0047411A"/>
    <w:rsid w:val="004747A8"/>
    <w:rsid w:val="00474DC9"/>
    <w:rsid w:val="00475384"/>
    <w:rsid w:val="00475430"/>
    <w:rsid w:val="00475747"/>
    <w:rsid w:val="00475A52"/>
    <w:rsid w:val="00475CB6"/>
    <w:rsid w:val="00475EFE"/>
    <w:rsid w:val="004764A9"/>
    <w:rsid w:val="00476EE9"/>
    <w:rsid w:val="00477175"/>
    <w:rsid w:val="00477946"/>
    <w:rsid w:val="0048017C"/>
    <w:rsid w:val="0048021A"/>
    <w:rsid w:val="004803D2"/>
    <w:rsid w:val="004809B0"/>
    <w:rsid w:val="00481059"/>
    <w:rsid w:val="004811E1"/>
    <w:rsid w:val="00481503"/>
    <w:rsid w:val="00481FFF"/>
    <w:rsid w:val="00482306"/>
    <w:rsid w:val="00482843"/>
    <w:rsid w:val="0048285F"/>
    <w:rsid w:val="004831F5"/>
    <w:rsid w:val="0048345E"/>
    <w:rsid w:val="00483FB0"/>
    <w:rsid w:val="0048488D"/>
    <w:rsid w:val="00484ADA"/>
    <w:rsid w:val="00484BB2"/>
    <w:rsid w:val="00484CF3"/>
    <w:rsid w:val="00484D9A"/>
    <w:rsid w:val="004852A1"/>
    <w:rsid w:val="0048540F"/>
    <w:rsid w:val="004855BC"/>
    <w:rsid w:val="0048568D"/>
    <w:rsid w:val="00485726"/>
    <w:rsid w:val="004857F1"/>
    <w:rsid w:val="00485880"/>
    <w:rsid w:val="0048589D"/>
    <w:rsid w:val="00485A23"/>
    <w:rsid w:val="00485D7E"/>
    <w:rsid w:val="004866F3"/>
    <w:rsid w:val="00486A1A"/>
    <w:rsid w:val="00486CF4"/>
    <w:rsid w:val="00487397"/>
    <w:rsid w:val="0049017D"/>
    <w:rsid w:val="00490AD6"/>
    <w:rsid w:val="00490CBB"/>
    <w:rsid w:val="0049151F"/>
    <w:rsid w:val="00491782"/>
    <w:rsid w:val="00491C40"/>
    <w:rsid w:val="00491C89"/>
    <w:rsid w:val="00492709"/>
    <w:rsid w:val="00492DB6"/>
    <w:rsid w:val="004932F4"/>
    <w:rsid w:val="0049377D"/>
    <w:rsid w:val="00493BE3"/>
    <w:rsid w:val="00493F62"/>
    <w:rsid w:val="00494004"/>
    <w:rsid w:val="00494947"/>
    <w:rsid w:val="00494A76"/>
    <w:rsid w:val="00495502"/>
    <w:rsid w:val="0049566C"/>
    <w:rsid w:val="00496037"/>
    <w:rsid w:val="00496934"/>
    <w:rsid w:val="0049693E"/>
    <w:rsid w:val="00496CAB"/>
    <w:rsid w:val="00497177"/>
    <w:rsid w:val="00497341"/>
    <w:rsid w:val="00497368"/>
    <w:rsid w:val="00497542"/>
    <w:rsid w:val="0049764A"/>
    <w:rsid w:val="004978C6"/>
    <w:rsid w:val="00497E17"/>
    <w:rsid w:val="004A002D"/>
    <w:rsid w:val="004A075A"/>
    <w:rsid w:val="004A0A4B"/>
    <w:rsid w:val="004A0D24"/>
    <w:rsid w:val="004A10B7"/>
    <w:rsid w:val="004A113C"/>
    <w:rsid w:val="004A1304"/>
    <w:rsid w:val="004A1356"/>
    <w:rsid w:val="004A1706"/>
    <w:rsid w:val="004A18FB"/>
    <w:rsid w:val="004A1E10"/>
    <w:rsid w:val="004A2042"/>
    <w:rsid w:val="004A220A"/>
    <w:rsid w:val="004A25AF"/>
    <w:rsid w:val="004A2A97"/>
    <w:rsid w:val="004A37B2"/>
    <w:rsid w:val="004A37B5"/>
    <w:rsid w:val="004A3876"/>
    <w:rsid w:val="004A3DFA"/>
    <w:rsid w:val="004A3F23"/>
    <w:rsid w:val="004A410F"/>
    <w:rsid w:val="004A4691"/>
    <w:rsid w:val="004A49BA"/>
    <w:rsid w:val="004A52CC"/>
    <w:rsid w:val="004A5467"/>
    <w:rsid w:val="004A5592"/>
    <w:rsid w:val="004A6120"/>
    <w:rsid w:val="004A6426"/>
    <w:rsid w:val="004A64F7"/>
    <w:rsid w:val="004A679E"/>
    <w:rsid w:val="004A6DE6"/>
    <w:rsid w:val="004A7965"/>
    <w:rsid w:val="004A7F15"/>
    <w:rsid w:val="004B01EF"/>
    <w:rsid w:val="004B0DD4"/>
    <w:rsid w:val="004B0EE4"/>
    <w:rsid w:val="004B150D"/>
    <w:rsid w:val="004B2380"/>
    <w:rsid w:val="004B26EA"/>
    <w:rsid w:val="004B2967"/>
    <w:rsid w:val="004B3A90"/>
    <w:rsid w:val="004B3B43"/>
    <w:rsid w:val="004B43EE"/>
    <w:rsid w:val="004B4B0E"/>
    <w:rsid w:val="004B4B60"/>
    <w:rsid w:val="004B50CE"/>
    <w:rsid w:val="004B5689"/>
    <w:rsid w:val="004B61EF"/>
    <w:rsid w:val="004B6890"/>
    <w:rsid w:val="004B690A"/>
    <w:rsid w:val="004B73F2"/>
    <w:rsid w:val="004B7B38"/>
    <w:rsid w:val="004B7BDF"/>
    <w:rsid w:val="004B7E71"/>
    <w:rsid w:val="004C0288"/>
    <w:rsid w:val="004C06FF"/>
    <w:rsid w:val="004C08DA"/>
    <w:rsid w:val="004C09FF"/>
    <w:rsid w:val="004C1100"/>
    <w:rsid w:val="004C1173"/>
    <w:rsid w:val="004C130C"/>
    <w:rsid w:val="004C1E49"/>
    <w:rsid w:val="004C1E6A"/>
    <w:rsid w:val="004C27DC"/>
    <w:rsid w:val="004C3051"/>
    <w:rsid w:val="004C30D1"/>
    <w:rsid w:val="004C370D"/>
    <w:rsid w:val="004C3C24"/>
    <w:rsid w:val="004C46D9"/>
    <w:rsid w:val="004C49EA"/>
    <w:rsid w:val="004C4C85"/>
    <w:rsid w:val="004C4CB7"/>
    <w:rsid w:val="004C4D49"/>
    <w:rsid w:val="004C4E45"/>
    <w:rsid w:val="004C53D3"/>
    <w:rsid w:val="004C5799"/>
    <w:rsid w:val="004C5DDF"/>
    <w:rsid w:val="004C64AA"/>
    <w:rsid w:val="004C6583"/>
    <w:rsid w:val="004C66E2"/>
    <w:rsid w:val="004C68BB"/>
    <w:rsid w:val="004C7C7D"/>
    <w:rsid w:val="004D049E"/>
    <w:rsid w:val="004D0624"/>
    <w:rsid w:val="004D0CCD"/>
    <w:rsid w:val="004D0CDE"/>
    <w:rsid w:val="004D0EB3"/>
    <w:rsid w:val="004D128B"/>
    <w:rsid w:val="004D133B"/>
    <w:rsid w:val="004D179C"/>
    <w:rsid w:val="004D17F6"/>
    <w:rsid w:val="004D18AA"/>
    <w:rsid w:val="004D21A5"/>
    <w:rsid w:val="004D241E"/>
    <w:rsid w:val="004D2732"/>
    <w:rsid w:val="004D27D1"/>
    <w:rsid w:val="004D302B"/>
    <w:rsid w:val="004D344D"/>
    <w:rsid w:val="004D3D0A"/>
    <w:rsid w:val="004D48CA"/>
    <w:rsid w:val="004D4E95"/>
    <w:rsid w:val="004D57CB"/>
    <w:rsid w:val="004D6A5C"/>
    <w:rsid w:val="004D6F63"/>
    <w:rsid w:val="004D7326"/>
    <w:rsid w:val="004E036C"/>
    <w:rsid w:val="004E23B2"/>
    <w:rsid w:val="004E2A37"/>
    <w:rsid w:val="004E2AA2"/>
    <w:rsid w:val="004E3857"/>
    <w:rsid w:val="004E3E77"/>
    <w:rsid w:val="004E445A"/>
    <w:rsid w:val="004E4D86"/>
    <w:rsid w:val="004E500E"/>
    <w:rsid w:val="004E5070"/>
    <w:rsid w:val="004E5381"/>
    <w:rsid w:val="004E590D"/>
    <w:rsid w:val="004E5C74"/>
    <w:rsid w:val="004E6669"/>
    <w:rsid w:val="004E67A4"/>
    <w:rsid w:val="004E6910"/>
    <w:rsid w:val="004E6C3B"/>
    <w:rsid w:val="004E6DED"/>
    <w:rsid w:val="004E706E"/>
    <w:rsid w:val="004E72BA"/>
    <w:rsid w:val="004E771B"/>
    <w:rsid w:val="004E7F40"/>
    <w:rsid w:val="004F07AE"/>
    <w:rsid w:val="004F0830"/>
    <w:rsid w:val="004F0D25"/>
    <w:rsid w:val="004F0DFC"/>
    <w:rsid w:val="004F1292"/>
    <w:rsid w:val="004F12E3"/>
    <w:rsid w:val="004F1826"/>
    <w:rsid w:val="004F187A"/>
    <w:rsid w:val="004F1A4D"/>
    <w:rsid w:val="004F1F7A"/>
    <w:rsid w:val="004F21FA"/>
    <w:rsid w:val="004F2323"/>
    <w:rsid w:val="004F291A"/>
    <w:rsid w:val="004F30BE"/>
    <w:rsid w:val="004F3EA0"/>
    <w:rsid w:val="004F4217"/>
    <w:rsid w:val="004F4766"/>
    <w:rsid w:val="004F4980"/>
    <w:rsid w:val="004F5087"/>
    <w:rsid w:val="004F536B"/>
    <w:rsid w:val="004F56A0"/>
    <w:rsid w:val="004F6898"/>
    <w:rsid w:val="004F6BEF"/>
    <w:rsid w:val="004F7533"/>
    <w:rsid w:val="004F7609"/>
    <w:rsid w:val="004F7C68"/>
    <w:rsid w:val="004F7D9E"/>
    <w:rsid w:val="00500CED"/>
    <w:rsid w:val="00500F08"/>
    <w:rsid w:val="00501598"/>
    <w:rsid w:val="00501C4B"/>
    <w:rsid w:val="005023B7"/>
    <w:rsid w:val="005039D6"/>
    <w:rsid w:val="00503BCF"/>
    <w:rsid w:val="0050430C"/>
    <w:rsid w:val="00504B5A"/>
    <w:rsid w:val="00504F2F"/>
    <w:rsid w:val="005051D3"/>
    <w:rsid w:val="0050528F"/>
    <w:rsid w:val="00505374"/>
    <w:rsid w:val="005054BD"/>
    <w:rsid w:val="005069DD"/>
    <w:rsid w:val="00506A01"/>
    <w:rsid w:val="005077E4"/>
    <w:rsid w:val="00507FE6"/>
    <w:rsid w:val="00510927"/>
    <w:rsid w:val="00510F41"/>
    <w:rsid w:val="005119E7"/>
    <w:rsid w:val="005127A3"/>
    <w:rsid w:val="00512A21"/>
    <w:rsid w:val="00512B58"/>
    <w:rsid w:val="005131B9"/>
    <w:rsid w:val="005132D1"/>
    <w:rsid w:val="00513774"/>
    <w:rsid w:val="00513E5B"/>
    <w:rsid w:val="00514018"/>
    <w:rsid w:val="00514390"/>
    <w:rsid w:val="0051487B"/>
    <w:rsid w:val="00514B9A"/>
    <w:rsid w:val="005152B0"/>
    <w:rsid w:val="00515442"/>
    <w:rsid w:val="00515A1A"/>
    <w:rsid w:val="005164C7"/>
    <w:rsid w:val="00516D8F"/>
    <w:rsid w:val="00517078"/>
    <w:rsid w:val="005172B3"/>
    <w:rsid w:val="00517484"/>
    <w:rsid w:val="0051776D"/>
    <w:rsid w:val="005200DA"/>
    <w:rsid w:val="00520135"/>
    <w:rsid w:val="0052059E"/>
    <w:rsid w:val="0052084B"/>
    <w:rsid w:val="005209C3"/>
    <w:rsid w:val="00520D06"/>
    <w:rsid w:val="00521B0A"/>
    <w:rsid w:val="00521D0F"/>
    <w:rsid w:val="00521D1E"/>
    <w:rsid w:val="00521E69"/>
    <w:rsid w:val="00522A49"/>
    <w:rsid w:val="00522C3D"/>
    <w:rsid w:val="005240AC"/>
    <w:rsid w:val="00524343"/>
    <w:rsid w:val="005244D4"/>
    <w:rsid w:val="005247A5"/>
    <w:rsid w:val="00524C57"/>
    <w:rsid w:val="00525511"/>
    <w:rsid w:val="00525705"/>
    <w:rsid w:val="00525893"/>
    <w:rsid w:val="00525990"/>
    <w:rsid w:val="00526852"/>
    <w:rsid w:val="00526876"/>
    <w:rsid w:val="00526B74"/>
    <w:rsid w:val="0052719D"/>
    <w:rsid w:val="00530058"/>
    <w:rsid w:val="0053019F"/>
    <w:rsid w:val="005301C7"/>
    <w:rsid w:val="005304DC"/>
    <w:rsid w:val="005307C4"/>
    <w:rsid w:val="00530EBD"/>
    <w:rsid w:val="005317A9"/>
    <w:rsid w:val="00531DED"/>
    <w:rsid w:val="005324BE"/>
    <w:rsid w:val="005326EB"/>
    <w:rsid w:val="00532883"/>
    <w:rsid w:val="00532B37"/>
    <w:rsid w:val="00532D86"/>
    <w:rsid w:val="005330F4"/>
    <w:rsid w:val="00533B7D"/>
    <w:rsid w:val="00533F45"/>
    <w:rsid w:val="005345B4"/>
    <w:rsid w:val="00534DC6"/>
    <w:rsid w:val="0053538D"/>
    <w:rsid w:val="00535611"/>
    <w:rsid w:val="00535A28"/>
    <w:rsid w:val="0053677D"/>
    <w:rsid w:val="005375C2"/>
    <w:rsid w:val="00537D79"/>
    <w:rsid w:val="00540190"/>
    <w:rsid w:val="00541374"/>
    <w:rsid w:val="00541D56"/>
    <w:rsid w:val="00541F5C"/>
    <w:rsid w:val="005420C5"/>
    <w:rsid w:val="00542333"/>
    <w:rsid w:val="00542D7F"/>
    <w:rsid w:val="00543008"/>
    <w:rsid w:val="00543321"/>
    <w:rsid w:val="00543689"/>
    <w:rsid w:val="005447D4"/>
    <w:rsid w:val="00544836"/>
    <w:rsid w:val="0054491A"/>
    <w:rsid w:val="00544D84"/>
    <w:rsid w:val="005451DC"/>
    <w:rsid w:val="0054549B"/>
    <w:rsid w:val="0054590F"/>
    <w:rsid w:val="00545985"/>
    <w:rsid w:val="00545BB1"/>
    <w:rsid w:val="005461D4"/>
    <w:rsid w:val="00546366"/>
    <w:rsid w:val="00546876"/>
    <w:rsid w:val="0054691A"/>
    <w:rsid w:val="005470C6"/>
    <w:rsid w:val="00547536"/>
    <w:rsid w:val="0054761B"/>
    <w:rsid w:val="00547621"/>
    <w:rsid w:val="00547706"/>
    <w:rsid w:val="0054779C"/>
    <w:rsid w:val="00547845"/>
    <w:rsid w:val="00550420"/>
    <w:rsid w:val="0055088B"/>
    <w:rsid w:val="00550911"/>
    <w:rsid w:val="00550BE0"/>
    <w:rsid w:val="005514A8"/>
    <w:rsid w:val="00551826"/>
    <w:rsid w:val="00551ECD"/>
    <w:rsid w:val="005521F5"/>
    <w:rsid w:val="00552273"/>
    <w:rsid w:val="005524E9"/>
    <w:rsid w:val="0055273B"/>
    <w:rsid w:val="005528F3"/>
    <w:rsid w:val="00552993"/>
    <w:rsid w:val="00553026"/>
    <w:rsid w:val="00553BEB"/>
    <w:rsid w:val="00554506"/>
    <w:rsid w:val="005552BF"/>
    <w:rsid w:val="005557C7"/>
    <w:rsid w:val="0055598F"/>
    <w:rsid w:val="005559E4"/>
    <w:rsid w:val="00556A54"/>
    <w:rsid w:val="00556B1D"/>
    <w:rsid w:val="00557FD1"/>
    <w:rsid w:val="0056096E"/>
    <w:rsid w:val="005609A4"/>
    <w:rsid w:val="00562C72"/>
    <w:rsid w:val="005632CD"/>
    <w:rsid w:val="0056386C"/>
    <w:rsid w:val="00563E87"/>
    <w:rsid w:val="00564067"/>
    <w:rsid w:val="00564117"/>
    <w:rsid w:val="005645D4"/>
    <w:rsid w:val="00564638"/>
    <w:rsid w:val="00564B6C"/>
    <w:rsid w:val="00565801"/>
    <w:rsid w:val="005658A2"/>
    <w:rsid w:val="00565AB5"/>
    <w:rsid w:val="00565B71"/>
    <w:rsid w:val="00565C68"/>
    <w:rsid w:val="00565D13"/>
    <w:rsid w:val="00565ED1"/>
    <w:rsid w:val="005663F7"/>
    <w:rsid w:val="005670A9"/>
    <w:rsid w:val="0057027B"/>
    <w:rsid w:val="00570494"/>
    <w:rsid w:val="00570F0D"/>
    <w:rsid w:val="00571282"/>
    <w:rsid w:val="0057128D"/>
    <w:rsid w:val="00571D74"/>
    <w:rsid w:val="00572114"/>
    <w:rsid w:val="005723A2"/>
    <w:rsid w:val="005727A5"/>
    <w:rsid w:val="00572862"/>
    <w:rsid w:val="00572875"/>
    <w:rsid w:val="00572C5C"/>
    <w:rsid w:val="00573465"/>
    <w:rsid w:val="005740F6"/>
    <w:rsid w:val="005746CC"/>
    <w:rsid w:val="00574F74"/>
    <w:rsid w:val="0057504E"/>
    <w:rsid w:val="00575205"/>
    <w:rsid w:val="00575BEE"/>
    <w:rsid w:val="005761E8"/>
    <w:rsid w:val="00577341"/>
    <w:rsid w:val="00577981"/>
    <w:rsid w:val="0057799E"/>
    <w:rsid w:val="005800E3"/>
    <w:rsid w:val="0058051C"/>
    <w:rsid w:val="00580751"/>
    <w:rsid w:val="00580C30"/>
    <w:rsid w:val="005814F3"/>
    <w:rsid w:val="00581AB8"/>
    <w:rsid w:val="00581F62"/>
    <w:rsid w:val="00582732"/>
    <w:rsid w:val="00583C40"/>
    <w:rsid w:val="00583F74"/>
    <w:rsid w:val="00584053"/>
    <w:rsid w:val="00584353"/>
    <w:rsid w:val="00584424"/>
    <w:rsid w:val="005846D2"/>
    <w:rsid w:val="005849A6"/>
    <w:rsid w:val="00584F1D"/>
    <w:rsid w:val="00585231"/>
    <w:rsid w:val="005853E7"/>
    <w:rsid w:val="00585A0B"/>
    <w:rsid w:val="00585D6A"/>
    <w:rsid w:val="0058607C"/>
    <w:rsid w:val="005865D4"/>
    <w:rsid w:val="005869A9"/>
    <w:rsid w:val="00586AF3"/>
    <w:rsid w:val="00586DA6"/>
    <w:rsid w:val="00586DE1"/>
    <w:rsid w:val="00586DF4"/>
    <w:rsid w:val="00587001"/>
    <w:rsid w:val="005874C9"/>
    <w:rsid w:val="00587892"/>
    <w:rsid w:val="00587F95"/>
    <w:rsid w:val="00590462"/>
    <w:rsid w:val="00590F07"/>
    <w:rsid w:val="00591491"/>
    <w:rsid w:val="0059182D"/>
    <w:rsid w:val="005920D8"/>
    <w:rsid w:val="00592836"/>
    <w:rsid w:val="0059354B"/>
    <w:rsid w:val="00593900"/>
    <w:rsid w:val="00594716"/>
    <w:rsid w:val="00594862"/>
    <w:rsid w:val="00594ADE"/>
    <w:rsid w:val="005950D5"/>
    <w:rsid w:val="0059544D"/>
    <w:rsid w:val="0059588B"/>
    <w:rsid w:val="005959CF"/>
    <w:rsid w:val="00595FF9"/>
    <w:rsid w:val="00596ADB"/>
    <w:rsid w:val="00596C84"/>
    <w:rsid w:val="00596F58"/>
    <w:rsid w:val="00597C6B"/>
    <w:rsid w:val="005A01B0"/>
    <w:rsid w:val="005A051D"/>
    <w:rsid w:val="005A0DF2"/>
    <w:rsid w:val="005A1542"/>
    <w:rsid w:val="005A1746"/>
    <w:rsid w:val="005A1772"/>
    <w:rsid w:val="005A1B24"/>
    <w:rsid w:val="005A2782"/>
    <w:rsid w:val="005A30DC"/>
    <w:rsid w:val="005A339E"/>
    <w:rsid w:val="005A34D3"/>
    <w:rsid w:val="005A41D8"/>
    <w:rsid w:val="005A4E70"/>
    <w:rsid w:val="005A52AB"/>
    <w:rsid w:val="005A59B8"/>
    <w:rsid w:val="005A5A1A"/>
    <w:rsid w:val="005A5BD2"/>
    <w:rsid w:val="005A6135"/>
    <w:rsid w:val="005A62E9"/>
    <w:rsid w:val="005A692E"/>
    <w:rsid w:val="005A6C40"/>
    <w:rsid w:val="005A6E44"/>
    <w:rsid w:val="005A6F17"/>
    <w:rsid w:val="005A7457"/>
    <w:rsid w:val="005A7933"/>
    <w:rsid w:val="005A7A3A"/>
    <w:rsid w:val="005A7C09"/>
    <w:rsid w:val="005B0268"/>
    <w:rsid w:val="005B04BA"/>
    <w:rsid w:val="005B0E3B"/>
    <w:rsid w:val="005B10E6"/>
    <w:rsid w:val="005B1425"/>
    <w:rsid w:val="005B14A0"/>
    <w:rsid w:val="005B20F1"/>
    <w:rsid w:val="005B26F9"/>
    <w:rsid w:val="005B2EFC"/>
    <w:rsid w:val="005B32DB"/>
    <w:rsid w:val="005B3F02"/>
    <w:rsid w:val="005B4022"/>
    <w:rsid w:val="005B422E"/>
    <w:rsid w:val="005B42F4"/>
    <w:rsid w:val="005B458F"/>
    <w:rsid w:val="005B4643"/>
    <w:rsid w:val="005B4B44"/>
    <w:rsid w:val="005B504C"/>
    <w:rsid w:val="005B5140"/>
    <w:rsid w:val="005B521E"/>
    <w:rsid w:val="005B6036"/>
    <w:rsid w:val="005B625A"/>
    <w:rsid w:val="005B6AC3"/>
    <w:rsid w:val="005B70A6"/>
    <w:rsid w:val="005B7138"/>
    <w:rsid w:val="005B716F"/>
    <w:rsid w:val="005B71DF"/>
    <w:rsid w:val="005B7581"/>
    <w:rsid w:val="005B7734"/>
    <w:rsid w:val="005C04A9"/>
    <w:rsid w:val="005C17B2"/>
    <w:rsid w:val="005C20F2"/>
    <w:rsid w:val="005C221A"/>
    <w:rsid w:val="005C259D"/>
    <w:rsid w:val="005C2A41"/>
    <w:rsid w:val="005C2DD8"/>
    <w:rsid w:val="005C30C5"/>
    <w:rsid w:val="005C3123"/>
    <w:rsid w:val="005C3C21"/>
    <w:rsid w:val="005C4165"/>
    <w:rsid w:val="005C426A"/>
    <w:rsid w:val="005C46DC"/>
    <w:rsid w:val="005C4841"/>
    <w:rsid w:val="005C5113"/>
    <w:rsid w:val="005C53CC"/>
    <w:rsid w:val="005C549E"/>
    <w:rsid w:val="005C56B0"/>
    <w:rsid w:val="005C5F20"/>
    <w:rsid w:val="005C6525"/>
    <w:rsid w:val="005C6BA5"/>
    <w:rsid w:val="005C7338"/>
    <w:rsid w:val="005C7BE0"/>
    <w:rsid w:val="005C7C8A"/>
    <w:rsid w:val="005D0373"/>
    <w:rsid w:val="005D05B5"/>
    <w:rsid w:val="005D120B"/>
    <w:rsid w:val="005D1921"/>
    <w:rsid w:val="005D1CEC"/>
    <w:rsid w:val="005D1FE1"/>
    <w:rsid w:val="005D21ED"/>
    <w:rsid w:val="005D2BCB"/>
    <w:rsid w:val="005D2F66"/>
    <w:rsid w:val="005D391D"/>
    <w:rsid w:val="005D3CE5"/>
    <w:rsid w:val="005D3FC9"/>
    <w:rsid w:val="005D4C6C"/>
    <w:rsid w:val="005D4D54"/>
    <w:rsid w:val="005D51C6"/>
    <w:rsid w:val="005D526B"/>
    <w:rsid w:val="005D5DAE"/>
    <w:rsid w:val="005D6A87"/>
    <w:rsid w:val="005D6E74"/>
    <w:rsid w:val="005D7706"/>
    <w:rsid w:val="005D7D96"/>
    <w:rsid w:val="005D7FCF"/>
    <w:rsid w:val="005E008D"/>
    <w:rsid w:val="005E0A2C"/>
    <w:rsid w:val="005E0D21"/>
    <w:rsid w:val="005E0E66"/>
    <w:rsid w:val="005E10A3"/>
    <w:rsid w:val="005E10FC"/>
    <w:rsid w:val="005E161D"/>
    <w:rsid w:val="005E170F"/>
    <w:rsid w:val="005E1734"/>
    <w:rsid w:val="005E18B9"/>
    <w:rsid w:val="005E1EE1"/>
    <w:rsid w:val="005E244B"/>
    <w:rsid w:val="005E29AB"/>
    <w:rsid w:val="005E304A"/>
    <w:rsid w:val="005E309D"/>
    <w:rsid w:val="005E3516"/>
    <w:rsid w:val="005E39F2"/>
    <w:rsid w:val="005E3A99"/>
    <w:rsid w:val="005E3DE1"/>
    <w:rsid w:val="005E403D"/>
    <w:rsid w:val="005E44D2"/>
    <w:rsid w:val="005E49BE"/>
    <w:rsid w:val="005E49CD"/>
    <w:rsid w:val="005E4C39"/>
    <w:rsid w:val="005E4D2A"/>
    <w:rsid w:val="005E5580"/>
    <w:rsid w:val="005E5689"/>
    <w:rsid w:val="005E5F38"/>
    <w:rsid w:val="005E6D24"/>
    <w:rsid w:val="005E7216"/>
    <w:rsid w:val="005E7B4E"/>
    <w:rsid w:val="005F006A"/>
    <w:rsid w:val="005F04B9"/>
    <w:rsid w:val="005F0761"/>
    <w:rsid w:val="005F097D"/>
    <w:rsid w:val="005F1775"/>
    <w:rsid w:val="005F1822"/>
    <w:rsid w:val="005F233C"/>
    <w:rsid w:val="005F370A"/>
    <w:rsid w:val="005F3B45"/>
    <w:rsid w:val="005F41F8"/>
    <w:rsid w:val="005F4219"/>
    <w:rsid w:val="005F4376"/>
    <w:rsid w:val="005F4DEE"/>
    <w:rsid w:val="005F4FB9"/>
    <w:rsid w:val="005F508D"/>
    <w:rsid w:val="005F5313"/>
    <w:rsid w:val="005F6311"/>
    <w:rsid w:val="005F6F5C"/>
    <w:rsid w:val="005F722C"/>
    <w:rsid w:val="005F7268"/>
    <w:rsid w:val="005F732F"/>
    <w:rsid w:val="005F75D5"/>
    <w:rsid w:val="005F7661"/>
    <w:rsid w:val="005F767B"/>
    <w:rsid w:val="005F7A37"/>
    <w:rsid w:val="005F7C5C"/>
    <w:rsid w:val="005F7ECC"/>
    <w:rsid w:val="006000A9"/>
    <w:rsid w:val="00600C37"/>
    <w:rsid w:val="00600E56"/>
    <w:rsid w:val="00601D94"/>
    <w:rsid w:val="0060232A"/>
    <w:rsid w:val="0060251D"/>
    <w:rsid w:val="006035D8"/>
    <w:rsid w:val="006039BB"/>
    <w:rsid w:val="00603FD4"/>
    <w:rsid w:val="006040A0"/>
    <w:rsid w:val="0060418A"/>
    <w:rsid w:val="00604C78"/>
    <w:rsid w:val="00605147"/>
    <w:rsid w:val="006051B6"/>
    <w:rsid w:val="006053ED"/>
    <w:rsid w:val="00605741"/>
    <w:rsid w:val="0060585E"/>
    <w:rsid w:val="00605D65"/>
    <w:rsid w:val="00606019"/>
    <w:rsid w:val="00606B67"/>
    <w:rsid w:val="006079A5"/>
    <w:rsid w:val="00611AF7"/>
    <w:rsid w:val="00611EA8"/>
    <w:rsid w:val="006124D2"/>
    <w:rsid w:val="00612545"/>
    <w:rsid w:val="00612617"/>
    <w:rsid w:val="00612875"/>
    <w:rsid w:val="00613A6B"/>
    <w:rsid w:val="006141D6"/>
    <w:rsid w:val="00614D3D"/>
    <w:rsid w:val="0061547F"/>
    <w:rsid w:val="00615836"/>
    <w:rsid w:val="00616994"/>
    <w:rsid w:val="00616A20"/>
    <w:rsid w:val="00616A8D"/>
    <w:rsid w:val="00616BC2"/>
    <w:rsid w:val="0061776D"/>
    <w:rsid w:val="006178E1"/>
    <w:rsid w:val="00617A52"/>
    <w:rsid w:val="00617B65"/>
    <w:rsid w:val="00617F26"/>
    <w:rsid w:val="00617F89"/>
    <w:rsid w:val="00620A72"/>
    <w:rsid w:val="00620B1B"/>
    <w:rsid w:val="0062134A"/>
    <w:rsid w:val="006218EE"/>
    <w:rsid w:val="00621C02"/>
    <w:rsid w:val="0062282B"/>
    <w:rsid w:val="00622FB6"/>
    <w:rsid w:val="00623164"/>
    <w:rsid w:val="0062340F"/>
    <w:rsid w:val="00623586"/>
    <w:rsid w:val="006239F1"/>
    <w:rsid w:val="0062478E"/>
    <w:rsid w:val="0062479D"/>
    <w:rsid w:val="00624821"/>
    <w:rsid w:val="00625658"/>
    <w:rsid w:val="00625873"/>
    <w:rsid w:val="006258DB"/>
    <w:rsid w:val="00625955"/>
    <w:rsid w:val="006259CD"/>
    <w:rsid w:val="00625B03"/>
    <w:rsid w:val="00625B3C"/>
    <w:rsid w:val="00625D57"/>
    <w:rsid w:val="00625DFD"/>
    <w:rsid w:val="006261D7"/>
    <w:rsid w:val="00626B35"/>
    <w:rsid w:val="006275E5"/>
    <w:rsid w:val="00627916"/>
    <w:rsid w:val="00627E09"/>
    <w:rsid w:val="0063025C"/>
    <w:rsid w:val="006306AA"/>
    <w:rsid w:val="00630760"/>
    <w:rsid w:val="00630A37"/>
    <w:rsid w:val="00630B25"/>
    <w:rsid w:val="0063102F"/>
    <w:rsid w:val="006319E5"/>
    <w:rsid w:val="00631BB4"/>
    <w:rsid w:val="00631EC7"/>
    <w:rsid w:val="00632793"/>
    <w:rsid w:val="006329C3"/>
    <w:rsid w:val="00632BF0"/>
    <w:rsid w:val="00632C08"/>
    <w:rsid w:val="0063309F"/>
    <w:rsid w:val="006332E4"/>
    <w:rsid w:val="00634172"/>
    <w:rsid w:val="00634183"/>
    <w:rsid w:val="00634364"/>
    <w:rsid w:val="00634551"/>
    <w:rsid w:val="00634AEF"/>
    <w:rsid w:val="00634BBF"/>
    <w:rsid w:val="00634CE3"/>
    <w:rsid w:val="00635655"/>
    <w:rsid w:val="00635A27"/>
    <w:rsid w:val="0063643D"/>
    <w:rsid w:val="0063663F"/>
    <w:rsid w:val="00636863"/>
    <w:rsid w:val="006368F1"/>
    <w:rsid w:val="00636AFF"/>
    <w:rsid w:val="0063732A"/>
    <w:rsid w:val="00637449"/>
    <w:rsid w:val="006375A1"/>
    <w:rsid w:val="00637715"/>
    <w:rsid w:val="00637992"/>
    <w:rsid w:val="00637DF1"/>
    <w:rsid w:val="00637DF3"/>
    <w:rsid w:val="00637E32"/>
    <w:rsid w:val="0064034D"/>
    <w:rsid w:val="00640AEC"/>
    <w:rsid w:val="006411E5"/>
    <w:rsid w:val="00642E2A"/>
    <w:rsid w:val="0064318C"/>
    <w:rsid w:val="006431C8"/>
    <w:rsid w:val="006433BF"/>
    <w:rsid w:val="0064368E"/>
    <w:rsid w:val="0064373B"/>
    <w:rsid w:val="00643855"/>
    <w:rsid w:val="00643B11"/>
    <w:rsid w:val="00643C8B"/>
    <w:rsid w:val="00643F28"/>
    <w:rsid w:val="00643F76"/>
    <w:rsid w:val="0064452A"/>
    <w:rsid w:val="00644CC1"/>
    <w:rsid w:val="00644FE8"/>
    <w:rsid w:val="0064566E"/>
    <w:rsid w:val="00645966"/>
    <w:rsid w:val="00645AA3"/>
    <w:rsid w:val="00645CF3"/>
    <w:rsid w:val="00646339"/>
    <w:rsid w:val="006464A2"/>
    <w:rsid w:val="00646CA6"/>
    <w:rsid w:val="00646D14"/>
    <w:rsid w:val="00647197"/>
    <w:rsid w:val="0064754D"/>
    <w:rsid w:val="00647646"/>
    <w:rsid w:val="00647AF2"/>
    <w:rsid w:val="00647C00"/>
    <w:rsid w:val="00647C73"/>
    <w:rsid w:val="00647CA0"/>
    <w:rsid w:val="00650A5E"/>
    <w:rsid w:val="00650B24"/>
    <w:rsid w:val="006512AA"/>
    <w:rsid w:val="00651889"/>
    <w:rsid w:val="00651B1F"/>
    <w:rsid w:val="00651BFD"/>
    <w:rsid w:val="00651FBA"/>
    <w:rsid w:val="00652028"/>
    <w:rsid w:val="006526EC"/>
    <w:rsid w:val="00653446"/>
    <w:rsid w:val="00653A5A"/>
    <w:rsid w:val="00653FF0"/>
    <w:rsid w:val="0065445B"/>
    <w:rsid w:val="0065459E"/>
    <w:rsid w:val="00654607"/>
    <w:rsid w:val="006548C5"/>
    <w:rsid w:val="00654907"/>
    <w:rsid w:val="00655351"/>
    <w:rsid w:val="00655399"/>
    <w:rsid w:val="0065648A"/>
    <w:rsid w:val="00656780"/>
    <w:rsid w:val="00656794"/>
    <w:rsid w:val="00656839"/>
    <w:rsid w:val="00656C28"/>
    <w:rsid w:val="00656E0D"/>
    <w:rsid w:val="0065745A"/>
    <w:rsid w:val="00657953"/>
    <w:rsid w:val="0065796A"/>
    <w:rsid w:val="00657C3E"/>
    <w:rsid w:val="006609FF"/>
    <w:rsid w:val="00660BA0"/>
    <w:rsid w:val="00660C26"/>
    <w:rsid w:val="00661650"/>
    <w:rsid w:val="00661692"/>
    <w:rsid w:val="00661D56"/>
    <w:rsid w:val="00662215"/>
    <w:rsid w:val="0066287E"/>
    <w:rsid w:val="00662B20"/>
    <w:rsid w:val="0066350E"/>
    <w:rsid w:val="00663701"/>
    <w:rsid w:val="006647E8"/>
    <w:rsid w:val="00665202"/>
    <w:rsid w:val="006652A4"/>
    <w:rsid w:val="006658A2"/>
    <w:rsid w:val="00666295"/>
    <w:rsid w:val="0066642A"/>
    <w:rsid w:val="006667A9"/>
    <w:rsid w:val="006667B1"/>
    <w:rsid w:val="00666A6F"/>
    <w:rsid w:val="00666D23"/>
    <w:rsid w:val="0066746E"/>
    <w:rsid w:val="00670388"/>
    <w:rsid w:val="00670BA2"/>
    <w:rsid w:val="00670C4E"/>
    <w:rsid w:val="0067107C"/>
    <w:rsid w:val="00671FA6"/>
    <w:rsid w:val="006720E5"/>
    <w:rsid w:val="0067232F"/>
    <w:rsid w:val="006727AA"/>
    <w:rsid w:val="00672FBF"/>
    <w:rsid w:val="00673C2B"/>
    <w:rsid w:val="00673E4E"/>
    <w:rsid w:val="0067409F"/>
    <w:rsid w:val="0067466F"/>
    <w:rsid w:val="006746C9"/>
    <w:rsid w:val="006747DA"/>
    <w:rsid w:val="00674863"/>
    <w:rsid w:val="00674AEF"/>
    <w:rsid w:val="00674B63"/>
    <w:rsid w:val="00674C5C"/>
    <w:rsid w:val="006753C8"/>
    <w:rsid w:val="0067561B"/>
    <w:rsid w:val="00675694"/>
    <w:rsid w:val="00675859"/>
    <w:rsid w:val="006769A7"/>
    <w:rsid w:val="00676F06"/>
    <w:rsid w:val="0067778E"/>
    <w:rsid w:val="00677795"/>
    <w:rsid w:val="00677921"/>
    <w:rsid w:val="00677C80"/>
    <w:rsid w:val="00680006"/>
    <w:rsid w:val="00680B48"/>
    <w:rsid w:val="00680B57"/>
    <w:rsid w:val="00680C3A"/>
    <w:rsid w:val="00680DE1"/>
    <w:rsid w:val="00681454"/>
    <w:rsid w:val="006815D8"/>
    <w:rsid w:val="006816E8"/>
    <w:rsid w:val="00681B25"/>
    <w:rsid w:val="00681F24"/>
    <w:rsid w:val="00681F29"/>
    <w:rsid w:val="006821B8"/>
    <w:rsid w:val="006823D2"/>
    <w:rsid w:val="006825A9"/>
    <w:rsid w:val="006829F1"/>
    <w:rsid w:val="0068321C"/>
    <w:rsid w:val="0068322A"/>
    <w:rsid w:val="006834B5"/>
    <w:rsid w:val="006837A0"/>
    <w:rsid w:val="00683847"/>
    <w:rsid w:val="00684395"/>
    <w:rsid w:val="006846D9"/>
    <w:rsid w:val="00684D5D"/>
    <w:rsid w:val="00684E0F"/>
    <w:rsid w:val="00685D43"/>
    <w:rsid w:val="0068616B"/>
    <w:rsid w:val="006862CC"/>
    <w:rsid w:val="00686307"/>
    <w:rsid w:val="00686E5C"/>
    <w:rsid w:val="006872FF"/>
    <w:rsid w:val="006873DB"/>
    <w:rsid w:val="0068791A"/>
    <w:rsid w:val="00687B94"/>
    <w:rsid w:val="00687DFC"/>
    <w:rsid w:val="006908A6"/>
    <w:rsid w:val="00690C02"/>
    <w:rsid w:val="00690D34"/>
    <w:rsid w:val="006915B2"/>
    <w:rsid w:val="00691AF6"/>
    <w:rsid w:val="006930F5"/>
    <w:rsid w:val="0069324D"/>
    <w:rsid w:val="0069341B"/>
    <w:rsid w:val="006937B7"/>
    <w:rsid w:val="006937EF"/>
    <w:rsid w:val="0069387C"/>
    <w:rsid w:val="00693EB0"/>
    <w:rsid w:val="006941E7"/>
    <w:rsid w:val="00694A83"/>
    <w:rsid w:val="00694C98"/>
    <w:rsid w:val="00695054"/>
    <w:rsid w:val="006951DA"/>
    <w:rsid w:val="006955B8"/>
    <w:rsid w:val="00695B24"/>
    <w:rsid w:val="00695CCB"/>
    <w:rsid w:val="00696113"/>
    <w:rsid w:val="006967BF"/>
    <w:rsid w:val="006967DF"/>
    <w:rsid w:val="00696C64"/>
    <w:rsid w:val="00696CB9"/>
    <w:rsid w:val="00696DA3"/>
    <w:rsid w:val="00697035"/>
    <w:rsid w:val="0069717F"/>
    <w:rsid w:val="006972F8"/>
    <w:rsid w:val="00697741"/>
    <w:rsid w:val="00697751"/>
    <w:rsid w:val="00697DB5"/>
    <w:rsid w:val="00697F3C"/>
    <w:rsid w:val="006A04AB"/>
    <w:rsid w:val="006A0996"/>
    <w:rsid w:val="006A1414"/>
    <w:rsid w:val="006A1A9D"/>
    <w:rsid w:val="006A251F"/>
    <w:rsid w:val="006A2824"/>
    <w:rsid w:val="006A2C9E"/>
    <w:rsid w:val="006A2CB3"/>
    <w:rsid w:val="006A2E4B"/>
    <w:rsid w:val="006A33BB"/>
    <w:rsid w:val="006A3D31"/>
    <w:rsid w:val="006A4346"/>
    <w:rsid w:val="006A591B"/>
    <w:rsid w:val="006A66D4"/>
    <w:rsid w:val="006A66E0"/>
    <w:rsid w:val="006A671F"/>
    <w:rsid w:val="006A69B6"/>
    <w:rsid w:val="006A7EA2"/>
    <w:rsid w:val="006B0277"/>
    <w:rsid w:val="006B02A8"/>
    <w:rsid w:val="006B060C"/>
    <w:rsid w:val="006B0996"/>
    <w:rsid w:val="006B0BC9"/>
    <w:rsid w:val="006B14D5"/>
    <w:rsid w:val="006B1944"/>
    <w:rsid w:val="006B1D77"/>
    <w:rsid w:val="006B1EBE"/>
    <w:rsid w:val="006B2069"/>
    <w:rsid w:val="006B22B7"/>
    <w:rsid w:val="006B2775"/>
    <w:rsid w:val="006B2A00"/>
    <w:rsid w:val="006B2B96"/>
    <w:rsid w:val="006B2FF1"/>
    <w:rsid w:val="006B367A"/>
    <w:rsid w:val="006B38A1"/>
    <w:rsid w:val="006B4055"/>
    <w:rsid w:val="006B531F"/>
    <w:rsid w:val="006B544D"/>
    <w:rsid w:val="006B54AB"/>
    <w:rsid w:val="006B55BA"/>
    <w:rsid w:val="006B5A04"/>
    <w:rsid w:val="006B5C7F"/>
    <w:rsid w:val="006B60E0"/>
    <w:rsid w:val="006B6679"/>
    <w:rsid w:val="006B761E"/>
    <w:rsid w:val="006B7900"/>
    <w:rsid w:val="006B7FA7"/>
    <w:rsid w:val="006C0369"/>
    <w:rsid w:val="006C050F"/>
    <w:rsid w:val="006C0BAA"/>
    <w:rsid w:val="006C1836"/>
    <w:rsid w:val="006C1D47"/>
    <w:rsid w:val="006C2058"/>
    <w:rsid w:val="006C223A"/>
    <w:rsid w:val="006C25DE"/>
    <w:rsid w:val="006C268D"/>
    <w:rsid w:val="006C2F05"/>
    <w:rsid w:val="006C37AD"/>
    <w:rsid w:val="006C3FDB"/>
    <w:rsid w:val="006C406A"/>
    <w:rsid w:val="006C4391"/>
    <w:rsid w:val="006C4A2E"/>
    <w:rsid w:val="006C4D35"/>
    <w:rsid w:val="006C4F63"/>
    <w:rsid w:val="006C5199"/>
    <w:rsid w:val="006C5334"/>
    <w:rsid w:val="006C5345"/>
    <w:rsid w:val="006C591D"/>
    <w:rsid w:val="006C59D0"/>
    <w:rsid w:val="006C6129"/>
    <w:rsid w:val="006C6479"/>
    <w:rsid w:val="006C6534"/>
    <w:rsid w:val="006C6BD3"/>
    <w:rsid w:val="006C7872"/>
    <w:rsid w:val="006C788D"/>
    <w:rsid w:val="006C7D36"/>
    <w:rsid w:val="006D014C"/>
    <w:rsid w:val="006D0169"/>
    <w:rsid w:val="006D035B"/>
    <w:rsid w:val="006D0CDF"/>
    <w:rsid w:val="006D1E59"/>
    <w:rsid w:val="006D1F73"/>
    <w:rsid w:val="006D211E"/>
    <w:rsid w:val="006D29A8"/>
    <w:rsid w:val="006D2A23"/>
    <w:rsid w:val="006D2B24"/>
    <w:rsid w:val="006D2BB1"/>
    <w:rsid w:val="006D2BB4"/>
    <w:rsid w:val="006D2F1B"/>
    <w:rsid w:val="006D3184"/>
    <w:rsid w:val="006D3B15"/>
    <w:rsid w:val="006D444C"/>
    <w:rsid w:val="006D4642"/>
    <w:rsid w:val="006D48A8"/>
    <w:rsid w:val="006D48D5"/>
    <w:rsid w:val="006D58BD"/>
    <w:rsid w:val="006D67E4"/>
    <w:rsid w:val="006D70E9"/>
    <w:rsid w:val="006D7B46"/>
    <w:rsid w:val="006D7CED"/>
    <w:rsid w:val="006E0BA1"/>
    <w:rsid w:val="006E0E04"/>
    <w:rsid w:val="006E125B"/>
    <w:rsid w:val="006E2255"/>
    <w:rsid w:val="006E2D6F"/>
    <w:rsid w:val="006E3281"/>
    <w:rsid w:val="006E338D"/>
    <w:rsid w:val="006E3585"/>
    <w:rsid w:val="006E41E8"/>
    <w:rsid w:val="006E442C"/>
    <w:rsid w:val="006E45A1"/>
    <w:rsid w:val="006E45FF"/>
    <w:rsid w:val="006E4E2A"/>
    <w:rsid w:val="006E609E"/>
    <w:rsid w:val="006E68E4"/>
    <w:rsid w:val="006E6DE1"/>
    <w:rsid w:val="006E77F7"/>
    <w:rsid w:val="006E7AEE"/>
    <w:rsid w:val="006E7F8C"/>
    <w:rsid w:val="006F04E0"/>
    <w:rsid w:val="006F0A89"/>
    <w:rsid w:val="006F0C0F"/>
    <w:rsid w:val="006F0E77"/>
    <w:rsid w:val="006F0F2A"/>
    <w:rsid w:val="006F1092"/>
    <w:rsid w:val="006F14F7"/>
    <w:rsid w:val="006F1A7D"/>
    <w:rsid w:val="006F1EAD"/>
    <w:rsid w:val="006F2217"/>
    <w:rsid w:val="006F2396"/>
    <w:rsid w:val="006F2530"/>
    <w:rsid w:val="006F2CF7"/>
    <w:rsid w:val="006F2D8D"/>
    <w:rsid w:val="006F2F03"/>
    <w:rsid w:val="006F32B9"/>
    <w:rsid w:val="006F342F"/>
    <w:rsid w:val="006F3A18"/>
    <w:rsid w:val="006F468E"/>
    <w:rsid w:val="006F4DF4"/>
    <w:rsid w:val="006F4F6E"/>
    <w:rsid w:val="006F5411"/>
    <w:rsid w:val="006F5416"/>
    <w:rsid w:val="006F54D3"/>
    <w:rsid w:val="006F595E"/>
    <w:rsid w:val="006F5CDA"/>
    <w:rsid w:val="006F6826"/>
    <w:rsid w:val="006F6D74"/>
    <w:rsid w:val="006F6F7F"/>
    <w:rsid w:val="006F76CC"/>
    <w:rsid w:val="006F7843"/>
    <w:rsid w:val="006F784E"/>
    <w:rsid w:val="0070000E"/>
    <w:rsid w:val="0070257C"/>
    <w:rsid w:val="00702B33"/>
    <w:rsid w:val="00703287"/>
    <w:rsid w:val="007037F6"/>
    <w:rsid w:val="00703D12"/>
    <w:rsid w:val="007040C1"/>
    <w:rsid w:val="00704888"/>
    <w:rsid w:val="0070589A"/>
    <w:rsid w:val="00705A75"/>
    <w:rsid w:val="00705AC2"/>
    <w:rsid w:val="0070614E"/>
    <w:rsid w:val="00706370"/>
    <w:rsid w:val="00706AD4"/>
    <w:rsid w:val="0070786E"/>
    <w:rsid w:val="00707A15"/>
    <w:rsid w:val="00707C39"/>
    <w:rsid w:val="00710329"/>
    <w:rsid w:val="007103D3"/>
    <w:rsid w:val="00710400"/>
    <w:rsid w:val="007105AF"/>
    <w:rsid w:val="00710E99"/>
    <w:rsid w:val="00710EE9"/>
    <w:rsid w:val="0071155B"/>
    <w:rsid w:val="007118F8"/>
    <w:rsid w:val="00712D8D"/>
    <w:rsid w:val="00713613"/>
    <w:rsid w:val="00713C51"/>
    <w:rsid w:val="00714124"/>
    <w:rsid w:val="00714EDC"/>
    <w:rsid w:val="00715C40"/>
    <w:rsid w:val="00715DA8"/>
    <w:rsid w:val="0071625F"/>
    <w:rsid w:val="007165D8"/>
    <w:rsid w:val="007166AA"/>
    <w:rsid w:val="00716CCC"/>
    <w:rsid w:val="007175D9"/>
    <w:rsid w:val="00717AAF"/>
    <w:rsid w:val="00717BDB"/>
    <w:rsid w:val="00720349"/>
    <w:rsid w:val="007203F5"/>
    <w:rsid w:val="007217AC"/>
    <w:rsid w:val="00721CB1"/>
    <w:rsid w:val="00721E4E"/>
    <w:rsid w:val="00722A9A"/>
    <w:rsid w:val="00722D20"/>
    <w:rsid w:val="0072361F"/>
    <w:rsid w:val="007238B9"/>
    <w:rsid w:val="007239A4"/>
    <w:rsid w:val="0072450C"/>
    <w:rsid w:val="0072459E"/>
    <w:rsid w:val="00725164"/>
    <w:rsid w:val="007252C6"/>
    <w:rsid w:val="0072543F"/>
    <w:rsid w:val="00725D1D"/>
    <w:rsid w:val="00726260"/>
    <w:rsid w:val="007269E9"/>
    <w:rsid w:val="00726D86"/>
    <w:rsid w:val="00726F34"/>
    <w:rsid w:val="00726FF6"/>
    <w:rsid w:val="00727131"/>
    <w:rsid w:val="007279AF"/>
    <w:rsid w:val="00727CA0"/>
    <w:rsid w:val="00730056"/>
    <w:rsid w:val="007302B8"/>
    <w:rsid w:val="007304EE"/>
    <w:rsid w:val="00730A77"/>
    <w:rsid w:val="00730DCA"/>
    <w:rsid w:val="0073109D"/>
    <w:rsid w:val="007318B5"/>
    <w:rsid w:val="00731A1B"/>
    <w:rsid w:val="00731B55"/>
    <w:rsid w:val="00731D0D"/>
    <w:rsid w:val="00731F8F"/>
    <w:rsid w:val="00732242"/>
    <w:rsid w:val="00732B22"/>
    <w:rsid w:val="00733182"/>
    <w:rsid w:val="007334DA"/>
    <w:rsid w:val="007337A5"/>
    <w:rsid w:val="00733981"/>
    <w:rsid w:val="00733B70"/>
    <w:rsid w:val="00733DCC"/>
    <w:rsid w:val="00733E0B"/>
    <w:rsid w:val="00734A69"/>
    <w:rsid w:val="00734C47"/>
    <w:rsid w:val="0073503C"/>
    <w:rsid w:val="007352A5"/>
    <w:rsid w:val="00735380"/>
    <w:rsid w:val="00735E55"/>
    <w:rsid w:val="0073627F"/>
    <w:rsid w:val="0073666F"/>
    <w:rsid w:val="00736907"/>
    <w:rsid w:val="00736936"/>
    <w:rsid w:val="00736A9D"/>
    <w:rsid w:val="00736DE3"/>
    <w:rsid w:val="00736DEB"/>
    <w:rsid w:val="00737018"/>
    <w:rsid w:val="007402F8"/>
    <w:rsid w:val="0074095F"/>
    <w:rsid w:val="00740BB3"/>
    <w:rsid w:val="007418D9"/>
    <w:rsid w:val="00741FDA"/>
    <w:rsid w:val="00742313"/>
    <w:rsid w:val="0074238D"/>
    <w:rsid w:val="007424AC"/>
    <w:rsid w:val="0074277C"/>
    <w:rsid w:val="007428B3"/>
    <w:rsid w:val="00742C8D"/>
    <w:rsid w:val="00743194"/>
    <w:rsid w:val="00743D23"/>
    <w:rsid w:val="00743FE4"/>
    <w:rsid w:val="00744808"/>
    <w:rsid w:val="00745ABF"/>
    <w:rsid w:val="00746789"/>
    <w:rsid w:val="00746815"/>
    <w:rsid w:val="00746DCE"/>
    <w:rsid w:val="007473BC"/>
    <w:rsid w:val="007475EE"/>
    <w:rsid w:val="0074796C"/>
    <w:rsid w:val="00747A68"/>
    <w:rsid w:val="00747A69"/>
    <w:rsid w:val="00747D1A"/>
    <w:rsid w:val="007501B0"/>
    <w:rsid w:val="00750852"/>
    <w:rsid w:val="00750868"/>
    <w:rsid w:val="00750B63"/>
    <w:rsid w:val="00750CD0"/>
    <w:rsid w:val="00751030"/>
    <w:rsid w:val="0075137A"/>
    <w:rsid w:val="00751487"/>
    <w:rsid w:val="00752085"/>
    <w:rsid w:val="00752294"/>
    <w:rsid w:val="0075237E"/>
    <w:rsid w:val="007524FB"/>
    <w:rsid w:val="00752603"/>
    <w:rsid w:val="0075265D"/>
    <w:rsid w:val="007527E6"/>
    <w:rsid w:val="00752B7C"/>
    <w:rsid w:val="007530CC"/>
    <w:rsid w:val="007532BB"/>
    <w:rsid w:val="00753C9A"/>
    <w:rsid w:val="00754B34"/>
    <w:rsid w:val="00754CE5"/>
    <w:rsid w:val="00755263"/>
    <w:rsid w:val="0075545E"/>
    <w:rsid w:val="00755A6C"/>
    <w:rsid w:val="00755CFC"/>
    <w:rsid w:val="00755E69"/>
    <w:rsid w:val="0075646C"/>
    <w:rsid w:val="00756B0D"/>
    <w:rsid w:val="00756CC0"/>
    <w:rsid w:val="00756F6A"/>
    <w:rsid w:val="0075791F"/>
    <w:rsid w:val="00757D70"/>
    <w:rsid w:val="00757D80"/>
    <w:rsid w:val="0076048B"/>
    <w:rsid w:val="00760D16"/>
    <w:rsid w:val="00760F78"/>
    <w:rsid w:val="0076101C"/>
    <w:rsid w:val="00761816"/>
    <w:rsid w:val="00761C34"/>
    <w:rsid w:val="00761D9B"/>
    <w:rsid w:val="00761DCA"/>
    <w:rsid w:val="00762039"/>
    <w:rsid w:val="00762562"/>
    <w:rsid w:val="00762783"/>
    <w:rsid w:val="00763415"/>
    <w:rsid w:val="0076379F"/>
    <w:rsid w:val="007638C3"/>
    <w:rsid w:val="00763C81"/>
    <w:rsid w:val="007643F1"/>
    <w:rsid w:val="007649A4"/>
    <w:rsid w:val="00764E68"/>
    <w:rsid w:val="00764FB4"/>
    <w:rsid w:val="007652E1"/>
    <w:rsid w:val="00765E13"/>
    <w:rsid w:val="00765F46"/>
    <w:rsid w:val="0076606D"/>
    <w:rsid w:val="00766114"/>
    <w:rsid w:val="0076625F"/>
    <w:rsid w:val="00766319"/>
    <w:rsid w:val="00766353"/>
    <w:rsid w:val="00766789"/>
    <w:rsid w:val="00766845"/>
    <w:rsid w:val="00766E35"/>
    <w:rsid w:val="00766F27"/>
    <w:rsid w:val="00767998"/>
    <w:rsid w:val="00767F86"/>
    <w:rsid w:val="00770137"/>
    <w:rsid w:val="007704DD"/>
    <w:rsid w:val="00770C00"/>
    <w:rsid w:val="00770FE4"/>
    <w:rsid w:val="00771A1B"/>
    <w:rsid w:val="00771A4F"/>
    <w:rsid w:val="00771EAE"/>
    <w:rsid w:val="007727FA"/>
    <w:rsid w:val="0077280D"/>
    <w:rsid w:val="0077287F"/>
    <w:rsid w:val="00772A75"/>
    <w:rsid w:val="007735FF"/>
    <w:rsid w:val="0077360B"/>
    <w:rsid w:val="007736CE"/>
    <w:rsid w:val="00773947"/>
    <w:rsid w:val="0077481C"/>
    <w:rsid w:val="00774AC6"/>
    <w:rsid w:val="00774F66"/>
    <w:rsid w:val="0077584D"/>
    <w:rsid w:val="00775D16"/>
    <w:rsid w:val="00776156"/>
    <w:rsid w:val="0077638D"/>
    <w:rsid w:val="0077668E"/>
    <w:rsid w:val="00776C07"/>
    <w:rsid w:val="00780822"/>
    <w:rsid w:val="0078107E"/>
    <w:rsid w:val="007810C4"/>
    <w:rsid w:val="00781329"/>
    <w:rsid w:val="0078162D"/>
    <w:rsid w:val="00781A2E"/>
    <w:rsid w:val="007823BB"/>
    <w:rsid w:val="007823ED"/>
    <w:rsid w:val="007826F3"/>
    <w:rsid w:val="007829B8"/>
    <w:rsid w:val="00783022"/>
    <w:rsid w:val="00783284"/>
    <w:rsid w:val="00783482"/>
    <w:rsid w:val="007837C2"/>
    <w:rsid w:val="00783B07"/>
    <w:rsid w:val="00783EA0"/>
    <w:rsid w:val="00784284"/>
    <w:rsid w:val="0078447C"/>
    <w:rsid w:val="00784A75"/>
    <w:rsid w:val="00784DDB"/>
    <w:rsid w:val="00785163"/>
    <w:rsid w:val="00785537"/>
    <w:rsid w:val="00785B9E"/>
    <w:rsid w:val="00785FB0"/>
    <w:rsid w:val="00785FCF"/>
    <w:rsid w:val="0078613A"/>
    <w:rsid w:val="00786DCE"/>
    <w:rsid w:val="0078735C"/>
    <w:rsid w:val="00787410"/>
    <w:rsid w:val="00787B66"/>
    <w:rsid w:val="00787C8F"/>
    <w:rsid w:val="0079186B"/>
    <w:rsid w:val="00791B25"/>
    <w:rsid w:val="00791CE4"/>
    <w:rsid w:val="00791EC5"/>
    <w:rsid w:val="00791F6E"/>
    <w:rsid w:val="007928D3"/>
    <w:rsid w:val="007928D9"/>
    <w:rsid w:val="00793B2A"/>
    <w:rsid w:val="00793FB1"/>
    <w:rsid w:val="0079497E"/>
    <w:rsid w:val="00794CC0"/>
    <w:rsid w:val="007951A0"/>
    <w:rsid w:val="00795757"/>
    <w:rsid w:val="0079587F"/>
    <w:rsid w:val="00795CAF"/>
    <w:rsid w:val="00795E27"/>
    <w:rsid w:val="00796110"/>
    <w:rsid w:val="007966E8"/>
    <w:rsid w:val="00796A3A"/>
    <w:rsid w:val="00796B2C"/>
    <w:rsid w:val="00796BFD"/>
    <w:rsid w:val="00796E6B"/>
    <w:rsid w:val="00796F42"/>
    <w:rsid w:val="00797285"/>
    <w:rsid w:val="00797ACB"/>
    <w:rsid w:val="00797E7B"/>
    <w:rsid w:val="00797F39"/>
    <w:rsid w:val="007A003A"/>
    <w:rsid w:val="007A0568"/>
    <w:rsid w:val="007A0AA6"/>
    <w:rsid w:val="007A0B3F"/>
    <w:rsid w:val="007A0F8E"/>
    <w:rsid w:val="007A1BDD"/>
    <w:rsid w:val="007A1F27"/>
    <w:rsid w:val="007A268D"/>
    <w:rsid w:val="007A2D04"/>
    <w:rsid w:val="007A3107"/>
    <w:rsid w:val="007A3205"/>
    <w:rsid w:val="007A3226"/>
    <w:rsid w:val="007A3240"/>
    <w:rsid w:val="007A349E"/>
    <w:rsid w:val="007A3CEA"/>
    <w:rsid w:val="007A3EF1"/>
    <w:rsid w:val="007A3FF7"/>
    <w:rsid w:val="007A4030"/>
    <w:rsid w:val="007A408A"/>
    <w:rsid w:val="007A44CA"/>
    <w:rsid w:val="007A4579"/>
    <w:rsid w:val="007A4C81"/>
    <w:rsid w:val="007A54BC"/>
    <w:rsid w:val="007A6511"/>
    <w:rsid w:val="007A6D1E"/>
    <w:rsid w:val="007A7D77"/>
    <w:rsid w:val="007A7FBD"/>
    <w:rsid w:val="007B0C47"/>
    <w:rsid w:val="007B12F4"/>
    <w:rsid w:val="007B1909"/>
    <w:rsid w:val="007B19C4"/>
    <w:rsid w:val="007B241B"/>
    <w:rsid w:val="007B2DE4"/>
    <w:rsid w:val="007B2E47"/>
    <w:rsid w:val="007B3188"/>
    <w:rsid w:val="007B411D"/>
    <w:rsid w:val="007B45A1"/>
    <w:rsid w:val="007B4624"/>
    <w:rsid w:val="007B47FE"/>
    <w:rsid w:val="007B490F"/>
    <w:rsid w:val="007B4AA9"/>
    <w:rsid w:val="007B4C88"/>
    <w:rsid w:val="007B4E17"/>
    <w:rsid w:val="007B520B"/>
    <w:rsid w:val="007B5885"/>
    <w:rsid w:val="007B5D89"/>
    <w:rsid w:val="007B6889"/>
    <w:rsid w:val="007B693E"/>
    <w:rsid w:val="007B76BF"/>
    <w:rsid w:val="007B79C7"/>
    <w:rsid w:val="007B7DB2"/>
    <w:rsid w:val="007C0320"/>
    <w:rsid w:val="007C068B"/>
    <w:rsid w:val="007C07C4"/>
    <w:rsid w:val="007C14A8"/>
    <w:rsid w:val="007C20A4"/>
    <w:rsid w:val="007C37F0"/>
    <w:rsid w:val="007C3974"/>
    <w:rsid w:val="007C4269"/>
    <w:rsid w:val="007C4278"/>
    <w:rsid w:val="007C44AB"/>
    <w:rsid w:val="007C4659"/>
    <w:rsid w:val="007C4F60"/>
    <w:rsid w:val="007C51D8"/>
    <w:rsid w:val="007C5A12"/>
    <w:rsid w:val="007C662F"/>
    <w:rsid w:val="007C6B02"/>
    <w:rsid w:val="007C6E04"/>
    <w:rsid w:val="007C6F0E"/>
    <w:rsid w:val="007D0072"/>
    <w:rsid w:val="007D0A92"/>
    <w:rsid w:val="007D0E78"/>
    <w:rsid w:val="007D1384"/>
    <w:rsid w:val="007D15FB"/>
    <w:rsid w:val="007D1CDC"/>
    <w:rsid w:val="007D1DA8"/>
    <w:rsid w:val="007D1DED"/>
    <w:rsid w:val="007D1FC3"/>
    <w:rsid w:val="007D20F5"/>
    <w:rsid w:val="007D211B"/>
    <w:rsid w:val="007D2821"/>
    <w:rsid w:val="007D4178"/>
    <w:rsid w:val="007D439C"/>
    <w:rsid w:val="007D4EBA"/>
    <w:rsid w:val="007D56E4"/>
    <w:rsid w:val="007D5F97"/>
    <w:rsid w:val="007D624F"/>
    <w:rsid w:val="007D65F2"/>
    <w:rsid w:val="007D66B3"/>
    <w:rsid w:val="007D692E"/>
    <w:rsid w:val="007D6D89"/>
    <w:rsid w:val="007D6EA2"/>
    <w:rsid w:val="007D6F50"/>
    <w:rsid w:val="007D792F"/>
    <w:rsid w:val="007D7BDA"/>
    <w:rsid w:val="007E06CF"/>
    <w:rsid w:val="007E0742"/>
    <w:rsid w:val="007E0E3C"/>
    <w:rsid w:val="007E177C"/>
    <w:rsid w:val="007E1871"/>
    <w:rsid w:val="007E1A2A"/>
    <w:rsid w:val="007E207F"/>
    <w:rsid w:val="007E2257"/>
    <w:rsid w:val="007E23BA"/>
    <w:rsid w:val="007E2745"/>
    <w:rsid w:val="007E28ED"/>
    <w:rsid w:val="007E2ACA"/>
    <w:rsid w:val="007E32E3"/>
    <w:rsid w:val="007E368E"/>
    <w:rsid w:val="007E3A24"/>
    <w:rsid w:val="007E3CA1"/>
    <w:rsid w:val="007E3CAE"/>
    <w:rsid w:val="007E403A"/>
    <w:rsid w:val="007E4228"/>
    <w:rsid w:val="007E4329"/>
    <w:rsid w:val="007E450A"/>
    <w:rsid w:val="007E45E0"/>
    <w:rsid w:val="007E4A3E"/>
    <w:rsid w:val="007E4DF6"/>
    <w:rsid w:val="007E5223"/>
    <w:rsid w:val="007E59C6"/>
    <w:rsid w:val="007E5FC0"/>
    <w:rsid w:val="007E65D8"/>
    <w:rsid w:val="007E6B5C"/>
    <w:rsid w:val="007E6C08"/>
    <w:rsid w:val="007E7056"/>
    <w:rsid w:val="007E759C"/>
    <w:rsid w:val="007E7B46"/>
    <w:rsid w:val="007F025A"/>
    <w:rsid w:val="007F03FE"/>
    <w:rsid w:val="007F0D19"/>
    <w:rsid w:val="007F1348"/>
    <w:rsid w:val="007F149F"/>
    <w:rsid w:val="007F1606"/>
    <w:rsid w:val="007F23F2"/>
    <w:rsid w:val="007F29D0"/>
    <w:rsid w:val="007F2F50"/>
    <w:rsid w:val="007F30E0"/>
    <w:rsid w:val="007F3491"/>
    <w:rsid w:val="007F3A3D"/>
    <w:rsid w:val="007F4494"/>
    <w:rsid w:val="007F44AA"/>
    <w:rsid w:val="007F4D4F"/>
    <w:rsid w:val="007F5090"/>
    <w:rsid w:val="007F514E"/>
    <w:rsid w:val="007F5639"/>
    <w:rsid w:val="007F5BBE"/>
    <w:rsid w:val="007F5C6D"/>
    <w:rsid w:val="007F5E22"/>
    <w:rsid w:val="007F6436"/>
    <w:rsid w:val="007F658D"/>
    <w:rsid w:val="007F6969"/>
    <w:rsid w:val="007F6B84"/>
    <w:rsid w:val="007F701E"/>
    <w:rsid w:val="007F7307"/>
    <w:rsid w:val="007F735D"/>
    <w:rsid w:val="008006A6"/>
    <w:rsid w:val="008008BF"/>
    <w:rsid w:val="008013FC"/>
    <w:rsid w:val="00801434"/>
    <w:rsid w:val="00801514"/>
    <w:rsid w:val="00801615"/>
    <w:rsid w:val="008019D8"/>
    <w:rsid w:val="00801A51"/>
    <w:rsid w:val="008021AA"/>
    <w:rsid w:val="008024BD"/>
    <w:rsid w:val="008029DA"/>
    <w:rsid w:val="008032B1"/>
    <w:rsid w:val="00803441"/>
    <w:rsid w:val="00803802"/>
    <w:rsid w:val="00803A7D"/>
    <w:rsid w:val="00803AA8"/>
    <w:rsid w:val="00803F77"/>
    <w:rsid w:val="00804D44"/>
    <w:rsid w:val="00804EB0"/>
    <w:rsid w:val="00804F39"/>
    <w:rsid w:val="0080569F"/>
    <w:rsid w:val="00805B08"/>
    <w:rsid w:val="00805C5C"/>
    <w:rsid w:val="00805DEC"/>
    <w:rsid w:val="008063E7"/>
    <w:rsid w:val="008065C2"/>
    <w:rsid w:val="008069A9"/>
    <w:rsid w:val="00806A77"/>
    <w:rsid w:val="008074A6"/>
    <w:rsid w:val="008079C8"/>
    <w:rsid w:val="00810820"/>
    <w:rsid w:val="00811114"/>
    <w:rsid w:val="008114A0"/>
    <w:rsid w:val="008116AF"/>
    <w:rsid w:val="00811785"/>
    <w:rsid w:val="00812162"/>
    <w:rsid w:val="0081256A"/>
    <w:rsid w:val="0081281A"/>
    <w:rsid w:val="00812AB4"/>
    <w:rsid w:val="00812BA7"/>
    <w:rsid w:val="00812D5C"/>
    <w:rsid w:val="008130BE"/>
    <w:rsid w:val="00813169"/>
    <w:rsid w:val="008133ED"/>
    <w:rsid w:val="00813D1E"/>
    <w:rsid w:val="00814344"/>
    <w:rsid w:val="008148B1"/>
    <w:rsid w:val="00814C5E"/>
    <w:rsid w:val="0081500F"/>
    <w:rsid w:val="00815833"/>
    <w:rsid w:val="00815D01"/>
    <w:rsid w:val="00815E43"/>
    <w:rsid w:val="00815F33"/>
    <w:rsid w:val="0081607E"/>
    <w:rsid w:val="00816154"/>
    <w:rsid w:val="008168CB"/>
    <w:rsid w:val="0081693F"/>
    <w:rsid w:val="00816963"/>
    <w:rsid w:val="00817367"/>
    <w:rsid w:val="0081736F"/>
    <w:rsid w:val="0081740C"/>
    <w:rsid w:val="0081786B"/>
    <w:rsid w:val="00817AB1"/>
    <w:rsid w:val="00817B0A"/>
    <w:rsid w:val="00817EA3"/>
    <w:rsid w:val="0082086E"/>
    <w:rsid w:val="00820A0B"/>
    <w:rsid w:val="00820A57"/>
    <w:rsid w:val="00820EE5"/>
    <w:rsid w:val="0082140B"/>
    <w:rsid w:val="00821810"/>
    <w:rsid w:val="00821A18"/>
    <w:rsid w:val="00821E2B"/>
    <w:rsid w:val="00821F9F"/>
    <w:rsid w:val="0082201A"/>
    <w:rsid w:val="0082386E"/>
    <w:rsid w:val="00823FBF"/>
    <w:rsid w:val="008240DE"/>
    <w:rsid w:val="008246C9"/>
    <w:rsid w:val="00824E55"/>
    <w:rsid w:val="00825014"/>
    <w:rsid w:val="00825B86"/>
    <w:rsid w:val="00825C17"/>
    <w:rsid w:val="008263DA"/>
    <w:rsid w:val="008269D8"/>
    <w:rsid w:val="008270E7"/>
    <w:rsid w:val="00827290"/>
    <w:rsid w:val="0082769F"/>
    <w:rsid w:val="00827736"/>
    <w:rsid w:val="00827F90"/>
    <w:rsid w:val="00830213"/>
    <w:rsid w:val="0083064C"/>
    <w:rsid w:val="00830F3C"/>
    <w:rsid w:val="008319CF"/>
    <w:rsid w:val="00831C72"/>
    <w:rsid w:val="00832113"/>
    <w:rsid w:val="00832325"/>
    <w:rsid w:val="008324BC"/>
    <w:rsid w:val="00832641"/>
    <w:rsid w:val="00832682"/>
    <w:rsid w:val="0083363E"/>
    <w:rsid w:val="00833BC9"/>
    <w:rsid w:val="00833C44"/>
    <w:rsid w:val="00833D62"/>
    <w:rsid w:val="00833F58"/>
    <w:rsid w:val="00834DD3"/>
    <w:rsid w:val="00835359"/>
    <w:rsid w:val="00835747"/>
    <w:rsid w:val="008358C7"/>
    <w:rsid w:val="00835C42"/>
    <w:rsid w:val="00835D65"/>
    <w:rsid w:val="00835F78"/>
    <w:rsid w:val="008374E8"/>
    <w:rsid w:val="008375AD"/>
    <w:rsid w:val="00837E0D"/>
    <w:rsid w:val="00837EC5"/>
    <w:rsid w:val="008403A9"/>
    <w:rsid w:val="00840EC0"/>
    <w:rsid w:val="008411CD"/>
    <w:rsid w:val="008412A5"/>
    <w:rsid w:val="00841700"/>
    <w:rsid w:val="008418E4"/>
    <w:rsid w:val="008420E7"/>
    <w:rsid w:val="0084234C"/>
    <w:rsid w:val="008424C5"/>
    <w:rsid w:val="0084264C"/>
    <w:rsid w:val="008429B8"/>
    <w:rsid w:val="00842F75"/>
    <w:rsid w:val="00843068"/>
    <w:rsid w:val="0084463A"/>
    <w:rsid w:val="0084474C"/>
    <w:rsid w:val="00844BB7"/>
    <w:rsid w:val="00844DD6"/>
    <w:rsid w:val="00845B64"/>
    <w:rsid w:val="00845BEC"/>
    <w:rsid w:val="0084607A"/>
    <w:rsid w:val="008462F2"/>
    <w:rsid w:val="008463C8"/>
    <w:rsid w:val="0084651D"/>
    <w:rsid w:val="00846C87"/>
    <w:rsid w:val="008475C7"/>
    <w:rsid w:val="008479E4"/>
    <w:rsid w:val="00850293"/>
    <w:rsid w:val="00850675"/>
    <w:rsid w:val="0085099A"/>
    <w:rsid w:val="00850A96"/>
    <w:rsid w:val="00850CB1"/>
    <w:rsid w:val="00850F1C"/>
    <w:rsid w:val="008511CD"/>
    <w:rsid w:val="0085135B"/>
    <w:rsid w:val="00851E55"/>
    <w:rsid w:val="00852825"/>
    <w:rsid w:val="00852C1B"/>
    <w:rsid w:val="00852D26"/>
    <w:rsid w:val="00852EC3"/>
    <w:rsid w:val="00853431"/>
    <w:rsid w:val="00853448"/>
    <w:rsid w:val="00853468"/>
    <w:rsid w:val="00853A0C"/>
    <w:rsid w:val="00854851"/>
    <w:rsid w:val="00854953"/>
    <w:rsid w:val="0085531D"/>
    <w:rsid w:val="008554A5"/>
    <w:rsid w:val="0085554B"/>
    <w:rsid w:val="00855998"/>
    <w:rsid w:val="00855A91"/>
    <w:rsid w:val="00855D13"/>
    <w:rsid w:val="008569A8"/>
    <w:rsid w:val="00856B7E"/>
    <w:rsid w:val="00857571"/>
    <w:rsid w:val="00857A84"/>
    <w:rsid w:val="00857DA7"/>
    <w:rsid w:val="008601E1"/>
    <w:rsid w:val="008609CA"/>
    <w:rsid w:val="00860A2D"/>
    <w:rsid w:val="00860C41"/>
    <w:rsid w:val="00861565"/>
    <w:rsid w:val="008616C5"/>
    <w:rsid w:val="008616D0"/>
    <w:rsid w:val="0086206A"/>
    <w:rsid w:val="00862088"/>
    <w:rsid w:val="008621AB"/>
    <w:rsid w:val="00862336"/>
    <w:rsid w:val="008623AF"/>
    <w:rsid w:val="008623F7"/>
    <w:rsid w:val="00862596"/>
    <w:rsid w:val="0086283C"/>
    <w:rsid w:val="00862B6B"/>
    <w:rsid w:val="00862DF1"/>
    <w:rsid w:val="008631D1"/>
    <w:rsid w:val="0086336F"/>
    <w:rsid w:val="008633E6"/>
    <w:rsid w:val="00863625"/>
    <w:rsid w:val="00863C4D"/>
    <w:rsid w:val="008645D3"/>
    <w:rsid w:val="00865329"/>
    <w:rsid w:val="00865782"/>
    <w:rsid w:val="008657D5"/>
    <w:rsid w:val="00865BD5"/>
    <w:rsid w:val="00865BEF"/>
    <w:rsid w:val="008661D9"/>
    <w:rsid w:val="0086625E"/>
    <w:rsid w:val="00866487"/>
    <w:rsid w:val="00866EBD"/>
    <w:rsid w:val="008674DC"/>
    <w:rsid w:val="008679C9"/>
    <w:rsid w:val="008679D2"/>
    <w:rsid w:val="00867E3D"/>
    <w:rsid w:val="00870551"/>
    <w:rsid w:val="00870B48"/>
    <w:rsid w:val="00870FE9"/>
    <w:rsid w:val="00870FFC"/>
    <w:rsid w:val="00871D15"/>
    <w:rsid w:val="00872074"/>
    <w:rsid w:val="00872908"/>
    <w:rsid w:val="0087361B"/>
    <w:rsid w:val="00874457"/>
    <w:rsid w:val="00874811"/>
    <w:rsid w:val="0087499F"/>
    <w:rsid w:val="00874BC8"/>
    <w:rsid w:val="0087692F"/>
    <w:rsid w:val="00876ACB"/>
    <w:rsid w:val="00876B69"/>
    <w:rsid w:val="00876D90"/>
    <w:rsid w:val="00876EB6"/>
    <w:rsid w:val="00877991"/>
    <w:rsid w:val="00877B13"/>
    <w:rsid w:val="00877B54"/>
    <w:rsid w:val="00877E77"/>
    <w:rsid w:val="008801CE"/>
    <w:rsid w:val="0088026A"/>
    <w:rsid w:val="00880291"/>
    <w:rsid w:val="0088036E"/>
    <w:rsid w:val="008808F8"/>
    <w:rsid w:val="00881700"/>
    <w:rsid w:val="00881F0F"/>
    <w:rsid w:val="008827F5"/>
    <w:rsid w:val="00882952"/>
    <w:rsid w:val="00882C28"/>
    <w:rsid w:val="00882F90"/>
    <w:rsid w:val="00883075"/>
    <w:rsid w:val="00883A29"/>
    <w:rsid w:val="008844D5"/>
    <w:rsid w:val="00884ED4"/>
    <w:rsid w:val="00884FEE"/>
    <w:rsid w:val="00885152"/>
    <w:rsid w:val="00885A55"/>
    <w:rsid w:val="00885AD5"/>
    <w:rsid w:val="00885B37"/>
    <w:rsid w:val="00885FC2"/>
    <w:rsid w:val="008869B7"/>
    <w:rsid w:val="008869D3"/>
    <w:rsid w:val="00886EC9"/>
    <w:rsid w:val="00887499"/>
    <w:rsid w:val="008876EB"/>
    <w:rsid w:val="00890761"/>
    <w:rsid w:val="0089076C"/>
    <w:rsid w:val="00890C13"/>
    <w:rsid w:val="0089112C"/>
    <w:rsid w:val="00891B8C"/>
    <w:rsid w:val="00891DBB"/>
    <w:rsid w:val="00891E3D"/>
    <w:rsid w:val="008920DE"/>
    <w:rsid w:val="0089249E"/>
    <w:rsid w:val="0089271A"/>
    <w:rsid w:val="00892DDA"/>
    <w:rsid w:val="00893073"/>
    <w:rsid w:val="0089314D"/>
    <w:rsid w:val="008936F9"/>
    <w:rsid w:val="00893700"/>
    <w:rsid w:val="00893A6B"/>
    <w:rsid w:val="00893CCC"/>
    <w:rsid w:val="00893DEF"/>
    <w:rsid w:val="008941A9"/>
    <w:rsid w:val="008949CC"/>
    <w:rsid w:val="00894A4D"/>
    <w:rsid w:val="00894BD5"/>
    <w:rsid w:val="00894BF4"/>
    <w:rsid w:val="00894D1E"/>
    <w:rsid w:val="00894FFE"/>
    <w:rsid w:val="00895A21"/>
    <w:rsid w:val="00895D87"/>
    <w:rsid w:val="00895E4F"/>
    <w:rsid w:val="0089684D"/>
    <w:rsid w:val="00896BC1"/>
    <w:rsid w:val="00896E54"/>
    <w:rsid w:val="0089791F"/>
    <w:rsid w:val="008979E3"/>
    <w:rsid w:val="008A0F11"/>
    <w:rsid w:val="008A104D"/>
    <w:rsid w:val="008A1403"/>
    <w:rsid w:val="008A1839"/>
    <w:rsid w:val="008A1A2F"/>
    <w:rsid w:val="008A1C8C"/>
    <w:rsid w:val="008A255E"/>
    <w:rsid w:val="008A2832"/>
    <w:rsid w:val="008A2E6E"/>
    <w:rsid w:val="008A3496"/>
    <w:rsid w:val="008A4273"/>
    <w:rsid w:val="008A498F"/>
    <w:rsid w:val="008A4A1D"/>
    <w:rsid w:val="008A4C9D"/>
    <w:rsid w:val="008A574B"/>
    <w:rsid w:val="008A58A3"/>
    <w:rsid w:val="008A5C45"/>
    <w:rsid w:val="008A6970"/>
    <w:rsid w:val="008A69B0"/>
    <w:rsid w:val="008A6C20"/>
    <w:rsid w:val="008A6D04"/>
    <w:rsid w:val="008A6EE7"/>
    <w:rsid w:val="008A6EF2"/>
    <w:rsid w:val="008A7990"/>
    <w:rsid w:val="008A7D61"/>
    <w:rsid w:val="008B00BD"/>
    <w:rsid w:val="008B04EB"/>
    <w:rsid w:val="008B0947"/>
    <w:rsid w:val="008B09BF"/>
    <w:rsid w:val="008B0A9F"/>
    <w:rsid w:val="008B0F40"/>
    <w:rsid w:val="008B187B"/>
    <w:rsid w:val="008B1F5A"/>
    <w:rsid w:val="008B209A"/>
    <w:rsid w:val="008B2378"/>
    <w:rsid w:val="008B2B41"/>
    <w:rsid w:val="008B3D63"/>
    <w:rsid w:val="008B44C9"/>
    <w:rsid w:val="008B4845"/>
    <w:rsid w:val="008B49DB"/>
    <w:rsid w:val="008B4E43"/>
    <w:rsid w:val="008B51E7"/>
    <w:rsid w:val="008B5833"/>
    <w:rsid w:val="008B616E"/>
    <w:rsid w:val="008B68F2"/>
    <w:rsid w:val="008B6A64"/>
    <w:rsid w:val="008B747B"/>
    <w:rsid w:val="008B76E6"/>
    <w:rsid w:val="008C02EE"/>
    <w:rsid w:val="008C152E"/>
    <w:rsid w:val="008C1A3B"/>
    <w:rsid w:val="008C1E97"/>
    <w:rsid w:val="008C27A5"/>
    <w:rsid w:val="008C2F40"/>
    <w:rsid w:val="008C3642"/>
    <w:rsid w:val="008C41FE"/>
    <w:rsid w:val="008C4898"/>
    <w:rsid w:val="008C5348"/>
    <w:rsid w:val="008C586E"/>
    <w:rsid w:val="008C5995"/>
    <w:rsid w:val="008C5AB4"/>
    <w:rsid w:val="008C5BEE"/>
    <w:rsid w:val="008C5C29"/>
    <w:rsid w:val="008C5CD1"/>
    <w:rsid w:val="008C620D"/>
    <w:rsid w:val="008C62FD"/>
    <w:rsid w:val="008C793D"/>
    <w:rsid w:val="008C7F4B"/>
    <w:rsid w:val="008D00A4"/>
    <w:rsid w:val="008D04BA"/>
    <w:rsid w:val="008D0945"/>
    <w:rsid w:val="008D0A02"/>
    <w:rsid w:val="008D0D04"/>
    <w:rsid w:val="008D0D09"/>
    <w:rsid w:val="008D15BB"/>
    <w:rsid w:val="008D1791"/>
    <w:rsid w:val="008D1822"/>
    <w:rsid w:val="008D19F9"/>
    <w:rsid w:val="008D2272"/>
    <w:rsid w:val="008D22ED"/>
    <w:rsid w:val="008D23EC"/>
    <w:rsid w:val="008D2900"/>
    <w:rsid w:val="008D2B04"/>
    <w:rsid w:val="008D2C99"/>
    <w:rsid w:val="008D3029"/>
    <w:rsid w:val="008D30A9"/>
    <w:rsid w:val="008D3204"/>
    <w:rsid w:val="008D32F5"/>
    <w:rsid w:val="008D33E1"/>
    <w:rsid w:val="008D3503"/>
    <w:rsid w:val="008D3535"/>
    <w:rsid w:val="008D39DC"/>
    <w:rsid w:val="008D3C26"/>
    <w:rsid w:val="008D3E4D"/>
    <w:rsid w:val="008D481A"/>
    <w:rsid w:val="008D5467"/>
    <w:rsid w:val="008D5620"/>
    <w:rsid w:val="008D565D"/>
    <w:rsid w:val="008D5995"/>
    <w:rsid w:val="008D59D5"/>
    <w:rsid w:val="008D5C83"/>
    <w:rsid w:val="008D649D"/>
    <w:rsid w:val="008D68D6"/>
    <w:rsid w:val="008D6C14"/>
    <w:rsid w:val="008D6CF3"/>
    <w:rsid w:val="008D6CF4"/>
    <w:rsid w:val="008D6D57"/>
    <w:rsid w:val="008D6D8A"/>
    <w:rsid w:val="008D718A"/>
    <w:rsid w:val="008D719E"/>
    <w:rsid w:val="008D7AE8"/>
    <w:rsid w:val="008D7F96"/>
    <w:rsid w:val="008E01E7"/>
    <w:rsid w:val="008E0E94"/>
    <w:rsid w:val="008E150F"/>
    <w:rsid w:val="008E15DC"/>
    <w:rsid w:val="008E1B72"/>
    <w:rsid w:val="008E1BC8"/>
    <w:rsid w:val="008E1EEF"/>
    <w:rsid w:val="008E2349"/>
    <w:rsid w:val="008E2950"/>
    <w:rsid w:val="008E350F"/>
    <w:rsid w:val="008E36B0"/>
    <w:rsid w:val="008E4378"/>
    <w:rsid w:val="008E4591"/>
    <w:rsid w:val="008E47AE"/>
    <w:rsid w:val="008E4D22"/>
    <w:rsid w:val="008E57EC"/>
    <w:rsid w:val="008E5AFC"/>
    <w:rsid w:val="008E5DDB"/>
    <w:rsid w:val="008E5E2E"/>
    <w:rsid w:val="008E624E"/>
    <w:rsid w:val="008E644E"/>
    <w:rsid w:val="008E6FAB"/>
    <w:rsid w:val="008E71A7"/>
    <w:rsid w:val="008E72B3"/>
    <w:rsid w:val="008F0247"/>
    <w:rsid w:val="008F073C"/>
    <w:rsid w:val="008F0933"/>
    <w:rsid w:val="008F09AB"/>
    <w:rsid w:val="008F0D06"/>
    <w:rsid w:val="008F11E0"/>
    <w:rsid w:val="008F145F"/>
    <w:rsid w:val="008F15F0"/>
    <w:rsid w:val="008F192B"/>
    <w:rsid w:val="008F1A6C"/>
    <w:rsid w:val="008F1A80"/>
    <w:rsid w:val="008F20FE"/>
    <w:rsid w:val="008F2271"/>
    <w:rsid w:val="008F233A"/>
    <w:rsid w:val="008F2556"/>
    <w:rsid w:val="008F28E1"/>
    <w:rsid w:val="008F2BAB"/>
    <w:rsid w:val="008F3E08"/>
    <w:rsid w:val="008F3EC1"/>
    <w:rsid w:val="008F3F61"/>
    <w:rsid w:val="008F42B3"/>
    <w:rsid w:val="008F42BC"/>
    <w:rsid w:val="008F44AA"/>
    <w:rsid w:val="008F468B"/>
    <w:rsid w:val="008F507B"/>
    <w:rsid w:val="008F5547"/>
    <w:rsid w:val="008F60FE"/>
    <w:rsid w:val="008F62B7"/>
    <w:rsid w:val="008F647F"/>
    <w:rsid w:val="008F6898"/>
    <w:rsid w:val="008F6DDE"/>
    <w:rsid w:val="008F769E"/>
    <w:rsid w:val="008F7D05"/>
    <w:rsid w:val="008F7D28"/>
    <w:rsid w:val="008F7E2C"/>
    <w:rsid w:val="008F7E85"/>
    <w:rsid w:val="009008ED"/>
    <w:rsid w:val="009009D9"/>
    <w:rsid w:val="00900B90"/>
    <w:rsid w:val="00900DDC"/>
    <w:rsid w:val="00901401"/>
    <w:rsid w:val="0090177C"/>
    <w:rsid w:val="00901F90"/>
    <w:rsid w:val="009023AC"/>
    <w:rsid w:val="009023F4"/>
    <w:rsid w:val="00902D99"/>
    <w:rsid w:val="009032DA"/>
    <w:rsid w:val="0090387C"/>
    <w:rsid w:val="00903E96"/>
    <w:rsid w:val="00903F11"/>
    <w:rsid w:val="00904037"/>
    <w:rsid w:val="0090424C"/>
    <w:rsid w:val="00904306"/>
    <w:rsid w:val="00904E3B"/>
    <w:rsid w:val="00905579"/>
    <w:rsid w:val="0090577A"/>
    <w:rsid w:val="00905AB2"/>
    <w:rsid w:val="00905F41"/>
    <w:rsid w:val="0090614A"/>
    <w:rsid w:val="0090713B"/>
    <w:rsid w:val="00907249"/>
    <w:rsid w:val="00907427"/>
    <w:rsid w:val="00907D6B"/>
    <w:rsid w:val="00907E56"/>
    <w:rsid w:val="00910F86"/>
    <w:rsid w:val="00911299"/>
    <w:rsid w:val="00911C70"/>
    <w:rsid w:val="00911DA3"/>
    <w:rsid w:val="00911E9D"/>
    <w:rsid w:val="00911F05"/>
    <w:rsid w:val="00911F0E"/>
    <w:rsid w:val="0091280F"/>
    <w:rsid w:val="00912B5B"/>
    <w:rsid w:val="00912BC5"/>
    <w:rsid w:val="00914762"/>
    <w:rsid w:val="009148C8"/>
    <w:rsid w:val="0091539C"/>
    <w:rsid w:val="00915B0A"/>
    <w:rsid w:val="00915BBB"/>
    <w:rsid w:val="00915FF1"/>
    <w:rsid w:val="0091642D"/>
    <w:rsid w:val="009164A8"/>
    <w:rsid w:val="009164BC"/>
    <w:rsid w:val="0091781F"/>
    <w:rsid w:val="00920360"/>
    <w:rsid w:val="0092053A"/>
    <w:rsid w:val="009207F8"/>
    <w:rsid w:val="009209DA"/>
    <w:rsid w:val="00920D9F"/>
    <w:rsid w:val="00920F00"/>
    <w:rsid w:val="009216AD"/>
    <w:rsid w:val="00921D7D"/>
    <w:rsid w:val="00922202"/>
    <w:rsid w:val="00922E8D"/>
    <w:rsid w:val="00922F16"/>
    <w:rsid w:val="0092328E"/>
    <w:rsid w:val="00923709"/>
    <w:rsid w:val="00923A5C"/>
    <w:rsid w:val="00924C8B"/>
    <w:rsid w:val="00925362"/>
    <w:rsid w:val="009254E0"/>
    <w:rsid w:val="00925AC6"/>
    <w:rsid w:val="00925BF6"/>
    <w:rsid w:val="0092611E"/>
    <w:rsid w:val="00926301"/>
    <w:rsid w:val="009263E2"/>
    <w:rsid w:val="009265A0"/>
    <w:rsid w:val="00926784"/>
    <w:rsid w:val="00926800"/>
    <w:rsid w:val="00926D4B"/>
    <w:rsid w:val="00926EA4"/>
    <w:rsid w:val="009274C5"/>
    <w:rsid w:val="0092778D"/>
    <w:rsid w:val="00927DCE"/>
    <w:rsid w:val="00927F3A"/>
    <w:rsid w:val="00930042"/>
    <w:rsid w:val="009303DC"/>
    <w:rsid w:val="00930544"/>
    <w:rsid w:val="00930692"/>
    <w:rsid w:val="00930B7C"/>
    <w:rsid w:val="00930FB9"/>
    <w:rsid w:val="00930FFE"/>
    <w:rsid w:val="0093116F"/>
    <w:rsid w:val="009318A0"/>
    <w:rsid w:val="00931B20"/>
    <w:rsid w:val="00931FBE"/>
    <w:rsid w:val="00931FCB"/>
    <w:rsid w:val="00932530"/>
    <w:rsid w:val="0093253C"/>
    <w:rsid w:val="00932C6D"/>
    <w:rsid w:val="00933367"/>
    <w:rsid w:val="00933508"/>
    <w:rsid w:val="00933957"/>
    <w:rsid w:val="00934872"/>
    <w:rsid w:val="009354B8"/>
    <w:rsid w:val="0093568A"/>
    <w:rsid w:val="009358E8"/>
    <w:rsid w:val="00935F5A"/>
    <w:rsid w:val="009361EE"/>
    <w:rsid w:val="00936444"/>
    <w:rsid w:val="009374A2"/>
    <w:rsid w:val="00937954"/>
    <w:rsid w:val="00940C6B"/>
    <w:rsid w:val="009418AB"/>
    <w:rsid w:val="00941DD2"/>
    <w:rsid w:val="00941F22"/>
    <w:rsid w:val="0094228A"/>
    <w:rsid w:val="00942573"/>
    <w:rsid w:val="00943298"/>
    <w:rsid w:val="00943A26"/>
    <w:rsid w:val="009443DB"/>
    <w:rsid w:val="00944738"/>
    <w:rsid w:val="00944948"/>
    <w:rsid w:val="00945453"/>
    <w:rsid w:val="00945C25"/>
    <w:rsid w:val="00945CE9"/>
    <w:rsid w:val="00946136"/>
    <w:rsid w:val="00946E50"/>
    <w:rsid w:val="0094744B"/>
    <w:rsid w:val="00950334"/>
    <w:rsid w:val="00950382"/>
    <w:rsid w:val="009503C0"/>
    <w:rsid w:val="009506B0"/>
    <w:rsid w:val="0095083B"/>
    <w:rsid w:val="00951202"/>
    <w:rsid w:val="00951B12"/>
    <w:rsid w:val="00951C4E"/>
    <w:rsid w:val="00952185"/>
    <w:rsid w:val="00952FE4"/>
    <w:rsid w:val="00953C81"/>
    <w:rsid w:val="00953D9A"/>
    <w:rsid w:val="00954209"/>
    <w:rsid w:val="00954B3F"/>
    <w:rsid w:val="00955325"/>
    <w:rsid w:val="0095564E"/>
    <w:rsid w:val="00955C42"/>
    <w:rsid w:val="00956266"/>
    <w:rsid w:val="00956330"/>
    <w:rsid w:val="00956492"/>
    <w:rsid w:val="00956C1B"/>
    <w:rsid w:val="00957046"/>
    <w:rsid w:val="00957C35"/>
    <w:rsid w:val="00960A84"/>
    <w:rsid w:val="00960C37"/>
    <w:rsid w:val="00961098"/>
    <w:rsid w:val="009611C5"/>
    <w:rsid w:val="009612D2"/>
    <w:rsid w:val="009613A1"/>
    <w:rsid w:val="00961407"/>
    <w:rsid w:val="00961EE6"/>
    <w:rsid w:val="0096277B"/>
    <w:rsid w:val="00962B9F"/>
    <w:rsid w:val="00963123"/>
    <w:rsid w:val="0096434F"/>
    <w:rsid w:val="009649CB"/>
    <w:rsid w:val="00964FD8"/>
    <w:rsid w:val="0096546B"/>
    <w:rsid w:val="00965A43"/>
    <w:rsid w:val="00965CC8"/>
    <w:rsid w:val="00965D24"/>
    <w:rsid w:val="00965E93"/>
    <w:rsid w:val="009660AC"/>
    <w:rsid w:val="0096632A"/>
    <w:rsid w:val="00966397"/>
    <w:rsid w:val="0096643C"/>
    <w:rsid w:val="00966736"/>
    <w:rsid w:val="00966783"/>
    <w:rsid w:val="009669A9"/>
    <w:rsid w:val="0096741F"/>
    <w:rsid w:val="00967F1D"/>
    <w:rsid w:val="009702ED"/>
    <w:rsid w:val="00970815"/>
    <w:rsid w:val="009709C9"/>
    <w:rsid w:val="00970A60"/>
    <w:rsid w:val="00970B75"/>
    <w:rsid w:val="00971068"/>
    <w:rsid w:val="009710CC"/>
    <w:rsid w:val="009711C9"/>
    <w:rsid w:val="00971708"/>
    <w:rsid w:val="00971A6A"/>
    <w:rsid w:val="00971BCF"/>
    <w:rsid w:val="00971D24"/>
    <w:rsid w:val="0097296E"/>
    <w:rsid w:val="00972A0F"/>
    <w:rsid w:val="00972AC9"/>
    <w:rsid w:val="00972DFC"/>
    <w:rsid w:val="00972ED6"/>
    <w:rsid w:val="0097307A"/>
    <w:rsid w:val="00973444"/>
    <w:rsid w:val="009739E4"/>
    <w:rsid w:val="00974279"/>
    <w:rsid w:val="00974BAB"/>
    <w:rsid w:val="00974DC6"/>
    <w:rsid w:val="00975059"/>
    <w:rsid w:val="00975354"/>
    <w:rsid w:val="0097571A"/>
    <w:rsid w:val="0097578C"/>
    <w:rsid w:val="009759DE"/>
    <w:rsid w:val="00975B83"/>
    <w:rsid w:val="00975E09"/>
    <w:rsid w:val="00975E45"/>
    <w:rsid w:val="009761E3"/>
    <w:rsid w:val="00976383"/>
    <w:rsid w:val="0097680F"/>
    <w:rsid w:val="009775D6"/>
    <w:rsid w:val="00977A74"/>
    <w:rsid w:val="00977B59"/>
    <w:rsid w:val="00980261"/>
    <w:rsid w:val="0098071E"/>
    <w:rsid w:val="00980937"/>
    <w:rsid w:val="00980A5A"/>
    <w:rsid w:val="009811AC"/>
    <w:rsid w:val="00981F11"/>
    <w:rsid w:val="00982216"/>
    <w:rsid w:val="009824A5"/>
    <w:rsid w:val="0098250F"/>
    <w:rsid w:val="00982968"/>
    <w:rsid w:val="00982DD9"/>
    <w:rsid w:val="009833C4"/>
    <w:rsid w:val="00983471"/>
    <w:rsid w:val="00983930"/>
    <w:rsid w:val="00983A9F"/>
    <w:rsid w:val="00984A6D"/>
    <w:rsid w:val="00985321"/>
    <w:rsid w:val="00985B7F"/>
    <w:rsid w:val="00985B9D"/>
    <w:rsid w:val="00985E24"/>
    <w:rsid w:val="009860A9"/>
    <w:rsid w:val="00986124"/>
    <w:rsid w:val="00986214"/>
    <w:rsid w:val="0098624A"/>
    <w:rsid w:val="00986325"/>
    <w:rsid w:val="00986829"/>
    <w:rsid w:val="00986C52"/>
    <w:rsid w:val="0099008A"/>
    <w:rsid w:val="009903BB"/>
    <w:rsid w:val="0099058D"/>
    <w:rsid w:val="0099089D"/>
    <w:rsid w:val="00990A86"/>
    <w:rsid w:val="00990A8D"/>
    <w:rsid w:val="00990C5E"/>
    <w:rsid w:val="00990DCA"/>
    <w:rsid w:val="00990F17"/>
    <w:rsid w:val="009910DD"/>
    <w:rsid w:val="009912C1"/>
    <w:rsid w:val="00992667"/>
    <w:rsid w:val="00992A12"/>
    <w:rsid w:val="00992C84"/>
    <w:rsid w:val="0099314C"/>
    <w:rsid w:val="00993D43"/>
    <w:rsid w:val="00994288"/>
    <w:rsid w:val="0099433B"/>
    <w:rsid w:val="009951CC"/>
    <w:rsid w:val="00995218"/>
    <w:rsid w:val="00995489"/>
    <w:rsid w:val="00995BC5"/>
    <w:rsid w:val="00995C9F"/>
    <w:rsid w:val="0099628D"/>
    <w:rsid w:val="009966F6"/>
    <w:rsid w:val="0099740B"/>
    <w:rsid w:val="00997755"/>
    <w:rsid w:val="0099795D"/>
    <w:rsid w:val="00997A00"/>
    <w:rsid w:val="009A01BA"/>
    <w:rsid w:val="009A0FEE"/>
    <w:rsid w:val="009A1067"/>
    <w:rsid w:val="009A1265"/>
    <w:rsid w:val="009A1487"/>
    <w:rsid w:val="009A1F9A"/>
    <w:rsid w:val="009A1FF4"/>
    <w:rsid w:val="009A2485"/>
    <w:rsid w:val="009A38CB"/>
    <w:rsid w:val="009A3DAD"/>
    <w:rsid w:val="009A3F93"/>
    <w:rsid w:val="009A3FB4"/>
    <w:rsid w:val="009A4328"/>
    <w:rsid w:val="009A49D6"/>
    <w:rsid w:val="009A4C2A"/>
    <w:rsid w:val="009A4FFC"/>
    <w:rsid w:val="009A5089"/>
    <w:rsid w:val="009A518E"/>
    <w:rsid w:val="009A52E6"/>
    <w:rsid w:val="009A5366"/>
    <w:rsid w:val="009A5409"/>
    <w:rsid w:val="009A5CB1"/>
    <w:rsid w:val="009A620B"/>
    <w:rsid w:val="009A6303"/>
    <w:rsid w:val="009A66F9"/>
    <w:rsid w:val="009A6AF0"/>
    <w:rsid w:val="009A6E9A"/>
    <w:rsid w:val="009A73E5"/>
    <w:rsid w:val="009A74E0"/>
    <w:rsid w:val="009A77BD"/>
    <w:rsid w:val="009B0B37"/>
    <w:rsid w:val="009B0C53"/>
    <w:rsid w:val="009B0F71"/>
    <w:rsid w:val="009B17D2"/>
    <w:rsid w:val="009B2188"/>
    <w:rsid w:val="009B2D63"/>
    <w:rsid w:val="009B31CB"/>
    <w:rsid w:val="009B3523"/>
    <w:rsid w:val="009B3863"/>
    <w:rsid w:val="009B39FD"/>
    <w:rsid w:val="009B3D3D"/>
    <w:rsid w:val="009B4396"/>
    <w:rsid w:val="009B45AB"/>
    <w:rsid w:val="009B4CDC"/>
    <w:rsid w:val="009B4D9D"/>
    <w:rsid w:val="009B51C9"/>
    <w:rsid w:val="009B55FA"/>
    <w:rsid w:val="009B5708"/>
    <w:rsid w:val="009B5A50"/>
    <w:rsid w:val="009B5B99"/>
    <w:rsid w:val="009B5D60"/>
    <w:rsid w:val="009B6258"/>
    <w:rsid w:val="009B692C"/>
    <w:rsid w:val="009B6A39"/>
    <w:rsid w:val="009B6F2B"/>
    <w:rsid w:val="009B7023"/>
    <w:rsid w:val="009B7515"/>
    <w:rsid w:val="009B772E"/>
    <w:rsid w:val="009C09EA"/>
    <w:rsid w:val="009C1B4E"/>
    <w:rsid w:val="009C1E01"/>
    <w:rsid w:val="009C2E99"/>
    <w:rsid w:val="009C352A"/>
    <w:rsid w:val="009C42ED"/>
    <w:rsid w:val="009C4703"/>
    <w:rsid w:val="009C4B04"/>
    <w:rsid w:val="009C4FC1"/>
    <w:rsid w:val="009C6EDA"/>
    <w:rsid w:val="009C737D"/>
    <w:rsid w:val="009C7CA0"/>
    <w:rsid w:val="009D0116"/>
    <w:rsid w:val="009D0288"/>
    <w:rsid w:val="009D0FBE"/>
    <w:rsid w:val="009D1764"/>
    <w:rsid w:val="009D1EB5"/>
    <w:rsid w:val="009D1F44"/>
    <w:rsid w:val="009D2552"/>
    <w:rsid w:val="009D25EC"/>
    <w:rsid w:val="009D2636"/>
    <w:rsid w:val="009D2641"/>
    <w:rsid w:val="009D30C2"/>
    <w:rsid w:val="009D322A"/>
    <w:rsid w:val="009D3AF6"/>
    <w:rsid w:val="009D3CA7"/>
    <w:rsid w:val="009D4D06"/>
    <w:rsid w:val="009D5429"/>
    <w:rsid w:val="009D5932"/>
    <w:rsid w:val="009D5F30"/>
    <w:rsid w:val="009D66D2"/>
    <w:rsid w:val="009D66F1"/>
    <w:rsid w:val="009D69AC"/>
    <w:rsid w:val="009D6BBD"/>
    <w:rsid w:val="009D6D77"/>
    <w:rsid w:val="009D70CC"/>
    <w:rsid w:val="009D737C"/>
    <w:rsid w:val="009E0187"/>
    <w:rsid w:val="009E0302"/>
    <w:rsid w:val="009E185F"/>
    <w:rsid w:val="009E1916"/>
    <w:rsid w:val="009E1BBB"/>
    <w:rsid w:val="009E1FD8"/>
    <w:rsid w:val="009E2168"/>
    <w:rsid w:val="009E2DBB"/>
    <w:rsid w:val="009E37ED"/>
    <w:rsid w:val="009E3C32"/>
    <w:rsid w:val="009E552E"/>
    <w:rsid w:val="009E5658"/>
    <w:rsid w:val="009E5738"/>
    <w:rsid w:val="009E5BAE"/>
    <w:rsid w:val="009E5CD8"/>
    <w:rsid w:val="009E629C"/>
    <w:rsid w:val="009E6360"/>
    <w:rsid w:val="009E63DB"/>
    <w:rsid w:val="009E6B70"/>
    <w:rsid w:val="009E6C7E"/>
    <w:rsid w:val="009E7021"/>
    <w:rsid w:val="009E72B7"/>
    <w:rsid w:val="009F0668"/>
    <w:rsid w:val="009F074E"/>
    <w:rsid w:val="009F077B"/>
    <w:rsid w:val="009F0851"/>
    <w:rsid w:val="009F08A3"/>
    <w:rsid w:val="009F0C65"/>
    <w:rsid w:val="009F0F5E"/>
    <w:rsid w:val="009F0F6D"/>
    <w:rsid w:val="009F1308"/>
    <w:rsid w:val="009F1503"/>
    <w:rsid w:val="009F1E0D"/>
    <w:rsid w:val="009F271F"/>
    <w:rsid w:val="009F2C4E"/>
    <w:rsid w:val="009F363C"/>
    <w:rsid w:val="009F378A"/>
    <w:rsid w:val="009F38A5"/>
    <w:rsid w:val="009F3CF5"/>
    <w:rsid w:val="009F3D3C"/>
    <w:rsid w:val="009F4227"/>
    <w:rsid w:val="009F4A30"/>
    <w:rsid w:val="009F520E"/>
    <w:rsid w:val="009F5289"/>
    <w:rsid w:val="009F5A75"/>
    <w:rsid w:val="009F7195"/>
    <w:rsid w:val="009F7F6A"/>
    <w:rsid w:val="00A00018"/>
    <w:rsid w:val="00A00277"/>
    <w:rsid w:val="00A00EC6"/>
    <w:rsid w:val="00A01047"/>
    <w:rsid w:val="00A01872"/>
    <w:rsid w:val="00A01971"/>
    <w:rsid w:val="00A021A5"/>
    <w:rsid w:val="00A0223F"/>
    <w:rsid w:val="00A02517"/>
    <w:rsid w:val="00A026F6"/>
    <w:rsid w:val="00A0296A"/>
    <w:rsid w:val="00A02BFD"/>
    <w:rsid w:val="00A02C9B"/>
    <w:rsid w:val="00A02CE9"/>
    <w:rsid w:val="00A02E29"/>
    <w:rsid w:val="00A0328F"/>
    <w:rsid w:val="00A03548"/>
    <w:rsid w:val="00A04593"/>
    <w:rsid w:val="00A0466F"/>
    <w:rsid w:val="00A04A31"/>
    <w:rsid w:val="00A04A6D"/>
    <w:rsid w:val="00A0506C"/>
    <w:rsid w:val="00A057C2"/>
    <w:rsid w:val="00A05FC3"/>
    <w:rsid w:val="00A0608D"/>
    <w:rsid w:val="00A068C3"/>
    <w:rsid w:val="00A06F79"/>
    <w:rsid w:val="00A071C1"/>
    <w:rsid w:val="00A105F3"/>
    <w:rsid w:val="00A10B4D"/>
    <w:rsid w:val="00A10C2D"/>
    <w:rsid w:val="00A10DE1"/>
    <w:rsid w:val="00A1167F"/>
    <w:rsid w:val="00A1186F"/>
    <w:rsid w:val="00A11AB5"/>
    <w:rsid w:val="00A11D5A"/>
    <w:rsid w:val="00A12A2D"/>
    <w:rsid w:val="00A1411A"/>
    <w:rsid w:val="00A14145"/>
    <w:rsid w:val="00A14190"/>
    <w:rsid w:val="00A1487D"/>
    <w:rsid w:val="00A14AD4"/>
    <w:rsid w:val="00A14B42"/>
    <w:rsid w:val="00A14BE6"/>
    <w:rsid w:val="00A14DF0"/>
    <w:rsid w:val="00A14F93"/>
    <w:rsid w:val="00A1548A"/>
    <w:rsid w:val="00A154E9"/>
    <w:rsid w:val="00A15D5C"/>
    <w:rsid w:val="00A16A27"/>
    <w:rsid w:val="00A17070"/>
    <w:rsid w:val="00A17954"/>
    <w:rsid w:val="00A203A3"/>
    <w:rsid w:val="00A20715"/>
    <w:rsid w:val="00A20757"/>
    <w:rsid w:val="00A20D14"/>
    <w:rsid w:val="00A211B2"/>
    <w:rsid w:val="00A213D7"/>
    <w:rsid w:val="00A21C30"/>
    <w:rsid w:val="00A21DAB"/>
    <w:rsid w:val="00A22506"/>
    <w:rsid w:val="00A227A5"/>
    <w:rsid w:val="00A2297F"/>
    <w:rsid w:val="00A22F80"/>
    <w:rsid w:val="00A230B6"/>
    <w:rsid w:val="00A231D7"/>
    <w:rsid w:val="00A23276"/>
    <w:rsid w:val="00A23676"/>
    <w:rsid w:val="00A23CEC"/>
    <w:rsid w:val="00A23D3A"/>
    <w:rsid w:val="00A23E73"/>
    <w:rsid w:val="00A24351"/>
    <w:rsid w:val="00A25553"/>
    <w:rsid w:val="00A261E6"/>
    <w:rsid w:val="00A262EE"/>
    <w:rsid w:val="00A26732"/>
    <w:rsid w:val="00A26C37"/>
    <w:rsid w:val="00A26E13"/>
    <w:rsid w:val="00A27BF2"/>
    <w:rsid w:val="00A27EF5"/>
    <w:rsid w:val="00A27F70"/>
    <w:rsid w:val="00A30020"/>
    <w:rsid w:val="00A300EF"/>
    <w:rsid w:val="00A3039E"/>
    <w:rsid w:val="00A3047E"/>
    <w:rsid w:val="00A308A3"/>
    <w:rsid w:val="00A30F88"/>
    <w:rsid w:val="00A31024"/>
    <w:rsid w:val="00A31776"/>
    <w:rsid w:val="00A318BE"/>
    <w:rsid w:val="00A31A75"/>
    <w:rsid w:val="00A31B3F"/>
    <w:rsid w:val="00A31C68"/>
    <w:rsid w:val="00A33760"/>
    <w:rsid w:val="00A33C2A"/>
    <w:rsid w:val="00A33C48"/>
    <w:rsid w:val="00A3482E"/>
    <w:rsid w:val="00A34BC1"/>
    <w:rsid w:val="00A35E9D"/>
    <w:rsid w:val="00A3642D"/>
    <w:rsid w:val="00A3686D"/>
    <w:rsid w:val="00A36E65"/>
    <w:rsid w:val="00A36EE0"/>
    <w:rsid w:val="00A37444"/>
    <w:rsid w:val="00A376AA"/>
    <w:rsid w:val="00A37DB4"/>
    <w:rsid w:val="00A41516"/>
    <w:rsid w:val="00A41D65"/>
    <w:rsid w:val="00A422B4"/>
    <w:rsid w:val="00A42477"/>
    <w:rsid w:val="00A425AC"/>
    <w:rsid w:val="00A42880"/>
    <w:rsid w:val="00A42B54"/>
    <w:rsid w:val="00A42BED"/>
    <w:rsid w:val="00A42F3F"/>
    <w:rsid w:val="00A43429"/>
    <w:rsid w:val="00A436DC"/>
    <w:rsid w:val="00A43770"/>
    <w:rsid w:val="00A437E3"/>
    <w:rsid w:val="00A43A9D"/>
    <w:rsid w:val="00A4492C"/>
    <w:rsid w:val="00A44D07"/>
    <w:rsid w:val="00A44D10"/>
    <w:rsid w:val="00A45817"/>
    <w:rsid w:val="00A46B04"/>
    <w:rsid w:val="00A46C49"/>
    <w:rsid w:val="00A4720B"/>
    <w:rsid w:val="00A47464"/>
    <w:rsid w:val="00A50645"/>
    <w:rsid w:val="00A50882"/>
    <w:rsid w:val="00A50A44"/>
    <w:rsid w:val="00A50A90"/>
    <w:rsid w:val="00A50C57"/>
    <w:rsid w:val="00A50C8E"/>
    <w:rsid w:val="00A51582"/>
    <w:rsid w:val="00A51D44"/>
    <w:rsid w:val="00A51E11"/>
    <w:rsid w:val="00A5266A"/>
    <w:rsid w:val="00A52D04"/>
    <w:rsid w:val="00A52D4C"/>
    <w:rsid w:val="00A52F31"/>
    <w:rsid w:val="00A531FD"/>
    <w:rsid w:val="00A53539"/>
    <w:rsid w:val="00A53701"/>
    <w:rsid w:val="00A53EF2"/>
    <w:rsid w:val="00A5426D"/>
    <w:rsid w:val="00A5461F"/>
    <w:rsid w:val="00A547EC"/>
    <w:rsid w:val="00A554FE"/>
    <w:rsid w:val="00A55E7B"/>
    <w:rsid w:val="00A565F5"/>
    <w:rsid w:val="00A56A5E"/>
    <w:rsid w:val="00A56BF8"/>
    <w:rsid w:val="00A573D4"/>
    <w:rsid w:val="00A575EA"/>
    <w:rsid w:val="00A579BF"/>
    <w:rsid w:val="00A579FD"/>
    <w:rsid w:val="00A57FBB"/>
    <w:rsid w:val="00A57FD1"/>
    <w:rsid w:val="00A600C5"/>
    <w:rsid w:val="00A60BD8"/>
    <w:rsid w:val="00A61B6E"/>
    <w:rsid w:val="00A62038"/>
    <w:rsid w:val="00A62DDD"/>
    <w:rsid w:val="00A6318A"/>
    <w:rsid w:val="00A6318F"/>
    <w:rsid w:val="00A63C63"/>
    <w:rsid w:val="00A63E2B"/>
    <w:rsid w:val="00A64516"/>
    <w:rsid w:val="00A64874"/>
    <w:rsid w:val="00A64B81"/>
    <w:rsid w:val="00A64E70"/>
    <w:rsid w:val="00A655F5"/>
    <w:rsid w:val="00A65A4C"/>
    <w:rsid w:val="00A663FC"/>
    <w:rsid w:val="00A666F6"/>
    <w:rsid w:val="00A66C9B"/>
    <w:rsid w:val="00A66ED2"/>
    <w:rsid w:val="00A67780"/>
    <w:rsid w:val="00A70760"/>
    <w:rsid w:val="00A70BA5"/>
    <w:rsid w:val="00A70F5F"/>
    <w:rsid w:val="00A719A6"/>
    <w:rsid w:val="00A72308"/>
    <w:rsid w:val="00A7307E"/>
    <w:rsid w:val="00A73AD5"/>
    <w:rsid w:val="00A73DCA"/>
    <w:rsid w:val="00A73E27"/>
    <w:rsid w:val="00A74336"/>
    <w:rsid w:val="00A75512"/>
    <w:rsid w:val="00A75781"/>
    <w:rsid w:val="00A75812"/>
    <w:rsid w:val="00A75936"/>
    <w:rsid w:val="00A75BA9"/>
    <w:rsid w:val="00A760F2"/>
    <w:rsid w:val="00A7644D"/>
    <w:rsid w:val="00A7648C"/>
    <w:rsid w:val="00A76CD9"/>
    <w:rsid w:val="00A7715B"/>
    <w:rsid w:val="00A77C70"/>
    <w:rsid w:val="00A77FB6"/>
    <w:rsid w:val="00A803C5"/>
    <w:rsid w:val="00A80880"/>
    <w:rsid w:val="00A80953"/>
    <w:rsid w:val="00A811E5"/>
    <w:rsid w:val="00A812E0"/>
    <w:rsid w:val="00A8149E"/>
    <w:rsid w:val="00A816C1"/>
    <w:rsid w:val="00A818BB"/>
    <w:rsid w:val="00A81F18"/>
    <w:rsid w:val="00A81FAB"/>
    <w:rsid w:val="00A82010"/>
    <w:rsid w:val="00A827A8"/>
    <w:rsid w:val="00A828E5"/>
    <w:rsid w:val="00A8294E"/>
    <w:rsid w:val="00A84564"/>
    <w:rsid w:val="00A84EAA"/>
    <w:rsid w:val="00A8504F"/>
    <w:rsid w:val="00A85198"/>
    <w:rsid w:val="00A85217"/>
    <w:rsid w:val="00A853AB"/>
    <w:rsid w:val="00A859D7"/>
    <w:rsid w:val="00A85C8B"/>
    <w:rsid w:val="00A86192"/>
    <w:rsid w:val="00A862B5"/>
    <w:rsid w:val="00A86429"/>
    <w:rsid w:val="00A8652A"/>
    <w:rsid w:val="00A86D9E"/>
    <w:rsid w:val="00A871B6"/>
    <w:rsid w:val="00A87807"/>
    <w:rsid w:val="00A8780B"/>
    <w:rsid w:val="00A87913"/>
    <w:rsid w:val="00A879C0"/>
    <w:rsid w:val="00A87A26"/>
    <w:rsid w:val="00A9026B"/>
    <w:rsid w:val="00A9027A"/>
    <w:rsid w:val="00A903F2"/>
    <w:rsid w:val="00A9058A"/>
    <w:rsid w:val="00A905E7"/>
    <w:rsid w:val="00A9081A"/>
    <w:rsid w:val="00A908CC"/>
    <w:rsid w:val="00A90BDD"/>
    <w:rsid w:val="00A90C92"/>
    <w:rsid w:val="00A91012"/>
    <w:rsid w:val="00A91512"/>
    <w:rsid w:val="00A9176E"/>
    <w:rsid w:val="00A91985"/>
    <w:rsid w:val="00A91D36"/>
    <w:rsid w:val="00A91F92"/>
    <w:rsid w:val="00A926FC"/>
    <w:rsid w:val="00A92D89"/>
    <w:rsid w:val="00A94323"/>
    <w:rsid w:val="00A94A70"/>
    <w:rsid w:val="00A95AE5"/>
    <w:rsid w:val="00A9624E"/>
    <w:rsid w:val="00A9633E"/>
    <w:rsid w:val="00A966F2"/>
    <w:rsid w:val="00A967BF"/>
    <w:rsid w:val="00A96CCB"/>
    <w:rsid w:val="00A96DB6"/>
    <w:rsid w:val="00A96F7C"/>
    <w:rsid w:val="00A971B8"/>
    <w:rsid w:val="00A9743D"/>
    <w:rsid w:val="00A97E0F"/>
    <w:rsid w:val="00AA0530"/>
    <w:rsid w:val="00AA0DE0"/>
    <w:rsid w:val="00AA1592"/>
    <w:rsid w:val="00AA1679"/>
    <w:rsid w:val="00AA1B08"/>
    <w:rsid w:val="00AA214A"/>
    <w:rsid w:val="00AA21EC"/>
    <w:rsid w:val="00AA224A"/>
    <w:rsid w:val="00AA2822"/>
    <w:rsid w:val="00AA2D85"/>
    <w:rsid w:val="00AA2FE0"/>
    <w:rsid w:val="00AA3290"/>
    <w:rsid w:val="00AA353B"/>
    <w:rsid w:val="00AA3E1C"/>
    <w:rsid w:val="00AA4930"/>
    <w:rsid w:val="00AA4976"/>
    <w:rsid w:val="00AA4D30"/>
    <w:rsid w:val="00AA4E5D"/>
    <w:rsid w:val="00AA4F99"/>
    <w:rsid w:val="00AA544E"/>
    <w:rsid w:val="00AA6C38"/>
    <w:rsid w:val="00AA6E84"/>
    <w:rsid w:val="00AA758C"/>
    <w:rsid w:val="00AA7773"/>
    <w:rsid w:val="00AA7855"/>
    <w:rsid w:val="00AA7CAD"/>
    <w:rsid w:val="00AA7EA4"/>
    <w:rsid w:val="00AB021E"/>
    <w:rsid w:val="00AB0E25"/>
    <w:rsid w:val="00AB11EC"/>
    <w:rsid w:val="00AB17AE"/>
    <w:rsid w:val="00AB19E1"/>
    <w:rsid w:val="00AB19ED"/>
    <w:rsid w:val="00AB259B"/>
    <w:rsid w:val="00AB2876"/>
    <w:rsid w:val="00AB34BE"/>
    <w:rsid w:val="00AB35EE"/>
    <w:rsid w:val="00AB3671"/>
    <w:rsid w:val="00AB3AF3"/>
    <w:rsid w:val="00AB3BD0"/>
    <w:rsid w:val="00AB3E01"/>
    <w:rsid w:val="00AB47AC"/>
    <w:rsid w:val="00AB492C"/>
    <w:rsid w:val="00AB4A1E"/>
    <w:rsid w:val="00AB4AED"/>
    <w:rsid w:val="00AB4BFD"/>
    <w:rsid w:val="00AB506A"/>
    <w:rsid w:val="00AB55C4"/>
    <w:rsid w:val="00AB5A55"/>
    <w:rsid w:val="00AB5E43"/>
    <w:rsid w:val="00AB68C9"/>
    <w:rsid w:val="00AB6AF6"/>
    <w:rsid w:val="00AB70A5"/>
    <w:rsid w:val="00AB72F9"/>
    <w:rsid w:val="00AB7845"/>
    <w:rsid w:val="00AB799C"/>
    <w:rsid w:val="00AB7B42"/>
    <w:rsid w:val="00AB7BE2"/>
    <w:rsid w:val="00AC012F"/>
    <w:rsid w:val="00AC01F5"/>
    <w:rsid w:val="00AC0540"/>
    <w:rsid w:val="00AC0ABC"/>
    <w:rsid w:val="00AC16C0"/>
    <w:rsid w:val="00AC17A1"/>
    <w:rsid w:val="00AC181F"/>
    <w:rsid w:val="00AC1857"/>
    <w:rsid w:val="00AC1BD2"/>
    <w:rsid w:val="00AC1CCC"/>
    <w:rsid w:val="00AC1DCD"/>
    <w:rsid w:val="00AC1E98"/>
    <w:rsid w:val="00AC2388"/>
    <w:rsid w:val="00AC2592"/>
    <w:rsid w:val="00AC2AF3"/>
    <w:rsid w:val="00AC2E98"/>
    <w:rsid w:val="00AC34D7"/>
    <w:rsid w:val="00AC3CF9"/>
    <w:rsid w:val="00AC3EB5"/>
    <w:rsid w:val="00AC3F27"/>
    <w:rsid w:val="00AC403F"/>
    <w:rsid w:val="00AC40AA"/>
    <w:rsid w:val="00AC45BF"/>
    <w:rsid w:val="00AC4B4C"/>
    <w:rsid w:val="00AC4D6F"/>
    <w:rsid w:val="00AC52A7"/>
    <w:rsid w:val="00AC5FB8"/>
    <w:rsid w:val="00AC612D"/>
    <w:rsid w:val="00AC6C44"/>
    <w:rsid w:val="00AC7154"/>
    <w:rsid w:val="00AC7696"/>
    <w:rsid w:val="00AC7CFE"/>
    <w:rsid w:val="00AD0605"/>
    <w:rsid w:val="00AD10B8"/>
    <w:rsid w:val="00AD11A7"/>
    <w:rsid w:val="00AD1701"/>
    <w:rsid w:val="00AD1A57"/>
    <w:rsid w:val="00AD2905"/>
    <w:rsid w:val="00AD2FDB"/>
    <w:rsid w:val="00AD3ABE"/>
    <w:rsid w:val="00AD3ADD"/>
    <w:rsid w:val="00AD5912"/>
    <w:rsid w:val="00AD5D81"/>
    <w:rsid w:val="00AD676C"/>
    <w:rsid w:val="00AD6991"/>
    <w:rsid w:val="00AD6CCB"/>
    <w:rsid w:val="00AD6F9A"/>
    <w:rsid w:val="00AD72FC"/>
    <w:rsid w:val="00AD7393"/>
    <w:rsid w:val="00AD78D0"/>
    <w:rsid w:val="00AD797A"/>
    <w:rsid w:val="00AD7A32"/>
    <w:rsid w:val="00AD7A99"/>
    <w:rsid w:val="00AE0B65"/>
    <w:rsid w:val="00AE0C27"/>
    <w:rsid w:val="00AE0FE3"/>
    <w:rsid w:val="00AE11E7"/>
    <w:rsid w:val="00AE1295"/>
    <w:rsid w:val="00AE13FF"/>
    <w:rsid w:val="00AE19C0"/>
    <w:rsid w:val="00AE1DD9"/>
    <w:rsid w:val="00AE2323"/>
    <w:rsid w:val="00AE2362"/>
    <w:rsid w:val="00AE2AA0"/>
    <w:rsid w:val="00AE2B8A"/>
    <w:rsid w:val="00AE2D63"/>
    <w:rsid w:val="00AE3066"/>
    <w:rsid w:val="00AE316F"/>
    <w:rsid w:val="00AE3866"/>
    <w:rsid w:val="00AE3951"/>
    <w:rsid w:val="00AE4762"/>
    <w:rsid w:val="00AE508A"/>
    <w:rsid w:val="00AE60C4"/>
    <w:rsid w:val="00AE6504"/>
    <w:rsid w:val="00AE720C"/>
    <w:rsid w:val="00AE7423"/>
    <w:rsid w:val="00AE7EE7"/>
    <w:rsid w:val="00AF0B84"/>
    <w:rsid w:val="00AF0FB1"/>
    <w:rsid w:val="00AF1A3E"/>
    <w:rsid w:val="00AF1BA9"/>
    <w:rsid w:val="00AF223C"/>
    <w:rsid w:val="00AF2468"/>
    <w:rsid w:val="00AF34D5"/>
    <w:rsid w:val="00AF38AE"/>
    <w:rsid w:val="00AF3B05"/>
    <w:rsid w:val="00AF4002"/>
    <w:rsid w:val="00AF4240"/>
    <w:rsid w:val="00AF4298"/>
    <w:rsid w:val="00AF48E4"/>
    <w:rsid w:val="00AF4E8A"/>
    <w:rsid w:val="00AF554F"/>
    <w:rsid w:val="00AF6318"/>
    <w:rsid w:val="00AF6CB1"/>
    <w:rsid w:val="00AF6E06"/>
    <w:rsid w:val="00AF7973"/>
    <w:rsid w:val="00AF7DFD"/>
    <w:rsid w:val="00AF7F36"/>
    <w:rsid w:val="00B0019D"/>
    <w:rsid w:val="00B00367"/>
    <w:rsid w:val="00B005F7"/>
    <w:rsid w:val="00B00705"/>
    <w:rsid w:val="00B0070E"/>
    <w:rsid w:val="00B00AFF"/>
    <w:rsid w:val="00B00C12"/>
    <w:rsid w:val="00B013DA"/>
    <w:rsid w:val="00B01475"/>
    <w:rsid w:val="00B018DA"/>
    <w:rsid w:val="00B02134"/>
    <w:rsid w:val="00B03298"/>
    <w:rsid w:val="00B0332B"/>
    <w:rsid w:val="00B038A2"/>
    <w:rsid w:val="00B03B39"/>
    <w:rsid w:val="00B03CDC"/>
    <w:rsid w:val="00B03EB3"/>
    <w:rsid w:val="00B04997"/>
    <w:rsid w:val="00B053A2"/>
    <w:rsid w:val="00B05F08"/>
    <w:rsid w:val="00B06A18"/>
    <w:rsid w:val="00B0728E"/>
    <w:rsid w:val="00B077FC"/>
    <w:rsid w:val="00B0783B"/>
    <w:rsid w:val="00B079BA"/>
    <w:rsid w:val="00B07BDB"/>
    <w:rsid w:val="00B07D04"/>
    <w:rsid w:val="00B07F0C"/>
    <w:rsid w:val="00B102DA"/>
    <w:rsid w:val="00B10EF8"/>
    <w:rsid w:val="00B1116B"/>
    <w:rsid w:val="00B11255"/>
    <w:rsid w:val="00B113E5"/>
    <w:rsid w:val="00B11D97"/>
    <w:rsid w:val="00B12140"/>
    <w:rsid w:val="00B12B84"/>
    <w:rsid w:val="00B12D07"/>
    <w:rsid w:val="00B12D2A"/>
    <w:rsid w:val="00B1310C"/>
    <w:rsid w:val="00B131A2"/>
    <w:rsid w:val="00B13204"/>
    <w:rsid w:val="00B13225"/>
    <w:rsid w:val="00B141F9"/>
    <w:rsid w:val="00B145E9"/>
    <w:rsid w:val="00B14853"/>
    <w:rsid w:val="00B14DB1"/>
    <w:rsid w:val="00B1543D"/>
    <w:rsid w:val="00B15495"/>
    <w:rsid w:val="00B1552D"/>
    <w:rsid w:val="00B15687"/>
    <w:rsid w:val="00B15D9D"/>
    <w:rsid w:val="00B15EB0"/>
    <w:rsid w:val="00B169BD"/>
    <w:rsid w:val="00B16B6F"/>
    <w:rsid w:val="00B16C2D"/>
    <w:rsid w:val="00B16E35"/>
    <w:rsid w:val="00B17740"/>
    <w:rsid w:val="00B17AF0"/>
    <w:rsid w:val="00B17CC0"/>
    <w:rsid w:val="00B17E24"/>
    <w:rsid w:val="00B17F35"/>
    <w:rsid w:val="00B207C7"/>
    <w:rsid w:val="00B21BED"/>
    <w:rsid w:val="00B226F2"/>
    <w:rsid w:val="00B22ED3"/>
    <w:rsid w:val="00B22EEB"/>
    <w:rsid w:val="00B23EFC"/>
    <w:rsid w:val="00B24050"/>
    <w:rsid w:val="00B2420C"/>
    <w:rsid w:val="00B24C28"/>
    <w:rsid w:val="00B24D53"/>
    <w:rsid w:val="00B25011"/>
    <w:rsid w:val="00B2546F"/>
    <w:rsid w:val="00B2573B"/>
    <w:rsid w:val="00B2604F"/>
    <w:rsid w:val="00B260DF"/>
    <w:rsid w:val="00B263FD"/>
    <w:rsid w:val="00B266AD"/>
    <w:rsid w:val="00B26BB6"/>
    <w:rsid w:val="00B26C7A"/>
    <w:rsid w:val="00B26F01"/>
    <w:rsid w:val="00B2726F"/>
    <w:rsid w:val="00B2730A"/>
    <w:rsid w:val="00B2730E"/>
    <w:rsid w:val="00B2761B"/>
    <w:rsid w:val="00B3036F"/>
    <w:rsid w:val="00B30978"/>
    <w:rsid w:val="00B30CC2"/>
    <w:rsid w:val="00B30E60"/>
    <w:rsid w:val="00B30FE9"/>
    <w:rsid w:val="00B311C7"/>
    <w:rsid w:val="00B3138E"/>
    <w:rsid w:val="00B315B5"/>
    <w:rsid w:val="00B31935"/>
    <w:rsid w:val="00B31B08"/>
    <w:rsid w:val="00B32035"/>
    <w:rsid w:val="00B32095"/>
    <w:rsid w:val="00B32ABE"/>
    <w:rsid w:val="00B32CD9"/>
    <w:rsid w:val="00B3312C"/>
    <w:rsid w:val="00B33143"/>
    <w:rsid w:val="00B33381"/>
    <w:rsid w:val="00B3374E"/>
    <w:rsid w:val="00B33A7D"/>
    <w:rsid w:val="00B33D6A"/>
    <w:rsid w:val="00B34115"/>
    <w:rsid w:val="00B34122"/>
    <w:rsid w:val="00B34819"/>
    <w:rsid w:val="00B34F4B"/>
    <w:rsid w:val="00B3523A"/>
    <w:rsid w:val="00B359AD"/>
    <w:rsid w:val="00B35F65"/>
    <w:rsid w:val="00B36043"/>
    <w:rsid w:val="00B4001C"/>
    <w:rsid w:val="00B4014B"/>
    <w:rsid w:val="00B402F6"/>
    <w:rsid w:val="00B404AD"/>
    <w:rsid w:val="00B405E9"/>
    <w:rsid w:val="00B40A7A"/>
    <w:rsid w:val="00B40ED5"/>
    <w:rsid w:val="00B4102E"/>
    <w:rsid w:val="00B4122C"/>
    <w:rsid w:val="00B41469"/>
    <w:rsid w:val="00B4154C"/>
    <w:rsid w:val="00B417A8"/>
    <w:rsid w:val="00B41E65"/>
    <w:rsid w:val="00B41F82"/>
    <w:rsid w:val="00B42391"/>
    <w:rsid w:val="00B42513"/>
    <w:rsid w:val="00B426E6"/>
    <w:rsid w:val="00B42D59"/>
    <w:rsid w:val="00B43616"/>
    <w:rsid w:val="00B44479"/>
    <w:rsid w:val="00B44B19"/>
    <w:rsid w:val="00B44E8A"/>
    <w:rsid w:val="00B44F8C"/>
    <w:rsid w:val="00B454F6"/>
    <w:rsid w:val="00B45557"/>
    <w:rsid w:val="00B45938"/>
    <w:rsid w:val="00B45B5B"/>
    <w:rsid w:val="00B46016"/>
    <w:rsid w:val="00B4636C"/>
    <w:rsid w:val="00B4640E"/>
    <w:rsid w:val="00B4665D"/>
    <w:rsid w:val="00B4680C"/>
    <w:rsid w:val="00B46D67"/>
    <w:rsid w:val="00B4717B"/>
    <w:rsid w:val="00B4728F"/>
    <w:rsid w:val="00B476F6"/>
    <w:rsid w:val="00B50269"/>
    <w:rsid w:val="00B5140C"/>
    <w:rsid w:val="00B51C88"/>
    <w:rsid w:val="00B5213F"/>
    <w:rsid w:val="00B5301F"/>
    <w:rsid w:val="00B531AA"/>
    <w:rsid w:val="00B532A0"/>
    <w:rsid w:val="00B5347C"/>
    <w:rsid w:val="00B53B94"/>
    <w:rsid w:val="00B53D15"/>
    <w:rsid w:val="00B54412"/>
    <w:rsid w:val="00B5473F"/>
    <w:rsid w:val="00B54E3A"/>
    <w:rsid w:val="00B54FCE"/>
    <w:rsid w:val="00B5553C"/>
    <w:rsid w:val="00B55B74"/>
    <w:rsid w:val="00B55D47"/>
    <w:rsid w:val="00B56613"/>
    <w:rsid w:val="00B567A2"/>
    <w:rsid w:val="00B56C56"/>
    <w:rsid w:val="00B56E89"/>
    <w:rsid w:val="00B576F1"/>
    <w:rsid w:val="00B57B2A"/>
    <w:rsid w:val="00B57B62"/>
    <w:rsid w:val="00B606ED"/>
    <w:rsid w:val="00B60F28"/>
    <w:rsid w:val="00B615E5"/>
    <w:rsid w:val="00B61E13"/>
    <w:rsid w:val="00B6213A"/>
    <w:rsid w:val="00B6243F"/>
    <w:rsid w:val="00B62960"/>
    <w:rsid w:val="00B62969"/>
    <w:rsid w:val="00B62EA0"/>
    <w:rsid w:val="00B634D7"/>
    <w:rsid w:val="00B63613"/>
    <w:rsid w:val="00B6364F"/>
    <w:rsid w:val="00B63AAD"/>
    <w:rsid w:val="00B63BE9"/>
    <w:rsid w:val="00B642C3"/>
    <w:rsid w:val="00B65109"/>
    <w:rsid w:val="00B652B1"/>
    <w:rsid w:val="00B65302"/>
    <w:rsid w:val="00B65E29"/>
    <w:rsid w:val="00B662FE"/>
    <w:rsid w:val="00B66571"/>
    <w:rsid w:val="00B665AD"/>
    <w:rsid w:val="00B66BE5"/>
    <w:rsid w:val="00B670A4"/>
    <w:rsid w:val="00B670E3"/>
    <w:rsid w:val="00B6753E"/>
    <w:rsid w:val="00B67EF6"/>
    <w:rsid w:val="00B70139"/>
    <w:rsid w:val="00B7023B"/>
    <w:rsid w:val="00B70275"/>
    <w:rsid w:val="00B706C8"/>
    <w:rsid w:val="00B70C18"/>
    <w:rsid w:val="00B70CCE"/>
    <w:rsid w:val="00B7111B"/>
    <w:rsid w:val="00B71180"/>
    <w:rsid w:val="00B711B2"/>
    <w:rsid w:val="00B71969"/>
    <w:rsid w:val="00B71B20"/>
    <w:rsid w:val="00B722D2"/>
    <w:rsid w:val="00B72488"/>
    <w:rsid w:val="00B72803"/>
    <w:rsid w:val="00B72CF6"/>
    <w:rsid w:val="00B7331F"/>
    <w:rsid w:val="00B73617"/>
    <w:rsid w:val="00B7372E"/>
    <w:rsid w:val="00B7386E"/>
    <w:rsid w:val="00B73B92"/>
    <w:rsid w:val="00B73BF2"/>
    <w:rsid w:val="00B740FD"/>
    <w:rsid w:val="00B74878"/>
    <w:rsid w:val="00B74ABA"/>
    <w:rsid w:val="00B74DDB"/>
    <w:rsid w:val="00B7505C"/>
    <w:rsid w:val="00B750FB"/>
    <w:rsid w:val="00B75239"/>
    <w:rsid w:val="00B754A9"/>
    <w:rsid w:val="00B7593C"/>
    <w:rsid w:val="00B7630B"/>
    <w:rsid w:val="00B777EF"/>
    <w:rsid w:val="00B77B37"/>
    <w:rsid w:val="00B77F27"/>
    <w:rsid w:val="00B80315"/>
    <w:rsid w:val="00B8090E"/>
    <w:rsid w:val="00B80CE9"/>
    <w:rsid w:val="00B80F27"/>
    <w:rsid w:val="00B81AF6"/>
    <w:rsid w:val="00B81B06"/>
    <w:rsid w:val="00B81BF1"/>
    <w:rsid w:val="00B827F5"/>
    <w:rsid w:val="00B828DD"/>
    <w:rsid w:val="00B82D1A"/>
    <w:rsid w:val="00B8386B"/>
    <w:rsid w:val="00B838AF"/>
    <w:rsid w:val="00B83DEC"/>
    <w:rsid w:val="00B84601"/>
    <w:rsid w:val="00B847E1"/>
    <w:rsid w:val="00B8528F"/>
    <w:rsid w:val="00B85B7E"/>
    <w:rsid w:val="00B8618E"/>
    <w:rsid w:val="00B8671A"/>
    <w:rsid w:val="00B868E5"/>
    <w:rsid w:val="00B86F20"/>
    <w:rsid w:val="00B904A2"/>
    <w:rsid w:val="00B9216B"/>
    <w:rsid w:val="00B924AF"/>
    <w:rsid w:val="00B92614"/>
    <w:rsid w:val="00B92F1F"/>
    <w:rsid w:val="00B93244"/>
    <w:rsid w:val="00B93451"/>
    <w:rsid w:val="00B93557"/>
    <w:rsid w:val="00B935B9"/>
    <w:rsid w:val="00B936D9"/>
    <w:rsid w:val="00B938DA"/>
    <w:rsid w:val="00B93DDF"/>
    <w:rsid w:val="00B94BCD"/>
    <w:rsid w:val="00B94D81"/>
    <w:rsid w:val="00B95251"/>
    <w:rsid w:val="00B952AF"/>
    <w:rsid w:val="00B9537B"/>
    <w:rsid w:val="00B955B1"/>
    <w:rsid w:val="00B95C9A"/>
    <w:rsid w:val="00B96289"/>
    <w:rsid w:val="00B96E29"/>
    <w:rsid w:val="00B97300"/>
    <w:rsid w:val="00B9764E"/>
    <w:rsid w:val="00B97B15"/>
    <w:rsid w:val="00B97CDE"/>
    <w:rsid w:val="00BA0047"/>
    <w:rsid w:val="00BA1551"/>
    <w:rsid w:val="00BA1D74"/>
    <w:rsid w:val="00BA1E41"/>
    <w:rsid w:val="00BA2362"/>
    <w:rsid w:val="00BA2BF5"/>
    <w:rsid w:val="00BA2F48"/>
    <w:rsid w:val="00BA4170"/>
    <w:rsid w:val="00BA4183"/>
    <w:rsid w:val="00BA437E"/>
    <w:rsid w:val="00BA4567"/>
    <w:rsid w:val="00BA4A42"/>
    <w:rsid w:val="00BA51AA"/>
    <w:rsid w:val="00BA524B"/>
    <w:rsid w:val="00BA541D"/>
    <w:rsid w:val="00BA54D8"/>
    <w:rsid w:val="00BA5635"/>
    <w:rsid w:val="00BA5FB8"/>
    <w:rsid w:val="00BA6525"/>
    <w:rsid w:val="00BA665A"/>
    <w:rsid w:val="00BA6BC3"/>
    <w:rsid w:val="00BA6E19"/>
    <w:rsid w:val="00BA72B6"/>
    <w:rsid w:val="00BA753E"/>
    <w:rsid w:val="00BA769C"/>
    <w:rsid w:val="00BA7ADE"/>
    <w:rsid w:val="00BA7F50"/>
    <w:rsid w:val="00BB0718"/>
    <w:rsid w:val="00BB0E46"/>
    <w:rsid w:val="00BB17B4"/>
    <w:rsid w:val="00BB218E"/>
    <w:rsid w:val="00BB2D95"/>
    <w:rsid w:val="00BB3777"/>
    <w:rsid w:val="00BB3AD3"/>
    <w:rsid w:val="00BB3B86"/>
    <w:rsid w:val="00BB406A"/>
    <w:rsid w:val="00BB4086"/>
    <w:rsid w:val="00BB4347"/>
    <w:rsid w:val="00BB45F7"/>
    <w:rsid w:val="00BB4739"/>
    <w:rsid w:val="00BB4E7D"/>
    <w:rsid w:val="00BB4F68"/>
    <w:rsid w:val="00BB555C"/>
    <w:rsid w:val="00BB5780"/>
    <w:rsid w:val="00BB5BF0"/>
    <w:rsid w:val="00BB5EFD"/>
    <w:rsid w:val="00BB5FEE"/>
    <w:rsid w:val="00BB78C3"/>
    <w:rsid w:val="00BB7990"/>
    <w:rsid w:val="00BC0B27"/>
    <w:rsid w:val="00BC0C40"/>
    <w:rsid w:val="00BC135C"/>
    <w:rsid w:val="00BC1DA1"/>
    <w:rsid w:val="00BC2175"/>
    <w:rsid w:val="00BC21B0"/>
    <w:rsid w:val="00BC221E"/>
    <w:rsid w:val="00BC2659"/>
    <w:rsid w:val="00BC2C15"/>
    <w:rsid w:val="00BC2C9C"/>
    <w:rsid w:val="00BC2CDB"/>
    <w:rsid w:val="00BC3398"/>
    <w:rsid w:val="00BC3E79"/>
    <w:rsid w:val="00BC46EF"/>
    <w:rsid w:val="00BC4B16"/>
    <w:rsid w:val="00BC534F"/>
    <w:rsid w:val="00BC555E"/>
    <w:rsid w:val="00BC5F1C"/>
    <w:rsid w:val="00BC6600"/>
    <w:rsid w:val="00BC7C8E"/>
    <w:rsid w:val="00BD0434"/>
    <w:rsid w:val="00BD05DC"/>
    <w:rsid w:val="00BD1270"/>
    <w:rsid w:val="00BD1EFD"/>
    <w:rsid w:val="00BD218F"/>
    <w:rsid w:val="00BD26D2"/>
    <w:rsid w:val="00BD29B9"/>
    <w:rsid w:val="00BD2C56"/>
    <w:rsid w:val="00BD41FD"/>
    <w:rsid w:val="00BD42BC"/>
    <w:rsid w:val="00BD4B86"/>
    <w:rsid w:val="00BD4C72"/>
    <w:rsid w:val="00BD4E3D"/>
    <w:rsid w:val="00BD547B"/>
    <w:rsid w:val="00BD54C0"/>
    <w:rsid w:val="00BD621F"/>
    <w:rsid w:val="00BD661E"/>
    <w:rsid w:val="00BD6747"/>
    <w:rsid w:val="00BD7B8A"/>
    <w:rsid w:val="00BE0B13"/>
    <w:rsid w:val="00BE0DFB"/>
    <w:rsid w:val="00BE13C8"/>
    <w:rsid w:val="00BE1724"/>
    <w:rsid w:val="00BE1890"/>
    <w:rsid w:val="00BE1A89"/>
    <w:rsid w:val="00BE1B50"/>
    <w:rsid w:val="00BE1CB0"/>
    <w:rsid w:val="00BE2006"/>
    <w:rsid w:val="00BE2700"/>
    <w:rsid w:val="00BE27F9"/>
    <w:rsid w:val="00BE295F"/>
    <w:rsid w:val="00BE2E2B"/>
    <w:rsid w:val="00BE2EEB"/>
    <w:rsid w:val="00BE3019"/>
    <w:rsid w:val="00BE304E"/>
    <w:rsid w:val="00BE3099"/>
    <w:rsid w:val="00BE32E8"/>
    <w:rsid w:val="00BE3B4B"/>
    <w:rsid w:val="00BE3CC9"/>
    <w:rsid w:val="00BE3EA7"/>
    <w:rsid w:val="00BE4C3E"/>
    <w:rsid w:val="00BE4D09"/>
    <w:rsid w:val="00BE61A3"/>
    <w:rsid w:val="00BE6492"/>
    <w:rsid w:val="00BE6836"/>
    <w:rsid w:val="00BE70ED"/>
    <w:rsid w:val="00BE7894"/>
    <w:rsid w:val="00BE78AB"/>
    <w:rsid w:val="00BE7CCC"/>
    <w:rsid w:val="00BF035C"/>
    <w:rsid w:val="00BF0D4E"/>
    <w:rsid w:val="00BF0D82"/>
    <w:rsid w:val="00BF0E3A"/>
    <w:rsid w:val="00BF0F44"/>
    <w:rsid w:val="00BF1041"/>
    <w:rsid w:val="00BF15CB"/>
    <w:rsid w:val="00BF2780"/>
    <w:rsid w:val="00BF305C"/>
    <w:rsid w:val="00BF3114"/>
    <w:rsid w:val="00BF32B2"/>
    <w:rsid w:val="00BF36B9"/>
    <w:rsid w:val="00BF37AF"/>
    <w:rsid w:val="00BF3A2E"/>
    <w:rsid w:val="00BF40A6"/>
    <w:rsid w:val="00BF40FB"/>
    <w:rsid w:val="00BF41EA"/>
    <w:rsid w:val="00BF4328"/>
    <w:rsid w:val="00BF4AFF"/>
    <w:rsid w:val="00BF4F7B"/>
    <w:rsid w:val="00BF5278"/>
    <w:rsid w:val="00BF5756"/>
    <w:rsid w:val="00BF57EE"/>
    <w:rsid w:val="00BF69C6"/>
    <w:rsid w:val="00BF6E24"/>
    <w:rsid w:val="00BF7688"/>
    <w:rsid w:val="00BF7B6F"/>
    <w:rsid w:val="00BF7DB9"/>
    <w:rsid w:val="00BF7EBE"/>
    <w:rsid w:val="00C00175"/>
    <w:rsid w:val="00C002B1"/>
    <w:rsid w:val="00C0034E"/>
    <w:rsid w:val="00C004AA"/>
    <w:rsid w:val="00C00E15"/>
    <w:rsid w:val="00C00F1A"/>
    <w:rsid w:val="00C0123D"/>
    <w:rsid w:val="00C01836"/>
    <w:rsid w:val="00C01DE1"/>
    <w:rsid w:val="00C01ED0"/>
    <w:rsid w:val="00C028A7"/>
    <w:rsid w:val="00C0295D"/>
    <w:rsid w:val="00C030EC"/>
    <w:rsid w:val="00C0332B"/>
    <w:rsid w:val="00C036E2"/>
    <w:rsid w:val="00C03C90"/>
    <w:rsid w:val="00C045E2"/>
    <w:rsid w:val="00C04659"/>
    <w:rsid w:val="00C046DC"/>
    <w:rsid w:val="00C056B1"/>
    <w:rsid w:val="00C057B8"/>
    <w:rsid w:val="00C05CEE"/>
    <w:rsid w:val="00C05FCD"/>
    <w:rsid w:val="00C063AA"/>
    <w:rsid w:val="00C06A49"/>
    <w:rsid w:val="00C0778E"/>
    <w:rsid w:val="00C10940"/>
    <w:rsid w:val="00C10BC6"/>
    <w:rsid w:val="00C10D8F"/>
    <w:rsid w:val="00C110DD"/>
    <w:rsid w:val="00C114CB"/>
    <w:rsid w:val="00C118E9"/>
    <w:rsid w:val="00C11BE0"/>
    <w:rsid w:val="00C11F22"/>
    <w:rsid w:val="00C123D4"/>
    <w:rsid w:val="00C124CC"/>
    <w:rsid w:val="00C12C88"/>
    <w:rsid w:val="00C12DA1"/>
    <w:rsid w:val="00C13498"/>
    <w:rsid w:val="00C13815"/>
    <w:rsid w:val="00C13A11"/>
    <w:rsid w:val="00C13BE9"/>
    <w:rsid w:val="00C13D59"/>
    <w:rsid w:val="00C147B4"/>
    <w:rsid w:val="00C14969"/>
    <w:rsid w:val="00C14A1B"/>
    <w:rsid w:val="00C153AA"/>
    <w:rsid w:val="00C158FD"/>
    <w:rsid w:val="00C1659E"/>
    <w:rsid w:val="00C16ABC"/>
    <w:rsid w:val="00C16B1F"/>
    <w:rsid w:val="00C16FF1"/>
    <w:rsid w:val="00C1744A"/>
    <w:rsid w:val="00C17637"/>
    <w:rsid w:val="00C17D60"/>
    <w:rsid w:val="00C20296"/>
    <w:rsid w:val="00C2037A"/>
    <w:rsid w:val="00C21B59"/>
    <w:rsid w:val="00C21D08"/>
    <w:rsid w:val="00C220D9"/>
    <w:rsid w:val="00C2238E"/>
    <w:rsid w:val="00C22769"/>
    <w:rsid w:val="00C23092"/>
    <w:rsid w:val="00C231EB"/>
    <w:rsid w:val="00C23AAA"/>
    <w:rsid w:val="00C23D55"/>
    <w:rsid w:val="00C24842"/>
    <w:rsid w:val="00C254D8"/>
    <w:rsid w:val="00C25B1E"/>
    <w:rsid w:val="00C25EFE"/>
    <w:rsid w:val="00C26012"/>
    <w:rsid w:val="00C26798"/>
    <w:rsid w:val="00C26AD2"/>
    <w:rsid w:val="00C273B5"/>
    <w:rsid w:val="00C27B55"/>
    <w:rsid w:val="00C27DED"/>
    <w:rsid w:val="00C31053"/>
    <w:rsid w:val="00C31BE2"/>
    <w:rsid w:val="00C31D93"/>
    <w:rsid w:val="00C32046"/>
    <w:rsid w:val="00C320CB"/>
    <w:rsid w:val="00C3277A"/>
    <w:rsid w:val="00C327C5"/>
    <w:rsid w:val="00C32A2E"/>
    <w:rsid w:val="00C32B6C"/>
    <w:rsid w:val="00C33255"/>
    <w:rsid w:val="00C333BA"/>
    <w:rsid w:val="00C3470D"/>
    <w:rsid w:val="00C3497B"/>
    <w:rsid w:val="00C34CCB"/>
    <w:rsid w:val="00C35D65"/>
    <w:rsid w:val="00C36026"/>
    <w:rsid w:val="00C36161"/>
    <w:rsid w:val="00C36327"/>
    <w:rsid w:val="00C36418"/>
    <w:rsid w:val="00C364ED"/>
    <w:rsid w:val="00C365B4"/>
    <w:rsid w:val="00C3673F"/>
    <w:rsid w:val="00C37060"/>
    <w:rsid w:val="00C3706B"/>
    <w:rsid w:val="00C37084"/>
    <w:rsid w:val="00C37330"/>
    <w:rsid w:val="00C37538"/>
    <w:rsid w:val="00C376E8"/>
    <w:rsid w:val="00C401BC"/>
    <w:rsid w:val="00C40226"/>
    <w:rsid w:val="00C40732"/>
    <w:rsid w:val="00C40801"/>
    <w:rsid w:val="00C40B96"/>
    <w:rsid w:val="00C40E7B"/>
    <w:rsid w:val="00C41190"/>
    <w:rsid w:val="00C41308"/>
    <w:rsid w:val="00C4135F"/>
    <w:rsid w:val="00C4191F"/>
    <w:rsid w:val="00C419DD"/>
    <w:rsid w:val="00C41E18"/>
    <w:rsid w:val="00C41EDD"/>
    <w:rsid w:val="00C41F88"/>
    <w:rsid w:val="00C42413"/>
    <w:rsid w:val="00C42441"/>
    <w:rsid w:val="00C429A0"/>
    <w:rsid w:val="00C42C1E"/>
    <w:rsid w:val="00C43281"/>
    <w:rsid w:val="00C4338F"/>
    <w:rsid w:val="00C43604"/>
    <w:rsid w:val="00C43959"/>
    <w:rsid w:val="00C43CF4"/>
    <w:rsid w:val="00C43EAC"/>
    <w:rsid w:val="00C44900"/>
    <w:rsid w:val="00C44C4B"/>
    <w:rsid w:val="00C44D9A"/>
    <w:rsid w:val="00C44F1D"/>
    <w:rsid w:val="00C454CF"/>
    <w:rsid w:val="00C4554D"/>
    <w:rsid w:val="00C45D3D"/>
    <w:rsid w:val="00C4652D"/>
    <w:rsid w:val="00C468A0"/>
    <w:rsid w:val="00C469FD"/>
    <w:rsid w:val="00C46F46"/>
    <w:rsid w:val="00C46FE5"/>
    <w:rsid w:val="00C47318"/>
    <w:rsid w:val="00C47608"/>
    <w:rsid w:val="00C47C92"/>
    <w:rsid w:val="00C5113E"/>
    <w:rsid w:val="00C51185"/>
    <w:rsid w:val="00C51581"/>
    <w:rsid w:val="00C515C8"/>
    <w:rsid w:val="00C51E95"/>
    <w:rsid w:val="00C51FE6"/>
    <w:rsid w:val="00C544DA"/>
    <w:rsid w:val="00C5474A"/>
    <w:rsid w:val="00C5483E"/>
    <w:rsid w:val="00C54D1C"/>
    <w:rsid w:val="00C54E85"/>
    <w:rsid w:val="00C55D2F"/>
    <w:rsid w:val="00C566C1"/>
    <w:rsid w:val="00C568B8"/>
    <w:rsid w:val="00C574C3"/>
    <w:rsid w:val="00C578F0"/>
    <w:rsid w:val="00C57B9F"/>
    <w:rsid w:val="00C57C38"/>
    <w:rsid w:val="00C60960"/>
    <w:rsid w:val="00C60A95"/>
    <w:rsid w:val="00C60B19"/>
    <w:rsid w:val="00C60C30"/>
    <w:rsid w:val="00C60F34"/>
    <w:rsid w:val="00C61374"/>
    <w:rsid w:val="00C61385"/>
    <w:rsid w:val="00C61784"/>
    <w:rsid w:val="00C61ACF"/>
    <w:rsid w:val="00C61F00"/>
    <w:rsid w:val="00C621DF"/>
    <w:rsid w:val="00C628C9"/>
    <w:rsid w:val="00C62C21"/>
    <w:rsid w:val="00C637CE"/>
    <w:rsid w:val="00C643EC"/>
    <w:rsid w:val="00C6473E"/>
    <w:rsid w:val="00C64C28"/>
    <w:rsid w:val="00C65DD8"/>
    <w:rsid w:val="00C66366"/>
    <w:rsid w:val="00C6678B"/>
    <w:rsid w:val="00C6695E"/>
    <w:rsid w:val="00C66BFA"/>
    <w:rsid w:val="00C66D57"/>
    <w:rsid w:val="00C67037"/>
    <w:rsid w:val="00C67C4C"/>
    <w:rsid w:val="00C70247"/>
    <w:rsid w:val="00C7077B"/>
    <w:rsid w:val="00C709B2"/>
    <w:rsid w:val="00C7124C"/>
    <w:rsid w:val="00C717B1"/>
    <w:rsid w:val="00C71850"/>
    <w:rsid w:val="00C718DD"/>
    <w:rsid w:val="00C720CD"/>
    <w:rsid w:val="00C722DD"/>
    <w:rsid w:val="00C727DD"/>
    <w:rsid w:val="00C730A0"/>
    <w:rsid w:val="00C731CD"/>
    <w:rsid w:val="00C731FB"/>
    <w:rsid w:val="00C73D04"/>
    <w:rsid w:val="00C73FC4"/>
    <w:rsid w:val="00C74C6D"/>
    <w:rsid w:val="00C74C6E"/>
    <w:rsid w:val="00C75287"/>
    <w:rsid w:val="00C75564"/>
    <w:rsid w:val="00C75700"/>
    <w:rsid w:val="00C75719"/>
    <w:rsid w:val="00C75803"/>
    <w:rsid w:val="00C7593B"/>
    <w:rsid w:val="00C75F3E"/>
    <w:rsid w:val="00C76452"/>
    <w:rsid w:val="00C7665C"/>
    <w:rsid w:val="00C766F0"/>
    <w:rsid w:val="00C766F4"/>
    <w:rsid w:val="00C76B9E"/>
    <w:rsid w:val="00C76EDD"/>
    <w:rsid w:val="00C7717F"/>
    <w:rsid w:val="00C779F4"/>
    <w:rsid w:val="00C808A4"/>
    <w:rsid w:val="00C811BC"/>
    <w:rsid w:val="00C81937"/>
    <w:rsid w:val="00C81A68"/>
    <w:rsid w:val="00C81B32"/>
    <w:rsid w:val="00C81B6C"/>
    <w:rsid w:val="00C822E4"/>
    <w:rsid w:val="00C82D0F"/>
    <w:rsid w:val="00C830FA"/>
    <w:rsid w:val="00C83827"/>
    <w:rsid w:val="00C8478D"/>
    <w:rsid w:val="00C84AF3"/>
    <w:rsid w:val="00C84DFD"/>
    <w:rsid w:val="00C8527C"/>
    <w:rsid w:val="00C85881"/>
    <w:rsid w:val="00C85B3B"/>
    <w:rsid w:val="00C85D90"/>
    <w:rsid w:val="00C86B65"/>
    <w:rsid w:val="00C87210"/>
    <w:rsid w:val="00C8732E"/>
    <w:rsid w:val="00C87AF2"/>
    <w:rsid w:val="00C90170"/>
    <w:rsid w:val="00C90813"/>
    <w:rsid w:val="00C90A5B"/>
    <w:rsid w:val="00C90C13"/>
    <w:rsid w:val="00C912E0"/>
    <w:rsid w:val="00C91AF4"/>
    <w:rsid w:val="00C91B44"/>
    <w:rsid w:val="00C91B98"/>
    <w:rsid w:val="00C92826"/>
    <w:rsid w:val="00C92CD7"/>
    <w:rsid w:val="00C93082"/>
    <w:rsid w:val="00C932EE"/>
    <w:rsid w:val="00C937BB"/>
    <w:rsid w:val="00C940AD"/>
    <w:rsid w:val="00C94208"/>
    <w:rsid w:val="00C94257"/>
    <w:rsid w:val="00C94D00"/>
    <w:rsid w:val="00C950FF"/>
    <w:rsid w:val="00C951CF"/>
    <w:rsid w:val="00C9564F"/>
    <w:rsid w:val="00C95C3E"/>
    <w:rsid w:val="00C96416"/>
    <w:rsid w:val="00C9669E"/>
    <w:rsid w:val="00C967C8"/>
    <w:rsid w:val="00C96943"/>
    <w:rsid w:val="00C9746D"/>
    <w:rsid w:val="00C97B64"/>
    <w:rsid w:val="00C97D7E"/>
    <w:rsid w:val="00CA01D7"/>
    <w:rsid w:val="00CA0A05"/>
    <w:rsid w:val="00CA0AC1"/>
    <w:rsid w:val="00CA25E4"/>
    <w:rsid w:val="00CA2DF9"/>
    <w:rsid w:val="00CA3159"/>
    <w:rsid w:val="00CA31D1"/>
    <w:rsid w:val="00CA3BFC"/>
    <w:rsid w:val="00CA3F77"/>
    <w:rsid w:val="00CA44EF"/>
    <w:rsid w:val="00CA4870"/>
    <w:rsid w:val="00CA50F9"/>
    <w:rsid w:val="00CA568A"/>
    <w:rsid w:val="00CA5C7A"/>
    <w:rsid w:val="00CA6A9B"/>
    <w:rsid w:val="00CA723E"/>
    <w:rsid w:val="00CA73EB"/>
    <w:rsid w:val="00CA7E80"/>
    <w:rsid w:val="00CB00D4"/>
    <w:rsid w:val="00CB0318"/>
    <w:rsid w:val="00CB0443"/>
    <w:rsid w:val="00CB0839"/>
    <w:rsid w:val="00CB0D37"/>
    <w:rsid w:val="00CB1099"/>
    <w:rsid w:val="00CB132E"/>
    <w:rsid w:val="00CB174D"/>
    <w:rsid w:val="00CB1877"/>
    <w:rsid w:val="00CB20E3"/>
    <w:rsid w:val="00CB2313"/>
    <w:rsid w:val="00CB2331"/>
    <w:rsid w:val="00CB2782"/>
    <w:rsid w:val="00CB287A"/>
    <w:rsid w:val="00CB2E3F"/>
    <w:rsid w:val="00CB36FA"/>
    <w:rsid w:val="00CB3D02"/>
    <w:rsid w:val="00CB3FAD"/>
    <w:rsid w:val="00CB410B"/>
    <w:rsid w:val="00CB43EA"/>
    <w:rsid w:val="00CB4461"/>
    <w:rsid w:val="00CB45CB"/>
    <w:rsid w:val="00CB5305"/>
    <w:rsid w:val="00CB53DD"/>
    <w:rsid w:val="00CB5814"/>
    <w:rsid w:val="00CB60C7"/>
    <w:rsid w:val="00CB6540"/>
    <w:rsid w:val="00CB688C"/>
    <w:rsid w:val="00CB6DFA"/>
    <w:rsid w:val="00CB6F5D"/>
    <w:rsid w:val="00CB70C9"/>
    <w:rsid w:val="00CB7523"/>
    <w:rsid w:val="00CB7D56"/>
    <w:rsid w:val="00CB7DE2"/>
    <w:rsid w:val="00CC02FA"/>
    <w:rsid w:val="00CC0577"/>
    <w:rsid w:val="00CC07BB"/>
    <w:rsid w:val="00CC103A"/>
    <w:rsid w:val="00CC1510"/>
    <w:rsid w:val="00CC389E"/>
    <w:rsid w:val="00CC4889"/>
    <w:rsid w:val="00CC493A"/>
    <w:rsid w:val="00CC4E36"/>
    <w:rsid w:val="00CC538A"/>
    <w:rsid w:val="00CC5797"/>
    <w:rsid w:val="00CC5E0E"/>
    <w:rsid w:val="00CC5E7A"/>
    <w:rsid w:val="00CC607C"/>
    <w:rsid w:val="00CC60C4"/>
    <w:rsid w:val="00CC6194"/>
    <w:rsid w:val="00CC6C91"/>
    <w:rsid w:val="00CC6F8D"/>
    <w:rsid w:val="00CC762A"/>
    <w:rsid w:val="00CC798F"/>
    <w:rsid w:val="00CC7A5B"/>
    <w:rsid w:val="00CC7B9F"/>
    <w:rsid w:val="00CD0077"/>
    <w:rsid w:val="00CD10A2"/>
    <w:rsid w:val="00CD14A0"/>
    <w:rsid w:val="00CD15C4"/>
    <w:rsid w:val="00CD1DF0"/>
    <w:rsid w:val="00CD208C"/>
    <w:rsid w:val="00CD2273"/>
    <w:rsid w:val="00CD2E74"/>
    <w:rsid w:val="00CD34EC"/>
    <w:rsid w:val="00CD3ED0"/>
    <w:rsid w:val="00CD45D5"/>
    <w:rsid w:val="00CD4E4D"/>
    <w:rsid w:val="00CD589C"/>
    <w:rsid w:val="00CD5EBD"/>
    <w:rsid w:val="00CD5F75"/>
    <w:rsid w:val="00CD6DA6"/>
    <w:rsid w:val="00CD70B4"/>
    <w:rsid w:val="00CD738B"/>
    <w:rsid w:val="00CD76E3"/>
    <w:rsid w:val="00CE0032"/>
    <w:rsid w:val="00CE0D91"/>
    <w:rsid w:val="00CE10ED"/>
    <w:rsid w:val="00CE11C8"/>
    <w:rsid w:val="00CE1E9D"/>
    <w:rsid w:val="00CE2658"/>
    <w:rsid w:val="00CE2B2B"/>
    <w:rsid w:val="00CE3709"/>
    <w:rsid w:val="00CE3BCC"/>
    <w:rsid w:val="00CE3C67"/>
    <w:rsid w:val="00CE3E40"/>
    <w:rsid w:val="00CE426A"/>
    <w:rsid w:val="00CE47FC"/>
    <w:rsid w:val="00CE49E4"/>
    <w:rsid w:val="00CE5390"/>
    <w:rsid w:val="00CE5720"/>
    <w:rsid w:val="00CE58FB"/>
    <w:rsid w:val="00CE5F8D"/>
    <w:rsid w:val="00CE6339"/>
    <w:rsid w:val="00CE6490"/>
    <w:rsid w:val="00CE6DDD"/>
    <w:rsid w:val="00CE7005"/>
    <w:rsid w:val="00CE7252"/>
    <w:rsid w:val="00CE7511"/>
    <w:rsid w:val="00CE76AF"/>
    <w:rsid w:val="00CE76F3"/>
    <w:rsid w:val="00CE787B"/>
    <w:rsid w:val="00CF01FB"/>
    <w:rsid w:val="00CF047F"/>
    <w:rsid w:val="00CF1468"/>
    <w:rsid w:val="00CF2263"/>
    <w:rsid w:val="00CF2864"/>
    <w:rsid w:val="00CF2BBA"/>
    <w:rsid w:val="00CF38F5"/>
    <w:rsid w:val="00CF3A30"/>
    <w:rsid w:val="00CF3C70"/>
    <w:rsid w:val="00CF3E06"/>
    <w:rsid w:val="00CF406E"/>
    <w:rsid w:val="00CF425D"/>
    <w:rsid w:val="00CF47D0"/>
    <w:rsid w:val="00CF4D91"/>
    <w:rsid w:val="00CF500B"/>
    <w:rsid w:val="00CF53AB"/>
    <w:rsid w:val="00CF5897"/>
    <w:rsid w:val="00CF5BC3"/>
    <w:rsid w:val="00CF5FA4"/>
    <w:rsid w:val="00CF5FEE"/>
    <w:rsid w:val="00CF61D3"/>
    <w:rsid w:val="00CF63B7"/>
    <w:rsid w:val="00CF6487"/>
    <w:rsid w:val="00CF6618"/>
    <w:rsid w:val="00CF6DC4"/>
    <w:rsid w:val="00CF73A4"/>
    <w:rsid w:val="00CF78B8"/>
    <w:rsid w:val="00CF7E02"/>
    <w:rsid w:val="00CF7F3F"/>
    <w:rsid w:val="00D003BC"/>
    <w:rsid w:val="00D004DA"/>
    <w:rsid w:val="00D008FC"/>
    <w:rsid w:val="00D00DFE"/>
    <w:rsid w:val="00D00F3A"/>
    <w:rsid w:val="00D01239"/>
    <w:rsid w:val="00D012FD"/>
    <w:rsid w:val="00D01739"/>
    <w:rsid w:val="00D01F29"/>
    <w:rsid w:val="00D020E1"/>
    <w:rsid w:val="00D0229B"/>
    <w:rsid w:val="00D02974"/>
    <w:rsid w:val="00D02F2A"/>
    <w:rsid w:val="00D038B7"/>
    <w:rsid w:val="00D0397F"/>
    <w:rsid w:val="00D04161"/>
    <w:rsid w:val="00D043EA"/>
    <w:rsid w:val="00D04578"/>
    <w:rsid w:val="00D04F7B"/>
    <w:rsid w:val="00D058E8"/>
    <w:rsid w:val="00D06B25"/>
    <w:rsid w:val="00D101D8"/>
    <w:rsid w:val="00D10321"/>
    <w:rsid w:val="00D11128"/>
    <w:rsid w:val="00D11311"/>
    <w:rsid w:val="00D114D8"/>
    <w:rsid w:val="00D1196E"/>
    <w:rsid w:val="00D11C76"/>
    <w:rsid w:val="00D11D38"/>
    <w:rsid w:val="00D12334"/>
    <w:rsid w:val="00D127E4"/>
    <w:rsid w:val="00D12A30"/>
    <w:rsid w:val="00D12C25"/>
    <w:rsid w:val="00D12CDD"/>
    <w:rsid w:val="00D13AAD"/>
    <w:rsid w:val="00D14ABE"/>
    <w:rsid w:val="00D154FF"/>
    <w:rsid w:val="00D165D0"/>
    <w:rsid w:val="00D1672C"/>
    <w:rsid w:val="00D177FD"/>
    <w:rsid w:val="00D2035B"/>
    <w:rsid w:val="00D2054C"/>
    <w:rsid w:val="00D20A3F"/>
    <w:rsid w:val="00D21A15"/>
    <w:rsid w:val="00D21B30"/>
    <w:rsid w:val="00D2209D"/>
    <w:rsid w:val="00D22DA2"/>
    <w:rsid w:val="00D23305"/>
    <w:rsid w:val="00D2471A"/>
    <w:rsid w:val="00D24D97"/>
    <w:rsid w:val="00D24F0A"/>
    <w:rsid w:val="00D24FBA"/>
    <w:rsid w:val="00D256A8"/>
    <w:rsid w:val="00D261E2"/>
    <w:rsid w:val="00D26399"/>
    <w:rsid w:val="00D26556"/>
    <w:rsid w:val="00D26892"/>
    <w:rsid w:val="00D26B39"/>
    <w:rsid w:val="00D26D44"/>
    <w:rsid w:val="00D30315"/>
    <w:rsid w:val="00D3098C"/>
    <w:rsid w:val="00D30D7F"/>
    <w:rsid w:val="00D31623"/>
    <w:rsid w:val="00D318A8"/>
    <w:rsid w:val="00D31A50"/>
    <w:rsid w:val="00D31A8B"/>
    <w:rsid w:val="00D320BE"/>
    <w:rsid w:val="00D32E97"/>
    <w:rsid w:val="00D33265"/>
    <w:rsid w:val="00D3394B"/>
    <w:rsid w:val="00D33F1E"/>
    <w:rsid w:val="00D34408"/>
    <w:rsid w:val="00D34C48"/>
    <w:rsid w:val="00D34DB7"/>
    <w:rsid w:val="00D356CE"/>
    <w:rsid w:val="00D35B9B"/>
    <w:rsid w:val="00D35BCE"/>
    <w:rsid w:val="00D36635"/>
    <w:rsid w:val="00D36C23"/>
    <w:rsid w:val="00D36CA8"/>
    <w:rsid w:val="00D37355"/>
    <w:rsid w:val="00D3735B"/>
    <w:rsid w:val="00D378AB"/>
    <w:rsid w:val="00D37F1E"/>
    <w:rsid w:val="00D409AB"/>
    <w:rsid w:val="00D40F98"/>
    <w:rsid w:val="00D41650"/>
    <w:rsid w:val="00D417E9"/>
    <w:rsid w:val="00D42312"/>
    <w:rsid w:val="00D42942"/>
    <w:rsid w:val="00D431F2"/>
    <w:rsid w:val="00D4348B"/>
    <w:rsid w:val="00D43A5A"/>
    <w:rsid w:val="00D43BFA"/>
    <w:rsid w:val="00D43D9B"/>
    <w:rsid w:val="00D43FB1"/>
    <w:rsid w:val="00D44A8D"/>
    <w:rsid w:val="00D44F3C"/>
    <w:rsid w:val="00D450B4"/>
    <w:rsid w:val="00D456A4"/>
    <w:rsid w:val="00D4634D"/>
    <w:rsid w:val="00D467E8"/>
    <w:rsid w:val="00D46A33"/>
    <w:rsid w:val="00D46BBA"/>
    <w:rsid w:val="00D46F84"/>
    <w:rsid w:val="00D47031"/>
    <w:rsid w:val="00D474AF"/>
    <w:rsid w:val="00D4753C"/>
    <w:rsid w:val="00D4755D"/>
    <w:rsid w:val="00D477BE"/>
    <w:rsid w:val="00D47C92"/>
    <w:rsid w:val="00D47CC1"/>
    <w:rsid w:val="00D505A3"/>
    <w:rsid w:val="00D50DD4"/>
    <w:rsid w:val="00D510B2"/>
    <w:rsid w:val="00D52463"/>
    <w:rsid w:val="00D5272D"/>
    <w:rsid w:val="00D52898"/>
    <w:rsid w:val="00D52B9A"/>
    <w:rsid w:val="00D53223"/>
    <w:rsid w:val="00D536E2"/>
    <w:rsid w:val="00D537A6"/>
    <w:rsid w:val="00D5415B"/>
    <w:rsid w:val="00D5426F"/>
    <w:rsid w:val="00D544AE"/>
    <w:rsid w:val="00D552D3"/>
    <w:rsid w:val="00D553AC"/>
    <w:rsid w:val="00D5554B"/>
    <w:rsid w:val="00D55A2E"/>
    <w:rsid w:val="00D55FA5"/>
    <w:rsid w:val="00D561AC"/>
    <w:rsid w:val="00D562B1"/>
    <w:rsid w:val="00D56302"/>
    <w:rsid w:val="00D5643C"/>
    <w:rsid w:val="00D570CD"/>
    <w:rsid w:val="00D5727C"/>
    <w:rsid w:val="00D576A9"/>
    <w:rsid w:val="00D57985"/>
    <w:rsid w:val="00D579D3"/>
    <w:rsid w:val="00D57E52"/>
    <w:rsid w:val="00D605C9"/>
    <w:rsid w:val="00D6060B"/>
    <w:rsid w:val="00D60EF4"/>
    <w:rsid w:val="00D610EC"/>
    <w:rsid w:val="00D612A8"/>
    <w:rsid w:val="00D61858"/>
    <w:rsid w:val="00D618B9"/>
    <w:rsid w:val="00D61C1F"/>
    <w:rsid w:val="00D629D3"/>
    <w:rsid w:val="00D62DB5"/>
    <w:rsid w:val="00D63105"/>
    <w:rsid w:val="00D6388A"/>
    <w:rsid w:val="00D63C37"/>
    <w:rsid w:val="00D64089"/>
    <w:rsid w:val="00D642E0"/>
    <w:rsid w:val="00D6458C"/>
    <w:rsid w:val="00D64A6D"/>
    <w:rsid w:val="00D650C7"/>
    <w:rsid w:val="00D65233"/>
    <w:rsid w:val="00D65561"/>
    <w:rsid w:val="00D65828"/>
    <w:rsid w:val="00D6588F"/>
    <w:rsid w:val="00D66041"/>
    <w:rsid w:val="00D66143"/>
    <w:rsid w:val="00D66FD0"/>
    <w:rsid w:val="00D677A5"/>
    <w:rsid w:val="00D67AA8"/>
    <w:rsid w:val="00D67C48"/>
    <w:rsid w:val="00D700E9"/>
    <w:rsid w:val="00D7015D"/>
    <w:rsid w:val="00D7124C"/>
    <w:rsid w:val="00D71384"/>
    <w:rsid w:val="00D71F10"/>
    <w:rsid w:val="00D72E99"/>
    <w:rsid w:val="00D730B2"/>
    <w:rsid w:val="00D73B1D"/>
    <w:rsid w:val="00D74D17"/>
    <w:rsid w:val="00D74EC6"/>
    <w:rsid w:val="00D7543D"/>
    <w:rsid w:val="00D75473"/>
    <w:rsid w:val="00D765D6"/>
    <w:rsid w:val="00D76734"/>
    <w:rsid w:val="00D7730B"/>
    <w:rsid w:val="00D77912"/>
    <w:rsid w:val="00D77AD1"/>
    <w:rsid w:val="00D77CC9"/>
    <w:rsid w:val="00D80059"/>
    <w:rsid w:val="00D8015F"/>
    <w:rsid w:val="00D80C1D"/>
    <w:rsid w:val="00D810D1"/>
    <w:rsid w:val="00D812E7"/>
    <w:rsid w:val="00D8187E"/>
    <w:rsid w:val="00D82463"/>
    <w:rsid w:val="00D827BE"/>
    <w:rsid w:val="00D82A01"/>
    <w:rsid w:val="00D836DD"/>
    <w:rsid w:val="00D8373A"/>
    <w:rsid w:val="00D83A82"/>
    <w:rsid w:val="00D83E6A"/>
    <w:rsid w:val="00D84592"/>
    <w:rsid w:val="00D84672"/>
    <w:rsid w:val="00D847D0"/>
    <w:rsid w:val="00D84A68"/>
    <w:rsid w:val="00D84FE5"/>
    <w:rsid w:val="00D8528D"/>
    <w:rsid w:val="00D85361"/>
    <w:rsid w:val="00D8565D"/>
    <w:rsid w:val="00D8598A"/>
    <w:rsid w:val="00D85CE8"/>
    <w:rsid w:val="00D86B6E"/>
    <w:rsid w:val="00D87B6C"/>
    <w:rsid w:val="00D87D93"/>
    <w:rsid w:val="00D90178"/>
    <w:rsid w:val="00D90C97"/>
    <w:rsid w:val="00D911AE"/>
    <w:rsid w:val="00D9194A"/>
    <w:rsid w:val="00D924F0"/>
    <w:rsid w:val="00D92706"/>
    <w:rsid w:val="00D9386C"/>
    <w:rsid w:val="00D938E6"/>
    <w:rsid w:val="00D93974"/>
    <w:rsid w:val="00D946AA"/>
    <w:rsid w:val="00D94A6A"/>
    <w:rsid w:val="00D94DC1"/>
    <w:rsid w:val="00D951F4"/>
    <w:rsid w:val="00D958F6"/>
    <w:rsid w:val="00D96057"/>
    <w:rsid w:val="00D9613A"/>
    <w:rsid w:val="00D964EB"/>
    <w:rsid w:val="00D9709E"/>
    <w:rsid w:val="00D974CA"/>
    <w:rsid w:val="00D9767F"/>
    <w:rsid w:val="00DA0746"/>
    <w:rsid w:val="00DA0C88"/>
    <w:rsid w:val="00DA2239"/>
    <w:rsid w:val="00DA2AEA"/>
    <w:rsid w:val="00DA3384"/>
    <w:rsid w:val="00DA349E"/>
    <w:rsid w:val="00DA4356"/>
    <w:rsid w:val="00DA4B07"/>
    <w:rsid w:val="00DA4C17"/>
    <w:rsid w:val="00DA4ECD"/>
    <w:rsid w:val="00DA5328"/>
    <w:rsid w:val="00DA53BE"/>
    <w:rsid w:val="00DA5993"/>
    <w:rsid w:val="00DA5E11"/>
    <w:rsid w:val="00DA64A1"/>
    <w:rsid w:val="00DA6A65"/>
    <w:rsid w:val="00DA737D"/>
    <w:rsid w:val="00DA7587"/>
    <w:rsid w:val="00DA7849"/>
    <w:rsid w:val="00DA7A42"/>
    <w:rsid w:val="00DB0BD7"/>
    <w:rsid w:val="00DB0E62"/>
    <w:rsid w:val="00DB115E"/>
    <w:rsid w:val="00DB15BE"/>
    <w:rsid w:val="00DB15EF"/>
    <w:rsid w:val="00DB1646"/>
    <w:rsid w:val="00DB235A"/>
    <w:rsid w:val="00DB23A4"/>
    <w:rsid w:val="00DB278B"/>
    <w:rsid w:val="00DB2CA5"/>
    <w:rsid w:val="00DB2CBD"/>
    <w:rsid w:val="00DB3BD4"/>
    <w:rsid w:val="00DB4858"/>
    <w:rsid w:val="00DB4CC2"/>
    <w:rsid w:val="00DB5AB4"/>
    <w:rsid w:val="00DB5C03"/>
    <w:rsid w:val="00DB5D9B"/>
    <w:rsid w:val="00DB6E07"/>
    <w:rsid w:val="00DC05CD"/>
    <w:rsid w:val="00DC06CE"/>
    <w:rsid w:val="00DC159F"/>
    <w:rsid w:val="00DC26EF"/>
    <w:rsid w:val="00DC2C75"/>
    <w:rsid w:val="00DC2F64"/>
    <w:rsid w:val="00DC3565"/>
    <w:rsid w:val="00DC3716"/>
    <w:rsid w:val="00DC38E3"/>
    <w:rsid w:val="00DC48B8"/>
    <w:rsid w:val="00DC4E39"/>
    <w:rsid w:val="00DC4E92"/>
    <w:rsid w:val="00DC5287"/>
    <w:rsid w:val="00DC550A"/>
    <w:rsid w:val="00DC5B3B"/>
    <w:rsid w:val="00DC5E6C"/>
    <w:rsid w:val="00DC6097"/>
    <w:rsid w:val="00DC621D"/>
    <w:rsid w:val="00DC63C1"/>
    <w:rsid w:val="00DC6536"/>
    <w:rsid w:val="00DC653C"/>
    <w:rsid w:val="00DC67C1"/>
    <w:rsid w:val="00DC6BEF"/>
    <w:rsid w:val="00DC6EDE"/>
    <w:rsid w:val="00DC7669"/>
    <w:rsid w:val="00DC77FE"/>
    <w:rsid w:val="00DC7B96"/>
    <w:rsid w:val="00DC7CBE"/>
    <w:rsid w:val="00DC7DE4"/>
    <w:rsid w:val="00DC7FB7"/>
    <w:rsid w:val="00DD0430"/>
    <w:rsid w:val="00DD10CF"/>
    <w:rsid w:val="00DD18B5"/>
    <w:rsid w:val="00DD1C8C"/>
    <w:rsid w:val="00DD1D5C"/>
    <w:rsid w:val="00DD1D70"/>
    <w:rsid w:val="00DD1EAC"/>
    <w:rsid w:val="00DD1ED4"/>
    <w:rsid w:val="00DD20C1"/>
    <w:rsid w:val="00DD225D"/>
    <w:rsid w:val="00DD29C0"/>
    <w:rsid w:val="00DD3015"/>
    <w:rsid w:val="00DD3F1F"/>
    <w:rsid w:val="00DD4AAF"/>
    <w:rsid w:val="00DD4B83"/>
    <w:rsid w:val="00DD5258"/>
    <w:rsid w:val="00DD658F"/>
    <w:rsid w:val="00DD677B"/>
    <w:rsid w:val="00DD70F8"/>
    <w:rsid w:val="00DD7535"/>
    <w:rsid w:val="00DD78BA"/>
    <w:rsid w:val="00DD7FAB"/>
    <w:rsid w:val="00DE0BAE"/>
    <w:rsid w:val="00DE0E2E"/>
    <w:rsid w:val="00DE12B9"/>
    <w:rsid w:val="00DE1573"/>
    <w:rsid w:val="00DE1890"/>
    <w:rsid w:val="00DE191C"/>
    <w:rsid w:val="00DE1D33"/>
    <w:rsid w:val="00DE1F08"/>
    <w:rsid w:val="00DE28E1"/>
    <w:rsid w:val="00DE295A"/>
    <w:rsid w:val="00DE3CDA"/>
    <w:rsid w:val="00DE3DB7"/>
    <w:rsid w:val="00DE3E10"/>
    <w:rsid w:val="00DE4A98"/>
    <w:rsid w:val="00DE4B06"/>
    <w:rsid w:val="00DE4B5D"/>
    <w:rsid w:val="00DE5A60"/>
    <w:rsid w:val="00DE6173"/>
    <w:rsid w:val="00DE6375"/>
    <w:rsid w:val="00DE649E"/>
    <w:rsid w:val="00DE69B8"/>
    <w:rsid w:val="00DE7037"/>
    <w:rsid w:val="00DE757D"/>
    <w:rsid w:val="00DE76F2"/>
    <w:rsid w:val="00DE78B2"/>
    <w:rsid w:val="00DE7DD8"/>
    <w:rsid w:val="00DF0414"/>
    <w:rsid w:val="00DF08E9"/>
    <w:rsid w:val="00DF0A9F"/>
    <w:rsid w:val="00DF0B03"/>
    <w:rsid w:val="00DF0DBF"/>
    <w:rsid w:val="00DF19CE"/>
    <w:rsid w:val="00DF1CF2"/>
    <w:rsid w:val="00DF1D38"/>
    <w:rsid w:val="00DF1D71"/>
    <w:rsid w:val="00DF2103"/>
    <w:rsid w:val="00DF3D10"/>
    <w:rsid w:val="00DF3E37"/>
    <w:rsid w:val="00DF40CE"/>
    <w:rsid w:val="00DF4565"/>
    <w:rsid w:val="00DF4D0D"/>
    <w:rsid w:val="00DF4E4B"/>
    <w:rsid w:val="00DF54DC"/>
    <w:rsid w:val="00DF5DEF"/>
    <w:rsid w:val="00DF5EFF"/>
    <w:rsid w:val="00DF5FC7"/>
    <w:rsid w:val="00DF6190"/>
    <w:rsid w:val="00DF6A14"/>
    <w:rsid w:val="00DF6A18"/>
    <w:rsid w:val="00DF6EF4"/>
    <w:rsid w:val="00DF6F18"/>
    <w:rsid w:val="00DF701D"/>
    <w:rsid w:val="00DF70C1"/>
    <w:rsid w:val="00DF7146"/>
    <w:rsid w:val="00E0029C"/>
    <w:rsid w:val="00E0096A"/>
    <w:rsid w:val="00E013F7"/>
    <w:rsid w:val="00E0147C"/>
    <w:rsid w:val="00E01528"/>
    <w:rsid w:val="00E01A0C"/>
    <w:rsid w:val="00E01BDC"/>
    <w:rsid w:val="00E02549"/>
    <w:rsid w:val="00E03595"/>
    <w:rsid w:val="00E036A8"/>
    <w:rsid w:val="00E03B91"/>
    <w:rsid w:val="00E041FE"/>
    <w:rsid w:val="00E043AE"/>
    <w:rsid w:val="00E04487"/>
    <w:rsid w:val="00E04CFF"/>
    <w:rsid w:val="00E04FD6"/>
    <w:rsid w:val="00E0504F"/>
    <w:rsid w:val="00E05429"/>
    <w:rsid w:val="00E05A45"/>
    <w:rsid w:val="00E05CD5"/>
    <w:rsid w:val="00E06203"/>
    <w:rsid w:val="00E0640C"/>
    <w:rsid w:val="00E064B4"/>
    <w:rsid w:val="00E06509"/>
    <w:rsid w:val="00E06728"/>
    <w:rsid w:val="00E06B66"/>
    <w:rsid w:val="00E0749E"/>
    <w:rsid w:val="00E07AF5"/>
    <w:rsid w:val="00E108E1"/>
    <w:rsid w:val="00E10DE3"/>
    <w:rsid w:val="00E11136"/>
    <w:rsid w:val="00E114F2"/>
    <w:rsid w:val="00E11695"/>
    <w:rsid w:val="00E118FD"/>
    <w:rsid w:val="00E11C25"/>
    <w:rsid w:val="00E11C2C"/>
    <w:rsid w:val="00E12573"/>
    <w:rsid w:val="00E1325D"/>
    <w:rsid w:val="00E13C05"/>
    <w:rsid w:val="00E140DB"/>
    <w:rsid w:val="00E1476D"/>
    <w:rsid w:val="00E14AAD"/>
    <w:rsid w:val="00E14BFC"/>
    <w:rsid w:val="00E14FBE"/>
    <w:rsid w:val="00E1511B"/>
    <w:rsid w:val="00E151ED"/>
    <w:rsid w:val="00E151FE"/>
    <w:rsid w:val="00E1597E"/>
    <w:rsid w:val="00E164AB"/>
    <w:rsid w:val="00E16596"/>
    <w:rsid w:val="00E1689C"/>
    <w:rsid w:val="00E16A31"/>
    <w:rsid w:val="00E17276"/>
    <w:rsid w:val="00E1753D"/>
    <w:rsid w:val="00E2025D"/>
    <w:rsid w:val="00E2074C"/>
    <w:rsid w:val="00E20B1C"/>
    <w:rsid w:val="00E20F7C"/>
    <w:rsid w:val="00E21072"/>
    <w:rsid w:val="00E21530"/>
    <w:rsid w:val="00E21B81"/>
    <w:rsid w:val="00E21CB4"/>
    <w:rsid w:val="00E21F68"/>
    <w:rsid w:val="00E2217A"/>
    <w:rsid w:val="00E221F9"/>
    <w:rsid w:val="00E22811"/>
    <w:rsid w:val="00E233DE"/>
    <w:rsid w:val="00E23502"/>
    <w:rsid w:val="00E23576"/>
    <w:rsid w:val="00E23906"/>
    <w:rsid w:val="00E2392F"/>
    <w:rsid w:val="00E23937"/>
    <w:rsid w:val="00E239D2"/>
    <w:rsid w:val="00E24825"/>
    <w:rsid w:val="00E25259"/>
    <w:rsid w:val="00E25327"/>
    <w:rsid w:val="00E25757"/>
    <w:rsid w:val="00E26470"/>
    <w:rsid w:val="00E26AA4"/>
    <w:rsid w:val="00E26B06"/>
    <w:rsid w:val="00E26C32"/>
    <w:rsid w:val="00E3008A"/>
    <w:rsid w:val="00E30404"/>
    <w:rsid w:val="00E30427"/>
    <w:rsid w:val="00E30766"/>
    <w:rsid w:val="00E314CA"/>
    <w:rsid w:val="00E31682"/>
    <w:rsid w:val="00E31A16"/>
    <w:rsid w:val="00E3227B"/>
    <w:rsid w:val="00E32686"/>
    <w:rsid w:val="00E32EE9"/>
    <w:rsid w:val="00E32F51"/>
    <w:rsid w:val="00E3366D"/>
    <w:rsid w:val="00E33CB3"/>
    <w:rsid w:val="00E34137"/>
    <w:rsid w:val="00E342E0"/>
    <w:rsid w:val="00E346AC"/>
    <w:rsid w:val="00E34CD0"/>
    <w:rsid w:val="00E34D53"/>
    <w:rsid w:val="00E35A06"/>
    <w:rsid w:val="00E35A1A"/>
    <w:rsid w:val="00E35F3A"/>
    <w:rsid w:val="00E365A8"/>
    <w:rsid w:val="00E36ED7"/>
    <w:rsid w:val="00E36F08"/>
    <w:rsid w:val="00E373EB"/>
    <w:rsid w:val="00E373EC"/>
    <w:rsid w:val="00E374D5"/>
    <w:rsid w:val="00E3765A"/>
    <w:rsid w:val="00E37FCA"/>
    <w:rsid w:val="00E4082F"/>
    <w:rsid w:val="00E41123"/>
    <w:rsid w:val="00E41750"/>
    <w:rsid w:val="00E42608"/>
    <w:rsid w:val="00E42700"/>
    <w:rsid w:val="00E42DE5"/>
    <w:rsid w:val="00E4332A"/>
    <w:rsid w:val="00E437C4"/>
    <w:rsid w:val="00E445C6"/>
    <w:rsid w:val="00E45ADB"/>
    <w:rsid w:val="00E45DF2"/>
    <w:rsid w:val="00E46523"/>
    <w:rsid w:val="00E469E3"/>
    <w:rsid w:val="00E46C43"/>
    <w:rsid w:val="00E46C62"/>
    <w:rsid w:val="00E46F34"/>
    <w:rsid w:val="00E47218"/>
    <w:rsid w:val="00E475E9"/>
    <w:rsid w:val="00E4777E"/>
    <w:rsid w:val="00E50568"/>
    <w:rsid w:val="00E5060F"/>
    <w:rsid w:val="00E506E5"/>
    <w:rsid w:val="00E50907"/>
    <w:rsid w:val="00E51298"/>
    <w:rsid w:val="00E514BD"/>
    <w:rsid w:val="00E516B8"/>
    <w:rsid w:val="00E51D5C"/>
    <w:rsid w:val="00E532EF"/>
    <w:rsid w:val="00E533D2"/>
    <w:rsid w:val="00E53967"/>
    <w:rsid w:val="00E53B31"/>
    <w:rsid w:val="00E54364"/>
    <w:rsid w:val="00E546B2"/>
    <w:rsid w:val="00E546E4"/>
    <w:rsid w:val="00E54714"/>
    <w:rsid w:val="00E5490C"/>
    <w:rsid w:val="00E54C66"/>
    <w:rsid w:val="00E54D53"/>
    <w:rsid w:val="00E55265"/>
    <w:rsid w:val="00E554E2"/>
    <w:rsid w:val="00E55656"/>
    <w:rsid w:val="00E55B3E"/>
    <w:rsid w:val="00E55C54"/>
    <w:rsid w:val="00E561DD"/>
    <w:rsid w:val="00E5637F"/>
    <w:rsid w:val="00E56689"/>
    <w:rsid w:val="00E56750"/>
    <w:rsid w:val="00E56BCA"/>
    <w:rsid w:val="00E56DCF"/>
    <w:rsid w:val="00E5714D"/>
    <w:rsid w:val="00E57297"/>
    <w:rsid w:val="00E60132"/>
    <w:rsid w:val="00E60301"/>
    <w:rsid w:val="00E608E1"/>
    <w:rsid w:val="00E60B24"/>
    <w:rsid w:val="00E60FB5"/>
    <w:rsid w:val="00E6126E"/>
    <w:rsid w:val="00E61A21"/>
    <w:rsid w:val="00E61D38"/>
    <w:rsid w:val="00E624DA"/>
    <w:rsid w:val="00E62830"/>
    <w:rsid w:val="00E628DE"/>
    <w:rsid w:val="00E62C94"/>
    <w:rsid w:val="00E62DAB"/>
    <w:rsid w:val="00E630CF"/>
    <w:rsid w:val="00E631F2"/>
    <w:rsid w:val="00E635C0"/>
    <w:rsid w:val="00E64101"/>
    <w:rsid w:val="00E64350"/>
    <w:rsid w:val="00E64DD7"/>
    <w:rsid w:val="00E64EE8"/>
    <w:rsid w:val="00E64F72"/>
    <w:rsid w:val="00E651DD"/>
    <w:rsid w:val="00E66532"/>
    <w:rsid w:val="00E66802"/>
    <w:rsid w:val="00E6692B"/>
    <w:rsid w:val="00E669F3"/>
    <w:rsid w:val="00E66D5F"/>
    <w:rsid w:val="00E670FB"/>
    <w:rsid w:val="00E675E8"/>
    <w:rsid w:val="00E70546"/>
    <w:rsid w:val="00E70D5B"/>
    <w:rsid w:val="00E715F1"/>
    <w:rsid w:val="00E71822"/>
    <w:rsid w:val="00E719A5"/>
    <w:rsid w:val="00E72411"/>
    <w:rsid w:val="00E730C3"/>
    <w:rsid w:val="00E73372"/>
    <w:rsid w:val="00E7375F"/>
    <w:rsid w:val="00E74EC8"/>
    <w:rsid w:val="00E75096"/>
    <w:rsid w:val="00E751FE"/>
    <w:rsid w:val="00E75B36"/>
    <w:rsid w:val="00E76333"/>
    <w:rsid w:val="00E76438"/>
    <w:rsid w:val="00E765A8"/>
    <w:rsid w:val="00E7663E"/>
    <w:rsid w:val="00E7666C"/>
    <w:rsid w:val="00E7679D"/>
    <w:rsid w:val="00E7696B"/>
    <w:rsid w:val="00E7708F"/>
    <w:rsid w:val="00E777BB"/>
    <w:rsid w:val="00E77B9C"/>
    <w:rsid w:val="00E80148"/>
    <w:rsid w:val="00E8041C"/>
    <w:rsid w:val="00E80C6C"/>
    <w:rsid w:val="00E80E99"/>
    <w:rsid w:val="00E811ED"/>
    <w:rsid w:val="00E815EE"/>
    <w:rsid w:val="00E8164A"/>
    <w:rsid w:val="00E817DD"/>
    <w:rsid w:val="00E81838"/>
    <w:rsid w:val="00E81B1A"/>
    <w:rsid w:val="00E81B7F"/>
    <w:rsid w:val="00E81CD7"/>
    <w:rsid w:val="00E82217"/>
    <w:rsid w:val="00E822C5"/>
    <w:rsid w:val="00E82B68"/>
    <w:rsid w:val="00E8389A"/>
    <w:rsid w:val="00E83F26"/>
    <w:rsid w:val="00E843C0"/>
    <w:rsid w:val="00E84484"/>
    <w:rsid w:val="00E85682"/>
    <w:rsid w:val="00E85A91"/>
    <w:rsid w:val="00E85B38"/>
    <w:rsid w:val="00E86068"/>
    <w:rsid w:val="00E86106"/>
    <w:rsid w:val="00E8638C"/>
    <w:rsid w:val="00E86B42"/>
    <w:rsid w:val="00E87EF1"/>
    <w:rsid w:val="00E903C7"/>
    <w:rsid w:val="00E90866"/>
    <w:rsid w:val="00E91559"/>
    <w:rsid w:val="00E91B4B"/>
    <w:rsid w:val="00E93096"/>
    <w:rsid w:val="00E93485"/>
    <w:rsid w:val="00E93505"/>
    <w:rsid w:val="00E93AAB"/>
    <w:rsid w:val="00E93E87"/>
    <w:rsid w:val="00E944B8"/>
    <w:rsid w:val="00E94CE4"/>
    <w:rsid w:val="00E94DBE"/>
    <w:rsid w:val="00E951F2"/>
    <w:rsid w:val="00E95CDB"/>
    <w:rsid w:val="00E96653"/>
    <w:rsid w:val="00E96686"/>
    <w:rsid w:val="00E975BD"/>
    <w:rsid w:val="00E97977"/>
    <w:rsid w:val="00E97C71"/>
    <w:rsid w:val="00E97D11"/>
    <w:rsid w:val="00EA04CC"/>
    <w:rsid w:val="00EA17F1"/>
    <w:rsid w:val="00EA1C2A"/>
    <w:rsid w:val="00EA1C56"/>
    <w:rsid w:val="00EA21F8"/>
    <w:rsid w:val="00EA27BD"/>
    <w:rsid w:val="00EA3E57"/>
    <w:rsid w:val="00EA5043"/>
    <w:rsid w:val="00EA547B"/>
    <w:rsid w:val="00EA59C9"/>
    <w:rsid w:val="00EA60DB"/>
    <w:rsid w:val="00EA6C26"/>
    <w:rsid w:val="00EA7071"/>
    <w:rsid w:val="00EA7205"/>
    <w:rsid w:val="00EA7961"/>
    <w:rsid w:val="00EA7B3C"/>
    <w:rsid w:val="00EA7CE2"/>
    <w:rsid w:val="00EB055C"/>
    <w:rsid w:val="00EB0CE2"/>
    <w:rsid w:val="00EB11C9"/>
    <w:rsid w:val="00EB1813"/>
    <w:rsid w:val="00EB20A9"/>
    <w:rsid w:val="00EB24C6"/>
    <w:rsid w:val="00EB2BB0"/>
    <w:rsid w:val="00EB444B"/>
    <w:rsid w:val="00EB4B9F"/>
    <w:rsid w:val="00EB52BD"/>
    <w:rsid w:val="00EB57B4"/>
    <w:rsid w:val="00EB6626"/>
    <w:rsid w:val="00EB6761"/>
    <w:rsid w:val="00EB67E9"/>
    <w:rsid w:val="00EB6B95"/>
    <w:rsid w:val="00EB6EB2"/>
    <w:rsid w:val="00EB751F"/>
    <w:rsid w:val="00EB7535"/>
    <w:rsid w:val="00EB7BD5"/>
    <w:rsid w:val="00EC0368"/>
    <w:rsid w:val="00EC0411"/>
    <w:rsid w:val="00EC0440"/>
    <w:rsid w:val="00EC0649"/>
    <w:rsid w:val="00EC0A34"/>
    <w:rsid w:val="00EC0B81"/>
    <w:rsid w:val="00EC174C"/>
    <w:rsid w:val="00EC1DD4"/>
    <w:rsid w:val="00EC24B0"/>
    <w:rsid w:val="00EC30CA"/>
    <w:rsid w:val="00EC32B5"/>
    <w:rsid w:val="00EC34A4"/>
    <w:rsid w:val="00EC35BE"/>
    <w:rsid w:val="00EC3964"/>
    <w:rsid w:val="00EC39FB"/>
    <w:rsid w:val="00EC4179"/>
    <w:rsid w:val="00EC42F8"/>
    <w:rsid w:val="00EC489A"/>
    <w:rsid w:val="00EC5368"/>
    <w:rsid w:val="00EC5700"/>
    <w:rsid w:val="00EC5B13"/>
    <w:rsid w:val="00EC5EA0"/>
    <w:rsid w:val="00EC621C"/>
    <w:rsid w:val="00EC659F"/>
    <w:rsid w:val="00EC724C"/>
    <w:rsid w:val="00EC75D1"/>
    <w:rsid w:val="00EC7703"/>
    <w:rsid w:val="00EC796F"/>
    <w:rsid w:val="00ED012F"/>
    <w:rsid w:val="00ED01E8"/>
    <w:rsid w:val="00ED0331"/>
    <w:rsid w:val="00ED04C5"/>
    <w:rsid w:val="00ED06D8"/>
    <w:rsid w:val="00ED0E6F"/>
    <w:rsid w:val="00ED115E"/>
    <w:rsid w:val="00ED12A4"/>
    <w:rsid w:val="00ED1D84"/>
    <w:rsid w:val="00ED1DB9"/>
    <w:rsid w:val="00ED20E9"/>
    <w:rsid w:val="00ED22EB"/>
    <w:rsid w:val="00ED244B"/>
    <w:rsid w:val="00ED2CCE"/>
    <w:rsid w:val="00ED2DA1"/>
    <w:rsid w:val="00ED2E95"/>
    <w:rsid w:val="00ED312C"/>
    <w:rsid w:val="00ED345E"/>
    <w:rsid w:val="00ED35B1"/>
    <w:rsid w:val="00ED35F7"/>
    <w:rsid w:val="00ED3B59"/>
    <w:rsid w:val="00ED3FC7"/>
    <w:rsid w:val="00ED3FC9"/>
    <w:rsid w:val="00ED41FC"/>
    <w:rsid w:val="00ED4749"/>
    <w:rsid w:val="00ED4E5E"/>
    <w:rsid w:val="00ED56A6"/>
    <w:rsid w:val="00ED5E3F"/>
    <w:rsid w:val="00ED61F5"/>
    <w:rsid w:val="00ED6ABA"/>
    <w:rsid w:val="00ED6BFB"/>
    <w:rsid w:val="00ED6EE9"/>
    <w:rsid w:val="00ED6F51"/>
    <w:rsid w:val="00ED6F6C"/>
    <w:rsid w:val="00ED72AF"/>
    <w:rsid w:val="00ED798F"/>
    <w:rsid w:val="00ED7D25"/>
    <w:rsid w:val="00ED7EC3"/>
    <w:rsid w:val="00EE0307"/>
    <w:rsid w:val="00EE0BCF"/>
    <w:rsid w:val="00EE0BD7"/>
    <w:rsid w:val="00EE0E62"/>
    <w:rsid w:val="00EE106F"/>
    <w:rsid w:val="00EE126A"/>
    <w:rsid w:val="00EE1758"/>
    <w:rsid w:val="00EE185C"/>
    <w:rsid w:val="00EE1BE9"/>
    <w:rsid w:val="00EE1E51"/>
    <w:rsid w:val="00EE226E"/>
    <w:rsid w:val="00EE2270"/>
    <w:rsid w:val="00EE2DCD"/>
    <w:rsid w:val="00EE3628"/>
    <w:rsid w:val="00EE374C"/>
    <w:rsid w:val="00EE4C01"/>
    <w:rsid w:val="00EE4E84"/>
    <w:rsid w:val="00EE4FFC"/>
    <w:rsid w:val="00EE540D"/>
    <w:rsid w:val="00EE54FA"/>
    <w:rsid w:val="00EE5664"/>
    <w:rsid w:val="00EE572F"/>
    <w:rsid w:val="00EE5E9C"/>
    <w:rsid w:val="00EE6D1D"/>
    <w:rsid w:val="00EE6D8F"/>
    <w:rsid w:val="00EE7185"/>
    <w:rsid w:val="00EE79EA"/>
    <w:rsid w:val="00EE7DD9"/>
    <w:rsid w:val="00EE7E22"/>
    <w:rsid w:val="00EE7FF8"/>
    <w:rsid w:val="00EF01D4"/>
    <w:rsid w:val="00EF0B69"/>
    <w:rsid w:val="00EF0C5C"/>
    <w:rsid w:val="00EF0C84"/>
    <w:rsid w:val="00EF143A"/>
    <w:rsid w:val="00EF19E2"/>
    <w:rsid w:val="00EF1B11"/>
    <w:rsid w:val="00EF229B"/>
    <w:rsid w:val="00EF277F"/>
    <w:rsid w:val="00EF2D03"/>
    <w:rsid w:val="00EF35A5"/>
    <w:rsid w:val="00EF3888"/>
    <w:rsid w:val="00EF399E"/>
    <w:rsid w:val="00EF40E5"/>
    <w:rsid w:val="00EF43CC"/>
    <w:rsid w:val="00EF4596"/>
    <w:rsid w:val="00EF5171"/>
    <w:rsid w:val="00EF5636"/>
    <w:rsid w:val="00EF57F7"/>
    <w:rsid w:val="00EF5E8C"/>
    <w:rsid w:val="00EF5FF7"/>
    <w:rsid w:val="00EF64EC"/>
    <w:rsid w:val="00EF6F8C"/>
    <w:rsid w:val="00EF700F"/>
    <w:rsid w:val="00EF7245"/>
    <w:rsid w:val="00EF73D4"/>
    <w:rsid w:val="00EF76D6"/>
    <w:rsid w:val="00EF7700"/>
    <w:rsid w:val="00EF7703"/>
    <w:rsid w:val="00EF7FE9"/>
    <w:rsid w:val="00F01899"/>
    <w:rsid w:val="00F019B6"/>
    <w:rsid w:val="00F01B39"/>
    <w:rsid w:val="00F01F74"/>
    <w:rsid w:val="00F024CE"/>
    <w:rsid w:val="00F029B2"/>
    <w:rsid w:val="00F02E60"/>
    <w:rsid w:val="00F03459"/>
    <w:rsid w:val="00F0374E"/>
    <w:rsid w:val="00F03AC7"/>
    <w:rsid w:val="00F03D94"/>
    <w:rsid w:val="00F045AA"/>
    <w:rsid w:val="00F047A6"/>
    <w:rsid w:val="00F04D47"/>
    <w:rsid w:val="00F04E6E"/>
    <w:rsid w:val="00F04FAE"/>
    <w:rsid w:val="00F057E2"/>
    <w:rsid w:val="00F05C5A"/>
    <w:rsid w:val="00F05C67"/>
    <w:rsid w:val="00F0602B"/>
    <w:rsid w:val="00F06F87"/>
    <w:rsid w:val="00F06F93"/>
    <w:rsid w:val="00F07246"/>
    <w:rsid w:val="00F072C8"/>
    <w:rsid w:val="00F07689"/>
    <w:rsid w:val="00F07988"/>
    <w:rsid w:val="00F07BA0"/>
    <w:rsid w:val="00F07C57"/>
    <w:rsid w:val="00F1051A"/>
    <w:rsid w:val="00F1064F"/>
    <w:rsid w:val="00F10A0A"/>
    <w:rsid w:val="00F10F19"/>
    <w:rsid w:val="00F11751"/>
    <w:rsid w:val="00F11ECA"/>
    <w:rsid w:val="00F12210"/>
    <w:rsid w:val="00F1242F"/>
    <w:rsid w:val="00F13036"/>
    <w:rsid w:val="00F13CDA"/>
    <w:rsid w:val="00F14194"/>
    <w:rsid w:val="00F1479A"/>
    <w:rsid w:val="00F14A07"/>
    <w:rsid w:val="00F14B52"/>
    <w:rsid w:val="00F14BE8"/>
    <w:rsid w:val="00F14E72"/>
    <w:rsid w:val="00F15263"/>
    <w:rsid w:val="00F155B5"/>
    <w:rsid w:val="00F158BA"/>
    <w:rsid w:val="00F15B8C"/>
    <w:rsid w:val="00F15BBF"/>
    <w:rsid w:val="00F15C1A"/>
    <w:rsid w:val="00F15D2D"/>
    <w:rsid w:val="00F15D73"/>
    <w:rsid w:val="00F16455"/>
    <w:rsid w:val="00F16830"/>
    <w:rsid w:val="00F16DEF"/>
    <w:rsid w:val="00F16F82"/>
    <w:rsid w:val="00F1797A"/>
    <w:rsid w:val="00F203FD"/>
    <w:rsid w:val="00F2066C"/>
    <w:rsid w:val="00F2131E"/>
    <w:rsid w:val="00F2299C"/>
    <w:rsid w:val="00F229F1"/>
    <w:rsid w:val="00F22ECF"/>
    <w:rsid w:val="00F22F2A"/>
    <w:rsid w:val="00F233F8"/>
    <w:rsid w:val="00F2390F"/>
    <w:rsid w:val="00F23940"/>
    <w:rsid w:val="00F23ADE"/>
    <w:rsid w:val="00F23EE6"/>
    <w:rsid w:val="00F24BA9"/>
    <w:rsid w:val="00F24DAF"/>
    <w:rsid w:val="00F24F33"/>
    <w:rsid w:val="00F250C2"/>
    <w:rsid w:val="00F25C19"/>
    <w:rsid w:val="00F25D26"/>
    <w:rsid w:val="00F26274"/>
    <w:rsid w:val="00F26950"/>
    <w:rsid w:val="00F26B51"/>
    <w:rsid w:val="00F26F02"/>
    <w:rsid w:val="00F26F1B"/>
    <w:rsid w:val="00F27066"/>
    <w:rsid w:val="00F273D3"/>
    <w:rsid w:val="00F273F3"/>
    <w:rsid w:val="00F27B7E"/>
    <w:rsid w:val="00F3009D"/>
    <w:rsid w:val="00F30501"/>
    <w:rsid w:val="00F3094C"/>
    <w:rsid w:val="00F30A5F"/>
    <w:rsid w:val="00F30FB3"/>
    <w:rsid w:val="00F3124A"/>
    <w:rsid w:val="00F31267"/>
    <w:rsid w:val="00F31A3C"/>
    <w:rsid w:val="00F31D73"/>
    <w:rsid w:val="00F31DF9"/>
    <w:rsid w:val="00F32AA9"/>
    <w:rsid w:val="00F32C19"/>
    <w:rsid w:val="00F32C79"/>
    <w:rsid w:val="00F32E12"/>
    <w:rsid w:val="00F32F0A"/>
    <w:rsid w:val="00F32F17"/>
    <w:rsid w:val="00F3397C"/>
    <w:rsid w:val="00F348C6"/>
    <w:rsid w:val="00F34B04"/>
    <w:rsid w:val="00F34D19"/>
    <w:rsid w:val="00F352D2"/>
    <w:rsid w:val="00F3569C"/>
    <w:rsid w:val="00F3626A"/>
    <w:rsid w:val="00F373F1"/>
    <w:rsid w:val="00F40063"/>
    <w:rsid w:val="00F40148"/>
    <w:rsid w:val="00F401A2"/>
    <w:rsid w:val="00F401D9"/>
    <w:rsid w:val="00F406D7"/>
    <w:rsid w:val="00F41489"/>
    <w:rsid w:val="00F41B99"/>
    <w:rsid w:val="00F41CCE"/>
    <w:rsid w:val="00F42680"/>
    <w:rsid w:val="00F42E05"/>
    <w:rsid w:val="00F431AD"/>
    <w:rsid w:val="00F433A3"/>
    <w:rsid w:val="00F4397F"/>
    <w:rsid w:val="00F43CB5"/>
    <w:rsid w:val="00F43EA5"/>
    <w:rsid w:val="00F43F36"/>
    <w:rsid w:val="00F4431F"/>
    <w:rsid w:val="00F443CE"/>
    <w:rsid w:val="00F4444B"/>
    <w:rsid w:val="00F44525"/>
    <w:rsid w:val="00F4469E"/>
    <w:rsid w:val="00F44D0E"/>
    <w:rsid w:val="00F44D2E"/>
    <w:rsid w:val="00F452C0"/>
    <w:rsid w:val="00F4683F"/>
    <w:rsid w:val="00F46A5B"/>
    <w:rsid w:val="00F46BCF"/>
    <w:rsid w:val="00F47063"/>
    <w:rsid w:val="00F47333"/>
    <w:rsid w:val="00F477BF"/>
    <w:rsid w:val="00F47842"/>
    <w:rsid w:val="00F47B7F"/>
    <w:rsid w:val="00F5026C"/>
    <w:rsid w:val="00F50406"/>
    <w:rsid w:val="00F50F40"/>
    <w:rsid w:val="00F50F61"/>
    <w:rsid w:val="00F5166D"/>
    <w:rsid w:val="00F51EF4"/>
    <w:rsid w:val="00F529C3"/>
    <w:rsid w:val="00F52EE4"/>
    <w:rsid w:val="00F530A8"/>
    <w:rsid w:val="00F53189"/>
    <w:rsid w:val="00F533FD"/>
    <w:rsid w:val="00F53B84"/>
    <w:rsid w:val="00F5409F"/>
    <w:rsid w:val="00F5470B"/>
    <w:rsid w:val="00F54A2C"/>
    <w:rsid w:val="00F54A3A"/>
    <w:rsid w:val="00F54FCC"/>
    <w:rsid w:val="00F55217"/>
    <w:rsid w:val="00F55772"/>
    <w:rsid w:val="00F57CDE"/>
    <w:rsid w:val="00F57D11"/>
    <w:rsid w:val="00F57FBC"/>
    <w:rsid w:val="00F60214"/>
    <w:rsid w:val="00F609B9"/>
    <w:rsid w:val="00F60B41"/>
    <w:rsid w:val="00F60BE3"/>
    <w:rsid w:val="00F610D2"/>
    <w:rsid w:val="00F61748"/>
    <w:rsid w:val="00F61B0E"/>
    <w:rsid w:val="00F61BAC"/>
    <w:rsid w:val="00F623FB"/>
    <w:rsid w:val="00F62595"/>
    <w:rsid w:val="00F62672"/>
    <w:rsid w:val="00F62765"/>
    <w:rsid w:val="00F63E56"/>
    <w:rsid w:val="00F63EC2"/>
    <w:rsid w:val="00F651E1"/>
    <w:rsid w:val="00F665DE"/>
    <w:rsid w:val="00F66BFD"/>
    <w:rsid w:val="00F66D8F"/>
    <w:rsid w:val="00F66E11"/>
    <w:rsid w:val="00F67553"/>
    <w:rsid w:val="00F67F13"/>
    <w:rsid w:val="00F7046F"/>
    <w:rsid w:val="00F70864"/>
    <w:rsid w:val="00F70AB6"/>
    <w:rsid w:val="00F712D9"/>
    <w:rsid w:val="00F71806"/>
    <w:rsid w:val="00F71A5C"/>
    <w:rsid w:val="00F71A74"/>
    <w:rsid w:val="00F71C74"/>
    <w:rsid w:val="00F7222B"/>
    <w:rsid w:val="00F72C33"/>
    <w:rsid w:val="00F732B1"/>
    <w:rsid w:val="00F73D8B"/>
    <w:rsid w:val="00F74423"/>
    <w:rsid w:val="00F745BE"/>
    <w:rsid w:val="00F74881"/>
    <w:rsid w:val="00F75348"/>
    <w:rsid w:val="00F75454"/>
    <w:rsid w:val="00F7572A"/>
    <w:rsid w:val="00F7572C"/>
    <w:rsid w:val="00F75843"/>
    <w:rsid w:val="00F7667A"/>
    <w:rsid w:val="00F76A66"/>
    <w:rsid w:val="00F76F0A"/>
    <w:rsid w:val="00F76F7F"/>
    <w:rsid w:val="00F7755A"/>
    <w:rsid w:val="00F77CC4"/>
    <w:rsid w:val="00F77D56"/>
    <w:rsid w:val="00F80A60"/>
    <w:rsid w:val="00F80BDE"/>
    <w:rsid w:val="00F80CB8"/>
    <w:rsid w:val="00F815C8"/>
    <w:rsid w:val="00F81752"/>
    <w:rsid w:val="00F8197C"/>
    <w:rsid w:val="00F820AD"/>
    <w:rsid w:val="00F82406"/>
    <w:rsid w:val="00F8279D"/>
    <w:rsid w:val="00F828A4"/>
    <w:rsid w:val="00F82F19"/>
    <w:rsid w:val="00F8336D"/>
    <w:rsid w:val="00F83D54"/>
    <w:rsid w:val="00F83E83"/>
    <w:rsid w:val="00F83F42"/>
    <w:rsid w:val="00F8418C"/>
    <w:rsid w:val="00F849D6"/>
    <w:rsid w:val="00F84B05"/>
    <w:rsid w:val="00F84E08"/>
    <w:rsid w:val="00F84F8C"/>
    <w:rsid w:val="00F85708"/>
    <w:rsid w:val="00F859AE"/>
    <w:rsid w:val="00F85EA6"/>
    <w:rsid w:val="00F875D7"/>
    <w:rsid w:val="00F87688"/>
    <w:rsid w:val="00F87A60"/>
    <w:rsid w:val="00F87B9B"/>
    <w:rsid w:val="00F87E31"/>
    <w:rsid w:val="00F90599"/>
    <w:rsid w:val="00F90AF6"/>
    <w:rsid w:val="00F91789"/>
    <w:rsid w:val="00F91905"/>
    <w:rsid w:val="00F91F59"/>
    <w:rsid w:val="00F9258E"/>
    <w:rsid w:val="00F9287B"/>
    <w:rsid w:val="00F92979"/>
    <w:rsid w:val="00F93111"/>
    <w:rsid w:val="00F9401A"/>
    <w:rsid w:val="00F940C7"/>
    <w:rsid w:val="00F94673"/>
    <w:rsid w:val="00F94CCE"/>
    <w:rsid w:val="00F94E67"/>
    <w:rsid w:val="00F9552B"/>
    <w:rsid w:val="00F95FDD"/>
    <w:rsid w:val="00F96569"/>
    <w:rsid w:val="00F9669F"/>
    <w:rsid w:val="00F967D0"/>
    <w:rsid w:val="00F969B2"/>
    <w:rsid w:val="00F96C20"/>
    <w:rsid w:val="00F96F7B"/>
    <w:rsid w:val="00F97828"/>
    <w:rsid w:val="00F97AD5"/>
    <w:rsid w:val="00FA03B7"/>
    <w:rsid w:val="00FA06A3"/>
    <w:rsid w:val="00FA07A7"/>
    <w:rsid w:val="00FA082B"/>
    <w:rsid w:val="00FA09E2"/>
    <w:rsid w:val="00FA153F"/>
    <w:rsid w:val="00FA1CC9"/>
    <w:rsid w:val="00FA2181"/>
    <w:rsid w:val="00FA2253"/>
    <w:rsid w:val="00FA301B"/>
    <w:rsid w:val="00FA325B"/>
    <w:rsid w:val="00FA32BE"/>
    <w:rsid w:val="00FA38EF"/>
    <w:rsid w:val="00FA3F73"/>
    <w:rsid w:val="00FA4497"/>
    <w:rsid w:val="00FA4996"/>
    <w:rsid w:val="00FA4D88"/>
    <w:rsid w:val="00FA5208"/>
    <w:rsid w:val="00FA5F05"/>
    <w:rsid w:val="00FA62C0"/>
    <w:rsid w:val="00FA67B1"/>
    <w:rsid w:val="00FA6AC1"/>
    <w:rsid w:val="00FA72BD"/>
    <w:rsid w:val="00FA782C"/>
    <w:rsid w:val="00FA78B2"/>
    <w:rsid w:val="00FA7A8A"/>
    <w:rsid w:val="00FA7DFF"/>
    <w:rsid w:val="00FA7F1C"/>
    <w:rsid w:val="00FA7F9C"/>
    <w:rsid w:val="00FB0B2C"/>
    <w:rsid w:val="00FB12B3"/>
    <w:rsid w:val="00FB13FA"/>
    <w:rsid w:val="00FB1779"/>
    <w:rsid w:val="00FB18FE"/>
    <w:rsid w:val="00FB1965"/>
    <w:rsid w:val="00FB1A01"/>
    <w:rsid w:val="00FB1AB0"/>
    <w:rsid w:val="00FB1BA8"/>
    <w:rsid w:val="00FB1BAC"/>
    <w:rsid w:val="00FB1BB3"/>
    <w:rsid w:val="00FB1EA9"/>
    <w:rsid w:val="00FB249B"/>
    <w:rsid w:val="00FB25D9"/>
    <w:rsid w:val="00FB2989"/>
    <w:rsid w:val="00FB2E35"/>
    <w:rsid w:val="00FB351A"/>
    <w:rsid w:val="00FB39C3"/>
    <w:rsid w:val="00FB3D69"/>
    <w:rsid w:val="00FB4CA0"/>
    <w:rsid w:val="00FB4CE8"/>
    <w:rsid w:val="00FB4D99"/>
    <w:rsid w:val="00FB5121"/>
    <w:rsid w:val="00FB53F2"/>
    <w:rsid w:val="00FB55DD"/>
    <w:rsid w:val="00FB591A"/>
    <w:rsid w:val="00FB5CA2"/>
    <w:rsid w:val="00FB64F8"/>
    <w:rsid w:val="00FB662B"/>
    <w:rsid w:val="00FB684B"/>
    <w:rsid w:val="00FB69AC"/>
    <w:rsid w:val="00FB6FD6"/>
    <w:rsid w:val="00FB71F5"/>
    <w:rsid w:val="00FB7369"/>
    <w:rsid w:val="00FC1301"/>
    <w:rsid w:val="00FC15B3"/>
    <w:rsid w:val="00FC1909"/>
    <w:rsid w:val="00FC1BF5"/>
    <w:rsid w:val="00FC3185"/>
    <w:rsid w:val="00FC34A1"/>
    <w:rsid w:val="00FC395A"/>
    <w:rsid w:val="00FC3A95"/>
    <w:rsid w:val="00FC3FF9"/>
    <w:rsid w:val="00FC4173"/>
    <w:rsid w:val="00FC4A92"/>
    <w:rsid w:val="00FC4C77"/>
    <w:rsid w:val="00FC4E68"/>
    <w:rsid w:val="00FC4F21"/>
    <w:rsid w:val="00FC56CD"/>
    <w:rsid w:val="00FC5ABE"/>
    <w:rsid w:val="00FC5DD9"/>
    <w:rsid w:val="00FC5E24"/>
    <w:rsid w:val="00FC687F"/>
    <w:rsid w:val="00FC6A0C"/>
    <w:rsid w:val="00FC6C34"/>
    <w:rsid w:val="00FC6C8F"/>
    <w:rsid w:val="00FC7097"/>
    <w:rsid w:val="00FC71E9"/>
    <w:rsid w:val="00FC74AB"/>
    <w:rsid w:val="00FD0825"/>
    <w:rsid w:val="00FD0830"/>
    <w:rsid w:val="00FD0FBA"/>
    <w:rsid w:val="00FD1007"/>
    <w:rsid w:val="00FD172D"/>
    <w:rsid w:val="00FD2019"/>
    <w:rsid w:val="00FD2C1C"/>
    <w:rsid w:val="00FD2DBE"/>
    <w:rsid w:val="00FD310A"/>
    <w:rsid w:val="00FD3654"/>
    <w:rsid w:val="00FD3674"/>
    <w:rsid w:val="00FD4BB7"/>
    <w:rsid w:val="00FD4C61"/>
    <w:rsid w:val="00FD4F31"/>
    <w:rsid w:val="00FD67A4"/>
    <w:rsid w:val="00FD67C6"/>
    <w:rsid w:val="00FD69B4"/>
    <w:rsid w:val="00FD6F41"/>
    <w:rsid w:val="00FD779D"/>
    <w:rsid w:val="00FE05E5"/>
    <w:rsid w:val="00FE162F"/>
    <w:rsid w:val="00FE1B2C"/>
    <w:rsid w:val="00FE2058"/>
    <w:rsid w:val="00FE27AB"/>
    <w:rsid w:val="00FE29FE"/>
    <w:rsid w:val="00FE2D22"/>
    <w:rsid w:val="00FE3C82"/>
    <w:rsid w:val="00FE3CAC"/>
    <w:rsid w:val="00FE3D71"/>
    <w:rsid w:val="00FE4454"/>
    <w:rsid w:val="00FE4B09"/>
    <w:rsid w:val="00FE4B1F"/>
    <w:rsid w:val="00FE4BCF"/>
    <w:rsid w:val="00FE508B"/>
    <w:rsid w:val="00FE596B"/>
    <w:rsid w:val="00FE5B59"/>
    <w:rsid w:val="00FE5C47"/>
    <w:rsid w:val="00FE5C57"/>
    <w:rsid w:val="00FE6311"/>
    <w:rsid w:val="00FE656F"/>
    <w:rsid w:val="00FE6BBF"/>
    <w:rsid w:val="00FE6DF9"/>
    <w:rsid w:val="00FE6E52"/>
    <w:rsid w:val="00FE7532"/>
    <w:rsid w:val="00FE7B9E"/>
    <w:rsid w:val="00FE7DD3"/>
    <w:rsid w:val="00FF0608"/>
    <w:rsid w:val="00FF06CD"/>
    <w:rsid w:val="00FF1006"/>
    <w:rsid w:val="00FF1990"/>
    <w:rsid w:val="00FF2152"/>
    <w:rsid w:val="00FF272D"/>
    <w:rsid w:val="00FF2817"/>
    <w:rsid w:val="00FF2980"/>
    <w:rsid w:val="00FF2A96"/>
    <w:rsid w:val="00FF2C47"/>
    <w:rsid w:val="00FF2CA4"/>
    <w:rsid w:val="00FF3482"/>
    <w:rsid w:val="00FF38F3"/>
    <w:rsid w:val="00FF392C"/>
    <w:rsid w:val="00FF3959"/>
    <w:rsid w:val="00FF3AA6"/>
    <w:rsid w:val="00FF46C0"/>
    <w:rsid w:val="00FF4E82"/>
    <w:rsid w:val="00FF5230"/>
    <w:rsid w:val="00FF5445"/>
    <w:rsid w:val="00FF5554"/>
    <w:rsid w:val="00FF55E9"/>
    <w:rsid w:val="00FF576A"/>
    <w:rsid w:val="00FF5D11"/>
    <w:rsid w:val="00FF62D7"/>
    <w:rsid w:val="00FF6A02"/>
    <w:rsid w:val="00FF6B64"/>
    <w:rsid w:val="00FF72C8"/>
    <w:rsid w:val="00FF739B"/>
    <w:rsid w:val="00FF7D69"/>
    <w:rsid w:val="00FF7DA5"/>
    <w:rsid w:val="00FF7E0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233DC2F3-2E98-40FD-BCBF-A6119AF4D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iPriority="0"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qFormat="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semiHidden="1" w:unhideWhenUsed="1"/>
    <w:lsdException w:name="Hyperlink" w:semiHidden="1" w:unhideWhenUsed="1"/>
    <w:lsdException w:name="FollowedHyperlink" w:locked="1" w:semiHidden="1" w:unhideWhenUsed="1"/>
    <w:lsdException w:name="Strong" w:locked="1" w:uiPriority="22" w:qFormat="1"/>
    <w:lsdException w:name="Emphasis" w:locked="1"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locked="1" w:semiHidden="1" w:uiPriority="0" w:unhideWhenUsed="1"/>
    <w:lsdException w:name="Table Grid" w:locked="1"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9"/>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69"/>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431"/>
    <w:pPr>
      <w:suppressAutoHyphens/>
      <w:spacing w:line="276" w:lineRule="auto"/>
      <w:jc w:val="both"/>
    </w:pPr>
    <w:rPr>
      <w:rFonts w:ascii="Arial" w:hAnsi="Arial" w:cs="Arial"/>
      <w:kern w:val="28"/>
      <w:sz w:val="20"/>
      <w:szCs w:val="20"/>
      <w:lang w:eastAsia="ar-SA"/>
    </w:rPr>
  </w:style>
  <w:style w:type="paragraph" w:styleId="Heading1">
    <w:name w:val="heading 1"/>
    <w:basedOn w:val="Normal"/>
    <w:next w:val="Normal"/>
    <w:link w:val="Heading1Char"/>
    <w:uiPriority w:val="9"/>
    <w:qFormat/>
    <w:rsid w:val="00081D93"/>
    <w:pPr>
      <w:keepNext/>
      <w:spacing w:before="120" w:after="120"/>
      <w:outlineLvl w:val="0"/>
    </w:pPr>
    <w:rPr>
      <w:b/>
      <w:bCs/>
      <w:color w:val="548DD4" w:themeColor="text2" w:themeTint="99"/>
      <w:sz w:val="24"/>
      <w:szCs w:val="32"/>
    </w:rPr>
  </w:style>
  <w:style w:type="paragraph" w:styleId="Heading2">
    <w:name w:val="heading 2"/>
    <w:aliases w:val="Section"/>
    <w:basedOn w:val="Normal"/>
    <w:next w:val="Normal"/>
    <w:link w:val="Heading2Char"/>
    <w:uiPriority w:val="9"/>
    <w:qFormat/>
    <w:rsid w:val="00AE6504"/>
    <w:pPr>
      <w:keepNext/>
      <w:keepLines/>
      <w:spacing w:before="200"/>
      <w:outlineLvl w:val="1"/>
    </w:pPr>
    <w:rPr>
      <w:rFonts w:eastAsia="MS Gothic"/>
      <w:bCs/>
      <w:color w:val="4F81BD"/>
      <w:sz w:val="24"/>
      <w:szCs w:val="24"/>
      <w:lang w:eastAsia="it-IT"/>
    </w:rPr>
  </w:style>
  <w:style w:type="paragraph" w:styleId="Heading3">
    <w:name w:val="heading 3"/>
    <w:basedOn w:val="Normal"/>
    <w:next w:val="Normal"/>
    <w:link w:val="Heading3Char"/>
    <w:uiPriority w:val="9"/>
    <w:qFormat/>
    <w:rsid w:val="00C22769"/>
    <w:pPr>
      <w:keepNext/>
      <w:keepLines/>
      <w:spacing w:before="200"/>
      <w:outlineLvl w:val="2"/>
    </w:pPr>
    <w:rPr>
      <w:rFonts w:eastAsia="MS Gothic"/>
      <w:bCs/>
      <w:color w:val="4F81BD"/>
      <w:sz w:val="22"/>
      <w:szCs w:val="22"/>
      <w:lang w:eastAsia="it-IT"/>
    </w:rPr>
  </w:style>
  <w:style w:type="paragraph" w:styleId="Heading4">
    <w:name w:val="heading 4"/>
    <w:basedOn w:val="Normal"/>
    <w:next w:val="Normal"/>
    <w:link w:val="Heading4Char"/>
    <w:uiPriority w:val="9"/>
    <w:qFormat/>
    <w:rsid w:val="003C39CD"/>
    <w:pPr>
      <w:keepNext/>
      <w:keepLines/>
      <w:spacing w:before="40"/>
      <w:outlineLvl w:val="3"/>
    </w:pPr>
    <w:rPr>
      <w:rFonts w:eastAsia="MS Gothic"/>
      <w:b/>
      <w:i/>
      <w:iCs/>
      <w:color w:val="365F91"/>
    </w:rPr>
  </w:style>
  <w:style w:type="paragraph" w:styleId="Heading5">
    <w:name w:val="heading 5"/>
    <w:basedOn w:val="Normal"/>
    <w:next w:val="Normal"/>
    <w:link w:val="Heading5Char"/>
    <w:uiPriority w:val="9"/>
    <w:qFormat/>
    <w:rsid w:val="003E1755"/>
    <w:pPr>
      <w:keepNext/>
      <w:suppressAutoHyphens w:val="0"/>
      <w:spacing w:line="80" w:lineRule="atLeast"/>
      <w:jc w:val="center"/>
      <w:outlineLvl w:val="4"/>
    </w:pPr>
    <w:rPr>
      <w:rFonts w:ascii="Calibri" w:hAnsi="Calibri" w:cs="Times New Roman"/>
      <w:b/>
      <w:bCs/>
      <w:i/>
      <w:iCs/>
      <w:kern w:val="0"/>
      <w:sz w:val="26"/>
      <w:szCs w:val="26"/>
      <w:lang w:eastAsia="en-US"/>
    </w:rPr>
  </w:style>
  <w:style w:type="paragraph" w:styleId="Heading6">
    <w:name w:val="heading 6"/>
    <w:basedOn w:val="Normal"/>
    <w:next w:val="Normal"/>
    <w:link w:val="Heading6Char"/>
    <w:uiPriority w:val="9"/>
    <w:qFormat/>
    <w:rsid w:val="00625D57"/>
    <w:pPr>
      <w:keepNext/>
      <w:suppressAutoHyphens w:val="0"/>
      <w:spacing w:line="240" w:lineRule="auto"/>
      <w:outlineLvl w:val="5"/>
    </w:pPr>
    <w:rPr>
      <w:rFonts w:ascii="Times New Roman" w:hAnsi="Times New Roman" w:cs="Times New Roman"/>
      <w:b/>
      <w:kern w:val="0"/>
      <w:sz w:val="28"/>
      <w:lang w:eastAsia="it-IT"/>
    </w:rPr>
  </w:style>
  <w:style w:type="paragraph" w:styleId="Heading7">
    <w:name w:val="heading 7"/>
    <w:basedOn w:val="Normal"/>
    <w:next w:val="Normal"/>
    <w:link w:val="Heading7Char"/>
    <w:uiPriority w:val="9"/>
    <w:qFormat/>
    <w:rsid w:val="00625D57"/>
    <w:pPr>
      <w:keepNext/>
      <w:pBdr>
        <w:top w:val="single" w:sz="4" w:space="1" w:color="auto"/>
        <w:left w:val="single" w:sz="4" w:space="2" w:color="auto"/>
        <w:bottom w:val="single" w:sz="4" w:space="1" w:color="auto"/>
        <w:right w:val="single" w:sz="4" w:space="4" w:color="auto"/>
      </w:pBdr>
      <w:suppressAutoHyphens w:val="0"/>
      <w:spacing w:line="240" w:lineRule="auto"/>
      <w:outlineLvl w:val="6"/>
    </w:pPr>
    <w:rPr>
      <w:rFonts w:ascii="Times New Roman" w:hAnsi="Times New Roman" w:cs="Times New Roman"/>
      <w:kern w:val="0"/>
      <w:sz w:val="24"/>
      <w:lang w:eastAsia="it-IT"/>
    </w:rPr>
  </w:style>
  <w:style w:type="paragraph" w:styleId="Heading8">
    <w:name w:val="heading 8"/>
    <w:basedOn w:val="Normal"/>
    <w:next w:val="Normal"/>
    <w:link w:val="Heading8Char"/>
    <w:uiPriority w:val="9"/>
    <w:qFormat/>
    <w:rsid w:val="00625D57"/>
    <w:pPr>
      <w:keepNext/>
      <w:suppressAutoHyphens w:val="0"/>
      <w:spacing w:line="240" w:lineRule="auto"/>
      <w:jc w:val="left"/>
      <w:outlineLvl w:val="7"/>
    </w:pPr>
    <w:rPr>
      <w:rFonts w:ascii="Times New Roman" w:hAnsi="Times New Roman" w:cs="Times New Roman"/>
      <w:b/>
      <w:kern w:val="0"/>
      <w:sz w:val="24"/>
      <w:lang w:eastAsia="it-IT"/>
    </w:rPr>
  </w:style>
  <w:style w:type="paragraph" w:styleId="Heading9">
    <w:name w:val="heading 9"/>
    <w:basedOn w:val="Normal"/>
    <w:next w:val="Normal"/>
    <w:link w:val="Heading9Char"/>
    <w:uiPriority w:val="9"/>
    <w:qFormat/>
    <w:rsid w:val="00625DFD"/>
    <w:pPr>
      <w:keepNext/>
      <w:keepLines/>
      <w:spacing w:before="200"/>
      <w:outlineLvl w:val="8"/>
    </w:pPr>
    <w:rPr>
      <w:rFonts w:ascii="Cambria" w:eastAsia="MS Gothic"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ection Char"/>
    <w:basedOn w:val="DefaultParagraphFont"/>
    <w:link w:val="Heading2"/>
    <w:locked/>
    <w:rsid w:val="00AE6504"/>
    <w:rPr>
      <w:rFonts w:ascii="Arial" w:eastAsia="MS Gothic" w:hAnsi="Arial" w:cs="Arial"/>
      <w:bCs/>
      <w:color w:val="4F81BD"/>
      <w:kern w:val="28"/>
      <w:sz w:val="24"/>
      <w:szCs w:val="24"/>
      <w:lang w:val="x-none" w:eastAsia="it-IT"/>
    </w:rPr>
  </w:style>
  <w:style w:type="character" w:customStyle="1" w:styleId="Heading3Char">
    <w:name w:val="Heading 3 Char"/>
    <w:basedOn w:val="DefaultParagraphFont"/>
    <w:link w:val="Heading3"/>
    <w:uiPriority w:val="9"/>
    <w:locked/>
    <w:rsid w:val="00C22769"/>
    <w:rPr>
      <w:rFonts w:ascii="Arial" w:eastAsia="MS Gothic" w:hAnsi="Arial" w:cs="Arial"/>
      <w:bCs/>
      <w:color w:val="4F81BD"/>
      <w:kern w:val="28"/>
      <w:lang w:val="x-none" w:eastAsia="it-IT"/>
    </w:rPr>
  </w:style>
  <w:style w:type="character" w:customStyle="1" w:styleId="Heading4Char">
    <w:name w:val="Heading 4 Char"/>
    <w:basedOn w:val="DefaultParagraphFont"/>
    <w:link w:val="Heading4"/>
    <w:locked/>
    <w:rsid w:val="003C39CD"/>
    <w:rPr>
      <w:rFonts w:ascii="Arial" w:eastAsia="MS Gothic" w:hAnsi="Arial" w:cs="Arial"/>
      <w:b/>
      <w:i/>
      <w:iCs/>
      <w:color w:val="365F91"/>
      <w:kern w:val="28"/>
      <w:sz w:val="20"/>
      <w:szCs w:val="20"/>
      <w:lang w:val="x-none" w:eastAsia="ar-SA" w:bidi="ar-SA"/>
    </w:rPr>
  </w:style>
  <w:style w:type="character" w:customStyle="1" w:styleId="Heading5Char">
    <w:name w:val="Heading 5 Char"/>
    <w:basedOn w:val="DefaultParagraphFont"/>
    <w:link w:val="Heading5"/>
    <w:locked/>
    <w:rsid w:val="003E1755"/>
    <w:rPr>
      <w:rFonts w:ascii="Calibri" w:hAnsi="Calibri" w:cs="Times New Roman"/>
      <w:b/>
      <w:bCs/>
      <w:i/>
      <w:iCs/>
      <w:sz w:val="26"/>
      <w:szCs w:val="26"/>
    </w:rPr>
  </w:style>
  <w:style w:type="character" w:customStyle="1" w:styleId="Heading6Char">
    <w:name w:val="Heading 6 Char"/>
    <w:basedOn w:val="DefaultParagraphFont"/>
    <w:link w:val="Heading6"/>
    <w:locked/>
    <w:rsid w:val="00625D57"/>
    <w:rPr>
      <w:rFonts w:ascii="Times New Roman" w:hAnsi="Times New Roman" w:cs="Times New Roman"/>
      <w:b/>
      <w:sz w:val="20"/>
      <w:szCs w:val="20"/>
      <w:lang w:val="x-none" w:eastAsia="it-IT"/>
    </w:rPr>
  </w:style>
  <w:style w:type="character" w:customStyle="1" w:styleId="Heading7Char">
    <w:name w:val="Heading 7 Char"/>
    <w:basedOn w:val="DefaultParagraphFont"/>
    <w:link w:val="Heading7"/>
    <w:locked/>
    <w:rsid w:val="00625D57"/>
    <w:rPr>
      <w:rFonts w:ascii="Times New Roman" w:hAnsi="Times New Roman" w:cs="Times New Roman"/>
      <w:sz w:val="20"/>
      <w:szCs w:val="20"/>
      <w:lang w:val="x-none" w:eastAsia="it-IT"/>
    </w:rPr>
  </w:style>
  <w:style w:type="character" w:customStyle="1" w:styleId="Heading8Char">
    <w:name w:val="Heading 8 Char"/>
    <w:basedOn w:val="DefaultParagraphFont"/>
    <w:link w:val="Heading8"/>
    <w:locked/>
    <w:rsid w:val="00625D57"/>
    <w:rPr>
      <w:rFonts w:ascii="Times New Roman" w:hAnsi="Times New Roman" w:cs="Times New Roman"/>
      <w:b/>
      <w:sz w:val="20"/>
      <w:szCs w:val="20"/>
      <w:lang w:val="x-none" w:eastAsia="it-IT"/>
    </w:rPr>
  </w:style>
  <w:style w:type="character" w:customStyle="1" w:styleId="Heading9Char">
    <w:name w:val="Heading 9 Char"/>
    <w:basedOn w:val="DefaultParagraphFont"/>
    <w:link w:val="Heading9"/>
    <w:locked/>
    <w:rsid w:val="00625DFD"/>
    <w:rPr>
      <w:rFonts w:ascii="Cambria" w:eastAsia="MS Gothic" w:hAnsi="Cambria" w:cs="Times New Roman"/>
      <w:i/>
      <w:iCs/>
      <w:color w:val="404040"/>
      <w:kern w:val="28"/>
      <w:sz w:val="20"/>
      <w:szCs w:val="20"/>
      <w:lang w:val="x-none" w:eastAsia="ar-SA" w:bidi="ar-SA"/>
    </w:rPr>
  </w:style>
  <w:style w:type="paragraph" w:styleId="Header">
    <w:name w:val="header"/>
    <w:aliases w:val="hd,intestazione,h,Header/Footer,header odd,Hyphen,L1 Header,Even,Even1,hd1,Even2,hd2,Even3,hd3,Even11,hd11,Even21,hd21,Even4,hd4,Even12,hd12,Even22,hd22,Alt Header,ho,headerU,Header (m),*Header,encabezado,ITT i,foote,hdnormale,form"/>
    <w:basedOn w:val="Normal"/>
    <w:link w:val="HeaderChar"/>
    <w:uiPriority w:val="99"/>
    <w:rsid w:val="00943298"/>
    <w:pPr>
      <w:tabs>
        <w:tab w:val="center" w:pos="4819"/>
        <w:tab w:val="right" w:pos="9638"/>
      </w:tabs>
      <w:suppressAutoHyphens w:val="0"/>
      <w:spacing w:line="240" w:lineRule="auto"/>
      <w:jc w:val="left"/>
    </w:pPr>
    <w:rPr>
      <w:rFonts w:ascii="Calibri" w:hAnsi="Calibri" w:cs="Times New Roman"/>
      <w:kern w:val="0"/>
      <w:sz w:val="22"/>
      <w:szCs w:val="22"/>
      <w:lang w:eastAsia="en-US"/>
    </w:rPr>
  </w:style>
  <w:style w:type="character" w:customStyle="1" w:styleId="Heading1Char">
    <w:name w:val="Heading 1 Char"/>
    <w:basedOn w:val="DefaultParagraphFont"/>
    <w:link w:val="Heading1"/>
    <w:locked/>
    <w:rsid w:val="00081D93"/>
    <w:rPr>
      <w:rFonts w:ascii="Arial" w:hAnsi="Arial" w:cs="Arial"/>
      <w:b/>
      <w:bCs/>
      <w:color w:val="548DD4" w:themeColor="text2" w:themeTint="99"/>
      <w:kern w:val="28"/>
      <w:sz w:val="32"/>
      <w:szCs w:val="32"/>
      <w:lang w:val="x-none" w:eastAsia="ar-SA" w:bidi="ar-SA"/>
    </w:rPr>
  </w:style>
  <w:style w:type="paragraph" w:styleId="Footer">
    <w:name w:val="footer"/>
    <w:basedOn w:val="Normal"/>
    <w:link w:val="FooterChar"/>
    <w:uiPriority w:val="99"/>
    <w:rsid w:val="00943298"/>
    <w:pPr>
      <w:tabs>
        <w:tab w:val="center" w:pos="4819"/>
        <w:tab w:val="right" w:pos="9638"/>
      </w:tabs>
      <w:suppressAutoHyphens w:val="0"/>
      <w:spacing w:line="240" w:lineRule="auto"/>
      <w:jc w:val="left"/>
    </w:pPr>
    <w:rPr>
      <w:rFonts w:ascii="Calibri" w:hAnsi="Calibri" w:cs="Times New Roman"/>
      <w:kern w:val="0"/>
      <w:sz w:val="22"/>
      <w:szCs w:val="22"/>
      <w:lang w:eastAsia="en-US"/>
    </w:rPr>
  </w:style>
  <w:style w:type="character" w:customStyle="1" w:styleId="HeaderChar">
    <w:name w:val="Header Char"/>
    <w:aliases w:val="hd Char,intestazione Char,h Char,Header/Footer Char,header odd Char,Hyphen Char,L1 Header Char,Even Char,Even1 Char,hd1 Char,Even2 Char,hd2 Char,Even3 Char,hd3 Char,Even11 Char,hd11 Char,Even21 Char,hd21 Char,Even4 Char,hd4 Char,Even12 Char"/>
    <w:basedOn w:val="DefaultParagraphFont"/>
    <w:link w:val="Header"/>
    <w:uiPriority w:val="99"/>
    <w:locked/>
    <w:rsid w:val="00943298"/>
    <w:rPr>
      <w:rFonts w:cs="Times New Roman"/>
    </w:rPr>
  </w:style>
  <w:style w:type="paragraph" w:styleId="BalloonText">
    <w:name w:val="Balloon Text"/>
    <w:basedOn w:val="Normal"/>
    <w:link w:val="BalloonTextChar"/>
    <w:uiPriority w:val="99"/>
    <w:rsid w:val="00943298"/>
    <w:pPr>
      <w:suppressAutoHyphens w:val="0"/>
      <w:spacing w:line="240" w:lineRule="auto"/>
      <w:jc w:val="left"/>
    </w:pPr>
    <w:rPr>
      <w:rFonts w:ascii="Tahoma" w:hAnsi="Tahoma" w:cs="Tahoma"/>
      <w:kern w:val="0"/>
      <w:sz w:val="16"/>
      <w:szCs w:val="16"/>
      <w:lang w:eastAsia="en-US"/>
    </w:rPr>
  </w:style>
  <w:style w:type="character" w:customStyle="1" w:styleId="FooterChar">
    <w:name w:val="Footer Char"/>
    <w:basedOn w:val="DefaultParagraphFont"/>
    <w:link w:val="Footer"/>
    <w:uiPriority w:val="99"/>
    <w:locked/>
    <w:rsid w:val="00943298"/>
    <w:rPr>
      <w:rFonts w:cs="Times New Roman"/>
    </w:rPr>
  </w:style>
  <w:style w:type="character" w:customStyle="1" w:styleId="st1">
    <w:name w:val="st1"/>
    <w:basedOn w:val="DefaultParagraphFont"/>
    <w:rsid w:val="00943298"/>
    <w:rPr>
      <w:rFonts w:cs="Times New Roman"/>
    </w:rPr>
  </w:style>
  <w:style w:type="character" w:customStyle="1" w:styleId="BalloonTextChar">
    <w:name w:val="Balloon Text Char"/>
    <w:basedOn w:val="DefaultParagraphFont"/>
    <w:link w:val="BalloonText"/>
    <w:uiPriority w:val="99"/>
    <w:semiHidden/>
    <w:locked/>
    <w:rsid w:val="00943298"/>
    <w:rPr>
      <w:rFonts w:ascii="Tahoma" w:hAnsi="Tahoma" w:cs="Tahoma"/>
      <w:sz w:val="16"/>
      <w:szCs w:val="16"/>
    </w:rPr>
  </w:style>
  <w:style w:type="character" w:styleId="Hyperlink">
    <w:name w:val="Hyperlink"/>
    <w:basedOn w:val="DefaultParagraphFont"/>
    <w:uiPriority w:val="99"/>
    <w:rsid w:val="00943298"/>
    <w:rPr>
      <w:rFonts w:cs="Times New Roman"/>
      <w:color w:val="0000FF"/>
      <w:u w:val="single"/>
    </w:rPr>
  </w:style>
  <w:style w:type="character" w:customStyle="1" w:styleId="Caratteredellanota">
    <w:name w:val="Carattere della nota"/>
    <w:rsid w:val="00625DFD"/>
    <w:rPr>
      <w:vertAlign w:val="superscript"/>
    </w:rPr>
  </w:style>
  <w:style w:type="character" w:styleId="FootnoteReference">
    <w:name w:val="footnote reference"/>
    <w:basedOn w:val="DefaultParagraphFont"/>
    <w:uiPriority w:val="99"/>
    <w:rsid w:val="00625DFD"/>
    <w:rPr>
      <w:rFonts w:cs="Times New Roman"/>
      <w:vertAlign w:val="superscript"/>
    </w:rPr>
  </w:style>
  <w:style w:type="paragraph" w:styleId="BodyText">
    <w:name w:val="Body Text"/>
    <w:aliases w:val="tab"/>
    <w:basedOn w:val="Normal"/>
    <w:link w:val="BodyTextChar"/>
    <w:uiPriority w:val="99"/>
    <w:qFormat/>
    <w:rsid w:val="00625DFD"/>
    <w:pPr>
      <w:autoSpaceDE w:val="0"/>
      <w:spacing w:before="120" w:line="240" w:lineRule="auto"/>
    </w:pPr>
    <w:rPr>
      <w:rFonts w:ascii="Times New Roman" w:hAnsi="Times New Roman" w:cs="Times New Roman"/>
      <w:kern w:val="0"/>
      <w:sz w:val="24"/>
      <w:szCs w:val="24"/>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
    <w:basedOn w:val="Normal"/>
    <w:link w:val="FootnoteTextChar"/>
    <w:uiPriority w:val="99"/>
    <w:rsid w:val="00625DFD"/>
    <w:pPr>
      <w:spacing w:line="240" w:lineRule="auto"/>
      <w:jc w:val="left"/>
    </w:pPr>
    <w:rPr>
      <w:rFonts w:ascii="Times New Roman" w:hAnsi="Times New Roman" w:cs="Times New Roman"/>
      <w:kern w:val="0"/>
    </w:rPr>
  </w:style>
  <w:style w:type="character" w:customStyle="1" w:styleId="BodyTextChar">
    <w:name w:val="Body Text Char"/>
    <w:aliases w:val="tab Char"/>
    <w:basedOn w:val="DefaultParagraphFont"/>
    <w:link w:val="BodyText"/>
    <w:locked/>
    <w:rsid w:val="00625DFD"/>
    <w:rPr>
      <w:rFonts w:ascii="Times New Roman" w:hAnsi="Times New Roman" w:cs="Times New Roman"/>
      <w:sz w:val="24"/>
      <w:szCs w:val="24"/>
      <w:lang w:val="x-none" w:eastAsia="ar-SA" w:bidi="ar-SA"/>
    </w:rPr>
  </w:style>
  <w:style w:type="paragraph" w:customStyle="1" w:styleId="sche3">
    <w:name w:val="sche_3"/>
    <w:rsid w:val="00625DFD"/>
    <w:pPr>
      <w:widowControl w:val="0"/>
      <w:suppressAutoHyphens/>
      <w:overflowPunct w:val="0"/>
      <w:autoSpaceDE w:val="0"/>
      <w:spacing w:line="360" w:lineRule="atLeast"/>
      <w:jc w:val="both"/>
      <w:textAlignment w:val="baseline"/>
    </w:pPr>
    <w:rPr>
      <w:rFonts w:ascii="Times New Roman" w:hAnsi="Times New Roman"/>
      <w:sz w:val="20"/>
      <w:szCs w:val="20"/>
      <w:lang w:val="en-US" w:eastAsia="ar-SA"/>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locked/>
    <w:rsid w:val="00625DFD"/>
    <w:rPr>
      <w:rFonts w:ascii="Times New Roman" w:hAnsi="Times New Roman" w:cs="Times New Roman"/>
      <w:sz w:val="20"/>
      <w:szCs w:val="20"/>
      <w:lang w:val="x-none" w:eastAsia="ar-SA" w:bidi="ar-SA"/>
    </w:rPr>
  </w:style>
  <w:style w:type="paragraph" w:customStyle="1" w:styleId="StileGiustificato">
    <w:name w:val="Stile Giustificato"/>
    <w:basedOn w:val="Normal"/>
    <w:rsid w:val="00625DFD"/>
    <w:pPr>
      <w:spacing w:before="120" w:line="360" w:lineRule="auto"/>
    </w:pPr>
    <w:rPr>
      <w:kern w:val="0"/>
    </w:rPr>
  </w:style>
  <w:style w:type="paragraph" w:customStyle="1" w:styleId="Corpodeltesto21">
    <w:name w:val="Corpo del testo 21"/>
    <w:basedOn w:val="Normal"/>
    <w:rsid w:val="00625DFD"/>
    <w:pPr>
      <w:spacing w:line="240" w:lineRule="auto"/>
      <w:jc w:val="left"/>
    </w:pPr>
    <w:rPr>
      <w:kern w:val="0"/>
      <w:sz w:val="22"/>
    </w:rPr>
  </w:style>
  <w:style w:type="paragraph" w:customStyle="1" w:styleId="Corpodeltesto31">
    <w:name w:val="Corpo del testo 31"/>
    <w:basedOn w:val="Normal"/>
    <w:rsid w:val="00625DFD"/>
    <w:pPr>
      <w:spacing w:before="120" w:line="360" w:lineRule="auto"/>
    </w:pPr>
    <w:rPr>
      <w:kern w:val="0"/>
      <w:sz w:val="22"/>
    </w:rPr>
  </w:style>
  <w:style w:type="paragraph" w:styleId="BodyText2">
    <w:name w:val="Body Text 2"/>
    <w:basedOn w:val="Normal"/>
    <w:link w:val="BodyText2Char"/>
    <w:uiPriority w:val="99"/>
    <w:rsid w:val="00625DFD"/>
    <w:pPr>
      <w:spacing w:after="120" w:line="480" w:lineRule="auto"/>
      <w:jc w:val="left"/>
    </w:pPr>
    <w:rPr>
      <w:rFonts w:ascii="Times New Roman" w:hAnsi="Times New Roman" w:cs="Times New Roman"/>
      <w:kern w:val="0"/>
      <w:sz w:val="24"/>
      <w:szCs w:val="24"/>
    </w:rPr>
  </w:style>
  <w:style w:type="paragraph" w:styleId="NormalWeb">
    <w:name w:val="Normal (Web)"/>
    <w:basedOn w:val="Normal"/>
    <w:uiPriority w:val="99"/>
    <w:rsid w:val="00625DFD"/>
    <w:pPr>
      <w:suppressAutoHyphens w:val="0"/>
      <w:spacing w:before="100" w:beforeAutospacing="1" w:after="100" w:afterAutospacing="1" w:line="240" w:lineRule="auto"/>
      <w:jc w:val="left"/>
    </w:pPr>
    <w:rPr>
      <w:rFonts w:ascii="Arial Unicode MS" w:hAnsi="Arial Unicode MS" w:cs="Times New Roman"/>
      <w:kern w:val="0"/>
      <w:sz w:val="24"/>
      <w:szCs w:val="24"/>
      <w:lang w:eastAsia="it-IT"/>
    </w:rPr>
  </w:style>
  <w:style w:type="character" w:customStyle="1" w:styleId="BodyText2Char">
    <w:name w:val="Body Text 2 Char"/>
    <w:basedOn w:val="DefaultParagraphFont"/>
    <w:link w:val="BodyText2"/>
    <w:locked/>
    <w:rsid w:val="00625DFD"/>
    <w:rPr>
      <w:rFonts w:ascii="Times New Roman" w:hAnsi="Times New Roman" w:cs="Times New Roman"/>
      <w:sz w:val="24"/>
      <w:szCs w:val="24"/>
      <w:lang w:val="x-none" w:eastAsia="ar-SA" w:bidi="ar-SA"/>
    </w:rPr>
  </w:style>
  <w:style w:type="paragraph" w:styleId="Title">
    <w:name w:val="Title"/>
    <w:basedOn w:val="Normal"/>
    <w:next w:val="Normal"/>
    <w:link w:val="TitleChar"/>
    <w:uiPriority w:val="10"/>
    <w:qFormat/>
    <w:rsid w:val="00625DFD"/>
    <w:pPr>
      <w:spacing w:before="240" w:after="60" w:line="240" w:lineRule="auto"/>
      <w:jc w:val="center"/>
      <w:outlineLvl w:val="0"/>
    </w:pPr>
    <w:rPr>
      <w:rFonts w:ascii="Cambria" w:hAnsi="Cambria" w:cs="Times New Roman"/>
      <w:b/>
      <w:bCs/>
      <w:sz w:val="32"/>
      <w:szCs w:val="32"/>
    </w:rPr>
  </w:style>
  <w:style w:type="paragraph" w:customStyle="1" w:styleId="Testo">
    <w:name w:val="Testo"/>
    <w:basedOn w:val="Normal"/>
    <w:link w:val="TestoCarattere"/>
    <w:qFormat/>
    <w:rsid w:val="00625DFD"/>
    <w:rPr>
      <w:rFonts w:cs="Times New Roman"/>
      <w:lang w:eastAsia="it-IT"/>
    </w:rPr>
  </w:style>
  <w:style w:type="character" w:customStyle="1" w:styleId="TitleChar">
    <w:name w:val="Title Char"/>
    <w:basedOn w:val="DefaultParagraphFont"/>
    <w:link w:val="Title"/>
    <w:locked/>
    <w:rsid w:val="00625DFD"/>
    <w:rPr>
      <w:rFonts w:ascii="Cambria" w:hAnsi="Cambria" w:cs="Times New Roman"/>
      <w:b/>
      <w:bCs/>
      <w:kern w:val="28"/>
      <w:sz w:val="32"/>
      <w:szCs w:val="32"/>
      <w:lang w:val="x-none" w:eastAsia="ar-SA" w:bidi="ar-SA"/>
    </w:rPr>
  </w:style>
  <w:style w:type="character" w:customStyle="1" w:styleId="TestoCarattere">
    <w:name w:val="Testo Carattere"/>
    <w:link w:val="Testo"/>
    <w:locked/>
    <w:rsid w:val="00625DFD"/>
    <w:rPr>
      <w:rFonts w:ascii="Arial" w:hAnsi="Arial"/>
      <w:kern w:val="28"/>
      <w:sz w:val="20"/>
      <w:lang w:val="x-none" w:eastAsia="it-IT"/>
    </w:rPr>
  </w:style>
  <w:style w:type="paragraph" w:styleId="TOCHeading">
    <w:name w:val="TOC Heading"/>
    <w:basedOn w:val="Heading1"/>
    <w:next w:val="Normal"/>
    <w:uiPriority w:val="39"/>
    <w:qFormat/>
    <w:rsid w:val="00625DFD"/>
    <w:pPr>
      <w:keepLines/>
      <w:suppressAutoHyphens w:val="0"/>
      <w:spacing w:before="480" w:after="0"/>
      <w:jc w:val="left"/>
      <w:outlineLvl w:val="9"/>
    </w:pPr>
    <w:rPr>
      <w:rFonts w:ascii="Cambria" w:eastAsia="MS Gothic" w:hAnsi="Cambria" w:cs="Times New Roman"/>
      <w:color w:val="365F91"/>
      <w:kern w:val="0"/>
      <w:sz w:val="28"/>
      <w:szCs w:val="28"/>
      <w:lang w:eastAsia="it-IT"/>
    </w:rPr>
  </w:style>
  <w:style w:type="paragraph" w:styleId="TOC1">
    <w:name w:val="toc 1"/>
    <w:basedOn w:val="Normal"/>
    <w:next w:val="Normal"/>
    <w:autoRedefine/>
    <w:uiPriority w:val="39"/>
    <w:qFormat/>
    <w:rsid w:val="00E8389A"/>
    <w:pPr>
      <w:tabs>
        <w:tab w:val="left" w:pos="400"/>
        <w:tab w:val="right" w:leader="dot" w:pos="9628"/>
      </w:tabs>
      <w:spacing w:before="120"/>
      <w:jc w:val="left"/>
    </w:pPr>
    <w:rPr>
      <w:rFonts w:ascii="Calibri" w:hAnsi="Calibri"/>
      <w:b/>
      <w:caps/>
      <w:sz w:val="22"/>
      <w:szCs w:val="22"/>
    </w:rPr>
  </w:style>
  <w:style w:type="paragraph" w:customStyle="1" w:styleId="TITOLO">
    <w:name w:val="TITOLO"/>
    <w:basedOn w:val="Normal"/>
    <w:link w:val="TITOLOCarattere"/>
    <w:qFormat/>
    <w:rsid w:val="00893DEF"/>
    <w:pPr>
      <w:suppressAutoHyphens w:val="0"/>
      <w:spacing w:line="480" w:lineRule="auto"/>
      <w:contextualSpacing/>
      <w:jc w:val="center"/>
    </w:pPr>
    <w:rPr>
      <w:rFonts w:cs="Times New Roman"/>
      <w:b/>
      <w:bCs/>
      <w:color w:val="FFFFFF"/>
      <w:sz w:val="44"/>
      <w:szCs w:val="48"/>
      <w:lang w:eastAsia="it-IT"/>
    </w:rPr>
  </w:style>
  <w:style w:type="paragraph" w:customStyle="1" w:styleId="SOTTOTITOLO">
    <w:name w:val="SOTTOTITOLO"/>
    <w:basedOn w:val="Normal"/>
    <w:link w:val="SOTTOTITOLOCarattere"/>
    <w:qFormat/>
    <w:rsid w:val="00893DEF"/>
    <w:pPr>
      <w:suppressAutoHyphens w:val="0"/>
      <w:jc w:val="center"/>
    </w:pPr>
    <w:rPr>
      <w:rFonts w:cs="Times New Roman"/>
      <w:color w:val="FFFFFF"/>
      <w:sz w:val="36"/>
      <w:szCs w:val="36"/>
      <w:lang w:eastAsia="it-IT"/>
    </w:rPr>
  </w:style>
  <w:style w:type="character" w:customStyle="1" w:styleId="TITOLOCarattere">
    <w:name w:val="TITOLO Carattere"/>
    <w:link w:val="TITOLO"/>
    <w:locked/>
    <w:rsid w:val="00893DEF"/>
    <w:rPr>
      <w:rFonts w:ascii="Arial" w:hAnsi="Arial"/>
      <w:b/>
      <w:color w:val="FFFFFF"/>
      <w:kern w:val="28"/>
      <w:sz w:val="48"/>
    </w:rPr>
  </w:style>
  <w:style w:type="character" w:customStyle="1" w:styleId="SOTTOTITOLOCarattere">
    <w:name w:val="SOTTOTITOLO Carattere"/>
    <w:link w:val="SOTTOTITOLO"/>
    <w:locked/>
    <w:rsid w:val="00893DEF"/>
    <w:rPr>
      <w:rFonts w:ascii="Arial" w:hAnsi="Arial"/>
      <w:color w:val="FFFFFF"/>
      <w:kern w:val="28"/>
      <w:sz w:val="36"/>
      <w:lang w:val="x-none" w:eastAsia="it-IT"/>
    </w:rPr>
  </w:style>
  <w:style w:type="paragraph" w:customStyle="1" w:styleId="Default">
    <w:name w:val="Default"/>
    <w:rsid w:val="00EA6C26"/>
    <w:pPr>
      <w:autoSpaceDE w:val="0"/>
      <w:autoSpaceDN w:val="0"/>
      <w:adjustRightInd w:val="0"/>
    </w:pPr>
    <w:rPr>
      <w:rFonts w:ascii="Tahoma" w:hAnsi="Tahoma" w:cs="Tahoma"/>
      <w:color w:val="000000"/>
      <w:sz w:val="24"/>
      <w:szCs w:val="24"/>
      <w:lang w:eastAsia="en-US"/>
    </w:rPr>
  </w:style>
  <w:style w:type="paragraph" w:styleId="ListParagraph">
    <w:name w:val="List Paragraph"/>
    <w:basedOn w:val="Normal"/>
    <w:uiPriority w:val="34"/>
    <w:qFormat/>
    <w:rsid w:val="0077481C"/>
    <w:pPr>
      <w:ind w:left="720"/>
      <w:contextualSpacing/>
    </w:pPr>
  </w:style>
  <w:style w:type="character" w:styleId="CommentReference">
    <w:name w:val="annotation reference"/>
    <w:basedOn w:val="DefaultParagraphFont"/>
    <w:uiPriority w:val="99"/>
    <w:semiHidden/>
    <w:rsid w:val="009F08A3"/>
    <w:rPr>
      <w:rFonts w:cs="Times New Roman"/>
      <w:sz w:val="16"/>
      <w:szCs w:val="16"/>
    </w:rPr>
  </w:style>
  <w:style w:type="paragraph" w:styleId="CommentText">
    <w:name w:val="annotation text"/>
    <w:basedOn w:val="Normal"/>
    <w:link w:val="CommentTextChar"/>
    <w:uiPriority w:val="99"/>
    <w:rsid w:val="009F08A3"/>
    <w:pPr>
      <w:spacing w:line="240" w:lineRule="auto"/>
    </w:pPr>
  </w:style>
  <w:style w:type="paragraph" w:styleId="CommentSubject">
    <w:name w:val="annotation subject"/>
    <w:basedOn w:val="CommentText"/>
    <w:next w:val="CommentText"/>
    <w:link w:val="CommentSubjectChar"/>
    <w:uiPriority w:val="99"/>
    <w:rsid w:val="009F08A3"/>
    <w:rPr>
      <w:b/>
      <w:bCs/>
    </w:rPr>
  </w:style>
  <w:style w:type="character" w:customStyle="1" w:styleId="CommentTextChar">
    <w:name w:val="Comment Text Char"/>
    <w:basedOn w:val="DefaultParagraphFont"/>
    <w:link w:val="CommentText"/>
    <w:uiPriority w:val="99"/>
    <w:locked/>
    <w:rsid w:val="009F08A3"/>
    <w:rPr>
      <w:rFonts w:ascii="Arial" w:hAnsi="Arial" w:cs="Arial"/>
      <w:kern w:val="28"/>
      <w:sz w:val="20"/>
      <w:szCs w:val="20"/>
      <w:lang w:val="x-none" w:eastAsia="ar-SA" w:bidi="ar-SA"/>
    </w:rPr>
  </w:style>
  <w:style w:type="paragraph" w:styleId="TOC3">
    <w:name w:val="toc 3"/>
    <w:basedOn w:val="Normal"/>
    <w:next w:val="Normal"/>
    <w:autoRedefine/>
    <w:uiPriority w:val="39"/>
    <w:qFormat/>
    <w:rsid w:val="004443BD"/>
    <w:pPr>
      <w:ind w:left="400"/>
      <w:jc w:val="left"/>
    </w:pPr>
    <w:rPr>
      <w:rFonts w:ascii="Calibri" w:hAnsi="Calibri"/>
      <w:i/>
      <w:sz w:val="22"/>
      <w:szCs w:val="22"/>
    </w:rPr>
  </w:style>
  <w:style w:type="character" w:customStyle="1" w:styleId="CommentSubjectChar">
    <w:name w:val="Comment Subject Char"/>
    <w:basedOn w:val="CommentTextChar"/>
    <w:link w:val="CommentSubject"/>
    <w:locked/>
    <w:rsid w:val="009F08A3"/>
    <w:rPr>
      <w:rFonts w:ascii="Arial" w:hAnsi="Arial" w:cs="Arial"/>
      <w:b/>
      <w:bCs/>
      <w:kern w:val="28"/>
      <w:sz w:val="20"/>
      <w:szCs w:val="20"/>
      <w:lang w:val="x-none" w:eastAsia="ar-SA" w:bidi="ar-SA"/>
    </w:rPr>
  </w:style>
  <w:style w:type="table" w:styleId="MediumGrid3-Accent1">
    <w:name w:val="Medium Grid 3 Accent 1"/>
    <w:basedOn w:val="TableNormal"/>
    <w:uiPriority w:val="99"/>
    <w:rsid w:val="0084264C"/>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TableGrid">
    <w:name w:val="Table Grid"/>
    <w:basedOn w:val="TableNormal"/>
    <w:uiPriority w:val="39"/>
    <w:rsid w:val="00CF53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4-colore11">
    <w:name w:val="Tabella griglia 4 - colore 11"/>
    <w:uiPriority w:val="49"/>
    <w:rsid w:val="003754B3"/>
    <w:rPr>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paragraph" w:customStyle="1" w:styleId="Grigliachiara-Colore31">
    <w:name w:val="Griglia chiara - Colore 31"/>
    <w:basedOn w:val="Normal"/>
    <w:uiPriority w:val="34"/>
    <w:qFormat/>
    <w:rsid w:val="00766F27"/>
    <w:pPr>
      <w:suppressAutoHyphens w:val="0"/>
      <w:spacing w:after="160" w:line="259" w:lineRule="auto"/>
      <w:ind w:left="720"/>
      <w:contextualSpacing/>
      <w:jc w:val="left"/>
    </w:pPr>
    <w:rPr>
      <w:rFonts w:ascii="Calibri" w:hAnsi="Calibri" w:cs="Times New Roman"/>
      <w:kern w:val="0"/>
      <w:sz w:val="22"/>
      <w:szCs w:val="22"/>
      <w:lang w:eastAsia="en-US"/>
    </w:rPr>
  </w:style>
  <w:style w:type="paragraph" w:styleId="TOC2">
    <w:name w:val="toc 2"/>
    <w:basedOn w:val="Normal"/>
    <w:next w:val="Normal"/>
    <w:autoRedefine/>
    <w:uiPriority w:val="39"/>
    <w:qFormat/>
    <w:rsid w:val="00F8279D"/>
    <w:pPr>
      <w:ind w:left="200"/>
      <w:jc w:val="left"/>
    </w:pPr>
    <w:rPr>
      <w:rFonts w:ascii="Calibri" w:hAnsi="Calibri"/>
      <w:smallCaps/>
      <w:sz w:val="22"/>
      <w:szCs w:val="22"/>
    </w:rPr>
  </w:style>
  <w:style w:type="character" w:styleId="SubtleEmphasis">
    <w:name w:val="Subtle Emphasis"/>
    <w:basedOn w:val="DefaultParagraphFont"/>
    <w:uiPriority w:val="99"/>
    <w:qFormat/>
    <w:rsid w:val="003315BE"/>
    <w:rPr>
      <w:rFonts w:cs="Times New Roman"/>
      <w:i/>
      <w:iCs/>
      <w:color w:val="404040"/>
    </w:rPr>
  </w:style>
  <w:style w:type="paragraph" w:styleId="DocumentMap">
    <w:name w:val="Document Map"/>
    <w:basedOn w:val="Normal"/>
    <w:link w:val="DocumentMapChar"/>
    <w:uiPriority w:val="99"/>
    <w:semiHidden/>
    <w:rsid w:val="00600C37"/>
    <w:pPr>
      <w:spacing w:line="240" w:lineRule="auto"/>
    </w:pPr>
    <w:rPr>
      <w:rFonts w:ascii="Lucida Grande" w:hAnsi="Lucida Grande" w:cs="Lucida Grande"/>
      <w:sz w:val="24"/>
      <w:szCs w:val="24"/>
    </w:rPr>
  </w:style>
  <w:style w:type="paragraph" w:styleId="TOC4">
    <w:name w:val="toc 4"/>
    <w:basedOn w:val="Normal"/>
    <w:next w:val="Normal"/>
    <w:autoRedefine/>
    <w:uiPriority w:val="39"/>
    <w:rsid w:val="00274192"/>
    <w:pPr>
      <w:ind w:left="600"/>
      <w:jc w:val="left"/>
    </w:pPr>
    <w:rPr>
      <w:rFonts w:ascii="Calibri" w:hAnsi="Calibri"/>
      <w:sz w:val="18"/>
      <w:szCs w:val="18"/>
    </w:rPr>
  </w:style>
  <w:style w:type="character" w:customStyle="1" w:styleId="DocumentMapChar">
    <w:name w:val="Document Map Char"/>
    <w:basedOn w:val="DefaultParagraphFont"/>
    <w:link w:val="DocumentMap"/>
    <w:semiHidden/>
    <w:locked/>
    <w:rsid w:val="00600C37"/>
    <w:rPr>
      <w:rFonts w:ascii="Lucida Grande" w:hAnsi="Lucida Grande" w:cs="Lucida Grande"/>
      <w:kern w:val="28"/>
      <w:sz w:val="24"/>
      <w:szCs w:val="24"/>
      <w:lang w:val="x-none" w:eastAsia="ar-SA" w:bidi="ar-SA"/>
    </w:rPr>
  </w:style>
  <w:style w:type="paragraph" w:customStyle="1" w:styleId="ArticoliAvviso">
    <w:name w:val="Articoli Avviso"/>
    <w:basedOn w:val="Normal"/>
    <w:autoRedefine/>
    <w:qFormat/>
    <w:rsid w:val="005A1746"/>
    <w:pPr>
      <w:numPr>
        <w:numId w:val="3"/>
      </w:numPr>
      <w:spacing w:line="360" w:lineRule="auto"/>
      <w:outlineLvl w:val="0"/>
    </w:pPr>
    <w:rPr>
      <w:kern w:val="0"/>
    </w:rPr>
  </w:style>
  <w:style w:type="paragraph" w:customStyle="1" w:styleId="TitoloParagrafoLineeGuida">
    <w:name w:val="Titolo Paragrafo Linee Guida"/>
    <w:basedOn w:val="Heading1"/>
    <w:link w:val="TitoloParagrafoLineeGuidaCarattere"/>
    <w:autoRedefine/>
    <w:uiPriority w:val="99"/>
    <w:rsid w:val="00E041FE"/>
    <w:rPr>
      <w:color w:val="548DD4"/>
      <w:sz w:val="28"/>
      <w:lang w:eastAsia="it-IT"/>
    </w:rPr>
  </w:style>
  <w:style w:type="character" w:customStyle="1" w:styleId="TitoloParagrafoLineeGuidaCarattere">
    <w:name w:val="Titolo Paragrafo Linee Guida Carattere"/>
    <w:basedOn w:val="Heading1Char"/>
    <w:link w:val="TitoloParagrafoLineeGuida"/>
    <w:uiPriority w:val="99"/>
    <w:locked/>
    <w:rsid w:val="00E041FE"/>
    <w:rPr>
      <w:rFonts w:ascii="Arial" w:hAnsi="Arial" w:cs="Arial"/>
      <w:b/>
      <w:bCs/>
      <w:color w:val="548DD4"/>
      <w:kern w:val="28"/>
      <w:sz w:val="32"/>
      <w:szCs w:val="32"/>
      <w:lang w:val="x-none" w:eastAsia="ar-SA" w:bidi="ar-SA"/>
    </w:rPr>
  </w:style>
  <w:style w:type="paragraph" w:styleId="TOC5">
    <w:name w:val="toc 5"/>
    <w:basedOn w:val="Normal"/>
    <w:next w:val="Normal"/>
    <w:autoRedefine/>
    <w:uiPriority w:val="39"/>
    <w:rsid w:val="00274192"/>
    <w:pPr>
      <w:ind w:left="800"/>
      <w:jc w:val="left"/>
    </w:pPr>
    <w:rPr>
      <w:rFonts w:ascii="Calibri" w:hAnsi="Calibri"/>
      <w:sz w:val="18"/>
      <w:szCs w:val="18"/>
    </w:rPr>
  </w:style>
  <w:style w:type="paragraph" w:styleId="TOC6">
    <w:name w:val="toc 6"/>
    <w:basedOn w:val="Normal"/>
    <w:next w:val="Normal"/>
    <w:autoRedefine/>
    <w:uiPriority w:val="39"/>
    <w:rsid w:val="00274192"/>
    <w:pPr>
      <w:ind w:left="1000"/>
      <w:jc w:val="left"/>
    </w:pPr>
    <w:rPr>
      <w:rFonts w:ascii="Calibri" w:hAnsi="Calibri"/>
      <w:sz w:val="18"/>
      <w:szCs w:val="18"/>
    </w:rPr>
  </w:style>
  <w:style w:type="paragraph" w:styleId="TOC7">
    <w:name w:val="toc 7"/>
    <w:basedOn w:val="Normal"/>
    <w:next w:val="Normal"/>
    <w:autoRedefine/>
    <w:uiPriority w:val="39"/>
    <w:rsid w:val="00274192"/>
    <w:pPr>
      <w:ind w:left="1200"/>
      <w:jc w:val="left"/>
    </w:pPr>
    <w:rPr>
      <w:rFonts w:ascii="Calibri" w:hAnsi="Calibri"/>
      <w:sz w:val="18"/>
      <w:szCs w:val="18"/>
    </w:rPr>
  </w:style>
  <w:style w:type="paragraph" w:styleId="TOC8">
    <w:name w:val="toc 8"/>
    <w:basedOn w:val="Normal"/>
    <w:next w:val="Normal"/>
    <w:autoRedefine/>
    <w:uiPriority w:val="39"/>
    <w:rsid w:val="00274192"/>
    <w:pPr>
      <w:ind w:left="1400"/>
      <w:jc w:val="left"/>
    </w:pPr>
    <w:rPr>
      <w:rFonts w:ascii="Calibri" w:hAnsi="Calibri"/>
      <w:sz w:val="18"/>
      <w:szCs w:val="18"/>
    </w:rPr>
  </w:style>
  <w:style w:type="paragraph" w:styleId="TOC9">
    <w:name w:val="toc 9"/>
    <w:basedOn w:val="Normal"/>
    <w:next w:val="Normal"/>
    <w:autoRedefine/>
    <w:uiPriority w:val="39"/>
    <w:rsid w:val="00274192"/>
    <w:pPr>
      <w:ind w:left="1600"/>
      <w:jc w:val="left"/>
    </w:pPr>
    <w:rPr>
      <w:rFonts w:ascii="Calibri" w:hAnsi="Calibri"/>
      <w:sz w:val="18"/>
      <w:szCs w:val="18"/>
    </w:rPr>
  </w:style>
  <w:style w:type="paragraph" w:customStyle="1" w:styleId="a5TDElencopuntato">
    <w:name w:val="a5) T&amp;D Elenco puntato"/>
    <w:basedOn w:val="Normal"/>
    <w:uiPriority w:val="99"/>
    <w:rsid w:val="003E1755"/>
    <w:pPr>
      <w:suppressAutoHyphens w:val="0"/>
      <w:spacing w:line="360" w:lineRule="auto"/>
    </w:pPr>
    <w:rPr>
      <w:rFonts w:ascii="Verdana" w:hAnsi="Verdana" w:cs="Times New Roman"/>
      <w:kern w:val="0"/>
      <w:szCs w:val="24"/>
      <w:lang w:val="en-GB" w:eastAsia="en-GB"/>
    </w:rPr>
  </w:style>
  <w:style w:type="paragraph" w:styleId="NoSpacing">
    <w:name w:val="No Spacing"/>
    <w:link w:val="NoSpacingChar"/>
    <w:uiPriority w:val="1"/>
    <w:qFormat/>
    <w:rsid w:val="003E1755"/>
    <w:rPr>
      <w:rFonts w:eastAsia="MS Mincho"/>
    </w:rPr>
  </w:style>
  <w:style w:type="character" w:customStyle="1" w:styleId="NoSpacingChar">
    <w:name w:val="No Spacing Char"/>
    <w:basedOn w:val="DefaultParagraphFont"/>
    <w:link w:val="NoSpacing"/>
    <w:uiPriority w:val="1"/>
    <w:locked/>
    <w:rsid w:val="003E1755"/>
    <w:rPr>
      <w:rFonts w:eastAsia="MS Mincho" w:cs="Times New Roman"/>
      <w:sz w:val="22"/>
      <w:szCs w:val="22"/>
      <w:lang w:val="it-IT" w:eastAsia="it-IT" w:bidi="ar-SA"/>
    </w:rPr>
  </w:style>
  <w:style w:type="paragraph" w:customStyle="1" w:styleId="DGServp2">
    <w:name w:val="DG_Serv p2"/>
    <w:basedOn w:val="Normal"/>
    <w:rsid w:val="003E1755"/>
    <w:pPr>
      <w:spacing w:after="60" w:line="200" w:lineRule="exact"/>
      <w:jc w:val="left"/>
    </w:pPr>
    <w:rPr>
      <w:rFonts w:ascii="Futura Std Book" w:hAnsi="Futura Std Book" w:cs="Times New Roman"/>
      <w:kern w:val="0"/>
      <w:sz w:val="14"/>
      <w:szCs w:val="24"/>
    </w:rPr>
  </w:style>
  <w:style w:type="paragraph" w:customStyle="1" w:styleId="visto">
    <w:name w:val="visto"/>
    <w:basedOn w:val="Normal"/>
    <w:rsid w:val="003E1755"/>
    <w:pPr>
      <w:spacing w:after="240" w:line="360" w:lineRule="exact"/>
      <w:ind w:left="1701" w:hanging="1701"/>
    </w:pPr>
    <w:rPr>
      <w:rFonts w:cs="Times New Roman"/>
      <w:kern w:val="0"/>
    </w:rPr>
  </w:style>
  <w:style w:type="paragraph" w:customStyle="1" w:styleId="caricafirma">
    <w:name w:val="carica firma"/>
    <w:basedOn w:val="Normal"/>
    <w:rsid w:val="003E1755"/>
    <w:pPr>
      <w:spacing w:before="840" w:line="360" w:lineRule="exact"/>
      <w:ind w:left="5670"/>
      <w:jc w:val="center"/>
    </w:pPr>
    <w:rPr>
      <w:rFonts w:ascii="Futura Std Book" w:hAnsi="Futura Std Book" w:cs="Times New Roman"/>
      <w:b/>
      <w:kern w:val="0"/>
      <w:sz w:val="18"/>
    </w:rPr>
  </w:style>
  <w:style w:type="paragraph" w:customStyle="1" w:styleId="nomefirma">
    <w:name w:val="nome firma"/>
    <w:basedOn w:val="Normal"/>
    <w:rsid w:val="003E1755"/>
    <w:pPr>
      <w:spacing w:line="360" w:lineRule="exact"/>
      <w:ind w:left="5670"/>
      <w:jc w:val="center"/>
    </w:pPr>
    <w:rPr>
      <w:rFonts w:ascii="Futura Std Book" w:hAnsi="Futura Std Book" w:cs="Times New Roman"/>
      <w:kern w:val="0"/>
      <w:sz w:val="18"/>
    </w:rPr>
  </w:style>
  <w:style w:type="paragraph" w:customStyle="1" w:styleId="titolodeterminaz">
    <w:name w:val="titolo determinaz"/>
    <w:basedOn w:val="Normal"/>
    <w:rsid w:val="003E1755"/>
    <w:pPr>
      <w:spacing w:before="480" w:after="480" w:line="360" w:lineRule="exact"/>
      <w:jc w:val="center"/>
    </w:pPr>
    <w:rPr>
      <w:rFonts w:ascii="Futura Std Book" w:hAnsi="Futura Std Book" w:cs="Times New Roman"/>
      <w:b/>
      <w:kern w:val="0"/>
      <w:sz w:val="18"/>
    </w:rPr>
  </w:style>
  <w:style w:type="paragraph" w:customStyle="1" w:styleId="Rientrocorpodeltesto21">
    <w:name w:val="Rientro corpo del testo 21"/>
    <w:basedOn w:val="Normal"/>
    <w:rsid w:val="003E1755"/>
    <w:pPr>
      <w:spacing w:line="240" w:lineRule="auto"/>
      <w:ind w:left="705" w:hanging="705"/>
    </w:pPr>
    <w:rPr>
      <w:rFonts w:ascii="Times New Roman" w:hAnsi="Times New Roman" w:cs="Times New Roman"/>
      <w:kern w:val="0"/>
      <w:sz w:val="24"/>
      <w:szCs w:val="24"/>
    </w:rPr>
  </w:style>
  <w:style w:type="paragraph" w:customStyle="1" w:styleId="Paragrafoelenco1">
    <w:name w:val="Paragrafo elenco1"/>
    <w:basedOn w:val="Normal"/>
    <w:qFormat/>
    <w:rsid w:val="003E1755"/>
    <w:pPr>
      <w:suppressAutoHyphens w:val="0"/>
      <w:spacing w:line="240" w:lineRule="auto"/>
      <w:ind w:left="720" w:hanging="284"/>
      <w:contextualSpacing/>
    </w:pPr>
    <w:rPr>
      <w:rFonts w:ascii="Calibri" w:hAnsi="Calibri" w:cs="Times New Roman"/>
      <w:kern w:val="0"/>
      <w:sz w:val="22"/>
      <w:szCs w:val="22"/>
      <w:lang w:eastAsia="en-US"/>
    </w:rPr>
  </w:style>
  <w:style w:type="character" w:customStyle="1" w:styleId="riferimento">
    <w:name w:val="riferimento"/>
    <w:basedOn w:val="DefaultParagraphFont"/>
    <w:rsid w:val="003E1755"/>
    <w:rPr>
      <w:rFonts w:cs="Times New Roman"/>
    </w:rPr>
  </w:style>
  <w:style w:type="paragraph" w:styleId="NormalIndent">
    <w:name w:val="Normal Indent"/>
    <w:basedOn w:val="Normal"/>
    <w:uiPriority w:val="99"/>
    <w:rsid w:val="003E1755"/>
    <w:pPr>
      <w:suppressAutoHyphens w:val="0"/>
      <w:spacing w:after="240" w:line="240" w:lineRule="auto"/>
      <w:ind w:left="567" w:right="567" w:firstLine="1134"/>
    </w:pPr>
    <w:rPr>
      <w:rFonts w:ascii="Times New Roman" w:hAnsi="Times New Roman" w:cs="Times New Roman"/>
      <w:kern w:val="0"/>
      <w:sz w:val="22"/>
      <w:szCs w:val="22"/>
      <w:lang w:eastAsia="it-IT"/>
    </w:rPr>
  </w:style>
  <w:style w:type="paragraph" w:styleId="BodyTextIndent3">
    <w:name w:val="Body Text Indent 3"/>
    <w:basedOn w:val="Normal"/>
    <w:link w:val="BodyTextIndent3Char"/>
    <w:uiPriority w:val="99"/>
    <w:rsid w:val="003E1755"/>
    <w:pPr>
      <w:suppressAutoHyphens w:val="0"/>
      <w:spacing w:line="720" w:lineRule="auto"/>
      <w:ind w:left="567"/>
    </w:pPr>
    <w:rPr>
      <w:kern w:val="0"/>
      <w:sz w:val="24"/>
      <w:lang w:eastAsia="it-IT"/>
    </w:rPr>
  </w:style>
  <w:style w:type="paragraph" w:customStyle="1" w:styleId="1">
    <w:name w:val="1"/>
    <w:basedOn w:val="Normal"/>
    <w:next w:val="BodyText"/>
    <w:link w:val="CorpodeltestoCarattere"/>
    <w:uiPriority w:val="99"/>
    <w:rsid w:val="003E1755"/>
    <w:pPr>
      <w:suppressAutoHyphens w:val="0"/>
      <w:spacing w:before="60" w:line="80" w:lineRule="atLeast"/>
      <w:jc w:val="center"/>
    </w:pPr>
    <w:rPr>
      <w:rFonts w:ascii="Times New Roman" w:hAnsi="Times New Roman" w:cs="Times New Roman"/>
      <w:kern w:val="0"/>
      <w:lang w:eastAsia="en-US"/>
    </w:rPr>
  </w:style>
  <w:style w:type="character" w:customStyle="1" w:styleId="BodyTextIndent3Char">
    <w:name w:val="Body Text Indent 3 Char"/>
    <w:basedOn w:val="DefaultParagraphFont"/>
    <w:link w:val="BodyTextIndent3"/>
    <w:uiPriority w:val="99"/>
    <w:locked/>
    <w:rsid w:val="003E1755"/>
    <w:rPr>
      <w:rFonts w:ascii="Arial" w:hAnsi="Arial" w:cs="Arial"/>
      <w:sz w:val="20"/>
      <w:szCs w:val="20"/>
      <w:lang w:val="x-none" w:eastAsia="it-IT"/>
    </w:rPr>
  </w:style>
  <w:style w:type="character" w:customStyle="1" w:styleId="CorpodeltestoCarattere">
    <w:name w:val="Corpo del testo Carattere"/>
    <w:basedOn w:val="DefaultParagraphFont"/>
    <w:link w:val="1"/>
    <w:locked/>
    <w:rsid w:val="003E1755"/>
    <w:rPr>
      <w:rFonts w:ascii="Times New Roman" w:hAnsi="Times New Roman" w:cs="Times New Roman"/>
      <w:sz w:val="20"/>
      <w:szCs w:val="20"/>
    </w:rPr>
  </w:style>
  <w:style w:type="paragraph" w:customStyle="1" w:styleId="firmadx">
    <w:name w:val="firma dx"/>
    <w:basedOn w:val="niente"/>
    <w:next w:val="msigla"/>
    <w:uiPriority w:val="99"/>
    <w:rsid w:val="003E1755"/>
    <w:pPr>
      <w:spacing w:before="480" w:line="300" w:lineRule="exact"/>
      <w:ind w:left="4536" w:right="851"/>
      <w:jc w:val="center"/>
    </w:pPr>
    <w:rPr>
      <w:rFonts w:ascii="Arial" w:hAnsi="Arial" w:cs="Arial"/>
      <w:b/>
      <w:bCs/>
      <w:sz w:val="20"/>
      <w:szCs w:val="20"/>
    </w:rPr>
  </w:style>
  <w:style w:type="paragraph" w:customStyle="1" w:styleId="niente">
    <w:name w:val="niente"/>
    <w:basedOn w:val="Normal"/>
    <w:uiPriority w:val="99"/>
    <w:rsid w:val="003E1755"/>
    <w:pPr>
      <w:suppressAutoHyphens w:val="0"/>
      <w:spacing w:before="120" w:after="120" w:line="240" w:lineRule="auto"/>
    </w:pPr>
    <w:rPr>
      <w:rFonts w:ascii="Times New Roman" w:hAnsi="Times New Roman" w:cs="Times New Roman"/>
      <w:kern w:val="0"/>
      <w:sz w:val="22"/>
      <w:szCs w:val="22"/>
      <w:lang w:eastAsia="it-IT"/>
    </w:rPr>
  </w:style>
  <w:style w:type="paragraph" w:customStyle="1" w:styleId="msigla">
    <w:name w:val="msigla"/>
    <w:basedOn w:val="Normal"/>
    <w:uiPriority w:val="99"/>
    <w:rsid w:val="003E1755"/>
    <w:pPr>
      <w:suppressAutoHyphens w:val="0"/>
      <w:spacing w:before="480" w:line="240" w:lineRule="auto"/>
      <w:ind w:left="567" w:right="567"/>
      <w:jc w:val="left"/>
    </w:pPr>
    <w:rPr>
      <w:rFonts w:ascii="Times New Roman" w:hAnsi="Times New Roman" w:cs="Times New Roman"/>
      <w:b/>
      <w:bCs/>
      <w:color w:val="008000"/>
      <w:kern w:val="0"/>
      <w:sz w:val="18"/>
      <w:szCs w:val="18"/>
      <w:lang w:eastAsia="it-IT"/>
    </w:rPr>
  </w:style>
  <w:style w:type="paragraph" w:customStyle="1" w:styleId="sigla">
    <w:name w:val="sigla"/>
    <w:basedOn w:val="Normal"/>
    <w:uiPriority w:val="99"/>
    <w:rsid w:val="003E1755"/>
    <w:pPr>
      <w:suppressAutoHyphens w:val="0"/>
      <w:spacing w:before="480" w:line="240" w:lineRule="auto"/>
      <w:ind w:left="567" w:right="567"/>
      <w:jc w:val="left"/>
    </w:pPr>
    <w:rPr>
      <w:rFonts w:ascii="Times New Roman" w:hAnsi="Times New Roman" w:cs="Times New Roman"/>
      <w:b/>
      <w:bCs/>
      <w:color w:val="008000"/>
      <w:kern w:val="0"/>
      <w:sz w:val="18"/>
      <w:szCs w:val="18"/>
      <w:lang w:eastAsia="it-IT"/>
    </w:rPr>
  </w:style>
  <w:style w:type="paragraph" w:customStyle="1" w:styleId="Codicesigla">
    <w:name w:val="Codice sigla"/>
    <w:basedOn w:val="Normal"/>
    <w:next w:val="Normal"/>
    <w:uiPriority w:val="99"/>
    <w:rsid w:val="003E1755"/>
    <w:pPr>
      <w:suppressAutoHyphens w:val="0"/>
      <w:spacing w:before="40" w:after="720" w:line="240" w:lineRule="auto"/>
      <w:ind w:left="1871"/>
      <w:jc w:val="left"/>
    </w:pPr>
    <w:rPr>
      <w:rFonts w:ascii="Times New Roman" w:hAnsi="Times New Roman" w:cs="Times New Roman"/>
      <w:color w:val="FF00FF"/>
      <w:kern w:val="0"/>
      <w:sz w:val="18"/>
      <w:szCs w:val="18"/>
      <w:lang w:eastAsia="it-IT"/>
    </w:rPr>
  </w:style>
  <w:style w:type="paragraph" w:customStyle="1" w:styleId="Indirizzo">
    <w:name w:val="Indirizzo"/>
    <w:basedOn w:val="Normal"/>
    <w:next w:val="NormalIndent"/>
    <w:uiPriority w:val="99"/>
    <w:rsid w:val="003E1755"/>
    <w:pPr>
      <w:suppressAutoHyphens w:val="0"/>
      <w:spacing w:before="1200" w:after="1560" w:line="240" w:lineRule="auto"/>
      <w:ind w:left="5954" w:right="567"/>
      <w:jc w:val="left"/>
    </w:pPr>
    <w:rPr>
      <w:rFonts w:ascii="Times New Roman" w:hAnsi="Times New Roman" w:cs="Times New Roman"/>
      <w:kern w:val="0"/>
      <w:sz w:val="22"/>
      <w:szCs w:val="22"/>
      <w:lang w:eastAsia="it-IT"/>
    </w:rPr>
  </w:style>
  <w:style w:type="paragraph" w:customStyle="1" w:styleId="decreto">
    <w:name w:val="decreto"/>
    <w:basedOn w:val="niente"/>
    <w:next w:val="Visto0"/>
    <w:uiPriority w:val="99"/>
    <w:rsid w:val="003E1755"/>
    <w:pPr>
      <w:spacing w:before="2400" w:after="480"/>
      <w:jc w:val="center"/>
    </w:pPr>
  </w:style>
  <w:style w:type="paragraph" w:customStyle="1" w:styleId="Visto0">
    <w:name w:val="Visto"/>
    <w:basedOn w:val="Normal"/>
    <w:uiPriority w:val="99"/>
    <w:rsid w:val="003E1755"/>
    <w:pPr>
      <w:suppressAutoHyphens w:val="0"/>
      <w:spacing w:after="240" w:line="240" w:lineRule="auto"/>
      <w:ind w:left="1418" w:right="567" w:hanging="851"/>
    </w:pPr>
    <w:rPr>
      <w:rFonts w:ascii="Times New Roman" w:hAnsi="Times New Roman" w:cs="Times New Roman"/>
      <w:kern w:val="0"/>
      <w:lang w:eastAsia="it-IT"/>
    </w:rPr>
  </w:style>
  <w:style w:type="paragraph" w:customStyle="1" w:styleId="Xsigla">
    <w:name w:val="Xsigla"/>
    <w:basedOn w:val="Codicesigla"/>
    <w:uiPriority w:val="99"/>
    <w:rsid w:val="003E1755"/>
    <w:pPr>
      <w:spacing w:before="36" w:after="160"/>
    </w:pPr>
  </w:style>
  <w:style w:type="paragraph" w:customStyle="1" w:styleId="firma">
    <w:name w:val="firma"/>
    <w:basedOn w:val="Normal"/>
    <w:uiPriority w:val="99"/>
    <w:rsid w:val="003E1755"/>
    <w:pPr>
      <w:suppressAutoHyphens w:val="0"/>
      <w:spacing w:before="480" w:after="240" w:line="240" w:lineRule="auto"/>
      <w:ind w:left="4536" w:right="567"/>
      <w:jc w:val="center"/>
    </w:pPr>
    <w:rPr>
      <w:rFonts w:ascii="Times New Roman" w:hAnsi="Times New Roman" w:cs="Times New Roman"/>
      <w:b/>
      <w:bCs/>
      <w:kern w:val="0"/>
      <w:sz w:val="22"/>
      <w:szCs w:val="22"/>
      <w:lang w:eastAsia="it-IT"/>
    </w:rPr>
  </w:style>
  <w:style w:type="paragraph" w:customStyle="1" w:styleId="XOggetto">
    <w:name w:val="XOggetto"/>
    <w:basedOn w:val="Normal"/>
    <w:next w:val="Indirizzo"/>
    <w:uiPriority w:val="99"/>
    <w:rsid w:val="003E1755"/>
    <w:pPr>
      <w:suppressAutoHyphens w:val="0"/>
      <w:spacing w:after="360" w:line="240" w:lineRule="auto"/>
      <w:ind w:left="284"/>
    </w:pPr>
    <w:rPr>
      <w:rFonts w:ascii="Times New Roman" w:hAnsi="Times New Roman" w:cs="Times New Roman"/>
      <w:b/>
      <w:bCs/>
      <w:kern w:val="0"/>
      <w:sz w:val="22"/>
      <w:szCs w:val="22"/>
      <w:lang w:eastAsia="it-IT"/>
    </w:rPr>
  </w:style>
  <w:style w:type="paragraph" w:customStyle="1" w:styleId="COggetto">
    <w:name w:val="COggetto"/>
    <w:basedOn w:val="LOggetto"/>
    <w:next w:val="Indirizzo"/>
    <w:uiPriority w:val="99"/>
    <w:rsid w:val="003E1755"/>
    <w:pPr>
      <w:ind w:left="993" w:hanging="993"/>
    </w:pPr>
  </w:style>
  <w:style w:type="paragraph" w:customStyle="1" w:styleId="LOggetto">
    <w:name w:val="LOggetto"/>
    <w:basedOn w:val="Normal"/>
    <w:next w:val="Indirizzo"/>
    <w:uiPriority w:val="99"/>
    <w:rsid w:val="003E1755"/>
    <w:pPr>
      <w:suppressAutoHyphens w:val="0"/>
      <w:spacing w:before="240" w:after="360" w:line="240" w:lineRule="auto"/>
      <w:ind w:left="567"/>
    </w:pPr>
    <w:rPr>
      <w:rFonts w:ascii="Times New Roman" w:hAnsi="Times New Roman" w:cs="Times New Roman"/>
      <w:b/>
      <w:bCs/>
      <w:kern w:val="0"/>
      <w:sz w:val="22"/>
      <w:szCs w:val="22"/>
      <w:lang w:eastAsia="it-IT"/>
    </w:rPr>
  </w:style>
  <w:style w:type="paragraph" w:customStyle="1" w:styleId="R3">
    <w:name w:val="R3"/>
    <w:basedOn w:val="Normal"/>
    <w:uiPriority w:val="99"/>
    <w:rsid w:val="003E1755"/>
    <w:pPr>
      <w:suppressAutoHyphens w:val="0"/>
      <w:spacing w:after="240" w:line="240" w:lineRule="auto"/>
      <w:ind w:left="1418" w:right="567" w:hanging="227"/>
    </w:pPr>
    <w:rPr>
      <w:rFonts w:ascii="Times New Roman" w:hAnsi="Times New Roman" w:cs="Times New Roman"/>
      <w:kern w:val="0"/>
      <w:sz w:val="22"/>
      <w:szCs w:val="22"/>
      <w:lang w:eastAsia="it-IT"/>
    </w:rPr>
  </w:style>
  <w:style w:type="paragraph" w:customStyle="1" w:styleId="Risposta">
    <w:name w:val="Risposta"/>
    <w:basedOn w:val="Xsigla"/>
    <w:next w:val="del"/>
    <w:uiPriority w:val="99"/>
    <w:rsid w:val="003E1755"/>
    <w:pPr>
      <w:spacing w:before="0"/>
      <w:ind w:left="1843"/>
    </w:pPr>
    <w:rPr>
      <w:b/>
      <w:bCs/>
    </w:rPr>
  </w:style>
  <w:style w:type="paragraph" w:customStyle="1" w:styleId="del">
    <w:name w:val="del"/>
    <w:basedOn w:val="Risposta"/>
    <w:next w:val="LOggetto"/>
    <w:uiPriority w:val="99"/>
    <w:rsid w:val="003E1755"/>
    <w:pPr>
      <w:spacing w:after="168"/>
      <w:ind w:left="0"/>
    </w:pPr>
  </w:style>
  <w:style w:type="paragraph" w:customStyle="1" w:styleId="Ind1">
    <w:name w:val="Ind1"/>
    <w:basedOn w:val="Indirizzo"/>
    <w:next w:val="Ind2"/>
    <w:uiPriority w:val="99"/>
    <w:rsid w:val="003E1755"/>
    <w:pPr>
      <w:spacing w:before="480" w:after="240"/>
    </w:pPr>
  </w:style>
  <w:style w:type="paragraph" w:customStyle="1" w:styleId="Ind2">
    <w:name w:val="Ind2"/>
    <w:basedOn w:val="Indirizzo"/>
    <w:next w:val="NormalIndent"/>
    <w:uiPriority w:val="99"/>
    <w:rsid w:val="003E1755"/>
    <w:pPr>
      <w:spacing w:before="0" w:after="1080"/>
    </w:pPr>
  </w:style>
  <w:style w:type="paragraph" w:customStyle="1" w:styleId="OGGDL">
    <w:name w:val="OGGDL"/>
    <w:basedOn w:val="Visto0"/>
    <w:next w:val="Normal"/>
    <w:uiPriority w:val="99"/>
    <w:rsid w:val="003E1755"/>
    <w:pPr>
      <w:spacing w:before="570" w:after="960"/>
      <w:ind w:hanging="1134"/>
    </w:pPr>
    <w:rPr>
      <w:b/>
      <w:bCs/>
      <w:color w:val="000080"/>
    </w:rPr>
  </w:style>
  <w:style w:type="paragraph" w:customStyle="1" w:styleId="FIRMAGRASSDx">
    <w:name w:val="FIRMA GRASS. Dx."/>
    <w:next w:val="msigla"/>
    <w:uiPriority w:val="99"/>
    <w:rsid w:val="003E1755"/>
    <w:pPr>
      <w:spacing w:before="480" w:line="300" w:lineRule="atLeast"/>
      <w:ind w:left="4536" w:right="851"/>
      <w:jc w:val="center"/>
    </w:pPr>
    <w:rPr>
      <w:rFonts w:ascii="Arial" w:hAnsi="Arial" w:cs="Arial"/>
      <w:b/>
      <w:bCs/>
      <w:sz w:val="20"/>
      <w:szCs w:val="20"/>
    </w:rPr>
  </w:style>
  <w:style w:type="paragraph" w:customStyle="1" w:styleId="LCodsigla">
    <w:name w:val="LCod sigla"/>
    <w:basedOn w:val="Codicesigla"/>
    <w:next w:val="LOggetto"/>
    <w:uiPriority w:val="99"/>
    <w:rsid w:val="003E1755"/>
    <w:pPr>
      <w:spacing w:before="308" w:after="840"/>
      <w:ind w:left="1985"/>
    </w:pPr>
    <w:rPr>
      <w:rFonts w:ascii="Arial" w:hAnsi="Arial" w:cs="Arial"/>
      <w:b/>
      <w:bCs/>
      <w:i/>
      <w:iCs/>
    </w:rPr>
  </w:style>
  <w:style w:type="paragraph" w:customStyle="1" w:styleId="Ind3">
    <w:name w:val="Ind3"/>
    <w:basedOn w:val="Indirizzo"/>
    <w:next w:val="NormalIndent"/>
    <w:uiPriority w:val="99"/>
    <w:rsid w:val="003E1755"/>
    <w:pPr>
      <w:spacing w:before="0" w:after="960"/>
    </w:pPr>
  </w:style>
  <w:style w:type="paragraph" w:customStyle="1" w:styleId="SiglaR">
    <w:name w:val="SiglaR"/>
    <w:basedOn w:val="LCodsigla"/>
    <w:next w:val="Risposta"/>
    <w:uiPriority w:val="99"/>
    <w:rsid w:val="003E1755"/>
    <w:pPr>
      <w:spacing w:before="360" w:after="240"/>
    </w:pPr>
  </w:style>
  <w:style w:type="paragraph" w:customStyle="1" w:styleId="Ind2b">
    <w:name w:val="Ind2b"/>
    <w:basedOn w:val="Ind2"/>
    <w:next w:val="Ind3"/>
    <w:uiPriority w:val="99"/>
    <w:rsid w:val="003E1755"/>
    <w:pPr>
      <w:spacing w:after="240"/>
    </w:pPr>
  </w:style>
  <w:style w:type="paragraph" w:customStyle="1" w:styleId="fsigla">
    <w:name w:val="fsigla"/>
    <w:basedOn w:val="LCodsigla"/>
    <w:next w:val="LOggetto"/>
    <w:uiPriority w:val="99"/>
    <w:rsid w:val="003E1755"/>
    <w:pPr>
      <w:spacing w:before="600" w:after="480"/>
      <w:ind w:left="2268"/>
    </w:pPr>
    <w:rPr>
      <w:i w:val="0"/>
      <w:iCs w:val="0"/>
    </w:rPr>
  </w:style>
  <w:style w:type="paragraph" w:customStyle="1" w:styleId="ROggetto">
    <w:name w:val="ROggetto"/>
    <w:basedOn w:val="LOggetto"/>
    <w:next w:val="Indirizzo"/>
    <w:uiPriority w:val="99"/>
    <w:rsid w:val="003E1755"/>
    <w:pPr>
      <w:spacing w:before="0"/>
    </w:pPr>
  </w:style>
  <w:style w:type="paragraph" w:customStyle="1" w:styleId="siglalett">
    <w:name w:val="siglalett"/>
    <w:basedOn w:val="Normal"/>
    <w:uiPriority w:val="99"/>
    <w:rsid w:val="003E1755"/>
    <w:pPr>
      <w:suppressAutoHyphens w:val="0"/>
      <w:spacing w:before="840" w:after="480" w:line="240" w:lineRule="auto"/>
      <w:ind w:left="1985"/>
      <w:jc w:val="left"/>
    </w:pPr>
    <w:rPr>
      <w:rFonts w:ascii="Times New Roman" w:hAnsi="Times New Roman" w:cs="Times New Roman"/>
      <w:kern w:val="0"/>
      <w:lang w:eastAsia="it-IT"/>
    </w:rPr>
  </w:style>
  <w:style w:type="paragraph" w:customStyle="1" w:styleId="2oggetto">
    <w:name w:val="2oggetto"/>
    <w:basedOn w:val="LOggetto"/>
    <w:next w:val="Indirizzo"/>
    <w:uiPriority w:val="99"/>
    <w:rsid w:val="003E1755"/>
    <w:pPr>
      <w:spacing w:before="0"/>
      <w:ind w:left="851"/>
    </w:pPr>
  </w:style>
  <w:style w:type="paragraph" w:customStyle="1" w:styleId="rientrolog">
    <w:name w:val="rientrolog"/>
    <w:basedOn w:val="Normal"/>
    <w:uiPriority w:val="99"/>
    <w:rsid w:val="003E1755"/>
    <w:pPr>
      <w:suppressAutoHyphens w:val="0"/>
      <w:spacing w:after="240" w:line="240" w:lineRule="auto"/>
      <w:ind w:left="567" w:right="851" w:firstLine="1134"/>
    </w:pPr>
    <w:rPr>
      <w:rFonts w:ascii="Times New Roman" w:hAnsi="Times New Roman" w:cs="Times New Roman"/>
      <w:kern w:val="0"/>
      <w:sz w:val="22"/>
      <w:szCs w:val="22"/>
      <w:lang w:eastAsia="it-IT"/>
    </w:rPr>
  </w:style>
  <w:style w:type="paragraph" w:customStyle="1" w:styleId="2OGGETTO0">
    <w:name w:val="2OGGETTO"/>
    <w:basedOn w:val="LOggetto"/>
    <w:next w:val="Indirizzo"/>
    <w:uiPriority w:val="99"/>
    <w:rsid w:val="003E1755"/>
    <w:pPr>
      <w:spacing w:before="120"/>
    </w:pPr>
  </w:style>
  <w:style w:type="paragraph" w:customStyle="1" w:styleId="Rientro">
    <w:name w:val="Rientro"/>
    <w:basedOn w:val="Normal"/>
    <w:uiPriority w:val="99"/>
    <w:rsid w:val="003E1755"/>
    <w:pPr>
      <w:suppressAutoHyphens w:val="0"/>
      <w:spacing w:after="240" w:line="240" w:lineRule="auto"/>
      <w:ind w:left="567" w:right="567" w:firstLine="1134"/>
    </w:pPr>
    <w:rPr>
      <w:rFonts w:ascii="Times New Roman" w:hAnsi="Times New Roman" w:cs="Times New Roman"/>
      <w:kern w:val="0"/>
      <w:sz w:val="22"/>
      <w:szCs w:val="22"/>
      <w:lang w:eastAsia="it-IT"/>
    </w:rPr>
  </w:style>
  <w:style w:type="paragraph" w:customStyle="1" w:styleId="rn5">
    <w:name w:val="rn5"/>
    <w:basedOn w:val="NormalIndent"/>
    <w:uiPriority w:val="99"/>
    <w:rsid w:val="003E1755"/>
    <w:pPr>
      <w:spacing w:line="360" w:lineRule="atLeast"/>
    </w:pPr>
  </w:style>
  <w:style w:type="paragraph" w:styleId="Caption">
    <w:name w:val="caption"/>
    <w:basedOn w:val="Normal"/>
    <w:next w:val="Normal"/>
    <w:uiPriority w:val="35"/>
    <w:qFormat/>
    <w:rsid w:val="003E1755"/>
    <w:pPr>
      <w:suppressAutoHyphens w:val="0"/>
      <w:spacing w:line="240" w:lineRule="atLeast"/>
      <w:jc w:val="center"/>
    </w:pPr>
    <w:rPr>
      <w:rFonts w:ascii="Shelley-AllegroScript" w:hAnsi="Shelley-AllegroScript" w:cs="Shelley-AllegroScript"/>
      <w:i/>
      <w:iCs/>
      <w:kern w:val="0"/>
      <w:sz w:val="44"/>
      <w:szCs w:val="44"/>
      <w:lang w:eastAsia="it-IT"/>
    </w:rPr>
  </w:style>
  <w:style w:type="character" w:customStyle="1" w:styleId="TestofumettoCarattere1">
    <w:name w:val="Testo fumetto Carattere1"/>
    <w:basedOn w:val="DefaultParagraphFont"/>
    <w:rsid w:val="003E1755"/>
    <w:rPr>
      <w:rFonts w:ascii="Tahoma" w:hAnsi="Tahoma" w:cs="Times New Roman"/>
      <w:sz w:val="16"/>
      <w:szCs w:val="16"/>
    </w:rPr>
  </w:style>
  <w:style w:type="paragraph" w:customStyle="1" w:styleId="DGServp1">
    <w:name w:val="DG_Serv p1"/>
    <w:basedOn w:val="Normal"/>
    <w:rsid w:val="003E1755"/>
    <w:pPr>
      <w:suppressAutoHyphens w:val="0"/>
      <w:spacing w:after="60" w:line="200" w:lineRule="exact"/>
      <w:jc w:val="left"/>
    </w:pPr>
    <w:rPr>
      <w:rFonts w:ascii="Futura Std Book" w:hAnsi="Futura Std Book" w:cs="Futura Std Book"/>
      <w:kern w:val="0"/>
      <w:sz w:val="18"/>
      <w:szCs w:val="18"/>
      <w:lang w:eastAsia="it-IT"/>
    </w:rPr>
  </w:style>
  <w:style w:type="paragraph" w:customStyle="1" w:styleId="NormalIndent2">
    <w:name w:val="Normal Indent2"/>
    <w:basedOn w:val="Normal"/>
    <w:rsid w:val="003E1755"/>
    <w:pPr>
      <w:spacing w:after="240" w:line="240" w:lineRule="auto"/>
      <w:ind w:left="567" w:right="567" w:firstLine="1134"/>
    </w:pPr>
    <w:rPr>
      <w:rFonts w:ascii="Times New Roman" w:hAnsi="Times New Roman" w:cs="Times New Roman"/>
      <w:kern w:val="0"/>
      <w:sz w:val="22"/>
      <w:szCs w:val="22"/>
    </w:rPr>
  </w:style>
  <w:style w:type="paragraph" w:customStyle="1" w:styleId="NormalIndent1">
    <w:name w:val="Normal Indent1"/>
    <w:basedOn w:val="Normal"/>
    <w:rsid w:val="003E1755"/>
    <w:pPr>
      <w:spacing w:after="240" w:line="240" w:lineRule="auto"/>
      <w:ind w:left="567" w:right="567" w:firstLine="1134"/>
    </w:pPr>
    <w:rPr>
      <w:rFonts w:ascii="Times New Roman" w:hAnsi="Times New Roman" w:cs="Times New Roman"/>
      <w:kern w:val="0"/>
      <w:sz w:val="22"/>
      <w:szCs w:val="22"/>
    </w:rPr>
  </w:style>
  <w:style w:type="paragraph" w:customStyle="1" w:styleId="xl24">
    <w:name w:val="xl24"/>
    <w:basedOn w:val="Normal"/>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5">
    <w:name w:val="xl25"/>
    <w:basedOn w:val="Normal"/>
    <w:rsid w:val="003E1755"/>
    <w:pPr>
      <w:pBdr>
        <w:top w:val="single" w:sz="8" w:space="0" w:color="auto"/>
        <w:bottom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6">
    <w:name w:val="xl26"/>
    <w:basedOn w:val="Normal"/>
    <w:rsid w:val="003E1755"/>
    <w:pPr>
      <w:pBdr>
        <w:top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7">
    <w:name w:val="xl27"/>
    <w:basedOn w:val="Normal"/>
    <w:rsid w:val="003E1755"/>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28">
    <w:name w:val="xl28"/>
    <w:basedOn w:val="Normal"/>
    <w:rsid w:val="003E1755"/>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29">
    <w:name w:val="xl29"/>
    <w:basedOn w:val="Normal"/>
    <w:rsid w:val="003E1755"/>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0">
    <w:name w:val="xl30"/>
    <w:basedOn w:val="Normal"/>
    <w:rsid w:val="003E175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1">
    <w:name w:val="xl31"/>
    <w:basedOn w:val="Normal"/>
    <w:rsid w:val="003E17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2">
    <w:name w:val="xl32"/>
    <w:basedOn w:val="Normal"/>
    <w:rsid w:val="003E175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3">
    <w:name w:val="xl33"/>
    <w:basedOn w:val="Normal"/>
    <w:rsid w:val="003E175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4">
    <w:name w:val="xl34"/>
    <w:basedOn w:val="Normal"/>
    <w:rsid w:val="003E175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5">
    <w:name w:val="xl35"/>
    <w:basedOn w:val="Normal"/>
    <w:rsid w:val="003E175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6">
    <w:name w:val="xl36"/>
    <w:basedOn w:val="Normal"/>
    <w:rsid w:val="003E1755"/>
    <w:pPr>
      <w:pBdr>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37">
    <w:name w:val="xl37"/>
    <w:basedOn w:val="Normal"/>
    <w:rsid w:val="003E17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38">
    <w:name w:val="xl38"/>
    <w:basedOn w:val="Normal"/>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39">
    <w:name w:val="xl39"/>
    <w:basedOn w:val="Normal"/>
    <w:rsid w:val="003E1755"/>
    <w:pPr>
      <w:pBdr>
        <w:top w:val="single" w:sz="8" w:space="0" w:color="auto"/>
        <w:bottom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0">
    <w:name w:val="xl40"/>
    <w:basedOn w:val="Normal"/>
    <w:rsid w:val="003E1755"/>
    <w:pPr>
      <w:pBdr>
        <w:top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1">
    <w:name w:val="xl41"/>
    <w:basedOn w:val="Normal"/>
    <w:rsid w:val="003E1755"/>
    <w:pPr>
      <w:pBdr>
        <w:top w:val="single" w:sz="8" w:space="0" w:color="auto"/>
        <w:bottom w:val="single" w:sz="8" w:space="0" w:color="auto"/>
        <w:right w:val="single" w:sz="4"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42">
    <w:name w:val="xl42"/>
    <w:basedOn w:val="Normal"/>
    <w:rsid w:val="003E1755"/>
    <w:pPr>
      <w:pBdr>
        <w:top w:val="single" w:sz="8" w:space="0" w:color="auto"/>
        <w:left w:val="single" w:sz="4" w:space="0" w:color="auto"/>
        <w:bottom w:val="single" w:sz="8" w:space="0" w:color="auto"/>
        <w:right w:val="single" w:sz="4"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3">
    <w:name w:val="xl43"/>
    <w:basedOn w:val="Normal"/>
    <w:rsid w:val="003E1755"/>
    <w:pPr>
      <w:pBdr>
        <w:top w:val="single" w:sz="8" w:space="0" w:color="auto"/>
        <w:left w:val="single" w:sz="4" w:space="0" w:color="auto"/>
        <w:bottom w:val="single" w:sz="8" w:space="0" w:color="auto"/>
        <w:right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4">
    <w:name w:val="xl44"/>
    <w:basedOn w:val="Normal"/>
    <w:rsid w:val="003E1755"/>
    <w:pPr>
      <w:pBdr>
        <w:top w:val="single" w:sz="8" w:space="0" w:color="auto"/>
        <w:left w:val="single" w:sz="8" w:space="0" w:color="auto"/>
        <w:right w:val="single" w:sz="4"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5">
    <w:name w:val="xl45"/>
    <w:basedOn w:val="Normal"/>
    <w:rsid w:val="003E1755"/>
    <w:pPr>
      <w:pBdr>
        <w:top w:val="single" w:sz="8" w:space="0" w:color="auto"/>
        <w:left w:val="single" w:sz="4" w:space="0" w:color="auto"/>
        <w:right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6">
    <w:name w:val="xl46"/>
    <w:basedOn w:val="Normal"/>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7">
    <w:name w:val="xl47"/>
    <w:basedOn w:val="Normal"/>
    <w:rsid w:val="003E1755"/>
    <w:pPr>
      <w:pBdr>
        <w:top w:val="single" w:sz="8" w:space="0" w:color="auto"/>
        <w:left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8">
    <w:name w:val="xl48"/>
    <w:basedOn w:val="Normal"/>
    <w:rsid w:val="003E1755"/>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49">
    <w:name w:val="xl49"/>
    <w:basedOn w:val="Normal"/>
    <w:rsid w:val="003E175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0">
    <w:name w:val="xl50"/>
    <w:basedOn w:val="Normal"/>
    <w:rsid w:val="003E1755"/>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1">
    <w:name w:val="xl51"/>
    <w:basedOn w:val="Normal"/>
    <w:rsid w:val="003E1755"/>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2">
    <w:name w:val="xl52"/>
    <w:basedOn w:val="Normal"/>
    <w:rsid w:val="003E175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3">
    <w:name w:val="xl53"/>
    <w:basedOn w:val="Normal"/>
    <w:rsid w:val="003E175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4">
    <w:name w:val="xl54"/>
    <w:basedOn w:val="Normal"/>
    <w:rsid w:val="003E175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5">
    <w:name w:val="xl55"/>
    <w:basedOn w:val="Normal"/>
    <w:rsid w:val="003E175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6">
    <w:name w:val="xl56"/>
    <w:basedOn w:val="Normal"/>
    <w:rsid w:val="003E1755"/>
    <w:pPr>
      <w:pBdr>
        <w:top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7">
    <w:name w:val="xl57"/>
    <w:basedOn w:val="Normal"/>
    <w:rsid w:val="003E1755"/>
    <w:pPr>
      <w:pBdr>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8">
    <w:name w:val="xl58"/>
    <w:basedOn w:val="Normal"/>
    <w:rsid w:val="003E1755"/>
    <w:pPr>
      <w:pBdr>
        <w:top w:val="single" w:sz="8" w:space="0" w:color="auto"/>
        <w:left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9">
    <w:name w:val="xl59"/>
    <w:basedOn w:val="Normal"/>
    <w:rsid w:val="003E1755"/>
    <w:pPr>
      <w:pBdr>
        <w:left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60">
    <w:name w:val="xl60"/>
    <w:basedOn w:val="Normal"/>
    <w:rsid w:val="003E1755"/>
    <w:pPr>
      <w:pBdr>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61">
    <w:name w:val="xl61"/>
    <w:basedOn w:val="Normal"/>
    <w:rsid w:val="003E1755"/>
    <w:pPr>
      <w:pBdr>
        <w:top w:val="single" w:sz="8" w:space="0" w:color="auto"/>
        <w:left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2">
    <w:name w:val="xl62"/>
    <w:basedOn w:val="Normal"/>
    <w:rsid w:val="003E1755"/>
    <w:pPr>
      <w:pBdr>
        <w:left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3">
    <w:name w:val="xl63"/>
    <w:basedOn w:val="Normal"/>
    <w:rsid w:val="003E1755"/>
    <w:pPr>
      <w:pBdr>
        <w:left w:val="single" w:sz="8" w:space="0" w:color="auto"/>
        <w:bottom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4">
    <w:name w:val="xl64"/>
    <w:basedOn w:val="Normal"/>
    <w:rsid w:val="003E1755"/>
    <w:pPr>
      <w:pBdr>
        <w:top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5">
    <w:name w:val="xl65"/>
    <w:basedOn w:val="Normal"/>
    <w:rsid w:val="003E1755"/>
    <w:pPr>
      <w:pBdr>
        <w:top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6">
    <w:name w:val="xl66"/>
    <w:basedOn w:val="Normal"/>
    <w:rsid w:val="003E1755"/>
    <w:pPr>
      <w:pBdr>
        <w:top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7">
    <w:name w:val="xl67"/>
    <w:basedOn w:val="Normal"/>
    <w:rsid w:val="003E1755"/>
    <w:pPr>
      <w:pBdr>
        <w:top w:val="single" w:sz="8" w:space="0" w:color="auto"/>
        <w:left w:val="single" w:sz="8"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customStyle="1" w:styleId="xl68">
    <w:name w:val="xl68"/>
    <w:basedOn w:val="Normal"/>
    <w:rsid w:val="003E1755"/>
    <w:pPr>
      <w:pBdr>
        <w:top w:val="single" w:sz="4" w:space="0" w:color="auto"/>
        <w:left w:val="single" w:sz="8"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customStyle="1" w:styleId="xl69">
    <w:name w:val="xl69"/>
    <w:basedOn w:val="Normal"/>
    <w:rsid w:val="003E1755"/>
    <w:pPr>
      <w:pBdr>
        <w:top w:val="single" w:sz="4" w:space="0" w:color="auto"/>
        <w:left w:val="single" w:sz="8" w:space="0" w:color="auto"/>
        <w:bottom w:val="single" w:sz="8"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styleId="EndnoteText">
    <w:name w:val="endnote text"/>
    <w:basedOn w:val="Normal"/>
    <w:link w:val="EndnoteTextChar"/>
    <w:uiPriority w:val="99"/>
    <w:rsid w:val="003E1755"/>
    <w:pPr>
      <w:suppressAutoHyphens w:val="0"/>
      <w:spacing w:after="240" w:line="240" w:lineRule="auto"/>
      <w:ind w:left="567" w:right="567"/>
    </w:pPr>
    <w:rPr>
      <w:rFonts w:ascii="Times New Roman" w:hAnsi="Times New Roman" w:cs="Times New Roman"/>
      <w:kern w:val="0"/>
      <w:lang w:eastAsia="it-IT"/>
    </w:rPr>
  </w:style>
  <w:style w:type="character" w:styleId="EndnoteReference">
    <w:name w:val="endnote reference"/>
    <w:basedOn w:val="DefaultParagraphFont"/>
    <w:uiPriority w:val="99"/>
    <w:rsid w:val="003E1755"/>
    <w:rPr>
      <w:rFonts w:cs="Times New Roman"/>
      <w:vertAlign w:val="superscript"/>
    </w:rPr>
  </w:style>
  <w:style w:type="character" w:customStyle="1" w:styleId="EndnoteTextChar">
    <w:name w:val="Endnote Text Char"/>
    <w:basedOn w:val="DefaultParagraphFont"/>
    <w:link w:val="EndnoteText"/>
    <w:locked/>
    <w:rsid w:val="003E1755"/>
    <w:rPr>
      <w:rFonts w:ascii="Times New Roman" w:hAnsi="Times New Roman" w:cs="Times New Roman"/>
      <w:sz w:val="20"/>
      <w:szCs w:val="20"/>
      <w:lang w:val="x-none" w:eastAsia="it-IT"/>
    </w:rPr>
  </w:style>
  <w:style w:type="paragraph" w:customStyle="1" w:styleId="Style1">
    <w:name w:val="Style 1"/>
    <w:uiPriority w:val="99"/>
    <w:rsid w:val="003E1755"/>
    <w:pPr>
      <w:widowControl w:val="0"/>
      <w:autoSpaceDE w:val="0"/>
      <w:autoSpaceDN w:val="0"/>
      <w:spacing w:line="194" w:lineRule="auto"/>
    </w:pPr>
    <w:rPr>
      <w:rFonts w:ascii="Garamond" w:hAnsi="Garamond" w:cs="Garamond"/>
      <w:sz w:val="20"/>
      <w:szCs w:val="20"/>
    </w:rPr>
  </w:style>
  <w:style w:type="paragraph" w:customStyle="1" w:styleId="Style2">
    <w:name w:val="Style 2"/>
    <w:uiPriority w:val="99"/>
    <w:rsid w:val="003E1755"/>
    <w:pPr>
      <w:widowControl w:val="0"/>
      <w:autoSpaceDE w:val="0"/>
      <w:autoSpaceDN w:val="0"/>
      <w:adjustRightInd w:val="0"/>
    </w:pPr>
    <w:rPr>
      <w:rFonts w:ascii="Times New Roman" w:hAnsi="Times New Roman"/>
      <w:sz w:val="20"/>
      <w:szCs w:val="20"/>
    </w:rPr>
  </w:style>
  <w:style w:type="character" w:customStyle="1" w:styleId="CharacterStyle1">
    <w:name w:val="Character Style 1"/>
    <w:uiPriority w:val="99"/>
    <w:rsid w:val="003E1755"/>
    <w:rPr>
      <w:rFonts w:ascii="Garamond" w:hAnsi="Garamond"/>
      <w:sz w:val="20"/>
    </w:rPr>
  </w:style>
  <w:style w:type="table" w:customStyle="1" w:styleId="Tabellaelenco3-colore11">
    <w:name w:val="Tabella elenco 3 - colore 11"/>
    <w:uiPriority w:val="99"/>
    <w:rsid w:val="003E1755"/>
    <w:rPr>
      <w:sz w:val="20"/>
      <w:szCs w:val="20"/>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cs="Times New Roman"/>
        <w:b/>
        <w:bCs/>
        <w:color w:val="FFFFFF"/>
      </w:rPr>
      <w:tblPr/>
      <w:tcPr>
        <w:shd w:val="clear" w:color="auto" w:fill="4F81BD"/>
      </w:tcPr>
    </w:tblStylePr>
    <w:tblStylePr w:type="lastRow">
      <w:rPr>
        <w:rFonts w:cs="Times New Roman"/>
        <w:b/>
        <w:bCs/>
      </w:rPr>
      <w:tblPr/>
      <w:tcPr>
        <w:tcBorders>
          <w:top w:val="double" w:sz="4" w:space="0" w:color="4F81BD"/>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F81BD"/>
          <w:right w:val="single" w:sz="4" w:space="0" w:color="4F81BD"/>
        </w:tcBorders>
      </w:tcPr>
    </w:tblStylePr>
    <w:tblStylePr w:type="band1Horz">
      <w:rPr>
        <w:rFonts w:cs="Times New Roman"/>
      </w:rPr>
      <w:tblPr/>
      <w:tcPr>
        <w:tcBorders>
          <w:top w:val="single" w:sz="4" w:space="0" w:color="4F81BD"/>
          <w:bottom w:val="single" w:sz="4" w:space="0" w:color="4F81BD"/>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left w:val="nil"/>
        </w:tcBorders>
      </w:tcPr>
    </w:tblStylePr>
    <w:tblStylePr w:type="swCell">
      <w:rPr>
        <w:rFonts w:cs="Times New Roman"/>
      </w:rPr>
      <w:tblPr/>
      <w:tcPr>
        <w:tcBorders>
          <w:top w:val="double" w:sz="4" w:space="0" w:color="4F81BD"/>
          <w:right w:val="nil"/>
        </w:tcBorders>
      </w:tcPr>
    </w:tblStylePr>
  </w:style>
  <w:style w:type="table" w:customStyle="1" w:styleId="Tabellaelenco3-colore51">
    <w:name w:val="Tabella elenco 3 - colore 51"/>
    <w:uiPriority w:val="99"/>
    <w:rsid w:val="003E1755"/>
    <w:rPr>
      <w:sz w:val="20"/>
      <w:szCs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rFonts w:cs="Times New Roman"/>
        <w:b/>
        <w:bCs/>
        <w:color w:val="FFFFFF"/>
      </w:rPr>
      <w:tblPr/>
      <w:tcPr>
        <w:shd w:val="clear" w:color="auto" w:fill="4BACC6"/>
      </w:tcPr>
    </w:tblStylePr>
    <w:tblStylePr w:type="lastRow">
      <w:rPr>
        <w:rFonts w:cs="Times New Roman"/>
        <w:b/>
        <w:bCs/>
      </w:rPr>
      <w:tblPr/>
      <w:tcPr>
        <w:tcBorders>
          <w:top w:val="double" w:sz="4" w:space="0" w:color="4BACC6"/>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BACC6"/>
          <w:right w:val="single" w:sz="4" w:space="0" w:color="4BACC6"/>
        </w:tcBorders>
      </w:tcPr>
    </w:tblStylePr>
    <w:tblStylePr w:type="band1Horz">
      <w:rPr>
        <w:rFonts w:cs="Times New Roman"/>
      </w:rPr>
      <w:tblPr/>
      <w:tcPr>
        <w:tcBorders>
          <w:top w:val="single" w:sz="4" w:space="0" w:color="4BACC6"/>
          <w:bottom w:val="single" w:sz="4" w:space="0" w:color="4BACC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left w:val="nil"/>
        </w:tcBorders>
      </w:tcPr>
    </w:tblStylePr>
    <w:tblStylePr w:type="swCell">
      <w:rPr>
        <w:rFonts w:cs="Times New Roman"/>
      </w:rPr>
      <w:tblPr/>
      <w:tcPr>
        <w:tcBorders>
          <w:top w:val="double" w:sz="4" w:space="0" w:color="4BACC6"/>
          <w:right w:val="nil"/>
        </w:tcBorders>
      </w:tcPr>
    </w:tblStylePr>
  </w:style>
  <w:style w:type="table" w:customStyle="1" w:styleId="Tabellagriglia5scura-colore11">
    <w:name w:val="Tabella griglia 5 scura - colore 11"/>
    <w:uiPriority w:val="99"/>
    <w:rsid w:val="003E1755"/>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Tabellagriglia3-colore51">
    <w:name w:val="Tabella griglia 3 - colore 51"/>
    <w:uiPriority w:val="48"/>
    <w:rsid w:val="003E1755"/>
    <w:rPr>
      <w:sz w:val="20"/>
      <w:szCs w:val="20"/>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paragraph" w:customStyle="1" w:styleId="IntestazineCampoTabella">
    <w:name w:val="IntestazineCampoTabella"/>
    <w:basedOn w:val="Normal"/>
    <w:link w:val="IntestazineCampoTabellaCarattere"/>
    <w:qFormat/>
    <w:rsid w:val="003E1755"/>
    <w:pPr>
      <w:suppressAutoHyphens w:val="0"/>
      <w:spacing w:line="240" w:lineRule="auto"/>
      <w:jc w:val="left"/>
    </w:pPr>
    <w:rPr>
      <w:i/>
      <w:smallCaps/>
      <w:kern w:val="0"/>
      <w:sz w:val="14"/>
      <w:szCs w:val="22"/>
      <w:lang w:eastAsia="en-US"/>
    </w:rPr>
  </w:style>
  <w:style w:type="paragraph" w:customStyle="1" w:styleId="CorpoTabella">
    <w:name w:val="CorpoTabella"/>
    <w:basedOn w:val="Normal"/>
    <w:link w:val="CorpoTabellaCarattere"/>
    <w:qFormat/>
    <w:rsid w:val="003E1755"/>
    <w:pPr>
      <w:suppressAutoHyphens w:val="0"/>
      <w:spacing w:line="240" w:lineRule="auto"/>
      <w:jc w:val="left"/>
    </w:pPr>
    <w:rPr>
      <w:b/>
      <w:bCs/>
      <w:kern w:val="0"/>
      <w:sz w:val="18"/>
      <w:szCs w:val="22"/>
      <w:lang w:eastAsia="en-US"/>
    </w:rPr>
  </w:style>
  <w:style w:type="character" w:customStyle="1" w:styleId="IntestazineCampoTabellaCarattere">
    <w:name w:val="IntestazineCampoTabella Carattere"/>
    <w:basedOn w:val="DefaultParagraphFont"/>
    <w:link w:val="IntestazineCampoTabella"/>
    <w:locked/>
    <w:rsid w:val="003E1755"/>
    <w:rPr>
      <w:rFonts w:ascii="Arial" w:hAnsi="Arial" w:cs="Arial"/>
      <w:i/>
      <w:smallCaps/>
      <w:sz w:val="14"/>
    </w:rPr>
  </w:style>
  <w:style w:type="table" w:customStyle="1" w:styleId="Tabellagriglia7acolori-colore11">
    <w:name w:val="Tabella griglia 7 a colori - colore 11"/>
    <w:uiPriority w:val="99"/>
    <w:rsid w:val="003E1755"/>
    <w:rPr>
      <w:color w:val="365F91"/>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character" w:customStyle="1" w:styleId="CorpoTabellaCarattere">
    <w:name w:val="CorpoTabella Carattere"/>
    <w:basedOn w:val="DefaultParagraphFont"/>
    <w:link w:val="CorpoTabella"/>
    <w:locked/>
    <w:rsid w:val="003E1755"/>
    <w:rPr>
      <w:rFonts w:ascii="Arial" w:hAnsi="Arial" w:cs="Arial"/>
      <w:b/>
      <w:bCs/>
      <w:sz w:val="18"/>
    </w:rPr>
  </w:style>
  <w:style w:type="character" w:styleId="Emphasis">
    <w:name w:val="Emphasis"/>
    <w:basedOn w:val="DefaultParagraphFont"/>
    <w:uiPriority w:val="99"/>
    <w:qFormat/>
    <w:rsid w:val="003E1755"/>
    <w:rPr>
      <w:rFonts w:cs="Times New Roman"/>
      <w:i/>
      <w:iCs/>
    </w:rPr>
  </w:style>
  <w:style w:type="paragraph" w:customStyle="1" w:styleId="Separazione">
    <w:name w:val="Separazione"/>
    <w:basedOn w:val="Normal"/>
    <w:qFormat/>
    <w:rsid w:val="003E1755"/>
    <w:pPr>
      <w:pBdr>
        <w:bottom w:val="single" w:sz="6" w:space="1" w:color="B6DDE8"/>
      </w:pBdr>
      <w:suppressAutoHyphens w:val="0"/>
      <w:spacing w:before="60" w:after="60" w:line="259" w:lineRule="auto"/>
      <w:ind w:left="-142" w:right="-285"/>
      <w:jc w:val="left"/>
    </w:pPr>
    <w:rPr>
      <w:rFonts w:ascii="Calibri" w:hAnsi="Calibri" w:cs="Times New Roman"/>
      <w:kern w:val="0"/>
      <w:sz w:val="2"/>
      <w:szCs w:val="22"/>
      <w:lang w:eastAsia="en-US"/>
    </w:rPr>
  </w:style>
  <w:style w:type="paragraph" w:styleId="z-BottomofForm">
    <w:name w:val="HTML Bottom of Form"/>
    <w:basedOn w:val="Normal"/>
    <w:next w:val="Normal"/>
    <w:link w:val="z-BottomofFormChar"/>
    <w:hidden/>
    <w:uiPriority w:val="99"/>
    <w:semiHidden/>
    <w:rsid w:val="003E1755"/>
    <w:pPr>
      <w:pBdr>
        <w:top w:val="single" w:sz="6" w:space="1" w:color="auto"/>
      </w:pBdr>
      <w:suppressAutoHyphens w:val="0"/>
      <w:spacing w:line="259" w:lineRule="auto"/>
      <w:jc w:val="center"/>
    </w:pPr>
    <w:rPr>
      <w:vanish/>
      <w:kern w:val="0"/>
      <w:sz w:val="16"/>
      <w:szCs w:val="16"/>
      <w:lang w:eastAsia="en-US"/>
    </w:rPr>
  </w:style>
  <w:style w:type="paragraph" w:styleId="z-TopofForm">
    <w:name w:val="HTML Top of Form"/>
    <w:basedOn w:val="Normal"/>
    <w:next w:val="Normal"/>
    <w:link w:val="z-TopofFormChar"/>
    <w:hidden/>
    <w:uiPriority w:val="99"/>
    <w:semiHidden/>
    <w:rsid w:val="003E1755"/>
    <w:pPr>
      <w:pBdr>
        <w:bottom w:val="single" w:sz="6" w:space="1" w:color="auto"/>
      </w:pBdr>
      <w:suppressAutoHyphens w:val="0"/>
      <w:spacing w:line="259" w:lineRule="auto"/>
      <w:jc w:val="center"/>
    </w:pPr>
    <w:rPr>
      <w:vanish/>
      <w:kern w:val="0"/>
      <w:sz w:val="16"/>
      <w:szCs w:val="16"/>
      <w:lang w:eastAsia="en-US"/>
    </w:rPr>
  </w:style>
  <w:style w:type="character" w:customStyle="1" w:styleId="z-BottomofFormChar">
    <w:name w:val="z-Bottom of Form Char"/>
    <w:basedOn w:val="DefaultParagraphFont"/>
    <w:link w:val="z-BottomofForm"/>
    <w:uiPriority w:val="99"/>
    <w:semiHidden/>
    <w:locked/>
    <w:rsid w:val="003E1755"/>
    <w:rPr>
      <w:rFonts w:ascii="Arial" w:hAnsi="Arial" w:cs="Arial"/>
      <w:vanish/>
      <w:sz w:val="16"/>
      <w:szCs w:val="16"/>
    </w:rPr>
  </w:style>
  <w:style w:type="character" w:styleId="FollowedHyperlink">
    <w:name w:val="FollowedHyperlink"/>
    <w:basedOn w:val="DefaultParagraphFont"/>
    <w:uiPriority w:val="99"/>
    <w:rsid w:val="003E1755"/>
    <w:rPr>
      <w:rFonts w:cs="Times New Roman"/>
      <w:color w:val="800080"/>
      <w:u w:val="single"/>
    </w:rPr>
  </w:style>
  <w:style w:type="character" w:customStyle="1" w:styleId="z-TopofFormChar">
    <w:name w:val="z-Top of Form Char"/>
    <w:basedOn w:val="DefaultParagraphFont"/>
    <w:link w:val="z-TopofForm"/>
    <w:uiPriority w:val="99"/>
    <w:semiHidden/>
    <w:locked/>
    <w:rsid w:val="003E1755"/>
    <w:rPr>
      <w:rFonts w:ascii="Arial" w:hAnsi="Arial" w:cs="Arial"/>
      <w:vanish/>
      <w:sz w:val="16"/>
      <w:szCs w:val="16"/>
    </w:rPr>
  </w:style>
  <w:style w:type="paragraph" w:styleId="ListBullet">
    <w:name w:val="List Bullet"/>
    <w:basedOn w:val="Normal"/>
    <w:uiPriority w:val="99"/>
    <w:rsid w:val="003E1755"/>
    <w:pPr>
      <w:numPr>
        <w:numId w:val="10"/>
      </w:numPr>
      <w:tabs>
        <w:tab w:val="left" w:pos="360"/>
      </w:tabs>
      <w:suppressAutoHyphens w:val="0"/>
      <w:spacing w:after="200" w:line="240" w:lineRule="auto"/>
      <w:ind w:left="360"/>
      <w:jc w:val="left"/>
    </w:pPr>
    <w:rPr>
      <w:rFonts w:ascii="Cambria" w:eastAsia="MS Mincho" w:hAnsi="Cambria" w:cs="Times New Roman"/>
      <w:color w:val="404040"/>
      <w:kern w:val="0"/>
      <w:szCs w:val="22"/>
      <w:lang w:eastAsia="it-IT"/>
    </w:rPr>
  </w:style>
  <w:style w:type="paragraph" w:customStyle="1" w:styleId="Contenutotabella">
    <w:name w:val="Contenuto tabella"/>
    <w:basedOn w:val="BodyText"/>
    <w:uiPriority w:val="99"/>
    <w:rsid w:val="003E1755"/>
    <w:pPr>
      <w:widowControl w:val="0"/>
      <w:suppressLineNumbers/>
      <w:spacing w:before="0" w:after="120"/>
      <w:jc w:val="left"/>
    </w:pPr>
    <w:rPr>
      <w:rFonts w:ascii="Calibri" w:hAnsi="Calibri"/>
      <w:lang w:eastAsia="it-IT"/>
    </w:rPr>
  </w:style>
  <w:style w:type="paragraph" w:customStyle="1" w:styleId="Testonotaapidipagina1">
    <w:name w:val="Testo nota a piè di pagina1"/>
    <w:basedOn w:val="Normal"/>
    <w:rsid w:val="003E1755"/>
    <w:pPr>
      <w:widowControl w:val="0"/>
      <w:spacing w:line="240" w:lineRule="auto"/>
    </w:pPr>
    <w:rPr>
      <w:rFonts w:ascii="Times New Roman" w:hAnsi="Times New Roman" w:cs="font299"/>
      <w:kern w:val="1"/>
      <w:sz w:val="24"/>
      <w:szCs w:val="24"/>
      <w:lang w:eastAsia="hi-IN" w:bidi="hi-IN"/>
    </w:rPr>
  </w:style>
  <w:style w:type="paragraph" w:customStyle="1" w:styleId="western">
    <w:name w:val="western"/>
    <w:basedOn w:val="Normal"/>
    <w:rsid w:val="003465E7"/>
    <w:pPr>
      <w:suppressAutoHyphens w:val="0"/>
      <w:spacing w:before="100" w:beforeAutospacing="1" w:after="119" w:line="240" w:lineRule="auto"/>
      <w:jc w:val="left"/>
    </w:pPr>
    <w:rPr>
      <w:rFonts w:ascii="Cambria" w:hAnsi="Cambria" w:cs="Times New Roman"/>
      <w:color w:val="000000"/>
      <w:kern w:val="0"/>
      <w:sz w:val="24"/>
      <w:szCs w:val="24"/>
      <w:lang w:eastAsia="it-IT"/>
    </w:rPr>
  </w:style>
  <w:style w:type="paragraph" w:styleId="Revision">
    <w:name w:val="Revision"/>
    <w:hidden/>
    <w:uiPriority w:val="99"/>
    <w:rsid w:val="0004454E"/>
    <w:rPr>
      <w:rFonts w:ascii="Arial" w:hAnsi="Arial" w:cs="Arial"/>
      <w:kern w:val="28"/>
      <w:sz w:val="20"/>
      <w:szCs w:val="20"/>
      <w:lang w:eastAsia="ar-SA"/>
    </w:rPr>
  </w:style>
  <w:style w:type="paragraph" w:customStyle="1" w:styleId="Intestazione4">
    <w:name w:val="Intestazione4"/>
    <w:next w:val="Normal"/>
    <w:uiPriority w:val="99"/>
    <w:rsid w:val="00625D57"/>
    <w:pPr>
      <w:tabs>
        <w:tab w:val="left" w:pos="6379"/>
      </w:tabs>
      <w:spacing w:after="60"/>
    </w:pPr>
    <w:rPr>
      <w:rFonts w:ascii="Times New Roman" w:hAnsi="Times New Roman"/>
      <w:b/>
      <w:noProof/>
      <w:sz w:val="24"/>
      <w:szCs w:val="20"/>
    </w:rPr>
  </w:style>
  <w:style w:type="paragraph" w:customStyle="1" w:styleId="Sezione2">
    <w:name w:val="Sezione2"/>
    <w:basedOn w:val="Normal"/>
    <w:uiPriority w:val="99"/>
    <w:rsid w:val="00625D57"/>
    <w:pPr>
      <w:pBdr>
        <w:top w:val="single" w:sz="4" w:space="1" w:color="auto"/>
        <w:left w:val="single" w:sz="4" w:space="4" w:color="auto"/>
        <w:bottom w:val="single" w:sz="4" w:space="1" w:color="auto"/>
        <w:right w:val="single" w:sz="4" w:space="4" w:color="auto"/>
      </w:pBdr>
      <w:shd w:val="pct5" w:color="auto" w:fill="FFFFFF"/>
      <w:suppressAutoHyphens w:val="0"/>
      <w:spacing w:before="240" w:line="240" w:lineRule="auto"/>
      <w:jc w:val="left"/>
      <w:outlineLvl w:val="1"/>
    </w:pPr>
    <w:rPr>
      <w:rFonts w:ascii="Times New Roman" w:hAnsi="Times New Roman" w:cs="Times New Roman"/>
      <w:kern w:val="0"/>
      <w:sz w:val="32"/>
      <w:lang w:eastAsia="it-IT"/>
    </w:rPr>
  </w:style>
  <w:style w:type="paragraph" w:customStyle="1" w:styleId="Sezione3">
    <w:name w:val="Sezione3"/>
    <w:uiPriority w:val="99"/>
    <w:rsid w:val="00625D57"/>
    <w:pPr>
      <w:tabs>
        <w:tab w:val="left" w:pos="1134"/>
      </w:tabs>
      <w:spacing w:before="120"/>
      <w:outlineLvl w:val="2"/>
    </w:pPr>
    <w:rPr>
      <w:rFonts w:ascii="Times New Roman" w:hAnsi="Times New Roman"/>
      <w:b/>
      <w:noProof/>
      <w:sz w:val="24"/>
      <w:szCs w:val="20"/>
    </w:rPr>
  </w:style>
  <w:style w:type="paragraph" w:styleId="BodyText3">
    <w:name w:val="Body Text 3"/>
    <w:basedOn w:val="Normal"/>
    <w:link w:val="BodyText3Char"/>
    <w:uiPriority w:val="99"/>
    <w:rsid w:val="00625D57"/>
    <w:pPr>
      <w:suppressAutoHyphens w:val="0"/>
      <w:spacing w:line="240" w:lineRule="auto"/>
      <w:jc w:val="left"/>
    </w:pPr>
    <w:rPr>
      <w:rFonts w:ascii="Times New Roman" w:hAnsi="Times New Roman" w:cs="Times New Roman"/>
      <w:kern w:val="0"/>
      <w:sz w:val="24"/>
      <w:lang w:eastAsia="it-IT"/>
    </w:rPr>
  </w:style>
  <w:style w:type="paragraph" w:customStyle="1" w:styleId="Notetesto2">
    <w:name w:val="Note testo 2"/>
    <w:basedOn w:val="Normal"/>
    <w:uiPriority w:val="99"/>
    <w:rsid w:val="00625D57"/>
    <w:pPr>
      <w:suppressAutoHyphens w:val="0"/>
      <w:spacing w:line="240" w:lineRule="auto"/>
      <w:ind w:left="284"/>
      <w:jc w:val="left"/>
    </w:pPr>
    <w:rPr>
      <w:rFonts w:ascii="Times New Roman" w:hAnsi="Times New Roman" w:cs="Times New Roman"/>
      <w:kern w:val="0"/>
      <w:lang w:eastAsia="it-IT"/>
    </w:rPr>
  </w:style>
  <w:style w:type="character" w:customStyle="1" w:styleId="BodyText3Char">
    <w:name w:val="Body Text 3 Char"/>
    <w:basedOn w:val="DefaultParagraphFont"/>
    <w:link w:val="BodyText3"/>
    <w:locked/>
    <w:rsid w:val="00625D57"/>
    <w:rPr>
      <w:rFonts w:ascii="Times New Roman" w:hAnsi="Times New Roman" w:cs="Times New Roman"/>
      <w:sz w:val="20"/>
      <w:szCs w:val="20"/>
      <w:lang w:val="x-none" w:eastAsia="it-IT"/>
    </w:rPr>
  </w:style>
  <w:style w:type="paragraph" w:styleId="Index1">
    <w:name w:val="index 1"/>
    <w:basedOn w:val="Normal"/>
    <w:next w:val="Normal"/>
    <w:autoRedefine/>
    <w:uiPriority w:val="99"/>
    <w:semiHidden/>
    <w:rsid w:val="00625D57"/>
    <w:pPr>
      <w:suppressAutoHyphens w:val="0"/>
      <w:spacing w:line="240" w:lineRule="auto"/>
      <w:ind w:left="240" w:hanging="240"/>
      <w:jc w:val="left"/>
    </w:pPr>
    <w:rPr>
      <w:rFonts w:ascii="Times New Roman" w:hAnsi="Times New Roman" w:cs="Times New Roman"/>
      <w:kern w:val="0"/>
      <w:sz w:val="24"/>
      <w:lang w:eastAsia="it-IT"/>
    </w:rPr>
  </w:style>
  <w:style w:type="paragraph" w:styleId="IndexHeading">
    <w:name w:val="index heading"/>
    <w:basedOn w:val="Normal"/>
    <w:next w:val="Index1"/>
    <w:uiPriority w:val="99"/>
    <w:semiHidden/>
    <w:rsid w:val="00625D57"/>
    <w:pPr>
      <w:suppressAutoHyphens w:val="0"/>
      <w:spacing w:line="240" w:lineRule="auto"/>
      <w:jc w:val="left"/>
    </w:pPr>
    <w:rPr>
      <w:rFonts w:ascii="Times New Roman" w:hAnsi="Times New Roman" w:cs="Times New Roman"/>
      <w:kern w:val="0"/>
      <w:sz w:val="24"/>
      <w:lang w:eastAsia="it-IT"/>
    </w:rPr>
  </w:style>
  <w:style w:type="paragraph" w:customStyle="1" w:styleId="CampoTesto3">
    <w:name w:val="CampoTesto3"/>
    <w:basedOn w:val="CampoTesto1"/>
    <w:uiPriority w:val="99"/>
    <w:rsid w:val="00625D57"/>
    <w:pPr>
      <w:ind w:left="1418"/>
      <w:jc w:val="both"/>
    </w:pPr>
  </w:style>
  <w:style w:type="paragraph" w:customStyle="1" w:styleId="CampoTesto1">
    <w:name w:val="CampoTesto1"/>
    <w:uiPriority w:val="99"/>
    <w:rsid w:val="00625D57"/>
    <w:pPr>
      <w:pBdr>
        <w:top w:val="single" w:sz="4" w:space="1" w:color="auto"/>
        <w:left w:val="single" w:sz="4" w:space="4" w:color="auto"/>
        <w:bottom w:val="single" w:sz="4" w:space="1" w:color="auto"/>
        <w:right w:val="single" w:sz="4" w:space="4" w:color="auto"/>
      </w:pBdr>
      <w:spacing w:after="60"/>
      <w:ind w:left="993"/>
    </w:pPr>
    <w:rPr>
      <w:rFonts w:ascii="Times New Roman" w:hAnsi="Times New Roman"/>
      <w:noProof/>
      <w:sz w:val="24"/>
      <w:szCs w:val="20"/>
    </w:rPr>
  </w:style>
  <w:style w:type="paragraph" w:customStyle="1" w:styleId="Campo">
    <w:name w:val="Campo"/>
    <w:basedOn w:val="Normal"/>
    <w:uiPriority w:val="99"/>
    <w:rsid w:val="00625D57"/>
    <w:pPr>
      <w:suppressAutoHyphens w:val="0"/>
      <w:spacing w:line="240" w:lineRule="auto"/>
    </w:pPr>
    <w:rPr>
      <w:rFonts w:ascii="Times New Roman" w:hAnsi="Times New Roman" w:cs="Times New Roman"/>
      <w:kern w:val="0"/>
      <w:sz w:val="22"/>
      <w:lang w:eastAsia="it-IT"/>
    </w:rPr>
  </w:style>
  <w:style w:type="character" w:styleId="PageNumber">
    <w:name w:val="page number"/>
    <w:basedOn w:val="DefaultParagraphFont"/>
    <w:uiPriority w:val="99"/>
    <w:rsid w:val="00625D57"/>
    <w:rPr>
      <w:rFonts w:cs="Times New Roman"/>
    </w:rPr>
  </w:style>
  <w:style w:type="table" w:customStyle="1" w:styleId="Grigliatabella1">
    <w:name w:val="Griglia tabella1"/>
    <w:uiPriority w:val="99"/>
    <w:rsid w:val="00625D57"/>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uiPriority w:val="99"/>
    <w:rsid w:val="00625D57"/>
    <w:rPr>
      <w:rFonts w:ascii="Courier New" w:hAnsi="Courier New"/>
    </w:rPr>
  </w:style>
  <w:style w:type="paragraph" w:customStyle="1" w:styleId="Textbody">
    <w:name w:val="Text body"/>
    <w:basedOn w:val="Normal"/>
    <w:uiPriority w:val="99"/>
    <w:rsid w:val="00625D57"/>
    <w:pPr>
      <w:autoSpaceDN w:val="0"/>
      <w:spacing w:line="240" w:lineRule="auto"/>
      <w:textAlignment w:val="baseline"/>
    </w:pPr>
    <w:rPr>
      <w:rFonts w:ascii="Times New Roman" w:hAnsi="Times New Roman" w:cs="Times New Roman"/>
      <w:kern w:val="3"/>
      <w:sz w:val="24"/>
      <w:lang w:eastAsia="zh-CN"/>
    </w:rPr>
  </w:style>
  <w:style w:type="paragraph" w:customStyle="1" w:styleId="Paragrafoelenco2">
    <w:name w:val="Paragrafo elenco2"/>
    <w:basedOn w:val="Normal"/>
    <w:uiPriority w:val="99"/>
    <w:qFormat/>
    <w:rsid w:val="00625D57"/>
    <w:pPr>
      <w:suppressAutoHyphens w:val="0"/>
      <w:spacing w:line="240" w:lineRule="auto"/>
      <w:ind w:left="720"/>
      <w:contextualSpacing/>
      <w:jc w:val="left"/>
    </w:pPr>
    <w:rPr>
      <w:rFonts w:ascii="Times New Roman" w:hAnsi="Times New Roman" w:cs="Times New Roman"/>
      <w:kern w:val="0"/>
      <w:lang w:eastAsia="it-IT"/>
    </w:rPr>
  </w:style>
  <w:style w:type="character" w:customStyle="1" w:styleId="WW8Num1z0">
    <w:name w:val="WW8Num1z0"/>
    <w:rsid w:val="00625D57"/>
    <w:rPr>
      <w:rFonts w:ascii="Times New Roman" w:hAnsi="Times New Roman"/>
    </w:rPr>
  </w:style>
  <w:style w:type="character" w:customStyle="1" w:styleId="WW8Num1z1">
    <w:name w:val="WW8Num1z1"/>
    <w:rsid w:val="00625D57"/>
    <w:rPr>
      <w:rFonts w:ascii="Courier New" w:hAnsi="Courier New"/>
    </w:rPr>
  </w:style>
  <w:style w:type="character" w:customStyle="1" w:styleId="WW8Num1z2">
    <w:name w:val="WW8Num1z2"/>
    <w:rsid w:val="00625D57"/>
    <w:rPr>
      <w:rFonts w:ascii="Wingdings" w:hAnsi="Wingdings"/>
    </w:rPr>
  </w:style>
  <w:style w:type="character" w:customStyle="1" w:styleId="WW8Num1z3">
    <w:name w:val="WW8Num1z3"/>
    <w:rsid w:val="00625D57"/>
    <w:rPr>
      <w:rFonts w:ascii="Symbol" w:hAnsi="Symbol"/>
    </w:rPr>
  </w:style>
  <w:style w:type="character" w:customStyle="1" w:styleId="WW8Num2z0">
    <w:name w:val="WW8Num2z0"/>
    <w:rsid w:val="00625D57"/>
    <w:rPr>
      <w:rFonts w:ascii="Symbol" w:hAnsi="Symbol"/>
      <w:sz w:val="20"/>
    </w:rPr>
  </w:style>
  <w:style w:type="character" w:customStyle="1" w:styleId="WW8Num2z2">
    <w:name w:val="WW8Num2z2"/>
    <w:uiPriority w:val="99"/>
    <w:rsid w:val="00625D57"/>
    <w:rPr>
      <w:rFonts w:ascii="Wingdings" w:hAnsi="Wingdings"/>
      <w:sz w:val="20"/>
    </w:rPr>
  </w:style>
  <w:style w:type="character" w:customStyle="1" w:styleId="WW8Num3z0">
    <w:name w:val="WW8Num3z0"/>
    <w:rsid w:val="00625D57"/>
    <w:rPr>
      <w:rFonts w:ascii="Times New Roman" w:hAnsi="Times New Roman"/>
    </w:rPr>
  </w:style>
  <w:style w:type="character" w:customStyle="1" w:styleId="WW8Num3z1">
    <w:name w:val="WW8Num3z1"/>
    <w:uiPriority w:val="99"/>
    <w:rsid w:val="00625D57"/>
    <w:rPr>
      <w:rFonts w:ascii="Courier New" w:hAnsi="Courier New"/>
    </w:rPr>
  </w:style>
  <w:style w:type="character" w:customStyle="1" w:styleId="WW8Num3z2">
    <w:name w:val="WW8Num3z2"/>
    <w:uiPriority w:val="99"/>
    <w:rsid w:val="00625D57"/>
    <w:rPr>
      <w:rFonts w:ascii="Wingdings" w:hAnsi="Wingdings"/>
    </w:rPr>
  </w:style>
  <w:style w:type="character" w:customStyle="1" w:styleId="WW8Num3z3">
    <w:name w:val="WW8Num3z3"/>
    <w:uiPriority w:val="99"/>
    <w:rsid w:val="00625D57"/>
    <w:rPr>
      <w:rFonts w:ascii="Symbol" w:hAnsi="Symbol"/>
    </w:rPr>
  </w:style>
  <w:style w:type="character" w:customStyle="1" w:styleId="WW8Num4z0">
    <w:name w:val="WW8Num4z0"/>
    <w:rsid w:val="00625D57"/>
    <w:rPr>
      <w:rFonts w:ascii="Times New Roman" w:hAnsi="Times New Roman"/>
    </w:rPr>
  </w:style>
  <w:style w:type="character" w:customStyle="1" w:styleId="WW8Num4z1">
    <w:name w:val="WW8Num4z1"/>
    <w:rsid w:val="00625D57"/>
    <w:rPr>
      <w:rFonts w:ascii="Courier New" w:hAnsi="Courier New"/>
    </w:rPr>
  </w:style>
  <w:style w:type="character" w:customStyle="1" w:styleId="WW8Num4z2">
    <w:name w:val="WW8Num4z2"/>
    <w:rsid w:val="00625D57"/>
    <w:rPr>
      <w:rFonts w:ascii="Wingdings" w:hAnsi="Wingdings"/>
    </w:rPr>
  </w:style>
  <w:style w:type="character" w:customStyle="1" w:styleId="WW8Num4z3">
    <w:name w:val="WW8Num4z3"/>
    <w:rsid w:val="00625D57"/>
    <w:rPr>
      <w:rFonts w:ascii="Symbol" w:hAnsi="Symbol"/>
    </w:rPr>
  </w:style>
  <w:style w:type="character" w:customStyle="1" w:styleId="WW8Num6z0">
    <w:name w:val="WW8Num6z0"/>
    <w:rsid w:val="00625D57"/>
    <w:rPr>
      <w:rFonts w:ascii="Times New Roman" w:hAnsi="Times New Roman"/>
    </w:rPr>
  </w:style>
  <w:style w:type="character" w:customStyle="1" w:styleId="WW8Num6z1">
    <w:name w:val="WW8Num6z1"/>
    <w:uiPriority w:val="99"/>
    <w:rsid w:val="00625D57"/>
    <w:rPr>
      <w:rFonts w:ascii="Courier New" w:hAnsi="Courier New"/>
    </w:rPr>
  </w:style>
  <w:style w:type="character" w:customStyle="1" w:styleId="WW8Num6z2">
    <w:name w:val="WW8Num6z2"/>
    <w:uiPriority w:val="99"/>
    <w:rsid w:val="00625D57"/>
    <w:rPr>
      <w:rFonts w:ascii="Wingdings" w:hAnsi="Wingdings"/>
    </w:rPr>
  </w:style>
  <w:style w:type="character" w:customStyle="1" w:styleId="WW8Num6z3">
    <w:name w:val="WW8Num6z3"/>
    <w:uiPriority w:val="99"/>
    <w:rsid w:val="00625D57"/>
    <w:rPr>
      <w:rFonts w:ascii="Symbol" w:hAnsi="Symbol"/>
    </w:rPr>
  </w:style>
  <w:style w:type="character" w:customStyle="1" w:styleId="WW8Num7z0">
    <w:name w:val="WW8Num7z0"/>
    <w:rsid w:val="00625D57"/>
    <w:rPr>
      <w:rFonts w:ascii="Times New Roman" w:hAnsi="Times New Roman"/>
    </w:rPr>
  </w:style>
  <w:style w:type="character" w:customStyle="1" w:styleId="WW8Num7z1">
    <w:name w:val="WW8Num7z1"/>
    <w:uiPriority w:val="99"/>
    <w:rsid w:val="00625D57"/>
    <w:rPr>
      <w:rFonts w:ascii="Courier New" w:hAnsi="Courier New"/>
    </w:rPr>
  </w:style>
  <w:style w:type="character" w:customStyle="1" w:styleId="WW8Num7z2">
    <w:name w:val="WW8Num7z2"/>
    <w:uiPriority w:val="99"/>
    <w:rsid w:val="00625D57"/>
    <w:rPr>
      <w:rFonts w:ascii="Wingdings" w:hAnsi="Wingdings"/>
    </w:rPr>
  </w:style>
  <w:style w:type="character" w:customStyle="1" w:styleId="WW8Num7z3">
    <w:name w:val="WW8Num7z3"/>
    <w:uiPriority w:val="99"/>
    <w:rsid w:val="00625D57"/>
    <w:rPr>
      <w:rFonts w:ascii="Symbol" w:hAnsi="Symbol"/>
    </w:rPr>
  </w:style>
  <w:style w:type="character" w:customStyle="1" w:styleId="WW8Num8z0">
    <w:name w:val="WW8Num8z0"/>
    <w:rsid w:val="00625D57"/>
    <w:rPr>
      <w:rFonts w:ascii="Times New Roman" w:hAnsi="Times New Roman"/>
    </w:rPr>
  </w:style>
  <w:style w:type="character" w:customStyle="1" w:styleId="WW8Num8z1">
    <w:name w:val="WW8Num8z1"/>
    <w:uiPriority w:val="99"/>
    <w:rsid w:val="00625D57"/>
    <w:rPr>
      <w:rFonts w:ascii="Courier New" w:hAnsi="Courier New"/>
    </w:rPr>
  </w:style>
  <w:style w:type="character" w:customStyle="1" w:styleId="WW8Num8z2">
    <w:name w:val="WW8Num8z2"/>
    <w:uiPriority w:val="99"/>
    <w:rsid w:val="00625D57"/>
    <w:rPr>
      <w:rFonts w:ascii="Wingdings" w:hAnsi="Wingdings"/>
    </w:rPr>
  </w:style>
  <w:style w:type="character" w:customStyle="1" w:styleId="WW8Num8z3">
    <w:name w:val="WW8Num8z3"/>
    <w:uiPriority w:val="99"/>
    <w:rsid w:val="00625D57"/>
    <w:rPr>
      <w:rFonts w:ascii="Symbol" w:hAnsi="Symbol"/>
    </w:rPr>
  </w:style>
  <w:style w:type="character" w:customStyle="1" w:styleId="WW8Num9z0">
    <w:name w:val="WW8Num9z0"/>
    <w:rsid w:val="00625D57"/>
    <w:rPr>
      <w:rFonts w:ascii="Symbol" w:hAnsi="Symbol"/>
    </w:rPr>
  </w:style>
  <w:style w:type="character" w:customStyle="1" w:styleId="WW8Num9z1">
    <w:name w:val="WW8Num9z1"/>
    <w:uiPriority w:val="99"/>
    <w:rsid w:val="00625D57"/>
    <w:rPr>
      <w:rFonts w:ascii="Courier New" w:hAnsi="Courier New"/>
    </w:rPr>
  </w:style>
  <w:style w:type="character" w:customStyle="1" w:styleId="WW8Num9z2">
    <w:name w:val="WW8Num9z2"/>
    <w:uiPriority w:val="99"/>
    <w:rsid w:val="00625D57"/>
    <w:rPr>
      <w:rFonts w:ascii="Wingdings" w:hAnsi="Wingdings"/>
    </w:rPr>
  </w:style>
  <w:style w:type="character" w:customStyle="1" w:styleId="Carpredefinitoparagrafo1">
    <w:name w:val="Car. predefinito paragrafo1"/>
    <w:rsid w:val="00625D57"/>
  </w:style>
  <w:style w:type="character" w:customStyle="1" w:styleId="CuratelacorpotestoCarattere">
    <w:name w:val="Curatela_corpo testo Carattere"/>
    <w:basedOn w:val="Carpredefinitoparagrafo1"/>
    <w:uiPriority w:val="99"/>
    <w:rsid w:val="00625D57"/>
    <w:rPr>
      <w:rFonts w:cs="Times New Roman"/>
      <w:sz w:val="22"/>
      <w:lang w:val="it-IT" w:eastAsia="ar-SA" w:bidi="ar-SA"/>
    </w:rPr>
  </w:style>
  <w:style w:type="character" w:customStyle="1" w:styleId="testo0">
    <w:name w:val="testo"/>
    <w:basedOn w:val="Carpredefinitoparagrafo1"/>
    <w:uiPriority w:val="99"/>
    <w:rsid w:val="00625D57"/>
    <w:rPr>
      <w:rFonts w:cs="Times New Roman"/>
    </w:rPr>
  </w:style>
  <w:style w:type="character" w:customStyle="1" w:styleId="CuratelanotaCarattere">
    <w:name w:val="Curatela_nota Carattere"/>
    <w:basedOn w:val="Carpredefinitoparagrafo1"/>
    <w:uiPriority w:val="99"/>
    <w:rsid w:val="00625D57"/>
    <w:rPr>
      <w:rFonts w:eastAsia="MS Mincho" w:cs="Times New Roman"/>
      <w:sz w:val="24"/>
      <w:szCs w:val="24"/>
      <w:lang w:val="it-IT" w:eastAsia="ar-SA" w:bidi="ar-SA"/>
    </w:rPr>
  </w:style>
  <w:style w:type="character" w:styleId="Strong">
    <w:name w:val="Strong"/>
    <w:basedOn w:val="Carpredefinitoparagrafo1"/>
    <w:uiPriority w:val="22"/>
    <w:qFormat/>
    <w:rsid w:val="00625D57"/>
    <w:rPr>
      <w:rFonts w:cs="Times New Roman"/>
      <w:b/>
      <w:bCs/>
    </w:rPr>
  </w:style>
  <w:style w:type="character" w:customStyle="1" w:styleId="TestonotaapidipaginaCarattereCarattereCarattereCarattereCarattere">
    <w:name w:val="Testo nota a piè di pagina Carattere Carattere Carattere Carattere Carattere"/>
    <w:aliases w:val="Testo nota a piè di pagina Carattere Carattere Carattere Carattere Carattere Carattere Carattere Carattere"/>
    <w:basedOn w:val="Carpredefinitoparagrafo1"/>
    <w:uiPriority w:val="99"/>
    <w:rsid w:val="00625D57"/>
    <w:rPr>
      <w:rFonts w:cs="Times New Roman"/>
      <w:lang w:val="it-IT" w:eastAsia="ar-SA" w:bidi="ar-SA"/>
    </w:rPr>
  </w:style>
  <w:style w:type="character" w:customStyle="1" w:styleId="monografianotaCarattere">
    <w:name w:val="monografia_nota Carattere"/>
    <w:basedOn w:val="Carpredefinitoparagrafo1"/>
    <w:uiPriority w:val="99"/>
    <w:rsid w:val="00625D57"/>
    <w:rPr>
      <w:rFonts w:eastAsia="MS Mincho" w:cs="Times New Roman"/>
      <w:sz w:val="24"/>
      <w:szCs w:val="24"/>
      <w:lang w:val="it-IT" w:eastAsia="ar-SA" w:bidi="ar-SA"/>
    </w:rPr>
  </w:style>
  <w:style w:type="character" w:customStyle="1" w:styleId="WW-Caratteredellanota">
    <w:name w:val="WW-Carattere della nota"/>
    <w:basedOn w:val="Carpredefinitoparagrafo1"/>
    <w:uiPriority w:val="99"/>
    <w:rsid w:val="00625D57"/>
    <w:rPr>
      <w:rFonts w:cs="Times New Roman"/>
      <w:vertAlign w:val="superscript"/>
    </w:rPr>
  </w:style>
  <w:style w:type="character" w:customStyle="1" w:styleId="searchhit">
    <w:name w:val="search_hit"/>
    <w:basedOn w:val="Carpredefinitoparagrafo1"/>
    <w:uiPriority w:val="99"/>
    <w:rsid w:val="00625D57"/>
    <w:rPr>
      <w:rFonts w:cs="Times New Roman"/>
    </w:rPr>
  </w:style>
  <w:style w:type="character" w:customStyle="1" w:styleId="a1">
    <w:name w:val="a1"/>
    <w:basedOn w:val="Carpredefinitoparagrafo1"/>
    <w:uiPriority w:val="99"/>
    <w:rsid w:val="00625D57"/>
    <w:rPr>
      <w:rFonts w:cs="Times New Roman"/>
      <w:color w:val="008000"/>
    </w:rPr>
  </w:style>
  <w:style w:type="character" w:customStyle="1" w:styleId="notaCarattereCarattereCarattereCarattereCarattere">
    <w:name w:val="nota Carattere Carattere Carattere Carattere Carattere"/>
    <w:basedOn w:val="Carpredefinitoparagrafo1"/>
    <w:uiPriority w:val="99"/>
    <w:rsid w:val="00625D57"/>
    <w:rPr>
      <w:rFonts w:cs="Times New Roman"/>
      <w:sz w:val="24"/>
      <w:szCs w:val="24"/>
      <w:lang w:val="it-IT" w:eastAsia="ar-SA" w:bidi="ar-SA"/>
    </w:rPr>
  </w:style>
  <w:style w:type="character" w:customStyle="1" w:styleId="notaCarattereCarattereCarattere">
    <w:name w:val="nota Carattere Carattere Carattere"/>
    <w:basedOn w:val="Carpredefinitoparagrafo1"/>
    <w:uiPriority w:val="99"/>
    <w:rsid w:val="00625D57"/>
    <w:rPr>
      <w:rFonts w:cs="Times New Roman"/>
      <w:sz w:val="24"/>
      <w:szCs w:val="24"/>
      <w:lang w:val="it-IT" w:eastAsia="ar-SA" w:bidi="ar-SA"/>
    </w:rPr>
  </w:style>
  <w:style w:type="character" w:customStyle="1" w:styleId="Caratterenotadichiusura">
    <w:name w:val="Carattere nota di chiusura"/>
    <w:rsid w:val="00625D57"/>
  </w:style>
  <w:style w:type="paragraph" w:customStyle="1" w:styleId="Intestazione1">
    <w:name w:val="Intestazione1"/>
    <w:basedOn w:val="Normal"/>
    <w:next w:val="BodyText"/>
    <w:rsid w:val="00625D57"/>
    <w:pPr>
      <w:keepNext/>
      <w:spacing w:before="240" w:after="120" w:line="240" w:lineRule="auto"/>
      <w:jc w:val="left"/>
    </w:pPr>
    <w:rPr>
      <w:rFonts w:eastAsia="SimSun" w:cs="Mangal"/>
      <w:kern w:val="0"/>
      <w:sz w:val="28"/>
      <w:szCs w:val="28"/>
    </w:rPr>
  </w:style>
  <w:style w:type="paragraph" w:styleId="List">
    <w:name w:val="List"/>
    <w:basedOn w:val="BodyText"/>
    <w:uiPriority w:val="99"/>
    <w:rsid w:val="00625D57"/>
    <w:pPr>
      <w:autoSpaceDE/>
      <w:spacing w:before="0" w:after="120"/>
      <w:jc w:val="left"/>
    </w:pPr>
    <w:rPr>
      <w:rFonts w:cs="Mangal"/>
    </w:rPr>
  </w:style>
  <w:style w:type="paragraph" w:customStyle="1" w:styleId="Didascalia1">
    <w:name w:val="Didascalia1"/>
    <w:basedOn w:val="Normal"/>
    <w:next w:val="Normal"/>
    <w:rsid w:val="00625D57"/>
    <w:pPr>
      <w:autoSpaceDE w:val="0"/>
      <w:spacing w:line="240" w:lineRule="auto"/>
    </w:pPr>
    <w:rPr>
      <w:rFonts w:ascii="Times New Roman" w:hAnsi="Times New Roman" w:cs="Times New Roman"/>
      <w:bCs/>
      <w:i/>
      <w:iCs/>
      <w:kern w:val="0"/>
      <w:szCs w:val="24"/>
    </w:rPr>
  </w:style>
  <w:style w:type="paragraph" w:customStyle="1" w:styleId="Indice">
    <w:name w:val="Indice"/>
    <w:basedOn w:val="Normal"/>
    <w:rsid w:val="00625D57"/>
    <w:pPr>
      <w:suppressLineNumbers/>
      <w:spacing w:line="240" w:lineRule="auto"/>
      <w:jc w:val="left"/>
    </w:pPr>
    <w:rPr>
      <w:rFonts w:ascii="Times New Roman" w:hAnsi="Times New Roman" w:cs="Mangal"/>
      <w:kern w:val="0"/>
      <w:sz w:val="24"/>
      <w:szCs w:val="24"/>
    </w:rPr>
  </w:style>
  <w:style w:type="paragraph" w:customStyle="1" w:styleId="monografiaNcorpotesto">
    <w:name w:val="monografiaN_corpo testo"/>
    <w:basedOn w:val="BodyText"/>
    <w:uiPriority w:val="99"/>
    <w:rsid w:val="00625D57"/>
    <w:pPr>
      <w:autoSpaceDE/>
      <w:spacing w:before="0" w:line="250" w:lineRule="exact"/>
      <w:ind w:firstLine="284"/>
    </w:pPr>
    <w:rPr>
      <w:rFonts w:ascii="Garamond" w:hAnsi="Garamond"/>
      <w:sz w:val="23"/>
      <w:szCs w:val="20"/>
    </w:rPr>
  </w:style>
  <w:style w:type="paragraph" w:styleId="BodyTextIndent">
    <w:name w:val="Body Text Indent"/>
    <w:basedOn w:val="Normal"/>
    <w:link w:val="BodyTextIndentChar"/>
    <w:uiPriority w:val="99"/>
    <w:rsid w:val="00625D57"/>
    <w:pPr>
      <w:spacing w:after="120" w:line="240" w:lineRule="auto"/>
      <w:ind w:left="283"/>
      <w:jc w:val="left"/>
    </w:pPr>
    <w:rPr>
      <w:rFonts w:ascii="Times New Roman" w:hAnsi="Times New Roman" w:cs="Times New Roman"/>
      <w:kern w:val="0"/>
      <w:sz w:val="24"/>
      <w:szCs w:val="24"/>
    </w:rPr>
  </w:style>
  <w:style w:type="paragraph" w:customStyle="1" w:styleId="monografianota">
    <w:name w:val="monografia_nota"/>
    <w:basedOn w:val="Normal"/>
    <w:link w:val="monografianotaCarattere1"/>
    <w:uiPriority w:val="99"/>
    <w:rsid w:val="00625D57"/>
    <w:pPr>
      <w:spacing w:line="220" w:lineRule="exact"/>
    </w:pPr>
    <w:rPr>
      <w:rFonts w:ascii="Garamond" w:eastAsia="MS Mincho" w:hAnsi="Garamond" w:cs="Times New Roman"/>
      <w:kern w:val="0"/>
      <w:szCs w:val="24"/>
    </w:rPr>
  </w:style>
  <w:style w:type="character" w:customStyle="1" w:styleId="BodyTextIndentChar">
    <w:name w:val="Body Text Indent Char"/>
    <w:basedOn w:val="DefaultParagraphFont"/>
    <w:link w:val="BodyTextIndent"/>
    <w:uiPriority w:val="99"/>
    <w:locked/>
    <w:rsid w:val="00625D57"/>
    <w:rPr>
      <w:rFonts w:ascii="Times New Roman" w:hAnsi="Times New Roman" w:cs="Times New Roman"/>
      <w:sz w:val="24"/>
      <w:szCs w:val="24"/>
      <w:lang w:val="x-none" w:eastAsia="ar-SA" w:bidi="ar-SA"/>
    </w:rPr>
  </w:style>
  <w:style w:type="character" w:customStyle="1" w:styleId="monografianotaCarattere1">
    <w:name w:val="monografia_nota Carattere1"/>
    <w:basedOn w:val="DefaultParagraphFont"/>
    <w:link w:val="monografianota"/>
    <w:uiPriority w:val="99"/>
    <w:locked/>
    <w:rsid w:val="00625D57"/>
    <w:rPr>
      <w:rFonts w:ascii="Garamond" w:eastAsia="MS Mincho" w:hAnsi="Garamond" w:cs="Times New Roman"/>
      <w:sz w:val="24"/>
      <w:szCs w:val="24"/>
      <w:lang w:val="x-none" w:eastAsia="ar-SA" w:bidi="ar-SA"/>
    </w:rPr>
  </w:style>
  <w:style w:type="paragraph" w:customStyle="1" w:styleId="pjust2">
    <w:name w:val="pjust2"/>
    <w:basedOn w:val="Normal"/>
    <w:uiPriority w:val="99"/>
    <w:rsid w:val="00625D57"/>
    <w:pPr>
      <w:spacing w:after="154" w:line="240" w:lineRule="auto"/>
    </w:pPr>
    <w:rPr>
      <w:rFonts w:ascii="Times New Roman" w:hAnsi="Times New Roman" w:cs="Times New Roman"/>
      <w:kern w:val="0"/>
      <w:sz w:val="24"/>
      <w:szCs w:val="24"/>
    </w:rPr>
  </w:style>
  <w:style w:type="paragraph" w:customStyle="1" w:styleId="monografia1titolocapitolo">
    <w:name w:val="monografia1_titolo capitolo"/>
    <w:basedOn w:val="Normal"/>
    <w:uiPriority w:val="99"/>
    <w:rsid w:val="00625D57"/>
    <w:pPr>
      <w:spacing w:line="240" w:lineRule="exact"/>
      <w:jc w:val="center"/>
    </w:pPr>
    <w:rPr>
      <w:rFonts w:ascii="Garamond" w:hAnsi="Garamond" w:cs="Times New Roman"/>
      <w:b/>
      <w:kern w:val="0"/>
      <w:sz w:val="26"/>
      <w:szCs w:val="22"/>
    </w:rPr>
  </w:style>
  <w:style w:type="paragraph" w:customStyle="1" w:styleId="monografia2titoloparagrafo">
    <w:name w:val="monografia2_titolo paragrafo"/>
    <w:basedOn w:val="monografiaNcorpotesto"/>
    <w:uiPriority w:val="99"/>
    <w:rsid w:val="00625D57"/>
    <w:rPr>
      <w:i/>
      <w:sz w:val="24"/>
    </w:rPr>
  </w:style>
  <w:style w:type="paragraph" w:customStyle="1" w:styleId="Curatelacorpotesto">
    <w:name w:val="Curatela_corpo testo"/>
    <w:basedOn w:val="BodyText"/>
    <w:uiPriority w:val="99"/>
    <w:rsid w:val="00625D57"/>
    <w:pPr>
      <w:autoSpaceDE/>
      <w:spacing w:before="0" w:line="240" w:lineRule="exact"/>
      <w:ind w:firstLine="284"/>
    </w:pPr>
    <w:rPr>
      <w:sz w:val="22"/>
      <w:szCs w:val="20"/>
    </w:rPr>
  </w:style>
  <w:style w:type="paragraph" w:customStyle="1" w:styleId="Curatelanota">
    <w:name w:val="Curatela_nota"/>
    <w:basedOn w:val="Normal"/>
    <w:uiPriority w:val="99"/>
    <w:rsid w:val="00625D57"/>
    <w:pPr>
      <w:spacing w:line="240" w:lineRule="auto"/>
    </w:pPr>
    <w:rPr>
      <w:rFonts w:ascii="Times New Roman" w:eastAsia="MS Mincho" w:hAnsi="Times New Roman" w:cs="Times New Roman"/>
      <w:kern w:val="0"/>
      <w:sz w:val="18"/>
      <w:szCs w:val="24"/>
    </w:rPr>
  </w:style>
  <w:style w:type="paragraph" w:customStyle="1" w:styleId="Corpodeltesto22">
    <w:name w:val="Corpo del testo 22"/>
    <w:basedOn w:val="Normal"/>
    <w:uiPriority w:val="99"/>
    <w:rsid w:val="00625D57"/>
    <w:pPr>
      <w:spacing w:after="120" w:line="480" w:lineRule="auto"/>
      <w:jc w:val="left"/>
    </w:pPr>
    <w:rPr>
      <w:rFonts w:ascii="Times New Roman" w:hAnsi="Times New Roman" w:cs="Times New Roman"/>
      <w:kern w:val="0"/>
      <w:sz w:val="24"/>
      <w:szCs w:val="24"/>
    </w:rPr>
  </w:style>
  <w:style w:type="paragraph" w:customStyle="1" w:styleId="nota">
    <w:name w:val="nota"/>
    <w:basedOn w:val="Normal"/>
    <w:uiPriority w:val="99"/>
    <w:rsid w:val="00625D57"/>
    <w:pPr>
      <w:spacing w:line="240" w:lineRule="auto"/>
    </w:pPr>
    <w:rPr>
      <w:rFonts w:ascii="Times New Roman" w:eastAsia="MS Mincho" w:hAnsi="Times New Roman" w:cs="Times New Roman"/>
      <w:kern w:val="0"/>
      <w:szCs w:val="24"/>
    </w:rPr>
  </w:style>
  <w:style w:type="paragraph" w:customStyle="1" w:styleId="Curatelatitoloparagrafo">
    <w:name w:val="Curatela_titolo paragrafo"/>
    <w:basedOn w:val="Curatelacorpotesto"/>
    <w:uiPriority w:val="99"/>
    <w:rsid w:val="00625D57"/>
    <w:rPr>
      <w:b/>
    </w:rPr>
  </w:style>
  <w:style w:type="paragraph" w:customStyle="1" w:styleId="notaCarattereCarattereCarattereCarattere">
    <w:name w:val="nota Carattere Carattere Carattere Carattere"/>
    <w:basedOn w:val="Normal"/>
    <w:uiPriority w:val="99"/>
    <w:rsid w:val="00625D57"/>
    <w:pPr>
      <w:autoSpaceDE w:val="0"/>
      <w:spacing w:line="240" w:lineRule="auto"/>
    </w:pPr>
    <w:rPr>
      <w:rFonts w:ascii="Times New Roman" w:hAnsi="Times New Roman" w:cs="Times New Roman"/>
      <w:kern w:val="0"/>
      <w:sz w:val="22"/>
      <w:szCs w:val="24"/>
    </w:rPr>
  </w:style>
  <w:style w:type="paragraph" w:customStyle="1" w:styleId="notaCarattereCarattere">
    <w:name w:val="nota Carattere Carattere"/>
    <w:basedOn w:val="Normal"/>
    <w:uiPriority w:val="99"/>
    <w:rsid w:val="00625D57"/>
    <w:pPr>
      <w:autoSpaceDE w:val="0"/>
      <w:spacing w:line="240" w:lineRule="auto"/>
    </w:pPr>
    <w:rPr>
      <w:rFonts w:ascii="Times New Roman" w:hAnsi="Times New Roman" w:cs="Times New Roman"/>
      <w:kern w:val="0"/>
      <w:sz w:val="22"/>
      <w:szCs w:val="24"/>
    </w:rPr>
  </w:style>
  <w:style w:type="paragraph" w:customStyle="1" w:styleId="Intestazionetabella">
    <w:name w:val="Intestazione tabella"/>
    <w:basedOn w:val="Contenutotabella"/>
    <w:rsid w:val="00625D57"/>
    <w:pPr>
      <w:widowControl/>
      <w:autoSpaceDE/>
      <w:spacing w:after="0"/>
      <w:jc w:val="center"/>
    </w:pPr>
    <w:rPr>
      <w:rFonts w:ascii="Times New Roman" w:hAnsi="Times New Roman"/>
      <w:b/>
      <w:bCs/>
      <w:lang w:eastAsia="ar-SA"/>
    </w:rPr>
  </w:style>
  <w:style w:type="paragraph" w:customStyle="1" w:styleId="Contenutocornice">
    <w:name w:val="Contenuto cornice"/>
    <w:basedOn w:val="BodyText"/>
    <w:uiPriority w:val="99"/>
    <w:rsid w:val="00625D57"/>
    <w:pPr>
      <w:autoSpaceDE/>
      <w:spacing w:before="0" w:after="120"/>
      <w:jc w:val="left"/>
    </w:pPr>
  </w:style>
  <w:style w:type="paragraph" w:styleId="BodyTextIndent2">
    <w:name w:val="Body Text Indent 2"/>
    <w:basedOn w:val="Normal"/>
    <w:link w:val="BodyTextIndent2Char"/>
    <w:uiPriority w:val="99"/>
    <w:rsid w:val="00625D57"/>
    <w:pPr>
      <w:spacing w:after="120" w:line="480" w:lineRule="auto"/>
      <w:ind w:left="283"/>
      <w:jc w:val="left"/>
    </w:pPr>
    <w:rPr>
      <w:rFonts w:ascii="Times New Roman" w:hAnsi="Times New Roman" w:cs="Times New Roman"/>
      <w:kern w:val="0"/>
      <w:sz w:val="24"/>
      <w:szCs w:val="24"/>
    </w:rPr>
  </w:style>
  <w:style w:type="character" w:customStyle="1" w:styleId="style10">
    <w:name w:val="style1"/>
    <w:basedOn w:val="DefaultParagraphFont"/>
    <w:uiPriority w:val="99"/>
    <w:rsid w:val="00625D57"/>
    <w:rPr>
      <w:rFonts w:cs="Times New Roman"/>
    </w:rPr>
  </w:style>
  <w:style w:type="character" w:customStyle="1" w:styleId="BodyTextIndent2Char">
    <w:name w:val="Body Text Indent 2 Char"/>
    <w:basedOn w:val="DefaultParagraphFont"/>
    <w:link w:val="BodyTextIndent2"/>
    <w:uiPriority w:val="99"/>
    <w:locked/>
    <w:rsid w:val="00625D57"/>
    <w:rPr>
      <w:rFonts w:ascii="Times New Roman" w:hAnsi="Times New Roman" w:cs="Times New Roman"/>
      <w:sz w:val="24"/>
      <w:szCs w:val="24"/>
      <w:lang w:val="x-none" w:eastAsia="ar-SA" w:bidi="ar-SA"/>
    </w:rPr>
  </w:style>
  <w:style w:type="paragraph" w:customStyle="1" w:styleId="StilemonografiacorpotestoPrimariga0cm">
    <w:name w:val="Stile monografia_corpo testo + Prima riga:  0 cm"/>
    <w:basedOn w:val="monografiaNcorpotesto"/>
    <w:uiPriority w:val="99"/>
    <w:rsid w:val="00625D57"/>
    <w:pPr>
      <w:ind w:firstLine="0"/>
    </w:pPr>
  </w:style>
  <w:style w:type="paragraph" w:customStyle="1" w:styleId="StilemonografiacorpotestoGrassettoPrimariga0cm">
    <w:name w:val="Stile monografia_corpo testo + Grassetto Prima riga:  0 cm"/>
    <w:basedOn w:val="monografiaNcorpotesto"/>
    <w:uiPriority w:val="99"/>
    <w:rsid w:val="00625D57"/>
    <w:pPr>
      <w:spacing w:line="240" w:lineRule="exact"/>
      <w:ind w:firstLine="0"/>
      <w:jc w:val="center"/>
    </w:pPr>
    <w:rPr>
      <w:b/>
      <w:bCs/>
      <w:sz w:val="26"/>
    </w:rPr>
  </w:style>
  <w:style w:type="paragraph" w:customStyle="1" w:styleId="dedica">
    <w:name w:val="dedica"/>
    <w:basedOn w:val="Normal"/>
    <w:uiPriority w:val="99"/>
    <w:rsid w:val="00625D57"/>
    <w:pPr>
      <w:suppressAutoHyphens w:val="0"/>
      <w:spacing w:line="240" w:lineRule="auto"/>
      <w:ind w:firstLine="284"/>
    </w:pPr>
    <w:rPr>
      <w:rFonts w:ascii="Times New Roman" w:hAnsi="Times New Roman" w:cs="Times New Roman"/>
      <w:kern w:val="0"/>
      <w:sz w:val="22"/>
      <w:szCs w:val="22"/>
      <w:lang w:eastAsia="it-IT"/>
    </w:rPr>
  </w:style>
  <w:style w:type="paragraph" w:customStyle="1" w:styleId="notamiaCarattereCarattere">
    <w:name w:val="nota mia Carattere Carattere"/>
    <w:basedOn w:val="Normal"/>
    <w:link w:val="notamiaCarattereCarattereCarattere"/>
    <w:uiPriority w:val="99"/>
    <w:rsid w:val="00625D57"/>
    <w:pPr>
      <w:suppressAutoHyphens w:val="0"/>
      <w:autoSpaceDE w:val="0"/>
      <w:autoSpaceDN w:val="0"/>
      <w:spacing w:line="240" w:lineRule="auto"/>
    </w:pPr>
    <w:rPr>
      <w:rFonts w:ascii="Times New Roman" w:hAnsi="Times New Roman" w:cs="Times New Roman"/>
      <w:kern w:val="0"/>
      <w:sz w:val="22"/>
      <w:szCs w:val="22"/>
      <w:lang w:eastAsia="it-IT"/>
    </w:rPr>
  </w:style>
  <w:style w:type="character" w:customStyle="1" w:styleId="notamiaCarattereCarattereCarattere">
    <w:name w:val="nota mia Carattere Carattere Carattere"/>
    <w:basedOn w:val="DefaultParagraphFont"/>
    <w:link w:val="notamiaCarattereCarattere"/>
    <w:uiPriority w:val="99"/>
    <w:locked/>
    <w:rsid w:val="00625D57"/>
    <w:rPr>
      <w:rFonts w:ascii="Times New Roman" w:hAnsi="Times New Roman" w:cs="Times New Roman"/>
      <w:lang w:val="x-none" w:eastAsia="it-IT"/>
    </w:rPr>
  </w:style>
  <w:style w:type="character" w:customStyle="1" w:styleId="notizia">
    <w:name w:val="notizia"/>
    <w:basedOn w:val="DefaultParagraphFont"/>
    <w:uiPriority w:val="99"/>
    <w:rsid w:val="00625D57"/>
    <w:rPr>
      <w:rFonts w:cs="Times New Roman"/>
    </w:rPr>
  </w:style>
  <w:style w:type="character" w:customStyle="1" w:styleId="titolo0">
    <w:name w:val="titolo"/>
    <w:basedOn w:val="DefaultParagraphFont"/>
    <w:uiPriority w:val="99"/>
    <w:rsid w:val="00625D57"/>
    <w:rPr>
      <w:rFonts w:cs="Times New Roman"/>
    </w:rPr>
  </w:style>
  <w:style w:type="character" w:customStyle="1" w:styleId="addmd">
    <w:name w:val="addmd"/>
    <w:basedOn w:val="DefaultParagraphFont"/>
    <w:uiPriority w:val="99"/>
    <w:rsid w:val="00625D57"/>
    <w:rPr>
      <w:rFonts w:cs="Times New Roman"/>
    </w:rPr>
  </w:style>
  <w:style w:type="paragraph" w:styleId="HTMLPreformatted">
    <w:name w:val="HTML Preformatted"/>
    <w:basedOn w:val="Normal"/>
    <w:link w:val="HTMLPreformattedChar"/>
    <w:uiPriority w:val="99"/>
    <w:rsid w:val="0062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left"/>
    </w:pPr>
    <w:rPr>
      <w:rFonts w:ascii="Courier New" w:hAnsi="Courier New" w:cs="Courier New"/>
      <w:kern w:val="0"/>
      <w:lang w:eastAsia="it-IT"/>
    </w:rPr>
  </w:style>
  <w:style w:type="paragraph" w:customStyle="1" w:styleId="ss">
    <w:name w:val="ss"/>
    <w:basedOn w:val="Normal"/>
    <w:uiPriority w:val="99"/>
    <w:rsid w:val="00625D57"/>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character" w:customStyle="1" w:styleId="HTMLPreformattedChar">
    <w:name w:val="HTML Preformatted Char"/>
    <w:basedOn w:val="DefaultParagraphFont"/>
    <w:link w:val="HTMLPreformatted"/>
    <w:uiPriority w:val="99"/>
    <w:locked/>
    <w:rsid w:val="00625D57"/>
    <w:rPr>
      <w:rFonts w:ascii="Courier New" w:hAnsi="Courier New" w:cs="Courier New"/>
      <w:sz w:val="20"/>
      <w:szCs w:val="20"/>
      <w:lang w:val="x-none" w:eastAsia="it-IT"/>
    </w:rPr>
  </w:style>
  <w:style w:type="character" w:customStyle="1" w:styleId="mw-headline">
    <w:name w:val="mw-headline"/>
    <w:basedOn w:val="DefaultParagraphFont"/>
    <w:uiPriority w:val="99"/>
    <w:rsid w:val="00625D57"/>
    <w:rPr>
      <w:rFonts w:cs="Times New Roman"/>
    </w:rPr>
  </w:style>
  <w:style w:type="character" w:customStyle="1" w:styleId="a">
    <w:name w:val="a"/>
    <w:basedOn w:val="DefaultParagraphFont"/>
    <w:uiPriority w:val="99"/>
    <w:rsid w:val="00625D57"/>
    <w:rPr>
      <w:rFonts w:cs="Times New Roman"/>
    </w:rPr>
  </w:style>
  <w:style w:type="paragraph" w:customStyle="1" w:styleId="note">
    <w:name w:val="note"/>
    <w:basedOn w:val="FootnoteText"/>
    <w:link w:val="noteCarattere"/>
    <w:uiPriority w:val="99"/>
    <w:rsid w:val="00625D57"/>
    <w:pPr>
      <w:suppressAutoHyphens w:val="0"/>
      <w:jc w:val="both"/>
    </w:pPr>
    <w:rPr>
      <w:lang w:eastAsia="it-IT"/>
    </w:rPr>
  </w:style>
  <w:style w:type="character" w:customStyle="1" w:styleId="noteCarattere">
    <w:name w:val="note Carattere"/>
    <w:basedOn w:val="DefaultParagraphFont"/>
    <w:link w:val="note"/>
    <w:uiPriority w:val="99"/>
    <w:locked/>
    <w:rsid w:val="00625D57"/>
    <w:rPr>
      <w:rFonts w:ascii="Times New Roman" w:hAnsi="Times New Roman" w:cs="Times New Roman"/>
      <w:sz w:val="20"/>
      <w:szCs w:val="20"/>
      <w:lang w:val="x-none" w:eastAsia="it-IT"/>
    </w:rPr>
  </w:style>
  <w:style w:type="character" w:customStyle="1" w:styleId="Rimandonotaapidipagina1">
    <w:name w:val="Rimando nota a piè di pagina1"/>
    <w:rsid w:val="00625D57"/>
    <w:rPr>
      <w:vertAlign w:val="superscript"/>
    </w:rPr>
  </w:style>
  <w:style w:type="paragraph" w:customStyle="1" w:styleId="Nessunaspaziatura1">
    <w:name w:val="Nessuna spaziatura1"/>
    <w:uiPriority w:val="1"/>
    <w:qFormat/>
    <w:rsid w:val="00625D57"/>
    <w:rPr>
      <w:lang w:eastAsia="en-US"/>
    </w:rPr>
  </w:style>
  <w:style w:type="paragraph" w:customStyle="1" w:styleId="corpoparagrafo">
    <w:name w:val="corpo paragrafo"/>
    <w:basedOn w:val="Normal"/>
    <w:uiPriority w:val="99"/>
    <w:rsid w:val="00625D57"/>
    <w:pPr>
      <w:suppressAutoHyphens w:val="0"/>
      <w:spacing w:line="360" w:lineRule="auto"/>
      <w:ind w:firstLine="709"/>
    </w:pPr>
    <w:rPr>
      <w:rFonts w:ascii="Times New Roman" w:hAnsi="Times New Roman" w:cs="Times New Roman"/>
      <w:kern w:val="0"/>
      <w:sz w:val="24"/>
      <w:szCs w:val="24"/>
      <w:lang w:eastAsia="it-IT"/>
    </w:rPr>
  </w:style>
  <w:style w:type="paragraph" w:customStyle="1" w:styleId="Standard">
    <w:name w:val="Standard"/>
    <w:rsid w:val="00625D57"/>
    <w:pPr>
      <w:suppressAutoHyphens/>
      <w:autoSpaceDN w:val="0"/>
      <w:textAlignment w:val="baseline"/>
    </w:pPr>
    <w:rPr>
      <w:rFonts w:ascii="Times New Roman" w:hAnsi="Times New Roman"/>
      <w:kern w:val="3"/>
      <w:sz w:val="24"/>
      <w:szCs w:val="24"/>
      <w:lang w:eastAsia="zh-CN"/>
    </w:rPr>
  </w:style>
  <w:style w:type="character" w:customStyle="1" w:styleId="FootnoteSymbol">
    <w:name w:val="Footnote Symbol"/>
    <w:basedOn w:val="DefaultParagraphFont"/>
    <w:uiPriority w:val="99"/>
    <w:rsid w:val="00625D57"/>
    <w:rPr>
      <w:rFonts w:cs="Times New Roman"/>
      <w:position w:val="0"/>
      <w:vertAlign w:val="superscript"/>
    </w:rPr>
  </w:style>
  <w:style w:type="paragraph" w:customStyle="1" w:styleId="Textbodyindent">
    <w:name w:val="Text body indent"/>
    <w:basedOn w:val="Standard"/>
    <w:uiPriority w:val="99"/>
    <w:rsid w:val="00625D57"/>
    <w:pPr>
      <w:widowControl w:val="0"/>
      <w:spacing w:after="120"/>
      <w:ind w:left="283"/>
    </w:pPr>
    <w:rPr>
      <w:rFonts w:cs="Mangal"/>
      <w:lang w:bidi="hi-IN"/>
    </w:rPr>
  </w:style>
  <w:style w:type="paragraph" w:customStyle="1" w:styleId="Standarduser">
    <w:name w:val="Standard (user)"/>
    <w:uiPriority w:val="99"/>
    <w:rsid w:val="00625D57"/>
    <w:pPr>
      <w:suppressAutoHyphens/>
      <w:autoSpaceDN w:val="0"/>
      <w:textAlignment w:val="baseline"/>
    </w:pPr>
    <w:rPr>
      <w:rFonts w:ascii="Times New Roman" w:hAnsi="Times New Roman"/>
      <w:kern w:val="3"/>
      <w:sz w:val="24"/>
      <w:szCs w:val="24"/>
      <w:lang w:eastAsia="zh-CN"/>
    </w:rPr>
  </w:style>
  <w:style w:type="paragraph" w:customStyle="1" w:styleId="noteCarattereCarattereCarattere">
    <w:name w:val="note Carattere Carattere Carattere"/>
    <w:basedOn w:val="FootnoteText"/>
    <w:uiPriority w:val="99"/>
    <w:rsid w:val="00625D57"/>
    <w:pPr>
      <w:suppressAutoHyphens w:val="0"/>
      <w:jc w:val="both"/>
    </w:pPr>
    <w:rPr>
      <w:sz w:val="22"/>
      <w:szCs w:val="24"/>
      <w:lang w:eastAsia="it-IT"/>
    </w:rPr>
  </w:style>
  <w:style w:type="character" w:customStyle="1" w:styleId="slicetext">
    <w:name w:val="slicetext"/>
    <w:basedOn w:val="DefaultParagraphFont"/>
    <w:uiPriority w:val="99"/>
    <w:rsid w:val="00625D57"/>
    <w:rPr>
      <w:rFonts w:cs="Times New Roman"/>
    </w:rPr>
  </w:style>
  <w:style w:type="character" w:customStyle="1" w:styleId="apple-style-span">
    <w:name w:val="apple-style-span"/>
    <w:basedOn w:val="DefaultParagraphFont"/>
    <w:rsid w:val="00625D57"/>
    <w:rPr>
      <w:rFonts w:cs="Times New Roman"/>
    </w:rPr>
  </w:style>
  <w:style w:type="character" w:customStyle="1" w:styleId="st">
    <w:name w:val="st"/>
    <w:basedOn w:val="DefaultParagraphFont"/>
    <w:uiPriority w:val="99"/>
    <w:rsid w:val="00625D57"/>
    <w:rPr>
      <w:rFonts w:cs="Times New Roman"/>
    </w:rPr>
  </w:style>
  <w:style w:type="paragraph" w:customStyle="1" w:styleId="Corpodeltes">
    <w:name w:val="Corpo del tes"/>
    <w:basedOn w:val="Normal"/>
    <w:uiPriority w:val="99"/>
    <w:rsid w:val="00625D57"/>
    <w:pPr>
      <w:suppressAutoHyphens w:val="0"/>
      <w:spacing w:line="240" w:lineRule="auto"/>
    </w:pPr>
    <w:rPr>
      <w:rFonts w:ascii="Times New Roman" w:hAnsi="Times New Roman" w:cs="Times New Roman"/>
      <w:kern w:val="0"/>
      <w:sz w:val="24"/>
      <w:szCs w:val="24"/>
      <w:lang w:eastAsia="it-IT"/>
    </w:rPr>
  </w:style>
  <w:style w:type="paragraph" w:customStyle="1" w:styleId="Corpodelt">
    <w:name w:val="Corpo del t"/>
    <w:basedOn w:val="Normal"/>
    <w:uiPriority w:val="99"/>
    <w:rsid w:val="00625D57"/>
    <w:pPr>
      <w:suppressAutoHyphens w:val="0"/>
      <w:spacing w:line="240" w:lineRule="auto"/>
      <w:jc w:val="left"/>
    </w:pPr>
    <w:rPr>
      <w:rFonts w:ascii="Times New Roman" w:hAnsi="Times New Roman" w:cs="Times New Roman"/>
      <w:kern w:val="0"/>
      <w:sz w:val="24"/>
      <w:szCs w:val="24"/>
      <w:lang w:eastAsia="it-IT"/>
    </w:rPr>
  </w:style>
  <w:style w:type="character" w:customStyle="1" w:styleId="Rimandonotaapi">
    <w:name w:val="Rimando nota a pi_"/>
    <w:uiPriority w:val="99"/>
    <w:rsid w:val="00625D57"/>
    <w:rPr>
      <w:vertAlign w:val="superscript"/>
    </w:rPr>
  </w:style>
  <w:style w:type="character" w:customStyle="1" w:styleId="WW8Num5z0">
    <w:name w:val="WW8Num5z0"/>
    <w:rsid w:val="00625D57"/>
    <w:rPr>
      <w:rFonts w:ascii="Symbol" w:hAnsi="Symbol"/>
    </w:rPr>
  </w:style>
  <w:style w:type="character" w:customStyle="1" w:styleId="WW8Num11z0">
    <w:name w:val="WW8Num11z0"/>
    <w:rsid w:val="00625D57"/>
    <w:rPr>
      <w:rFonts w:ascii="Wingdings" w:hAnsi="Wingdings"/>
      <w:sz w:val="16"/>
    </w:rPr>
  </w:style>
  <w:style w:type="character" w:customStyle="1" w:styleId="WW8Num12z0">
    <w:name w:val="WW8Num12z0"/>
    <w:rsid w:val="00625D57"/>
    <w:rPr>
      <w:rFonts w:ascii="Wingdings" w:hAnsi="Wingdings"/>
      <w:sz w:val="16"/>
    </w:rPr>
  </w:style>
  <w:style w:type="character" w:customStyle="1" w:styleId="WW8Num12z1">
    <w:name w:val="WW8Num12z1"/>
    <w:rsid w:val="00625D57"/>
    <w:rPr>
      <w:rFonts w:ascii="Verdana" w:hAnsi="Verdana"/>
      <w:sz w:val="16"/>
    </w:rPr>
  </w:style>
  <w:style w:type="character" w:customStyle="1" w:styleId="WW8Num13z0">
    <w:name w:val="WW8Num13z0"/>
    <w:rsid w:val="00625D57"/>
    <w:rPr>
      <w:rFonts w:ascii="Wingdings" w:hAnsi="Wingdings"/>
      <w:sz w:val="16"/>
    </w:rPr>
  </w:style>
  <w:style w:type="character" w:customStyle="1" w:styleId="WW8Num13z1">
    <w:name w:val="WW8Num13z1"/>
    <w:rsid w:val="00625D57"/>
    <w:rPr>
      <w:rFonts w:ascii="Times New Roman" w:hAnsi="Times New Roman"/>
      <w:sz w:val="20"/>
    </w:rPr>
  </w:style>
  <w:style w:type="character" w:customStyle="1" w:styleId="WW8Num13z2">
    <w:name w:val="WW8Num13z2"/>
    <w:rsid w:val="00625D57"/>
    <w:rPr>
      <w:rFonts w:ascii="Wingdings" w:hAnsi="Wingdings"/>
    </w:rPr>
  </w:style>
  <w:style w:type="character" w:customStyle="1" w:styleId="Absatz-Standardschriftart">
    <w:name w:val="Absatz-Standardschriftart"/>
    <w:uiPriority w:val="99"/>
    <w:rsid w:val="00625D57"/>
  </w:style>
  <w:style w:type="character" w:customStyle="1" w:styleId="WW-Absatz-Standardschriftart">
    <w:name w:val="WW-Absatz-Standardschriftart"/>
    <w:uiPriority w:val="99"/>
    <w:rsid w:val="00625D57"/>
  </w:style>
  <w:style w:type="character" w:customStyle="1" w:styleId="WW8Num5z1">
    <w:name w:val="WW8Num5z1"/>
    <w:uiPriority w:val="99"/>
    <w:rsid w:val="00625D57"/>
    <w:rPr>
      <w:rFonts w:ascii="Courier New" w:hAnsi="Courier New"/>
    </w:rPr>
  </w:style>
  <w:style w:type="character" w:customStyle="1" w:styleId="WW8Num5z2">
    <w:name w:val="WW8Num5z2"/>
    <w:uiPriority w:val="99"/>
    <w:rsid w:val="00625D57"/>
    <w:rPr>
      <w:rFonts w:ascii="Wingdings" w:hAnsi="Wingdings"/>
    </w:rPr>
  </w:style>
  <w:style w:type="character" w:customStyle="1" w:styleId="WW8Num10z0">
    <w:name w:val="WW8Num10z0"/>
    <w:rsid w:val="00625D57"/>
    <w:rPr>
      <w:rFonts w:ascii="Wingdings" w:hAnsi="Wingdings"/>
    </w:rPr>
  </w:style>
  <w:style w:type="character" w:customStyle="1" w:styleId="WW8Num11z1">
    <w:name w:val="WW8Num11z1"/>
    <w:uiPriority w:val="99"/>
    <w:rsid w:val="00625D57"/>
    <w:rPr>
      <w:rFonts w:ascii="Courier New" w:hAnsi="Courier New"/>
    </w:rPr>
  </w:style>
  <w:style w:type="character" w:customStyle="1" w:styleId="WW8Num11z2">
    <w:name w:val="WW8Num11z2"/>
    <w:uiPriority w:val="99"/>
    <w:rsid w:val="00625D57"/>
    <w:rPr>
      <w:rFonts w:ascii="Wingdings" w:hAnsi="Wingdings"/>
    </w:rPr>
  </w:style>
  <w:style w:type="character" w:customStyle="1" w:styleId="WW8Num11z3">
    <w:name w:val="WW8Num11z3"/>
    <w:uiPriority w:val="99"/>
    <w:rsid w:val="00625D57"/>
    <w:rPr>
      <w:rFonts w:ascii="Symbol" w:hAnsi="Symbol"/>
    </w:rPr>
  </w:style>
  <w:style w:type="character" w:customStyle="1" w:styleId="WW8Num14z0">
    <w:name w:val="WW8Num14z0"/>
    <w:rsid w:val="00625D57"/>
    <w:rPr>
      <w:sz w:val="18"/>
    </w:rPr>
  </w:style>
  <w:style w:type="character" w:customStyle="1" w:styleId="WW8Num15z0">
    <w:name w:val="WW8Num15z0"/>
    <w:rsid w:val="00625D57"/>
    <w:rPr>
      <w:rFonts w:ascii="Wingdings" w:hAnsi="Wingdings"/>
    </w:rPr>
  </w:style>
  <w:style w:type="character" w:customStyle="1" w:styleId="WW8Num16z0">
    <w:name w:val="WW8Num16z0"/>
    <w:rsid w:val="00625D57"/>
    <w:rPr>
      <w:rFonts w:ascii="Wingdings" w:hAnsi="Wingdings"/>
    </w:rPr>
  </w:style>
  <w:style w:type="character" w:customStyle="1" w:styleId="WW8Num16z1">
    <w:name w:val="WW8Num16z1"/>
    <w:rsid w:val="00625D57"/>
    <w:rPr>
      <w:rFonts w:ascii="Courier New" w:hAnsi="Courier New"/>
    </w:rPr>
  </w:style>
  <w:style w:type="character" w:customStyle="1" w:styleId="WW8Num16z2">
    <w:name w:val="WW8Num16z2"/>
    <w:rsid w:val="00625D57"/>
    <w:rPr>
      <w:rFonts w:ascii="Wingdings" w:hAnsi="Wingdings"/>
    </w:rPr>
  </w:style>
  <w:style w:type="character" w:customStyle="1" w:styleId="WW8Num16z3">
    <w:name w:val="WW8Num16z3"/>
    <w:uiPriority w:val="99"/>
    <w:rsid w:val="00625D57"/>
    <w:rPr>
      <w:rFonts w:ascii="Symbol" w:hAnsi="Symbol"/>
    </w:rPr>
  </w:style>
  <w:style w:type="character" w:customStyle="1" w:styleId="WW8Num17z0">
    <w:name w:val="WW8Num17z0"/>
    <w:rsid w:val="00625D57"/>
    <w:rPr>
      <w:rFonts w:ascii="Arial" w:hAnsi="Arial"/>
      <w:sz w:val="20"/>
    </w:rPr>
  </w:style>
  <w:style w:type="character" w:customStyle="1" w:styleId="WW8Num18z0">
    <w:name w:val="WW8Num18z0"/>
    <w:rsid w:val="00625D57"/>
    <w:rPr>
      <w:rFonts w:ascii="Wingdings" w:hAnsi="Wingdings"/>
      <w:sz w:val="16"/>
    </w:rPr>
  </w:style>
  <w:style w:type="character" w:customStyle="1" w:styleId="WW8Num19z0">
    <w:name w:val="WW8Num19z0"/>
    <w:rsid w:val="00625D57"/>
    <w:rPr>
      <w:rFonts w:ascii="Wingdings" w:hAnsi="Wingdings"/>
      <w:sz w:val="16"/>
    </w:rPr>
  </w:style>
  <w:style w:type="character" w:customStyle="1" w:styleId="WW8Num20z0">
    <w:name w:val="WW8Num20z0"/>
    <w:rsid w:val="00625D57"/>
    <w:rPr>
      <w:rFonts w:ascii="Wingdings" w:hAnsi="Wingdings"/>
      <w:sz w:val="16"/>
    </w:rPr>
  </w:style>
  <w:style w:type="character" w:customStyle="1" w:styleId="WW8Num20z1">
    <w:name w:val="WW8Num20z1"/>
    <w:rsid w:val="00625D57"/>
    <w:rPr>
      <w:rFonts w:ascii="Courier New" w:hAnsi="Courier New"/>
    </w:rPr>
  </w:style>
  <w:style w:type="character" w:customStyle="1" w:styleId="WW8Num20z2">
    <w:name w:val="WW8Num20z2"/>
    <w:rsid w:val="00625D57"/>
    <w:rPr>
      <w:rFonts w:ascii="Wingdings" w:hAnsi="Wingdings"/>
    </w:rPr>
  </w:style>
  <w:style w:type="character" w:customStyle="1" w:styleId="WW8Num20z3">
    <w:name w:val="WW8Num20z3"/>
    <w:rsid w:val="00625D57"/>
    <w:rPr>
      <w:rFonts w:ascii="Symbol" w:hAnsi="Symbol"/>
    </w:rPr>
  </w:style>
  <w:style w:type="character" w:customStyle="1" w:styleId="WW8Num22z0">
    <w:name w:val="WW8Num22z0"/>
    <w:rsid w:val="00625D57"/>
    <w:rPr>
      <w:rFonts w:ascii="Wingdings" w:hAnsi="Wingdings"/>
      <w:sz w:val="16"/>
    </w:rPr>
  </w:style>
  <w:style w:type="character" w:customStyle="1" w:styleId="WW8Num22z1">
    <w:name w:val="WW8Num22z1"/>
    <w:rsid w:val="00625D57"/>
    <w:rPr>
      <w:rFonts w:ascii="Courier New" w:hAnsi="Courier New"/>
    </w:rPr>
  </w:style>
  <w:style w:type="character" w:customStyle="1" w:styleId="WW8Num22z2">
    <w:name w:val="WW8Num22z2"/>
    <w:rsid w:val="00625D57"/>
    <w:rPr>
      <w:rFonts w:ascii="Wingdings" w:hAnsi="Wingdings"/>
    </w:rPr>
  </w:style>
  <w:style w:type="character" w:customStyle="1" w:styleId="WW8Num22z3">
    <w:name w:val="WW8Num22z3"/>
    <w:rsid w:val="00625D57"/>
    <w:rPr>
      <w:rFonts w:ascii="Symbol" w:hAnsi="Symbol"/>
    </w:rPr>
  </w:style>
  <w:style w:type="character" w:customStyle="1" w:styleId="WW8Num24z0">
    <w:name w:val="WW8Num24z0"/>
    <w:rsid w:val="00625D57"/>
    <w:rPr>
      <w:sz w:val="24"/>
    </w:rPr>
  </w:style>
  <w:style w:type="character" w:customStyle="1" w:styleId="WW8Num25z0">
    <w:name w:val="WW8Num25z0"/>
    <w:rsid w:val="00625D57"/>
    <w:rPr>
      <w:sz w:val="18"/>
    </w:rPr>
  </w:style>
  <w:style w:type="character" w:customStyle="1" w:styleId="WW8Num26z0">
    <w:name w:val="WW8Num26z0"/>
    <w:rsid w:val="00625D57"/>
    <w:rPr>
      <w:rFonts w:ascii="Lucida Sans Unicode" w:hAnsi="Lucida Sans Unicode"/>
    </w:rPr>
  </w:style>
  <w:style w:type="character" w:customStyle="1" w:styleId="WW8Num26z1">
    <w:name w:val="WW8Num26z1"/>
    <w:rsid w:val="00625D57"/>
    <w:rPr>
      <w:rFonts w:ascii="Courier New" w:hAnsi="Courier New"/>
    </w:rPr>
  </w:style>
  <w:style w:type="character" w:customStyle="1" w:styleId="WW8Num26z2">
    <w:name w:val="WW8Num26z2"/>
    <w:rsid w:val="00625D57"/>
    <w:rPr>
      <w:rFonts w:ascii="Wingdings" w:hAnsi="Wingdings"/>
    </w:rPr>
  </w:style>
  <w:style w:type="character" w:customStyle="1" w:styleId="WW8Num26z3">
    <w:name w:val="WW8Num26z3"/>
    <w:uiPriority w:val="99"/>
    <w:rsid w:val="00625D57"/>
    <w:rPr>
      <w:rFonts w:ascii="Symbol" w:hAnsi="Symbol"/>
    </w:rPr>
  </w:style>
  <w:style w:type="character" w:customStyle="1" w:styleId="WW8Num27z0">
    <w:name w:val="WW8Num27z0"/>
    <w:rsid w:val="00625D57"/>
    <w:rPr>
      <w:sz w:val="24"/>
    </w:rPr>
  </w:style>
  <w:style w:type="character" w:customStyle="1" w:styleId="WW8Num28z0">
    <w:name w:val="WW8Num28z0"/>
    <w:rsid w:val="00625D57"/>
    <w:rPr>
      <w:color w:val="auto"/>
      <w:u w:val="none"/>
    </w:rPr>
  </w:style>
  <w:style w:type="character" w:customStyle="1" w:styleId="WW8Num29z0">
    <w:name w:val="WW8Num29z0"/>
    <w:rsid w:val="00625D57"/>
    <w:rPr>
      <w:rFonts w:ascii="Wingdings" w:hAnsi="Wingdings"/>
      <w:sz w:val="16"/>
    </w:rPr>
  </w:style>
  <w:style w:type="character" w:customStyle="1" w:styleId="WW8Num30z0">
    <w:name w:val="WW8Num30z0"/>
    <w:rsid w:val="00625D57"/>
    <w:rPr>
      <w:rFonts w:ascii="Symbol" w:hAnsi="Symbol"/>
    </w:rPr>
  </w:style>
  <w:style w:type="character" w:customStyle="1" w:styleId="WW8Num30z1">
    <w:name w:val="WW8Num30z1"/>
    <w:rsid w:val="00625D57"/>
    <w:rPr>
      <w:rFonts w:ascii="Courier New" w:hAnsi="Courier New"/>
    </w:rPr>
  </w:style>
  <w:style w:type="character" w:customStyle="1" w:styleId="WW8Num30z2">
    <w:name w:val="WW8Num30z2"/>
    <w:rsid w:val="00625D57"/>
    <w:rPr>
      <w:rFonts w:ascii="Wingdings" w:hAnsi="Wingdings"/>
    </w:rPr>
  </w:style>
  <w:style w:type="character" w:customStyle="1" w:styleId="WW8Num30z3">
    <w:name w:val="WW8Num30z3"/>
    <w:rsid w:val="00625D57"/>
    <w:rPr>
      <w:rFonts w:ascii="Symbol" w:hAnsi="Symbol"/>
    </w:rPr>
  </w:style>
  <w:style w:type="character" w:customStyle="1" w:styleId="WW8Num31z0">
    <w:name w:val="WW8Num31z0"/>
    <w:rsid w:val="00625D57"/>
    <w:rPr>
      <w:rFonts w:ascii="Wingdings" w:hAnsi="Wingdings"/>
    </w:rPr>
  </w:style>
  <w:style w:type="character" w:customStyle="1" w:styleId="WW8Num31z1">
    <w:name w:val="WW8Num31z1"/>
    <w:rsid w:val="00625D57"/>
    <w:rPr>
      <w:rFonts w:ascii="Courier New" w:hAnsi="Courier New"/>
    </w:rPr>
  </w:style>
  <w:style w:type="character" w:customStyle="1" w:styleId="WW8Num31z2">
    <w:name w:val="WW8Num31z2"/>
    <w:rsid w:val="00625D57"/>
    <w:rPr>
      <w:rFonts w:ascii="Wingdings" w:hAnsi="Wingdings"/>
    </w:rPr>
  </w:style>
  <w:style w:type="character" w:customStyle="1" w:styleId="WW8Num31z3">
    <w:name w:val="WW8Num31z3"/>
    <w:rsid w:val="00625D57"/>
    <w:rPr>
      <w:rFonts w:ascii="Symbol" w:hAnsi="Symbol"/>
    </w:rPr>
  </w:style>
  <w:style w:type="character" w:customStyle="1" w:styleId="WW8Num33z0">
    <w:name w:val="WW8Num33z0"/>
    <w:rsid w:val="00625D57"/>
    <w:rPr>
      <w:rFonts w:ascii="Wingdings" w:hAnsi="Wingdings"/>
      <w:sz w:val="16"/>
    </w:rPr>
  </w:style>
  <w:style w:type="character" w:customStyle="1" w:styleId="WW8Num34z0">
    <w:name w:val="WW8Num34z0"/>
    <w:rsid w:val="00625D57"/>
    <w:rPr>
      <w:rFonts w:ascii="Verdana" w:hAnsi="Verdana"/>
      <w:sz w:val="20"/>
    </w:rPr>
  </w:style>
  <w:style w:type="character" w:customStyle="1" w:styleId="WW8Num34z1">
    <w:name w:val="WW8Num34z1"/>
    <w:rsid w:val="00625D57"/>
    <w:rPr>
      <w:rFonts w:ascii="Verdana" w:hAnsi="Verdana"/>
      <w:sz w:val="16"/>
    </w:rPr>
  </w:style>
  <w:style w:type="character" w:customStyle="1" w:styleId="WW8Num36z0">
    <w:name w:val="WW8Num36z0"/>
    <w:rsid w:val="00625D57"/>
    <w:rPr>
      <w:rFonts w:ascii="Symbol" w:hAnsi="Symbol"/>
      <w:color w:val="auto"/>
    </w:rPr>
  </w:style>
  <w:style w:type="character" w:customStyle="1" w:styleId="WW8Num36z1">
    <w:name w:val="WW8Num36z1"/>
    <w:rsid w:val="00625D57"/>
    <w:rPr>
      <w:rFonts w:ascii="Courier New" w:hAnsi="Courier New"/>
    </w:rPr>
  </w:style>
  <w:style w:type="character" w:customStyle="1" w:styleId="WW8Num36z2">
    <w:name w:val="WW8Num36z2"/>
    <w:rsid w:val="00625D57"/>
    <w:rPr>
      <w:rFonts w:ascii="Wingdings" w:hAnsi="Wingdings"/>
    </w:rPr>
  </w:style>
  <w:style w:type="character" w:customStyle="1" w:styleId="WW8Num36z3">
    <w:name w:val="WW8Num36z3"/>
    <w:rsid w:val="00625D57"/>
    <w:rPr>
      <w:rFonts w:ascii="Symbol" w:hAnsi="Symbol"/>
    </w:rPr>
  </w:style>
  <w:style w:type="character" w:customStyle="1" w:styleId="WW8Num37z0">
    <w:name w:val="WW8Num37z0"/>
    <w:rsid w:val="00625D57"/>
    <w:rPr>
      <w:rFonts w:ascii="Symbol" w:hAnsi="Symbol"/>
    </w:rPr>
  </w:style>
  <w:style w:type="character" w:customStyle="1" w:styleId="WW8Num37z1">
    <w:name w:val="WW8Num37z1"/>
    <w:rsid w:val="00625D57"/>
    <w:rPr>
      <w:rFonts w:ascii="Times New Roman" w:hAnsi="Times New Roman"/>
      <w:sz w:val="20"/>
    </w:rPr>
  </w:style>
  <w:style w:type="character" w:customStyle="1" w:styleId="WW8Num37z2">
    <w:name w:val="WW8Num37z2"/>
    <w:rsid w:val="00625D57"/>
    <w:rPr>
      <w:rFonts w:ascii="Wingdings" w:hAnsi="Wingdings"/>
    </w:rPr>
  </w:style>
  <w:style w:type="character" w:customStyle="1" w:styleId="Caratterepredefinitoparagrafo">
    <w:name w:val="Carattere predefinito paragrafo"/>
    <w:uiPriority w:val="99"/>
    <w:rsid w:val="00625D57"/>
  </w:style>
  <w:style w:type="character" w:customStyle="1" w:styleId="StileRimandonotaapidipaginaVerdana">
    <w:name w:val="Stile Rimando nota a piè di pagina + Verdana"/>
    <w:uiPriority w:val="99"/>
    <w:rsid w:val="00625D57"/>
    <w:rPr>
      <w:rFonts w:ascii="Verdana" w:hAnsi="Verdana"/>
      <w:sz w:val="20"/>
      <w:vertAlign w:val="superscript"/>
    </w:rPr>
  </w:style>
  <w:style w:type="character" w:customStyle="1" w:styleId="Rimandonotaapidipagina2">
    <w:name w:val="Rimando nota a piè di pagina2"/>
    <w:uiPriority w:val="99"/>
    <w:rsid w:val="00625D57"/>
    <w:rPr>
      <w:vertAlign w:val="superscript"/>
    </w:rPr>
  </w:style>
  <w:style w:type="character" w:customStyle="1" w:styleId="WW-Caratterenotadichiusura">
    <w:name w:val="WW-Carattere nota di chiusura"/>
    <w:uiPriority w:val="99"/>
    <w:rsid w:val="00625D57"/>
  </w:style>
  <w:style w:type="paragraph" w:customStyle="1" w:styleId="Intestazione5">
    <w:name w:val="Intestazione5"/>
    <w:basedOn w:val="Normal"/>
    <w:next w:val="BodyText"/>
    <w:uiPriority w:val="99"/>
    <w:rsid w:val="00625D57"/>
    <w:pPr>
      <w:keepNext/>
      <w:spacing w:before="240" w:after="120" w:line="240" w:lineRule="auto"/>
      <w:jc w:val="left"/>
    </w:pPr>
    <w:rPr>
      <w:rFonts w:ascii="Liberation Serif" w:hAnsi="Liberation Serif" w:cs="Mangal"/>
      <w:kern w:val="0"/>
      <w:sz w:val="28"/>
      <w:szCs w:val="28"/>
    </w:rPr>
  </w:style>
  <w:style w:type="paragraph" w:customStyle="1" w:styleId="Corpodeltesto32">
    <w:name w:val="Corpo del testo 32"/>
    <w:basedOn w:val="Normal"/>
    <w:uiPriority w:val="99"/>
    <w:rsid w:val="00625D57"/>
    <w:pPr>
      <w:spacing w:line="240" w:lineRule="auto"/>
      <w:jc w:val="left"/>
    </w:pPr>
    <w:rPr>
      <w:rFonts w:ascii="Times New Roman" w:hAnsi="Times New Roman" w:cs="Times New Roman"/>
      <w:b/>
      <w:kern w:val="0"/>
      <w:sz w:val="24"/>
    </w:rPr>
  </w:style>
  <w:style w:type="paragraph" w:customStyle="1" w:styleId="Mappadocumento1">
    <w:name w:val="Mappa documento1"/>
    <w:basedOn w:val="Normal"/>
    <w:uiPriority w:val="99"/>
    <w:rsid w:val="00625D57"/>
    <w:pPr>
      <w:shd w:val="clear" w:color="auto" w:fill="000080"/>
      <w:spacing w:line="240" w:lineRule="auto"/>
      <w:jc w:val="left"/>
    </w:pPr>
    <w:rPr>
      <w:rFonts w:ascii="Tahoma" w:hAnsi="Tahoma" w:cs="Times New Roman"/>
      <w:kern w:val="0"/>
    </w:rPr>
  </w:style>
  <w:style w:type="paragraph" w:customStyle="1" w:styleId="aTDTITOLODOCUMENTO">
    <w:name w:val="a) T&amp;D TITOLO DOCUMENTO"/>
    <w:uiPriority w:val="99"/>
    <w:rsid w:val="00625D57"/>
    <w:pPr>
      <w:suppressAutoHyphens/>
      <w:spacing w:line="360" w:lineRule="auto"/>
      <w:jc w:val="center"/>
    </w:pPr>
    <w:rPr>
      <w:rFonts w:ascii="Verdana" w:hAnsi="Verdana"/>
      <w:b/>
      <w:sz w:val="28"/>
      <w:szCs w:val="20"/>
      <w:lang w:eastAsia="ar-SA"/>
    </w:rPr>
  </w:style>
  <w:style w:type="paragraph" w:customStyle="1" w:styleId="aTITOLODOCUMENTO">
    <w:name w:val="a) TITOLO DOCUMENTO"/>
    <w:basedOn w:val="Normal"/>
    <w:next w:val="Normal"/>
    <w:uiPriority w:val="99"/>
    <w:rsid w:val="00625D57"/>
    <w:pPr>
      <w:spacing w:line="360" w:lineRule="auto"/>
      <w:jc w:val="center"/>
    </w:pPr>
    <w:rPr>
      <w:rFonts w:ascii="Verdana" w:hAnsi="Verdana" w:cs="Times New Roman"/>
      <w:b/>
      <w:kern w:val="0"/>
      <w:sz w:val="22"/>
      <w:szCs w:val="24"/>
    </w:rPr>
  </w:style>
  <w:style w:type="paragraph" w:customStyle="1" w:styleId="a1TITOLOCAPITOLO">
    <w:name w:val="a1) TITOLO CAPITOLO"/>
    <w:basedOn w:val="Normal"/>
    <w:next w:val="Normal"/>
    <w:uiPriority w:val="99"/>
    <w:rsid w:val="00625D57"/>
    <w:pPr>
      <w:numPr>
        <w:numId w:val="6"/>
      </w:numPr>
      <w:spacing w:before="240" w:after="240" w:line="240" w:lineRule="auto"/>
      <w:jc w:val="center"/>
    </w:pPr>
    <w:rPr>
      <w:rFonts w:ascii="Verdana" w:hAnsi="Verdana" w:cs="Times New Roman"/>
      <w:b/>
      <w:kern w:val="0"/>
      <w:sz w:val="24"/>
      <w:szCs w:val="24"/>
    </w:rPr>
  </w:style>
  <w:style w:type="paragraph" w:customStyle="1" w:styleId="a2TitoloParagrafo">
    <w:name w:val="a2) Titolo Paragrafo"/>
    <w:basedOn w:val="Normal"/>
    <w:next w:val="Normal"/>
    <w:uiPriority w:val="99"/>
    <w:rsid w:val="00625D57"/>
    <w:pPr>
      <w:spacing w:before="120" w:after="120" w:line="240" w:lineRule="auto"/>
      <w:ind w:left="720" w:hanging="360"/>
    </w:pPr>
    <w:rPr>
      <w:rFonts w:ascii="Verdana" w:hAnsi="Verdana" w:cs="Times New Roman"/>
      <w:b/>
      <w:kern w:val="0"/>
      <w:szCs w:val="24"/>
    </w:rPr>
  </w:style>
  <w:style w:type="paragraph" w:customStyle="1" w:styleId="a3TDTitoloSottoparagrafo">
    <w:name w:val="a3) T&amp;D Titolo Sottoparagrafo"/>
    <w:basedOn w:val="Normal"/>
    <w:next w:val="Normal"/>
    <w:uiPriority w:val="99"/>
    <w:rsid w:val="00625D57"/>
    <w:pPr>
      <w:spacing w:before="240" w:after="240" w:line="240" w:lineRule="auto"/>
      <w:ind w:left="720" w:hanging="360"/>
    </w:pPr>
    <w:rPr>
      <w:rFonts w:ascii="Verdana" w:hAnsi="Verdana" w:cs="Times New Roman"/>
      <w:i/>
      <w:kern w:val="0"/>
      <w:szCs w:val="24"/>
    </w:rPr>
  </w:style>
  <w:style w:type="paragraph" w:customStyle="1" w:styleId="a3TitoloSottoparagrafo">
    <w:name w:val="a3) Titolo Sottoparagrafo"/>
    <w:basedOn w:val="Normal"/>
    <w:next w:val="Normal"/>
    <w:uiPriority w:val="99"/>
    <w:rsid w:val="00625D57"/>
    <w:pPr>
      <w:spacing w:before="120" w:after="120" w:line="240" w:lineRule="auto"/>
      <w:ind w:left="720" w:hanging="360"/>
    </w:pPr>
    <w:rPr>
      <w:rFonts w:ascii="Verdana" w:hAnsi="Verdana" w:cs="Times New Roman"/>
      <w:i/>
      <w:kern w:val="0"/>
      <w:szCs w:val="24"/>
    </w:rPr>
  </w:style>
  <w:style w:type="paragraph" w:customStyle="1" w:styleId="a4TDTestodocumento">
    <w:name w:val="a4) T&amp;D Testo documento"/>
    <w:basedOn w:val="Normal"/>
    <w:uiPriority w:val="99"/>
    <w:rsid w:val="00625D57"/>
    <w:pPr>
      <w:spacing w:line="240" w:lineRule="auto"/>
    </w:pPr>
    <w:rPr>
      <w:rFonts w:ascii="Verdana" w:hAnsi="Verdana" w:cs="Times New Roman"/>
      <w:kern w:val="0"/>
      <w:szCs w:val="24"/>
    </w:rPr>
  </w:style>
  <w:style w:type="paragraph" w:customStyle="1" w:styleId="a4Testodocumento">
    <w:name w:val="a4) Testo documento"/>
    <w:basedOn w:val="a3TitoloSottoparagrafo"/>
    <w:uiPriority w:val="99"/>
    <w:rsid w:val="00625D57"/>
    <w:pPr>
      <w:spacing w:before="0" w:after="0" w:line="360" w:lineRule="auto"/>
      <w:ind w:left="0" w:firstLine="0"/>
    </w:pPr>
    <w:rPr>
      <w:i w:val="0"/>
    </w:rPr>
  </w:style>
  <w:style w:type="paragraph" w:customStyle="1" w:styleId="a5Elencopuntato">
    <w:name w:val="a5)  Elenco puntato"/>
    <w:basedOn w:val="Normal"/>
    <w:uiPriority w:val="99"/>
    <w:rsid w:val="00625D57"/>
    <w:pPr>
      <w:numPr>
        <w:numId w:val="5"/>
      </w:numPr>
      <w:spacing w:line="360" w:lineRule="auto"/>
    </w:pPr>
    <w:rPr>
      <w:rFonts w:ascii="Verdana" w:hAnsi="Verdana" w:cs="Times New Roman"/>
      <w:kern w:val="0"/>
      <w:szCs w:val="24"/>
    </w:rPr>
  </w:style>
  <w:style w:type="paragraph" w:customStyle="1" w:styleId="a5Elencopuntato0">
    <w:name w:val="a5) Elenco puntato"/>
    <w:basedOn w:val="Normal"/>
    <w:uiPriority w:val="99"/>
    <w:rsid w:val="00625D57"/>
    <w:pPr>
      <w:spacing w:line="240" w:lineRule="auto"/>
    </w:pPr>
    <w:rPr>
      <w:rFonts w:ascii="Verdana" w:hAnsi="Verdana" w:cs="Times New Roman"/>
      <w:kern w:val="0"/>
      <w:szCs w:val="24"/>
    </w:rPr>
  </w:style>
  <w:style w:type="paragraph" w:customStyle="1" w:styleId="a5bElencopuntatolettere">
    <w:name w:val="a5b) Elenco puntato lettere"/>
    <w:basedOn w:val="Normal"/>
    <w:uiPriority w:val="99"/>
    <w:rsid w:val="00625D57"/>
    <w:pPr>
      <w:numPr>
        <w:numId w:val="4"/>
      </w:numPr>
      <w:spacing w:line="240" w:lineRule="auto"/>
    </w:pPr>
    <w:rPr>
      <w:rFonts w:ascii="Verdana" w:hAnsi="Verdana" w:cs="Times New Roman"/>
      <w:kern w:val="0"/>
      <w:szCs w:val="24"/>
    </w:rPr>
  </w:style>
  <w:style w:type="paragraph" w:customStyle="1" w:styleId="a8aTitoloTabella">
    <w:name w:val="a8a) Titolo Tabella"/>
    <w:basedOn w:val="Normal"/>
    <w:next w:val="Normal"/>
    <w:uiPriority w:val="99"/>
    <w:rsid w:val="00625D57"/>
    <w:pPr>
      <w:tabs>
        <w:tab w:val="left" w:pos="567"/>
      </w:tabs>
      <w:spacing w:line="240" w:lineRule="auto"/>
      <w:ind w:left="720" w:hanging="360"/>
    </w:pPr>
    <w:rPr>
      <w:rFonts w:ascii="Verdana" w:hAnsi="Verdana" w:cs="Times New Roman"/>
      <w:b/>
      <w:kern w:val="0"/>
      <w:sz w:val="18"/>
      <w:szCs w:val="24"/>
    </w:rPr>
  </w:style>
  <w:style w:type="paragraph" w:customStyle="1" w:styleId="a8bTitoloGrafico">
    <w:name w:val="a8b) Titolo Grafico"/>
    <w:basedOn w:val="Normal"/>
    <w:uiPriority w:val="99"/>
    <w:rsid w:val="00625D57"/>
    <w:pPr>
      <w:spacing w:line="240" w:lineRule="auto"/>
      <w:ind w:left="720" w:hanging="360"/>
    </w:pPr>
    <w:rPr>
      <w:rFonts w:ascii="Verdana" w:hAnsi="Verdana" w:cs="Times New Roman"/>
      <w:kern w:val="0"/>
      <w:szCs w:val="24"/>
    </w:rPr>
  </w:style>
  <w:style w:type="paragraph" w:customStyle="1" w:styleId="Sezione1">
    <w:name w:val="Sezione1"/>
    <w:basedOn w:val="Heading4"/>
    <w:next w:val="Sezione2"/>
    <w:uiPriority w:val="99"/>
    <w:rsid w:val="00625D57"/>
    <w:pPr>
      <w:keepLines w:val="0"/>
      <w:pBdr>
        <w:top w:val="single" w:sz="4" w:space="1" w:color="000000" w:shadow="1"/>
        <w:left w:val="single" w:sz="4" w:space="4" w:color="000000" w:shadow="1"/>
        <w:bottom w:val="single" w:sz="4" w:space="1" w:color="000000" w:shadow="1"/>
        <w:right w:val="single" w:sz="4" w:space="4" w:color="000000" w:shadow="1"/>
      </w:pBdr>
      <w:shd w:val="clear" w:color="auto" w:fill="D8D8D8"/>
      <w:tabs>
        <w:tab w:val="right" w:pos="9639"/>
      </w:tabs>
      <w:spacing w:before="0" w:after="120" w:line="240" w:lineRule="auto"/>
      <w:jc w:val="left"/>
    </w:pPr>
    <w:rPr>
      <w:rFonts w:ascii="Times New Roman" w:eastAsia="Times New Roman" w:hAnsi="Times New Roman" w:cs="Times New Roman"/>
      <w:i w:val="0"/>
      <w:iCs w:val="0"/>
      <w:color w:val="auto"/>
      <w:kern w:val="0"/>
      <w:sz w:val="32"/>
    </w:rPr>
  </w:style>
  <w:style w:type="paragraph" w:customStyle="1" w:styleId="CampoTesto4">
    <w:name w:val="CampoTesto4"/>
    <w:basedOn w:val="CampoTesto3"/>
    <w:uiPriority w:val="99"/>
    <w:rsid w:val="00625D57"/>
    <w:pPr>
      <w:pBdr>
        <w:top w:val="single" w:sz="4" w:space="1" w:color="000000"/>
        <w:left w:val="single" w:sz="4" w:space="4" w:color="000000"/>
        <w:bottom w:val="single" w:sz="4" w:space="1" w:color="000000"/>
        <w:right w:val="single" w:sz="4" w:space="4" w:color="000000"/>
      </w:pBdr>
      <w:suppressAutoHyphens/>
      <w:ind w:left="1701"/>
    </w:pPr>
    <w:rPr>
      <w:noProof w:val="0"/>
      <w:lang w:eastAsia="ar-SA"/>
    </w:rPr>
  </w:style>
  <w:style w:type="paragraph" w:customStyle="1" w:styleId="Notetesto4">
    <w:name w:val="Note testo 4"/>
    <w:basedOn w:val="Normal"/>
    <w:uiPriority w:val="99"/>
    <w:rsid w:val="00625D57"/>
    <w:pPr>
      <w:spacing w:line="240" w:lineRule="auto"/>
      <w:ind w:left="1560"/>
      <w:jc w:val="left"/>
    </w:pPr>
    <w:rPr>
      <w:rFonts w:ascii="Times New Roman" w:hAnsi="Times New Roman" w:cs="Times New Roman"/>
      <w:kern w:val="0"/>
    </w:rPr>
  </w:style>
  <w:style w:type="paragraph" w:customStyle="1" w:styleId="Notetesto3">
    <w:name w:val="Note testo 3"/>
    <w:basedOn w:val="Notetesto2"/>
    <w:uiPriority w:val="99"/>
    <w:rsid w:val="00625D57"/>
    <w:pPr>
      <w:suppressAutoHyphens/>
      <w:ind w:left="1134"/>
    </w:pPr>
    <w:rPr>
      <w:lang w:eastAsia="ar-SA"/>
    </w:rPr>
  </w:style>
  <w:style w:type="paragraph" w:customStyle="1" w:styleId="Sezione4">
    <w:name w:val="Sezione4"/>
    <w:uiPriority w:val="99"/>
    <w:rsid w:val="00625D57"/>
    <w:pPr>
      <w:tabs>
        <w:tab w:val="left" w:pos="1985"/>
      </w:tabs>
      <w:suppressAutoHyphens/>
    </w:pPr>
    <w:rPr>
      <w:rFonts w:ascii="Times New Roman" w:hAnsi="Times New Roman"/>
      <w:b/>
      <w:sz w:val="24"/>
      <w:szCs w:val="20"/>
      <w:lang w:eastAsia="ar-SA"/>
    </w:rPr>
  </w:style>
  <w:style w:type="paragraph" w:customStyle="1" w:styleId="Intestazione2">
    <w:name w:val="Intestazione2"/>
    <w:next w:val="Normal"/>
    <w:rsid w:val="00625D57"/>
    <w:pPr>
      <w:numPr>
        <w:numId w:val="2"/>
      </w:numPr>
      <w:tabs>
        <w:tab w:val="left" w:pos="851"/>
      </w:tabs>
      <w:suppressAutoHyphens/>
      <w:spacing w:before="120"/>
      <w:jc w:val="both"/>
    </w:pPr>
    <w:rPr>
      <w:rFonts w:ascii="Times New Roman" w:hAnsi="Times New Roman"/>
      <w:b/>
      <w:sz w:val="24"/>
      <w:szCs w:val="20"/>
      <w:lang w:eastAsia="ar-SA"/>
    </w:rPr>
  </w:style>
  <w:style w:type="paragraph" w:customStyle="1" w:styleId="Intestazione3">
    <w:name w:val="Intestazione3"/>
    <w:next w:val="Normal"/>
    <w:uiPriority w:val="99"/>
    <w:rsid w:val="00625D57"/>
    <w:pPr>
      <w:keepNext/>
      <w:suppressAutoHyphens/>
      <w:ind w:left="720" w:hanging="360"/>
      <w:jc w:val="both"/>
    </w:pPr>
    <w:rPr>
      <w:rFonts w:ascii="Times New Roman" w:hAnsi="Times New Roman"/>
      <w:b/>
      <w:sz w:val="24"/>
      <w:szCs w:val="20"/>
      <w:lang w:eastAsia="ar-SA"/>
    </w:rPr>
  </w:style>
  <w:style w:type="paragraph" w:customStyle="1" w:styleId="CampoTesto">
    <w:name w:val="Campo Testo"/>
    <w:basedOn w:val="Normal"/>
    <w:next w:val="Normal"/>
    <w:uiPriority w:val="99"/>
    <w:rsid w:val="00625D57"/>
    <w:pPr>
      <w:spacing w:after="120" w:line="240" w:lineRule="auto"/>
      <w:ind w:left="1843"/>
    </w:pPr>
    <w:rPr>
      <w:rFonts w:ascii="Times New Roman" w:hAnsi="Times New Roman" w:cs="Times New Roman"/>
      <w:kern w:val="0"/>
      <w:sz w:val="24"/>
    </w:rPr>
  </w:style>
  <w:style w:type="paragraph" w:customStyle="1" w:styleId="NumMan3">
    <w:name w:val="NumMan3"/>
    <w:basedOn w:val="Normal"/>
    <w:uiPriority w:val="99"/>
    <w:rsid w:val="00625D57"/>
    <w:pPr>
      <w:tabs>
        <w:tab w:val="left" w:pos="1843"/>
        <w:tab w:val="left" w:pos="4678"/>
        <w:tab w:val="left" w:pos="5812"/>
        <w:tab w:val="right" w:pos="9638"/>
      </w:tabs>
      <w:spacing w:line="240" w:lineRule="auto"/>
      <w:ind w:left="1843" w:hanging="851"/>
      <w:jc w:val="left"/>
    </w:pPr>
    <w:rPr>
      <w:rFonts w:ascii="Times New Roman" w:hAnsi="Times New Roman" w:cs="Times New Roman"/>
      <w:b/>
      <w:kern w:val="0"/>
      <w:sz w:val="24"/>
    </w:rPr>
  </w:style>
  <w:style w:type="paragraph" w:customStyle="1" w:styleId="BodyText31">
    <w:name w:val="Body Text 31"/>
    <w:basedOn w:val="Normal"/>
    <w:uiPriority w:val="99"/>
    <w:rsid w:val="00625D57"/>
    <w:pPr>
      <w:spacing w:line="240" w:lineRule="auto"/>
      <w:jc w:val="left"/>
    </w:pPr>
    <w:rPr>
      <w:rFonts w:ascii="Times New Roman" w:hAnsi="Times New Roman" w:cs="Times New Roman"/>
      <w:b/>
      <w:kern w:val="0"/>
      <w:sz w:val="24"/>
    </w:rPr>
  </w:style>
  <w:style w:type="character" w:customStyle="1" w:styleId="CarattereCarattere">
    <w:name w:val="Carattere Carattere"/>
    <w:uiPriority w:val="99"/>
    <w:rsid w:val="00625D57"/>
    <w:rPr>
      <w:lang w:val="it-IT" w:eastAsia="ar-SA" w:bidi="ar-SA"/>
    </w:rPr>
  </w:style>
  <w:style w:type="table" w:customStyle="1" w:styleId="Grigliatabella2">
    <w:name w:val="Griglia tabella2"/>
    <w:uiPriority w:val="99"/>
    <w:rsid w:val="00243D2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basedOn w:val="DefaultParagraphFont"/>
    <w:uiPriority w:val="33"/>
    <w:qFormat/>
    <w:rsid w:val="00081D93"/>
    <w:rPr>
      <w:rFonts w:cs="Times New Roman"/>
      <w:b/>
      <w:bCs/>
      <w:i/>
      <w:iCs/>
      <w:spacing w:val="5"/>
    </w:rPr>
  </w:style>
  <w:style w:type="paragraph" w:customStyle="1" w:styleId="Tit2">
    <w:name w:val="Tit 2"/>
    <w:basedOn w:val="Heading3"/>
    <w:link w:val="Tit2Carattere"/>
    <w:qFormat/>
    <w:rsid w:val="00975B83"/>
  </w:style>
  <w:style w:type="character" w:customStyle="1" w:styleId="Tit2Carattere">
    <w:name w:val="Tit 2 Carattere"/>
    <w:basedOn w:val="Heading3Char"/>
    <w:link w:val="Tit2"/>
    <w:locked/>
    <w:rsid w:val="00975B83"/>
    <w:rPr>
      <w:rFonts w:ascii="Arial" w:eastAsia="MS Gothic" w:hAnsi="Arial" w:cs="Arial"/>
      <w:bCs/>
      <w:color w:val="4F81BD"/>
      <w:kern w:val="28"/>
      <w:lang w:val="x-none" w:eastAsia="it-IT"/>
    </w:rPr>
  </w:style>
  <w:style w:type="table" w:customStyle="1" w:styleId="Tabellagriglia3-colore511">
    <w:name w:val="Tabella griglia 3 - colore 511"/>
    <w:basedOn w:val="TableNormal"/>
    <w:uiPriority w:val="48"/>
    <w:rsid w:val="001E3F52"/>
    <w:rPr>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2">
    <w:name w:val="Tabella griglia 3 - colore 512"/>
    <w:basedOn w:val="TableNormal"/>
    <w:uiPriority w:val="48"/>
    <w:rsid w:val="001E3F52"/>
    <w:rPr>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3">
    <w:name w:val="Tabella griglia 3 - colore 513"/>
    <w:basedOn w:val="TableNormal"/>
    <w:uiPriority w:val="48"/>
    <w:rsid w:val="001E3F52"/>
    <w:rPr>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4">
    <w:name w:val="Tabella griglia 3 - colore 514"/>
    <w:basedOn w:val="TableNormal"/>
    <w:uiPriority w:val="48"/>
    <w:rsid w:val="00A663FC"/>
    <w:rPr>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5">
    <w:name w:val="Tabella griglia 3 - colore 515"/>
    <w:basedOn w:val="TableNormal"/>
    <w:uiPriority w:val="48"/>
    <w:rsid w:val="000A788D"/>
    <w:rPr>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6">
    <w:name w:val="Tabella griglia 3 - colore 516"/>
    <w:basedOn w:val="TableNormal"/>
    <w:uiPriority w:val="48"/>
    <w:rsid w:val="00690D34"/>
    <w:rPr>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character" w:customStyle="1" w:styleId="TestofumettoCarattere115">
    <w:name w:val="Testo fumetto Carattere115"/>
    <w:basedOn w:val="DefaultParagraphFont"/>
    <w:uiPriority w:val="99"/>
    <w:semiHidden/>
    <w:rsid w:val="00370445"/>
    <w:rPr>
      <w:rFonts w:ascii="Tahoma" w:hAnsi="Tahoma" w:cs="Tahoma"/>
      <w:sz w:val="16"/>
      <w:szCs w:val="16"/>
    </w:rPr>
  </w:style>
  <w:style w:type="character" w:customStyle="1" w:styleId="TestofumettoCarattere114">
    <w:name w:val="Testo fumetto Carattere114"/>
    <w:basedOn w:val="DefaultParagraphFont"/>
    <w:uiPriority w:val="99"/>
    <w:semiHidden/>
    <w:rsid w:val="00370445"/>
    <w:rPr>
      <w:rFonts w:ascii="Tahoma" w:hAnsi="Tahoma" w:cs="Tahoma"/>
      <w:sz w:val="16"/>
      <w:szCs w:val="16"/>
    </w:rPr>
  </w:style>
  <w:style w:type="character" w:customStyle="1" w:styleId="TestofumettoCarattere113">
    <w:name w:val="Testo fumetto Carattere113"/>
    <w:basedOn w:val="DefaultParagraphFont"/>
    <w:uiPriority w:val="99"/>
    <w:semiHidden/>
    <w:rsid w:val="00370445"/>
    <w:rPr>
      <w:rFonts w:ascii="Tahoma" w:hAnsi="Tahoma" w:cs="Tahoma"/>
      <w:sz w:val="16"/>
      <w:szCs w:val="16"/>
    </w:rPr>
  </w:style>
  <w:style w:type="character" w:customStyle="1" w:styleId="TestofumettoCarattere112">
    <w:name w:val="Testo fumetto Carattere112"/>
    <w:basedOn w:val="DefaultParagraphFont"/>
    <w:uiPriority w:val="99"/>
    <w:semiHidden/>
    <w:rsid w:val="00370445"/>
    <w:rPr>
      <w:rFonts w:ascii="Tahoma" w:hAnsi="Tahoma" w:cs="Tahoma"/>
      <w:sz w:val="16"/>
      <w:szCs w:val="16"/>
    </w:rPr>
  </w:style>
  <w:style w:type="character" w:customStyle="1" w:styleId="TestofumettoCarattere111">
    <w:name w:val="Testo fumetto Carattere111"/>
    <w:basedOn w:val="DefaultParagraphFont"/>
    <w:uiPriority w:val="99"/>
    <w:semiHidden/>
    <w:rsid w:val="00370445"/>
    <w:rPr>
      <w:rFonts w:ascii="Tahoma" w:hAnsi="Tahoma" w:cs="Tahoma"/>
      <w:sz w:val="16"/>
      <w:szCs w:val="16"/>
    </w:rPr>
  </w:style>
  <w:style w:type="character" w:customStyle="1" w:styleId="MappadocumentoCarattere1">
    <w:name w:val="Mappa documento Carattere1"/>
    <w:basedOn w:val="DefaultParagraphFont"/>
    <w:uiPriority w:val="99"/>
    <w:semiHidden/>
    <w:rsid w:val="00370445"/>
    <w:rPr>
      <w:rFonts w:ascii="Tahoma" w:hAnsi="Tahoma" w:cs="Tahoma"/>
      <w:sz w:val="16"/>
      <w:szCs w:val="16"/>
    </w:rPr>
  </w:style>
  <w:style w:type="character" w:customStyle="1" w:styleId="MappadocumentoCarattere15">
    <w:name w:val="Mappa documento Carattere15"/>
    <w:basedOn w:val="DefaultParagraphFont"/>
    <w:uiPriority w:val="99"/>
    <w:semiHidden/>
    <w:rsid w:val="00370445"/>
    <w:rPr>
      <w:rFonts w:ascii="Tahoma" w:hAnsi="Tahoma" w:cs="Tahoma"/>
      <w:sz w:val="16"/>
      <w:szCs w:val="16"/>
    </w:rPr>
  </w:style>
  <w:style w:type="character" w:customStyle="1" w:styleId="MappadocumentoCarattere14">
    <w:name w:val="Mappa documento Carattere14"/>
    <w:basedOn w:val="DefaultParagraphFont"/>
    <w:uiPriority w:val="99"/>
    <w:semiHidden/>
    <w:rsid w:val="00370445"/>
    <w:rPr>
      <w:rFonts w:ascii="Tahoma" w:hAnsi="Tahoma" w:cs="Tahoma"/>
      <w:sz w:val="16"/>
      <w:szCs w:val="16"/>
    </w:rPr>
  </w:style>
  <w:style w:type="character" w:customStyle="1" w:styleId="MappadocumentoCarattere13">
    <w:name w:val="Mappa documento Carattere13"/>
    <w:basedOn w:val="DefaultParagraphFont"/>
    <w:uiPriority w:val="99"/>
    <w:semiHidden/>
    <w:rsid w:val="00370445"/>
    <w:rPr>
      <w:rFonts w:ascii="Tahoma" w:hAnsi="Tahoma" w:cs="Tahoma"/>
      <w:sz w:val="16"/>
      <w:szCs w:val="16"/>
    </w:rPr>
  </w:style>
  <w:style w:type="character" w:customStyle="1" w:styleId="MappadocumentoCarattere12">
    <w:name w:val="Mappa documento Carattere12"/>
    <w:basedOn w:val="DefaultParagraphFont"/>
    <w:uiPriority w:val="99"/>
    <w:semiHidden/>
    <w:rsid w:val="00370445"/>
    <w:rPr>
      <w:rFonts w:ascii="Tahoma" w:hAnsi="Tahoma" w:cs="Tahoma"/>
      <w:sz w:val="16"/>
      <w:szCs w:val="16"/>
    </w:rPr>
  </w:style>
  <w:style w:type="character" w:customStyle="1" w:styleId="MappadocumentoCarattere11">
    <w:name w:val="Mappa documento Carattere11"/>
    <w:basedOn w:val="DefaultParagraphFont"/>
    <w:uiPriority w:val="99"/>
    <w:semiHidden/>
    <w:rsid w:val="00370445"/>
    <w:rPr>
      <w:rFonts w:ascii="Tahoma" w:hAnsi="Tahoma" w:cs="Tahoma"/>
      <w:sz w:val="16"/>
      <w:szCs w:val="16"/>
    </w:rPr>
  </w:style>
  <w:style w:type="character" w:customStyle="1" w:styleId="Corpodeltesto2Carattere1">
    <w:name w:val="Corpo del testo 2 Carattere1"/>
    <w:basedOn w:val="DefaultParagraphFont"/>
    <w:uiPriority w:val="99"/>
    <w:semiHidden/>
    <w:rsid w:val="00370445"/>
    <w:rPr>
      <w:rFonts w:cs="Times New Roman"/>
    </w:rPr>
  </w:style>
  <w:style w:type="character" w:customStyle="1" w:styleId="Corpodeltesto2Carattere15">
    <w:name w:val="Corpo del testo 2 Carattere15"/>
    <w:basedOn w:val="DefaultParagraphFont"/>
    <w:uiPriority w:val="99"/>
    <w:semiHidden/>
    <w:rsid w:val="00370445"/>
    <w:rPr>
      <w:rFonts w:cs="Times New Roman"/>
    </w:rPr>
  </w:style>
  <w:style w:type="character" w:customStyle="1" w:styleId="Corpodeltesto2Carattere14">
    <w:name w:val="Corpo del testo 2 Carattere14"/>
    <w:basedOn w:val="DefaultParagraphFont"/>
    <w:uiPriority w:val="99"/>
    <w:semiHidden/>
    <w:rsid w:val="00370445"/>
    <w:rPr>
      <w:rFonts w:cs="Times New Roman"/>
    </w:rPr>
  </w:style>
  <w:style w:type="character" w:customStyle="1" w:styleId="Corpodeltesto2Carattere13">
    <w:name w:val="Corpo del testo 2 Carattere13"/>
    <w:basedOn w:val="DefaultParagraphFont"/>
    <w:uiPriority w:val="99"/>
    <w:semiHidden/>
    <w:rsid w:val="00370445"/>
    <w:rPr>
      <w:rFonts w:cs="Times New Roman"/>
    </w:rPr>
  </w:style>
  <w:style w:type="character" w:customStyle="1" w:styleId="Corpodeltesto2Carattere12">
    <w:name w:val="Corpo del testo 2 Carattere12"/>
    <w:basedOn w:val="DefaultParagraphFont"/>
    <w:uiPriority w:val="99"/>
    <w:semiHidden/>
    <w:rsid w:val="00370445"/>
    <w:rPr>
      <w:rFonts w:cs="Times New Roman"/>
    </w:rPr>
  </w:style>
  <w:style w:type="character" w:customStyle="1" w:styleId="Corpodeltesto2Carattere11">
    <w:name w:val="Corpo del testo 2 Carattere11"/>
    <w:basedOn w:val="DefaultParagraphFont"/>
    <w:uiPriority w:val="99"/>
    <w:semiHidden/>
    <w:rsid w:val="00370445"/>
    <w:rPr>
      <w:rFonts w:cs="Times New Roman"/>
    </w:rPr>
  </w:style>
  <w:style w:type="character" w:customStyle="1" w:styleId="TestocommentoCarattere1">
    <w:name w:val="Testo commento Carattere1"/>
    <w:basedOn w:val="DefaultParagraphFont"/>
    <w:uiPriority w:val="99"/>
    <w:semiHidden/>
    <w:rsid w:val="00370445"/>
    <w:rPr>
      <w:rFonts w:cs="Times New Roman"/>
      <w:sz w:val="20"/>
      <w:szCs w:val="20"/>
    </w:rPr>
  </w:style>
  <w:style w:type="character" w:customStyle="1" w:styleId="TestocommentoCarattere15">
    <w:name w:val="Testo commento Carattere15"/>
    <w:basedOn w:val="DefaultParagraphFont"/>
    <w:uiPriority w:val="99"/>
    <w:semiHidden/>
    <w:rsid w:val="00370445"/>
    <w:rPr>
      <w:rFonts w:cs="Times New Roman"/>
      <w:sz w:val="20"/>
      <w:szCs w:val="20"/>
    </w:rPr>
  </w:style>
  <w:style w:type="character" w:customStyle="1" w:styleId="TestocommentoCarattere14">
    <w:name w:val="Testo commento Carattere14"/>
    <w:basedOn w:val="DefaultParagraphFont"/>
    <w:uiPriority w:val="99"/>
    <w:semiHidden/>
    <w:rsid w:val="00370445"/>
    <w:rPr>
      <w:rFonts w:cs="Times New Roman"/>
      <w:sz w:val="20"/>
      <w:szCs w:val="20"/>
    </w:rPr>
  </w:style>
  <w:style w:type="character" w:customStyle="1" w:styleId="TestocommentoCarattere13">
    <w:name w:val="Testo commento Carattere13"/>
    <w:basedOn w:val="DefaultParagraphFont"/>
    <w:uiPriority w:val="99"/>
    <w:semiHidden/>
    <w:rsid w:val="00370445"/>
    <w:rPr>
      <w:rFonts w:cs="Times New Roman"/>
      <w:sz w:val="20"/>
      <w:szCs w:val="20"/>
    </w:rPr>
  </w:style>
  <w:style w:type="character" w:customStyle="1" w:styleId="TestocommentoCarattere12">
    <w:name w:val="Testo commento Carattere12"/>
    <w:basedOn w:val="DefaultParagraphFont"/>
    <w:uiPriority w:val="99"/>
    <w:semiHidden/>
    <w:rsid w:val="00370445"/>
    <w:rPr>
      <w:rFonts w:cs="Times New Roman"/>
      <w:sz w:val="20"/>
      <w:szCs w:val="20"/>
    </w:rPr>
  </w:style>
  <w:style w:type="character" w:customStyle="1" w:styleId="TestocommentoCarattere11">
    <w:name w:val="Testo commento Carattere11"/>
    <w:basedOn w:val="DefaultParagraphFont"/>
    <w:uiPriority w:val="99"/>
    <w:semiHidden/>
    <w:rsid w:val="00370445"/>
    <w:rPr>
      <w:rFonts w:cs="Times New Roman"/>
      <w:sz w:val="20"/>
      <w:szCs w:val="20"/>
    </w:rPr>
  </w:style>
  <w:style w:type="character" w:customStyle="1" w:styleId="SoggettocommentoCarattere1">
    <w:name w:val="Soggetto commento Carattere1"/>
    <w:basedOn w:val="CommentTextChar"/>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5">
    <w:name w:val="Soggetto commento Carattere15"/>
    <w:basedOn w:val="CommentTextChar"/>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4">
    <w:name w:val="Soggetto commento Carattere14"/>
    <w:basedOn w:val="CommentTextChar"/>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3">
    <w:name w:val="Soggetto commento Carattere13"/>
    <w:basedOn w:val="CommentTextChar"/>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2">
    <w:name w:val="Soggetto commento Carattere12"/>
    <w:basedOn w:val="CommentTextChar"/>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1">
    <w:name w:val="Soggetto commento Carattere11"/>
    <w:basedOn w:val="CommentTextChar"/>
    <w:uiPriority w:val="99"/>
    <w:semiHidden/>
    <w:rsid w:val="00370445"/>
    <w:rPr>
      <w:rFonts w:ascii="Times New Roman" w:hAnsi="Times New Roman" w:cs="Times New Roman"/>
      <w:b/>
      <w:bCs/>
      <w:kern w:val="28"/>
      <w:sz w:val="20"/>
      <w:szCs w:val="20"/>
      <w:lang w:val="x-none" w:eastAsia="x-none" w:bidi="ar-SA"/>
    </w:rPr>
  </w:style>
  <w:style w:type="paragraph" w:customStyle="1" w:styleId="Stile">
    <w:name w:val="Stile"/>
    <w:basedOn w:val="Normal"/>
    <w:next w:val="BodyText"/>
    <w:rsid w:val="00370445"/>
    <w:pPr>
      <w:suppressAutoHyphens w:val="0"/>
      <w:spacing w:after="120" w:line="240" w:lineRule="auto"/>
      <w:jc w:val="left"/>
    </w:pPr>
    <w:rPr>
      <w:rFonts w:ascii="Cambria" w:hAnsi="Cambria" w:cs="Times New Roman"/>
      <w:kern w:val="0"/>
      <w:sz w:val="24"/>
      <w:szCs w:val="24"/>
      <w:lang w:eastAsia="en-US"/>
    </w:rPr>
  </w:style>
  <w:style w:type="table" w:customStyle="1" w:styleId="Tabellaelenco3-colore111">
    <w:name w:val="Tabella elenco 3 - colore 111"/>
    <w:basedOn w:val="TableNormal"/>
    <w:uiPriority w:val="48"/>
    <w:rsid w:val="00370445"/>
    <w:rPr>
      <w:lang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cs="Times New Roman"/>
        <w:b/>
        <w:bCs/>
        <w:color w:val="FFFFFF"/>
      </w:rPr>
      <w:tblPr/>
      <w:tcPr>
        <w:shd w:val="clear" w:color="auto" w:fill="5B9BD5"/>
      </w:tcPr>
    </w:tblStylePr>
    <w:tblStylePr w:type="lastRow">
      <w:rPr>
        <w:rFonts w:cs="Times New Roman"/>
        <w:b/>
        <w:bCs/>
      </w:rPr>
      <w:tblPr/>
      <w:tcPr>
        <w:tcBorders>
          <w:top w:val="double" w:sz="4" w:space="0" w:color="5B9BD5"/>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5B9BD5"/>
          <w:right w:val="single" w:sz="4" w:space="0" w:color="5B9BD5"/>
        </w:tcBorders>
      </w:tcPr>
    </w:tblStylePr>
    <w:tblStylePr w:type="band1Horz">
      <w:rPr>
        <w:rFonts w:cs="Times New Roman"/>
      </w:rPr>
      <w:tblPr/>
      <w:tcPr>
        <w:tcBorders>
          <w:top w:val="single" w:sz="4" w:space="0" w:color="5B9BD5"/>
          <w:bottom w:val="single" w:sz="4" w:space="0" w:color="5B9BD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5B9BD5"/>
          <w:left w:val="nil"/>
        </w:tcBorders>
      </w:tcPr>
    </w:tblStylePr>
    <w:tblStylePr w:type="swCell">
      <w:rPr>
        <w:rFonts w:cs="Times New Roman"/>
      </w:rPr>
      <w:tblPr/>
      <w:tcPr>
        <w:tcBorders>
          <w:top w:val="double" w:sz="4" w:space="0" w:color="5B9BD5"/>
          <w:right w:val="nil"/>
        </w:tcBorders>
      </w:tcPr>
    </w:tblStylePr>
  </w:style>
  <w:style w:type="table" w:customStyle="1" w:styleId="Tabellaelenco3-colore511">
    <w:name w:val="Tabella elenco 3 - colore 511"/>
    <w:basedOn w:val="TableNormal"/>
    <w:uiPriority w:val="48"/>
    <w:rsid w:val="00370445"/>
    <w:rPr>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cs="Times New Roman"/>
        <w:b/>
        <w:bCs/>
        <w:color w:val="FFFFFF"/>
      </w:rPr>
      <w:tblPr/>
      <w:tcPr>
        <w:shd w:val="clear" w:color="auto" w:fill="4472C4"/>
      </w:tcPr>
    </w:tblStylePr>
    <w:tblStylePr w:type="lastRow">
      <w:rPr>
        <w:rFonts w:cs="Times New Roman"/>
        <w:b/>
        <w:bCs/>
      </w:rPr>
      <w:tblPr/>
      <w:tcPr>
        <w:tcBorders>
          <w:top w:val="double" w:sz="4" w:space="0" w:color="4472C4"/>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472C4"/>
          <w:right w:val="single" w:sz="4" w:space="0" w:color="4472C4"/>
        </w:tcBorders>
      </w:tcPr>
    </w:tblStylePr>
    <w:tblStylePr w:type="band1Horz">
      <w:rPr>
        <w:rFonts w:cs="Times New Roman"/>
      </w:rPr>
      <w:tblPr/>
      <w:tcPr>
        <w:tcBorders>
          <w:top w:val="single" w:sz="4" w:space="0" w:color="4472C4"/>
          <w:bottom w:val="single" w:sz="4" w:space="0" w:color="4472C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472C4"/>
          <w:left w:val="nil"/>
        </w:tcBorders>
      </w:tcPr>
    </w:tblStylePr>
    <w:tblStylePr w:type="swCell">
      <w:rPr>
        <w:rFonts w:cs="Times New Roman"/>
      </w:rPr>
      <w:tblPr/>
      <w:tcPr>
        <w:tcBorders>
          <w:top w:val="double" w:sz="4" w:space="0" w:color="4472C4"/>
          <w:right w:val="nil"/>
        </w:tcBorders>
      </w:tcPr>
    </w:tblStylePr>
  </w:style>
  <w:style w:type="table" w:customStyle="1" w:styleId="Grigliatabella3">
    <w:name w:val="Griglia tabella3"/>
    <w:basedOn w:val="TableNormal"/>
    <w:next w:val="TableGrid"/>
    <w:uiPriority w:val="39"/>
    <w:rsid w:val="0037044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5scura-colore111">
    <w:name w:val="Tabella griglia 5 scura - colore 111"/>
    <w:basedOn w:val="TableNormal"/>
    <w:uiPriority w:val="50"/>
    <w:rsid w:val="00370445"/>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table" w:customStyle="1" w:styleId="Tabellagriglia3-colore517">
    <w:name w:val="Tabella griglia 3 - colore 517"/>
    <w:basedOn w:val="TableNormal"/>
    <w:uiPriority w:val="48"/>
    <w:rsid w:val="00370445"/>
    <w:rPr>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7acolori-colore111">
    <w:name w:val="Tabella griglia 7 a colori - colore 111"/>
    <w:basedOn w:val="TableNormal"/>
    <w:uiPriority w:val="52"/>
    <w:rsid w:val="00370445"/>
    <w:rPr>
      <w:color w:val="2E74B5"/>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paragraph" w:customStyle="1" w:styleId="Destinatari">
    <w:name w:val="Destinatari"/>
    <w:basedOn w:val="Normal"/>
    <w:rsid w:val="00370445"/>
    <w:pPr>
      <w:tabs>
        <w:tab w:val="left" w:pos="1134"/>
        <w:tab w:val="left" w:pos="15958"/>
      </w:tabs>
      <w:suppressAutoHyphens w:val="0"/>
      <w:spacing w:before="120" w:line="360" w:lineRule="exact"/>
      <w:ind w:left="1134" w:hanging="1134"/>
    </w:pPr>
    <w:rPr>
      <w:kern w:val="0"/>
      <w:szCs w:val="24"/>
    </w:rPr>
  </w:style>
  <w:style w:type="paragraph" w:customStyle="1" w:styleId="Estremideliber">
    <w:name w:val="Estremi deliber"/>
    <w:basedOn w:val="DGServp2"/>
    <w:rsid w:val="00370445"/>
    <w:pPr>
      <w:suppressAutoHyphens w:val="0"/>
      <w:ind w:left="1440" w:hanging="1440"/>
      <w:jc w:val="both"/>
    </w:pPr>
    <w:rPr>
      <w:caps/>
      <w:sz w:val="12"/>
    </w:rPr>
  </w:style>
  <w:style w:type="character" w:customStyle="1" w:styleId="TestofumettoCarattere47">
    <w:name w:val="Testo fumetto Carattere47"/>
    <w:basedOn w:val="DefaultParagraphFont"/>
    <w:uiPriority w:val="99"/>
    <w:semiHidden/>
    <w:rsid w:val="00370445"/>
    <w:rPr>
      <w:rFonts w:ascii="Lucida Grande" w:hAnsi="Lucida Grande" w:cs="Times New Roman"/>
      <w:sz w:val="18"/>
      <w:szCs w:val="18"/>
    </w:rPr>
  </w:style>
  <w:style w:type="character" w:customStyle="1" w:styleId="TestofumettoCarattere46">
    <w:name w:val="Testo fumetto Carattere46"/>
    <w:basedOn w:val="DefaultParagraphFont"/>
    <w:uiPriority w:val="99"/>
    <w:semiHidden/>
    <w:rsid w:val="00370445"/>
    <w:rPr>
      <w:rFonts w:ascii="Lucida Grande" w:hAnsi="Lucida Grande" w:cs="Times New Roman"/>
      <w:sz w:val="18"/>
      <w:szCs w:val="18"/>
    </w:rPr>
  </w:style>
  <w:style w:type="character" w:customStyle="1" w:styleId="TestofumettoCarattere45">
    <w:name w:val="Testo fumetto Carattere45"/>
    <w:basedOn w:val="DefaultParagraphFont"/>
    <w:uiPriority w:val="99"/>
    <w:semiHidden/>
    <w:rsid w:val="00370445"/>
    <w:rPr>
      <w:rFonts w:ascii="Lucida Grande" w:hAnsi="Lucida Grande" w:cs="Times New Roman"/>
      <w:sz w:val="18"/>
      <w:szCs w:val="18"/>
    </w:rPr>
  </w:style>
  <w:style w:type="character" w:customStyle="1" w:styleId="TestofumettoCarattere44">
    <w:name w:val="Testo fumetto Carattere44"/>
    <w:basedOn w:val="DefaultParagraphFont"/>
    <w:uiPriority w:val="99"/>
    <w:semiHidden/>
    <w:rsid w:val="00370445"/>
    <w:rPr>
      <w:rFonts w:ascii="Lucida Grande" w:hAnsi="Lucida Grande" w:cs="Times New Roman"/>
      <w:sz w:val="18"/>
      <w:szCs w:val="18"/>
    </w:rPr>
  </w:style>
  <w:style w:type="character" w:customStyle="1" w:styleId="TestofumettoCarattere43">
    <w:name w:val="Testo fumetto Carattere43"/>
    <w:basedOn w:val="DefaultParagraphFont"/>
    <w:uiPriority w:val="99"/>
    <w:semiHidden/>
    <w:rsid w:val="00370445"/>
    <w:rPr>
      <w:rFonts w:ascii="Lucida Grande" w:hAnsi="Lucida Grande" w:cs="Times New Roman"/>
      <w:sz w:val="18"/>
      <w:szCs w:val="18"/>
    </w:rPr>
  </w:style>
  <w:style w:type="character" w:customStyle="1" w:styleId="TestofumettoCarattere42">
    <w:name w:val="Testo fumetto Carattere42"/>
    <w:basedOn w:val="DefaultParagraphFont"/>
    <w:uiPriority w:val="99"/>
    <w:semiHidden/>
    <w:rsid w:val="00370445"/>
    <w:rPr>
      <w:rFonts w:ascii="Lucida Grande" w:hAnsi="Lucida Grande" w:cs="Times New Roman"/>
      <w:sz w:val="18"/>
      <w:szCs w:val="18"/>
    </w:rPr>
  </w:style>
  <w:style w:type="character" w:customStyle="1" w:styleId="TestofumettoCarattere41">
    <w:name w:val="Testo fumetto Carattere41"/>
    <w:basedOn w:val="DefaultParagraphFont"/>
    <w:uiPriority w:val="99"/>
    <w:semiHidden/>
    <w:rsid w:val="00370445"/>
    <w:rPr>
      <w:rFonts w:ascii="Lucida Grande" w:hAnsi="Lucida Grande" w:cs="Times New Roman"/>
      <w:sz w:val="18"/>
      <w:szCs w:val="18"/>
    </w:rPr>
  </w:style>
  <w:style w:type="character" w:customStyle="1" w:styleId="TestofumettoCarattere40">
    <w:name w:val="Testo fumetto Carattere40"/>
    <w:basedOn w:val="DefaultParagraphFont"/>
    <w:uiPriority w:val="99"/>
    <w:semiHidden/>
    <w:rsid w:val="00370445"/>
    <w:rPr>
      <w:rFonts w:ascii="Lucida Grande" w:hAnsi="Lucida Grande" w:cs="Times New Roman"/>
      <w:sz w:val="18"/>
      <w:szCs w:val="18"/>
    </w:rPr>
  </w:style>
  <w:style w:type="character" w:customStyle="1" w:styleId="TestofumettoCarattere39">
    <w:name w:val="Testo fumetto Carattere39"/>
    <w:basedOn w:val="DefaultParagraphFont"/>
    <w:uiPriority w:val="99"/>
    <w:semiHidden/>
    <w:rsid w:val="00370445"/>
    <w:rPr>
      <w:rFonts w:ascii="Lucida Grande" w:hAnsi="Lucida Grande" w:cs="Times New Roman"/>
      <w:sz w:val="18"/>
      <w:szCs w:val="18"/>
    </w:rPr>
  </w:style>
  <w:style w:type="character" w:customStyle="1" w:styleId="TestofumettoCarattere38">
    <w:name w:val="Testo fumetto Carattere38"/>
    <w:basedOn w:val="DefaultParagraphFont"/>
    <w:uiPriority w:val="99"/>
    <w:semiHidden/>
    <w:rsid w:val="00370445"/>
    <w:rPr>
      <w:rFonts w:ascii="Lucida Grande" w:hAnsi="Lucida Grande" w:cs="Times New Roman"/>
      <w:sz w:val="18"/>
      <w:szCs w:val="18"/>
    </w:rPr>
  </w:style>
  <w:style w:type="character" w:customStyle="1" w:styleId="TestofumettoCarattere37">
    <w:name w:val="Testo fumetto Carattere37"/>
    <w:basedOn w:val="DefaultParagraphFont"/>
    <w:uiPriority w:val="99"/>
    <w:semiHidden/>
    <w:rsid w:val="00370445"/>
    <w:rPr>
      <w:rFonts w:ascii="Lucida Grande" w:hAnsi="Lucida Grande" w:cs="Times New Roman"/>
      <w:sz w:val="18"/>
      <w:szCs w:val="18"/>
    </w:rPr>
  </w:style>
  <w:style w:type="character" w:customStyle="1" w:styleId="TestofumettoCarattere36">
    <w:name w:val="Testo fumetto Carattere36"/>
    <w:basedOn w:val="DefaultParagraphFont"/>
    <w:uiPriority w:val="99"/>
    <w:semiHidden/>
    <w:rsid w:val="00370445"/>
    <w:rPr>
      <w:rFonts w:ascii="Lucida Grande" w:hAnsi="Lucida Grande" w:cs="Times New Roman"/>
      <w:sz w:val="18"/>
      <w:szCs w:val="18"/>
    </w:rPr>
  </w:style>
  <w:style w:type="character" w:customStyle="1" w:styleId="TestofumettoCarattere35">
    <w:name w:val="Testo fumetto Carattere35"/>
    <w:basedOn w:val="DefaultParagraphFont"/>
    <w:uiPriority w:val="99"/>
    <w:semiHidden/>
    <w:rsid w:val="00370445"/>
    <w:rPr>
      <w:rFonts w:ascii="Lucida Grande" w:hAnsi="Lucida Grande" w:cs="Times New Roman"/>
      <w:sz w:val="18"/>
      <w:szCs w:val="18"/>
    </w:rPr>
  </w:style>
  <w:style w:type="character" w:customStyle="1" w:styleId="TestofumettoCarattere34">
    <w:name w:val="Testo fumetto Carattere34"/>
    <w:basedOn w:val="DefaultParagraphFont"/>
    <w:uiPriority w:val="99"/>
    <w:semiHidden/>
    <w:rsid w:val="00370445"/>
    <w:rPr>
      <w:rFonts w:ascii="Lucida Grande" w:hAnsi="Lucida Grande" w:cs="Times New Roman"/>
      <w:sz w:val="18"/>
      <w:szCs w:val="18"/>
    </w:rPr>
  </w:style>
  <w:style w:type="character" w:customStyle="1" w:styleId="TestofumettoCarattere33">
    <w:name w:val="Testo fumetto Carattere33"/>
    <w:basedOn w:val="DefaultParagraphFont"/>
    <w:uiPriority w:val="99"/>
    <w:semiHidden/>
    <w:rsid w:val="00370445"/>
    <w:rPr>
      <w:rFonts w:ascii="Lucida Grande" w:hAnsi="Lucida Grande" w:cs="Times New Roman"/>
      <w:sz w:val="18"/>
      <w:szCs w:val="18"/>
    </w:rPr>
  </w:style>
  <w:style w:type="character" w:customStyle="1" w:styleId="TestofumettoCarattere32">
    <w:name w:val="Testo fumetto Carattere32"/>
    <w:basedOn w:val="DefaultParagraphFont"/>
    <w:uiPriority w:val="99"/>
    <w:semiHidden/>
    <w:rsid w:val="00370445"/>
    <w:rPr>
      <w:rFonts w:ascii="Lucida Grande" w:hAnsi="Lucida Grande" w:cs="Times New Roman"/>
      <w:sz w:val="18"/>
      <w:szCs w:val="18"/>
    </w:rPr>
  </w:style>
  <w:style w:type="character" w:customStyle="1" w:styleId="TestofumettoCarattere31">
    <w:name w:val="Testo fumetto Carattere31"/>
    <w:basedOn w:val="DefaultParagraphFont"/>
    <w:uiPriority w:val="99"/>
    <w:semiHidden/>
    <w:rsid w:val="00370445"/>
    <w:rPr>
      <w:rFonts w:ascii="Lucida Grande" w:hAnsi="Lucida Grande" w:cs="Times New Roman"/>
      <w:sz w:val="18"/>
      <w:szCs w:val="18"/>
    </w:rPr>
  </w:style>
  <w:style w:type="character" w:customStyle="1" w:styleId="TestofumettoCarattere30">
    <w:name w:val="Testo fumetto Carattere30"/>
    <w:basedOn w:val="DefaultParagraphFont"/>
    <w:uiPriority w:val="99"/>
    <w:semiHidden/>
    <w:rsid w:val="00370445"/>
    <w:rPr>
      <w:rFonts w:ascii="Lucida Grande" w:hAnsi="Lucida Grande" w:cs="Times New Roman"/>
      <w:sz w:val="18"/>
      <w:szCs w:val="18"/>
    </w:rPr>
  </w:style>
  <w:style w:type="character" w:customStyle="1" w:styleId="TestofumettoCarattere29">
    <w:name w:val="Testo fumetto Carattere29"/>
    <w:basedOn w:val="DefaultParagraphFont"/>
    <w:uiPriority w:val="99"/>
    <w:semiHidden/>
    <w:rsid w:val="00370445"/>
    <w:rPr>
      <w:rFonts w:ascii="Lucida Grande" w:hAnsi="Lucida Grande" w:cs="Times New Roman"/>
      <w:sz w:val="18"/>
      <w:szCs w:val="18"/>
    </w:rPr>
  </w:style>
  <w:style w:type="character" w:customStyle="1" w:styleId="TestofumettoCarattere28">
    <w:name w:val="Testo fumetto Carattere28"/>
    <w:basedOn w:val="DefaultParagraphFont"/>
    <w:uiPriority w:val="99"/>
    <w:semiHidden/>
    <w:rsid w:val="00370445"/>
    <w:rPr>
      <w:rFonts w:ascii="Lucida Grande" w:hAnsi="Lucida Grande" w:cs="Times New Roman"/>
      <w:sz w:val="18"/>
      <w:szCs w:val="18"/>
    </w:rPr>
  </w:style>
  <w:style w:type="character" w:customStyle="1" w:styleId="TestofumettoCarattere27">
    <w:name w:val="Testo fumetto Carattere27"/>
    <w:basedOn w:val="DefaultParagraphFont"/>
    <w:uiPriority w:val="99"/>
    <w:semiHidden/>
    <w:rsid w:val="00370445"/>
    <w:rPr>
      <w:rFonts w:ascii="Lucida Grande" w:hAnsi="Lucida Grande" w:cs="Times New Roman"/>
      <w:sz w:val="18"/>
      <w:szCs w:val="18"/>
    </w:rPr>
  </w:style>
  <w:style w:type="character" w:customStyle="1" w:styleId="TestofumettoCarattere26">
    <w:name w:val="Testo fumetto Carattere26"/>
    <w:basedOn w:val="DefaultParagraphFont"/>
    <w:uiPriority w:val="99"/>
    <w:semiHidden/>
    <w:rsid w:val="00370445"/>
    <w:rPr>
      <w:rFonts w:ascii="Lucida Grande" w:hAnsi="Lucida Grande" w:cs="Times New Roman"/>
      <w:sz w:val="18"/>
      <w:szCs w:val="18"/>
    </w:rPr>
  </w:style>
  <w:style w:type="character" w:customStyle="1" w:styleId="TestofumettoCarattere25">
    <w:name w:val="Testo fumetto Carattere25"/>
    <w:basedOn w:val="DefaultParagraphFont"/>
    <w:uiPriority w:val="99"/>
    <w:semiHidden/>
    <w:rsid w:val="00370445"/>
    <w:rPr>
      <w:rFonts w:ascii="Lucida Grande" w:hAnsi="Lucida Grande" w:cs="Times New Roman"/>
      <w:sz w:val="18"/>
      <w:szCs w:val="18"/>
    </w:rPr>
  </w:style>
  <w:style w:type="character" w:customStyle="1" w:styleId="TestofumettoCarattere24">
    <w:name w:val="Testo fumetto Carattere24"/>
    <w:basedOn w:val="DefaultParagraphFont"/>
    <w:uiPriority w:val="99"/>
    <w:semiHidden/>
    <w:rsid w:val="00370445"/>
    <w:rPr>
      <w:rFonts w:ascii="Lucida Grande" w:hAnsi="Lucida Grande" w:cs="Times New Roman"/>
      <w:sz w:val="18"/>
      <w:szCs w:val="18"/>
    </w:rPr>
  </w:style>
  <w:style w:type="character" w:customStyle="1" w:styleId="TestofumettoCarattere23">
    <w:name w:val="Testo fumetto Carattere23"/>
    <w:basedOn w:val="DefaultParagraphFont"/>
    <w:uiPriority w:val="99"/>
    <w:semiHidden/>
    <w:rsid w:val="00370445"/>
    <w:rPr>
      <w:rFonts w:ascii="Lucida Grande" w:hAnsi="Lucida Grande" w:cs="Times New Roman"/>
      <w:sz w:val="18"/>
      <w:szCs w:val="18"/>
    </w:rPr>
  </w:style>
  <w:style w:type="character" w:customStyle="1" w:styleId="TestofumettoCarattere22">
    <w:name w:val="Testo fumetto Carattere22"/>
    <w:basedOn w:val="DefaultParagraphFont"/>
    <w:uiPriority w:val="99"/>
    <w:semiHidden/>
    <w:rsid w:val="00370445"/>
    <w:rPr>
      <w:rFonts w:ascii="Lucida Grande" w:hAnsi="Lucida Grande" w:cs="Times New Roman"/>
      <w:sz w:val="18"/>
      <w:szCs w:val="18"/>
    </w:rPr>
  </w:style>
  <w:style w:type="character" w:customStyle="1" w:styleId="TestofumettoCarattere21">
    <w:name w:val="Testo fumetto Carattere21"/>
    <w:basedOn w:val="DefaultParagraphFont"/>
    <w:uiPriority w:val="99"/>
    <w:semiHidden/>
    <w:rsid w:val="00370445"/>
    <w:rPr>
      <w:rFonts w:ascii="Lucida Grande" w:hAnsi="Lucida Grande" w:cs="Times New Roman"/>
      <w:sz w:val="18"/>
      <w:szCs w:val="18"/>
    </w:rPr>
  </w:style>
  <w:style w:type="character" w:customStyle="1" w:styleId="TestofumettoCarattere20">
    <w:name w:val="Testo fumetto Carattere20"/>
    <w:basedOn w:val="DefaultParagraphFont"/>
    <w:uiPriority w:val="99"/>
    <w:semiHidden/>
    <w:rsid w:val="00370445"/>
    <w:rPr>
      <w:rFonts w:ascii="Lucida Grande" w:hAnsi="Lucida Grande" w:cs="Times New Roman"/>
      <w:sz w:val="18"/>
      <w:szCs w:val="18"/>
    </w:rPr>
  </w:style>
  <w:style w:type="character" w:customStyle="1" w:styleId="TestofumettoCarattere19">
    <w:name w:val="Testo fumetto Carattere19"/>
    <w:basedOn w:val="DefaultParagraphFont"/>
    <w:uiPriority w:val="99"/>
    <w:semiHidden/>
    <w:rsid w:val="00370445"/>
    <w:rPr>
      <w:rFonts w:ascii="Lucida Grande" w:hAnsi="Lucida Grande" w:cs="Times New Roman"/>
      <w:sz w:val="18"/>
      <w:szCs w:val="18"/>
    </w:rPr>
  </w:style>
  <w:style w:type="character" w:customStyle="1" w:styleId="TestofumettoCarattere18">
    <w:name w:val="Testo fumetto Carattere18"/>
    <w:basedOn w:val="DefaultParagraphFont"/>
    <w:uiPriority w:val="99"/>
    <w:semiHidden/>
    <w:rsid w:val="00370445"/>
    <w:rPr>
      <w:rFonts w:ascii="Lucida Grande" w:hAnsi="Lucida Grande" w:cs="Times New Roman"/>
      <w:sz w:val="18"/>
      <w:szCs w:val="18"/>
    </w:rPr>
  </w:style>
  <w:style w:type="character" w:customStyle="1" w:styleId="TestofumettoCarattere17">
    <w:name w:val="Testo fumetto Carattere17"/>
    <w:basedOn w:val="DefaultParagraphFont"/>
    <w:uiPriority w:val="99"/>
    <w:semiHidden/>
    <w:rsid w:val="00370445"/>
    <w:rPr>
      <w:rFonts w:ascii="Lucida Grande" w:hAnsi="Lucida Grande" w:cs="Times New Roman"/>
      <w:sz w:val="18"/>
      <w:szCs w:val="18"/>
    </w:rPr>
  </w:style>
  <w:style w:type="character" w:customStyle="1" w:styleId="TestofumettoCarattere16">
    <w:name w:val="Testo fumetto Carattere16"/>
    <w:basedOn w:val="DefaultParagraphFont"/>
    <w:uiPriority w:val="99"/>
    <w:semiHidden/>
    <w:rsid w:val="00370445"/>
    <w:rPr>
      <w:rFonts w:ascii="Lucida Grande" w:hAnsi="Lucida Grande" w:cs="Times New Roman"/>
      <w:sz w:val="18"/>
      <w:szCs w:val="18"/>
    </w:rPr>
  </w:style>
  <w:style w:type="character" w:customStyle="1" w:styleId="TestofumettoCarattere15">
    <w:name w:val="Testo fumetto Carattere15"/>
    <w:basedOn w:val="DefaultParagraphFont"/>
    <w:uiPriority w:val="99"/>
    <w:semiHidden/>
    <w:rsid w:val="00370445"/>
    <w:rPr>
      <w:rFonts w:ascii="Lucida Grande" w:hAnsi="Lucida Grande" w:cs="Times New Roman"/>
      <w:sz w:val="18"/>
      <w:szCs w:val="18"/>
    </w:rPr>
  </w:style>
  <w:style w:type="character" w:customStyle="1" w:styleId="TestofumettoCarattere14">
    <w:name w:val="Testo fumetto Carattere14"/>
    <w:basedOn w:val="DefaultParagraphFont"/>
    <w:uiPriority w:val="99"/>
    <w:semiHidden/>
    <w:rsid w:val="00370445"/>
    <w:rPr>
      <w:rFonts w:ascii="Lucida Grande" w:hAnsi="Lucida Grande" w:cs="Times New Roman"/>
      <w:sz w:val="18"/>
      <w:szCs w:val="18"/>
    </w:rPr>
  </w:style>
  <w:style w:type="character" w:customStyle="1" w:styleId="TestofumettoCarattere13">
    <w:name w:val="Testo fumetto Carattere13"/>
    <w:basedOn w:val="DefaultParagraphFont"/>
    <w:uiPriority w:val="99"/>
    <w:semiHidden/>
    <w:rsid w:val="00370445"/>
    <w:rPr>
      <w:rFonts w:ascii="Lucida Grande" w:hAnsi="Lucida Grande" w:cs="Times New Roman"/>
      <w:sz w:val="18"/>
      <w:szCs w:val="18"/>
    </w:rPr>
  </w:style>
  <w:style w:type="character" w:customStyle="1" w:styleId="TestofumettoCarattere12">
    <w:name w:val="Testo fumetto Carattere12"/>
    <w:basedOn w:val="DefaultParagraphFont"/>
    <w:uiPriority w:val="99"/>
    <w:semiHidden/>
    <w:rsid w:val="00370445"/>
    <w:rPr>
      <w:rFonts w:ascii="Lucida Grande" w:hAnsi="Lucida Grande" w:cs="Times New Roman"/>
      <w:sz w:val="18"/>
      <w:szCs w:val="18"/>
    </w:rPr>
  </w:style>
  <w:style w:type="character" w:customStyle="1" w:styleId="TestofumettoCarattere11">
    <w:name w:val="Testo fumetto Carattere11"/>
    <w:basedOn w:val="DefaultParagraphFont"/>
    <w:uiPriority w:val="99"/>
    <w:semiHidden/>
    <w:rsid w:val="00370445"/>
    <w:rPr>
      <w:rFonts w:ascii="Lucida Grande" w:hAnsi="Lucida Grande" w:cs="Times New Roman"/>
      <w:sz w:val="18"/>
      <w:szCs w:val="18"/>
    </w:rPr>
  </w:style>
  <w:style w:type="character" w:customStyle="1" w:styleId="TestofumettoCarattere10">
    <w:name w:val="Testo fumetto Carattere10"/>
    <w:basedOn w:val="DefaultParagraphFont"/>
    <w:uiPriority w:val="99"/>
    <w:semiHidden/>
    <w:rsid w:val="00370445"/>
    <w:rPr>
      <w:rFonts w:ascii="Lucida Grande" w:hAnsi="Lucida Grande" w:cs="Times New Roman"/>
      <w:sz w:val="18"/>
      <w:szCs w:val="18"/>
    </w:rPr>
  </w:style>
  <w:style w:type="character" w:customStyle="1" w:styleId="TestofumettoCarattere9">
    <w:name w:val="Testo fumetto Carattere9"/>
    <w:basedOn w:val="DefaultParagraphFont"/>
    <w:uiPriority w:val="99"/>
    <w:semiHidden/>
    <w:rsid w:val="00370445"/>
    <w:rPr>
      <w:rFonts w:ascii="Lucida Grande" w:hAnsi="Lucida Grande" w:cs="Times New Roman"/>
      <w:sz w:val="18"/>
      <w:szCs w:val="18"/>
    </w:rPr>
  </w:style>
  <w:style w:type="character" w:customStyle="1" w:styleId="TestofumettoCarattere8">
    <w:name w:val="Testo fumetto Carattere8"/>
    <w:basedOn w:val="DefaultParagraphFont"/>
    <w:uiPriority w:val="99"/>
    <w:semiHidden/>
    <w:rsid w:val="00370445"/>
    <w:rPr>
      <w:rFonts w:ascii="Lucida Grande" w:hAnsi="Lucida Grande" w:cs="Times New Roman"/>
      <w:sz w:val="18"/>
      <w:szCs w:val="18"/>
    </w:rPr>
  </w:style>
  <w:style w:type="character" w:customStyle="1" w:styleId="TestofumettoCarattere7">
    <w:name w:val="Testo fumetto Carattere7"/>
    <w:basedOn w:val="DefaultParagraphFont"/>
    <w:uiPriority w:val="99"/>
    <w:semiHidden/>
    <w:rsid w:val="00370445"/>
    <w:rPr>
      <w:rFonts w:ascii="Lucida Grande" w:hAnsi="Lucida Grande" w:cs="Times New Roman"/>
      <w:sz w:val="18"/>
      <w:szCs w:val="18"/>
    </w:rPr>
  </w:style>
  <w:style w:type="character" w:customStyle="1" w:styleId="TestofumettoCarattere6">
    <w:name w:val="Testo fumetto Carattere6"/>
    <w:basedOn w:val="DefaultParagraphFont"/>
    <w:uiPriority w:val="99"/>
    <w:semiHidden/>
    <w:rsid w:val="00370445"/>
    <w:rPr>
      <w:rFonts w:ascii="Lucida Grande" w:hAnsi="Lucida Grande" w:cs="Times New Roman"/>
      <w:sz w:val="18"/>
      <w:szCs w:val="18"/>
    </w:rPr>
  </w:style>
  <w:style w:type="character" w:customStyle="1" w:styleId="TestofumettoCarattere5">
    <w:name w:val="Testo fumetto Carattere5"/>
    <w:basedOn w:val="DefaultParagraphFont"/>
    <w:uiPriority w:val="99"/>
    <w:semiHidden/>
    <w:rsid w:val="00370445"/>
    <w:rPr>
      <w:rFonts w:ascii="Lucida Grande" w:hAnsi="Lucida Grande" w:cs="Times New Roman"/>
      <w:sz w:val="18"/>
      <w:szCs w:val="18"/>
    </w:rPr>
  </w:style>
  <w:style w:type="character" w:customStyle="1" w:styleId="TestofumettoCarattere4">
    <w:name w:val="Testo fumetto Carattere4"/>
    <w:basedOn w:val="DefaultParagraphFont"/>
    <w:uiPriority w:val="99"/>
    <w:semiHidden/>
    <w:rsid w:val="00370445"/>
    <w:rPr>
      <w:rFonts w:ascii="Lucida Grande" w:hAnsi="Lucida Grande" w:cs="Times New Roman"/>
      <w:sz w:val="18"/>
      <w:szCs w:val="18"/>
    </w:rPr>
  </w:style>
  <w:style w:type="character" w:customStyle="1" w:styleId="TestofumettoCarattere3">
    <w:name w:val="Testo fumetto Carattere3"/>
    <w:basedOn w:val="DefaultParagraphFont"/>
    <w:uiPriority w:val="99"/>
    <w:semiHidden/>
    <w:rsid w:val="00370445"/>
    <w:rPr>
      <w:rFonts w:ascii="Lucida Grande" w:hAnsi="Lucida Grande" w:cs="Times New Roman"/>
      <w:sz w:val="18"/>
      <w:szCs w:val="18"/>
    </w:rPr>
  </w:style>
  <w:style w:type="character" w:customStyle="1" w:styleId="TestofumettoCarattere2">
    <w:name w:val="Testo fumetto Carattere2"/>
    <w:basedOn w:val="DefaultParagraphFont"/>
    <w:uiPriority w:val="99"/>
    <w:semiHidden/>
    <w:rsid w:val="00370445"/>
    <w:rPr>
      <w:rFonts w:ascii="Tahoma" w:eastAsia="MS Mincho" w:hAnsi="Tahoma" w:cs="Tahoma"/>
      <w:color w:val="404040"/>
      <w:sz w:val="16"/>
      <w:szCs w:val="16"/>
      <w:lang w:val="x-none" w:eastAsia="it-IT"/>
    </w:rPr>
  </w:style>
  <w:style w:type="paragraph" w:customStyle="1" w:styleId="Elencoacolori-Colore11">
    <w:name w:val="Elenco a colori - Colore 11"/>
    <w:basedOn w:val="Normal"/>
    <w:qFormat/>
    <w:rsid w:val="00370445"/>
    <w:pPr>
      <w:suppressAutoHyphens w:val="0"/>
      <w:spacing w:line="240" w:lineRule="auto"/>
      <w:ind w:left="720"/>
      <w:contextualSpacing/>
      <w:jc w:val="left"/>
    </w:pPr>
    <w:rPr>
      <w:rFonts w:ascii="Cambria" w:eastAsia="MS Mincho" w:hAnsi="Cambria" w:cs="Times New Roman"/>
      <w:color w:val="404040"/>
      <w:kern w:val="0"/>
      <w:szCs w:val="22"/>
      <w:lang w:eastAsia="it-IT"/>
    </w:rPr>
  </w:style>
  <w:style w:type="paragraph" w:customStyle="1" w:styleId="NessunelencoParagrafo">
    <w:name w:val="Nessun elenco Paragrafo"/>
    <w:basedOn w:val="Normal"/>
    <w:uiPriority w:val="99"/>
    <w:rsid w:val="00370445"/>
    <w:pPr>
      <w:suppressAutoHyphens w:val="0"/>
      <w:spacing w:line="240" w:lineRule="auto"/>
      <w:jc w:val="left"/>
    </w:pPr>
    <w:rPr>
      <w:rFonts w:ascii="Cambria" w:eastAsia="MS Mincho" w:hAnsi="Cambria" w:cs="Times New Roman"/>
      <w:color w:val="404040"/>
      <w:kern w:val="0"/>
      <w:szCs w:val="22"/>
      <w:lang w:eastAsia="it-IT"/>
    </w:rPr>
  </w:style>
  <w:style w:type="character" w:customStyle="1" w:styleId="TestofumettoCarattere110">
    <w:name w:val="Testo fumetto Carattere110"/>
    <w:uiPriority w:val="99"/>
    <w:semiHidden/>
    <w:rsid w:val="00370445"/>
    <w:rPr>
      <w:rFonts w:ascii="Lucida Grande" w:eastAsia="MS Mincho" w:hAnsi="Lucida Grande"/>
      <w:color w:val="404040"/>
      <w:sz w:val="18"/>
      <w:lang w:val="x-none" w:eastAsia="it-IT"/>
    </w:rPr>
  </w:style>
  <w:style w:type="paragraph" w:customStyle="1" w:styleId="Titolosommario1">
    <w:name w:val="Titolo sommario1"/>
    <w:basedOn w:val="Heading1"/>
    <w:next w:val="Normal"/>
    <w:uiPriority w:val="39"/>
    <w:semiHidden/>
    <w:unhideWhenUsed/>
    <w:qFormat/>
    <w:rsid w:val="00370445"/>
    <w:pPr>
      <w:keepLines/>
      <w:suppressAutoHyphens w:val="0"/>
      <w:ind w:right="567"/>
      <w:outlineLvl w:val="9"/>
    </w:pPr>
    <w:rPr>
      <w:color w:val="2E74B5"/>
      <w:kern w:val="0"/>
      <w:sz w:val="22"/>
      <w:szCs w:val="22"/>
      <w:lang w:eastAsia="it-IT"/>
    </w:rPr>
  </w:style>
  <w:style w:type="paragraph" w:customStyle="1" w:styleId="Grigliamedia1-Colore21">
    <w:name w:val="Griglia media 1 - Colore 21"/>
    <w:basedOn w:val="Normal"/>
    <w:uiPriority w:val="34"/>
    <w:qFormat/>
    <w:rsid w:val="00370445"/>
    <w:pPr>
      <w:suppressAutoHyphens w:val="0"/>
      <w:spacing w:after="160" w:line="259" w:lineRule="auto"/>
      <w:ind w:left="720"/>
      <w:contextualSpacing/>
      <w:jc w:val="left"/>
    </w:pPr>
    <w:rPr>
      <w:rFonts w:ascii="Calibri" w:hAnsi="Calibri" w:cs="Times New Roman"/>
      <w:kern w:val="0"/>
      <w:sz w:val="22"/>
      <w:szCs w:val="22"/>
      <w:lang w:eastAsia="en-US"/>
    </w:rPr>
  </w:style>
  <w:style w:type="character" w:customStyle="1" w:styleId="hidden1">
    <w:name w:val="hidden1"/>
    <w:rsid w:val="00370445"/>
    <w:rPr>
      <w:vanish/>
    </w:rPr>
  </w:style>
  <w:style w:type="table" w:customStyle="1" w:styleId="Sfondomedio2-Colore11">
    <w:name w:val="Sfondo medio 2 - Colore 11"/>
    <w:basedOn w:val="TableNormal"/>
    <w:uiPriority w:val="64"/>
    <w:rsid w:val="00370445"/>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2">
    <w:name w:val="Colorful Grid Accent 2"/>
    <w:basedOn w:val="TableNormal"/>
    <w:uiPriority w:val="69"/>
    <w:rsid w:val="00370445"/>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titoloprovprassi">
    <w:name w:val="titoloprovprassi"/>
    <w:rsid w:val="00370445"/>
  </w:style>
  <w:style w:type="character" w:customStyle="1" w:styleId="wordsearch">
    <w:name w:val="wordsearch"/>
    <w:rsid w:val="00370445"/>
  </w:style>
  <w:style w:type="character" w:customStyle="1" w:styleId="tipodocprassi">
    <w:name w:val="tipodocprassi"/>
    <w:rsid w:val="00370445"/>
  </w:style>
  <w:style w:type="character" w:customStyle="1" w:styleId="oggettoprassi">
    <w:name w:val="oggettoprassi"/>
    <w:rsid w:val="00370445"/>
  </w:style>
  <w:style w:type="table" w:customStyle="1" w:styleId="Tabellagriglia4-colore111">
    <w:name w:val="Tabella griglia 4 - colore 111"/>
    <w:basedOn w:val="TableNormal"/>
    <w:uiPriority w:val="49"/>
    <w:rsid w:val="00370445"/>
    <w:rPr>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rFonts w:cs="Times New Roman"/>
        <w:b/>
        <w:bCs/>
      </w:rPr>
      <w:tblPr/>
      <w:tcPr>
        <w:tcBorders>
          <w:top w:val="double" w:sz="4"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paragraph" w:customStyle="1" w:styleId="CM1">
    <w:name w:val="CM1"/>
    <w:basedOn w:val="Default"/>
    <w:next w:val="Default"/>
    <w:uiPriority w:val="99"/>
    <w:rsid w:val="00370445"/>
    <w:pPr>
      <w:widowControl w:val="0"/>
    </w:pPr>
    <w:rPr>
      <w:rFonts w:ascii="EUAlbertina" w:hAnsi="EUAlbertina" w:cs="Arial Unicode MS"/>
      <w:color w:val="auto"/>
    </w:rPr>
  </w:style>
  <w:style w:type="paragraph" w:customStyle="1" w:styleId="CM3">
    <w:name w:val="CM3"/>
    <w:basedOn w:val="Default"/>
    <w:next w:val="Default"/>
    <w:uiPriority w:val="99"/>
    <w:rsid w:val="00370445"/>
    <w:pPr>
      <w:widowControl w:val="0"/>
    </w:pPr>
    <w:rPr>
      <w:rFonts w:ascii="EUAlbertina" w:hAnsi="EUAlbertina" w:cs="Arial Unicode MS"/>
      <w:color w:val="auto"/>
    </w:rPr>
  </w:style>
  <w:style w:type="paragraph" w:customStyle="1" w:styleId="CM4">
    <w:name w:val="CM4"/>
    <w:basedOn w:val="Default"/>
    <w:next w:val="Default"/>
    <w:uiPriority w:val="99"/>
    <w:rsid w:val="00370445"/>
    <w:rPr>
      <w:rFonts w:ascii="EUAlbertina" w:hAnsi="EUAlbertina" w:cs="Times New Roman"/>
      <w:color w:val="auto"/>
    </w:rPr>
  </w:style>
  <w:style w:type="character" w:customStyle="1" w:styleId="title161">
    <w:name w:val="title161"/>
    <w:basedOn w:val="DefaultParagraphFont"/>
    <w:rsid w:val="00370445"/>
    <w:rPr>
      <w:rFonts w:cs="Times New Roman"/>
      <w:sz w:val="30"/>
      <w:szCs w:val="30"/>
    </w:rPr>
  </w:style>
  <w:style w:type="paragraph" w:customStyle="1" w:styleId="Corpotesto1">
    <w:name w:val="Corpo testo1"/>
    <w:uiPriority w:val="99"/>
    <w:rsid w:val="00370445"/>
    <w:pPr>
      <w:widowControl w:val="0"/>
      <w:snapToGrid w:val="0"/>
    </w:pPr>
    <w:rPr>
      <w:rFonts w:ascii="Times New Roman" w:hAnsi="Times New Roman"/>
      <w:color w:val="000000"/>
      <w:sz w:val="28"/>
      <w:szCs w:val="20"/>
    </w:rPr>
  </w:style>
  <w:style w:type="table" w:customStyle="1" w:styleId="Tabellasemplice11">
    <w:name w:val="Tabella semplice 11"/>
    <w:basedOn w:val="TableNormal"/>
    <w:uiPriority w:val="41"/>
    <w:rsid w:val="00370445"/>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elenco7acolori-colore11">
    <w:name w:val="Tabella elenco 7 a colori - colore 11"/>
    <w:basedOn w:val="TableNormal"/>
    <w:uiPriority w:val="52"/>
    <w:rsid w:val="00370445"/>
    <w:rPr>
      <w:color w:val="2E74B5"/>
      <w:lang w:eastAsia="en-US"/>
    </w:rPr>
    <w:tblPr>
      <w:tblStyleRowBandSize w:val="1"/>
      <w:tblStyleColBandSize w:val="1"/>
    </w:tblPr>
    <w:tblStylePr w:type="firstRow">
      <w:rPr>
        <w:rFonts w:ascii="Times New Roman" w:eastAsia="MS Gothic" w:hAnsi="Times New Roman" w:cs="Times New Roman"/>
        <w:i/>
        <w:iCs/>
        <w:sz w:val="26"/>
      </w:rPr>
      <w:tblPr/>
      <w:tcPr>
        <w:tcBorders>
          <w:bottom w:val="single" w:sz="4" w:space="0" w:color="5B9BD5"/>
        </w:tcBorders>
        <w:shd w:val="clear" w:color="auto" w:fill="FFFFFF"/>
      </w:tcPr>
    </w:tblStylePr>
    <w:tblStylePr w:type="lastRow">
      <w:rPr>
        <w:rFonts w:ascii="Times New Roman" w:eastAsia="MS Gothic" w:hAnsi="Times New Roman" w:cs="Times New Roman"/>
        <w:i/>
        <w:iCs/>
        <w:sz w:val="26"/>
      </w:rPr>
      <w:tblPr/>
      <w:tcPr>
        <w:tcBorders>
          <w:top w:val="single" w:sz="4" w:space="0" w:color="5B9BD5"/>
        </w:tcBorders>
        <w:shd w:val="clear" w:color="auto" w:fill="FFFFFF"/>
      </w:tcPr>
    </w:tblStylePr>
    <w:tblStylePr w:type="firstCol">
      <w:pPr>
        <w:jc w:val="right"/>
      </w:pPr>
      <w:rPr>
        <w:rFonts w:ascii="Times New Roman" w:eastAsia="MS Gothic" w:hAnsi="Times New Roman" w:cs="Times New Roman"/>
        <w:i/>
        <w:iCs/>
        <w:sz w:val="26"/>
      </w:rPr>
      <w:tblPr/>
      <w:tcPr>
        <w:tcBorders>
          <w:right w:val="single" w:sz="4" w:space="0" w:color="5B9BD5"/>
        </w:tcBorders>
        <w:shd w:val="clear" w:color="auto" w:fill="FFFFFF"/>
      </w:tcPr>
    </w:tblStylePr>
    <w:tblStylePr w:type="lastCol">
      <w:rPr>
        <w:rFonts w:ascii="Times New Roman" w:eastAsia="MS Gothic" w:hAnsi="Times New Roman"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2">
    <w:name w:val="Tabella griglia 5 scura - colore 12"/>
    <w:basedOn w:val="TableNormal"/>
    <w:uiPriority w:val="50"/>
    <w:rsid w:val="00370445"/>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table" w:customStyle="1" w:styleId="Tabellagriglia3-colore5111">
    <w:name w:val="Tabella griglia 3 - colore 5111"/>
    <w:basedOn w:val="TableNormal"/>
    <w:uiPriority w:val="48"/>
    <w:rsid w:val="00370445"/>
    <w:rPr>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21">
    <w:name w:val="Tabella griglia 3 - colore 5121"/>
    <w:basedOn w:val="TableNormal"/>
    <w:uiPriority w:val="48"/>
    <w:rsid w:val="00370445"/>
    <w:rPr>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31">
    <w:name w:val="Tabella griglia 3 - colore 5131"/>
    <w:basedOn w:val="TableNormal"/>
    <w:uiPriority w:val="48"/>
    <w:rsid w:val="00370445"/>
    <w:rPr>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41">
    <w:name w:val="Tabella griglia 3 - colore 5141"/>
    <w:basedOn w:val="TableNormal"/>
    <w:uiPriority w:val="48"/>
    <w:rsid w:val="00370445"/>
    <w:rPr>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51">
    <w:name w:val="Tabella griglia 3 - colore 5151"/>
    <w:basedOn w:val="TableNormal"/>
    <w:uiPriority w:val="48"/>
    <w:rsid w:val="00370445"/>
    <w:rPr>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61">
    <w:name w:val="Tabella griglia 3 - colore 5161"/>
    <w:basedOn w:val="TableNormal"/>
    <w:uiPriority w:val="48"/>
    <w:rsid w:val="00370445"/>
    <w:rPr>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8">
    <w:name w:val="Tabella griglia 3 - colore 518"/>
    <w:basedOn w:val="TableNormal"/>
    <w:uiPriority w:val="48"/>
    <w:rsid w:val="00370445"/>
    <w:rPr>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ListTable7ColorfulAccent11">
    <w:name w:val="List Table 7 Colorful Accent 11"/>
    <w:basedOn w:val="TableNormal"/>
    <w:uiPriority w:val="52"/>
    <w:rsid w:val="00370445"/>
    <w:rPr>
      <w:color w:val="2E74B5"/>
      <w:lang w:eastAsia="en-US"/>
    </w:rPr>
    <w:tblPr>
      <w:tblStyleRowBandSize w:val="1"/>
      <w:tblStyleColBandSize w:val="1"/>
    </w:tblPr>
    <w:tblStylePr w:type="firstRow">
      <w:rPr>
        <w:rFonts w:ascii="Times New Roman" w:eastAsia="MS Gothic" w:hAnsi="Times New Roman" w:cs="Times New Roman"/>
        <w:i/>
        <w:iCs/>
        <w:sz w:val="26"/>
      </w:rPr>
      <w:tblPr/>
      <w:tcPr>
        <w:tcBorders>
          <w:bottom w:val="single" w:sz="4" w:space="0" w:color="5B9BD5"/>
        </w:tcBorders>
        <w:shd w:val="clear" w:color="auto" w:fill="FFFFFF"/>
      </w:tcPr>
    </w:tblStylePr>
    <w:tblStylePr w:type="lastRow">
      <w:rPr>
        <w:rFonts w:ascii="Times New Roman" w:eastAsia="MS Gothic" w:hAnsi="Times New Roman" w:cs="Times New Roman"/>
        <w:i/>
        <w:iCs/>
        <w:sz w:val="26"/>
      </w:rPr>
      <w:tblPr/>
      <w:tcPr>
        <w:tcBorders>
          <w:top w:val="single" w:sz="4" w:space="0" w:color="5B9BD5"/>
        </w:tcBorders>
        <w:shd w:val="clear" w:color="auto" w:fill="FFFFFF"/>
      </w:tcPr>
    </w:tblStylePr>
    <w:tblStylePr w:type="firstCol">
      <w:pPr>
        <w:jc w:val="right"/>
      </w:pPr>
      <w:rPr>
        <w:rFonts w:ascii="Times New Roman" w:eastAsia="MS Gothic" w:hAnsi="Times New Roman" w:cs="Times New Roman"/>
        <w:i/>
        <w:iCs/>
        <w:sz w:val="26"/>
      </w:rPr>
      <w:tblPr/>
      <w:tcPr>
        <w:tcBorders>
          <w:right w:val="single" w:sz="4" w:space="0" w:color="5B9BD5"/>
        </w:tcBorders>
        <w:shd w:val="clear" w:color="auto" w:fill="FFFFFF"/>
      </w:tcPr>
    </w:tblStylePr>
    <w:tblStylePr w:type="lastCol">
      <w:rPr>
        <w:rFonts w:ascii="Times New Roman" w:eastAsia="MS Gothic" w:hAnsi="Times New Roman"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3-colore519">
    <w:name w:val="Tabella griglia 3 - colore 519"/>
    <w:basedOn w:val="TableNormal"/>
    <w:uiPriority w:val="48"/>
    <w:rsid w:val="00370445"/>
    <w:rPr>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5scura-colore112">
    <w:name w:val="Tabella griglia 5 scura - colore 112"/>
    <w:uiPriority w:val="99"/>
    <w:rsid w:val="00CE49E4"/>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rFonts w:ascii="Calibri" w:hAnsi="Calibri"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ascii="Calibri" w:hAnsi="Calibri"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ascii="Calibri" w:hAnsi="Calibri"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ascii="Calibri" w:hAnsi="Calibri"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ascii="Calibri" w:hAnsi="Calibri" w:cs="Times New Roman"/>
      </w:rPr>
      <w:tblPr/>
      <w:tcPr>
        <w:shd w:val="clear" w:color="auto" w:fill="B8CCE4"/>
      </w:tcPr>
    </w:tblStylePr>
    <w:tblStylePr w:type="band1Horz">
      <w:rPr>
        <w:rFonts w:ascii="Calibri" w:hAnsi="Calibri" w:cs="Times New Roman"/>
      </w:rPr>
      <w:tblPr/>
      <w:tcPr>
        <w:shd w:val="clear" w:color="auto" w:fill="B8CCE4"/>
      </w:tcPr>
    </w:tblStylePr>
  </w:style>
  <w:style w:type="table" w:customStyle="1" w:styleId="Tabellagriglia4-colore112">
    <w:name w:val="Tabella griglia 4 - colore 112"/>
    <w:basedOn w:val="TableNormal"/>
    <w:uiPriority w:val="49"/>
    <w:rsid w:val="00237C8B"/>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Tabellasemplice111">
    <w:name w:val="Tabella semplice 111"/>
    <w:basedOn w:val="TableNormal"/>
    <w:uiPriority w:val="41"/>
    <w:rsid w:val="00C82D0F"/>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griglia5scura-colore13">
    <w:name w:val="Tabella griglia 5 scura - colore 13"/>
    <w:basedOn w:val="TableNormal"/>
    <w:uiPriority w:val="50"/>
    <w:rsid w:val="00406312"/>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GridTable5DarkAccent11">
    <w:name w:val="Grid Table 5 Dark Accent 11"/>
    <w:basedOn w:val="TableNormal"/>
    <w:uiPriority w:val="50"/>
    <w:rsid w:val="005B458F"/>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Sfondomedio2-Colore111">
    <w:name w:val="Sfondo medio 2 - Colore 111"/>
    <w:basedOn w:val="TableNormal"/>
    <w:uiPriority w:val="64"/>
    <w:rsid w:val="00A818BB"/>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1">
    <w:name w:val="Griglia a colori - Colore 21"/>
    <w:basedOn w:val="TableNormal"/>
    <w:next w:val="ColorfulGrid-Accent2"/>
    <w:uiPriority w:val="69"/>
    <w:rsid w:val="00A818BB"/>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3">
    <w:name w:val="Tabella griglia 4 - colore 113"/>
    <w:basedOn w:val="TableNormal"/>
    <w:uiPriority w:val="49"/>
    <w:rsid w:val="00A818BB"/>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Tabellasemplice112">
    <w:name w:val="Tabella semplice 112"/>
    <w:basedOn w:val="TableNormal"/>
    <w:uiPriority w:val="41"/>
    <w:rsid w:val="00A818BB"/>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griglia3-colore5110">
    <w:name w:val="Tabella griglia 3 - colore 5110"/>
    <w:basedOn w:val="TableNormal"/>
    <w:uiPriority w:val="48"/>
    <w:rsid w:val="00A818BB"/>
    <w:rPr>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1">
    <w:name w:val="Tabella elenco 7 a colori - colore 111"/>
    <w:basedOn w:val="TableNormal"/>
    <w:uiPriority w:val="52"/>
    <w:rsid w:val="00A818BB"/>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13">
    <w:name w:val="Tabella griglia 5 scura - colore 113"/>
    <w:basedOn w:val="TableNormal"/>
    <w:uiPriority w:val="50"/>
    <w:rsid w:val="00A818BB"/>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styleId="MediumShading2-Accent2">
    <w:name w:val="Medium Shading 2 Accent 2"/>
    <w:basedOn w:val="TableNormal"/>
    <w:uiPriority w:val="69"/>
    <w:rsid w:val="00A818BB"/>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Elencochiaro-Colore11">
    <w:name w:val="Elenco chiaro - Colore 11"/>
    <w:basedOn w:val="TableNormal"/>
    <w:uiPriority w:val="61"/>
    <w:rsid w:val="00A818BB"/>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Tabellagriglia4-colore12">
    <w:name w:val="Tabella griglia 4 - colore 12"/>
    <w:basedOn w:val="TableNormal"/>
    <w:uiPriority w:val="49"/>
    <w:rsid w:val="00A818BB"/>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character" w:customStyle="1" w:styleId="apple-converted-space">
    <w:name w:val="apple-converted-space"/>
    <w:rsid w:val="00A818BB"/>
  </w:style>
  <w:style w:type="paragraph" w:styleId="PlainText">
    <w:name w:val="Plain Text"/>
    <w:basedOn w:val="Normal"/>
    <w:link w:val="PlainTextChar"/>
    <w:uiPriority w:val="99"/>
    <w:unhideWhenUsed/>
    <w:rsid w:val="00A818BB"/>
    <w:pPr>
      <w:suppressAutoHyphens w:val="0"/>
      <w:spacing w:after="160" w:line="259" w:lineRule="auto"/>
    </w:pPr>
    <w:rPr>
      <w:rFonts w:ascii="Courier New" w:hAnsi="Courier New"/>
      <w:kern w:val="0"/>
      <w:lang w:eastAsia="en-US"/>
    </w:rPr>
  </w:style>
  <w:style w:type="paragraph" w:customStyle="1" w:styleId="Commentaire">
    <w:name w:val="Commentaire"/>
    <w:basedOn w:val="Normal"/>
    <w:rsid w:val="00A818BB"/>
    <w:pPr>
      <w:spacing w:after="200" w:line="240" w:lineRule="auto"/>
    </w:pPr>
    <w:rPr>
      <w:rFonts w:ascii="Trebuchet MS" w:hAnsi="Trebuchet MS" w:cs="Trebuchet MS"/>
      <w:kern w:val="0"/>
      <w:lang w:val="en-GB"/>
    </w:rPr>
  </w:style>
  <w:style w:type="character" w:customStyle="1" w:styleId="PlainTextChar">
    <w:name w:val="Plain Text Char"/>
    <w:basedOn w:val="DefaultParagraphFont"/>
    <w:link w:val="PlainText"/>
    <w:uiPriority w:val="99"/>
    <w:locked/>
    <w:rsid w:val="00A818BB"/>
    <w:rPr>
      <w:rFonts w:ascii="Courier New" w:hAnsi="Courier New" w:cs="Arial"/>
      <w:sz w:val="20"/>
      <w:szCs w:val="20"/>
      <w:lang w:val="x-none" w:eastAsia="en-US"/>
    </w:rPr>
  </w:style>
  <w:style w:type="character" w:customStyle="1" w:styleId="WW8Num1z4">
    <w:name w:val="WW8Num1z4"/>
    <w:rsid w:val="00A818BB"/>
  </w:style>
  <w:style w:type="character" w:customStyle="1" w:styleId="WW8Num1z5">
    <w:name w:val="WW8Num1z5"/>
    <w:rsid w:val="00A818BB"/>
  </w:style>
  <w:style w:type="character" w:customStyle="1" w:styleId="WW8Num1z6">
    <w:name w:val="WW8Num1z6"/>
    <w:rsid w:val="00A818BB"/>
  </w:style>
  <w:style w:type="character" w:customStyle="1" w:styleId="WW8Num1z7">
    <w:name w:val="WW8Num1z7"/>
    <w:rsid w:val="00A818BB"/>
  </w:style>
  <w:style w:type="character" w:customStyle="1" w:styleId="WW8Num1z8">
    <w:name w:val="WW8Num1z8"/>
    <w:rsid w:val="00A818BB"/>
  </w:style>
  <w:style w:type="character" w:customStyle="1" w:styleId="WW8Num4z4">
    <w:name w:val="WW8Num4z4"/>
    <w:rsid w:val="00A818BB"/>
  </w:style>
  <w:style w:type="character" w:customStyle="1" w:styleId="WW8Num4z5">
    <w:name w:val="WW8Num4z5"/>
    <w:rsid w:val="00A818BB"/>
  </w:style>
  <w:style w:type="character" w:customStyle="1" w:styleId="WW8Num4z6">
    <w:name w:val="WW8Num4z6"/>
    <w:rsid w:val="00A818BB"/>
  </w:style>
  <w:style w:type="character" w:customStyle="1" w:styleId="WW8Num4z7">
    <w:name w:val="WW8Num4z7"/>
    <w:rsid w:val="00A818BB"/>
  </w:style>
  <w:style w:type="character" w:customStyle="1" w:styleId="WW8Num4z8">
    <w:name w:val="WW8Num4z8"/>
    <w:rsid w:val="00A818BB"/>
  </w:style>
  <w:style w:type="character" w:customStyle="1" w:styleId="WW8Num12z3">
    <w:name w:val="WW8Num12z3"/>
    <w:rsid w:val="00A818BB"/>
    <w:rPr>
      <w:rFonts w:ascii="Symbol" w:hAnsi="Symbol"/>
    </w:rPr>
  </w:style>
  <w:style w:type="character" w:customStyle="1" w:styleId="WW8Num13z3">
    <w:name w:val="WW8Num13z3"/>
    <w:rsid w:val="00A818BB"/>
    <w:rPr>
      <w:rFonts w:ascii="Symbol" w:hAnsi="Symbol"/>
    </w:rPr>
  </w:style>
  <w:style w:type="character" w:customStyle="1" w:styleId="WW8Num14z1">
    <w:name w:val="WW8Num14z1"/>
    <w:rsid w:val="00A818BB"/>
    <w:rPr>
      <w:rFonts w:ascii="Courier New" w:hAnsi="Courier New"/>
    </w:rPr>
  </w:style>
  <w:style w:type="character" w:customStyle="1" w:styleId="WW8Num14z2">
    <w:name w:val="WW8Num14z2"/>
    <w:rsid w:val="00A818BB"/>
    <w:rPr>
      <w:rFonts w:ascii="Wingdings" w:hAnsi="Wingdings"/>
    </w:rPr>
  </w:style>
  <w:style w:type="character" w:customStyle="1" w:styleId="WW8Num14z3">
    <w:name w:val="WW8Num14z3"/>
    <w:rsid w:val="00A818BB"/>
    <w:rPr>
      <w:rFonts w:ascii="Symbol" w:hAnsi="Symbol"/>
    </w:rPr>
  </w:style>
  <w:style w:type="character" w:customStyle="1" w:styleId="WW8Num15z1">
    <w:name w:val="WW8Num15z1"/>
    <w:rsid w:val="00A818BB"/>
    <w:rPr>
      <w:rFonts w:ascii="Courier New" w:hAnsi="Courier New"/>
    </w:rPr>
  </w:style>
  <w:style w:type="character" w:customStyle="1" w:styleId="WW8Num15z2">
    <w:name w:val="WW8Num15z2"/>
    <w:rsid w:val="00A818BB"/>
    <w:rPr>
      <w:rFonts w:ascii="Wingdings" w:hAnsi="Wingdings"/>
    </w:rPr>
  </w:style>
  <w:style w:type="character" w:customStyle="1" w:styleId="WW8Num15z3">
    <w:name w:val="WW8Num15z3"/>
    <w:rsid w:val="00A818BB"/>
    <w:rPr>
      <w:rFonts w:ascii="Symbol" w:hAnsi="Symbol"/>
    </w:rPr>
  </w:style>
  <w:style w:type="character" w:customStyle="1" w:styleId="WW8Num17z1">
    <w:name w:val="WW8Num17z1"/>
    <w:rsid w:val="00A818BB"/>
  </w:style>
  <w:style w:type="character" w:customStyle="1" w:styleId="WW8Num17z2">
    <w:name w:val="WW8Num17z2"/>
    <w:rsid w:val="00A818BB"/>
  </w:style>
  <w:style w:type="character" w:customStyle="1" w:styleId="WW8Num17z3">
    <w:name w:val="WW8Num17z3"/>
    <w:rsid w:val="00A818BB"/>
  </w:style>
  <w:style w:type="character" w:customStyle="1" w:styleId="WW8Num17z4">
    <w:name w:val="WW8Num17z4"/>
    <w:rsid w:val="00A818BB"/>
  </w:style>
  <w:style w:type="character" w:customStyle="1" w:styleId="WW8Num17z5">
    <w:name w:val="WW8Num17z5"/>
    <w:rsid w:val="00A818BB"/>
  </w:style>
  <w:style w:type="character" w:customStyle="1" w:styleId="WW8Num17z6">
    <w:name w:val="WW8Num17z6"/>
    <w:rsid w:val="00A818BB"/>
  </w:style>
  <w:style w:type="character" w:customStyle="1" w:styleId="WW8Num17z7">
    <w:name w:val="WW8Num17z7"/>
    <w:rsid w:val="00A818BB"/>
  </w:style>
  <w:style w:type="character" w:customStyle="1" w:styleId="WW8Num17z8">
    <w:name w:val="WW8Num17z8"/>
    <w:rsid w:val="00A818BB"/>
  </w:style>
  <w:style w:type="character" w:customStyle="1" w:styleId="WW8Num18z1">
    <w:name w:val="WW8Num18z1"/>
    <w:rsid w:val="00A818BB"/>
    <w:rPr>
      <w:rFonts w:ascii="Courier New" w:hAnsi="Courier New"/>
    </w:rPr>
  </w:style>
  <w:style w:type="character" w:customStyle="1" w:styleId="WW8Num18z2">
    <w:name w:val="WW8Num18z2"/>
    <w:rsid w:val="00A818BB"/>
    <w:rPr>
      <w:rFonts w:ascii="Wingdings" w:hAnsi="Wingdings"/>
    </w:rPr>
  </w:style>
  <w:style w:type="character" w:customStyle="1" w:styleId="WW8Num18z3">
    <w:name w:val="WW8Num18z3"/>
    <w:rsid w:val="00A818BB"/>
    <w:rPr>
      <w:rFonts w:ascii="Symbol" w:hAnsi="Symbol"/>
    </w:rPr>
  </w:style>
  <w:style w:type="character" w:customStyle="1" w:styleId="WW8Num19z1">
    <w:name w:val="WW8Num19z1"/>
    <w:rsid w:val="00A818BB"/>
  </w:style>
  <w:style w:type="character" w:customStyle="1" w:styleId="WW8Num19z2">
    <w:name w:val="WW8Num19z2"/>
    <w:rsid w:val="00A818BB"/>
  </w:style>
  <w:style w:type="character" w:customStyle="1" w:styleId="WW8Num19z3">
    <w:name w:val="WW8Num19z3"/>
    <w:rsid w:val="00A818BB"/>
  </w:style>
  <w:style w:type="character" w:customStyle="1" w:styleId="WW8Num19z4">
    <w:name w:val="WW8Num19z4"/>
    <w:rsid w:val="00A818BB"/>
  </w:style>
  <w:style w:type="character" w:customStyle="1" w:styleId="WW8Num19z5">
    <w:name w:val="WW8Num19z5"/>
    <w:rsid w:val="00A818BB"/>
  </w:style>
  <w:style w:type="character" w:customStyle="1" w:styleId="WW8Num19z6">
    <w:name w:val="WW8Num19z6"/>
    <w:rsid w:val="00A818BB"/>
  </w:style>
  <w:style w:type="character" w:customStyle="1" w:styleId="WW8Num19z7">
    <w:name w:val="WW8Num19z7"/>
    <w:rsid w:val="00A818BB"/>
  </w:style>
  <w:style w:type="character" w:customStyle="1" w:styleId="WW8Num19z8">
    <w:name w:val="WW8Num19z8"/>
    <w:rsid w:val="00A818BB"/>
  </w:style>
  <w:style w:type="character" w:customStyle="1" w:styleId="WW8Num21z0">
    <w:name w:val="WW8Num21z0"/>
    <w:rsid w:val="00A818BB"/>
  </w:style>
  <w:style w:type="character" w:customStyle="1" w:styleId="WW8Num21z1">
    <w:name w:val="WW8Num21z1"/>
    <w:rsid w:val="00A818BB"/>
  </w:style>
  <w:style w:type="character" w:customStyle="1" w:styleId="WW8Num21z2">
    <w:name w:val="WW8Num21z2"/>
    <w:rsid w:val="00A818BB"/>
  </w:style>
  <w:style w:type="character" w:customStyle="1" w:styleId="WW8Num21z3">
    <w:name w:val="WW8Num21z3"/>
    <w:rsid w:val="00A818BB"/>
  </w:style>
  <w:style w:type="character" w:customStyle="1" w:styleId="WW8Num21z4">
    <w:name w:val="WW8Num21z4"/>
    <w:rsid w:val="00A818BB"/>
  </w:style>
  <w:style w:type="character" w:customStyle="1" w:styleId="WW8Num21z5">
    <w:name w:val="WW8Num21z5"/>
    <w:rsid w:val="00A818BB"/>
  </w:style>
  <w:style w:type="character" w:customStyle="1" w:styleId="WW8Num21z6">
    <w:name w:val="WW8Num21z6"/>
    <w:rsid w:val="00A818BB"/>
  </w:style>
  <w:style w:type="character" w:customStyle="1" w:styleId="WW8Num21z7">
    <w:name w:val="WW8Num21z7"/>
    <w:rsid w:val="00A818BB"/>
  </w:style>
  <w:style w:type="character" w:customStyle="1" w:styleId="WW8Num21z8">
    <w:name w:val="WW8Num21z8"/>
    <w:rsid w:val="00A818BB"/>
  </w:style>
  <w:style w:type="character" w:customStyle="1" w:styleId="WW8Num23z0">
    <w:name w:val="WW8Num23z0"/>
    <w:rsid w:val="00A818BB"/>
  </w:style>
  <w:style w:type="character" w:customStyle="1" w:styleId="WW8Num23z1">
    <w:name w:val="WW8Num23z1"/>
    <w:rsid w:val="00A818BB"/>
  </w:style>
  <w:style w:type="character" w:customStyle="1" w:styleId="WW8Num23z2">
    <w:name w:val="WW8Num23z2"/>
    <w:rsid w:val="00A818BB"/>
  </w:style>
  <w:style w:type="character" w:customStyle="1" w:styleId="WW8Num23z3">
    <w:name w:val="WW8Num23z3"/>
    <w:rsid w:val="00A818BB"/>
  </w:style>
  <w:style w:type="character" w:customStyle="1" w:styleId="WW8Num23z4">
    <w:name w:val="WW8Num23z4"/>
    <w:rsid w:val="00A818BB"/>
  </w:style>
  <w:style w:type="character" w:customStyle="1" w:styleId="WW8Num23z5">
    <w:name w:val="WW8Num23z5"/>
    <w:rsid w:val="00A818BB"/>
  </w:style>
  <w:style w:type="character" w:customStyle="1" w:styleId="WW8Num23z6">
    <w:name w:val="WW8Num23z6"/>
    <w:rsid w:val="00A818BB"/>
  </w:style>
  <w:style w:type="character" w:customStyle="1" w:styleId="WW8Num23z7">
    <w:name w:val="WW8Num23z7"/>
    <w:rsid w:val="00A818BB"/>
  </w:style>
  <w:style w:type="character" w:customStyle="1" w:styleId="WW8Num23z8">
    <w:name w:val="WW8Num23z8"/>
    <w:rsid w:val="00A818BB"/>
  </w:style>
  <w:style w:type="character" w:customStyle="1" w:styleId="WW8Num24z1">
    <w:name w:val="WW8Num24z1"/>
    <w:rsid w:val="00A818BB"/>
  </w:style>
  <w:style w:type="character" w:customStyle="1" w:styleId="WW8Num24z2">
    <w:name w:val="WW8Num24z2"/>
    <w:rsid w:val="00A818BB"/>
  </w:style>
  <w:style w:type="character" w:customStyle="1" w:styleId="WW8Num24z3">
    <w:name w:val="WW8Num24z3"/>
    <w:rsid w:val="00A818BB"/>
  </w:style>
  <w:style w:type="character" w:customStyle="1" w:styleId="WW8Num24z4">
    <w:name w:val="WW8Num24z4"/>
    <w:rsid w:val="00A818BB"/>
  </w:style>
  <w:style w:type="character" w:customStyle="1" w:styleId="WW8Num24z5">
    <w:name w:val="WW8Num24z5"/>
    <w:rsid w:val="00A818BB"/>
  </w:style>
  <w:style w:type="character" w:customStyle="1" w:styleId="WW8Num24z6">
    <w:name w:val="WW8Num24z6"/>
    <w:rsid w:val="00A818BB"/>
  </w:style>
  <w:style w:type="character" w:customStyle="1" w:styleId="WW8Num24z7">
    <w:name w:val="WW8Num24z7"/>
    <w:rsid w:val="00A818BB"/>
  </w:style>
  <w:style w:type="character" w:customStyle="1" w:styleId="WW8Num24z8">
    <w:name w:val="WW8Num24z8"/>
    <w:rsid w:val="00A818BB"/>
  </w:style>
  <w:style w:type="character" w:customStyle="1" w:styleId="WW8Num25z1">
    <w:name w:val="WW8Num25z1"/>
    <w:rsid w:val="00A818BB"/>
    <w:rPr>
      <w:rFonts w:ascii="Courier New" w:hAnsi="Courier New"/>
    </w:rPr>
  </w:style>
  <w:style w:type="character" w:customStyle="1" w:styleId="WW8Num25z3">
    <w:name w:val="WW8Num25z3"/>
    <w:rsid w:val="00A818BB"/>
    <w:rPr>
      <w:rFonts w:ascii="Symbol" w:hAnsi="Symbol"/>
    </w:rPr>
  </w:style>
  <w:style w:type="character" w:customStyle="1" w:styleId="WW8Num27z1">
    <w:name w:val="WW8Num27z1"/>
    <w:rsid w:val="00A818BB"/>
    <w:rPr>
      <w:rFonts w:ascii="Courier New" w:hAnsi="Courier New"/>
    </w:rPr>
  </w:style>
  <w:style w:type="character" w:customStyle="1" w:styleId="WW8Num27z2">
    <w:name w:val="WW8Num27z2"/>
    <w:rsid w:val="00A818BB"/>
    <w:rPr>
      <w:rFonts w:ascii="Wingdings" w:hAnsi="Wingdings"/>
    </w:rPr>
  </w:style>
  <w:style w:type="character" w:customStyle="1" w:styleId="WW8Num28z1">
    <w:name w:val="WW8Num28z1"/>
    <w:rsid w:val="00A818BB"/>
    <w:rPr>
      <w:rFonts w:ascii="Courier New" w:hAnsi="Courier New"/>
    </w:rPr>
  </w:style>
  <w:style w:type="character" w:customStyle="1" w:styleId="WW8Num28z2">
    <w:name w:val="WW8Num28z2"/>
    <w:rsid w:val="00A818BB"/>
    <w:rPr>
      <w:rFonts w:ascii="Wingdings" w:hAnsi="Wingdings"/>
    </w:rPr>
  </w:style>
  <w:style w:type="character" w:customStyle="1" w:styleId="WW8Num29z1">
    <w:name w:val="WW8Num29z1"/>
    <w:rsid w:val="00A818BB"/>
    <w:rPr>
      <w:rFonts w:ascii="Courier New" w:hAnsi="Courier New"/>
    </w:rPr>
  </w:style>
  <w:style w:type="character" w:customStyle="1" w:styleId="WW8Num29z2">
    <w:name w:val="WW8Num29z2"/>
    <w:rsid w:val="00A818BB"/>
    <w:rPr>
      <w:rFonts w:ascii="Wingdings" w:hAnsi="Wingdings"/>
    </w:rPr>
  </w:style>
  <w:style w:type="character" w:customStyle="1" w:styleId="WW8Num32z0">
    <w:name w:val="WW8Num32z0"/>
    <w:rsid w:val="00A818BB"/>
    <w:rPr>
      <w:sz w:val="20"/>
    </w:rPr>
  </w:style>
  <w:style w:type="character" w:customStyle="1" w:styleId="WW8Num32z1">
    <w:name w:val="WW8Num32z1"/>
    <w:rsid w:val="00A818BB"/>
  </w:style>
  <w:style w:type="character" w:customStyle="1" w:styleId="WW8Num32z2">
    <w:name w:val="WW8Num32z2"/>
    <w:rsid w:val="00A818BB"/>
  </w:style>
  <w:style w:type="character" w:customStyle="1" w:styleId="WW8Num32z3">
    <w:name w:val="WW8Num32z3"/>
    <w:rsid w:val="00A818BB"/>
  </w:style>
  <w:style w:type="character" w:customStyle="1" w:styleId="WW8Num32z4">
    <w:name w:val="WW8Num32z4"/>
    <w:rsid w:val="00A818BB"/>
  </w:style>
  <w:style w:type="character" w:customStyle="1" w:styleId="WW8Num32z5">
    <w:name w:val="WW8Num32z5"/>
    <w:rsid w:val="00A818BB"/>
  </w:style>
  <w:style w:type="character" w:customStyle="1" w:styleId="WW8Num32z6">
    <w:name w:val="WW8Num32z6"/>
    <w:rsid w:val="00A818BB"/>
  </w:style>
  <w:style w:type="character" w:customStyle="1" w:styleId="WW8Num32z7">
    <w:name w:val="WW8Num32z7"/>
    <w:rsid w:val="00A818BB"/>
  </w:style>
  <w:style w:type="character" w:customStyle="1" w:styleId="WW8Num32z8">
    <w:name w:val="WW8Num32z8"/>
    <w:rsid w:val="00A818BB"/>
  </w:style>
  <w:style w:type="character" w:customStyle="1" w:styleId="WW8Num33z1">
    <w:name w:val="WW8Num33z1"/>
    <w:rsid w:val="00A818BB"/>
    <w:rPr>
      <w:rFonts w:ascii="Courier New" w:hAnsi="Courier New"/>
    </w:rPr>
  </w:style>
  <w:style w:type="character" w:customStyle="1" w:styleId="WW8Num33z2">
    <w:name w:val="WW8Num33z2"/>
    <w:rsid w:val="00A818BB"/>
    <w:rPr>
      <w:rFonts w:ascii="Wingdings" w:hAnsi="Wingdings"/>
    </w:rPr>
  </w:style>
  <w:style w:type="character" w:customStyle="1" w:styleId="WW8Num34z2">
    <w:name w:val="WW8Num34z2"/>
    <w:rsid w:val="00A818BB"/>
    <w:rPr>
      <w:rFonts w:ascii="Wingdings" w:hAnsi="Wingdings"/>
    </w:rPr>
  </w:style>
  <w:style w:type="character" w:customStyle="1" w:styleId="WW8Num34z3">
    <w:name w:val="WW8Num34z3"/>
    <w:rsid w:val="00A818BB"/>
    <w:rPr>
      <w:rFonts w:ascii="Symbol" w:hAnsi="Symbol"/>
    </w:rPr>
  </w:style>
  <w:style w:type="character" w:customStyle="1" w:styleId="WW8Num35z0">
    <w:name w:val="WW8Num35z0"/>
    <w:rsid w:val="00A818BB"/>
    <w:rPr>
      <w:rFonts w:ascii="Trebuchet MS" w:hAnsi="Trebuchet MS"/>
    </w:rPr>
  </w:style>
  <w:style w:type="character" w:customStyle="1" w:styleId="WW8Num35z1">
    <w:name w:val="WW8Num35z1"/>
    <w:rsid w:val="00A818BB"/>
    <w:rPr>
      <w:rFonts w:ascii="Courier New" w:hAnsi="Courier New"/>
    </w:rPr>
  </w:style>
  <w:style w:type="character" w:customStyle="1" w:styleId="WW8Num35z2">
    <w:name w:val="WW8Num35z2"/>
    <w:rsid w:val="00A818BB"/>
    <w:rPr>
      <w:rFonts w:ascii="Wingdings" w:hAnsi="Wingdings"/>
    </w:rPr>
  </w:style>
  <w:style w:type="character" w:customStyle="1" w:styleId="WW8Num35z3">
    <w:name w:val="WW8Num35z3"/>
    <w:rsid w:val="00A818BB"/>
    <w:rPr>
      <w:rFonts w:ascii="Symbol" w:hAnsi="Symbol"/>
    </w:rPr>
  </w:style>
  <w:style w:type="character" w:customStyle="1" w:styleId="WW8Num37z3">
    <w:name w:val="WW8Num37z3"/>
    <w:rsid w:val="00A818BB"/>
    <w:rPr>
      <w:rFonts w:ascii="Symbol" w:hAnsi="Symbol"/>
    </w:rPr>
  </w:style>
  <w:style w:type="character" w:customStyle="1" w:styleId="WW8Num38z0">
    <w:name w:val="WW8Num38z0"/>
    <w:rsid w:val="00A818BB"/>
  </w:style>
  <w:style w:type="character" w:customStyle="1" w:styleId="WW8Num38z1">
    <w:name w:val="WW8Num38z1"/>
    <w:rsid w:val="00A818BB"/>
  </w:style>
  <w:style w:type="character" w:customStyle="1" w:styleId="WW8Num38z2">
    <w:name w:val="WW8Num38z2"/>
    <w:rsid w:val="00A818BB"/>
  </w:style>
  <w:style w:type="character" w:customStyle="1" w:styleId="WW8Num38z3">
    <w:name w:val="WW8Num38z3"/>
    <w:rsid w:val="00A818BB"/>
  </w:style>
  <w:style w:type="character" w:customStyle="1" w:styleId="WW8Num38z4">
    <w:name w:val="WW8Num38z4"/>
    <w:rsid w:val="00A818BB"/>
  </w:style>
  <w:style w:type="character" w:customStyle="1" w:styleId="WW8Num38z5">
    <w:name w:val="WW8Num38z5"/>
    <w:rsid w:val="00A818BB"/>
  </w:style>
  <w:style w:type="character" w:customStyle="1" w:styleId="WW8Num38z6">
    <w:name w:val="WW8Num38z6"/>
    <w:rsid w:val="00A818BB"/>
  </w:style>
  <w:style w:type="character" w:customStyle="1" w:styleId="WW8Num38z7">
    <w:name w:val="WW8Num38z7"/>
    <w:rsid w:val="00A818BB"/>
  </w:style>
  <w:style w:type="character" w:customStyle="1" w:styleId="WW8Num38z8">
    <w:name w:val="WW8Num38z8"/>
    <w:rsid w:val="00A818BB"/>
  </w:style>
  <w:style w:type="character" w:customStyle="1" w:styleId="WW8Num39z0">
    <w:name w:val="WW8Num39z0"/>
    <w:rsid w:val="00A818BB"/>
    <w:rPr>
      <w:rFonts w:ascii="Wingdings" w:hAnsi="Wingdings"/>
      <w:sz w:val="20"/>
    </w:rPr>
  </w:style>
  <w:style w:type="character" w:customStyle="1" w:styleId="WW8Num39z1">
    <w:name w:val="WW8Num39z1"/>
    <w:rsid w:val="00A818BB"/>
    <w:rPr>
      <w:rFonts w:ascii="Courier New" w:hAnsi="Courier New"/>
    </w:rPr>
  </w:style>
  <w:style w:type="character" w:customStyle="1" w:styleId="WW8Num39z2">
    <w:name w:val="WW8Num39z2"/>
    <w:rsid w:val="00A818BB"/>
    <w:rPr>
      <w:rFonts w:ascii="Wingdings" w:hAnsi="Wingdings"/>
    </w:rPr>
  </w:style>
  <w:style w:type="character" w:customStyle="1" w:styleId="WW8Num39z3">
    <w:name w:val="WW8Num39z3"/>
    <w:rsid w:val="00A818BB"/>
    <w:rPr>
      <w:rFonts w:ascii="Symbol" w:hAnsi="Symbol"/>
    </w:rPr>
  </w:style>
  <w:style w:type="character" w:customStyle="1" w:styleId="WW8Num40z0">
    <w:name w:val="WW8Num40z0"/>
    <w:rsid w:val="00A818BB"/>
  </w:style>
  <w:style w:type="character" w:customStyle="1" w:styleId="WW8Num40z1">
    <w:name w:val="WW8Num40z1"/>
    <w:rsid w:val="00A818BB"/>
  </w:style>
  <w:style w:type="character" w:customStyle="1" w:styleId="WW8Num40z2">
    <w:name w:val="WW8Num40z2"/>
    <w:rsid w:val="00A818BB"/>
  </w:style>
  <w:style w:type="character" w:customStyle="1" w:styleId="WW8Num40z3">
    <w:name w:val="WW8Num40z3"/>
    <w:rsid w:val="00A818BB"/>
  </w:style>
  <w:style w:type="character" w:customStyle="1" w:styleId="WW8Num40z4">
    <w:name w:val="WW8Num40z4"/>
    <w:rsid w:val="00A818BB"/>
  </w:style>
  <w:style w:type="character" w:customStyle="1" w:styleId="WW8Num40z5">
    <w:name w:val="WW8Num40z5"/>
    <w:rsid w:val="00A818BB"/>
  </w:style>
  <w:style w:type="character" w:customStyle="1" w:styleId="WW8Num40z6">
    <w:name w:val="WW8Num40z6"/>
    <w:rsid w:val="00A818BB"/>
  </w:style>
  <w:style w:type="character" w:customStyle="1" w:styleId="WW8Num40z7">
    <w:name w:val="WW8Num40z7"/>
    <w:rsid w:val="00A818BB"/>
  </w:style>
  <w:style w:type="character" w:customStyle="1" w:styleId="WW8Num40z8">
    <w:name w:val="WW8Num40z8"/>
    <w:rsid w:val="00A818BB"/>
  </w:style>
  <w:style w:type="character" w:customStyle="1" w:styleId="WW8Num41z0">
    <w:name w:val="WW8Num41z0"/>
    <w:rsid w:val="00A818BB"/>
    <w:rPr>
      <w:rFonts w:ascii="Wingdings" w:hAnsi="Wingdings"/>
      <w:sz w:val="20"/>
      <w:lang w:val="fr-FR" w:eastAsia="x-none"/>
    </w:rPr>
  </w:style>
  <w:style w:type="character" w:customStyle="1" w:styleId="WW8Num41z1">
    <w:name w:val="WW8Num41z1"/>
    <w:rsid w:val="00A818BB"/>
    <w:rPr>
      <w:rFonts w:ascii="Courier New" w:hAnsi="Courier New"/>
    </w:rPr>
  </w:style>
  <w:style w:type="character" w:customStyle="1" w:styleId="WW8Num41z2">
    <w:name w:val="WW8Num41z2"/>
    <w:rsid w:val="00A818BB"/>
    <w:rPr>
      <w:rFonts w:ascii="Wingdings" w:hAnsi="Wingdings"/>
    </w:rPr>
  </w:style>
  <w:style w:type="character" w:customStyle="1" w:styleId="WW8Num41z3">
    <w:name w:val="WW8Num41z3"/>
    <w:rsid w:val="00A818BB"/>
    <w:rPr>
      <w:rFonts w:ascii="Symbol" w:hAnsi="Symbol"/>
    </w:rPr>
  </w:style>
  <w:style w:type="character" w:customStyle="1" w:styleId="WW8Num42z0">
    <w:name w:val="WW8Num42z0"/>
    <w:rsid w:val="00A818BB"/>
    <w:rPr>
      <w:rFonts w:ascii="Wingdings" w:hAnsi="Wingdings"/>
      <w:sz w:val="20"/>
    </w:rPr>
  </w:style>
  <w:style w:type="character" w:customStyle="1" w:styleId="WW8Num42z1">
    <w:name w:val="WW8Num42z1"/>
    <w:rsid w:val="00A818BB"/>
    <w:rPr>
      <w:rFonts w:ascii="Courier New" w:hAnsi="Courier New"/>
    </w:rPr>
  </w:style>
  <w:style w:type="character" w:customStyle="1" w:styleId="WW8Num42z2">
    <w:name w:val="WW8Num42z2"/>
    <w:rsid w:val="00A818BB"/>
    <w:rPr>
      <w:rFonts w:ascii="Wingdings" w:hAnsi="Wingdings"/>
    </w:rPr>
  </w:style>
  <w:style w:type="character" w:customStyle="1" w:styleId="WW8Num42z3">
    <w:name w:val="WW8Num42z3"/>
    <w:rsid w:val="00A818BB"/>
    <w:rPr>
      <w:rFonts w:ascii="Symbol" w:hAnsi="Symbol"/>
    </w:rPr>
  </w:style>
  <w:style w:type="character" w:customStyle="1" w:styleId="WW8Num43z0">
    <w:name w:val="WW8Num43z0"/>
    <w:rsid w:val="00A818BB"/>
    <w:rPr>
      <w:rFonts w:ascii="Trebuchet MS" w:hAnsi="Trebuchet MS"/>
      <w:sz w:val="28"/>
      <w:lang w:val="fr-FR" w:eastAsia="x-none"/>
    </w:rPr>
  </w:style>
  <w:style w:type="character" w:customStyle="1" w:styleId="WW8Num43z1">
    <w:name w:val="WW8Num43z1"/>
    <w:rsid w:val="00A818BB"/>
    <w:rPr>
      <w:rFonts w:ascii="Courier New" w:hAnsi="Courier New"/>
    </w:rPr>
  </w:style>
  <w:style w:type="character" w:customStyle="1" w:styleId="WW8Num43z2">
    <w:name w:val="WW8Num43z2"/>
    <w:rsid w:val="00A818BB"/>
    <w:rPr>
      <w:rFonts w:ascii="Wingdings" w:hAnsi="Wingdings"/>
    </w:rPr>
  </w:style>
  <w:style w:type="character" w:customStyle="1" w:styleId="WW8Num43z3">
    <w:name w:val="WW8Num43z3"/>
    <w:rsid w:val="00A818BB"/>
    <w:rPr>
      <w:rFonts w:ascii="Symbol" w:hAnsi="Symbol"/>
    </w:rPr>
  </w:style>
  <w:style w:type="character" w:customStyle="1" w:styleId="WW8Num44z0">
    <w:name w:val="WW8Num44z0"/>
    <w:rsid w:val="00A818BB"/>
    <w:rPr>
      <w:rFonts w:ascii="Symbol" w:hAnsi="Symbol"/>
    </w:rPr>
  </w:style>
  <w:style w:type="character" w:customStyle="1" w:styleId="WW8Num44z1">
    <w:name w:val="WW8Num44z1"/>
    <w:rsid w:val="00A818BB"/>
    <w:rPr>
      <w:rFonts w:ascii="Courier New" w:hAnsi="Courier New"/>
    </w:rPr>
  </w:style>
  <w:style w:type="character" w:customStyle="1" w:styleId="WW8Num44z2">
    <w:name w:val="WW8Num44z2"/>
    <w:rsid w:val="00A818BB"/>
    <w:rPr>
      <w:rFonts w:ascii="Wingdings" w:hAnsi="Wingdings"/>
    </w:rPr>
  </w:style>
  <w:style w:type="character" w:customStyle="1" w:styleId="WW8Num45z0">
    <w:name w:val="WW8Num45z0"/>
    <w:rsid w:val="00A818BB"/>
  </w:style>
  <w:style w:type="character" w:customStyle="1" w:styleId="WW8Num45z1">
    <w:name w:val="WW8Num45z1"/>
    <w:rsid w:val="00A818BB"/>
  </w:style>
  <w:style w:type="character" w:customStyle="1" w:styleId="WW8Num45z2">
    <w:name w:val="WW8Num45z2"/>
    <w:rsid w:val="00A818BB"/>
  </w:style>
  <w:style w:type="character" w:customStyle="1" w:styleId="WW8Num45z3">
    <w:name w:val="WW8Num45z3"/>
    <w:rsid w:val="00A818BB"/>
  </w:style>
  <w:style w:type="character" w:customStyle="1" w:styleId="WW8Num45z4">
    <w:name w:val="WW8Num45z4"/>
    <w:rsid w:val="00A818BB"/>
  </w:style>
  <w:style w:type="character" w:customStyle="1" w:styleId="WW8Num45z5">
    <w:name w:val="WW8Num45z5"/>
    <w:rsid w:val="00A818BB"/>
  </w:style>
  <w:style w:type="character" w:customStyle="1" w:styleId="WW8Num45z6">
    <w:name w:val="WW8Num45z6"/>
    <w:rsid w:val="00A818BB"/>
  </w:style>
  <w:style w:type="character" w:customStyle="1" w:styleId="WW8Num45z7">
    <w:name w:val="WW8Num45z7"/>
    <w:rsid w:val="00A818BB"/>
  </w:style>
  <w:style w:type="character" w:customStyle="1" w:styleId="WW8Num45z8">
    <w:name w:val="WW8Num45z8"/>
    <w:rsid w:val="00A818BB"/>
  </w:style>
  <w:style w:type="character" w:customStyle="1" w:styleId="WW8Num46z0">
    <w:name w:val="WW8Num46z0"/>
    <w:rsid w:val="00A818BB"/>
    <w:rPr>
      <w:rFonts w:ascii="Arial" w:hAnsi="Arial"/>
      <w:sz w:val="28"/>
      <w:lang w:val="fr-FR" w:eastAsia="x-none"/>
    </w:rPr>
  </w:style>
  <w:style w:type="character" w:customStyle="1" w:styleId="WW8Num46z1">
    <w:name w:val="WW8Num46z1"/>
    <w:rsid w:val="00A818BB"/>
    <w:rPr>
      <w:rFonts w:ascii="Courier New" w:hAnsi="Courier New"/>
    </w:rPr>
  </w:style>
  <w:style w:type="character" w:customStyle="1" w:styleId="WW8Num46z2">
    <w:name w:val="WW8Num46z2"/>
    <w:rsid w:val="00A818BB"/>
    <w:rPr>
      <w:rFonts w:ascii="Wingdings" w:hAnsi="Wingdings"/>
    </w:rPr>
  </w:style>
  <w:style w:type="character" w:customStyle="1" w:styleId="WW8Num46z3">
    <w:name w:val="WW8Num46z3"/>
    <w:rsid w:val="00A818BB"/>
    <w:rPr>
      <w:rFonts w:ascii="Symbol" w:hAnsi="Symbol"/>
    </w:rPr>
  </w:style>
  <w:style w:type="character" w:customStyle="1" w:styleId="WW8Num47z0">
    <w:name w:val="WW8Num47z0"/>
    <w:rsid w:val="00A818BB"/>
    <w:rPr>
      <w:rFonts w:ascii="Symbol" w:hAnsi="Symbol"/>
    </w:rPr>
  </w:style>
  <w:style w:type="character" w:customStyle="1" w:styleId="WW8Num47z1">
    <w:name w:val="WW8Num47z1"/>
    <w:rsid w:val="00A818BB"/>
    <w:rPr>
      <w:rFonts w:ascii="Courier New" w:hAnsi="Courier New"/>
    </w:rPr>
  </w:style>
  <w:style w:type="character" w:customStyle="1" w:styleId="WW8Num47z2">
    <w:name w:val="WW8Num47z2"/>
    <w:rsid w:val="00A818BB"/>
    <w:rPr>
      <w:rFonts w:ascii="Wingdings" w:hAnsi="Wingdings"/>
    </w:rPr>
  </w:style>
  <w:style w:type="character" w:customStyle="1" w:styleId="Policepardfaut">
    <w:name w:val="Police par défaut"/>
    <w:rsid w:val="00A818BB"/>
  </w:style>
  <w:style w:type="character" w:customStyle="1" w:styleId="Marquedecommentaire">
    <w:name w:val="Marque de commentaire"/>
    <w:rsid w:val="00A818BB"/>
    <w:rPr>
      <w:sz w:val="16"/>
    </w:rPr>
  </w:style>
  <w:style w:type="character" w:customStyle="1" w:styleId="NotedefinCar">
    <w:name w:val="Note de fin Car"/>
    <w:rsid w:val="00A818BB"/>
    <w:rPr>
      <w:lang w:val="en-GB" w:eastAsia="x-none"/>
    </w:rPr>
  </w:style>
  <w:style w:type="character" w:customStyle="1" w:styleId="TextedebullesCar">
    <w:name w:val="Texte de bulles Car"/>
    <w:rsid w:val="00A818BB"/>
    <w:rPr>
      <w:rFonts w:ascii="Tahoma" w:hAnsi="Tahoma"/>
      <w:sz w:val="16"/>
      <w:lang w:val="en-GB" w:eastAsia="x-none"/>
    </w:rPr>
  </w:style>
  <w:style w:type="character" w:customStyle="1" w:styleId="PieddepageCar">
    <w:name w:val="Pied de page Car"/>
    <w:rsid w:val="00A818BB"/>
    <w:rPr>
      <w:sz w:val="24"/>
    </w:rPr>
  </w:style>
  <w:style w:type="character" w:customStyle="1" w:styleId="Titre9Car">
    <w:name w:val="Titre 9 Car"/>
    <w:rsid w:val="00A818BB"/>
    <w:rPr>
      <w:rFonts w:ascii="Arial" w:hAnsi="Arial"/>
      <w:b/>
      <w:lang w:val="en-GB" w:eastAsia="x-none"/>
    </w:rPr>
  </w:style>
  <w:style w:type="character" w:customStyle="1" w:styleId="En-tteCar">
    <w:name w:val="En-tête Car"/>
    <w:rsid w:val="00A818BB"/>
    <w:rPr>
      <w:sz w:val="24"/>
      <w:lang w:val="en-GB" w:eastAsia="x-none"/>
    </w:rPr>
  </w:style>
  <w:style w:type="character" w:customStyle="1" w:styleId="Titre2Car">
    <w:name w:val="Titre 2 Car"/>
    <w:rsid w:val="00A818BB"/>
    <w:rPr>
      <w:rFonts w:ascii="Cambria" w:eastAsia="SimSun" w:hAnsi="Cambria"/>
      <w:b/>
      <w:i/>
      <w:sz w:val="28"/>
      <w:lang w:val="en-GB" w:eastAsia="x-none"/>
    </w:rPr>
  </w:style>
  <w:style w:type="character" w:customStyle="1" w:styleId="CommentaireCar">
    <w:name w:val="Commentaire Car"/>
    <w:rsid w:val="00A818BB"/>
    <w:rPr>
      <w:rFonts w:ascii="Trebuchet MS" w:hAnsi="Trebuchet MS"/>
      <w:lang w:val="en-GB" w:eastAsia="ar-SA" w:bidi="ar-SA"/>
    </w:rPr>
  </w:style>
  <w:style w:type="character" w:customStyle="1" w:styleId="ListParagraphChar">
    <w:name w:val="List Paragraph Char"/>
    <w:rsid w:val="00A818BB"/>
    <w:rPr>
      <w:rFonts w:ascii="Trebuchet MS" w:hAnsi="Trebuchet MS"/>
      <w:sz w:val="24"/>
      <w:lang w:val="de-DE" w:eastAsia="ar-SA" w:bidi="ar-SA"/>
    </w:rPr>
  </w:style>
  <w:style w:type="character" w:customStyle="1" w:styleId="NotedebasdepageCar">
    <w:name w:val="Note de bas de page Car"/>
    <w:rsid w:val="00A818BB"/>
    <w:rPr>
      <w:rFonts w:ascii="Times" w:hAnsi="Times"/>
      <w:lang w:val="de-DE" w:eastAsia="x-none"/>
    </w:rPr>
  </w:style>
  <w:style w:type="character" w:customStyle="1" w:styleId="Rimandonotadichiusura1">
    <w:name w:val="Rimando nota di chiusura1"/>
    <w:rsid w:val="00A818BB"/>
    <w:rPr>
      <w:vertAlign w:val="superscript"/>
    </w:rPr>
  </w:style>
  <w:style w:type="character" w:customStyle="1" w:styleId="Rimandocommento1">
    <w:name w:val="Rimando commento1"/>
    <w:basedOn w:val="Carpredefinitoparagrafo1"/>
    <w:rsid w:val="00A818BB"/>
    <w:rPr>
      <w:rFonts w:cs="Times New Roman"/>
      <w:sz w:val="16"/>
      <w:szCs w:val="16"/>
    </w:rPr>
  </w:style>
  <w:style w:type="paragraph" w:customStyle="1" w:styleId="Didascalia2">
    <w:name w:val="Didascalia2"/>
    <w:basedOn w:val="Normal"/>
    <w:rsid w:val="00A818BB"/>
    <w:pPr>
      <w:suppressLineNumbers/>
      <w:spacing w:before="120" w:after="120" w:line="240" w:lineRule="auto"/>
    </w:pPr>
    <w:rPr>
      <w:rFonts w:cs="Mangal"/>
      <w:i/>
      <w:iCs/>
      <w:kern w:val="0"/>
      <w:sz w:val="24"/>
      <w:szCs w:val="24"/>
      <w:lang w:val="en-GB"/>
    </w:rPr>
  </w:style>
  <w:style w:type="paragraph" w:customStyle="1" w:styleId="Headline1">
    <w:name w:val="Headline 1"/>
    <w:next w:val="Normal"/>
    <w:rsid w:val="00A818BB"/>
    <w:pPr>
      <w:suppressAutoHyphens/>
    </w:pPr>
    <w:rPr>
      <w:rFonts w:ascii="Helvetica" w:hAnsi="Helvetica" w:cs="Helvetica"/>
      <w:b/>
      <w:bCs/>
      <w:sz w:val="40"/>
      <w:szCs w:val="40"/>
      <w:lang w:val="de-AT" w:eastAsia="ar-SA"/>
    </w:rPr>
  </w:style>
  <w:style w:type="paragraph" w:customStyle="1" w:styleId="Text">
    <w:name w:val="Text"/>
    <w:rsid w:val="00A818BB"/>
    <w:pPr>
      <w:suppressAutoHyphens/>
      <w:jc w:val="both"/>
    </w:pPr>
    <w:rPr>
      <w:rFonts w:ascii="Arial" w:hAnsi="Arial" w:cs="Arial"/>
      <w:color w:val="FF00FF"/>
      <w:sz w:val="19"/>
      <w:szCs w:val="19"/>
      <w:lang w:val="en-GB" w:eastAsia="ar-SA"/>
    </w:rPr>
  </w:style>
  <w:style w:type="paragraph" w:customStyle="1" w:styleId="Head1Line">
    <w:name w:val="Head 1. Line"/>
    <w:rsid w:val="00A818BB"/>
    <w:pPr>
      <w:tabs>
        <w:tab w:val="left" w:pos="1418"/>
      </w:tabs>
      <w:suppressAutoHyphens/>
    </w:pPr>
    <w:rPr>
      <w:rFonts w:ascii="Helvetica" w:hAnsi="Helvetica" w:cs="Helvetica"/>
      <w:sz w:val="19"/>
      <w:szCs w:val="19"/>
      <w:lang w:val="de-AT" w:eastAsia="ar-SA"/>
    </w:rPr>
  </w:style>
  <w:style w:type="paragraph" w:customStyle="1" w:styleId="HeadFollowLines">
    <w:name w:val="Head Follow Lines"/>
    <w:basedOn w:val="Head1Line"/>
    <w:rsid w:val="00A818BB"/>
  </w:style>
  <w:style w:type="paragraph" w:customStyle="1" w:styleId="NormaleWeb1">
    <w:name w:val="Normale (Web)1"/>
    <w:basedOn w:val="Normal"/>
    <w:rsid w:val="00A818BB"/>
    <w:pPr>
      <w:spacing w:before="280" w:after="280" w:line="240" w:lineRule="auto"/>
    </w:pPr>
    <w:rPr>
      <w:rFonts w:ascii="Arial Unicode MS" w:hAnsi="Arial Unicode MS" w:cs="Arial Unicode MS"/>
      <w:kern w:val="0"/>
      <w:sz w:val="24"/>
      <w:szCs w:val="24"/>
      <w:lang w:val="en-GB"/>
    </w:rPr>
  </w:style>
  <w:style w:type="paragraph" w:customStyle="1" w:styleId="Headline">
    <w:name w:val="Headline"/>
    <w:basedOn w:val="Head1Line"/>
    <w:next w:val="Normal"/>
    <w:rsid w:val="00A818BB"/>
    <w:pPr>
      <w:tabs>
        <w:tab w:val="clear" w:pos="1418"/>
      </w:tabs>
      <w:spacing w:after="200"/>
    </w:pPr>
    <w:rPr>
      <w:rFonts w:ascii="Trebuchet MS Bold" w:hAnsi="Trebuchet MS Bold" w:cs="Times New Roman"/>
      <w:color w:val="003777"/>
      <w:sz w:val="60"/>
      <w:szCs w:val="24"/>
      <w:lang w:val="de-DE"/>
    </w:rPr>
  </w:style>
  <w:style w:type="paragraph" w:customStyle="1" w:styleId="Headline2">
    <w:name w:val="Headline 2"/>
    <w:basedOn w:val="Normal"/>
    <w:rsid w:val="00A818BB"/>
    <w:pPr>
      <w:tabs>
        <w:tab w:val="left" w:pos="1843"/>
      </w:tabs>
      <w:spacing w:after="200" w:line="240" w:lineRule="auto"/>
      <w:ind w:left="1843" w:hanging="1843"/>
    </w:pPr>
    <w:rPr>
      <w:rFonts w:ascii="Trebuchet MS Bold" w:hAnsi="Trebuchet MS Bold" w:cs="Trebuchet MS Bold"/>
      <w:color w:val="262727"/>
      <w:kern w:val="0"/>
      <w:sz w:val="32"/>
      <w:szCs w:val="24"/>
      <w:lang w:val="de-DE"/>
    </w:rPr>
  </w:style>
  <w:style w:type="paragraph" w:customStyle="1" w:styleId="DateandVenue">
    <w:name w:val="Date and Venue"/>
    <w:next w:val="Normal"/>
    <w:rsid w:val="00A818BB"/>
    <w:pPr>
      <w:tabs>
        <w:tab w:val="left" w:pos="0"/>
      </w:tabs>
      <w:suppressAutoHyphens/>
      <w:spacing w:after="100"/>
      <w:jc w:val="both"/>
    </w:pPr>
    <w:rPr>
      <w:rFonts w:ascii="Trebuchet MS Bold" w:hAnsi="Trebuchet MS Bold" w:cs="Trebuchet MS Bold"/>
      <w:color w:val="003777"/>
      <w:szCs w:val="24"/>
      <w:lang w:val="de-DE" w:eastAsia="ar-SA"/>
    </w:rPr>
  </w:style>
  <w:style w:type="paragraph" w:customStyle="1" w:styleId="Entry1withLine">
    <w:name w:val="Entry 1 with Line"/>
    <w:next w:val="Normal"/>
    <w:rsid w:val="00A818BB"/>
    <w:pPr>
      <w:pBdr>
        <w:bottom w:val="single" w:sz="4" w:space="10" w:color="000000"/>
      </w:pBdr>
      <w:tabs>
        <w:tab w:val="left" w:pos="1843"/>
        <w:tab w:val="left" w:pos="2124"/>
        <w:tab w:val="left" w:pos="2832"/>
        <w:tab w:val="left" w:pos="6980"/>
      </w:tabs>
      <w:suppressAutoHyphens/>
      <w:spacing w:after="200"/>
    </w:pPr>
    <w:rPr>
      <w:rFonts w:ascii="Trebuchet MS" w:hAnsi="Trebuchet MS" w:cs="Trebuchet MS"/>
      <w:color w:val="262727"/>
      <w:szCs w:val="24"/>
      <w:lang w:val="de-DE" w:eastAsia="ar-SA"/>
    </w:rPr>
  </w:style>
  <w:style w:type="paragraph" w:customStyle="1" w:styleId="Entry1">
    <w:name w:val="Entry 1"/>
    <w:next w:val="Normal"/>
    <w:rsid w:val="00A818BB"/>
    <w:pPr>
      <w:tabs>
        <w:tab w:val="left" w:pos="1843"/>
      </w:tabs>
      <w:suppressAutoHyphens/>
      <w:spacing w:after="100"/>
    </w:pPr>
    <w:rPr>
      <w:rFonts w:ascii="Trebuchet MS" w:hAnsi="Trebuchet MS" w:cs="Trebuchet MS"/>
      <w:color w:val="262727"/>
      <w:szCs w:val="24"/>
      <w:lang w:val="de-DE" w:eastAsia="ar-SA"/>
    </w:rPr>
  </w:style>
  <w:style w:type="paragraph" w:customStyle="1" w:styleId="NameofEvent">
    <w:name w:val="Name of Event"/>
    <w:next w:val="Normal"/>
    <w:rsid w:val="00A818BB"/>
    <w:pPr>
      <w:suppressAutoHyphens/>
      <w:spacing w:after="100"/>
    </w:pPr>
    <w:rPr>
      <w:rFonts w:ascii="Trebuchet MS Bold" w:hAnsi="Trebuchet MS Bold" w:cs="Trebuchet MS Bold"/>
      <w:color w:val="262727"/>
      <w:sz w:val="24"/>
      <w:szCs w:val="24"/>
      <w:lang w:val="de-DE" w:eastAsia="ar-SA"/>
    </w:rPr>
  </w:style>
  <w:style w:type="paragraph" w:customStyle="1" w:styleId="NameofEventDate">
    <w:name w:val="Name of Event Date"/>
    <w:rsid w:val="00A818BB"/>
    <w:pPr>
      <w:pBdr>
        <w:bottom w:val="single" w:sz="4" w:space="1" w:color="000080"/>
      </w:pBdr>
      <w:suppressAutoHyphens/>
      <w:spacing w:after="200"/>
    </w:pPr>
    <w:rPr>
      <w:rFonts w:ascii="Trebuchet MS" w:hAnsi="Trebuchet MS" w:cs="Trebuchet MS"/>
      <w:color w:val="262727"/>
      <w:sz w:val="18"/>
      <w:szCs w:val="24"/>
      <w:lang w:val="de-DE" w:eastAsia="ar-SA"/>
    </w:rPr>
  </w:style>
  <w:style w:type="paragraph" w:customStyle="1" w:styleId="Textedebulles">
    <w:name w:val="Texte de bulles"/>
    <w:basedOn w:val="Normal"/>
    <w:rsid w:val="00A818BB"/>
    <w:pPr>
      <w:spacing w:after="200" w:line="240" w:lineRule="auto"/>
    </w:pPr>
    <w:rPr>
      <w:rFonts w:ascii="Tahoma" w:hAnsi="Tahoma" w:cs="Tahoma"/>
      <w:kern w:val="0"/>
      <w:sz w:val="16"/>
      <w:szCs w:val="16"/>
      <w:lang w:val="en-GB"/>
    </w:rPr>
  </w:style>
  <w:style w:type="paragraph" w:customStyle="1" w:styleId="BulletNormal">
    <w:name w:val="Bullet Normal"/>
    <w:rsid w:val="00A818BB"/>
    <w:pPr>
      <w:numPr>
        <w:numId w:val="35"/>
      </w:numPr>
      <w:tabs>
        <w:tab w:val="left" w:pos="567"/>
      </w:tabs>
      <w:suppressAutoHyphens/>
      <w:spacing w:after="200"/>
    </w:pPr>
    <w:rPr>
      <w:rFonts w:ascii="Cambria" w:hAnsi="Cambria" w:cs="Cambria"/>
      <w:sz w:val="24"/>
      <w:szCs w:val="24"/>
      <w:lang w:val="de-DE" w:eastAsia="ar-SA"/>
    </w:rPr>
  </w:style>
  <w:style w:type="paragraph" w:customStyle="1" w:styleId="Objetducommentaire">
    <w:name w:val="Objet du commentaire"/>
    <w:basedOn w:val="Commentaire"/>
    <w:next w:val="Commentaire"/>
    <w:rsid w:val="00A818BB"/>
    <w:rPr>
      <w:b/>
      <w:bCs/>
    </w:rPr>
  </w:style>
  <w:style w:type="paragraph" w:customStyle="1" w:styleId="StyleStyleHeading2Bold10pt">
    <w:name w:val="Style Style Heading 2 + Bold + 10 pt"/>
    <w:basedOn w:val="Normal"/>
    <w:rsid w:val="00A818BB"/>
    <w:pPr>
      <w:keepNext/>
      <w:tabs>
        <w:tab w:val="num" w:pos="2500"/>
      </w:tabs>
      <w:spacing w:after="240" w:line="240" w:lineRule="auto"/>
      <w:ind w:left="2500" w:hanging="360"/>
    </w:pPr>
    <w:rPr>
      <w:rFonts w:ascii="Trebuchet MS" w:hAnsi="Trebuchet MS"/>
      <w:b/>
      <w:bCs/>
      <w:color w:val="0F3277"/>
      <w:kern w:val="0"/>
      <w:sz w:val="24"/>
      <w:szCs w:val="28"/>
      <w:lang w:val="en-GB"/>
    </w:rPr>
  </w:style>
  <w:style w:type="paragraph" w:customStyle="1" w:styleId="Corpsdetexte2">
    <w:name w:val="Corps de texte 2"/>
    <w:basedOn w:val="Normal"/>
    <w:rsid w:val="00A818BB"/>
    <w:pPr>
      <w:spacing w:after="120" w:line="360" w:lineRule="auto"/>
    </w:pPr>
    <w:rPr>
      <w:kern w:val="0"/>
      <w:sz w:val="22"/>
      <w:szCs w:val="24"/>
      <w:lang w:val="en-GB"/>
    </w:rPr>
  </w:style>
  <w:style w:type="paragraph" w:customStyle="1" w:styleId="Revisione1">
    <w:name w:val="Revisione1"/>
    <w:rsid w:val="00A818BB"/>
    <w:pPr>
      <w:suppressAutoHyphens/>
    </w:pPr>
    <w:rPr>
      <w:rFonts w:ascii="Cambria" w:hAnsi="Cambria" w:cs="Cambria"/>
      <w:sz w:val="24"/>
      <w:szCs w:val="24"/>
      <w:lang w:val="en-GB" w:eastAsia="ar-SA"/>
    </w:rPr>
  </w:style>
  <w:style w:type="paragraph" w:customStyle="1" w:styleId="msolistparagraph0">
    <w:name w:val="msolistparagraph"/>
    <w:basedOn w:val="Normal"/>
    <w:rsid w:val="00A818BB"/>
    <w:pPr>
      <w:spacing w:line="240" w:lineRule="auto"/>
      <w:ind w:left="720"/>
    </w:pPr>
    <w:rPr>
      <w:rFonts w:ascii="Times New Roman" w:hAnsi="Times New Roman"/>
      <w:kern w:val="0"/>
      <w:sz w:val="24"/>
      <w:szCs w:val="24"/>
      <w:lang w:val="da-DK"/>
    </w:rPr>
  </w:style>
  <w:style w:type="paragraph" w:customStyle="1" w:styleId="Rvision">
    <w:name w:val="Révision"/>
    <w:rsid w:val="00A818BB"/>
    <w:pPr>
      <w:suppressAutoHyphens/>
    </w:pPr>
    <w:rPr>
      <w:rFonts w:ascii="Cambria" w:hAnsi="Cambria" w:cs="Cambria"/>
      <w:sz w:val="24"/>
      <w:szCs w:val="24"/>
      <w:lang w:val="en-GB" w:eastAsia="ar-SA"/>
    </w:rPr>
  </w:style>
  <w:style w:type="paragraph" w:customStyle="1" w:styleId="Paragraphedeliste">
    <w:name w:val="Paragraphe de liste"/>
    <w:basedOn w:val="Normal"/>
    <w:rsid w:val="00A818BB"/>
    <w:pPr>
      <w:spacing w:before="120"/>
      <w:ind w:left="720"/>
    </w:pPr>
    <w:rPr>
      <w:kern w:val="0"/>
      <w:lang w:val="fr-FR"/>
    </w:rPr>
  </w:style>
  <w:style w:type="paragraph" w:customStyle="1" w:styleId="Testocommento1">
    <w:name w:val="Testo commento1"/>
    <w:basedOn w:val="Normal"/>
    <w:rsid w:val="00A818BB"/>
    <w:pPr>
      <w:spacing w:after="200" w:line="240" w:lineRule="auto"/>
    </w:pPr>
    <w:rPr>
      <w:rFonts w:cs="Cambria"/>
      <w:kern w:val="0"/>
      <w:lang w:val="en-GB"/>
    </w:rPr>
  </w:style>
  <w:style w:type="character" w:customStyle="1" w:styleId="CommentSubjectChar1">
    <w:name w:val="Comment Subject Char1"/>
    <w:basedOn w:val="CommentTextChar"/>
    <w:rsid w:val="00A818BB"/>
    <w:rPr>
      <w:rFonts w:ascii="Cambria" w:hAnsi="Cambria" w:cs="Cambria"/>
      <w:b/>
      <w:bCs/>
      <w:kern w:val="28"/>
      <w:sz w:val="20"/>
      <w:szCs w:val="20"/>
      <w:lang w:val="en-GB" w:eastAsia="ar-SA" w:bidi="ar-SA"/>
    </w:rPr>
  </w:style>
  <w:style w:type="paragraph" w:customStyle="1" w:styleId="Citazioneintensa1">
    <w:name w:val="Citazione intensa1"/>
    <w:basedOn w:val="Normal"/>
    <w:next w:val="Normal"/>
    <w:uiPriority w:val="30"/>
    <w:qFormat/>
    <w:rsid w:val="00A818BB"/>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1">
    <w:name w:val="Intense Quote Char1"/>
    <w:basedOn w:val="DefaultParagraphFont"/>
    <w:link w:val="IntenseQuote"/>
    <w:uiPriority w:val="30"/>
    <w:locked/>
    <w:rsid w:val="00A818BB"/>
    <w:rPr>
      <w:rFonts w:ascii="Arial" w:hAnsi="Arial" w:cs="Arial"/>
      <w:i/>
      <w:iCs/>
      <w:color w:val="4F81BD"/>
      <w:kern w:val="28"/>
      <w:sz w:val="20"/>
      <w:szCs w:val="20"/>
      <w:lang w:val="x-none" w:eastAsia="ar-SA" w:bidi="ar-SA"/>
    </w:rPr>
  </w:style>
  <w:style w:type="table" w:customStyle="1" w:styleId="GridTable5DarkAccent12">
    <w:name w:val="Grid Table 5 Dark Accent 12"/>
    <w:basedOn w:val="TableNormal"/>
    <w:uiPriority w:val="50"/>
    <w:rsid w:val="00A818BB"/>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paragraph" w:customStyle="1" w:styleId="font5">
    <w:name w:val="font5"/>
    <w:basedOn w:val="Normal"/>
    <w:rsid w:val="00A818BB"/>
    <w:pPr>
      <w:suppressAutoHyphens w:val="0"/>
      <w:spacing w:before="100" w:beforeAutospacing="1" w:after="100" w:afterAutospacing="1" w:line="240" w:lineRule="auto"/>
      <w:jc w:val="left"/>
    </w:pPr>
    <w:rPr>
      <w:rFonts w:ascii="Times New Roman" w:hAnsi="Times New Roman" w:cs="Times New Roman"/>
      <w:b/>
      <w:bCs/>
      <w:color w:val="000000"/>
      <w:kern w:val="0"/>
      <w:sz w:val="22"/>
      <w:szCs w:val="22"/>
      <w:lang w:eastAsia="it-IT"/>
    </w:rPr>
  </w:style>
  <w:style w:type="paragraph" w:customStyle="1" w:styleId="font6">
    <w:name w:val="font6"/>
    <w:basedOn w:val="Normal"/>
    <w:rsid w:val="00A818BB"/>
    <w:pPr>
      <w:suppressAutoHyphens w:val="0"/>
      <w:spacing w:before="100" w:beforeAutospacing="1" w:after="100" w:afterAutospacing="1" w:line="240" w:lineRule="auto"/>
      <w:jc w:val="left"/>
    </w:pPr>
    <w:rPr>
      <w:rFonts w:ascii="Times New Roman" w:hAnsi="Times New Roman" w:cs="Times New Roman"/>
      <w:color w:val="000000"/>
      <w:kern w:val="0"/>
      <w:lang w:eastAsia="it-IT"/>
    </w:rPr>
  </w:style>
  <w:style w:type="paragraph" w:customStyle="1" w:styleId="font7">
    <w:name w:val="font7"/>
    <w:basedOn w:val="Normal"/>
    <w:rsid w:val="00A818BB"/>
    <w:pPr>
      <w:suppressAutoHyphens w:val="0"/>
      <w:spacing w:before="100" w:beforeAutospacing="1" w:after="100" w:afterAutospacing="1" w:line="240" w:lineRule="auto"/>
      <w:jc w:val="left"/>
    </w:pPr>
    <w:rPr>
      <w:rFonts w:ascii="Times New Roman" w:hAnsi="Times New Roman" w:cs="Times New Roman"/>
      <w:color w:val="000000"/>
      <w:kern w:val="0"/>
      <w:sz w:val="18"/>
      <w:szCs w:val="18"/>
      <w:lang w:eastAsia="it-IT"/>
    </w:rPr>
  </w:style>
  <w:style w:type="paragraph" w:customStyle="1" w:styleId="font8">
    <w:name w:val="font8"/>
    <w:basedOn w:val="Normal"/>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4"/>
      <w:szCs w:val="24"/>
      <w:lang w:eastAsia="it-IT"/>
    </w:rPr>
  </w:style>
  <w:style w:type="paragraph" w:customStyle="1" w:styleId="font9">
    <w:name w:val="font9"/>
    <w:basedOn w:val="Normal"/>
    <w:rsid w:val="00A818BB"/>
    <w:pP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font10">
    <w:name w:val="font10"/>
    <w:basedOn w:val="Normal"/>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2"/>
      <w:szCs w:val="22"/>
      <w:lang w:eastAsia="it-IT"/>
    </w:rPr>
  </w:style>
  <w:style w:type="paragraph" w:customStyle="1" w:styleId="font11">
    <w:name w:val="font11"/>
    <w:basedOn w:val="Normal"/>
    <w:rsid w:val="00A818BB"/>
    <w:pPr>
      <w:suppressAutoHyphens w:val="0"/>
      <w:spacing w:before="100" w:beforeAutospacing="1" w:after="100" w:afterAutospacing="1" w:line="240" w:lineRule="auto"/>
      <w:jc w:val="left"/>
    </w:pPr>
    <w:rPr>
      <w:rFonts w:ascii="Tahoma" w:hAnsi="Tahoma" w:cs="Tahoma"/>
      <w:color w:val="000000"/>
      <w:kern w:val="0"/>
      <w:sz w:val="18"/>
      <w:szCs w:val="18"/>
      <w:lang w:eastAsia="it-IT"/>
    </w:rPr>
  </w:style>
  <w:style w:type="paragraph" w:customStyle="1" w:styleId="font12">
    <w:name w:val="font12"/>
    <w:basedOn w:val="Normal"/>
    <w:rsid w:val="00A818BB"/>
    <w:pPr>
      <w:suppressAutoHyphens w:val="0"/>
      <w:spacing w:before="100" w:beforeAutospacing="1" w:after="100" w:afterAutospacing="1" w:line="240" w:lineRule="auto"/>
      <w:jc w:val="left"/>
    </w:pPr>
    <w:rPr>
      <w:rFonts w:ascii="Tahoma" w:hAnsi="Tahoma" w:cs="Tahoma"/>
      <w:color w:val="000000"/>
      <w:kern w:val="0"/>
      <w:sz w:val="18"/>
      <w:szCs w:val="18"/>
      <w:lang w:eastAsia="it-IT"/>
    </w:rPr>
  </w:style>
  <w:style w:type="paragraph" w:customStyle="1" w:styleId="font13">
    <w:name w:val="font13"/>
    <w:basedOn w:val="Normal"/>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4"/>
      <w:szCs w:val="24"/>
      <w:u w:val="single"/>
      <w:lang w:eastAsia="it-IT"/>
    </w:rPr>
  </w:style>
  <w:style w:type="paragraph" w:customStyle="1" w:styleId="xl70">
    <w:name w:val="xl70"/>
    <w:basedOn w:val="Normal"/>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4"/>
      <w:szCs w:val="24"/>
      <w:lang w:eastAsia="it-IT"/>
    </w:rPr>
  </w:style>
  <w:style w:type="paragraph" w:customStyle="1" w:styleId="xl71">
    <w:name w:val="xl71"/>
    <w:basedOn w:val="Normal"/>
    <w:rsid w:val="00A818BB"/>
    <w:pPr>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72">
    <w:name w:val="xl72"/>
    <w:basedOn w:val="Normal"/>
    <w:rsid w:val="00A818BB"/>
    <w:pP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xl73">
    <w:name w:val="xl73"/>
    <w:basedOn w:val="Normal"/>
    <w:rsid w:val="00A818BB"/>
    <w:pPr>
      <w:suppressAutoHyphens w:val="0"/>
      <w:spacing w:before="100" w:beforeAutospacing="1" w:after="100" w:afterAutospacing="1" w:line="240" w:lineRule="auto"/>
      <w:jc w:val="center"/>
    </w:pPr>
    <w:rPr>
      <w:rFonts w:ascii="Times New Roman" w:hAnsi="Times New Roman" w:cs="Times New Roman"/>
      <w:color w:val="800000"/>
      <w:kern w:val="0"/>
      <w:sz w:val="24"/>
      <w:szCs w:val="24"/>
      <w:lang w:eastAsia="it-IT"/>
    </w:rPr>
  </w:style>
  <w:style w:type="paragraph" w:customStyle="1" w:styleId="xl74">
    <w:name w:val="xl74"/>
    <w:basedOn w:val="Normal"/>
    <w:rsid w:val="00A818BB"/>
    <w:pPr>
      <w:suppressAutoHyphens w:val="0"/>
      <w:spacing w:before="100" w:beforeAutospacing="1" w:after="100" w:afterAutospacing="1" w:line="240" w:lineRule="auto"/>
      <w:jc w:val="left"/>
    </w:pPr>
    <w:rPr>
      <w:rFonts w:ascii="Times New Roman" w:hAnsi="Times New Roman" w:cs="Times New Roman"/>
      <w:color w:val="800000"/>
      <w:kern w:val="0"/>
      <w:sz w:val="28"/>
      <w:szCs w:val="28"/>
      <w:lang w:eastAsia="it-IT"/>
    </w:rPr>
  </w:style>
  <w:style w:type="paragraph" w:customStyle="1" w:styleId="xl75">
    <w:name w:val="xl75"/>
    <w:basedOn w:val="Normal"/>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76">
    <w:name w:val="xl76"/>
    <w:basedOn w:val="Normal"/>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77">
    <w:name w:val="xl77"/>
    <w:basedOn w:val="Normal"/>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78">
    <w:name w:val="xl78"/>
    <w:basedOn w:val="Normal"/>
    <w:rsid w:val="00A818BB"/>
    <w:pPr>
      <w:suppressAutoHyphens w:val="0"/>
      <w:spacing w:before="100" w:beforeAutospacing="1" w:after="100" w:afterAutospacing="1" w:line="240" w:lineRule="auto"/>
      <w:jc w:val="left"/>
      <w:textAlignment w:val="top"/>
    </w:pPr>
    <w:rPr>
      <w:rFonts w:ascii="Times New Roman" w:hAnsi="Times New Roman" w:cs="Times New Roman"/>
      <w:kern w:val="0"/>
      <w:sz w:val="24"/>
      <w:szCs w:val="24"/>
      <w:lang w:eastAsia="it-IT"/>
    </w:rPr>
  </w:style>
  <w:style w:type="paragraph" w:customStyle="1" w:styleId="xl79">
    <w:name w:val="xl79"/>
    <w:basedOn w:val="Normal"/>
    <w:rsid w:val="00A818BB"/>
    <w:pPr>
      <w:pBdr>
        <w:left w:val="single" w:sz="8" w:space="0" w:color="808080"/>
      </w:pBd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80">
    <w:name w:val="xl80"/>
    <w:basedOn w:val="Normal"/>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81">
    <w:name w:val="xl81"/>
    <w:basedOn w:val="Normal"/>
    <w:rsid w:val="00A818BB"/>
    <w:pPr>
      <w:suppressAutoHyphens w:val="0"/>
      <w:spacing w:before="100" w:beforeAutospacing="1" w:after="100" w:afterAutospacing="1" w:line="240" w:lineRule="auto"/>
      <w:jc w:val="center"/>
    </w:pPr>
    <w:rPr>
      <w:rFonts w:ascii="Times New Roman" w:hAnsi="Times New Roman" w:cs="Times New Roman"/>
      <w:b/>
      <w:bCs/>
      <w:color w:val="800000"/>
      <w:kern w:val="0"/>
      <w:sz w:val="28"/>
      <w:szCs w:val="28"/>
      <w:lang w:eastAsia="it-IT"/>
    </w:rPr>
  </w:style>
  <w:style w:type="paragraph" w:customStyle="1" w:styleId="xl82">
    <w:name w:val="xl82"/>
    <w:basedOn w:val="Normal"/>
    <w:rsid w:val="00A818BB"/>
    <w:pPr>
      <w:suppressAutoHyphens w:val="0"/>
      <w:spacing w:before="100" w:beforeAutospacing="1" w:after="100" w:afterAutospacing="1" w:line="240" w:lineRule="auto"/>
      <w:jc w:val="center"/>
    </w:pPr>
    <w:rPr>
      <w:rFonts w:ascii="Times New Roman" w:hAnsi="Times New Roman" w:cs="Times New Roman"/>
      <w:i/>
      <w:iCs/>
      <w:color w:val="800000"/>
      <w:kern w:val="0"/>
      <w:sz w:val="24"/>
      <w:szCs w:val="24"/>
      <w:lang w:eastAsia="it-IT"/>
    </w:rPr>
  </w:style>
  <w:style w:type="paragraph" w:customStyle="1" w:styleId="xl83">
    <w:name w:val="xl83"/>
    <w:basedOn w:val="Normal"/>
    <w:rsid w:val="00A818BB"/>
    <w:pPr>
      <w:pBdr>
        <w:bottom w:val="single" w:sz="8" w:space="0" w:color="808080"/>
        <w:right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84">
    <w:name w:val="xl84"/>
    <w:basedOn w:val="Normal"/>
    <w:rsid w:val="00A818BB"/>
    <w:pPr>
      <w:pBdr>
        <w:left w:val="single" w:sz="4" w:space="0" w:color="000000"/>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85">
    <w:name w:val="xl85"/>
    <w:basedOn w:val="Normal"/>
    <w:rsid w:val="00A818BB"/>
    <w:pPr>
      <w:suppressAutoHyphens w:val="0"/>
      <w:spacing w:before="100" w:beforeAutospacing="1" w:after="100" w:afterAutospacing="1" w:line="240" w:lineRule="auto"/>
      <w:textAlignment w:val="center"/>
    </w:pPr>
    <w:rPr>
      <w:rFonts w:ascii="Times New Roman" w:hAnsi="Times New Roman" w:cs="Times New Roman"/>
      <w:b/>
      <w:bCs/>
      <w:color w:val="800000"/>
      <w:kern w:val="0"/>
      <w:sz w:val="28"/>
      <w:szCs w:val="28"/>
      <w:lang w:eastAsia="it-IT"/>
    </w:rPr>
  </w:style>
  <w:style w:type="paragraph" w:customStyle="1" w:styleId="xl86">
    <w:name w:val="xl86"/>
    <w:basedOn w:val="Normal"/>
    <w:rsid w:val="00A818BB"/>
    <w:pPr>
      <w:pBdr>
        <w:top w:val="single" w:sz="4" w:space="0" w:color="000000"/>
        <w:left w:val="single" w:sz="4" w:space="0" w:color="000000"/>
        <w:bottom w:val="single" w:sz="4" w:space="0" w:color="000000"/>
        <w:right w:val="single" w:sz="4" w:space="0" w:color="00000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b/>
      <w:bCs/>
      <w:color w:val="800000"/>
      <w:kern w:val="0"/>
      <w:sz w:val="24"/>
      <w:szCs w:val="24"/>
      <w:lang w:eastAsia="it-IT"/>
    </w:rPr>
  </w:style>
  <w:style w:type="paragraph" w:customStyle="1" w:styleId="xl87">
    <w:name w:val="xl87"/>
    <w:basedOn w:val="Normal"/>
    <w:rsid w:val="00A818BB"/>
    <w:pPr>
      <w:pBdr>
        <w:top w:val="single" w:sz="4" w:space="0" w:color="000000"/>
        <w:left w:val="single" w:sz="4" w:space="0" w:color="000000"/>
        <w:bottom w:val="single" w:sz="4" w:space="0" w:color="000000"/>
        <w:right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b/>
      <w:bCs/>
      <w:color w:val="800000"/>
      <w:kern w:val="0"/>
      <w:sz w:val="24"/>
      <w:szCs w:val="24"/>
      <w:lang w:eastAsia="it-IT"/>
    </w:rPr>
  </w:style>
  <w:style w:type="paragraph" w:customStyle="1" w:styleId="xl88">
    <w:name w:val="xl88"/>
    <w:basedOn w:val="Normal"/>
    <w:rsid w:val="00A818BB"/>
    <w:pPr>
      <w:suppressAutoHyphens w:val="0"/>
      <w:spacing w:before="100" w:beforeAutospacing="1" w:after="100" w:afterAutospacing="1" w:line="240" w:lineRule="auto"/>
      <w:jc w:val="center"/>
    </w:pPr>
    <w:rPr>
      <w:rFonts w:ascii="Times New Roman" w:hAnsi="Times New Roman" w:cs="Times New Roman"/>
      <w:color w:val="800000"/>
      <w:kern w:val="0"/>
      <w:sz w:val="28"/>
      <w:szCs w:val="28"/>
      <w:lang w:eastAsia="it-IT"/>
    </w:rPr>
  </w:style>
  <w:style w:type="paragraph" w:customStyle="1" w:styleId="xl89">
    <w:name w:val="xl89"/>
    <w:basedOn w:val="Normal"/>
    <w:rsid w:val="00A818BB"/>
    <w:pPr>
      <w:pBdr>
        <w:top w:val="single" w:sz="4" w:space="0" w:color="000000"/>
        <w:left w:val="single" w:sz="4" w:space="0" w:color="000000"/>
        <w:bottom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90">
    <w:name w:val="xl90"/>
    <w:basedOn w:val="Normal"/>
    <w:rsid w:val="00A818BB"/>
    <w:pPr>
      <w:pBdr>
        <w:top w:val="single" w:sz="4" w:space="0" w:color="000000"/>
        <w:bottom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91">
    <w:name w:val="xl91"/>
    <w:basedOn w:val="Normal"/>
    <w:rsid w:val="00A818BB"/>
    <w:pPr>
      <w:pBdr>
        <w:top w:val="single" w:sz="4" w:space="0" w:color="000000"/>
        <w:bottom w:val="single" w:sz="4" w:space="0" w:color="000000"/>
        <w:right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92">
    <w:name w:val="xl92"/>
    <w:basedOn w:val="Normal"/>
    <w:rsid w:val="00A818BB"/>
    <w:pPr>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93">
    <w:name w:val="xl93"/>
    <w:basedOn w:val="Normal"/>
    <w:rsid w:val="00A818BB"/>
    <w:pPr>
      <w:suppressAutoHyphens w:val="0"/>
      <w:spacing w:before="100" w:beforeAutospacing="1" w:after="100" w:afterAutospacing="1" w:line="240" w:lineRule="auto"/>
      <w:textAlignment w:val="center"/>
    </w:pPr>
    <w:rPr>
      <w:rFonts w:ascii="Times New Roman" w:hAnsi="Times New Roman" w:cs="Times New Roman"/>
      <w:color w:val="800000"/>
      <w:kern w:val="0"/>
      <w:sz w:val="28"/>
      <w:szCs w:val="28"/>
      <w:lang w:eastAsia="it-IT"/>
    </w:rPr>
  </w:style>
  <w:style w:type="paragraph" w:customStyle="1" w:styleId="xl94">
    <w:name w:val="xl94"/>
    <w:basedOn w:val="Normal"/>
    <w:rsid w:val="00A818BB"/>
    <w:pPr>
      <w:suppressAutoHyphens w:val="0"/>
      <w:spacing w:before="100" w:beforeAutospacing="1" w:after="100" w:afterAutospacing="1" w:line="240" w:lineRule="auto"/>
      <w:textAlignment w:val="center"/>
    </w:pPr>
    <w:rPr>
      <w:rFonts w:ascii="Times New Roman" w:hAnsi="Times New Roman" w:cs="Times New Roman"/>
      <w:color w:val="800000"/>
      <w:kern w:val="0"/>
      <w:sz w:val="24"/>
      <w:szCs w:val="24"/>
      <w:lang w:eastAsia="it-IT"/>
    </w:rPr>
  </w:style>
  <w:style w:type="paragraph" w:customStyle="1" w:styleId="xl95">
    <w:name w:val="xl95"/>
    <w:basedOn w:val="Normal"/>
    <w:rsid w:val="00A818BB"/>
    <w:pPr>
      <w:pBdr>
        <w:top w:val="single" w:sz="4"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96">
    <w:name w:val="xl96"/>
    <w:basedOn w:val="Normal"/>
    <w:rsid w:val="00A818BB"/>
    <w:pPr>
      <w:pBdr>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97">
    <w:name w:val="xl97"/>
    <w:basedOn w:val="Normal"/>
    <w:rsid w:val="00A818BB"/>
    <w:pPr>
      <w:suppressAutoHyphens w:val="0"/>
      <w:spacing w:before="100" w:beforeAutospacing="1" w:after="100" w:afterAutospacing="1" w:line="240" w:lineRule="auto"/>
      <w:jc w:val="center"/>
    </w:pPr>
    <w:rPr>
      <w:rFonts w:ascii="Times New Roman" w:hAnsi="Times New Roman" w:cs="Times New Roman"/>
      <w:b/>
      <w:bCs/>
      <w:color w:val="800000"/>
      <w:kern w:val="0"/>
      <w:sz w:val="24"/>
      <w:szCs w:val="24"/>
      <w:lang w:eastAsia="it-IT"/>
    </w:rPr>
  </w:style>
  <w:style w:type="paragraph" w:customStyle="1" w:styleId="xl98">
    <w:name w:val="xl98"/>
    <w:basedOn w:val="Normal"/>
    <w:rsid w:val="00A818BB"/>
    <w:pPr>
      <w:suppressAutoHyphens w:val="0"/>
      <w:spacing w:before="100" w:beforeAutospacing="1" w:after="100" w:afterAutospacing="1" w:line="240" w:lineRule="auto"/>
      <w:jc w:val="center"/>
    </w:pPr>
    <w:rPr>
      <w:rFonts w:ascii="Times New Roman" w:hAnsi="Times New Roman" w:cs="Times New Roman"/>
      <w:i/>
      <w:iCs/>
      <w:color w:val="800000"/>
      <w:kern w:val="0"/>
      <w:sz w:val="24"/>
      <w:szCs w:val="24"/>
      <w:lang w:eastAsia="it-IT"/>
    </w:rPr>
  </w:style>
  <w:style w:type="paragraph" w:customStyle="1" w:styleId="xl99">
    <w:name w:val="xl99"/>
    <w:basedOn w:val="Normal"/>
    <w:rsid w:val="00A818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0">
    <w:name w:val="xl100"/>
    <w:basedOn w:val="Normal"/>
    <w:rsid w:val="00A818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1">
    <w:name w:val="xl101"/>
    <w:basedOn w:val="Normal"/>
    <w:rsid w:val="00A818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2">
    <w:name w:val="xl102"/>
    <w:basedOn w:val="Normal"/>
    <w:rsid w:val="00A818BB"/>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3">
    <w:name w:val="xl103"/>
    <w:basedOn w:val="Normal"/>
    <w:rsid w:val="00A818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4">
    <w:name w:val="xl104"/>
    <w:basedOn w:val="Normal"/>
    <w:rsid w:val="00A818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lang w:eastAsia="it-IT"/>
    </w:rPr>
  </w:style>
  <w:style w:type="paragraph" w:customStyle="1" w:styleId="xl105">
    <w:name w:val="xl105"/>
    <w:basedOn w:val="Normal"/>
    <w:rsid w:val="00A818BB"/>
    <w:pPr>
      <w:pBdr>
        <w:top w:val="single" w:sz="4" w:space="0" w:color="auto"/>
        <w:left w:val="single" w:sz="4" w:space="0" w:color="auto"/>
        <w:bottom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6">
    <w:name w:val="xl106"/>
    <w:basedOn w:val="Normal"/>
    <w:rsid w:val="00A818BB"/>
    <w:pPr>
      <w:pBdr>
        <w:top w:val="single" w:sz="4" w:space="0" w:color="auto"/>
        <w:bottom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7">
    <w:name w:val="xl107"/>
    <w:basedOn w:val="Normal"/>
    <w:rsid w:val="00A818BB"/>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8">
    <w:name w:val="xl108"/>
    <w:basedOn w:val="Normal"/>
    <w:rsid w:val="00A818BB"/>
    <w:pPr>
      <w:pBdr>
        <w:bottom w:val="single" w:sz="8" w:space="0" w:color="808080"/>
      </w:pBdr>
      <w:shd w:val="clear" w:color="FFFFFF"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9">
    <w:name w:val="xl109"/>
    <w:basedOn w:val="Normal"/>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10">
    <w:name w:val="xl110"/>
    <w:basedOn w:val="Normal"/>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1">
    <w:name w:val="xl111"/>
    <w:basedOn w:val="Normal"/>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2">
    <w:name w:val="xl112"/>
    <w:basedOn w:val="Normal"/>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3">
    <w:name w:val="xl113"/>
    <w:basedOn w:val="Normal"/>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4">
    <w:name w:val="xl114"/>
    <w:basedOn w:val="Normal"/>
    <w:rsid w:val="00A818BB"/>
    <w:pP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5">
    <w:name w:val="xl115"/>
    <w:basedOn w:val="Normal"/>
    <w:rsid w:val="00A818BB"/>
    <w:pPr>
      <w:pBdr>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6">
    <w:name w:val="xl116"/>
    <w:basedOn w:val="Normal"/>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7">
    <w:name w:val="xl117"/>
    <w:basedOn w:val="Normal"/>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8">
    <w:name w:val="xl118"/>
    <w:basedOn w:val="Normal"/>
    <w:rsid w:val="00A818BB"/>
    <w:pP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19">
    <w:name w:val="xl119"/>
    <w:basedOn w:val="Normal"/>
    <w:rsid w:val="00A818BB"/>
    <w:pPr>
      <w:pBdr>
        <w:right w:val="single" w:sz="8" w:space="0" w:color="808080"/>
      </w:pBd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20">
    <w:name w:val="xl120"/>
    <w:basedOn w:val="Normal"/>
    <w:rsid w:val="00A818BB"/>
    <w:pPr>
      <w:pBdr>
        <w:bottom w:val="single" w:sz="8" w:space="0" w:color="808080"/>
      </w:pBd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21">
    <w:name w:val="xl121"/>
    <w:basedOn w:val="Normal"/>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22">
    <w:name w:val="xl122"/>
    <w:basedOn w:val="Normal"/>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23">
    <w:name w:val="xl123"/>
    <w:basedOn w:val="Normal"/>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24">
    <w:name w:val="xl124"/>
    <w:basedOn w:val="Normal"/>
    <w:rsid w:val="00A818BB"/>
    <w:pPr>
      <w:suppressAutoHyphens w:val="0"/>
      <w:spacing w:before="100" w:beforeAutospacing="1" w:after="100" w:afterAutospacing="1" w:line="240" w:lineRule="auto"/>
      <w:jc w:val="left"/>
      <w:textAlignment w:val="center"/>
    </w:pPr>
    <w:rPr>
      <w:rFonts w:ascii="Times New Roman" w:hAnsi="Times New Roman" w:cs="Times New Roman"/>
      <w:color w:val="800000"/>
      <w:kern w:val="0"/>
      <w:sz w:val="24"/>
      <w:szCs w:val="24"/>
      <w:lang w:eastAsia="it-IT"/>
    </w:rPr>
  </w:style>
  <w:style w:type="paragraph" w:customStyle="1" w:styleId="xl125">
    <w:name w:val="xl125"/>
    <w:basedOn w:val="Normal"/>
    <w:rsid w:val="00A818BB"/>
    <w:pPr>
      <w:pBdr>
        <w:bottom w:val="single" w:sz="8" w:space="0" w:color="808080"/>
        <w:right w:val="single" w:sz="4" w:space="0" w:color="00000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26">
    <w:name w:val="xl126"/>
    <w:basedOn w:val="Normal"/>
    <w:rsid w:val="00A818BB"/>
    <w:pPr>
      <w:pBdr>
        <w:left w:val="single" w:sz="4" w:space="0" w:color="000000"/>
        <w:bottom w:val="single" w:sz="8" w:space="0" w:color="808080"/>
        <w:right w:val="single" w:sz="4" w:space="0" w:color="00000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27">
    <w:name w:val="xl127"/>
    <w:basedOn w:val="Normal"/>
    <w:rsid w:val="00A818BB"/>
    <w:pPr>
      <w:pBdr>
        <w:left w:val="single" w:sz="4" w:space="0" w:color="000000"/>
        <w:bottom w:val="single" w:sz="8" w:space="0" w:color="808080"/>
        <w:right w:val="single" w:sz="8" w:space="0" w:color="80808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28">
    <w:name w:val="xl128"/>
    <w:basedOn w:val="Normal"/>
    <w:rsid w:val="00A818BB"/>
    <w:pPr>
      <w:pBdr>
        <w:right w:val="single" w:sz="4" w:space="0" w:color="000000"/>
      </w:pBd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xl129">
    <w:name w:val="xl129"/>
    <w:basedOn w:val="Normal"/>
    <w:rsid w:val="00A818BB"/>
    <w:pP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xl130">
    <w:name w:val="xl130"/>
    <w:basedOn w:val="Normal"/>
    <w:rsid w:val="00A818BB"/>
    <w:pPr>
      <w:suppressAutoHyphens w:val="0"/>
      <w:spacing w:before="100" w:beforeAutospacing="1" w:after="100" w:afterAutospacing="1" w:line="240" w:lineRule="auto"/>
      <w:jc w:val="center"/>
    </w:pPr>
    <w:rPr>
      <w:rFonts w:ascii="Times New Roman" w:hAnsi="Times New Roman" w:cs="Times New Roman"/>
      <w:b/>
      <w:bCs/>
      <w:color w:val="800000"/>
      <w:kern w:val="0"/>
      <w:sz w:val="32"/>
      <w:szCs w:val="32"/>
      <w:lang w:eastAsia="it-IT"/>
    </w:rPr>
  </w:style>
  <w:style w:type="paragraph" w:customStyle="1" w:styleId="font14">
    <w:name w:val="font14"/>
    <w:basedOn w:val="Normal"/>
    <w:rsid w:val="00A818BB"/>
    <w:pPr>
      <w:suppressAutoHyphens w:val="0"/>
      <w:spacing w:before="100" w:beforeAutospacing="1" w:after="100" w:afterAutospacing="1" w:line="240" w:lineRule="auto"/>
      <w:jc w:val="left"/>
    </w:pPr>
    <w:rPr>
      <w:rFonts w:ascii="Times New Roman" w:hAnsi="Times New Roman" w:cs="Times New Roman"/>
      <w:b/>
      <w:bCs/>
      <w:i/>
      <w:iCs/>
      <w:color w:val="800000"/>
      <w:kern w:val="0"/>
      <w:sz w:val="24"/>
      <w:szCs w:val="24"/>
      <w:lang w:eastAsia="it-IT"/>
    </w:rPr>
  </w:style>
  <w:style w:type="paragraph" w:customStyle="1" w:styleId="font15">
    <w:name w:val="font15"/>
    <w:basedOn w:val="Normal"/>
    <w:rsid w:val="00A818BB"/>
    <w:pPr>
      <w:suppressAutoHyphens w:val="0"/>
      <w:spacing w:before="100" w:beforeAutospacing="1" w:after="100" w:afterAutospacing="1" w:line="240" w:lineRule="auto"/>
      <w:jc w:val="left"/>
    </w:pPr>
    <w:rPr>
      <w:rFonts w:ascii="Times New Roman" w:hAnsi="Times New Roman" w:cs="Times New Roman"/>
      <w:b/>
      <w:bCs/>
      <w:i/>
      <w:iCs/>
      <w:color w:val="800000"/>
      <w:kern w:val="0"/>
      <w:sz w:val="22"/>
      <w:szCs w:val="22"/>
      <w:lang w:eastAsia="it-IT"/>
    </w:rPr>
  </w:style>
  <w:style w:type="paragraph" w:styleId="IntenseQuote">
    <w:name w:val="Intense Quote"/>
    <w:basedOn w:val="Normal"/>
    <w:next w:val="Normal"/>
    <w:link w:val="IntenseQuoteChar1"/>
    <w:uiPriority w:val="30"/>
    <w:qFormat/>
    <w:rsid w:val="00A818BB"/>
    <w:pPr>
      <w:pBdr>
        <w:bottom w:val="single" w:sz="4" w:space="4" w:color="4F81BD" w:themeColor="accent1"/>
      </w:pBdr>
      <w:spacing w:before="200" w:after="280"/>
      <w:ind w:left="936" w:right="936"/>
    </w:pPr>
    <w:rPr>
      <w:i/>
      <w:iCs/>
      <w:color w:val="4F81BD"/>
    </w:rPr>
  </w:style>
  <w:style w:type="character" w:customStyle="1" w:styleId="IntenseQuoteChar">
    <w:name w:val="Intense Quote Char"/>
    <w:basedOn w:val="DefaultParagraphFont"/>
    <w:uiPriority w:val="30"/>
    <w:rPr>
      <w:rFonts w:ascii="Arial" w:hAnsi="Arial" w:cs="Arial"/>
      <w:i/>
      <w:iCs/>
      <w:color w:val="4F81BD" w:themeColor="accent1"/>
      <w:kern w:val="28"/>
      <w:sz w:val="20"/>
      <w:szCs w:val="20"/>
      <w:lang w:eastAsia="ar-SA"/>
    </w:rPr>
  </w:style>
  <w:style w:type="character" w:customStyle="1" w:styleId="CitazioneintensaCarattere1">
    <w:name w:val="Citazione intensa Carattere1"/>
    <w:basedOn w:val="DefaultParagraphFont"/>
    <w:uiPriority w:val="30"/>
    <w:rsid w:val="00A818BB"/>
    <w:rPr>
      <w:rFonts w:ascii="Arial" w:hAnsi="Arial" w:cs="Arial"/>
      <w:b/>
      <w:bCs/>
      <w:i/>
      <w:iCs/>
      <w:color w:val="4F81BD" w:themeColor="accent1"/>
      <w:kern w:val="28"/>
      <w:sz w:val="20"/>
      <w:szCs w:val="20"/>
      <w:lang w:val="x-none" w:eastAsia="ar-SA" w:bidi="ar-SA"/>
    </w:rPr>
  </w:style>
  <w:style w:type="table" w:customStyle="1" w:styleId="Sfondomedio2-Colore112">
    <w:name w:val="Sfondo medio 2 - Colore 112"/>
    <w:basedOn w:val="TableNormal"/>
    <w:uiPriority w:val="64"/>
    <w:rsid w:val="00A818BB"/>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2">
    <w:name w:val="Griglia a colori - Colore 22"/>
    <w:basedOn w:val="TableNormal"/>
    <w:next w:val="ColorfulGrid-Accent2"/>
    <w:uiPriority w:val="69"/>
    <w:rsid w:val="00A818BB"/>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4">
    <w:name w:val="Tabella griglia 4 - colore 114"/>
    <w:basedOn w:val="TableNormal"/>
    <w:uiPriority w:val="49"/>
    <w:rsid w:val="00A818BB"/>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Tabellasemplice113">
    <w:name w:val="Tabella semplice 113"/>
    <w:basedOn w:val="TableNormal"/>
    <w:uiPriority w:val="41"/>
    <w:rsid w:val="00A818BB"/>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griglia3-colore5112">
    <w:name w:val="Tabella griglia 3 - colore 5112"/>
    <w:basedOn w:val="TableNormal"/>
    <w:uiPriority w:val="48"/>
    <w:rsid w:val="00A818BB"/>
    <w:rPr>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2">
    <w:name w:val="Tabella elenco 7 a colori - colore 112"/>
    <w:basedOn w:val="TableNormal"/>
    <w:uiPriority w:val="52"/>
    <w:rsid w:val="00A818BB"/>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14">
    <w:name w:val="Tabella griglia 5 scura - colore 114"/>
    <w:basedOn w:val="TableNormal"/>
    <w:uiPriority w:val="50"/>
    <w:rsid w:val="00A818BB"/>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GridTable5DarkAccent13">
    <w:name w:val="Grid Table 5 Dark Accent 13"/>
    <w:basedOn w:val="TableNormal"/>
    <w:uiPriority w:val="50"/>
    <w:rsid w:val="00A818BB"/>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Tabellagriglia3-colore5113">
    <w:name w:val="Tabella griglia 3 - colore 5113"/>
    <w:basedOn w:val="TableNormal"/>
    <w:uiPriority w:val="48"/>
    <w:rsid w:val="00A818BB"/>
    <w:rPr>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4">
    <w:name w:val="Tabella griglia 3 - colore 5114"/>
    <w:basedOn w:val="TableNormal"/>
    <w:uiPriority w:val="48"/>
    <w:rsid w:val="009D5F30"/>
    <w:rPr>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semplice114">
    <w:name w:val="Tabella semplice 114"/>
    <w:basedOn w:val="TableNormal"/>
    <w:uiPriority w:val="41"/>
    <w:rsid w:val="0059544D"/>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Sfondomedio2-Colore113">
    <w:name w:val="Sfondo medio 2 - Colore 113"/>
    <w:basedOn w:val="TableNormal"/>
    <w:uiPriority w:val="64"/>
    <w:rsid w:val="005B70A6"/>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3">
    <w:name w:val="Griglia a colori - Colore 23"/>
    <w:basedOn w:val="TableNormal"/>
    <w:next w:val="ColorfulGrid-Accent2"/>
    <w:uiPriority w:val="69"/>
    <w:rsid w:val="005B70A6"/>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5">
    <w:name w:val="Tabella griglia 4 - colore 115"/>
    <w:basedOn w:val="TableNormal"/>
    <w:uiPriority w:val="49"/>
    <w:rsid w:val="005B70A6"/>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Tabellasemplice115">
    <w:name w:val="Tabella semplice 115"/>
    <w:basedOn w:val="TableNormal"/>
    <w:uiPriority w:val="41"/>
    <w:rsid w:val="005B70A6"/>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griglia3-colore5115">
    <w:name w:val="Tabella griglia 3 - colore 5115"/>
    <w:basedOn w:val="TableNormal"/>
    <w:uiPriority w:val="48"/>
    <w:rsid w:val="005B70A6"/>
    <w:rPr>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3">
    <w:name w:val="Tabella elenco 7 a colori - colore 113"/>
    <w:basedOn w:val="TableNormal"/>
    <w:uiPriority w:val="52"/>
    <w:rsid w:val="005B70A6"/>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15">
    <w:name w:val="Tabella griglia 5 scura - colore 115"/>
    <w:basedOn w:val="TableNormal"/>
    <w:uiPriority w:val="50"/>
    <w:rsid w:val="005B70A6"/>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GridTable5DarkAccent14">
    <w:name w:val="Grid Table 5 Dark Accent 14"/>
    <w:basedOn w:val="TableNormal"/>
    <w:uiPriority w:val="50"/>
    <w:rsid w:val="005B70A6"/>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Tabellagriglia3-colore5116">
    <w:name w:val="Tabella griglia 3 - colore 5116"/>
    <w:basedOn w:val="TableNormal"/>
    <w:uiPriority w:val="48"/>
    <w:rsid w:val="003B6FAA"/>
    <w:rPr>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7">
    <w:name w:val="Tabella griglia 3 - colore 5117"/>
    <w:basedOn w:val="TableNormal"/>
    <w:uiPriority w:val="48"/>
    <w:rsid w:val="00AC612D"/>
    <w:rPr>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8">
    <w:name w:val="Tabella griglia 3 - colore 5118"/>
    <w:basedOn w:val="TableNormal"/>
    <w:uiPriority w:val="48"/>
    <w:rsid w:val="00AC612D"/>
    <w:rPr>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Sfondomedio2-Colore114">
    <w:name w:val="Sfondo medio 2 - Colore 114"/>
    <w:basedOn w:val="TableNormal"/>
    <w:uiPriority w:val="64"/>
    <w:rsid w:val="00283D82"/>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4">
    <w:name w:val="Griglia a colori - Colore 24"/>
    <w:basedOn w:val="TableNormal"/>
    <w:next w:val="ColorfulGrid-Accent2"/>
    <w:uiPriority w:val="69"/>
    <w:rsid w:val="00283D82"/>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6">
    <w:name w:val="Tabella griglia 4 - colore 116"/>
    <w:basedOn w:val="TableNormal"/>
    <w:uiPriority w:val="49"/>
    <w:rsid w:val="00283D82"/>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Tabellasemplice116">
    <w:name w:val="Tabella semplice 116"/>
    <w:basedOn w:val="TableNormal"/>
    <w:uiPriority w:val="41"/>
    <w:rsid w:val="00283D82"/>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griglia3-colore5119">
    <w:name w:val="Tabella griglia 3 - colore 5119"/>
    <w:basedOn w:val="TableNormal"/>
    <w:uiPriority w:val="48"/>
    <w:rsid w:val="00283D82"/>
    <w:rPr>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4">
    <w:name w:val="Tabella elenco 7 a colori - colore 114"/>
    <w:basedOn w:val="TableNormal"/>
    <w:uiPriority w:val="52"/>
    <w:rsid w:val="00283D82"/>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16">
    <w:name w:val="Tabella griglia 5 scura - colore 116"/>
    <w:basedOn w:val="TableNormal"/>
    <w:uiPriority w:val="50"/>
    <w:rsid w:val="00283D82"/>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GridTable5DarkAccent15">
    <w:name w:val="Grid Table 5 Dark Accent 15"/>
    <w:basedOn w:val="TableNormal"/>
    <w:uiPriority w:val="50"/>
    <w:rsid w:val="00283D82"/>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paragraph" w:styleId="Subtitle">
    <w:name w:val="Subtitle"/>
    <w:basedOn w:val="Normal"/>
    <w:next w:val="Normal"/>
    <w:link w:val="SubtitleChar"/>
    <w:uiPriority w:val="11"/>
    <w:qFormat/>
    <w:locked/>
    <w:rsid w:val="007B490F"/>
    <w:pPr>
      <w:numPr>
        <w:ilvl w:val="1"/>
      </w:numPr>
    </w:pPr>
    <w:rPr>
      <w:rFonts w:asciiTheme="majorHAnsi" w:eastAsiaTheme="majorEastAsia" w:hAnsiTheme="majorHAnsi" w:cs="Times New Roman"/>
      <w:i/>
      <w:iCs/>
      <w:color w:val="4F81BD" w:themeColor="accent1"/>
      <w:spacing w:val="15"/>
      <w:sz w:val="24"/>
      <w:szCs w:val="24"/>
    </w:rPr>
  </w:style>
  <w:style w:type="character" w:styleId="IntenseEmphasis">
    <w:name w:val="Intense Emphasis"/>
    <w:basedOn w:val="DefaultParagraphFont"/>
    <w:uiPriority w:val="21"/>
    <w:qFormat/>
    <w:rsid w:val="00F828A4"/>
    <w:rPr>
      <w:rFonts w:cs="Times New Roman"/>
      <w:b/>
      <w:bCs/>
      <w:i/>
      <w:iCs/>
      <w:color w:val="4F81BD" w:themeColor="accent1"/>
    </w:rPr>
  </w:style>
  <w:style w:type="character" w:customStyle="1" w:styleId="SubtitleChar">
    <w:name w:val="Subtitle Char"/>
    <w:basedOn w:val="DefaultParagraphFont"/>
    <w:link w:val="Subtitle"/>
    <w:locked/>
    <w:rsid w:val="007B490F"/>
    <w:rPr>
      <w:rFonts w:asciiTheme="majorHAnsi" w:eastAsiaTheme="majorEastAsia" w:hAnsiTheme="majorHAnsi" w:cs="Times New Roman"/>
      <w:i/>
      <w:iCs/>
      <w:color w:val="4F81BD" w:themeColor="accent1"/>
      <w:spacing w:val="15"/>
      <w:kern w:val="28"/>
      <w:sz w:val="24"/>
      <w:szCs w:val="24"/>
      <w:lang w:val="x-none" w:eastAsia="ar-SA" w:bidi="ar-SA"/>
    </w:rPr>
  </w:style>
  <w:style w:type="character" w:customStyle="1" w:styleId="content">
    <w:name w:val="content"/>
    <w:basedOn w:val="DefaultParagraphFont"/>
    <w:rsid w:val="0093054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83765">
      <w:marLeft w:val="0"/>
      <w:marRight w:val="0"/>
      <w:marTop w:val="0"/>
      <w:marBottom w:val="0"/>
      <w:divBdr>
        <w:top w:val="none" w:sz="0" w:space="0" w:color="auto"/>
        <w:left w:val="none" w:sz="0" w:space="0" w:color="auto"/>
        <w:bottom w:val="none" w:sz="0" w:space="0" w:color="auto"/>
        <w:right w:val="none" w:sz="0" w:space="0" w:color="auto"/>
      </w:divBdr>
    </w:div>
    <w:div w:id="81683766">
      <w:marLeft w:val="0"/>
      <w:marRight w:val="0"/>
      <w:marTop w:val="0"/>
      <w:marBottom w:val="0"/>
      <w:divBdr>
        <w:top w:val="none" w:sz="0" w:space="0" w:color="auto"/>
        <w:left w:val="none" w:sz="0" w:space="0" w:color="auto"/>
        <w:bottom w:val="none" w:sz="0" w:space="0" w:color="auto"/>
        <w:right w:val="none" w:sz="0" w:space="0" w:color="auto"/>
      </w:divBdr>
    </w:div>
    <w:div w:id="81683767">
      <w:marLeft w:val="0"/>
      <w:marRight w:val="0"/>
      <w:marTop w:val="0"/>
      <w:marBottom w:val="0"/>
      <w:divBdr>
        <w:top w:val="none" w:sz="0" w:space="0" w:color="auto"/>
        <w:left w:val="none" w:sz="0" w:space="0" w:color="auto"/>
        <w:bottom w:val="none" w:sz="0" w:space="0" w:color="auto"/>
        <w:right w:val="none" w:sz="0" w:space="0" w:color="auto"/>
      </w:divBdr>
      <w:divsChild>
        <w:div w:id="81683768">
          <w:marLeft w:val="0"/>
          <w:marRight w:val="0"/>
          <w:marTop w:val="0"/>
          <w:marBottom w:val="0"/>
          <w:divBdr>
            <w:top w:val="none" w:sz="0" w:space="0" w:color="auto"/>
            <w:left w:val="none" w:sz="0" w:space="0" w:color="auto"/>
            <w:bottom w:val="none" w:sz="0" w:space="0" w:color="auto"/>
            <w:right w:val="none" w:sz="0" w:space="0" w:color="auto"/>
          </w:divBdr>
        </w:div>
        <w:div w:id="81683895">
          <w:marLeft w:val="0"/>
          <w:marRight w:val="0"/>
          <w:marTop w:val="0"/>
          <w:marBottom w:val="0"/>
          <w:divBdr>
            <w:top w:val="none" w:sz="0" w:space="0" w:color="auto"/>
            <w:left w:val="none" w:sz="0" w:space="0" w:color="auto"/>
            <w:bottom w:val="none" w:sz="0" w:space="0" w:color="auto"/>
            <w:right w:val="none" w:sz="0" w:space="0" w:color="auto"/>
          </w:divBdr>
        </w:div>
      </w:divsChild>
    </w:div>
    <w:div w:id="81683769">
      <w:marLeft w:val="0"/>
      <w:marRight w:val="0"/>
      <w:marTop w:val="0"/>
      <w:marBottom w:val="0"/>
      <w:divBdr>
        <w:top w:val="none" w:sz="0" w:space="0" w:color="auto"/>
        <w:left w:val="none" w:sz="0" w:space="0" w:color="auto"/>
        <w:bottom w:val="none" w:sz="0" w:space="0" w:color="auto"/>
        <w:right w:val="none" w:sz="0" w:space="0" w:color="auto"/>
      </w:divBdr>
      <w:divsChild>
        <w:div w:id="81683778">
          <w:marLeft w:val="720"/>
          <w:marRight w:val="720"/>
          <w:marTop w:val="100"/>
          <w:marBottom w:val="100"/>
          <w:divBdr>
            <w:top w:val="none" w:sz="0" w:space="0" w:color="auto"/>
            <w:left w:val="none" w:sz="0" w:space="0" w:color="auto"/>
            <w:bottom w:val="none" w:sz="0" w:space="0" w:color="auto"/>
            <w:right w:val="none" w:sz="0" w:space="0" w:color="auto"/>
          </w:divBdr>
        </w:div>
      </w:divsChild>
    </w:div>
    <w:div w:id="81683770">
      <w:marLeft w:val="0"/>
      <w:marRight w:val="0"/>
      <w:marTop w:val="0"/>
      <w:marBottom w:val="0"/>
      <w:divBdr>
        <w:top w:val="none" w:sz="0" w:space="0" w:color="auto"/>
        <w:left w:val="none" w:sz="0" w:space="0" w:color="auto"/>
        <w:bottom w:val="none" w:sz="0" w:space="0" w:color="auto"/>
        <w:right w:val="none" w:sz="0" w:space="0" w:color="auto"/>
      </w:divBdr>
    </w:div>
    <w:div w:id="81683771">
      <w:marLeft w:val="0"/>
      <w:marRight w:val="0"/>
      <w:marTop w:val="0"/>
      <w:marBottom w:val="0"/>
      <w:divBdr>
        <w:top w:val="none" w:sz="0" w:space="0" w:color="auto"/>
        <w:left w:val="none" w:sz="0" w:space="0" w:color="auto"/>
        <w:bottom w:val="none" w:sz="0" w:space="0" w:color="auto"/>
        <w:right w:val="none" w:sz="0" w:space="0" w:color="auto"/>
      </w:divBdr>
    </w:div>
    <w:div w:id="81683772">
      <w:marLeft w:val="0"/>
      <w:marRight w:val="0"/>
      <w:marTop w:val="0"/>
      <w:marBottom w:val="0"/>
      <w:divBdr>
        <w:top w:val="none" w:sz="0" w:space="0" w:color="auto"/>
        <w:left w:val="none" w:sz="0" w:space="0" w:color="auto"/>
        <w:bottom w:val="none" w:sz="0" w:space="0" w:color="auto"/>
        <w:right w:val="none" w:sz="0" w:space="0" w:color="auto"/>
      </w:divBdr>
    </w:div>
    <w:div w:id="81683779">
      <w:marLeft w:val="0"/>
      <w:marRight w:val="0"/>
      <w:marTop w:val="0"/>
      <w:marBottom w:val="0"/>
      <w:divBdr>
        <w:top w:val="none" w:sz="0" w:space="0" w:color="auto"/>
        <w:left w:val="none" w:sz="0" w:space="0" w:color="auto"/>
        <w:bottom w:val="none" w:sz="0" w:space="0" w:color="auto"/>
        <w:right w:val="none" w:sz="0" w:space="0" w:color="auto"/>
      </w:divBdr>
    </w:div>
    <w:div w:id="81683781">
      <w:marLeft w:val="0"/>
      <w:marRight w:val="0"/>
      <w:marTop w:val="0"/>
      <w:marBottom w:val="0"/>
      <w:divBdr>
        <w:top w:val="none" w:sz="0" w:space="0" w:color="auto"/>
        <w:left w:val="none" w:sz="0" w:space="0" w:color="auto"/>
        <w:bottom w:val="none" w:sz="0" w:space="0" w:color="auto"/>
        <w:right w:val="none" w:sz="0" w:space="0" w:color="auto"/>
      </w:divBdr>
    </w:div>
    <w:div w:id="81683787">
      <w:marLeft w:val="0"/>
      <w:marRight w:val="0"/>
      <w:marTop w:val="0"/>
      <w:marBottom w:val="0"/>
      <w:divBdr>
        <w:top w:val="none" w:sz="0" w:space="0" w:color="auto"/>
        <w:left w:val="none" w:sz="0" w:space="0" w:color="auto"/>
        <w:bottom w:val="none" w:sz="0" w:space="0" w:color="auto"/>
        <w:right w:val="none" w:sz="0" w:space="0" w:color="auto"/>
      </w:divBdr>
      <w:divsChild>
        <w:div w:id="81683764">
          <w:marLeft w:val="0"/>
          <w:marRight w:val="0"/>
          <w:marTop w:val="0"/>
          <w:marBottom w:val="0"/>
          <w:divBdr>
            <w:top w:val="none" w:sz="0" w:space="0" w:color="auto"/>
            <w:left w:val="none" w:sz="0" w:space="0" w:color="auto"/>
            <w:bottom w:val="none" w:sz="0" w:space="0" w:color="auto"/>
            <w:right w:val="none" w:sz="0" w:space="0" w:color="auto"/>
          </w:divBdr>
        </w:div>
        <w:div w:id="81683773">
          <w:marLeft w:val="0"/>
          <w:marRight w:val="0"/>
          <w:marTop w:val="0"/>
          <w:marBottom w:val="0"/>
          <w:divBdr>
            <w:top w:val="none" w:sz="0" w:space="0" w:color="auto"/>
            <w:left w:val="none" w:sz="0" w:space="0" w:color="auto"/>
            <w:bottom w:val="none" w:sz="0" w:space="0" w:color="auto"/>
            <w:right w:val="none" w:sz="0" w:space="0" w:color="auto"/>
          </w:divBdr>
        </w:div>
        <w:div w:id="81683774">
          <w:marLeft w:val="0"/>
          <w:marRight w:val="0"/>
          <w:marTop w:val="0"/>
          <w:marBottom w:val="0"/>
          <w:divBdr>
            <w:top w:val="none" w:sz="0" w:space="0" w:color="auto"/>
            <w:left w:val="none" w:sz="0" w:space="0" w:color="auto"/>
            <w:bottom w:val="none" w:sz="0" w:space="0" w:color="auto"/>
            <w:right w:val="none" w:sz="0" w:space="0" w:color="auto"/>
          </w:divBdr>
        </w:div>
        <w:div w:id="81683775">
          <w:marLeft w:val="0"/>
          <w:marRight w:val="0"/>
          <w:marTop w:val="0"/>
          <w:marBottom w:val="0"/>
          <w:divBdr>
            <w:top w:val="none" w:sz="0" w:space="0" w:color="auto"/>
            <w:left w:val="none" w:sz="0" w:space="0" w:color="auto"/>
            <w:bottom w:val="none" w:sz="0" w:space="0" w:color="auto"/>
            <w:right w:val="none" w:sz="0" w:space="0" w:color="auto"/>
          </w:divBdr>
        </w:div>
        <w:div w:id="81683776">
          <w:marLeft w:val="0"/>
          <w:marRight w:val="0"/>
          <w:marTop w:val="0"/>
          <w:marBottom w:val="0"/>
          <w:divBdr>
            <w:top w:val="none" w:sz="0" w:space="0" w:color="auto"/>
            <w:left w:val="none" w:sz="0" w:space="0" w:color="auto"/>
            <w:bottom w:val="none" w:sz="0" w:space="0" w:color="auto"/>
            <w:right w:val="none" w:sz="0" w:space="0" w:color="auto"/>
          </w:divBdr>
        </w:div>
        <w:div w:id="81683777">
          <w:marLeft w:val="0"/>
          <w:marRight w:val="0"/>
          <w:marTop w:val="0"/>
          <w:marBottom w:val="0"/>
          <w:divBdr>
            <w:top w:val="none" w:sz="0" w:space="0" w:color="auto"/>
            <w:left w:val="none" w:sz="0" w:space="0" w:color="auto"/>
            <w:bottom w:val="none" w:sz="0" w:space="0" w:color="auto"/>
            <w:right w:val="none" w:sz="0" w:space="0" w:color="auto"/>
          </w:divBdr>
        </w:div>
        <w:div w:id="81683780">
          <w:marLeft w:val="0"/>
          <w:marRight w:val="0"/>
          <w:marTop w:val="0"/>
          <w:marBottom w:val="0"/>
          <w:divBdr>
            <w:top w:val="none" w:sz="0" w:space="0" w:color="auto"/>
            <w:left w:val="none" w:sz="0" w:space="0" w:color="auto"/>
            <w:bottom w:val="none" w:sz="0" w:space="0" w:color="auto"/>
            <w:right w:val="none" w:sz="0" w:space="0" w:color="auto"/>
          </w:divBdr>
        </w:div>
        <w:div w:id="81683782">
          <w:marLeft w:val="0"/>
          <w:marRight w:val="0"/>
          <w:marTop w:val="0"/>
          <w:marBottom w:val="0"/>
          <w:divBdr>
            <w:top w:val="none" w:sz="0" w:space="0" w:color="auto"/>
            <w:left w:val="none" w:sz="0" w:space="0" w:color="auto"/>
            <w:bottom w:val="none" w:sz="0" w:space="0" w:color="auto"/>
            <w:right w:val="none" w:sz="0" w:space="0" w:color="auto"/>
          </w:divBdr>
        </w:div>
        <w:div w:id="81683783">
          <w:marLeft w:val="0"/>
          <w:marRight w:val="0"/>
          <w:marTop w:val="0"/>
          <w:marBottom w:val="0"/>
          <w:divBdr>
            <w:top w:val="none" w:sz="0" w:space="0" w:color="auto"/>
            <w:left w:val="none" w:sz="0" w:space="0" w:color="auto"/>
            <w:bottom w:val="none" w:sz="0" w:space="0" w:color="auto"/>
            <w:right w:val="none" w:sz="0" w:space="0" w:color="auto"/>
          </w:divBdr>
        </w:div>
        <w:div w:id="81683784">
          <w:marLeft w:val="0"/>
          <w:marRight w:val="0"/>
          <w:marTop w:val="0"/>
          <w:marBottom w:val="0"/>
          <w:divBdr>
            <w:top w:val="none" w:sz="0" w:space="0" w:color="auto"/>
            <w:left w:val="none" w:sz="0" w:space="0" w:color="auto"/>
            <w:bottom w:val="none" w:sz="0" w:space="0" w:color="auto"/>
            <w:right w:val="none" w:sz="0" w:space="0" w:color="auto"/>
          </w:divBdr>
        </w:div>
        <w:div w:id="81683785">
          <w:marLeft w:val="0"/>
          <w:marRight w:val="0"/>
          <w:marTop w:val="0"/>
          <w:marBottom w:val="0"/>
          <w:divBdr>
            <w:top w:val="none" w:sz="0" w:space="0" w:color="auto"/>
            <w:left w:val="none" w:sz="0" w:space="0" w:color="auto"/>
            <w:bottom w:val="none" w:sz="0" w:space="0" w:color="auto"/>
            <w:right w:val="none" w:sz="0" w:space="0" w:color="auto"/>
          </w:divBdr>
        </w:div>
        <w:div w:id="81683786">
          <w:marLeft w:val="0"/>
          <w:marRight w:val="0"/>
          <w:marTop w:val="0"/>
          <w:marBottom w:val="0"/>
          <w:divBdr>
            <w:top w:val="none" w:sz="0" w:space="0" w:color="auto"/>
            <w:left w:val="none" w:sz="0" w:space="0" w:color="auto"/>
            <w:bottom w:val="none" w:sz="0" w:space="0" w:color="auto"/>
            <w:right w:val="none" w:sz="0" w:space="0" w:color="auto"/>
          </w:divBdr>
        </w:div>
        <w:div w:id="81683788">
          <w:marLeft w:val="0"/>
          <w:marRight w:val="0"/>
          <w:marTop w:val="0"/>
          <w:marBottom w:val="0"/>
          <w:divBdr>
            <w:top w:val="none" w:sz="0" w:space="0" w:color="auto"/>
            <w:left w:val="none" w:sz="0" w:space="0" w:color="auto"/>
            <w:bottom w:val="none" w:sz="0" w:space="0" w:color="auto"/>
            <w:right w:val="none" w:sz="0" w:space="0" w:color="auto"/>
          </w:divBdr>
        </w:div>
        <w:div w:id="81683791">
          <w:marLeft w:val="0"/>
          <w:marRight w:val="0"/>
          <w:marTop w:val="0"/>
          <w:marBottom w:val="0"/>
          <w:divBdr>
            <w:top w:val="none" w:sz="0" w:space="0" w:color="auto"/>
            <w:left w:val="none" w:sz="0" w:space="0" w:color="auto"/>
            <w:bottom w:val="none" w:sz="0" w:space="0" w:color="auto"/>
            <w:right w:val="none" w:sz="0" w:space="0" w:color="auto"/>
          </w:divBdr>
        </w:div>
        <w:div w:id="81683792">
          <w:marLeft w:val="0"/>
          <w:marRight w:val="0"/>
          <w:marTop w:val="0"/>
          <w:marBottom w:val="0"/>
          <w:divBdr>
            <w:top w:val="none" w:sz="0" w:space="0" w:color="auto"/>
            <w:left w:val="none" w:sz="0" w:space="0" w:color="auto"/>
            <w:bottom w:val="none" w:sz="0" w:space="0" w:color="auto"/>
            <w:right w:val="none" w:sz="0" w:space="0" w:color="auto"/>
          </w:divBdr>
        </w:div>
        <w:div w:id="81683794">
          <w:marLeft w:val="0"/>
          <w:marRight w:val="0"/>
          <w:marTop w:val="0"/>
          <w:marBottom w:val="0"/>
          <w:divBdr>
            <w:top w:val="none" w:sz="0" w:space="0" w:color="auto"/>
            <w:left w:val="none" w:sz="0" w:space="0" w:color="auto"/>
            <w:bottom w:val="none" w:sz="0" w:space="0" w:color="auto"/>
            <w:right w:val="none" w:sz="0" w:space="0" w:color="auto"/>
          </w:divBdr>
        </w:div>
        <w:div w:id="81683893">
          <w:marLeft w:val="0"/>
          <w:marRight w:val="0"/>
          <w:marTop w:val="0"/>
          <w:marBottom w:val="0"/>
          <w:divBdr>
            <w:top w:val="none" w:sz="0" w:space="0" w:color="auto"/>
            <w:left w:val="none" w:sz="0" w:space="0" w:color="auto"/>
            <w:bottom w:val="none" w:sz="0" w:space="0" w:color="auto"/>
            <w:right w:val="none" w:sz="0" w:space="0" w:color="auto"/>
          </w:divBdr>
        </w:div>
        <w:div w:id="81683894">
          <w:marLeft w:val="0"/>
          <w:marRight w:val="0"/>
          <w:marTop w:val="0"/>
          <w:marBottom w:val="0"/>
          <w:divBdr>
            <w:top w:val="none" w:sz="0" w:space="0" w:color="auto"/>
            <w:left w:val="none" w:sz="0" w:space="0" w:color="auto"/>
            <w:bottom w:val="none" w:sz="0" w:space="0" w:color="auto"/>
            <w:right w:val="none" w:sz="0" w:space="0" w:color="auto"/>
          </w:divBdr>
        </w:div>
      </w:divsChild>
    </w:div>
    <w:div w:id="81683789">
      <w:marLeft w:val="0"/>
      <w:marRight w:val="0"/>
      <w:marTop w:val="0"/>
      <w:marBottom w:val="0"/>
      <w:divBdr>
        <w:top w:val="none" w:sz="0" w:space="0" w:color="auto"/>
        <w:left w:val="none" w:sz="0" w:space="0" w:color="auto"/>
        <w:bottom w:val="none" w:sz="0" w:space="0" w:color="auto"/>
        <w:right w:val="none" w:sz="0" w:space="0" w:color="auto"/>
      </w:divBdr>
    </w:div>
    <w:div w:id="81683790">
      <w:marLeft w:val="0"/>
      <w:marRight w:val="0"/>
      <w:marTop w:val="0"/>
      <w:marBottom w:val="0"/>
      <w:divBdr>
        <w:top w:val="none" w:sz="0" w:space="0" w:color="auto"/>
        <w:left w:val="none" w:sz="0" w:space="0" w:color="auto"/>
        <w:bottom w:val="none" w:sz="0" w:space="0" w:color="auto"/>
        <w:right w:val="none" w:sz="0" w:space="0" w:color="auto"/>
      </w:divBdr>
      <w:divsChild>
        <w:div w:id="81683793">
          <w:marLeft w:val="720"/>
          <w:marRight w:val="720"/>
          <w:marTop w:val="100"/>
          <w:marBottom w:val="100"/>
          <w:divBdr>
            <w:top w:val="none" w:sz="0" w:space="0" w:color="auto"/>
            <w:left w:val="none" w:sz="0" w:space="0" w:color="auto"/>
            <w:bottom w:val="none" w:sz="0" w:space="0" w:color="auto"/>
            <w:right w:val="none" w:sz="0" w:space="0" w:color="auto"/>
          </w:divBdr>
        </w:div>
      </w:divsChild>
    </w:div>
    <w:div w:id="81683796">
      <w:marLeft w:val="0"/>
      <w:marRight w:val="0"/>
      <w:marTop w:val="0"/>
      <w:marBottom w:val="0"/>
      <w:divBdr>
        <w:top w:val="none" w:sz="0" w:space="0" w:color="auto"/>
        <w:left w:val="none" w:sz="0" w:space="0" w:color="auto"/>
        <w:bottom w:val="none" w:sz="0" w:space="0" w:color="auto"/>
        <w:right w:val="none" w:sz="0" w:space="0" w:color="auto"/>
      </w:divBdr>
      <w:divsChild>
        <w:div w:id="81683802">
          <w:marLeft w:val="0"/>
          <w:marRight w:val="0"/>
          <w:marTop w:val="0"/>
          <w:marBottom w:val="0"/>
          <w:divBdr>
            <w:top w:val="none" w:sz="0" w:space="0" w:color="auto"/>
            <w:left w:val="none" w:sz="0" w:space="0" w:color="auto"/>
            <w:bottom w:val="none" w:sz="0" w:space="0" w:color="auto"/>
            <w:right w:val="none" w:sz="0" w:space="0" w:color="auto"/>
          </w:divBdr>
        </w:div>
        <w:div w:id="81683803">
          <w:marLeft w:val="0"/>
          <w:marRight w:val="0"/>
          <w:marTop w:val="0"/>
          <w:marBottom w:val="0"/>
          <w:divBdr>
            <w:top w:val="none" w:sz="0" w:space="0" w:color="auto"/>
            <w:left w:val="none" w:sz="0" w:space="0" w:color="auto"/>
            <w:bottom w:val="none" w:sz="0" w:space="0" w:color="auto"/>
            <w:right w:val="none" w:sz="0" w:space="0" w:color="auto"/>
          </w:divBdr>
        </w:div>
        <w:div w:id="81683805">
          <w:marLeft w:val="0"/>
          <w:marRight w:val="0"/>
          <w:marTop w:val="0"/>
          <w:marBottom w:val="0"/>
          <w:divBdr>
            <w:top w:val="none" w:sz="0" w:space="0" w:color="auto"/>
            <w:left w:val="none" w:sz="0" w:space="0" w:color="auto"/>
            <w:bottom w:val="none" w:sz="0" w:space="0" w:color="auto"/>
            <w:right w:val="none" w:sz="0" w:space="0" w:color="auto"/>
          </w:divBdr>
        </w:div>
        <w:div w:id="81683806">
          <w:marLeft w:val="0"/>
          <w:marRight w:val="0"/>
          <w:marTop w:val="0"/>
          <w:marBottom w:val="0"/>
          <w:divBdr>
            <w:top w:val="none" w:sz="0" w:space="0" w:color="auto"/>
            <w:left w:val="none" w:sz="0" w:space="0" w:color="auto"/>
            <w:bottom w:val="none" w:sz="0" w:space="0" w:color="auto"/>
            <w:right w:val="none" w:sz="0" w:space="0" w:color="auto"/>
          </w:divBdr>
        </w:div>
        <w:div w:id="81683809">
          <w:marLeft w:val="0"/>
          <w:marRight w:val="0"/>
          <w:marTop w:val="0"/>
          <w:marBottom w:val="0"/>
          <w:divBdr>
            <w:top w:val="none" w:sz="0" w:space="0" w:color="auto"/>
            <w:left w:val="none" w:sz="0" w:space="0" w:color="auto"/>
            <w:bottom w:val="none" w:sz="0" w:space="0" w:color="auto"/>
            <w:right w:val="none" w:sz="0" w:space="0" w:color="auto"/>
          </w:divBdr>
        </w:div>
        <w:div w:id="81683811">
          <w:marLeft w:val="0"/>
          <w:marRight w:val="0"/>
          <w:marTop w:val="0"/>
          <w:marBottom w:val="0"/>
          <w:divBdr>
            <w:top w:val="none" w:sz="0" w:space="0" w:color="auto"/>
            <w:left w:val="none" w:sz="0" w:space="0" w:color="auto"/>
            <w:bottom w:val="none" w:sz="0" w:space="0" w:color="auto"/>
            <w:right w:val="none" w:sz="0" w:space="0" w:color="auto"/>
          </w:divBdr>
        </w:div>
        <w:div w:id="81683818">
          <w:marLeft w:val="0"/>
          <w:marRight w:val="0"/>
          <w:marTop w:val="0"/>
          <w:marBottom w:val="0"/>
          <w:divBdr>
            <w:top w:val="none" w:sz="0" w:space="0" w:color="auto"/>
            <w:left w:val="none" w:sz="0" w:space="0" w:color="auto"/>
            <w:bottom w:val="none" w:sz="0" w:space="0" w:color="auto"/>
            <w:right w:val="none" w:sz="0" w:space="0" w:color="auto"/>
          </w:divBdr>
        </w:div>
        <w:div w:id="81683823">
          <w:marLeft w:val="0"/>
          <w:marRight w:val="0"/>
          <w:marTop w:val="0"/>
          <w:marBottom w:val="0"/>
          <w:divBdr>
            <w:top w:val="none" w:sz="0" w:space="0" w:color="auto"/>
            <w:left w:val="none" w:sz="0" w:space="0" w:color="auto"/>
            <w:bottom w:val="none" w:sz="0" w:space="0" w:color="auto"/>
            <w:right w:val="none" w:sz="0" w:space="0" w:color="auto"/>
          </w:divBdr>
        </w:div>
        <w:div w:id="81683825">
          <w:marLeft w:val="0"/>
          <w:marRight w:val="0"/>
          <w:marTop w:val="0"/>
          <w:marBottom w:val="0"/>
          <w:divBdr>
            <w:top w:val="none" w:sz="0" w:space="0" w:color="auto"/>
            <w:left w:val="none" w:sz="0" w:space="0" w:color="auto"/>
            <w:bottom w:val="none" w:sz="0" w:space="0" w:color="auto"/>
            <w:right w:val="none" w:sz="0" w:space="0" w:color="auto"/>
          </w:divBdr>
        </w:div>
        <w:div w:id="81683828">
          <w:marLeft w:val="0"/>
          <w:marRight w:val="0"/>
          <w:marTop w:val="0"/>
          <w:marBottom w:val="0"/>
          <w:divBdr>
            <w:top w:val="none" w:sz="0" w:space="0" w:color="auto"/>
            <w:left w:val="none" w:sz="0" w:space="0" w:color="auto"/>
            <w:bottom w:val="none" w:sz="0" w:space="0" w:color="auto"/>
            <w:right w:val="none" w:sz="0" w:space="0" w:color="auto"/>
          </w:divBdr>
        </w:div>
        <w:div w:id="81683831">
          <w:marLeft w:val="0"/>
          <w:marRight w:val="0"/>
          <w:marTop w:val="0"/>
          <w:marBottom w:val="0"/>
          <w:divBdr>
            <w:top w:val="none" w:sz="0" w:space="0" w:color="auto"/>
            <w:left w:val="none" w:sz="0" w:space="0" w:color="auto"/>
            <w:bottom w:val="none" w:sz="0" w:space="0" w:color="auto"/>
            <w:right w:val="none" w:sz="0" w:space="0" w:color="auto"/>
          </w:divBdr>
        </w:div>
        <w:div w:id="81683832">
          <w:marLeft w:val="0"/>
          <w:marRight w:val="0"/>
          <w:marTop w:val="0"/>
          <w:marBottom w:val="0"/>
          <w:divBdr>
            <w:top w:val="none" w:sz="0" w:space="0" w:color="auto"/>
            <w:left w:val="none" w:sz="0" w:space="0" w:color="auto"/>
            <w:bottom w:val="none" w:sz="0" w:space="0" w:color="auto"/>
            <w:right w:val="none" w:sz="0" w:space="0" w:color="auto"/>
          </w:divBdr>
        </w:div>
        <w:div w:id="81683841">
          <w:marLeft w:val="0"/>
          <w:marRight w:val="0"/>
          <w:marTop w:val="0"/>
          <w:marBottom w:val="0"/>
          <w:divBdr>
            <w:top w:val="none" w:sz="0" w:space="0" w:color="auto"/>
            <w:left w:val="none" w:sz="0" w:space="0" w:color="auto"/>
            <w:bottom w:val="none" w:sz="0" w:space="0" w:color="auto"/>
            <w:right w:val="none" w:sz="0" w:space="0" w:color="auto"/>
          </w:divBdr>
        </w:div>
        <w:div w:id="81683842">
          <w:marLeft w:val="0"/>
          <w:marRight w:val="0"/>
          <w:marTop w:val="0"/>
          <w:marBottom w:val="0"/>
          <w:divBdr>
            <w:top w:val="none" w:sz="0" w:space="0" w:color="auto"/>
            <w:left w:val="none" w:sz="0" w:space="0" w:color="auto"/>
            <w:bottom w:val="none" w:sz="0" w:space="0" w:color="auto"/>
            <w:right w:val="none" w:sz="0" w:space="0" w:color="auto"/>
          </w:divBdr>
        </w:div>
        <w:div w:id="81683846">
          <w:marLeft w:val="0"/>
          <w:marRight w:val="0"/>
          <w:marTop w:val="0"/>
          <w:marBottom w:val="0"/>
          <w:divBdr>
            <w:top w:val="none" w:sz="0" w:space="0" w:color="auto"/>
            <w:left w:val="none" w:sz="0" w:space="0" w:color="auto"/>
            <w:bottom w:val="none" w:sz="0" w:space="0" w:color="auto"/>
            <w:right w:val="none" w:sz="0" w:space="0" w:color="auto"/>
          </w:divBdr>
        </w:div>
        <w:div w:id="81683848">
          <w:marLeft w:val="0"/>
          <w:marRight w:val="0"/>
          <w:marTop w:val="0"/>
          <w:marBottom w:val="0"/>
          <w:divBdr>
            <w:top w:val="none" w:sz="0" w:space="0" w:color="auto"/>
            <w:left w:val="none" w:sz="0" w:space="0" w:color="auto"/>
            <w:bottom w:val="none" w:sz="0" w:space="0" w:color="auto"/>
            <w:right w:val="none" w:sz="0" w:space="0" w:color="auto"/>
          </w:divBdr>
        </w:div>
        <w:div w:id="81683850">
          <w:marLeft w:val="0"/>
          <w:marRight w:val="0"/>
          <w:marTop w:val="0"/>
          <w:marBottom w:val="0"/>
          <w:divBdr>
            <w:top w:val="none" w:sz="0" w:space="0" w:color="auto"/>
            <w:left w:val="none" w:sz="0" w:space="0" w:color="auto"/>
            <w:bottom w:val="none" w:sz="0" w:space="0" w:color="auto"/>
            <w:right w:val="none" w:sz="0" w:space="0" w:color="auto"/>
          </w:divBdr>
        </w:div>
        <w:div w:id="81683854">
          <w:marLeft w:val="0"/>
          <w:marRight w:val="0"/>
          <w:marTop w:val="0"/>
          <w:marBottom w:val="0"/>
          <w:divBdr>
            <w:top w:val="none" w:sz="0" w:space="0" w:color="auto"/>
            <w:left w:val="none" w:sz="0" w:space="0" w:color="auto"/>
            <w:bottom w:val="none" w:sz="0" w:space="0" w:color="auto"/>
            <w:right w:val="none" w:sz="0" w:space="0" w:color="auto"/>
          </w:divBdr>
        </w:div>
        <w:div w:id="81683861">
          <w:marLeft w:val="0"/>
          <w:marRight w:val="0"/>
          <w:marTop w:val="0"/>
          <w:marBottom w:val="0"/>
          <w:divBdr>
            <w:top w:val="none" w:sz="0" w:space="0" w:color="auto"/>
            <w:left w:val="none" w:sz="0" w:space="0" w:color="auto"/>
            <w:bottom w:val="none" w:sz="0" w:space="0" w:color="auto"/>
            <w:right w:val="none" w:sz="0" w:space="0" w:color="auto"/>
          </w:divBdr>
        </w:div>
        <w:div w:id="81683862">
          <w:marLeft w:val="0"/>
          <w:marRight w:val="0"/>
          <w:marTop w:val="0"/>
          <w:marBottom w:val="0"/>
          <w:divBdr>
            <w:top w:val="none" w:sz="0" w:space="0" w:color="auto"/>
            <w:left w:val="none" w:sz="0" w:space="0" w:color="auto"/>
            <w:bottom w:val="none" w:sz="0" w:space="0" w:color="auto"/>
            <w:right w:val="none" w:sz="0" w:space="0" w:color="auto"/>
          </w:divBdr>
        </w:div>
        <w:div w:id="81683863">
          <w:marLeft w:val="0"/>
          <w:marRight w:val="0"/>
          <w:marTop w:val="0"/>
          <w:marBottom w:val="0"/>
          <w:divBdr>
            <w:top w:val="none" w:sz="0" w:space="0" w:color="auto"/>
            <w:left w:val="none" w:sz="0" w:space="0" w:color="auto"/>
            <w:bottom w:val="none" w:sz="0" w:space="0" w:color="auto"/>
            <w:right w:val="none" w:sz="0" w:space="0" w:color="auto"/>
          </w:divBdr>
        </w:div>
        <w:div w:id="81683864">
          <w:marLeft w:val="0"/>
          <w:marRight w:val="0"/>
          <w:marTop w:val="0"/>
          <w:marBottom w:val="0"/>
          <w:divBdr>
            <w:top w:val="none" w:sz="0" w:space="0" w:color="auto"/>
            <w:left w:val="none" w:sz="0" w:space="0" w:color="auto"/>
            <w:bottom w:val="none" w:sz="0" w:space="0" w:color="auto"/>
            <w:right w:val="none" w:sz="0" w:space="0" w:color="auto"/>
          </w:divBdr>
        </w:div>
        <w:div w:id="81683869">
          <w:marLeft w:val="0"/>
          <w:marRight w:val="0"/>
          <w:marTop w:val="0"/>
          <w:marBottom w:val="0"/>
          <w:divBdr>
            <w:top w:val="none" w:sz="0" w:space="0" w:color="auto"/>
            <w:left w:val="none" w:sz="0" w:space="0" w:color="auto"/>
            <w:bottom w:val="none" w:sz="0" w:space="0" w:color="auto"/>
            <w:right w:val="none" w:sz="0" w:space="0" w:color="auto"/>
          </w:divBdr>
        </w:div>
        <w:div w:id="81683870">
          <w:marLeft w:val="0"/>
          <w:marRight w:val="0"/>
          <w:marTop w:val="0"/>
          <w:marBottom w:val="0"/>
          <w:divBdr>
            <w:top w:val="none" w:sz="0" w:space="0" w:color="auto"/>
            <w:left w:val="none" w:sz="0" w:space="0" w:color="auto"/>
            <w:bottom w:val="none" w:sz="0" w:space="0" w:color="auto"/>
            <w:right w:val="none" w:sz="0" w:space="0" w:color="auto"/>
          </w:divBdr>
        </w:div>
        <w:div w:id="81683871">
          <w:marLeft w:val="0"/>
          <w:marRight w:val="0"/>
          <w:marTop w:val="0"/>
          <w:marBottom w:val="0"/>
          <w:divBdr>
            <w:top w:val="none" w:sz="0" w:space="0" w:color="auto"/>
            <w:left w:val="none" w:sz="0" w:space="0" w:color="auto"/>
            <w:bottom w:val="none" w:sz="0" w:space="0" w:color="auto"/>
            <w:right w:val="none" w:sz="0" w:space="0" w:color="auto"/>
          </w:divBdr>
        </w:div>
        <w:div w:id="81683873">
          <w:marLeft w:val="0"/>
          <w:marRight w:val="0"/>
          <w:marTop w:val="0"/>
          <w:marBottom w:val="0"/>
          <w:divBdr>
            <w:top w:val="none" w:sz="0" w:space="0" w:color="auto"/>
            <w:left w:val="none" w:sz="0" w:space="0" w:color="auto"/>
            <w:bottom w:val="none" w:sz="0" w:space="0" w:color="auto"/>
            <w:right w:val="none" w:sz="0" w:space="0" w:color="auto"/>
          </w:divBdr>
        </w:div>
        <w:div w:id="81683874">
          <w:marLeft w:val="0"/>
          <w:marRight w:val="0"/>
          <w:marTop w:val="0"/>
          <w:marBottom w:val="0"/>
          <w:divBdr>
            <w:top w:val="none" w:sz="0" w:space="0" w:color="auto"/>
            <w:left w:val="none" w:sz="0" w:space="0" w:color="auto"/>
            <w:bottom w:val="none" w:sz="0" w:space="0" w:color="auto"/>
            <w:right w:val="none" w:sz="0" w:space="0" w:color="auto"/>
          </w:divBdr>
        </w:div>
        <w:div w:id="81683875">
          <w:marLeft w:val="0"/>
          <w:marRight w:val="0"/>
          <w:marTop w:val="0"/>
          <w:marBottom w:val="0"/>
          <w:divBdr>
            <w:top w:val="none" w:sz="0" w:space="0" w:color="auto"/>
            <w:left w:val="none" w:sz="0" w:space="0" w:color="auto"/>
            <w:bottom w:val="none" w:sz="0" w:space="0" w:color="auto"/>
            <w:right w:val="none" w:sz="0" w:space="0" w:color="auto"/>
          </w:divBdr>
        </w:div>
        <w:div w:id="81683878">
          <w:marLeft w:val="0"/>
          <w:marRight w:val="0"/>
          <w:marTop w:val="0"/>
          <w:marBottom w:val="0"/>
          <w:divBdr>
            <w:top w:val="none" w:sz="0" w:space="0" w:color="auto"/>
            <w:left w:val="none" w:sz="0" w:space="0" w:color="auto"/>
            <w:bottom w:val="none" w:sz="0" w:space="0" w:color="auto"/>
            <w:right w:val="none" w:sz="0" w:space="0" w:color="auto"/>
          </w:divBdr>
        </w:div>
        <w:div w:id="81683879">
          <w:marLeft w:val="0"/>
          <w:marRight w:val="0"/>
          <w:marTop w:val="0"/>
          <w:marBottom w:val="0"/>
          <w:divBdr>
            <w:top w:val="none" w:sz="0" w:space="0" w:color="auto"/>
            <w:left w:val="none" w:sz="0" w:space="0" w:color="auto"/>
            <w:bottom w:val="none" w:sz="0" w:space="0" w:color="auto"/>
            <w:right w:val="none" w:sz="0" w:space="0" w:color="auto"/>
          </w:divBdr>
        </w:div>
        <w:div w:id="81683880">
          <w:marLeft w:val="0"/>
          <w:marRight w:val="0"/>
          <w:marTop w:val="0"/>
          <w:marBottom w:val="0"/>
          <w:divBdr>
            <w:top w:val="none" w:sz="0" w:space="0" w:color="auto"/>
            <w:left w:val="none" w:sz="0" w:space="0" w:color="auto"/>
            <w:bottom w:val="none" w:sz="0" w:space="0" w:color="auto"/>
            <w:right w:val="none" w:sz="0" w:space="0" w:color="auto"/>
          </w:divBdr>
        </w:div>
        <w:div w:id="81683881">
          <w:marLeft w:val="0"/>
          <w:marRight w:val="0"/>
          <w:marTop w:val="0"/>
          <w:marBottom w:val="0"/>
          <w:divBdr>
            <w:top w:val="none" w:sz="0" w:space="0" w:color="auto"/>
            <w:left w:val="none" w:sz="0" w:space="0" w:color="auto"/>
            <w:bottom w:val="none" w:sz="0" w:space="0" w:color="auto"/>
            <w:right w:val="none" w:sz="0" w:space="0" w:color="auto"/>
          </w:divBdr>
        </w:div>
        <w:div w:id="81683884">
          <w:marLeft w:val="0"/>
          <w:marRight w:val="0"/>
          <w:marTop w:val="0"/>
          <w:marBottom w:val="0"/>
          <w:divBdr>
            <w:top w:val="none" w:sz="0" w:space="0" w:color="auto"/>
            <w:left w:val="none" w:sz="0" w:space="0" w:color="auto"/>
            <w:bottom w:val="none" w:sz="0" w:space="0" w:color="auto"/>
            <w:right w:val="none" w:sz="0" w:space="0" w:color="auto"/>
          </w:divBdr>
        </w:div>
        <w:div w:id="81683887">
          <w:marLeft w:val="0"/>
          <w:marRight w:val="0"/>
          <w:marTop w:val="0"/>
          <w:marBottom w:val="0"/>
          <w:divBdr>
            <w:top w:val="none" w:sz="0" w:space="0" w:color="auto"/>
            <w:left w:val="none" w:sz="0" w:space="0" w:color="auto"/>
            <w:bottom w:val="none" w:sz="0" w:space="0" w:color="auto"/>
            <w:right w:val="none" w:sz="0" w:space="0" w:color="auto"/>
          </w:divBdr>
        </w:div>
        <w:div w:id="81683888">
          <w:marLeft w:val="0"/>
          <w:marRight w:val="0"/>
          <w:marTop w:val="0"/>
          <w:marBottom w:val="0"/>
          <w:divBdr>
            <w:top w:val="none" w:sz="0" w:space="0" w:color="auto"/>
            <w:left w:val="none" w:sz="0" w:space="0" w:color="auto"/>
            <w:bottom w:val="none" w:sz="0" w:space="0" w:color="auto"/>
            <w:right w:val="none" w:sz="0" w:space="0" w:color="auto"/>
          </w:divBdr>
        </w:div>
        <w:div w:id="81683890">
          <w:marLeft w:val="0"/>
          <w:marRight w:val="0"/>
          <w:marTop w:val="0"/>
          <w:marBottom w:val="0"/>
          <w:divBdr>
            <w:top w:val="none" w:sz="0" w:space="0" w:color="auto"/>
            <w:left w:val="none" w:sz="0" w:space="0" w:color="auto"/>
            <w:bottom w:val="none" w:sz="0" w:space="0" w:color="auto"/>
            <w:right w:val="none" w:sz="0" w:space="0" w:color="auto"/>
          </w:divBdr>
        </w:div>
      </w:divsChild>
    </w:div>
    <w:div w:id="81683799">
      <w:marLeft w:val="0"/>
      <w:marRight w:val="0"/>
      <w:marTop w:val="0"/>
      <w:marBottom w:val="0"/>
      <w:divBdr>
        <w:top w:val="none" w:sz="0" w:space="0" w:color="auto"/>
        <w:left w:val="none" w:sz="0" w:space="0" w:color="auto"/>
        <w:bottom w:val="none" w:sz="0" w:space="0" w:color="auto"/>
        <w:right w:val="none" w:sz="0" w:space="0" w:color="auto"/>
      </w:divBdr>
    </w:div>
    <w:div w:id="81683804">
      <w:marLeft w:val="0"/>
      <w:marRight w:val="0"/>
      <w:marTop w:val="0"/>
      <w:marBottom w:val="0"/>
      <w:divBdr>
        <w:top w:val="none" w:sz="0" w:space="0" w:color="auto"/>
        <w:left w:val="none" w:sz="0" w:space="0" w:color="auto"/>
        <w:bottom w:val="none" w:sz="0" w:space="0" w:color="auto"/>
        <w:right w:val="none" w:sz="0" w:space="0" w:color="auto"/>
      </w:divBdr>
    </w:div>
    <w:div w:id="81683816">
      <w:marLeft w:val="0"/>
      <w:marRight w:val="0"/>
      <w:marTop w:val="0"/>
      <w:marBottom w:val="0"/>
      <w:divBdr>
        <w:top w:val="none" w:sz="0" w:space="0" w:color="auto"/>
        <w:left w:val="none" w:sz="0" w:space="0" w:color="auto"/>
        <w:bottom w:val="none" w:sz="0" w:space="0" w:color="auto"/>
        <w:right w:val="none" w:sz="0" w:space="0" w:color="auto"/>
      </w:divBdr>
    </w:div>
    <w:div w:id="81683827">
      <w:marLeft w:val="0"/>
      <w:marRight w:val="0"/>
      <w:marTop w:val="0"/>
      <w:marBottom w:val="0"/>
      <w:divBdr>
        <w:top w:val="none" w:sz="0" w:space="0" w:color="auto"/>
        <w:left w:val="none" w:sz="0" w:space="0" w:color="auto"/>
        <w:bottom w:val="none" w:sz="0" w:space="0" w:color="auto"/>
        <w:right w:val="none" w:sz="0" w:space="0" w:color="auto"/>
      </w:divBdr>
    </w:div>
    <w:div w:id="81683833">
      <w:marLeft w:val="0"/>
      <w:marRight w:val="0"/>
      <w:marTop w:val="0"/>
      <w:marBottom w:val="0"/>
      <w:divBdr>
        <w:top w:val="none" w:sz="0" w:space="0" w:color="auto"/>
        <w:left w:val="none" w:sz="0" w:space="0" w:color="auto"/>
        <w:bottom w:val="none" w:sz="0" w:space="0" w:color="auto"/>
        <w:right w:val="none" w:sz="0" w:space="0" w:color="auto"/>
      </w:divBdr>
      <w:divsChild>
        <w:div w:id="81683797">
          <w:marLeft w:val="0"/>
          <w:marRight w:val="0"/>
          <w:marTop w:val="0"/>
          <w:marBottom w:val="0"/>
          <w:divBdr>
            <w:top w:val="none" w:sz="0" w:space="0" w:color="auto"/>
            <w:left w:val="none" w:sz="0" w:space="0" w:color="auto"/>
            <w:bottom w:val="none" w:sz="0" w:space="0" w:color="auto"/>
            <w:right w:val="none" w:sz="0" w:space="0" w:color="auto"/>
          </w:divBdr>
        </w:div>
        <w:div w:id="81683798">
          <w:marLeft w:val="0"/>
          <w:marRight w:val="0"/>
          <w:marTop w:val="0"/>
          <w:marBottom w:val="0"/>
          <w:divBdr>
            <w:top w:val="none" w:sz="0" w:space="0" w:color="auto"/>
            <w:left w:val="none" w:sz="0" w:space="0" w:color="auto"/>
            <w:bottom w:val="none" w:sz="0" w:space="0" w:color="auto"/>
            <w:right w:val="none" w:sz="0" w:space="0" w:color="auto"/>
          </w:divBdr>
        </w:div>
        <w:div w:id="81683814">
          <w:marLeft w:val="0"/>
          <w:marRight w:val="0"/>
          <w:marTop w:val="0"/>
          <w:marBottom w:val="0"/>
          <w:divBdr>
            <w:top w:val="none" w:sz="0" w:space="0" w:color="auto"/>
            <w:left w:val="none" w:sz="0" w:space="0" w:color="auto"/>
            <w:bottom w:val="none" w:sz="0" w:space="0" w:color="auto"/>
            <w:right w:val="none" w:sz="0" w:space="0" w:color="auto"/>
          </w:divBdr>
        </w:div>
        <w:div w:id="81683819">
          <w:marLeft w:val="0"/>
          <w:marRight w:val="0"/>
          <w:marTop w:val="0"/>
          <w:marBottom w:val="0"/>
          <w:divBdr>
            <w:top w:val="none" w:sz="0" w:space="0" w:color="auto"/>
            <w:left w:val="none" w:sz="0" w:space="0" w:color="auto"/>
            <w:bottom w:val="none" w:sz="0" w:space="0" w:color="auto"/>
            <w:right w:val="none" w:sz="0" w:space="0" w:color="auto"/>
          </w:divBdr>
        </w:div>
        <w:div w:id="81683822">
          <w:marLeft w:val="0"/>
          <w:marRight w:val="0"/>
          <w:marTop w:val="0"/>
          <w:marBottom w:val="0"/>
          <w:divBdr>
            <w:top w:val="none" w:sz="0" w:space="0" w:color="auto"/>
            <w:left w:val="none" w:sz="0" w:space="0" w:color="auto"/>
            <w:bottom w:val="none" w:sz="0" w:space="0" w:color="auto"/>
            <w:right w:val="none" w:sz="0" w:space="0" w:color="auto"/>
          </w:divBdr>
        </w:div>
        <w:div w:id="81683826">
          <w:marLeft w:val="0"/>
          <w:marRight w:val="0"/>
          <w:marTop w:val="0"/>
          <w:marBottom w:val="0"/>
          <w:divBdr>
            <w:top w:val="none" w:sz="0" w:space="0" w:color="auto"/>
            <w:left w:val="none" w:sz="0" w:space="0" w:color="auto"/>
            <w:bottom w:val="none" w:sz="0" w:space="0" w:color="auto"/>
            <w:right w:val="none" w:sz="0" w:space="0" w:color="auto"/>
          </w:divBdr>
        </w:div>
        <w:div w:id="81683830">
          <w:marLeft w:val="0"/>
          <w:marRight w:val="0"/>
          <w:marTop w:val="0"/>
          <w:marBottom w:val="0"/>
          <w:divBdr>
            <w:top w:val="none" w:sz="0" w:space="0" w:color="auto"/>
            <w:left w:val="none" w:sz="0" w:space="0" w:color="auto"/>
            <w:bottom w:val="none" w:sz="0" w:space="0" w:color="auto"/>
            <w:right w:val="none" w:sz="0" w:space="0" w:color="auto"/>
          </w:divBdr>
        </w:div>
        <w:div w:id="81683835">
          <w:marLeft w:val="0"/>
          <w:marRight w:val="0"/>
          <w:marTop w:val="0"/>
          <w:marBottom w:val="0"/>
          <w:divBdr>
            <w:top w:val="none" w:sz="0" w:space="0" w:color="auto"/>
            <w:left w:val="none" w:sz="0" w:space="0" w:color="auto"/>
            <w:bottom w:val="none" w:sz="0" w:space="0" w:color="auto"/>
            <w:right w:val="none" w:sz="0" w:space="0" w:color="auto"/>
          </w:divBdr>
        </w:div>
        <w:div w:id="81683845">
          <w:marLeft w:val="0"/>
          <w:marRight w:val="0"/>
          <w:marTop w:val="0"/>
          <w:marBottom w:val="0"/>
          <w:divBdr>
            <w:top w:val="none" w:sz="0" w:space="0" w:color="auto"/>
            <w:left w:val="none" w:sz="0" w:space="0" w:color="auto"/>
            <w:bottom w:val="none" w:sz="0" w:space="0" w:color="auto"/>
            <w:right w:val="none" w:sz="0" w:space="0" w:color="auto"/>
          </w:divBdr>
        </w:div>
        <w:div w:id="81683853">
          <w:marLeft w:val="0"/>
          <w:marRight w:val="0"/>
          <w:marTop w:val="0"/>
          <w:marBottom w:val="0"/>
          <w:divBdr>
            <w:top w:val="none" w:sz="0" w:space="0" w:color="auto"/>
            <w:left w:val="none" w:sz="0" w:space="0" w:color="auto"/>
            <w:bottom w:val="none" w:sz="0" w:space="0" w:color="auto"/>
            <w:right w:val="none" w:sz="0" w:space="0" w:color="auto"/>
          </w:divBdr>
        </w:div>
        <w:div w:id="81683855">
          <w:marLeft w:val="0"/>
          <w:marRight w:val="0"/>
          <w:marTop w:val="0"/>
          <w:marBottom w:val="0"/>
          <w:divBdr>
            <w:top w:val="none" w:sz="0" w:space="0" w:color="auto"/>
            <w:left w:val="none" w:sz="0" w:space="0" w:color="auto"/>
            <w:bottom w:val="none" w:sz="0" w:space="0" w:color="auto"/>
            <w:right w:val="none" w:sz="0" w:space="0" w:color="auto"/>
          </w:divBdr>
        </w:div>
        <w:div w:id="81683856">
          <w:marLeft w:val="0"/>
          <w:marRight w:val="0"/>
          <w:marTop w:val="0"/>
          <w:marBottom w:val="0"/>
          <w:divBdr>
            <w:top w:val="none" w:sz="0" w:space="0" w:color="auto"/>
            <w:left w:val="none" w:sz="0" w:space="0" w:color="auto"/>
            <w:bottom w:val="none" w:sz="0" w:space="0" w:color="auto"/>
            <w:right w:val="none" w:sz="0" w:space="0" w:color="auto"/>
          </w:divBdr>
        </w:div>
        <w:div w:id="81683857">
          <w:marLeft w:val="0"/>
          <w:marRight w:val="0"/>
          <w:marTop w:val="0"/>
          <w:marBottom w:val="0"/>
          <w:divBdr>
            <w:top w:val="none" w:sz="0" w:space="0" w:color="auto"/>
            <w:left w:val="none" w:sz="0" w:space="0" w:color="auto"/>
            <w:bottom w:val="none" w:sz="0" w:space="0" w:color="auto"/>
            <w:right w:val="none" w:sz="0" w:space="0" w:color="auto"/>
          </w:divBdr>
        </w:div>
        <w:div w:id="81683867">
          <w:marLeft w:val="0"/>
          <w:marRight w:val="0"/>
          <w:marTop w:val="0"/>
          <w:marBottom w:val="0"/>
          <w:divBdr>
            <w:top w:val="none" w:sz="0" w:space="0" w:color="auto"/>
            <w:left w:val="none" w:sz="0" w:space="0" w:color="auto"/>
            <w:bottom w:val="none" w:sz="0" w:space="0" w:color="auto"/>
            <w:right w:val="none" w:sz="0" w:space="0" w:color="auto"/>
          </w:divBdr>
        </w:div>
        <w:div w:id="81683883">
          <w:marLeft w:val="0"/>
          <w:marRight w:val="0"/>
          <w:marTop w:val="0"/>
          <w:marBottom w:val="0"/>
          <w:divBdr>
            <w:top w:val="none" w:sz="0" w:space="0" w:color="auto"/>
            <w:left w:val="none" w:sz="0" w:space="0" w:color="auto"/>
            <w:bottom w:val="none" w:sz="0" w:space="0" w:color="auto"/>
            <w:right w:val="none" w:sz="0" w:space="0" w:color="auto"/>
          </w:divBdr>
        </w:div>
        <w:div w:id="81683886">
          <w:marLeft w:val="0"/>
          <w:marRight w:val="0"/>
          <w:marTop w:val="0"/>
          <w:marBottom w:val="0"/>
          <w:divBdr>
            <w:top w:val="none" w:sz="0" w:space="0" w:color="auto"/>
            <w:left w:val="none" w:sz="0" w:space="0" w:color="auto"/>
            <w:bottom w:val="none" w:sz="0" w:space="0" w:color="auto"/>
            <w:right w:val="none" w:sz="0" w:space="0" w:color="auto"/>
          </w:divBdr>
        </w:div>
      </w:divsChild>
    </w:div>
    <w:div w:id="81683847">
      <w:marLeft w:val="0"/>
      <w:marRight w:val="0"/>
      <w:marTop w:val="0"/>
      <w:marBottom w:val="0"/>
      <w:divBdr>
        <w:top w:val="none" w:sz="0" w:space="0" w:color="auto"/>
        <w:left w:val="none" w:sz="0" w:space="0" w:color="auto"/>
        <w:bottom w:val="none" w:sz="0" w:space="0" w:color="auto"/>
        <w:right w:val="none" w:sz="0" w:space="0" w:color="auto"/>
      </w:divBdr>
    </w:div>
    <w:div w:id="81683849">
      <w:marLeft w:val="0"/>
      <w:marRight w:val="0"/>
      <w:marTop w:val="0"/>
      <w:marBottom w:val="0"/>
      <w:divBdr>
        <w:top w:val="none" w:sz="0" w:space="0" w:color="auto"/>
        <w:left w:val="none" w:sz="0" w:space="0" w:color="auto"/>
        <w:bottom w:val="none" w:sz="0" w:space="0" w:color="auto"/>
        <w:right w:val="none" w:sz="0" w:space="0" w:color="auto"/>
      </w:divBdr>
    </w:div>
    <w:div w:id="81683851">
      <w:marLeft w:val="0"/>
      <w:marRight w:val="0"/>
      <w:marTop w:val="0"/>
      <w:marBottom w:val="0"/>
      <w:divBdr>
        <w:top w:val="none" w:sz="0" w:space="0" w:color="auto"/>
        <w:left w:val="none" w:sz="0" w:space="0" w:color="auto"/>
        <w:bottom w:val="none" w:sz="0" w:space="0" w:color="auto"/>
        <w:right w:val="none" w:sz="0" w:space="0" w:color="auto"/>
      </w:divBdr>
      <w:divsChild>
        <w:div w:id="81683808">
          <w:marLeft w:val="0"/>
          <w:marRight w:val="0"/>
          <w:marTop w:val="0"/>
          <w:marBottom w:val="0"/>
          <w:divBdr>
            <w:top w:val="none" w:sz="0" w:space="0" w:color="auto"/>
            <w:left w:val="none" w:sz="0" w:space="0" w:color="auto"/>
            <w:bottom w:val="none" w:sz="0" w:space="0" w:color="auto"/>
            <w:right w:val="none" w:sz="0" w:space="0" w:color="auto"/>
          </w:divBdr>
        </w:div>
        <w:div w:id="81683815">
          <w:marLeft w:val="0"/>
          <w:marRight w:val="0"/>
          <w:marTop w:val="0"/>
          <w:marBottom w:val="0"/>
          <w:divBdr>
            <w:top w:val="none" w:sz="0" w:space="0" w:color="auto"/>
            <w:left w:val="none" w:sz="0" w:space="0" w:color="auto"/>
            <w:bottom w:val="none" w:sz="0" w:space="0" w:color="auto"/>
            <w:right w:val="none" w:sz="0" w:space="0" w:color="auto"/>
          </w:divBdr>
        </w:div>
        <w:div w:id="81683858">
          <w:marLeft w:val="0"/>
          <w:marRight w:val="0"/>
          <w:marTop w:val="0"/>
          <w:marBottom w:val="0"/>
          <w:divBdr>
            <w:top w:val="none" w:sz="0" w:space="0" w:color="auto"/>
            <w:left w:val="none" w:sz="0" w:space="0" w:color="auto"/>
            <w:bottom w:val="none" w:sz="0" w:space="0" w:color="auto"/>
            <w:right w:val="none" w:sz="0" w:space="0" w:color="auto"/>
          </w:divBdr>
        </w:div>
        <w:div w:id="81683865">
          <w:marLeft w:val="0"/>
          <w:marRight w:val="0"/>
          <w:marTop w:val="0"/>
          <w:marBottom w:val="0"/>
          <w:divBdr>
            <w:top w:val="none" w:sz="0" w:space="0" w:color="auto"/>
            <w:left w:val="none" w:sz="0" w:space="0" w:color="auto"/>
            <w:bottom w:val="none" w:sz="0" w:space="0" w:color="auto"/>
            <w:right w:val="none" w:sz="0" w:space="0" w:color="auto"/>
          </w:divBdr>
        </w:div>
      </w:divsChild>
    </w:div>
    <w:div w:id="81683860">
      <w:marLeft w:val="0"/>
      <w:marRight w:val="0"/>
      <w:marTop w:val="0"/>
      <w:marBottom w:val="0"/>
      <w:divBdr>
        <w:top w:val="none" w:sz="0" w:space="0" w:color="auto"/>
        <w:left w:val="none" w:sz="0" w:space="0" w:color="auto"/>
        <w:bottom w:val="none" w:sz="0" w:space="0" w:color="auto"/>
        <w:right w:val="none" w:sz="0" w:space="0" w:color="auto"/>
      </w:divBdr>
      <w:divsChild>
        <w:div w:id="81683795">
          <w:marLeft w:val="0"/>
          <w:marRight w:val="0"/>
          <w:marTop w:val="0"/>
          <w:marBottom w:val="0"/>
          <w:divBdr>
            <w:top w:val="none" w:sz="0" w:space="0" w:color="auto"/>
            <w:left w:val="none" w:sz="0" w:space="0" w:color="auto"/>
            <w:bottom w:val="none" w:sz="0" w:space="0" w:color="auto"/>
            <w:right w:val="none" w:sz="0" w:space="0" w:color="auto"/>
          </w:divBdr>
        </w:div>
        <w:div w:id="81683800">
          <w:marLeft w:val="0"/>
          <w:marRight w:val="0"/>
          <w:marTop w:val="0"/>
          <w:marBottom w:val="0"/>
          <w:divBdr>
            <w:top w:val="none" w:sz="0" w:space="0" w:color="auto"/>
            <w:left w:val="none" w:sz="0" w:space="0" w:color="auto"/>
            <w:bottom w:val="none" w:sz="0" w:space="0" w:color="auto"/>
            <w:right w:val="none" w:sz="0" w:space="0" w:color="auto"/>
          </w:divBdr>
        </w:div>
        <w:div w:id="81683801">
          <w:marLeft w:val="0"/>
          <w:marRight w:val="0"/>
          <w:marTop w:val="0"/>
          <w:marBottom w:val="0"/>
          <w:divBdr>
            <w:top w:val="none" w:sz="0" w:space="0" w:color="auto"/>
            <w:left w:val="none" w:sz="0" w:space="0" w:color="auto"/>
            <w:bottom w:val="none" w:sz="0" w:space="0" w:color="auto"/>
            <w:right w:val="none" w:sz="0" w:space="0" w:color="auto"/>
          </w:divBdr>
        </w:div>
        <w:div w:id="81683807">
          <w:marLeft w:val="0"/>
          <w:marRight w:val="0"/>
          <w:marTop w:val="0"/>
          <w:marBottom w:val="0"/>
          <w:divBdr>
            <w:top w:val="none" w:sz="0" w:space="0" w:color="auto"/>
            <w:left w:val="none" w:sz="0" w:space="0" w:color="auto"/>
            <w:bottom w:val="none" w:sz="0" w:space="0" w:color="auto"/>
            <w:right w:val="none" w:sz="0" w:space="0" w:color="auto"/>
          </w:divBdr>
        </w:div>
        <w:div w:id="81683810">
          <w:marLeft w:val="0"/>
          <w:marRight w:val="0"/>
          <w:marTop w:val="0"/>
          <w:marBottom w:val="0"/>
          <w:divBdr>
            <w:top w:val="none" w:sz="0" w:space="0" w:color="auto"/>
            <w:left w:val="none" w:sz="0" w:space="0" w:color="auto"/>
            <w:bottom w:val="none" w:sz="0" w:space="0" w:color="auto"/>
            <w:right w:val="none" w:sz="0" w:space="0" w:color="auto"/>
          </w:divBdr>
        </w:div>
        <w:div w:id="81683812">
          <w:marLeft w:val="0"/>
          <w:marRight w:val="0"/>
          <w:marTop w:val="0"/>
          <w:marBottom w:val="0"/>
          <w:divBdr>
            <w:top w:val="none" w:sz="0" w:space="0" w:color="auto"/>
            <w:left w:val="none" w:sz="0" w:space="0" w:color="auto"/>
            <w:bottom w:val="none" w:sz="0" w:space="0" w:color="auto"/>
            <w:right w:val="none" w:sz="0" w:space="0" w:color="auto"/>
          </w:divBdr>
        </w:div>
        <w:div w:id="81683813">
          <w:marLeft w:val="0"/>
          <w:marRight w:val="0"/>
          <w:marTop w:val="0"/>
          <w:marBottom w:val="0"/>
          <w:divBdr>
            <w:top w:val="none" w:sz="0" w:space="0" w:color="auto"/>
            <w:left w:val="none" w:sz="0" w:space="0" w:color="auto"/>
            <w:bottom w:val="none" w:sz="0" w:space="0" w:color="auto"/>
            <w:right w:val="none" w:sz="0" w:space="0" w:color="auto"/>
          </w:divBdr>
        </w:div>
        <w:div w:id="81683817">
          <w:marLeft w:val="0"/>
          <w:marRight w:val="0"/>
          <w:marTop w:val="0"/>
          <w:marBottom w:val="0"/>
          <w:divBdr>
            <w:top w:val="none" w:sz="0" w:space="0" w:color="auto"/>
            <w:left w:val="none" w:sz="0" w:space="0" w:color="auto"/>
            <w:bottom w:val="none" w:sz="0" w:space="0" w:color="auto"/>
            <w:right w:val="none" w:sz="0" w:space="0" w:color="auto"/>
          </w:divBdr>
        </w:div>
        <w:div w:id="81683820">
          <w:marLeft w:val="0"/>
          <w:marRight w:val="0"/>
          <w:marTop w:val="0"/>
          <w:marBottom w:val="0"/>
          <w:divBdr>
            <w:top w:val="none" w:sz="0" w:space="0" w:color="auto"/>
            <w:left w:val="none" w:sz="0" w:space="0" w:color="auto"/>
            <w:bottom w:val="none" w:sz="0" w:space="0" w:color="auto"/>
            <w:right w:val="none" w:sz="0" w:space="0" w:color="auto"/>
          </w:divBdr>
        </w:div>
        <w:div w:id="81683821">
          <w:marLeft w:val="0"/>
          <w:marRight w:val="0"/>
          <w:marTop w:val="0"/>
          <w:marBottom w:val="0"/>
          <w:divBdr>
            <w:top w:val="none" w:sz="0" w:space="0" w:color="auto"/>
            <w:left w:val="none" w:sz="0" w:space="0" w:color="auto"/>
            <w:bottom w:val="none" w:sz="0" w:space="0" w:color="auto"/>
            <w:right w:val="none" w:sz="0" w:space="0" w:color="auto"/>
          </w:divBdr>
        </w:div>
        <w:div w:id="81683824">
          <w:marLeft w:val="0"/>
          <w:marRight w:val="0"/>
          <w:marTop w:val="0"/>
          <w:marBottom w:val="0"/>
          <w:divBdr>
            <w:top w:val="none" w:sz="0" w:space="0" w:color="auto"/>
            <w:left w:val="none" w:sz="0" w:space="0" w:color="auto"/>
            <w:bottom w:val="none" w:sz="0" w:space="0" w:color="auto"/>
            <w:right w:val="none" w:sz="0" w:space="0" w:color="auto"/>
          </w:divBdr>
        </w:div>
        <w:div w:id="81683829">
          <w:marLeft w:val="0"/>
          <w:marRight w:val="0"/>
          <w:marTop w:val="0"/>
          <w:marBottom w:val="0"/>
          <w:divBdr>
            <w:top w:val="none" w:sz="0" w:space="0" w:color="auto"/>
            <w:left w:val="none" w:sz="0" w:space="0" w:color="auto"/>
            <w:bottom w:val="none" w:sz="0" w:space="0" w:color="auto"/>
            <w:right w:val="none" w:sz="0" w:space="0" w:color="auto"/>
          </w:divBdr>
        </w:div>
        <w:div w:id="81683834">
          <w:marLeft w:val="0"/>
          <w:marRight w:val="0"/>
          <w:marTop w:val="0"/>
          <w:marBottom w:val="0"/>
          <w:divBdr>
            <w:top w:val="none" w:sz="0" w:space="0" w:color="auto"/>
            <w:left w:val="none" w:sz="0" w:space="0" w:color="auto"/>
            <w:bottom w:val="none" w:sz="0" w:space="0" w:color="auto"/>
            <w:right w:val="none" w:sz="0" w:space="0" w:color="auto"/>
          </w:divBdr>
        </w:div>
        <w:div w:id="81683836">
          <w:marLeft w:val="0"/>
          <w:marRight w:val="0"/>
          <w:marTop w:val="0"/>
          <w:marBottom w:val="0"/>
          <w:divBdr>
            <w:top w:val="none" w:sz="0" w:space="0" w:color="auto"/>
            <w:left w:val="none" w:sz="0" w:space="0" w:color="auto"/>
            <w:bottom w:val="none" w:sz="0" w:space="0" w:color="auto"/>
            <w:right w:val="none" w:sz="0" w:space="0" w:color="auto"/>
          </w:divBdr>
        </w:div>
        <w:div w:id="81683837">
          <w:marLeft w:val="0"/>
          <w:marRight w:val="0"/>
          <w:marTop w:val="0"/>
          <w:marBottom w:val="0"/>
          <w:divBdr>
            <w:top w:val="none" w:sz="0" w:space="0" w:color="auto"/>
            <w:left w:val="none" w:sz="0" w:space="0" w:color="auto"/>
            <w:bottom w:val="none" w:sz="0" w:space="0" w:color="auto"/>
            <w:right w:val="none" w:sz="0" w:space="0" w:color="auto"/>
          </w:divBdr>
        </w:div>
        <w:div w:id="81683838">
          <w:marLeft w:val="0"/>
          <w:marRight w:val="0"/>
          <w:marTop w:val="0"/>
          <w:marBottom w:val="0"/>
          <w:divBdr>
            <w:top w:val="none" w:sz="0" w:space="0" w:color="auto"/>
            <w:left w:val="none" w:sz="0" w:space="0" w:color="auto"/>
            <w:bottom w:val="none" w:sz="0" w:space="0" w:color="auto"/>
            <w:right w:val="none" w:sz="0" w:space="0" w:color="auto"/>
          </w:divBdr>
        </w:div>
        <w:div w:id="81683839">
          <w:marLeft w:val="0"/>
          <w:marRight w:val="0"/>
          <w:marTop w:val="0"/>
          <w:marBottom w:val="0"/>
          <w:divBdr>
            <w:top w:val="none" w:sz="0" w:space="0" w:color="auto"/>
            <w:left w:val="none" w:sz="0" w:space="0" w:color="auto"/>
            <w:bottom w:val="none" w:sz="0" w:space="0" w:color="auto"/>
            <w:right w:val="none" w:sz="0" w:space="0" w:color="auto"/>
          </w:divBdr>
        </w:div>
        <w:div w:id="81683840">
          <w:marLeft w:val="0"/>
          <w:marRight w:val="0"/>
          <w:marTop w:val="0"/>
          <w:marBottom w:val="0"/>
          <w:divBdr>
            <w:top w:val="none" w:sz="0" w:space="0" w:color="auto"/>
            <w:left w:val="none" w:sz="0" w:space="0" w:color="auto"/>
            <w:bottom w:val="none" w:sz="0" w:space="0" w:color="auto"/>
            <w:right w:val="none" w:sz="0" w:space="0" w:color="auto"/>
          </w:divBdr>
        </w:div>
        <w:div w:id="81683843">
          <w:marLeft w:val="0"/>
          <w:marRight w:val="0"/>
          <w:marTop w:val="0"/>
          <w:marBottom w:val="0"/>
          <w:divBdr>
            <w:top w:val="none" w:sz="0" w:space="0" w:color="auto"/>
            <w:left w:val="none" w:sz="0" w:space="0" w:color="auto"/>
            <w:bottom w:val="none" w:sz="0" w:space="0" w:color="auto"/>
            <w:right w:val="none" w:sz="0" w:space="0" w:color="auto"/>
          </w:divBdr>
        </w:div>
        <w:div w:id="81683844">
          <w:marLeft w:val="0"/>
          <w:marRight w:val="0"/>
          <w:marTop w:val="0"/>
          <w:marBottom w:val="0"/>
          <w:divBdr>
            <w:top w:val="none" w:sz="0" w:space="0" w:color="auto"/>
            <w:left w:val="none" w:sz="0" w:space="0" w:color="auto"/>
            <w:bottom w:val="none" w:sz="0" w:space="0" w:color="auto"/>
            <w:right w:val="none" w:sz="0" w:space="0" w:color="auto"/>
          </w:divBdr>
        </w:div>
        <w:div w:id="81683852">
          <w:marLeft w:val="0"/>
          <w:marRight w:val="0"/>
          <w:marTop w:val="0"/>
          <w:marBottom w:val="0"/>
          <w:divBdr>
            <w:top w:val="none" w:sz="0" w:space="0" w:color="auto"/>
            <w:left w:val="none" w:sz="0" w:space="0" w:color="auto"/>
            <w:bottom w:val="none" w:sz="0" w:space="0" w:color="auto"/>
            <w:right w:val="none" w:sz="0" w:space="0" w:color="auto"/>
          </w:divBdr>
        </w:div>
        <w:div w:id="81683859">
          <w:marLeft w:val="0"/>
          <w:marRight w:val="0"/>
          <w:marTop w:val="0"/>
          <w:marBottom w:val="0"/>
          <w:divBdr>
            <w:top w:val="none" w:sz="0" w:space="0" w:color="auto"/>
            <w:left w:val="none" w:sz="0" w:space="0" w:color="auto"/>
            <w:bottom w:val="none" w:sz="0" w:space="0" w:color="auto"/>
            <w:right w:val="none" w:sz="0" w:space="0" w:color="auto"/>
          </w:divBdr>
        </w:div>
        <w:div w:id="81683868">
          <w:marLeft w:val="0"/>
          <w:marRight w:val="0"/>
          <w:marTop w:val="0"/>
          <w:marBottom w:val="0"/>
          <w:divBdr>
            <w:top w:val="none" w:sz="0" w:space="0" w:color="auto"/>
            <w:left w:val="none" w:sz="0" w:space="0" w:color="auto"/>
            <w:bottom w:val="none" w:sz="0" w:space="0" w:color="auto"/>
            <w:right w:val="none" w:sz="0" w:space="0" w:color="auto"/>
          </w:divBdr>
        </w:div>
        <w:div w:id="81683872">
          <w:marLeft w:val="0"/>
          <w:marRight w:val="0"/>
          <w:marTop w:val="0"/>
          <w:marBottom w:val="0"/>
          <w:divBdr>
            <w:top w:val="none" w:sz="0" w:space="0" w:color="auto"/>
            <w:left w:val="none" w:sz="0" w:space="0" w:color="auto"/>
            <w:bottom w:val="none" w:sz="0" w:space="0" w:color="auto"/>
            <w:right w:val="none" w:sz="0" w:space="0" w:color="auto"/>
          </w:divBdr>
        </w:div>
        <w:div w:id="81683876">
          <w:marLeft w:val="0"/>
          <w:marRight w:val="0"/>
          <w:marTop w:val="0"/>
          <w:marBottom w:val="0"/>
          <w:divBdr>
            <w:top w:val="none" w:sz="0" w:space="0" w:color="auto"/>
            <w:left w:val="none" w:sz="0" w:space="0" w:color="auto"/>
            <w:bottom w:val="none" w:sz="0" w:space="0" w:color="auto"/>
            <w:right w:val="none" w:sz="0" w:space="0" w:color="auto"/>
          </w:divBdr>
        </w:div>
        <w:div w:id="81683877">
          <w:marLeft w:val="0"/>
          <w:marRight w:val="0"/>
          <w:marTop w:val="0"/>
          <w:marBottom w:val="0"/>
          <w:divBdr>
            <w:top w:val="none" w:sz="0" w:space="0" w:color="auto"/>
            <w:left w:val="none" w:sz="0" w:space="0" w:color="auto"/>
            <w:bottom w:val="none" w:sz="0" w:space="0" w:color="auto"/>
            <w:right w:val="none" w:sz="0" w:space="0" w:color="auto"/>
          </w:divBdr>
        </w:div>
        <w:div w:id="81683882">
          <w:marLeft w:val="0"/>
          <w:marRight w:val="0"/>
          <w:marTop w:val="0"/>
          <w:marBottom w:val="0"/>
          <w:divBdr>
            <w:top w:val="none" w:sz="0" w:space="0" w:color="auto"/>
            <w:left w:val="none" w:sz="0" w:space="0" w:color="auto"/>
            <w:bottom w:val="none" w:sz="0" w:space="0" w:color="auto"/>
            <w:right w:val="none" w:sz="0" w:space="0" w:color="auto"/>
          </w:divBdr>
        </w:div>
        <w:div w:id="81683889">
          <w:marLeft w:val="0"/>
          <w:marRight w:val="0"/>
          <w:marTop w:val="0"/>
          <w:marBottom w:val="0"/>
          <w:divBdr>
            <w:top w:val="none" w:sz="0" w:space="0" w:color="auto"/>
            <w:left w:val="none" w:sz="0" w:space="0" w:color="auto"/>
            <w:bottom w:val="none" w:sz="0" w:space="0" w:color="auto"/>
            <w:right w:val="none" w:sz="0" w:space="0" w:color="auto"/>
          </w:divBdr>
        </w:div>
        <w:div w:id="81683891">
          <w:marLeft w:val="0"/>
          <w:marRight w:val="0"/>
          <w:marTop w:val="0"/>
          <w:marBottom w:val="0"/>
          <w:divBdr>
            <w:top w:val="none" w:sz="0" w:space="0" w:color="auto"/>
            <w:left w:val="none" w:sz="0" w:space="0" w:color="auto"/>
            <w:bottom w:val="none" w:sz="0" w:space="0" w:color="auto"/>
            <w:right w:val="none" w:sz="0" w:space="0" w:color="auto"/>
          </w:divBdr>
        </w:div>
        <w:div w:id="81683892">
          <w:marLeft w:val="0"/>
          <w:marRight w:val="0"/>
          <w:marTop w:val="0"/>
          <w:marBottom w:val="0"/>
          <w:divBdr>
            <w:top w:val="none" w:sz="0" w:space="0" w:color="auto"/>
            <w:left w:val="none" w:sz="0" w:space="0" w:color="auto"/>
            <w:bottom w:val="none" w:sz="0" w:space="0" w:color="auto"/>
            <w:right w:val="none" w:sz="0" w:space="0" w:color="auto"/>
          </w:divBdr>
        </w:div>
      </w:divsChild>
    </w:div>
    <w:div w:id="81683866">
      <w:marLeft w:val="0"/>
      <w:marRight w:val="0"/>
      <w:marTop w:val="0"/>
      <w:marBottom w:val="0"/>
      <w:divBdr>
        <w:top w:val="none" w:sz="0" w:space="0" w:color="auto"/>
        <w:left w:val="none" w:sz="0" w:space="0" w:color="auto"/>
        <w:bottom w:val="none" w:sz="0" w:space="0" w:color="auto"/>
        <w:right w:val="none" w:sz="0" w:space="0" w:color="auto"/>
      </w:divBdr>
    </w:div>
    <w:div w:id="81683885">
      <w:marLeft w:val="0"/>
      <w:marRight w:val="0"/>
      <w:marTop w:val="0"/>
      <w:marBottom w:val="0"/>
      <w:divBdr>
        <w:top w:val="none" w:sz="0" w:space="0" w:color="auto"/>
        <w:left w:val="none" w:sz="0" w:space="0" w:color="auto"/>
        <w:bottom w:val="none" w:sz="0" w:space="0" w:color="auto"/>
        <w:right w:val="none" w:sz="0" w:space="0" w:color="auto"/>
      </w:divBdr>
    </w:div>
    <w:div w:id="816838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lavoro@pec.regione.sardeg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FDB11B-26AB-4514-8817-D60D75DDE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792</Words>
  <Characters>4520</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Avviso G&amp;B Linee 2 e 3</vt:lpstr>
      <vt:lpstr>    Allegato 1 alla Determinazione prot. 12877/1027 del 23.03.2018</vt:lpstr>
      <vt:lpstr>    </vt:lpstr>
      <vt:lpstr>        Allegato 1 –Modello di manifestazione d’interesse</vt:lpstr>
    </vt:vector>
  </TitlesOfParts>
  <Company>Regione Autonoma della Sardegna</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G&amp;B Linee 2 e 3</dc:title>
  <dc:subject/>
  <dc:creator>Davide Zepponi</dc:creator>
  <cp:keywords/>
  <dc:description/>
  <cp:lastModifiedBy>Cocco, Claudia</cp:lastModifiedBy>
  <cp:revision>2</cp:revision>
  <cp:lastPrinted>2016-12-19T13:10:00Z</cp:lastPrinted>
  <dcterms:created xsi:type="dcterms:W3CDTF">2018-03-28T08:53:00Z</dcterms:created>
  <dcterms:modified xsi:type="dcterms:W3CDTF">2018-03-28T08:53:00Z</dcterms:modified>
</cp:coreProperties>
</file>