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88" w:type="dxa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1F5BB0" w:rsidTr="00C3069A">
        <w:trPr>
          <w:jc w:val="center"/>
        </w:trPr>
        <w:tc>
          <w:tcPr>
            <w:tcW w:w="2394" w:type="dxa"/>
          </w:tcPr>
          <w:p w:rsidR="001F5BB0" w:rsidRDefault="00685644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noProof/>
                <w:sz w:val="36"/>
                <w:szCs w:val="36"/>
                <w:lang w:eastAsia="it-IT" w:bidi="ar-SA"/>
              </w:rPr>
              <w:drawing>
                <wp:inline distT="0" distB="0" distL="0" distR="0">
                  <wp:extent cx="895350" cy="5429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B0" w:rsidRDefault="001F5BB0">
            <w:pPr>
              <w:spacing w:after="57" w:line="200" w:lineRule="atLeast"/>
              <w:ind w:right="-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Unione Europea</w:t>
            </w:r>
          </w:p>
          <w:p w:rsidR="001F5BB0" w:rsidRDefault="001F5BB0">
            <w:pPr>
              <w:spacing w:after="57" w:line="200" w:lineRule="atLeast"/>
              <w:ind w:right="-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Fondo Sociale Europeo</w:t>
            </w:r>
          </w:p>
        </w:tc>
        <w:tc>
          <w:tcPr>
            <w:tcW w:w="2250" w:type="dxa"/>
          </w:tcPr>
          <w:p w:rsidR="001F5BB0" w:rsidRDefault="00685644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rFonts w:ascii="Arial" w:hAnsi="Arial"/>
                <w:b/>
                <w:bCs/>
                <w:sz w:val="18"/>
                <w:szCs w:val="18"/>
                <w:lang w:val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61975" cy="3810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9" r="6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B0" w:rsidRDefault="001F5BB0">
            <w:pPr>
              <w:spacing w:after="57" w:line="200" w:lineRule="atLeast"/>
              <w:ind w:right="-12"/>
              <w:jc w:val="center"/>
              <w:rPr>
                <w:rFonts w:ascii="Arial" w:hAnsi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Repubblica Italiana</w:t>
            </w:r>
          </w:p>
        </w:tc>
        <w:tc>
          <w:tcPr>
            <w:tcW w:w="3426" w:type="dxa"/>
          </w:tcPr>
          <w:p w:rsidR="001F5BB0" w:rsidRDefault="00685644" w:rsidP="00C3069A">
            <w:pPr>
              <w:snapToGrid w:val="0"/>
              <w:spacing w:after="57" w:line="200" w:lineRule="atLeast"/>
              <w:ind w:right="-12"/>
              <w:rPr>
                <w:sz w:val="16"/>
                <w:szCs w:val="16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104775</wp:posOffset>
                  </wp:positionV>
                  <wp:extent cx="1702435" cy="662305"/>
                  <wp:effectExtent l="0" t="0" r="0" b="4445"/>
                  <wp:wrapTopAndBottom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662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B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</w:tcPr>
          <w:p w:rsidR="001F5BB0" w:rsidRDefault="00685644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noProof/>
                <w:sz w:val="36"/>
                <w:szCs w:val="36"/>
                <w:lang w:eastAsia="it-IT" w:bidi="ar-SA"/>
              </w:rPr>
              <w:drawing>
                <wp:inline distT="0" distB="0" distL="0" distR="0">
                  <wp:extent cx="1181100" cy="7143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69A" w:rsidRDefault="00C3069A" w:rsidP="00C3069A">
      <w:pPr>
        <w:tabs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C3069A" w:rsidRDefault="00C3069A" w:rsidP="00C3069A">
      <w:pPr>
        <w:tabs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C3069A" w:rsidRPr="00B27FEE" w:rsidRDefault="00C3069A" w:rsidP="00B27FEE">
      <w:pPr>
        <w:tabs>
          <w:tab w:val="left" w:pos="0"/>
          <w:tab w:val="left" w:pos="9923"/>
        </w:tabs>
        <w:spacing w:after="120"/>
        <w:ind w:right="-284"/>
        <w:jc w:val="center"/>
        <w:rPr>
          <w:rFonts w:ascii="Arial" w:hAnsi="Arial" w:cs="Arial"/>
          <w:b/>
          <w:sz w:val="18"/>
          <w:szCs w:val="18"/>
        </w:rPr>
      </w:pPr>
      <w:r w:rsidRPr="00B27FEE">
        <w:rPr>
          <w:rFonts w:ascii="Arial" w:hAnsi="Arial" w:cs="Arial"/>
          <w:b/>
          <w:sz w:val="18"/>
          <w:szCs w:val="18"/>
        </w:rPr>
        <w:t>ASSESSORADU DE SU TRABALLU, FORMATZIONE PROFESSIONALE, COOPERATZIONE E SEGURÀNTZIA</w:t>
      </w:r>
      <w:r w:rsidR="00B27FEE">
        <w:rPr>
          <w:rFonts w:ascii="Arial" w:hAnsi="Arial" w:cs="Arial"/>
          <w:b/>
          <w:sz w:val="18"/>
          <w:szCs w:val="18"/>
        </w:rPr>
        <w:t xml:space="preserve"> </w:t>
      </w:r>
      <w:r w:rsidRPr="00B27FEE">
        <w:rPr>
          <w:rFonts w:ascii="Arial" w:hAnsi="Arial" w:cs="Arial"/>
          <w:b/>
          <w:sz w:val="18"/>
          <w:szCs w:val="18"/>
        </w:rPr>
        <w:t>SOTZIALE</w:t>
      </w:r>
    </w:p>
    <w:p w:rsidR="00C3069A" w:rsidRPr="00B27FEE" w:rsidRDefault="00C3069A" w:rsidP="00B27FEE">
      <w:pPr>
        <w:tabs>
          <w:tab w:val="left" w:pos="9923"/>
        </w:tabs>
        <w:spacing w:after="120"/>
        <w:ind w:right="-284"/>
        <w:jc w:val="center"/>
        <w:rPr>
          <w:rFonts w:ascii="Arial" w:hAnsi="Arial" w:cs="Arial"/>
          <w:b/>
          <w:sz w:val="18"/>
          <w:szCs w:val="18"/>
        </w:rPr>
      </w:pPr>
      <w:r w:rsidRPr="00B27FEE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C3069A" w:rsidRPr="00334E38" w:rsidRDefault="00C3069A" w:rsidP="00C3069A">
      <w:pPr>
        <w:rPr>
          <w:sz w:val="28"/>
          <w:szCs w:val="28"/>
        </w:rPr>
      </w:pPr>
    </w:p>
    <w:p w:rsidR="00C3069A" w:rsidRPr="00334E38" w:rsidRDefault="00C3069A" w:rsidP="00C3069A">
      <w:pPr>
        <w:rPr>
          <w:sz w:val="28"/>
          <w:szCs w:val="28"/>
        </w:rPr>
      </w:pPr>
    </w:p>
    <w:p w:rsidR="00C3069A" w:rsidRPr="00E05B11" w:rsidRDefault="00C3069A" w:rsidP="00C3069A">
      <w:pPr>
        <w:jc w:val="center"/>
        <w:rPr>
          <w:rFonts w:ascii="Arial" w:hAnsi="Arial" w:cs="Arial"/>
          <w:b/>
        </w:rPr>
      </w:pPr>
      <w:r w:rsidRPr="00E05B11">
        <w:rPr>
          <w:rFonts w:ascii="Arial" w:hAnsi="Arial" w:cs="Arial"/>
          <w:b/>
        </w:rPr>
        <w:t>Direzione Generale</w:t>
      </w:r>
    </w:p>
    <w:p w:rsidR="00C3069A" w:rsidRPr="00E05B11" w:rsidRDefault="00C3069A" w:rsidP="00C3069A">
      <w:pPr>
        <w:jc w:val="center"/>
        <w:rPr>
          <w:rFonts w:ascii="Arial" w:hAnsi="Arial" w:cs="Arial"/>
          <w:b/>
        </w:rPr>
      </w:pPr>
      <w:r w:rsidRPr="00E05B11">
        <w:rPr>
          <w:rFonts w:ascii="Arial" w:hAnsi="Arial" w:cs="Arial"/>
          <w:b/>
        </w:rPr>
        <w:t>Servizio della Governance della Formazione Professionale</w:t>
      </w:r>
    </w:p>
    <w:p w:rsidR="00C3069A" w:rsidRDefault="00C3069A">
      <w:pPr>
        <w:spacing w:before="28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1F5BB0" w:rsidRPr="00C3069A" w:rsidRDefault="00C3069A">
      <w:pPr>
        <w:pStyle w:val="NormaleWeb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3069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ALLEGATO</w:t>
      </w:r>
      <w:r w:rsidR="001F5BB0" w:rsidRPr="00C3069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</w:p>
    <w:p w:rsidR="001F5BB0" w:rsidRPr="00C3069A" w:rsidRDefault="001F5BB0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1F5BB0" w:rsidRPr="00C3069A" w:rsidRDefault="001F5BB0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1F5BB0" w:rsidRDefault="001F5BB0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C3069A" w:rsidRPr="00F97C5A" w:rsidTr="00BA51B5">
        <w:tc>
          <w:tcPr>
            <w:tcW w:w="9812" w:type="dxa"/>
            <w:shd w:val="clear" w:color="auto" w:fill="00B0F0"/>
          </w:tcPr>
          <w:p w:rsidR="00C3069A" w:rsidRPr="0051558F" w:rsidRDefault="00C3069A" w:rsidP="0051558F">
            <w:pPr>
              <w:shd w:val="clear" w:color="auto" w:fill="00B0F0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069A" w:rsidRPr="0051558F" w:rsidRDefault="00C3069A" w:rsidP="0051558F">
            <w:pPr>
              <w:shd w:val="clear" w:color="auto" w:fill="00B0F0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558F">
              <w:rPr>
                <w:rFonts w:ascii="Arial" w:hAnsi="Arial" w:cs="Arial"/>
                <w:b/>
                <w:sz w:val="28"/>
                <w:szCs w:val="28"/>
              </w:rPr>
              <w:t>Apprendistato Professionalizzante o Contratto di Mestiere</w:t>
            </w:r>
          </w:p>
          <w:p w:rsidR="00C3069A" w:rsidRPr="0051558F" w:rsidRDefault="00C3069A" w:rsidP="0051558F">
            <w:pPr>
              <w:shd w:val="clear" w:color="auto" w:fill="00B0F0"/>
              <w:tabs>
                <w:tab w:val="left" w:pos="567"/>
              </w:tabs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1558F">
              <w:rPr>
                <w:rFonts w:ascii="Arial" w:hAnsi="Arial" w:cs="Arial"/>
                <w:b/>
                <w:sz w:val="28"/>
                <w:szCs w:val="28"/>
                <w:lang w:val="en-US"/>
              </w:rPr>
              <w:t>(art. 4 D.Lgs. 14 settembre 2011, n.167)</w:t>
            </w:r>
          </w:p>
          <w:p w:rsidR="00B27FEE" w:rsidRDefault="00C3069A" w:rsidP="0051558F">
            <w:pPr>
              <w:shd w:val="clear" w:color="auto" w:fill="00B0F0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558F">
              <w:rPr>
                <w:rFonts w:ascii="Arial" w:hAnsi="Arial" w:cs="Arial"/>
                <w:b/>
                <w:sz w:val="28"/>
                <w:szCs w:val="28"/>
              </w:rPr>
              <w:t xml:space="preserve">Avviso Pubblico per la presentazione e la validazione </w:t>
            </w:r>
          </w:p>
          <w:p w:rsidR="00C3069A" w:rsidRPr="0051558F" w:rsidRDefault="00C3069A" w:rsidP="00B27FEE">
            <w:pPr>
              <w:shd w:val="clear" w:color="auto" w:fill="00B0F0"/>
              <w:tabs>
                <w:tab w:val="left" w:pos="567"/>
              </w:tabs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1558F">
              <w:rPr>
                <w:rFonts w:ascii="Arial" w:hAnsi="Arial" w:cs="Arial"/>
                <w:b/>
                <w:sz w:val="28"/>
                <w:szCs w:val="28"/>
              </w:rPr>
              <w:t>dell’</w:t>
            </w:r>
            <w:r w:rsidR="00B27FEE">
              <w:rPr>
                <w:rFonts w:ascii="Arial" w:hAnsi="Arial" w:cs="Arial"/>
                <w:b/>
                <w:sz w:val="28"/>
                <w:szCs w:val="28"/>
              </w:rPr>
              <w:t>Offerta F</w:t>
            </w:r>
            <w:r w:rsidRPr="0051558F">
              <w:rPr>
                <w:rFonts w:ascii="Arial" w:hAnsi="Arial" w:cs="Arial"/>
                <w:b/>
                <w:sz w:val="28"/>
                <w:szCs w:val="28"/>
              </w:rPr>
              <w:t>ormativ</w:t>
            </w:r>
            <w:r w:rsidR="00B27FEE">
              <w:rPr>
                <w:rFonts w:ascii="Arial" w:hAnsi="Arial" w:cs="Arial"/>
                <w:b/>
                <w:sz w:val="28"/>
                <w:szCs w:val="28"/>
              </w:rPr>
              <w:t>a P</w:t>
            </w:r>
            <w:r w:rsidRPr="0051558F">
              <w:rPr>
                <w:rFonts w:ascii="Arial" w:hAnsi="Arial" w:cs="Arial"/>
                <w:b/>
                <w:sz w:val="28"/>
                <w:szCs w:val="28"/>
              </w:rPr>
              <w:t xml:space="preserve">ubblica </w:t>
            </w:r>
          </w:p>
          <w:p w:rsidR="00C3069A" w:rsidRPr="0051558F" w:rsidRDefault="00C3069A" w:rsidP="0051558F">
            <w:pPr>
              <w:shd w:val="clear" w:color="auto" w:fill="00B0F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C3069A" w:rsidRPr="0051558F" w:rsidRDefault="00C3069A" w:rsidP="0051558F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C3069A" w:rsidRDefault="00C3069A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C3069A" w:rsidRDefault="00C3069A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C3069A" w:rsidRDefault="00C3069A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C3069A" w:rsidRDefault="00C3069A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C3069A" w:rsidRPr="00C3069A" w:rsidRDefault="00C3069A">
      <w:pPr>
        <w:rPr>
          <w:rFonts w:ascii="Verdana" w:hAnsi="Verdana"/>
          <w:b/>
          <w:bCs/>
          <w:i/>
          <w:iCs/>
          <w:sz w:val="16"/>
          <w:szCs w:val="16"/>
          <w:lang w:val="en-US"/>
        </w:rPr>
      </w:pPr>
    </w:p>
    <w:p w:rsidR="00C3069A" w:rsidRPr="00C3069A" w:rsidRDefault="00C3069A" w:rsidP="00C3069A">
      <w:pPr>
        <w:pStyle w:val="NormaleWeb"/>
        <w:spacing w:after="0" w:line="360" w:lineRule="auto"/>
        <w:jc w:val="center"/>
        <w:rPr>
          <w:rFonts w:ascii="Arial" w:hAnsi="Arial" w:cs="Arial"/>
          <w:b/>
          <w:bCs/>
          <w:iCs/>
          <w:caps/>
          <w:color w:val="000000"/>
          <w:sz w:val="28"/>
          <w:szCs w:val="28"/>
        </w:rPr>
      </w:pPr>
      <w:r w:rsidRPr="00C3069A">
        <w:rPr>
          <w:rFonts w:ascii="Arial" w:hAnsi="Arial" w:cs="Arial"/>
          <w:b/>
          <w:bCs/>
          <w:iCs/>
          <w:caps/>
          <w:color w:val="000000"/>
          <w:sz w:val="28"/>
          <w:szCs w:val="28"/>
        </w:rPr>
        <w:t>Regolarità contributiva</w:t>
      </w:r>
    </w:p>
    <w:p w:rsidR="00C3069A" w:rsidRDefault="00C3069A" w:rsidP="00C3069A">
      <w:pPr>
        <w:pStyle w:val="NormaleWeb"/>
        <w:spacing w:after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1F5BB0" w:rsidRPr="00C3069A" w:rsidRDefault="001F5BB0">
      <w:pPr>
        <w:pStyle w:val="NormaleWeb"/>
        <w:spacing w:after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val="en-US"/>
        </w:rPr>
      </w:pPr>
    </w:p>
    <w:p w:rsidR="001F5BB0" w:rsidRPr="00C3069A" w:rsidRDefault="001F5BB0">
      <w:pPr>
        <w:pStyle w:val="NormaleWeb"/>
        <w:spacing w:after="0" w:line="360" w:lineRule="auto"/>
        <w:jc w:val="center"/>
        <w:rPr>
          <w:lang w:val="en-US"/>
        </w:rPr>
      </w:pPr>
    </w:p>
    <w:p w:rsidR="001F5BB0" w:rsidRPr="00C3069A" w:rsidRDefault="001F5BB0">
      <w:pPr>
        <w:pStyle w:val="NormaleWeb"/>
        <w:spacing w:after="0" w:line="360" w:lineRule="auto"/>
        <w:jc w:val="center"/>
        <w:rPr>
          <w:lang w:val="en-US"/>
        </w:rPr>
      </w:pPr>
    </w:p>
    <w:p w:rsidR="001F5BB0" w:rsidRPr="00BA51B5" w:rsidRDefault="00C3069A">
      <w:pPr>
        <w:pStyle w:val="NormaleWeb"/>
        <w:pageBreakBefore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A51B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Allegato 2</w:t>
      </w:r>
    </w:p>
    <w:p w:rsidR="00C3069A" w:rsidRDefault="00C3069A">
      <w:pPr>
        <w:pStyle w:val="NormaleWeb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F5BB0" w:rsidRPr="00BA51B5" w:rsidRDefault="00C3069A">
      <w:pPr>
        <w:pStyle w:val="NormaleWeb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A51B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DICHIARAZIONE DI REGOLARITÀ CONTRIBUTIVA PER LA RICHIESTA DEL DURC</w:t>
      </w:r>
    </w:p>
    <w:p w:rsidR="001F5BB0" w:rsidRDefault="001F5BB0" w:rsidP="00041F97">
      <w:pPr>
        <w:ind w:right="-142"/>
        <w:rPr>
          <w:b/>
          <w:sz w:val="22"/>
          <w:szCs w:val="22"/>
        </w:rPr>
      </w:pP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="00C3069A">
        <w:rPr>
          <w:rFonts w:ascii="Arial" w:hAnsi="Arial" w:cs="Arial"/>
          <w:sz w:val="20"/>
          <w:szCs w:val="20"/>
        </w:rPr>
        <w:t>______________________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</w:t>
      </w:r>
      <w:r w:rsidR="005D37FE">
        <w:rPr>
          <w:rFonts w:ascii="Arial" w:hAnsi="Arial" w:cs="Arial"/>
          <w:sz w:val="20"/>
          <w:szCs w:val="20"/>
        </w:rPr>
        <w:t>_____________ il _____________</w:t>
      </w:r>
      <w:r>
        <w:rPr>
          <w:rFonts w:ascii="Arial" w:hAnsi="Arial" w:cs="Arial"/>
          <w:sz w:val="20"/>
          <w:szCs w:val="20"/>
        </w:rPr>
        <w:t>Cod. Fisc._____</w:t>
      </w:r>
      <w:r w:rsidR="00C3069A">
        <w:rPr>
          <w:rFonts w:ascii="Arial" w:hAnsi="Arial" w:cs="Arial"/>
          <w:sz w:val="20"/>
          <w:szCs w:val="20"/>
        </w:rPr>
        <w:t>___________________</w:t>
      </w:r>
      <w:r w:rsidR="005D37FE">
        <w:rPr>
          <w:rFonts w:ascii="Arial" w:hAnsi="Arial" w:cs="Arial"/>
          <w:sz w:val="20"/>
          <w:szCs w:val="20"/>
        </w:rPr>
        <w:t>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nel Comune di__________________</w:t>
      </w:r>
      <w:r w:rsidR="00C3069A">
        <w:rPr>
          <w:rFonts w:ascii="Arial" w:hAnsi="Arial" w:cs="Arial"/>
          <w:sz w:val="20"/>
          <w:szCs w:val="20"/>
        </w:rPr>
        <w:t xml:space="preserve">____________________________Prov._______ </w:t>
      </w:r>
      <w:r>
        <w:rPr>
          <w:rFonts w:ascii="Arial" w:hAnsi="Arial" w:cs="Arial"/>
          <w:sz w:val="20"/>
          <w:szCs w:val="20"/>
        </w:rPr>
        <w:t>via/piazza___________________________________________________</w:t>
      </w:r>
      <w:r w:rsidR="00C3069A">
        <w:rPr>
          <w:rFonts w:ascii="Arial" w:hAnsi="Arial" w:cs="Arial"/>
          <w:sz w:val="20"/>
          <w:szCs w:val="20"/>
        </w:rPr>
        <w:t>____________n. 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munito di documento di identità </w:t>
      </w:r>
      <w:r>
        <w:rPr>
          <w:rFonts w:ascii="Arial" w:hAnsi="Arial" w:cs="Arial"/>
          <w:b/>
          <w:sz w:val="20"/>
          <w:szCs w:val="20"/>
        </w:rPr>
        <w:t>(che si allega in copia) n. __________</w:t>
      </w:r>
      <w:r w:rsidR="005C3435">
        <w:rPr>
          <w:rFonts w:ascii="Arial" w:hAnsi="Arial" w:cs="Arial"/>
          <w:b/>
          <w:sz w:val="20"/>
          <w:szCs w:val="20"/>
        </w:rPr>
        <w:t>___________________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 ______________________________________il ___________________</w:t>
      </w:r>
      <w:r w:rsidR="005C3435">
        <w:rPr>
          <w:rFonts w:ascii="Arial" w:hAnsi="Arial" w:cs="Arial"/>
          <w:sz w:val="20"/>
          <w:szCs w:val="20"/>
        </w:rPr>
        <w:t>________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qualità di Legale Rappresentante dell’Agenzia/ente/impresa/organismo</w:t>
      </w:r>
      <w:r>
        <w:rPr>
          <w:rFonts w:ascii="Arial" w:hAnsi="Arial" w:cs="Arial"/>
          <w:sz w:val="20"/>
          <w:szCs w:val="20"/>
        </w:rPr>
        <w:t>: _________________________________________________________</w:t>
      </w:r>
      <w:r w:rsidR="005C3435">
        <w:rPr>
          <w:rFonts w:ascii="Arial" w:hAnsi="Arial" w:cs="Arial"/>
          <w:sz w:val="20"/>
          <w:szCs w:val="20"/>
        </w:rPr>
        <w:t>___________________</w:t>
      </w:r>
    </w:p>
    <w:p w:rsidR="005C3435" w:rsidRDefault="005C3435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sede legale nel Comune di________________________</w:t>
      </w:r>
      <w:r w:rsidR="001F5BB0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>______________Prov.___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_____________________________________________</w:t>
      </w:r>
      <w:r w:rsidR="005C3435">
        <w:rPr>
          <w:rFonts w:ascii="Arial" w:hAnsi="Arial" w:cs="Arial"/>
          <w:sz w:val="20"/>
          <w:szCs w:val="20"/>
        </w:rPr>
        <w:t>n.__________________</w:t>
      </w:r>
      <w:r w:rsidR="00AC2195">
        <w:rPr>
          <w:rFonts w:ascii="Arial" w:hAnsi="Arial" w:cs="Arial"/>
          <w:sz w:val="20"/>
          <w:szCs w:val="20"/>
        </w:rPr>
        <w:t>___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sede operativa (se diversa da quella legale) nel Comune di ______________</w:t>
      </w:r>
      <w:r w:rsidR="00AC2195">
        <w:rPr>
          <w:rFonts w:ascii="Arial" w:hAnsi="Arial" w:cs="Arial"/>
          <w:sz w:val="20"/>
          <w:szCs w:val="20"/>
        </w:rPr>
        <w:t>_____________ CAP_________Prov._________</w:t>
      </w:r>
      <w:r>
        <w:rPr>
          <w:rFonts w:ascii="Arial" w:hAnsi="Arial" w:cs="Arial"/>
          <w:sz w:val="20"/>
          <w:szCs w:val="20"/>
        </w:rPr>
        <w:t>via/piazza _____________</w:t>
      </w:r>
      <w:r w:rsidR="00AC219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n.__</w:t>
      </w:r>
      <w:r w:rsidR="00AC2195">
        <w:rPr>
          <w:rFonts w:ascii="Arial" w:hAnsi="Arial" w:cs="Arial"/>
          <w:sz w:val="20"/>
          <w:szCs w:val="20"/>
        </w:rPr>
        <w:t>_</w:t>
      </w:r>
    </w:p>
    <w:p w:rsidR="00AC2195" w:rsidRDefault="00AC2195" w:rsidP="00041F97">
      <w:pPr>
        <w:shd w:val="clear" w:color="auto" w:fill="FFFFFF"/>
        <w:spacing w:line="360" w:lineRule="auto"/>
        <w:ind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 _____________________________________fax _________________________________</w:t>
      </w:r>
    </w:p>
    <w:p w:rsidR="001F5BB0" w:rsidRDefault="001F5BB0" w:rsidP="00041F97">
      <w:pPr>
        <w:shd w:val="clear" w:color="auto" w:fill="FFFFFF"/>
        <w:spacing w:line="360" w:lineRule="auto"/>
        <w:ind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Style w:val="Rimandonotaapidipagina"/>
          <w:rFonts w:cs="Mangal"/>
        </w:rPr>
        <w:footnoteReference w:id="1"/>
      </w:r>
      <w:r w:rsidR="00AC21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dell’Agenzia/ente/impresa/organismo</w:t>
      </w:r>
      <w:r w:rsidR="00AC2195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1F5BB0" w:rsidRDefault="001F5BB0" w:rsidP="00041F97">
      <w:pPr>
        <w:spacing w:line="360" w:lineRule="auto"/>
        <w:ind w:righ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Partita I.V.A. _________</w:t>
      </w:r>
      <w:r w:rsidR="005D37FE">
        <w:rPr>
          <w:rFonts w:ascii="Arial" w:hAnsi="Arial" w:cs="Arial"/>
          <w:b/>
          <w:sz w:val="20"/>
          <w:szCs w:val="20"/>
        </w:rPr>
        <w:t>__________________________Cod. F</w:t>
      </w:r>
      <w:r>
        <w:rPr>
          <w:rFonts w:ascii="Arial" w:hAnsi="Arial" w:cs="Arial"/>
          <w:b/>
          <w:sz w:val="20"/>
          <w:szCs w:val="20"/>
        </w:rPr>
        <w:t>isc. __</w:t>
      </w:r>
      <w:r w:rsidR="00AC2195">
        <w:rPr>
          <w:rFonts w:ascii="Arial" w:hAnsi="Arial" w:cs="Arial"/>
          <w:b/>
          <w:sz w:val="20"/>
          <w:szCs w:val="20"/>
        </w:rPr>
        <w:t>___________________</w:t>
      </w:r>
    </w:p>
    <w:p w:rsidR="001F5BB0" w:rsidRDefault="001F5BB0" w:rsidP="00041F97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:rsidR="001F5BB0" w:rsidRDefault="005D37FE" w:rsidP="00041F97">
      <w:pPr>
        <w:spacing w:line="276" w:lineRule="auto"/>
        <w:ind w:righ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QUADRO </w:t>
      </w:r>
      <w:r w:rsidR="001F5BB0">
        <w:rPr>
          <w:rFonts w:ascii="Arial" w:hAnsi="Arial" w:cs="Arial"/>
          <w:b/>
          <w:bCs/>
          <w:sz w:val="20"/>
          <w:szCs w:val="20"/>
        </w:rPr>
        <w:t xml:space="preserve">A) 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F5BB0" w:rsidRDefault="001F5B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Compilare nel caso in cui l'impresa rientri nel tipo ditta “</w:t>
      </w:r>
      <w:r>
        <w:rPr>
          <w:rFonts w:ascii="Arial" w:hAnsi="Arial" w:cs="Arial"/>
          <w:b/>
          <w:bCs/>
          <w:sz w:val="20"/>
          <w:szCs w:val="20"/>
        </w:rPr>
        <w:t xml:space="preserve">DATORE DI LAVORO”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soggetti che hanno alle dipendenze lavoratori subordinati, e possono occupare anche lavoratori con rapporti di collaborazione coordinata e continuativa, resa anche nella modalità a progetto, aventi per oggetto attività svolte senza vincolo di subordinazione)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INAIL codice ditta n. _______________________________________________________________________</w:t>
      </w:r>
      <w:r w:rsidR="00AC2195">
        <w:rPr>
          <w:rFonts w:ascii="Arial" w:hAnsi="Arial" w:cs="Arial"/>
          <w:color w:val="000000"/>
          <w:sz w:val="20"/>
          <w:szCs w:val="20"/>
        </w:rPr>
        <w:t>__</w:t>
      </w:r>
    </w:p>
    <w:p w:rsidR="001F5BB0" w:rsidRDefault="001F5B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INAIL posizioni </w:t>
      </w:r>
      <w:r w:rsidR="00AC2195">
        <w:rPr>
          <w:rFonts w:ascii="Arial" w:hAnsi="Arial" w:cs="Arial"/>
          <w:color w:val="000000"/>
          <w:sz w:val="20"/>
          <w:szCs w:val="20"/>
        </w:rPr>
        <w:t xml:space="preserve">assicurative </w:t>
      </w:r>
      <w:r>
        <w:rPr>
          <w:rFonts w:ascii="Arial" w:hAnsi="Arial" w:cs="Arial"/>
          <w:color w:val="000000"/>
          <w:sz w:val="20"/>
          <w:szCs w:val="20"/>
        </w:rPr>
        <w:t>territoriali</w:t>
      </w:r>
      <w:r w:rsidR="00041F97">
        <w:rPr>
          <w:rFonts w:ascii="Arial" w:hAnsi="Arial" w:cs="Arial"/>
          <w:color w:val="000000"/>
          <w:sz w:val="20"/>
          <w:szCs w:val="20"/>
        </w:rPr>
        <w:t xml:space="preserve"> 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  <w:r w:rsidR="00AC2195">
        <w:rPr>
          <w:rFonts w:ascii="Arial" w:hAnsi="Arial" w:cs="Arial"/>
          <w:color w:val="000000"/>
          <w:sz w:val="20"/>
          <w:szCs w:val="20"/>
        </w:rPr>
        <w:t>___________________________</w:t>
      </w:r>
    </w:p>
    <w:p w:rsidR="001F5BB0" w:rsidRDefault="001F5B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INPS matricola azienda _________________________________________________________________</w:t>
      </w:r>
      <w:r w:rsidR="00AC2195">
        <w:rPr>
          <w:rFonts w:ascii="Arial" w:hAnsi="Arial" w:cs="Arial"/>
          <w:color w:val="000000"/>
          <w:sz w:val="20"/>
          <w:szCs w:val="20"/>
        </w:rPr>
        <w:t>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INPS sede territoriale competente </w:t>
      </w:r>
      <w:r w:rsidR="00041F9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AC2195">
        <w:rPr>
          <w:rFonts w:ascii="Arial" w:hAnsi="Arial" w:cs="Arial"/>
          <w:sz w:val="20"/>
          <w:szCs w:val="20"/>
        </w:rPr>
        <w:t>___________</w:t>
      </w:r>
    </w:p>
    <w:p w:rsidR="001F5BB0" w:rsidRDefault="001F5B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Ditta Cassa Edile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</w:t>
      </w:r>
      <w:r w:rsidR="00AC2195">
        <w:rPr>
          <w:rFonts w:ascii="Arial" w:hAnsi="Arial" w:cs="Arial"/>
          <w:color w:val="000000"/>
          <w:sz w:val="20"/>
          <w:szCs w:val="20"/>
        </w:rPr>
        <w:t>______</w:t>
      </w:r>
    </w:p>
    <w:p w:rsidR="001F5BB0" w:rsidRDefault="00AC219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Denominazione e sede Cassa Edile competente</w:t>
      </w:r>
      <w:r w:rsidR="001F5BB0">
        <w:rPr>
          <w:rStyle w:val="Rimandonotaapidipagina"/>
          <w:rFonts w:cs="Mangal"/>
        </w:rPr>
        <w:footnoteReference w:id="2"/>
      </w:r>
      <w:r w:rsidR="00041F97">
        <w:rPr>
          <w:rFonts w:ascii="Arial" w:hAnsi="Arial" w:cs="Arial"/>
          <w:color w:val="000000"/>
          <w:sz w:val="20"/>
          <w:szCs w:val="20"/>
        </w:rPr>
        <w:t xml:space="preserve"> 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5BB0" w:rsidRDefault="005D37F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B)</w:t>
      </w:r>
    </w:p>
    <w:p w:rsidR="001F5BB0" w:rsidRDefault="001F5BB0" w:rsidP="00AC21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Compilare nel caso in cui l'impresa rientri nel tipo ditta “</w:t>
      </w:r>
      <w:r>
        <w:rPr>
          <w:rFonts w:ascii="Arial" w:hAnsi="Arial" w:cs="Arial"/>
          <w:b/>
          <w:bCs/>
          <w:sz w:val="20"/>
          <w:szCs w:val="20"/>
        </w:rPr>
        <w:t xml:space="preserve">GESTIONE SEPARATA – Committenti-Associanti” </w:t>
      </w:r>
      <w:r>
        <w:rPr>
          <w:rFonts w:ascii="Arial" w:hAnsi="Arial" w:cs="Arial"/>
          <w:sz w:val="20"/>
          <w:szCs w:val="20"/>
        </w:rPr>
        <w:t>(soggetti che occupano esclusivamente lavoratori con rapporti di collaborazione coordinata e continuativa, resa anche nella modalità a progetto, aventi per oggetto la prestazione di attività svolte senza vincolo di subordinazione):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</w:t>
      </w:r>
      <w:r w:rsidR="00AC2195">
        <w:rPr>
          <w:rFonts w:ascii="Arial" w:hAnsi="Arial" w:cs="Arial"/>
          <w:sz w:val="20"/>
          <w:szCs w:val="20"/>
        </w:rPr>
        <w:t xml:space="preserve"> fiscale dell' impresa/agenzia </w:t>
      </w:r>
      <w:r>
        <w:rPr>
          <w:rFonts w:ascii="Arial" w:hAnsi="Arial" w:cs="Arial"/>
          <w:sz w:val="20"/>
          <w:szCs w:val="20"/>
        </w:rPr>
        <w:t>committente/associante</w:t>
      </w:r>
      <w:r w:rsidR="00041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</w:t>
      </w:r>
      <w:r w:rsidR="00AC2195">
        <w:rPr>
          <w:rFonts w:ascii="Arial" w:hAnsi="Arial" w:cs="Arial"/>
          <w:sz w:val="20"/>
          <w:szCs w:val="20"/>
        </w:rPr>
        <w:t>_________________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 della </w:t>
      </w:r>
      <w:r>
        <w:rPr>
          <w:rFonts w:ascii="Arial" w:hAnsi="Arial" w:cs="Arial"/>
          <w:sz w:val="20"/>
          <w:szCs w:val="20"/>
          <w:u w:val="single"/>
        </w:rPr>
        <w:t>sede legale</w:t>
      </w:r>
      <w:r>
        <w:rPr>
          <w:rFonts w:ascii="Arial" w:hAnsi="Arial" w:cs="Arial"/>
          <w:sz w:val="20"/>
          <w:szCs w:val="20"/>
        </w:rPr>
        <w:t xml:space="preserve"> della posizione per cui è richiesto il DURC </w:t>
      </w:r>
      <w:r w:rsidR="00041F97">
        <w:rPr>
          <w:rFonts w:ascii="Arial" w:hAnsi="Arial" w:cs="Arial"/>
          <w:sz w:val="20"/>
          <w:szCs w:val="20"/>
        </w:rPr>
        <w:t>_</w:t>
      </w:r>
      <w:r w:rsidR="00AC2195">
        <w:rPr>
          <w:rFonts w:ascii="Arial" w:hAnsi="Arial" w:cs="Arial"/>
          <w:sz w:val="20"/>
          <w:szCs w:val="20"/>
        </w:rPr>
        <w:t>_____________________________________</w:t>
      </w:r>
    </w:p>
    <w:p w:rsidR="006D1661" w:rsidRDefault="006D166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D1661" w:rsidRDefault="006D166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F5BB0" w:rsidRDefault="005D37F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C)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  <w:r w:rsidRPr="00465F56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ompilare nel caso in cui l'impresa rientri nel tipo ditta “</w:t>
      </w:r>
      <w:r w:rsidR="00465F56">
        <w:rPr>
          <w:rFonts w:ascii="Arial" w:hAnsi="Arial" w:cs="Arial"/>
          <w:b/>
          <w:bCs/>
          <w:sz w:val="20"/>
          <w:szCs w:val="20"/>
        </w:rPr>
        <w:t xml:space="preserve">GESTIONE </w:t>
      </w:r>
      <w:r>
        <w:rPr>
          <w:rFonts w:ascii="Arial" w:hAnsi="Arial" w:cs="Arial"/>
          <w:b/>
          <w:bCs/>
          <w:sz w:val="20"/>
          <w:szCs w:val="20"/>
        </w:rPr>
        <w:t>SEPARATA – Titolari di reddito di lavoro autonomo di arte e professione” (liberi professionisti)</w:t>
      </w:r>
      <w:r w:rsidRPr="005D37F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soggetti iscritti alla gestione separata.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del libero professionista </w:t>
      </w:r>
      <w:r w:rsidR="00041F97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="00465F56">
        <w:rPr>
          <w:rFonts w:ascii="Arial" w:hAnsi="Arial" w:cs="Arial"/>
          <w:sz w:val="20"/>
          <w:szCs w:val="20"/>
        </w:rPr>
        <w:t>__________________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 della residenza anagrafica del libero professionista per cui è richiesto il DURC </w:t>
      </w:r>
      <w:r w:rsidR="00465F56">
        <w:rPr>
          <w:rFonts w:ascii="Arial" w:hAnsi="Arial" w:cs="Arial"/>
          <w:sz w:val="20"/>
          <w:szCs w:val="20"/>
        </w:rPr>
        <w:t>_______________________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6D1661" w:rsidRDefault="006D1661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D)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Compilare nel caso di </w:t>
      </w:r>
      <w:r>
        <w:rPr>
          <w:rFonts w:ascii="Arial" w:hAnsi="Arial" w:cs="Arial"/>
          <w:b/>
          <w:bCs/>
          <w:sz w:val="20"/>
          <w:szCs w:val="20"/>
        </w:rPr>
        <w:t>LAVORATORI AUTONOMI (soggetti iscritti alla gestione artigiani e commercianti):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contributiva INPS individuale ___________________________</w:t>
      </w:r>
      <w:r w:rsidR="00465F56">
        <w:rPr>
          <w:rFonts w:ascii="Arial" w:hAnsi="Arial" w:cs="Arial"/>
          <w:sz w:val="20"/>
          <w:szCs w:val="20"/>
        </w:rPr>
        <w:t>______________________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INPS competente ______________________________________________________________________</w:t>
      </w:r>
    </w:p>
    <w:p w:rsidR="005D37FE" w:rsidRDefault="005D37FE">
      <w:pPr>
        <w:spacing w:line="276" w:lineRule="auto"/>
        <w:rPr>
          <w:rFonts w:ascii="Arial" w:hAnsi="Arial" w:cs="Arial"/>
          <w:sz w:val="20"/>
          <w:szCs w:val="20"/>
        </w:rPr>
      </w:pPr>
    </w:p>
    <w:p w:rsidR="00465F56" w:rsidRDefault="00465F56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E) </w:t>
      </w:r>
    </w:p>
    <w:p w:rsidR="001F5BB0" w:rsidRDefault="001F5B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Compilare nel caso di </w:t>
      </w:r>
      <w:r>
        <w:rPr>
          <w:rFonts w:ascii="Arial" w:hAnsi="Arial" w:cs="Arial"/>
          <w:b/>
          <w:bCs/>
          <w:sz w:val="20"/>
          <w:szCs w:val="20"/>
        </w:rPr>
        <w:t>Agenzia formativa, organismo o impresa priva di dipendenti (non rientrante nel quadro D):</w:t>
      </w:r>
    </w:p>
    <w:p w:rsidR="001F5BB0" w:rsidRDefault="001F5B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F5BB0" w:rsidRDefault="001F5BB0" w:rsidP="00465F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numero di posizione </w:t>
      </w:r>
      <w:r w:rsidR="005D37FE">
        <w:rPr>
          <w:rFonts w:ascii="Arial" w:hAnsi="Arial" w:cs="Arial"/>
          <w:sz w:val="20"/>
          <w:szCs w:val="20"/>
        </w:rPr>
        <w:t xml:space="preserve">contributiva INPS </w:t>
      </w:r>
      <w:r w:rsidR="00465F56">
        <w:rPr>
          <w:rFonts w:ascii="Arial" w:hAnsi="Arial" w:cs="Arial"/>
          <w:sz w:val="20"/>
          <w:szCs w:val="20"/>
        </w:rPr>
        <w:t xml:space="preserve">relativa al </w:t>
      </w:r>
      <w:r>
        <w:rPr>
          <w:rFonts w:ascii="Arial" w:hAnsi="Arial" w:cs="Arial"/>
          <w:sz w:val="20"/>
          <w:szCs w:val="20"/>
        </w:rPr>
        <w:t>titolare __________</w:t>
      </w:r>
      <w:r w:rsidR="00465F56">
        <w:rPr>
          <w:rFonts w:ascii="Arial" w:hAnsi="Arial" w:cs="Arial"/>
          <w:sz w:val="20"/>
          <w:szCs w:val="20"/>
        </w:rPr>
        <w:t>__________________________________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INPS compete</w:t>
      </w:r>
      <w:r w:rsidR="00465F56">
        <w:rPr>
          <w:rFonts w:ascii="Arial" w:hAnsi="Arial" w:cs="Arial"/>
          <w:sz w:val="20"/>
          <w:szCs w:val="20"/>
        </w:rPr>
        <w:t>nte_________________________</w:t>
      </w:r>
      <w:r>
        <w:rPr>
          <w:rFonts w:ascii="Arial" w:hAnsi="Arial" w:cs="Arial"/>
          <w:sz w:val="20"/>
          <w:szCs w:val="20"/>
        </w:rPr>
        <w:t>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="00465F56">
        <w:rPr>
          <w:rFonts w:ascii="Arial" w:hAnsi="Arial" w:cs="Arial"/>
          <w:sz w:val="20"/>
          <w:szCs w:val="20"/>
        </w:rPr>
        <w:t>__________</w:t>
      </w:r>
    </w:p>
    <w:p w:rsidR="001F5BB0" w:rsidRDefault="001F5B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</w:t>
      </w:r>
      <w:r w:rsidR="00465F56">
        <w:rPr>
          <w:rFonts w:ascii="Arial" w:hAnsi="Arial" w:cs="Arial"/>
          <w:sz w:val="20"/>
          <w:szCs w:val="20"/>
        </w:rPr>
        <w:t xml:space="preserve">one INAIL relativa al titolare </w:t>
      </w:r>
      <w:r>
        <w:rPr>
          <w:rFonts w:ascii="Arial" w:hAnsi="Arial" w:cs="Arial"/>
          <w:sz w:val="20"/>
          <w:szCs w:val="20"/>
        </w:rPr>
        <w:t>(solo nel caso in cui lo stesso sia soggetto ad assicurazione INAIL)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  <w:r w:rsidR="00465F56">
        <w:rPr>
          <w:rFonts w:ascii="Arial" w:hAnsi="Arial" w:cs="Arial"/>
          <w:sz w:val="20"/>
          <w:szCs w:val="20"/>
        </w:rPr>
        <w:t>_______</w:t>
      </w:r>
    </w:p>
    <w:p w:rsidR="001F5BB0" w:rsidRDefault="001F5BB0" w:rsidP="00DA5B7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INAIL competen</w:t>
      </w:r>
      <w:r w:rsidR="00465F56">
        <w:rPr>
          <w:rFonts w:ascii="Arial" w:hAnsi="Arial" w:cs="Arial"/>
          <w:sz w:val="20"/>
          <w:szCs w:val="20"/>
        </w:rPr>
        <w:t>te ___________________________</w:t>
      </w:r>
      <w:r>
        <w:rPr>
          <w:rFonts w:ascii="Arial" w:hAnsi="Arial" w:cs="Arial"/>
          <w:sz w:val="20"/>
          <w:szCs w:val="20"/>
        </w:rPr>
        <w:t>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="00DA5B70">
        <w:rPr>
          <w:rFonts w:ascii="Arial" w:hAnsi="Arial" w:cs="Arial"/>
          <w:sz w:val="20"/>
          <w:szCs w:val="20"/>
        </w:rPr>
        <w:t>______</w:t>
      </w:r>
    </w:p>
    <w:p w:rsidR="001F5BB0" w:rsidRDefault="001F5BB0" w:rsidP="00DA5B7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D1661" w:rsidRDefault="006D1661" w:rsidP="00DA5B7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F)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Compilare nel caso di </w:t>
      </w:r>
      <w:r>
        <w:rPr>
          <w:rFonts w:ascii="Arial" w:hAnsi="Arial" w:cs="Arial"/>
          <w:b/>
          <w:bCs/>
          <w:sz w:val="20"/>
          <w:szCs w:val="20"/>
        </w:rPr>
        <w:t>impresa artigiana con dipendenti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 contributiva INPS relativa al titolare: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</w:t>
      </w:r>
      <w:r w:rsidR="00DA5B70">
        <w:rPr>
          <w:rFonts w:ascii="Arial" w:hAnsi="Arial" w:cs="Arial"/>
          <w:sz w:val="20"/>
          <w:szCs w:val="20"/>
        </w:rPr>
        <w:t>_________________________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sede INPS competente _____________________________(indicare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="00DA5B70">
        <w:rPr>
          <w:rFonts w:ascii="Arial" w:hAnsi="Arial" w:cs="Arial"/>
          <w:sz w:val="20"/>
          <w:szCs w:val="20"/>
        </w:rPr>
        <w:t>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INAIL relativa al titolare _____________________</w:t>
      </w:r>
      <w:r w:rsidR="00DA5B70">
        <w:rPr>
          <w:rFonts w:ascii="Arial" w:hAnsi="Arial" w:cs="Arial"/>
          <w:sz w:val="20"/>
          <w:szCs w:val="20"/>
        </w:rPr>
        <w:t>__________________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INAIL comp</w:t>
      </w:r>
      <w:r w:rsidR="00F95A27">
        <w:rPr>
          <w:rFonts w:ascii="Arial" w:hAnsi="Arial" w:cs="Arial"/>
          <w:sz w:val="20"/>
          <w:szCs w:val="20"/>
        </w:rPr>
        <w:t>etente ________________________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(indicare via, numero civico, città e CAP della sede competente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)_______________________________________________</w:t>
      </w:r>
      <w:r w:rsidR="00DA5B70">
        <w:rPr>
          <w:rFonts w:ascii="Arial" w:hAnsi="Arial" w:cs="Arial"/>
          <w:sz w:val="20"/>
          <w:szCs w:val="20"/>
        </w:rPr>
        <w:t>_________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INPS relativa ai dipendenti ____________________________</w:t>
      </w:r>
      <w:r w:rsidR="00DA5B70">
        <w:rPr>
          <w:rFonts w:ascii="Arial" w:hAnsi="Arial" w:cs="Arial"/>
          <w:sz w:val="20"/>
          <w:szCs w:val="20"/>
        </w:rPr>
        <w:t>________________________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INPS competent</w:t>
      </w:r>
      <w:r w:rsidR="00F95A27">
        <w:rPr>
          <w:rFonts w:ascii="Arial" w:hAnsi="Arial" w:cs="Arial"/>
          <w:sz w:val="20"/>
          <w:szCs w:val="20"/>
        </w:rPr>
        <w:t>e ____________________________</w:t>
      </w:r>
      <w:r>
        <w:rPr>
          <w:rFonts w:ascii="Arial" w:hAnsi="Arial" w:cs="Arial"/>
          <w:sz w:val="20"/>
          <w:szCs w:val="20"/>
        </w:rPr>
        <w:t>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DA5B70">
        <w:rPr>
          <w:rFonts w:ascii="Arial" w:hAnsi="Arial" w:cs="Arial"/>
          <w:sz w:val="20"/>
          <w:szCs w:val="20"/>
        </w:rPr>
        <w:t>_________________</w:t>
      </w:r>
    </w:p>
    <w:p w:rsidR="001F5BB0" w:rsidRDefault="001F5B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INAIL relativa ai dipendenti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</w:t>
      </w:r>
      <w:r w:rsidR="00DA5B70">
        <w:rPr>
          <w:rFonts w:ascii="Arial" w:hAnsi="Arial" w:cs="Arial"/>
          <w:sz w:val="20"/>
          <w:szCs w:val="20"/>
        </w:rPr>
        <w:t>_______________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INAIL competen</w:t>
      </w:r>
      <w:r w:rsidR="00F95A27">
        <w:rPr>
          <w:rFonts w:ascii="Arial" w:hAnsi="Arial" w:cs="Arial"/>
          <w:sz w:val="20"/>
          <w:szCs w:val="20"/>
        </w:rPr>
        <w:t>te ____________________________</w:t>
      </w:r>
      <w:r>
        <w:rPr>
          <w:rFonts w:ascii="Arial" w:hAnsi="Arial" w:cs="Arial"/>
          <w:sz w:val="20"/>
          <w:szCs w:val="20"/>
        </w:rPr>
        <w:t>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="00DA5B70">
        <w:rPr>
          <w:rFonts w:ascii="Arial" w:hAnsi="Arial" w:cs="Arial"/>
          <w:sz w:val="20"/>
          <w:szCs w:val="20"/>
        </w:rPr>
        <w:t>_____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D1661" w:rsidRDefault="006D166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G)</w:t>
      </w: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Compilare nel caso di </w:t>
      </w:r>
      <w:r>
        <w:rPr>
          <w:rFonts w:ascii="Arial" w:hAnsi="Arial" w:cs="Arial"/>
          <w:b/>
          <w:bCs/>
          <w:sz w:val="20"/>
          <w:szCs w:val="20"/>
        </w:rPr>
        <w:t>impresa agricola con dipendenti: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contributiva INPS del titolare ________________________</w:t>
      </w:r>
      <w:r w:rsidR="00DA5B70">
        <w:rPr>
          <w:rFonts w:ascii="Arial" w:hAnsi="Arial" w:cs="Arial"/>
          <w:sz w:val="20"/>
          <w:szCs w:val="20"/>
        </w:rPr>
        <w:t>__________________________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INPS competente ______________</w:t>
      </w:r>
      <w:r w:rsidR="00F95A27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="00DA5B70">
        <w:rPr>
          <w:rFonts w:ascii="Arial" w:hAnsi="Arial" w:cs="Arial"/>
          <w:sz w:val="20"/>
          <w:szCs w:val="20"/>
        </w:rPr>
        <w:t>________</w:t>
      </w:r>
    </w:p>
    <w:p w:rsidR="00DA5B70" w:rsidRDefault="00DA5B70">
      <w:pPr>
        <w:spacing w:line="360" w:lineRule="auto"/>
        <w:rPr>
          <w:rFonts w:ascii="Arial" w:hAnsi="Arial" w:cs="Arial"/>
          <w:sz w:val="20"/>
          <w:szCs w:val="20"/>
        </w:rPr>
      </w:pP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di posizione INAIL relativa al titolare (solo nel caso in cui lo stesso sia soggetto ad assicurazione INAIL)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  <w:r w:rsidR="00F95A27">
        <w:rPr>
          <w:rFonts w:ascii="Arial" w:hAnsi="Arial" w:cs="Arial"/>
          <w:sz w:val="20"/>
          <w:szCs w:val="20"/>
        </w:rPr>
        <w:t>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INAIL competen</w:t>
      </w:r>
      <w:r w:rsidR="00F95A27">
        <w:rPr>
          <w:rFonts w:ascii="Arial" w:hAnsi="Arial" w:cs="Arial"/>
          <w:sz w:val="20"/>
          <w:szCs w:val="20"/>
        </w:rPr>
        <w:t>te</w:t>
      </w:r>
      <w:r w:rsidR="006D1661">
        <w:rPr>
          <w:rFonts w:ascii="Arial" w:hAnsi="Arial" w:cs="Arial"/>
          <w:sz w:val="20"/>
          <w:szCs w:val="20"/>
        </w:rPr>
        <w:t xml:space="preserve"> </w:t>
      </w:r>
      <w:r w:rsidR="00F95A27">
        <w:rPr>
          <w:rFonts w:ascii="Arial" w:hAnsi="Arial" w:cs="Arial"/>
          <w:sz w:val="20"/>
          <w:szCs w:val="20"/>
        </w:rPr>
        <w:t>____________________________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="00F95A27">
        <w:rPr>
          <w:rFonts w:ascii="Arial" w:hAnsi="Arial" w:cs="Arial"/>
          <w:sz w:val="20"/>
          <w:szCs w:val="20"/>
        </w:rPr>
        <w:t>____</w:t>
      </w:r>
    </w:p>
    <w:p w:rsidR="001F5BB0" w:rsidRDefault="001F5BB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posizione INPS relativa ai dipendenti 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</w:t>
      </w:r>
      <w:r w:rsidR="00DA5B70">
        <w:rPr>
          <w:rFonts w:ascii="Arial" w:hAnsi="Arial" w:cs="Arial"/>
          <w:b/>
          <w:bCs/>
          <w:sz w:val="20"/>
          <w:szCs w:val="20"/>
        </w:rPr>
        <w:t>_______________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posizione INAIL relativa ai dipendenti (solo nel caso in cui gli stessi siano soggetti ad assicurazione INAIL)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  <w:r w:rsidR="00DA5B70">
        <w:rPr>
          <w:rFonts w:ascii="Arial" w:hAnsi="Arial" w:cs="Arial"/>
          <w:sz w:val="20"/>
          <w:szCs w:val="20"/>
        </w:rPr>
        <w:t>______</w:t>
      </w:r>
    </w:p>
    <w:p w:rsidR="001F5BB0" w:rsidRDefault="001F5BB0" w:rsidP="006D1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INAIL competente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="00DA5B70">
        <w:rPr>
          <w:rFonts w:ascii="Arial" w:hAnsi="Arial" w:cs="Arial"/>
          <w:b/>
          <w:bCs/>
          <w:sz w:val="20"/>
          <w:szCs w:val="20"/>
        </w:rPr>
        <w:t>_______________________</w:t>
      </w:r>
      <w:r w:rsidR="006D166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indicare via, numero civico, città e CAP della sede competente)</w:t>
      </w:r>
      <w:r w:rsidR="006D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</w:t>
      </w:r>
      <w:r w:rsidR="00DA5B70">
        <w:rPr>
          <w:rFonts w:ascii="Arial" w:hAnsi="Arial" w:cs="Arial"/>
          <w:sz w:val="20"/>
          <w:szCs w:val="20"/>
        </w:rPr>
        <w:t>________________________________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6D1661" w:rsidRDefault="006D1661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 w:rsidP="00DA5B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1F5BB0" w:rsidRDefault="001F5BB0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(barrare, tra le due alternative sottostanti, l'opzione corrispondente e compilare i campi richiesti)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l' organico dell’ultimo anno dell’Agenzia/Impresa, è il seguente:</w:t>
      </w:r>
    </w:p>
    <w:p w:rsidR="001F5BB0" w:rsidRDefault="001F5BB0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</w:p>
    <w:tbl>
      <w:tblPr>
        <w:tblW w:w="4896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9025"/>
      </w:tblGrid>
      <w:tr w:rsidR="001F5BB0" w:rsidTr="006D1661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BB0" w:rsidRDefault="001F5BB0" w:rsidP="006D1661">
            <w:pPr>
              <w:pStyle w:val="Titolo2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B0" w:rsidRDefault="001F5BB0" w:rsidP="006D1661">
            <w:pPr>
              <w:pStyle w:val="Titolo2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Contrattuale (es. dipendente, collaboratore a progetto etc. )</w:t>
            </w:r>
          </w:p>
        </w:tc>
      </w:tr>
      <w:tr w:rsidR="001F5BB0" w:rsidTr="006D1661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BB0" w:rsidRDefault="001F5B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B0" w:rsidRDefault="001F5B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B0" w:rsidTr="006D1661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BB0" w:rsidRDefault="001F5B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B0" w:rsidRDefault="001F5B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B0" w:rsidTr="006D1661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BB0" w:rsidRDefault="001F5B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B0" w:rsidRDefault="001F5B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Oppure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numPr>
          <w:ilvl w:val="0"/>
          <w:numId w:val="2"/>
        </w:numPr>
        <w:tabs>
          <w:tab w:val="left" w:pos="0"/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l'Agenzia/Impresa </w:t>
      </w:r>
      <w:r>
        <w:rPr>
          <w:rFonts w:ascii="Arial" w:hAnsi="Arial" w:cs="Arial"/>
          <w:b/>
          <w:bCs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ha attualmente dipendenti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</w:p>
    <w:p w:rsidR="001F5BB0" w:rsidRDefault="001F5BB0">
      <w:pPr>
        <w:tabs>
          <w:tab w:val="left" w:pos="0"/>
          <w:tab w:val="left" w:pos="54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F5BB0" w:rsidRDefault="001F5BB0">
      <w:pPr>
        <w:tabs>
          <w:tab w:val="left" w:pos="0"/>
          <w:tab w:val="left" w:pos="54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(barrare l'opzione corrispondente)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l'Ente/agenzia/impresa occupa </w:t>
      </w:r>
      <w:r>
        <w:rPr>
          <w:rFonts w:ascii="Arial" w:hAnsi="Arial" w:cs="Arial"/>
          <w:b/>
          <w:bCs/>
          <w:sz w:val="20"/>
          <w:szCs w:val="20"/>
        </w:rPr>
        <w:t>esclusivamente</w:t>
      </w:r>
      <w:r>
        <w:rPr>
          <w:rFonts w:ascii="Arial" w:hAnsi="Arial" w:cs="Arial"/>
          <w:sz w:val="20"/>
          <w:szCs w:val="20"/>
        </w:rPr>
        <w:t xml:space="preserve"> lavoratori con rapporti di collaborazione coordinata e continuativa, resa anche nella modalità a progetto, aventi per oggetto la prestazione di attività svolte senza vincolo di subordinazione;</w:t>
      </w:r>
    </w:p>
    <w:p w:rsidR="001F5BB0" w:rsidRDefault="001F5BB0">
      <w:p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1F5BB0" w:rsidRDefault="001F5BB0">
      <w:pPr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l'Ente/agenzia/impresa/organismo/lavoratore autonomo/libero professionista </w:t>
      </w:r>
      <w:r>
        <w:rPr>
          <w:rFonts w:ascii="Arial" w:hAnsi="Arial" w:cs="Arial"/>
          <w:b/>
          <w:bCs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è tenuto all'iscrizione INPS;</w:t>
      </w:r>
    </w:p>
    <w:p w:rsidR="001F5BB0" w:rsidRDefault="001F5BB0">
      <w:p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1F5BB0" w:rsidRDefault="001F5BB0">
      <w:pPr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l'Ente/agenzia/impresa/organismo/lavoratore autonomo/libero professionista </w:t>
      </w:r>
      <w:r>
        <w:rPr>
          <w:rFonts w:ascii="Arial" w:hAnsi="Arial" w:cs="Arial"/>
          <w:b/>
          <w:bCs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è tenuto all'iscrizione INAIL.</w:t>
      </w:r>
    </w:p>
    <w:p w:rsidR="001F5BB0" w:rsidRDefault="001F5BB0">
      <w:p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1F5BB0" w:rsidRDefault="001F5BB0">
      <w:pPr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N.B</w:t>
      </w:r>
      <w:r>
        <w:rPr>
          <w:rFonts w:ascii="Arial" w:hAnsi="Arial" w:cs="Arial"/>
          <w:sz w:val="20"/>
          <w:szCs w:val="20"/>
        </w:rPr>
        <w:tab/>
        <w:t xml:space="preserve">Indicare eventuale/i numero/i di posizione/i del soggetto/Ente/impresa  presso altro/i </w:t>
      </w:r>
      <w:r w:rsidR="00DA5B70">
        <w:rPr>
          <w:rFonts w:ascii="Arial" w:hAnsi="Arial" w:cs="Arial"/>
          <w:sz w:val="20"/>
          <w:szCs w:val="20"/>
        </w:rPr>
        <w:t>Istituto/i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diverso/i da INPS e INAIL</w:t>
      </w:r>
      <w:r>
        <w:rPr>
          <w:rFonts w:ascii="Arial" w:hAnsi="Arial" w:cs="Arial"/>
          <w:sz w:val="20"/>
          <w:szCs w:val="20"/>
        </w:rPr>
        <w:t xml:space="preserve">, che gestisca/no forme di assicurazione </w:t>
      </w:r>
      <w:r>
        <w:rPr>
          <w:rFonts w:ascii="Arial" w:hAnsi="Arial" w:cs="Arial"/>
          <w:b/>
          <w:bCs/>
          <w:sz w:val="20"/>
          <w:szCs w:val="20"/>
        </w:rPr>
        <w:t>obbligatoria,</w:t>
      </w:r>
      <w:r>
        <w:rPr>
          <w:rFonts w:ascii="Arial" w:hAnsi="Arial" w:cs="Arial"/>
          <w:sz w:val="20"/>
          <w:szCs w:val="20"/>
        </w:rPr>
        <w:t xml:space="preserve"> specificando anche la sede del/i predetto/i Istituto/i (via, numero civico, città, CAP) _______________________________________________________________________</w:t>
      </w:r>
    </w:p>
    <w:p w:rsidR="001F5BB0" w:rsidRDefault="001F5BB0">
      <w:pPr>
        <w:tabs>
          <w:tab w:val="left" w:pos="0"/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</w:t>
      </w:r>
    </w:p>
    <w:p w:rsidR="001F5BB0" w:rsidRDefault="001F5BB0">
      <w:pPr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20"/>
          <w:szCs w:val="20"/>
        </w:rPr>
      </w:pP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INOLTRE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(barrare ciascuna dichiarazione e compilare i campi richiesti)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1F5BB0" w:rsidRDefault="001F5BB0" w:rsidP="009122E7">
      <w:pPr>
        <w:numPr>
          <w:ilvl w:val="0"/>
          <w:numId w:val="2"/>
        </w:numPr>
        <w:tabs>
          <w:tab w:val="left" w:pos="0"/>
          <w:tab w:val="left" w:pos="540"/>
        </w:tabs>
        <w:spacing w:after="120" w:line="276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CCNL di riferimento per la determinazione delle retribuzioni e para retribuzioni del personale è il seguente: ___________________________ (</w:t>
      </w:r>
      <w:r>
        <w:rPr>
          <w:rFonts w:ascii="Arial" w:hAnsi="Arial" w:cs="Arial"/>
          <w:b/>
          <w:bCs/>
          <w:sz w:val="20"/>
          <w:szCs w:val="20"/>
        </w:rPr>
        <w:t>scegliere tra le opzioni riportate di seguito)</w:t>
      </w:r>
      <w:r>
        <w:rPr>
          <w:rFonts w:ascii="Arial" w:hAnsi="Arial" w:cs="Arial"/>
          <w:sz w:val="20"/>
          <w:szCs w:val="20"/>
        </w:rPr>
        <w:t>: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Edilizia; Edile con solo Impiegati e Tecnici; Abbigliamento; Acquedotti; Aerofotogrammetria; Agenzie Ae</w:t>
      </w:r>
      <w:r w:rsidR="00F95A27">
        <w:rPr>
          <w:rFonts w:ascii="Arial" w:hAnsi="Arial" w:cs="Arial"/>
          <w:sz w:val="20"/>
          <w:szCs w:val="20"/>
        </w:rPr>
        <w:t xml:space="preserve">ree, di Assicurazione, Ippiche </w:t>
      </w:r>
      <w:r>
        <w:rPr>
          <w:rFonts w:ascii="Arial" w:hAnsi="Arial" w:cs="Arial"/>
          <w:sz w:val="20"/>
          <w:szCs w:val="20"/>
        </w:rPr>
        <w:t xml:space="preserve">e Marittime; Agricoltura con obbligo iscrizione INAIL; Agricoltura per conto terzi; Alimentari; Allevatori e consorzi zootecnici; Assicurazioni; Autorimesse e noleggio; Autostrade; Barbieri e Parrucchieri; Boschi e foreste; Bottoni; Budella e trippa; Calzature; Carta; Case di cura; Cemento; Ceramica e abrasivi; Chimica; Cinematografi e Cinematografia ; Commercio; Concerie; Consorzi agrari e di bonifica; Credito; Dirigenti; Discografici; Elaborazione Dati; Emittenti Radio Televisive; Energia, energia elettrica, Enti di previdenza privatizzati; Ferrovie dello Stato; Formazione Professionale; Fotoincisori; Fotolaboratori; Gas e Gas Liquefatto; Giocattoli; Giornali quotidiani; Giornalisti; Gomme e materie plastiche; Grafica e Grafica editoriale; Interinali; Istituti, consorzi, vigilanza privata; Istituti Socio Assistenziali; Lampade e cinescopi; Lapidei; Laterizi; Lavanderie; Legno e arredamento; Magazzini generali; Maglieria; Marittimi; Metalmeccanica; Miniere; Nettezza urbana e igiene ambientale; Odontotecnici; Ombrelli; Oreficeria; Organismi esteri; Ortofrutticoli ed agrumari; Palestra ed impianti sportivi; Panificazione; Pelli e cuoio; Pesca marittima; Petrolio; Piloti collaudatori, tecnici di </w:t>
      </w:r>
      <w:r>
        <w:rPr>
          <w:rFonts w:ascii="Arial" w:hAnsi="Arial" w:cs="Arial"/>
          <w:sz w:val="20"/>
          <w:szCs w:val="20"/>
        </w:rPr>
        <w:tab/>
        <w:t xml:space="preserve">volo collaudatori; Pompe funebri; Porti; Proprietari di fabbricati; Recapito; Retifici; Sacristi; Scuderie Ippodromi, Scuole laiche materne e religiose; </w:t>
      </w:r>
      <w:r>
        <w:rPr>
          <w:rFonts w:ascii="Arial" w:hAnsi="Arial" w:cs="Arial"/>
          <w:sz w:val="20"/>
          <w:szCs w:val="20"/>
        </w:rPr>
        <w:lastRenderedPageBreak/>
        <w:t>Servizi in appalto ferrovie dello Stato; Servizi in appalto Ferrovie secondarie ; Servizi postali in appalto; Servizi in appalto della Amministrazione Monopoli; Servizi in appalto per conto della Amministrazione della Difesa; Servizi Sanitari; Soccorso stradale; Spedizione e Trasporto Merci ; Studi Professionali; Tabacco; Teatri e trattenimento; Telecomunicazioni; Terme; Tessili; Trasporti; Tributario; Turismo; Viaggiatori e piazzisti; Videofonografia; Enti pubblici.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</w:p>
    <w:p w:rsidR="001F5BB0" w:rsidRDefault="001F5BB0" w:rsidP="009122E7">
      <w:pPr>
        <w:numPr>
          <w:ilvl w:val="0"/>
          <w:numId w:val="2"/>
        </w:numPr>
        <w:tabs>
          <w:tab w:val="left" w:pos="0"/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dimensione aziendale dell'Agenzia/Impresa è la seguente:_______________ </w:t>
      </w:r>
      <w:r>
        <w:rPr>
          <w:rFonts w:ascii="Arial" w:hAnsi="Arial" w:cs="Arial"/>
          <w:b/>
          <w:bCs/>
          <w:sz w:val="20"/>
          <w:szCs w:val="20"/>
        </w:rPr>
        <w:t>(scegliere tra le opzioni sottostanti):</w:t>
      </w:r>
    </w:p>
    <w:p w:rsidR="001F5BB0" w:rsidRDefault="001F5BB0">
      <w:pPr>
        <w:numPr>
          <w:ilvl w:val="0"/>
          <w:numId w:val="3"/>
        </w:numPr>
        <w:spacing w:line="276" w:lineRule="auto"/>
        <w:ind w:left="990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1 a 5</w:t>
      </w:r>
    </w:p>
    <w:p w:rsidR="001F5BB0" w:rsidRDefault="001F5BB0">
      <w:pPr>
        <w:numPr>
          <w:ilvl w:val="0"/>
          <w:numId w:val="3"/>
        </w:numPr>
        <w:spacing w:line="276" w:lineRule="auto"/>
        <w:ind w:left="990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6 a 15</w:t>
      </w:r>
    </w:p>
    <w:p w:rsidR="001F5BB0" w:rsidRDefault="001F5BB0">
      <w:pPr>
        <w:numPr>
          <w:ilvl w:val="0"/>
          <w:numId w:val="3"/>
        </w:numPr>
        <w:spacing w:line="276" w:lineRule="auto"/>
        <w:ind w:left="990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16 a 50</w:t>
      </w:r>
    </w:p>
    <w:p w:rsidR="001F5BB0" w:rsidRDefault="001F5BB0">
      <w:pPr>
        <w:numPr>
          <w:ilvl w:val="0"/>
          <w:numId w:val="3"/>
        </w:numPr>
        <w:spacing w:line="276" w:lineRule="auto"/>
        <w:ind w:left="990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51 a 100</w:t>
      </w:r>
    </w:p>
    <w:p w:rsidR="001F5BB0" w:rsidRDefault="001F5BB0">
      <w:pPr>
        <w:numPr>
          <w:ilvl w:val="0"/>
          <w:numId w:val="3"/>
        </w:numPr>
        <w:spacing w:line="276" w:lineRule="auto"/>
        <w:ind w:left="990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oltre 100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</w:p>
    <w:p w:rsidR="001F5BB0" w:rsidRDefault="001F5BB0">
      <w:pPr>
        <w:tabs>
          <w:tab w:val="left" w:pos="0"/>
          <w:tab w:val="left" w:pos="540"/>
        </w:tabs>
        <w:spacing w:line="276" w:lineRule="auto"/>
        <w:ind w:left="540" w:hanging="540"/>
        <w:rPr>
          <w:rFonts w:ascii="Arial" w:hAnsi="Arial" w:cs="Arial"/>
          <w:sz w:val="20"/>
          <w:szCs w:val="20"/>
        </w:rPr>
      </w:pPr>
    </w:p>
    <w:p w:rsidR="00DA5B70" w:rsidRDefault="00DA5B70" w:rsidP="009122E7">
      <w:pPr>
        <w:tabs>
          <w:tab w:val="left" w:pos="0"/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1F5BB0" w:rsidRDefault="001F5BB0" w:rsidP="009122E7">
      <w:pPr>
        <w:numPr>
          <w:ilvl w:val="0"/>
          <w:numId w:val="2"/>
        </w:numPr>
        <w:tabs>
          <w:tab w:val="left" w:pos="0"/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numero degli addetti all'esecuzione del servizio affidato dalla Regione Autonoma della Sardegna è pari a __________ di cui ___________dipendenti.</w:t>
      </w:r>
    </w:p>
    <w:p w:rsidR="001F5BB0" w:rsidRDefault="001F5BB0" w:rsidP="009122E7">
      <w:pPr>
        <w:tabs>
          <w:tab w:val="left" w:pos="0"/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F5BB0" w:rsidRDefault="001F5BB0" w:rsidP="009122E7">
      <w:pPr>
        <w:numPr>
          <w:ilvl w:val="0"/>
          <w:numId w:val="2"/>
        </w:numPr>
        <w:tabs>
          <w:tab w:val="left" w:pos="0"/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l'Agenzia/Impresa corrisponde al seguente “tipo ditta”: __________________________ </w:t>
      </w:r>
      <w:r>
        <w:rPr>
          <w:rFonts w:ascii="Arial" w:hAnsi="Arial" w:cs="Arial"/>
          <w:b/>
          <w:bCs/>
          <w:sz w:val="20"/>
          <w:szCs w:val="20"/>
        </w:rPr>
        <w:t>(scegliere tra le opzioni sottostanti):</w:t>
      </w:r>
    </w:p>
    <w:p w:rsidR="001F5BB0" w:rsidRDefault="001F5BB0" w:rsidP="009122E7">
      <w:pPr>
        <w:tabs>
          <w:tab w:val="left" w:pos="0"/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F5BB0" w:rsidRDefault="001F5BB0" w:rsidP="009122E7">
      <w:pPr>
        <w:numPr>
          <w:ilvl w:val="0"/>
          <w:numId w:val="3"/>
        </w:numPr>
        <w:spacing w:line="276" w:lineRule="auto"/>
        <w:ind w:left="870" w:hanging="3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datore di lavoro</w:t>
      </w:r>
    </w:p>
    <w:p w:rsidR="001F5BB0" w:rsidRDefault="001F5BB0" w:rsidP="009122E7">
      <w:pPr>
        <w:numPr>
          <w:ilvl w:val="0"/>
          <w:numId w:val="3"/>
        </w:numPr>
        <w:spacing w:line="276" w:lineRule="auto"/>
        <w:ind w:left="870" w:hanging="3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separata – titolare di reddito da lavoro autonomo di arte e professione</w:t>
      </w:r>
    </w:p>
    <w:p w:rsidR="001F5BB0" w:rsidRDefault="001F5BB0" w:rsidP="009122E7">
      <w:pPr>
        <w:numPr>
          <w:ilvl w:val="0"/>
          <w:numId w:val="3"/>
        </w:numPr>
        <w:spacing w:line="276" w:lineRule="auto"/>
        <w:ind w:left="870" w:hanging="3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separata – committente associante</w:t>
      </w:r>
    </w:p>
    <w:p w:rsidR="001F5BB0" w:rsidRDefault="001F5BB0" w:rsidP="009122E7">
      <w:pPr>
        <w:numPr>
          <w:ilvl w:val="0"/>
          <w:numId w:val="3"/>
        </w:numPr>
        <w:spacing w:line="276" w:lineRule="auto"/>
        <w:ind w:left="870" w:hanging="3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lavoratore autonomo</w:t>
      </w:r>
    </w:p>
    <w:p w:rsidR="001F5BB0" w:rsidRDefault="001F5BB0" w:rsidP="009122E7">
      <w:pPr>
        <w:tabs>
          <w:tab w:val="left" w:pos="0"/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F5BB0" w:rsidRDefault="001F5BB0" w:rsidP="009122E7">
      <w:pPr>
        <w:tabs>
          <w:tab w:val="left" w:pos="0"/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 inoltre </w:t>
      </w:r>
      <w:r>
        <w:rPr>
          <w:rFonts w:ascii="Arial" w:hAnsi="Arial" w:cs="Arial"/>
          <w:sz w:val="20"/>
          <w:szCs w:val="20"/>
        </w:rPr>
        <w:t>che il luogo principale di esecuzione del servizio è il seguente:</w:t>
      </w:r>
    </w:p>
    <w:p w:rsidR="001F5BB0" w:rsidRDefault="001F5BB0">
      <w:pPr>
        <w:tabs>
          <w:tab w:val="left" w:pos="0"/>
          <w:tab w:val="left" w:pos="5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DA5B70" w:rsidRDefault="001F5BB0">
      <w:pPr>
        <w:tabs>
          <w:tab w:val="left" w:pos="0"/>
          <w:tab w:val="left" w:pos="54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via___________________________________</w:t>
      </w:r>
      <w:r w:rsidR="00DA5B70">
        <w:rPr>
          <w:rFonts w:ascii="Arial" w:hAnsi="Arial" w:cs="Arial"/>
          <w:sz w:val="20"/>
          <w:szCs w:val="20"/>
        </w:rPr>
        <w:t>_____ n. _________ cap ______________</w:t>
      </w:r>
    </w:p>
    <w:p w:rsidR="00DA5B70" w:rsidRDefault="00DA5B70">
      <w:pPr>
        <w:tabs>
          <w:tab w:val="left" w:pos="0"/>
          <w:tab w:val="left" w:pos="54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tabs>
          <w:tab w:val="left" w:pos="0"/>
          <w:tab w:val="left" w:pos="54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città____________________</w:t>
      </w:r>
      <w:r w:rsidR="00DA5B70">
        <w:rPr>
          <w:rFonts w:ascii="Arial" w:hAnsi="Arial" w:cs="Arial"/>
          <w:sz w:val="20"/>
          <w:szCs w:val="20"/>
        </w:rPr>
        <w:t>_________________________________________________</w:t>
      </w:r>
    </w:p>
    <w:p w:rsidR="00DA5B70" w:rsidRDefault="00DA5B70">
      <w:pPr>
        <w:spacing w:line="276" w:lineRule="auto"/>
        <w:rPr>
          <w:rFonts w:ascii="Arial" w:hAnsi="Arial" w:cs="Arial"/>
          <w:sz w:val="20"/>
          <w:szCs w:val="20"/>
        </w:rPr>
      </w:pPr>
    </w:p>
    <w:p w:rsidR="00DA5B70" w:rsidRDefault="00DA5B70">
      <w:pPr>
        <w:spacing w:line="276" w:lineRule="auto"/>
        <w:rPr>
          <w:rFonts w:ascii="Arial" w:hAnsi="Arial" w:cs="Arial"/>
          <w:sz w:val="20"/>
          <w:szCs w:val="20"/>
        </w:rPr>
      </w:pPr>
    </w:p>
    <w:p w:rsidR="00DA5B70" w:rsidRDefault="001F5B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(Luogo,</w:t>
      </w:r>
      <w:r w:rsidR="00DA5B70">
        <w:rPr>
          <w:rFonts w:ascii="Arial" w:hAnsi="Arial" w:cs="Arial"/>
          <w:sz w:val="20"/>
          <w:szCs w:val="20"/>
        </w:rPr>
        <w:t xml:space="preserve"> data)</w:t>
      </w:r>
    </w:p>
    <w:p w:rsidR="001F5BB0" w:rsidRDefault="001F5BB0" w:rsidP="00DA5B7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leggibile)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sottoscritto dichiara inoltre di acconsentire al trat</w:t>
      </w:r>
      <w:r w:rsidR="00F95A27">
        <w:rPr>
          <w:rFonts w:ascii="Arial" w:hAnsi="Arial" w:cs="Arial"/>
          <w:b/>
          <w:sz w:val="20"/>
          <w:szCs w:val="20"/>
        </w:rPr>
        <w:t xml:space="preserve">tamento dei dati sopraindicati </w:t>
      </w:r>
      <w:r>
        <w:rPr>
          <w:rFonts w:ascii="Arial" w:hAnsi="Arial" w:cs="Arial"/>
          <w:b/>
          <w:sz w:val="20"/>
          <w:szCs w:val="20"/>
        </w:rPr>
        <w:t>ai sensi del Decreto Legislativo 196/2003 e ss.mm.ii.</w:t>
      </w:r>
    </w:p>
    <w:p w:rsidR="00DA5B70" w:rsidRDefault="00DA5B70">
      <w:pPr>
        <w:spacing w:line="276" w:lineRule="auto"/>
        <w:rPr>
          <w:rFonts w:ascii="Arial" w:hAnsi="Arial" w:cs="Arial"/>
          <w:sz w:val="20"/>
          <w:szCs w:val="20"/>
        </w:rPr>
      </w:pPr>
    </w:p>
    <w:p w:rsidR="00DA5B70" w:rsidRDefault="001F5B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A5B70">
        <w:rPr>
          <w:rFonts w:ascii="Arial" w:hAnsi="Arial" w:cs="Arial"/>
          <w:sz w:val="20"/>
          <w:szCs w:val="20"/>
        </w:rPr>
        <w:t>Luogo,data)</w:t>
      </w:r>
    </w:p>
    <w:p w:rsidR="001F5BB0" w:rsidRDefault="001F5BB0" w:rsidP="00DA5B7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(Firma leggibile) </w:t>
      </w: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spacing w:line="276" w:lineRule="auto"/>
        <w:rPr>
          <w:rFonts w:ascii="Arial" w:hAnsi="Arial" w:cs="Arial"/>
          <w:sz w:val="20"/>
          <w:szCs w:val="20"/>
        </w:rPr>
      </w:pPr>
    </w:p>
    <w:p w:rsidR="001F5BB0" w:rsidRDefault="001F5BB0">
      <w:pPr>
        <w:pBdr>
          <w:bottom w:val="single" w:sz="8" w:space="1" w:color="000000"/>
        </w:pBdr>
        <w:spacing w:line="276" w:lineRule="auto"/>
      </w:pPr>
    </w:p>
    <w:sectPr w:rsidR="001F5BB0" w:rsidSect="00B27FEE">
      <w:pgSz w:w="12240" w:h="15840"/>
      <w:pgMar w:top="1440" w:right="1183" w:bottom="1440" w:left="993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AF" w:rsidRDefault="009D0EAF">
      <w:r>
        <w:separator/>
      </w:r>
    </w:p>
  </w:endnote>
  <w:endnote w:type="continuationSeparator" w:id="0">
    <w:p w:rsidR="009D0EAF" w:rsidRDefault="009D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AF" w:rsidRDefault="009D0EAF">
      <w:r>
        <w:separator/>
      </w:r>
    </w:p>
  </w:footnote>
  <w:footnote w:type="continuationSeparator" w:id="0">
    <w:p w:rsidR="009D0EAF" w:rsidRDefault="009D0EAF">
      <w:r>
        <w:continuationSeparator/>
      </w:r>
    </w:p>
  </w:footnote>
  <w:footnote w:id="1">
    <w:p w:rsidR="001F5BB0" w:rsidRPr="005D37FE" w:rsidRDefault="001F5BB0">
      <w:pPr>
        <w:pStyle w:val="Testonotaapidipagina"/>
        <w:suppressLineNumbers w:val="0"/>
        <w:ind w:left="0" w:firstLine="0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Style w:val="Caratteredellanota"/>
        </w:rPr>
        <w:footnoteRef/>
      </w:r>
      <w:r>
        <w:br w:type="page"/>
      </w:r>
      <w:r w:rsidR="005D37FE">
        <w:rPr>
          <w:rStyle w:val="Rimandonotaapidipagina"/>
        </w:rPr>
        <w:tab/>
      </w:r>
      <w:r w:rsidRPr="005D37FE">
        <w:rPr>
          <w:rFonts w:ascii="Arial" w:hAnsi="Arial" w:cs="Arial"/>
          <w:bCs/>
          <w:i/>
          <w:color w:val="000000"/>
          <w:sz w:val="18"/>
          <w:szCs w:val="18"/>
        </w:rPr>
        <w:t>Specificare se trattasi di PEC. Nel caso in cui l'impresa non disponesse di indirizzo e-mail, indicare l' e-mail del commercialista/consulente del lavoro dell'impresa/agenzia stessa o di altro soggetto agev</w:t>
      </w:r>
      <w:r w:rsidR="005D37FE" w:rsidRPr="005D37FE">
        <w:rPr>
          <w:rFonts w:ascii="Arial" w:hAnsi="Arial" w:cs="Arial"/>
          <w:bCs/>
          <w:i/>
          <w:color w:val="000000"/>
          <w:sz w:val="18"/>
          <w:szCs w:val="18"/>
        </w:rPr>
        <w:t>olmente reperibile</w:t>
      </w:r>
      <w:r w:rsidRPr="005D37FE">
        <w:rPr>
          <w:rFonts w:ascii="Arial" w:hAnsi="Arial" w:cs="Arial"/>
          <w:bCs/>
          <w:i/>
          <w:color w:val="000000"/>
          <w:sz w:val="18"/>
          <w:szCs w:val="18"/>
        </w:rPr>
        <w:t>.</w:t>
      </w:r>
    </w:p>
    <w:p w:rsidR="00000000" w:rsidRDefault="009D0EAF">
      <w:pPr>
        <w:pStyle w:val="Testonotaapidipagina"/>
        <w:suppressLineNumbers w:val="0"/>
        <w:ind w:left="0" w:firstLine="0"/>
        <w:jc w:val="both"/>
      </w:pPr>
    </w:p>
  </w:footnote>
  <w:footnote w:id="2">
    <w:p w:rsidR="001F5BB0" w:rsidRPr="005D37FE" w:rsidRDefault="001F5BB0">
      <w:pPr>
        <w:pStyle w:val="Testonotaapidipagina"/>
        <w:suppressLineNumbers w:val="0"/>
        <w:ind w:left="0" w:firstLine="0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Style w:val="Caratteredellanota"/>
        </w:rPr>
        <w:footnoteRef/>
      </w:r>
      <w:r>
        <w:br w:type="page"/>
      </w:r>
      <w:r w:rsidR="005D37FE">
        <w:rPr>
          <w:rStyle w:val="Rimandonotaapidipagina"/>
          <w:i/>
        </w:rPr>
        <w:tab/>
      </w:r>
      <w:r w:rsidRPr="005D37FE">
        <w:rPr>
          <w:rFonts w:ascii="Arial" w:hAnsi="Arial" w:cs="Arial"/>
          <w:bCs/>
          <w:i/>
          <w:color w:val="000000"/>
          <w:sz w:val="18"/>
          <w:szCs w:val="18"/>
        </w:rPr>
        <w:t>da compilare nel caso di impresa edile.</w:t>
      </w:r>
    </w:p>
    <w:p w:rsidR="00000000" w:rsidRDefault="009D0EAF">
      <w:pPr>
        <w:pStyle w:val="Testonotaapidipagina"/>
        <w:suppressLineNumbers w:val="0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92"/>
    <w:rsid w:val="00023554"/>
    <w:rsid w:val="00041F97"/>
    <w:rsid w:val="000B6FB1"/>
    <w:rsid w:val="00136355"/>
    <w:rsid w:val="0016389F"/>
    <w:rsid w:val="001F5BB0"/>
    <w:rsid w:val="00334E38"/>
    <w:rsid w:val="00344D99"/>
    <w:rsid w:val="00406EBE"/>
    <w:rsid w:val="00430B6A"/>
    <w:rsid w:val="00465F56"/>
    <w:rsid w:val="00497048"/>
    <w:rsid w:val="0051558F"/>
    <w:rsid w:val="005C3435"/>
    <w:rsid w:val="005D37FE"/>
    <w:rsid w:val="005F1892"/>
    <w:rsid w:val="00604BD6"/>
    <w:rsid w:val="00685644"/>
    <w:rsid w:val="006D1661"/>
    <w:rsid w:val="00711BD4"/>
    <w:rsid w:val="00723A5E"/>
    <w:rsid w:val="007F1F1F"/>
    <w:rsid w:val="00856952"/>
    <w:rsid w:val="008E5B1A"/>
    <w:rsid w:val="009122E7"/>
    <w:rsid w:val="00930853"/>
    <w:rsid w:val="00965AB7"/>
    <w:rsid w:val="009D0EAF"/>
    <w:rsid w:val="00AC2195"/>
    <w:rsid w:val="00AE4492"/>
    <w:rsid w:val="00AE67CA"/>
    <w:rsid w:val="00B27FEE"/>
    <w:rsid w:val="00B80F07"/>
    <w:rsid w:val="00BA51B5"/>
    <w:rsid w:val="00C3069A"/>
    <w:rsid w:val="00C52060"/>
    <w:rsid w:val="00D15677"/>
    <w:rsid w:val="00DA5B70"/>
    <w:rsid w:val="00DC2CD2"/>
    <w:rsid w:val="00E05B11"/>
    <w:rsid w:val="00EB2CFD"/>
    <w:rsid w:val="00F95A27"/>
    <w:rsid w:val="00F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Corpodeltesto"/>
    <w:link w:val="Titolo2Carattere"/>
    <w:uiPriority w:val="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bCs/>
      <w:sz w:val="24"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">
    <w:name w:val="Carattere"/>
    <w:rPr>
      <w:sz w:val="24"/>
      <w:lang w:val="it-IT" w:eastAsia="ar-SA" w:bidi="ar-SA"/>
    </w:rPr>
  </w:style>
  <w:style w:type="character" w:styleId="Numeropagina">
    <w:name w:val="page number"/>
    <w:basedOn w:val="Caratterepredefinitoparagrafo"/>
    <w:uiPriority w:val="99"/>
    <w:rPr>
      <w:rFonts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Punti">
    <w:name w:val="Punti"/>
    <w:rPr>
      <w:rFonts w:ascii="OpenSymbol" w:hAnsi="OpenSymbol"/>
    </w:rPr>
  </w:style>
  <w:style w:type="character" w:customStyle="1" w:styleId="CorpodeltestoCarattere">
    <w:name w:val="Corpo del testo Carattere"/>
    <w:basedOn w:val="Carpredefinitoparagrafo"/>
    <w:rPr>
      <w:rFonts w:cs="Times New Roman"/>
      <w:sz w:val="24"/>
      <w:szCs w:val="24"/>
      <w:lang w:val="x-none" w:eastAsia="ar-SA" w:bidi="ar-SA"/>
    </w:rPr>
  </w:style>
  <w:style w:type="character" w:customStyle="1" w:styleId="IntestazioneCarattere">
    <w:name w:val="Intestazione Carattere"/>
    <w:basedOn w:val="Carpredefinitoparagrafo"/>
    <w:rPr>
      <w:rFonts w:cs="Times New Roman"/>
      <w:sz w:val="24"/>
      <w:szCs w:val="24"/>
      <w:lang w:val="x-none" w:eastAsia="ar-SA" w:bidi="ar-SA"/>
    </w:rPr>
  </w:style>
  <w:style w:type="character" w:customStyle="1" w:styleId="PidipaginaCarattere">
    <w:name w:val="Piè di pagina Carattere"/>
    <w:basedOn w:val="Carpredefinitoparagrafo"/>
    <w:rPr>
      <w:rFonts w:cs="Times New Roman"/>
      <w:sz w:val="24"/>
      <w:szCs w:val="24"/>
      <w:lang w:val="x-none" w:eastAsia="ar-SA" w:bidi="ar-SA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stofumettoCarattere">
    <w:name w:val="Testo fumetto Carattere"/>
    <w:basedOn w:val="Carpredefinitoparagrafo"/>
    <w:rPr>
      <w:rFonts w:ascii="Tahoma" w:hAnsi="Tahoma" w:cs="Times New Roman"/>
      <w:sz w:val="16"/>
      <w:lang w:val="x-none" w:eastAsia="ar-SA" w:bidi="ar-SA"/>
    </w:rPr>
  </w:style>
  <w:style w:type="character" w:customStyle="1" w:styleId="TestonotaapidipaginaCarattere">
    <w:name w:val="Testo nota a piè di pagina Carattere"/>
    <w:basedOn w:val="Carpredefinitoparagrafo"/>
    <w:rPr>
      <w:rFonts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customStyle="1" w:styleId="ListLabel1">
    <w:name w:val="ListLabel 1"/>
  </w:style>
  <w:style w:type="character" w:customStyle="1" w:styleId="Caratteredellanota">
    <w:name w:val="Carattere della nota"/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link w:val="CorpodeltestoCarattere1"/>
    <w:uiPriority w:val="99"/>
    <w:pPr>
      <w:spacing w:after="120"/>
    </w:pPr>
  </w:style>
  <w:style w:type="paragraph" w:styleId="Elenco">
    <w:name w:val="List"/>
    <w:basedOn w:val="Corpodeltesto"/>
    <w:uiPriority w:val="99"/>
    <w:rPr>
      <w:rFonts w:cs="Tahoma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Mappadocumento">
    <w:name w:val="Document Map"/>
    <w:basedOn w:val="Normale"/>
    <w:link w:val="MappadocumentoCarattere1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Testofumetto">
    <w:name w:val="Balloon Text"/>
    <w:basedOn w:val="Normale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NormaleWeb">
    <w:name w:val="Normal (Web)"/>
    <w:basedOn w:val="Normale"/>
    <w:uiPriority w:val="99"/>
    <w:pPr>
      <w:suppressAutoHyphens w:val="0"/>
      <w:spacing w:before="28" w:after="119"/>
    </w:pPr>
  </w:style>
  <w:style w:type="paragraph" w:styleId="Testonotaapidipagina">
    <w:name w:val="footnote text"/>
    <w:basedOn w:val="Normale"/>
    <w:link w:val="TestonotaapidipaginaCarattere1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cs="Mangal"/>
      <w:kern w:val="1"/>
      <w:sz w:val="18"/>
      <w:szCs w:val="18"/>
      <w:lang w:val="x-none" w:eastAsia="hi-IN" w:bidi="hi-IN"/>
    </w:rPr>
  </w:style>
  <w:style w:type="table" w:styleId="Grigliatabella">
    <w:name w:val="Table Grid"/>
    <w:basedOn w:val="Tabellanormale"/>
    <w:uiPriority w:val="59"/>
    <w:rsid w:val="00C3069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Corpodeltesto"/>
    <w:link w:val="Titolo2Carattere"/>
    <w:uiPriority w:val="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bCs/>
      <w:sz w:val="24"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">
    <w:name w:val="Carattere"/>
    <w:rPr>
      <w:sz w:val="24"/>
      <w:lang w:val="it-IT" w:eastAsia="ar-SA" w:bidi="ar-SA"/>
    </w:rPr>
  </w:style>
  <w:style w:type="character" w:styleId="Numeropagina">
    <w:name w:val="page number"/>
    <w:basedOn w:val="Caratterepredefinitoparagrafo"/>
    <w:uiPriority w:val="99"/>
    <w:rPr>
      <w:rFonts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Punti">
    <w:name w:val="Punti"/>
    <w:rPr>
      <w:rFonts w:ascii="OpenSymbol" w:hAnsi="OpenSymbol"/>
    </w:rPr>
  </w:style>
  <w:style w:type="character" w:customStyle="1" w:styleId="CorpodeltestoCarattere">
    <w:name w:val="Corpo del testo Carattere"/>
    <w:basedOn w:val="Carpredefinitoparagrafo"/>
    <w:rPr>
      <w:rFonts w:cs="Times New Roman"/>
      <w:sz w:val="24"/>
      <w:szCs w:val="24"/>
      <w:lang w:val="x-none" w:eastAsia="ar-SA" w:bidi="ar-SA"/>
    </w:rPr>
  </w:style>
  <w:style w:type="character" w:customStyle="1" w:styleId="IntestazioneCarattere">
    <w:name w:val="Intestazione Carattere"/>
    <w:basedOn w:val="Carpredefinitoparagrafo"/>
    <w:rPr>
      <w:rFonts w:cs="Times New Roman"/>
      <w:sz w:val="24"/>
      <w:szCs w:val="24"/>
      <w:lang w:val="x-none" w:eastAsia="ar-SA" w:bidi="ar-SA"/>
    </w:rPr>
  </w:style>
  <w:style w:type="character" w:customStyle="1" w:styleId="PidipaginaCarattere">
    <w:name w:val="Piè di pagina Carattere"/>
    <w:basedOn w:val="Carpredefinitoparagrafo"/>
    <w:rPr>
      <w:rFonts w:cs="Times New Roman"/>
      <w:sz w:val="24"/>
      <w:szCs w:val="24"/>
      <w:lang w:val="x-none" w:eastAsia="ar-SA" w:bidi="ar-SA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stofumettoCarattere">
    <w:name w:val="Testo fumetto Carattere"/>
    <w:basedOn w:val="Carpredefinitoparagrafo"/>
    <w:rPr>
      <w:rFonts w:ascii="Tahoma" w:hAnsi="Tahoma" w:cs="Times New Roman"/>
      <w:sz w:val="16"/>
      <w:lang w:val="x-none" w:eastAsia="ar-SA" w:bidi="ar-SA"/>
    </w:rPr>
  </w:style>
  <w:style w:type="character" w:customStyle="1" w:styleId="TestonotaapidipaginaCarattere">
    <w:name w:val="Testo nota a piè di pagina Carattere"/>
    <w:basedOn w:val="Carpredefinitoparagrafo"/>
    <w:rPr>
      <w:rFonts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customStyle="1" w:styleId="ListLabel1">
    <w:name w:val="ListLabel 1"/>
  </w:style>
  <w:style w:type="character" w:customStyle="1" w:styleId="Caratteredellanota">
    <w:name w:val="Carattere della nota"/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link w:val="CorpodeltestoCarattere1"/>
    <w:uiPriority w:val="99"/>
    <w:pPr>
      <w:spacing w:after="120"/>
    </w:pPr>
  </w:style>
  <w:style w:type="paragraph" w:styleId="Elenco">
    <w:name w:val="List"/>
    <w:basedOn w:val="Corpodeltesto"/>
    <w:uiPriority w:val="99"/>
    <w:rPr>
      <w:rFonts w:cs="Tahoma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Mappadocumento">
    <w:name w:val="Document Map"/>
    <w:basedOn w:val="Normale"/>
    <w:link w:val="MappadocumentoCarattere1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Testofumetto">
    <w:name w:val="Balloon Text"/>
    <w:basedOn w:val="Normale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NormaleWeb">
    <w:name w:val="Normal (Web)"/>
    <w:basedOn w:val="Normale"/>
    <w:uiPriority w:val="99"/>
    <w:pPr>
      <w:suppressAutoHyphens w:val="0"/>
      <w:spacing w:before="28" w:after="119"/>
    </w:pPr>
  </w:style>
  <w:style w:type="paragraph" w:styleId="Testonotaapidipagina">
    <w:name w:val="footnote text"/>
    <w:basedOn w:val="Normale"/>
    <w:link w:val="TestonotaapidipaginaCarattere1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cs="Mangal"/>
      <w:kern w:val="1"/>
      <w:sz w:val="18"/>
      <w:szCs w:val="18"/>
      <w:lang w:val="x-none" w:eastAsia="hi-IN" w:bidi="hi-IN"/>
    </w:rPr>
  </w:style>
  <w:style w:type="table" w:styleId="Grigliatabella">
    <w:name w:val="Table Grid"/>
    <w:basedOn w:val="Tabellanormale"/>
    <w:uiPriority w:val="59"/>
    <w:rsid w:val="00C3069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AZ%20GIUNTA%20REGIONALE\Disciplina%20offerta%20formativa%20pubblica\nuova%20offerta%20formativa%20pubblica\Bozza%20allegato%202%20Regolarit&#224;%20contribu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allegato 2 Regolarità contributiva</Template>
  <TotalTime>0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Apprendistato qualificante DURC</vt:lpstr>
    </vt:vector>
  </TitlesOfParts>
  <Company>PricewaterhouseCoopers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Apprendistato qualificante DURC</dc:title>
  <dc:creator>Cinzia Muscas</dc:creator>
  <cp:lastModifiedBy>Silvia Vivanet</cp:lastModifiedBy>
  <cp:revision>2</cp:revision>
  <cp:lastPrinted>2014-02-03T11:52:00Z</cp:lastPrinted>
  <dcterms:created xsi:type="dcterms:W3CDTF">2015-03-31T08:57:00Z</dcterms:created>
  <dcterms:modified xsi:type="dcterms:W3CDTF">2015-03-31T08:57:00Z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