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EF27F" w14:textId="6C6E39C8" w:rsidR="0093166C" w:rsidRPr="0093166C" w:rsidRDefault="00A23276" w:rsidP="00E572D4">
      <w:pPr>
        <w:pStyle w:val="Elencoacolori-Colore11"/>
        <w:rPr>
          <w:rFonts w:eastAsia="MS Gothic"/>
          <w:b/>
          <w:bCs/>
          <w:sz w:val="24"/>
          <w:szCs w:val="24"/>
        </w:rPr>
      </w:pPr>
      <w:r>
        <w:rPr>
          <w:rFonts w:ascii="Arial" w:eastAsia="Calibri" w:hAnsi="Arial"/>
          <w:caps/>
          <w:color w:val="FFFFFF" w:themeColor="background1"/>
          <w:kern w:val="28"/>
          <w:sz w:val="24"/>
          <w:szCs w:val="24"/>
          <w:lang w:eastAsia="en-US"/>
        </w:rPr>
        <w:t xml:space="preserve"> </w:t>
      </w:r>
      <w:bookmarkStart w:id="0" w:name="_Toc527469818"/>
    </w:p>
    <w:p w14:paraId="34E7A297" w14:textId="081F74C2" w:rsidR="00970B28" w:rsidRPr="00AE42A0" w:rsidRDefault="00970B28" w:rsidP="00970B28">
      <w:pPr>
        <w:keepNext/>
        <w:keepLines/>
        <w:spacing w:before="200"/>
        <w:outlineLvl w:val="1"/>
        <w:rPr>
          <w:rFonts w:eastAsia="MS Gothic"/>
          <w:b/>
          <w:bCs/>
          <w:color w:val="4F81BD"/>
          <w:sz w:val="24"/>
          <w:szCs w:val="24"/>
          <w:lang w:eastAsia="it-IT"/>
        </w:rPr>
      </w:pPr>
      <w:bookmarkStart w:id="1" w:name="_Toc528331614"/>
      <w:r w:rsidRPr="00AE42A0">
        <w:rPr>
          <w:rFonts w:eastAsia="MS Gothic"/>
          <w:b/>
          <w:bCs/>
          <w:color w:val="4F81BD"/>
          <w:sz w:val="24"/>
          <w:szCs w:val="24"/>
          <w:lang w:eastAsia="it-IT"/>
        </w:rPr>
        <w:t>Allegato 2 - DICHIARAZIONE SOSTITUTIVA DI ATTO NOTORIO (Requisiti di partecipazione)</w:t>
      </w:r>
      <w:r w:rsidRPr="00AE42A0">
        <w:rPr>
          <w:rFonts w:eastAsia="MS Gothic" w:cs="Times New Roman"/>
          <w:b/>
          <w:bCs/>
          <w:color w:val="4F81BD"/>
          <w:sz w:val="24"/>
          <w:szCs w:val="24"/>
          <w:vertAlign w:val="superscript"/>
          <w:lang w:eastAsia="it-IT"/>
        </w:rPr>
        <w:footnoteReference w:id="1"/>
      </w:r>
      <w:bookmarkEnd w:id="0"/>
      <w:bookmarkEnd w:id="1"/>
      <w:r w:rsidRPr="00AE42A0">
        <w:rPr>
          <w:rFonts w:eastAsia="MS Gothic"/>
          <w:b/>
          <w:bCs/>
          <w:color w:val="4F81BD"/>
          <w:sz w:val="24"/>
          <w:szCs w:val="24"/>
          <w:lang w:eastAsia="it-IT"/>
        </w:rPr>
        <w:t xml:space="preserve"> </w:t>
      </w:r>
    </w:p>
    <w:p w14:paraId="35553E38" w14:textId="77777777" w:rsidR="00970B28" w:rsidRPr="00AE42A0" w:rsidRDefault="00970B28" w:rsidP="00970B28">
      <w:pPr>
        <w:rPr>
          <w:rFonts w:eastAsia="MS Mincho"/>
          <w:lang w:eastAsia="it-IT"/>
        </w:rPr>
      </w:pPr>
    </w:p>
    <w:p w14:paraId="25A55F6F" w14:textId="77777777" w:rsidR="00970B28" w:rsidRPr="00AE42A0" w:rsidRDefault="00970B28" w:rsidP="00970B28">
      <w:pPr>
        <w:rPr>
          <w:lang w:eastAsia="en-US"/>
        </w:rPr>
      </w:pPr>
      <w:bookmarkStart w:id="2" w:name="_GoBack"/>
      <w:bookmarkEnd w:id="2"/>
    </w:p>
    <w:p w14:paraId="544AF63F" w14:textId="77777777" w:rsidR="00970B28" w:rsidRPr="00AE42A0" w:rsidRDefault="00970B28" w:rsidP="00970B28">
      <w:pPr>
        <w:suppressAutoHyphens w:val="0"/>
        <w:ind w:left="4820"/>
        <w:jc w:val="left"/>
        <w:rPr>
          <w:rFonts w:eastAsia="MS Mincho"/>
          <w:kern w:val="0"/>
          <w:sz w:val="24"/>
          <w:szCs w:val="24"/>
          <w:lang w:eastAsia="it-IT"/>
        </w:rPr>
      </w:pPr>
      <w:r w:rsidRPr="00AE42A0">
        <w:rPr>
          <w:rFonts w:eastAsia="MS Mincho"/>
          <w:kern w:val="0"/>
          <w:lang w:eastAsia="it-IT"/>
        </w:rPr>
        <w:t>Spett.le</w:t>
      </w:r>
    </w:p>
    <w:p w14:paraId="5AD5AF51" w14:textId="77777777" w:rsidR="00970B28" w:rsidRPr="00AE42A0" w:rsidRDefault="00970B28" w:rsidP="00970B28">
      <w:pPr>
        <w:suppressAutoHyphens w:val="0"/>
        <w:ind w:left="4820"/>
        <w:jc w:val="left"/>
        <w:rPr>
          <w:rFonts w:eastAsia="MS Mincho"/>
          <w:kern w:val="0"/>
          <w:lang w:eastAsia="it-IT"/>
        </w:rPr>
      </w:pPr>
      <w:r w:rsidRPr="00AE42A0">
        <w:rPr>
          <w:rFonts w:eastAsia="MS Mincho"/>
          <w:b/>
          <w:bCs/>
          <w:kern w:val="0"/>
          <w:lang w:eastAsia="it-IT"/>
        </w:rPr>
        <w:t>Regione Autonoma della Sardegna</w:t>
      </w:r>
      <w:r w:rsidRPr="00AE42A0">
        <w:rPr>
          <w:rFonts w:eastAsia="MS Mincho"/>
          <w:kern w:val="0"/>
          <w:lang w:eastAsia="it-IT"/>
        </w:rPr>
        <w:br/>
        <w:t xml:space="preserve">Assessorato del Lavoro, Formazione Professionale, </w:t>
      </w:r>
      <w:r w:rsidRPr="00AE42A0">
        <w:rPr>
          <w:rFonts w:eastAsia="MS Mincho"/>
          <w:kern w:val="0"/>
          <w:lang w:eastAsia="it-IT"/>
        </w:rPr>
        <w:br/>
        <w:t xml:space="preserve">Cooperazione e Sicurezza Sociale - </w:t>
      </w:r>
      <w:r w:rsidRPr="00AE42A0">
        <w:rPr>
          <w:rFonts w:eastAsia="MS Mincho"/>
          <w:kern w:val="0"/>
          <w:lang w:eastAsia="it-IT"/>
        </w:rPr>
        <w:br/>
      </w:r>
      <w:r w:rsidRPr="00AE42A0">
        <w:rPr>
          <w:rFonts w:eastAsia="MS Mincho"/>
          <w:bCs/>
          <w:kern w:val="0"/>
        </w:rPr>
        <w:t xml:space="preserve">Direzione generale </w:t>
      </w:r>
      <w:r w:rsidRPr="00AE42A0">
        <w:rPr>
          <w:rFonts w:eastAsia="MS Mincho"/>
          <w:kern w:val="0"/>
          <w:lang w:eastAsia="it-IT"/>
        </w:rPr>
        <w:t>del Lavoro, Formazione Professionale, Cooperazione e Sicurezza Sociale</w:t>
      </w:r>
    </w:p>
    <w:p w14:paraId="52B3ADDC" w14:textId="77777777" w:rsidR="00970B28" w:rsidRPr="00AE42A0" w:rsidRDefault="00970B28" w:rsidP="00970B28">
      <w:pPr>
        <w:suppressAutoHyphens w:val="0"/>
        <w:spacing w:line="240" w:lineRule="auto"/>
        <w:ind w:left="4112" w:firstLine="708"/>
        <w:jc w:val="left"/>
        <w:rPr>
          <w:rFonts w:eastAsia="MS Mincho"/>
          <w:color w:val="FF0000"/>
          <w:kern w:val="0"/>
          <w:lang w:eastAsia="it-IT"/>
        </w:rPr>
      </w:pPr>
      <w:r w:rsidRPr="00AE42A0">
        <w:rPr>
          <w:rFonts w:eastAsia="MS Mincho"/>
          <w:kern w:val="0"/>
          <w:lang w:eastAsia="it-IT"/>
        </w:rPr>
        <w:t>Servizio Formazione</w:t>
      </w:r>
    </w:p>
    <w:p w14:paraId="5221BF4A" w14:textId="77777777" w:rsidR="00970B28" w:rsidRPr="00AE42A0" w:rsidRDefault="00970B28" w:rsidP="00970B28">
      <w:pPr>
        <w:suppressAutoHyphens w:val="0"/>
        <w:spacing w:line="318" w:lineRule="atLeast"/>
        <w:ind w:left="4820"/>
        <w:jc w:val="right"/>
        <w:rPr>
          <w:rFonts w:eastAsia="MS Mincho"/>
          <w:b/>
          <w:bCs/>
          <w:kern w:val="0"/>
          <w:lang w:eastAsia="it-IT"/>
        </w:rPr>
      </w:pPr>
    </w:p>
    <w:p w14:paraId="73B46913" w14:textId="77777777" w:rsidR="00970B28" w:rsidRPr="00AE42A0" w:rsidRDefault="00970B28" w:rsidP="00970B28">
      <w:pPr>
        <w:suppressAutoHyphens w:val="0"/>
        <w:spacing w:line="318" w:lineRule="atLeast"/>
        <w:ind w:left="4820"/>
        <w:jc w:val="left"/>
        <w:rPr>
          <w:rFonts w:eastAsia="MS Mincho"/>
          <w:kern w:val="0"/>
          <w:lang w:eastAsia="it-IT"/>
        </w:rPr>
      </w:pPr>
    </w:p>
    <w:p w14:paraId="6B2FED05" w14:textId="77777777" w:rsidR="00970B28" w:rsidRPr="00A71831" w:rsidRDefault="00970B28" w:rsidP="00970B28">
      <w:pPr>
        <w:widowControl w:val="0"/>
        <w:suppressAutoHyphens w:val="0"/>
        <w:autoSpaceDE w:val="0"/>
        <w:autoSpaceDN w:val="0"/>
        <w:adjustRightInd w:val="0"/>
        <w:spacing w:line="240" w:lineRule="auto"/>
        <w:ind w:right="284"/>
        <w:rPr>
          <w:rFonts w:eastAsia="MS Mincho"/>
          <w:b/>
          <w:lang w:eastAsia="it-IT"/>
        </w:rPr>
      </w:pPr>
      <w:r w:rsidRPr="00AE42A0">
        <w:rPr>
          <w:rFonts w:eastAsia="MS Mincho"/>
          <w:b/>
          <w:kern w:val="0"/>
          <w:lang w:eastAsia="it-IT"/>
        </w:rPr>
        <w:t xml:space="preserve">Oggetto: </w:t>
      </w:r>
      <w:r w:rsidRPr="009B5056">
        <w:rPr>
          <w:rFonts w:eastAsia="MS Mincho"/>
          <w:b/>
          <w:kern w:val="0"/>
          <w:lang w:eastAsia="it-IT"/>
        </w:rPr>
        <w:t xml:space="preserve">AVVISO PUBBLICO PER LA COSTITUZIONE DELL’OFFERTA FORMATIVA NELL’AMBITO DEL PROGRAMMA INTEGRATO PLURIFONDO PER IL LAVORO “LAVORAS” - ASSEGNI FORMATIVI PER DISOCCUPATI FINANZIATI CON RISORSE POR FSE 2014-2020. </w:t>
      </w:r>
      <w:r w:rsidRPr="009B5056">
        <w:rPr>
          <w:rFonts w:eastAsia="MS Mincho"/>
          <w:b/>
          <w:lang w:eastAsia="it-IT"/>
        </w:rPr>
        <w:t>Dichiarazione sostitutiva di atto notorio (requisiti di partecipazione).</w:t>
      </w:r>
    </w:p>
    <w:p w14:paraId="28A4C10B" w14:textId="77777777" w:rsidR="00970B28" w:rsidRPr="00AE42A0" w:rsidRDefault="00970B28" w:rsidP="00970B28">
      <w:pPr>
        <w:rPr>
          <w:rFonts w:eastAsia="MS Mincho"/>
          <w:lang w:eastAsia="en-US"/>
        </w:rPr>
      </w:pPr>
    </w:p>
    <w:p w14:paraId="538E8FF2" w14:textId="77777777" w:rsidR="00970B28" w:rsidRPr="00AE42A0" w:rsidRDefault="00970B28" w:rsidP="00970B28">
      <w:pPr>
        <w:rPr>
          <w:b/>
          <w:sz w:val="22"/>
          <w:szCs w:val="22"/>
          <w:lang w:eastAsia="en-US"/>
        </w:rPr>
      </w:pPr>
      <w:r w:rsidRPr="00AE42A0">
        <w:rPr>
          <w:b/>
          <w:sz w:val="22"/>
          <w:szCs w:val="22"/>
          <w:lang w:eastAsia="en-US"/>
        </w:rPr>
        <w:t>Agenzia formativa singola/Mandataria RT</w:t>
      </w:r>
    </w:p>
    <w:tbl>
      <w:tblPr>
        <w:tblStyle w:val="Tabellagriglia3-colore51131"/>
        <w:tblW w:w="4961" w:type="pct"/>
        <w:tblLayout w:type="fixed"/>
        <w:tblLook w:val="04A0" w:firstRow="1" w:lastRow="0" w:firstColumn="1" w:lastColumn="0" w:noHBand="0" w:noVBand="1"/>
      </w:tblPr>
      <w:tblGrid>
        <w:gridCol w:w="1621"/>
        <w:gridCol w:w="2568"/>
        <w:gridCol w:w="735"/>
        <w:gridCol w:w="2621"/>
        <w:gridCol w:w="1369"/>
        <w:gridCol w:w="864"/>
      </w:tblGrid>
      <w:tr w:rsidR="00970B28" w:rsidRPr="00AE42A0" w14:paraId="54F289B4" w14:textId="77777777" w:rsidTr="001B77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6"/>
          </w:tcPr>
          <w:p w14:paraId="1F3525A9" w14:textId="77777777" w:rsidR="00970B28" w:rsidRPr="00AE42A0" w:rsidRDefault="00970B28" w:rsidP="001B77FA">
            <w:pPr>
              <w:rPr>
                <w:rFonts w:eastAsia="MS Mincho"/>
                <w:lang w:eastAsia="en-US"/>
              </w:rPr>
            </w:pPr>
            <w:r w:rsidRPr="00AE42A0">
              <w:rPr>
                <w:rFonts w:eastAsia="MS Mincho"/>
                <w:lang w:eastAsia="en-US"/>
              </w:rPr>
              <w:t xml:space="preserve">_l_      </w:t>
            </w:r>
            <w:proofErr w:type="spellStart"/>
            <w:r w:rsidRPr="00AE42A0">
              <w:rPr>
                <w:rFonts w:eastAsia="MS Mincho"/>
                <w:lang w:eastAsia="en-US"/>
              </w:rPr>
              <w:t>sottoscritt</w:t>
            </w:r>
            <w:proofErr w:type="spellEnd"/>
            <w:r w:rsidRPr="00AE42A0">
              <w:rPr>
                <w:rFonts w:eastAsia="MS Mincho"/>
                <w:lang w:eastAsia="en-US"/>
              </w:rPr>
              <w:t>__</w:t>
            </w:r>
          </w:p>
        </w:tc>
      </w:tr>
      <w:tr w:rsidR="00970B28" w:rsidRPr="00AE42A0" w14:paraId="056DFE74" w14:textId="77777777" w:rsidTr="001B7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val="restart"/>
          </w:tcPr>
          <w:p w14:paraId="779998E7" w14:textId="77777777" w:rsidR="00970B28" w:rsidRPr="00AE42A0" w:rsidRDefault="00970B28" w:rsidP="001B77FA">
            <w:pPr>
              <w:rPr>
                <w:rFonts w:eastAsia="MS Mincho"/>
                <w:lang w:eastAsia="en-US"/>
              </w:rPr>
            </w:pPr>
            <w:r w:rsidRPr="00AE42A0">
              <w:rPr>
                <w:rFonts w:eastAsia="MS Mincho"/>
                <w:lang w:eastAsia="en-US"/>
              </w:rPr>
              <w:t>Dati identificativi del rappresentante dell’Agenzia formativa firmatario della domanda di inserimento nell’Elenco</w:t>
            </w:r>
          </w:p>
        </w:tc>
        <w:tc>
          <w:tcPr>
            <w:tcW w:w="1689" w:type="pct"/>
            <w:gridSpan w:val="2"/>
          </w:tcPr>
          <w:p w14:paraId="5A8BBFF1"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Cognome</w:t>
            </w:r>
          </w:p>
        </w:tc>
        <w:tc>
          <w:tcPr>
            <w:tcW w:w="2482" w:type="pct"/>
            <w:gridSpan w:val="3"/>
          </w:tcPr>
          <w:p w14:paraId="3E4F5B4A"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Nome</w:t>
            </w:r>
          </w:p>
        </w:tc>
      </w:tr>
      <w:tr w:rsidR="00970B28" w:rsidRPr="00AE42A0" w14:paraId="0BF73677" w14:textId="77777777" w:rsidTr="001B77FA">
        <w:tc>
          <w:tcPr>
            <w:cnfStyle w:val="001000000000" w:firstRow="0" w:lastRow="0" w:firstColumn="1" w:lastColumn="0" w:oddVBand="0" w:evenVBand="0" w:oddHBand="0" w:evenHBand="0" w:firstRowFirstColumn="0" w:firstRowLastColumn="0" w:lastRowFirstColumn="0" w:lastRowLastColumn="0"/>
            <w:tcW w:w="829" w:type="pct"/>
            <w:vMerge/>
          </w:tcPr>
          <w:p w14:paraId="67C75013" w14:textId="77777777" w:rsidR="00970B28" w:rsidRPr="00AE42A0" w:rsidRDefault="00970B28" w:rsidP="001B77FA">
            <w:pPr>
              <w:rPr>
                <w:rFonts w:eastAsia="MS Mincho"/>
                <w:lang w:eastAsia="it-IT"/>
              </w:rPr>
            </w:pPr>
          </w:p>
        </w:tc>
        <w:tc>
          <w:tcPr>
            <w:tcW w:w="1689" w:type="pct"/>
            <w:gridSpan w:val="2"/>
          </w:tcPr>
          <w:p w14:paraId="6457E1FC"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482" w:type="pct"/>
            <w:gridSpan w:val="3"/>
          </w:tcPr>
          <w:p w14:paraId="1A856EC5"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970B28" w:rsidRPr="00AE42A0" w14:paraId="58226D35" w14:textId="77777777" w:rsidTr="001B7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tcPr>
          <w:p w14:paraId="25F11DDE" w14:textId="77777777" w:rsidR="00970B28" w:rsidRPr="00AE42A0" w:rsidRDefault="00970B28" w:rsidP="001B77FA">
            <w:pPr>
              <w:rPr>
                <w:rFonts w:eastAsia="MS Mincho"/>
                <w:lang w:eastAsia="it-IT"/>
              </w:rPr>
            </w:pPr>
          </w:p>
        </w:tc>
        <w:tc>
          <w:tcPr>
            <w:tcW w:w="1689" w:type="pct"/>
            <w:gridSpan w:val="2"/>
          </w:tcPr>
          <w:p w14:paraId="2E138EB0"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Codice fiscale</w:t>
            </w:r>
          </w:p>
        </w:tc>
        <w:tc>
          <w:tcPr>
            <w:tcW w:w="2482" w:type="pct"/>
            <w:gridSpan w:val="3"/>
          </w:tcPr>
          <w:p w14:paraId="3F55C2E4"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Natura della carica (specificare)</w:t>
            </w:r>
          </w:p>
        </w:tc>
      </w:tr>
      <w:tr w:rsidR="00970B28" w:rsidRPr="00AE42A0" w14:paraId="12A9AD72" w14:textId="77777777" w:rsidTr="001B77FA">
        <w:trPr>
          <w:trHeight w:val="247"/>
        </w:trPr>
        <w:tc>
          <w:tcPr>
            <w:cnfStyle w:val="001000000000" w:firstRow="0" w:lastRow="0" w:firstColumn="1" w:lastColumn="0" w:oddVBand="0" w:evenVBand="0" w:oddHBand="0" w:evenHBand="0" w:firstRowFirstColumn="0" w:firstRowLastColumn="0" w:lastRowFirstColumn="0" w:lastRowLastColumn="0"/>
            <w:tcW w:w="829" w:type="pct"/>
            <w:vMerge/>
          </w:tcPr>
          <w:p w14:paraId="3BC475ED" w14:textId="77777777" w:rsidR="00970B28" w:rsidRPr="00AE42A0" w:rsidRDefault="00970B28" w:rsidP="001B77FA">
            <w:pPr>
              <w:rPr>
                <w:rFonts w:eastAsia="MS Mincho"/>
                <w:lang w:eastAsia="it-IT"/>
              </w:rPr>
            </w:pPr>
          </w:p>
        </w:tc>
        <w:tc>
          <w:tcPr>
            <w:tcW w:w="1689" w:type="pct"/>
            <w:gridSpan w:val="2"/>
          </w:tcPr>
          <w:p w14:paraId="7AECDF9C"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482" w:type="pct"/>
            <w:gridSpan w:val="3"/>
          </w:tcPr>
          <w:p w14:paraId="6C4B4DB1"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AE42A0">
              <w:rPr>
                <w:rFonts w:eastAsia="MS Mincho"/>
                <w:lang w:eastAsia="it-IT"/>
              </w:rPr>
              <w:sym w:font="Wingdings" w:char="F0A8"/>
            </w:r>
            <w:r w:rsidRPr="00AE42A0">
              <w:rPr>
                <w:rFonts w:eastAsia="MS Mincho"/>
                <w:lang w:eastAsia="it-IT"/>
              </w:rPr>
              <w:t xml:space="preserve"> legale rappresentante </w:t>
            </w:r>
          </w:p>
          <w:p w14:paraId="1FF08068"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AE42A0">
              <w:rPr>
                <w:rFonts w:eastAsia="MS Mincho"/>
                <w:lang w:eastAsia="it-IT"/>
              </w:rPr>
              <w:sym w:font="Wingdings" w:char="F0A8"/>
            </w:r>
            <w:r w:rsidRPr="00AE42A0">
              <w:rPr>
                <w:rFonts w:eastAsia="MS Mincho"/>
                <w:lang w:eastAsia="it-IT"/>
              </w:rPr>
              <w:t xml:space="preserve"> procuratore speciale del legale rappresentante</w:t>
            </w:r>
          </w:p>
          <w:p w14:paraId="687AC80E"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AE42A0">
              <w:rPr>
                <w:rFonts w:eastAsia="MS Mincho"/>
                <w:lang w:eastAsia="it-IT"/>
              </w:rPr>
              <w:t>Procura n° _________del ____/____/___</w:t>
            </w:r>
          </w:p>
          <w:p w14:paraId="4959BCB8"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AE42A0">
              <w:rPr>
                <w:rFonts w:eastAsia="MS Mincho"/>
                <w:lang w:eastAsia="it-IT"/>
              </w:rPr>
              <w:sym w:font="Wingdings" w:char="F0A8"/>
            </w:r>
            <w:r w:rsidRPr="00AE42A0">
              <w:rPr>
                <w:rFonts w:eastAsia="MS Mincho"/>
                <w:lang w:eastAsia="it-IT"/>
              </w:rPr>
              <w:t xml:space="preserve"> altro (specificare)</w:t>
            </w:r>
          </w:p>
        </w:tc>
      </w:tr>
      <w:tr w:rsidR="00970B28" w:rsidRPr="00AE42A0" w14:paraId="19544D39" w14:textId="77777777" w:rsidTr="001B7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tcPr>
          <w:p w14:paraId="126FB6A6" w14:textId="77777777" w:rsidR="00970B28" w:rsidRPr="00AE42A0" w:rsidRDefault="00970B28" w:rsidP="001B77FA">
            <w:pPr>
              <w:rPr>
                <w:rFonts w:eastAsia="MS Mincho"/>
                <w:lang w:eastAsia="it-IT"/>
              </w:rPr>
            </w:pPr>
          </w:p>
        </w:tc>
        <w:tc>
          <w:tcPr>
            <w:tcW w:w="1689" w:type="pct"/>
            <w:gridSpan w:val="2"/>
          </w:tcPr>
          <w:p w14:paraId="62BEB5AD"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Luogo di nascita</w:t>
            </w:r>
          </w:p>
        </w:tc>
        <w:tc>
          <w:tcPr>
            <w:tcW w:w="2482" w:type="pct"/>
            <w:gridSpan w:val="3"/>
          </w:tcPr>
          <w:p w14:paraId="494C909A"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Data di nascita</w:t>
            </w:r>
          </w:p>
        </w:tc>
      </w:tr>
      <w:tr w:rsidR="00970B28" w:rsidRPr="00AE42A0" w14:paraId="7E03ECCE" w14:textId="77777777" w:rsidTr="001B77FA">
        <w:tc>
          <w:tcPr>
            <w:cnfStyle w:val="001000000000" w:firstRow="0" w:lastRow="0" w:firstColumn="1" w:lastColumn="0" w:oddVBand="0" w:evenVBand="0" w:oddHBand="0" w:evenHBand="0" w:firstRowFirstColumn="0" w:firstRowLastColumn="0" w:lastRowFirstColumn="0" w:lastRowLastColumn="0"/>
            <w:tcW w:w="829" w:type="pct"/>
            <w:vMerge/>
          </w:tcPr>
          <w:p w14:paraId="52233F0D" w14:textId="77777777" w:rsidR="00970B28" w:rsidRPr="00AE42A0" w:rsidRDefault="00970B28" w:rsidP="001B77FA">
            <w:pPr>
              <w:rPr>
                <w:rFonts w:eastAsia="MS Mincho"/>
                <w:lang w:eastAsia="it-IT"/>
              </w:rPr>
            </w:pPr>
          </w:p>
        </w:tc>
        <w:tc>
          <w:tcPr>
            <w:tcW w:w="1689" w:type="pct"/>
            <w:gridSpan w:val="2"/>
          </w:tcPr>
          <w:p w14:paraId="2D36AA2B"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482" w:type="pct"/>
            <w:gridSpan w:val="3"/>
          </w:tcPr>
          <w:p w14:paraId="252B024C"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970B28" w:rsidRPr="00AE42A0" w14:paraId="23CC5CBF" w14:textId="77777777" w:rsidTr="001B7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tcPr>
          <w:p w14:paraId="77A09ACF" w14:textId="77777777" w:rsidR="00970B28" w:rsidRPr="00AE42A0" w:rsidRDefault="00970B28" w:rsidP="001B77FA">
            <w:pPr>
              <w:rPr>
                <w:rFonts w:eastAsia="MS Mincho"/>
                <w:lang w:eastAsia="it-IT"/>
              </w:rPr>
            </w:pPr>
          </w:p>
        </w:tc>
        <w:tc>
          <w:tcPr>
            <w:tcW w:w="1313" w:type="pct"/>
          </w:tcPr>
          <w:p w14:paraId="676000B1"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Telefono o cellulare</w:t>
            </w:r>
          </w:p>
        </w:tc>
        <w:tc>
          <w:tcPr>
            <w:tcW w:w="1716" w:type="pct"/>
            <w:gridSpan w:val="2"/>
          </w:tcPr>
          <w:p w14:paraId="69076C20"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Indirizzo di posta elettronica</w:t>
            </w:r>
          </w:p>
        </w:tc>
        <w:tc>
          <w:tcPr>
            <w:tcW w:w="1142" w:type="pct"/>
            <w:gridSpan w:val="2"/>
          </w:tcPr>
          <w:p w14:paraId="5CCC020E"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Sesso</w:t>
            </w:r>
          </w:p>
          <w:p w14:paraId="1977CBA6"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(barrare la relativa casella)</w:t>
            </w:r>
          </w:p>
        </w:tc>
      </w:tr>
      <w:tr w:rsidR="00970B28" w:rsidRPr="00AE42A0" w14:paraId="0857D28C" w14:textId="77777777" w:rsidTr="001B77FA">
        <w:tc>
          <w:tcPr>
            <w:cnfStyle w:val="001000000000" w:firstRow="0" w:lastRow="0" w:firstColumn="1" w:lastColumn="0" w:oddVBand="0" w:evenVBand="0" w:oddHBand="0" w:evenHBand="0" w:firstRowFirstColumn="0" w:firstRowLastColumn="0" w:lastRowFirstColumn="0" w:lastRowLastColumn="0"/>
            <w:tcW w:w="829" w:type="pct"/>
            <w:vMerge/>
          </w:tcPr>
          <w:p w14:paraId="720EE320" w14:textId="77777777" w:rsidR="00970B28" w:rsidRPr="00AE42A0" w:rsidRDefault="00970B28" w:rsidP="001B77FA">
            <w:pPr>
              <w:rPr>
                <w:rFonts w:eastAsia="MS Mincho"/>
                <w:lang w:eastAsia="it-IT"/>
              </w:rPr>
            </w:pPr>
          </w:p>
        </w:tc>
        <w:tc>
          <w:tcPr>
            <w:tcW w:w="1313" w:type="pct"/>
          </w:tcPr>
          <w:p w14:paraId="402C375D"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1716" w:type="pct"/>
            <w:gridSpan w:val="2"/>
          </w:tcPr>
          <w:p w14:paraId="7B54C49F"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00" w:type="pct"/>
          </w:tcPr>
          <w:p w14:paraId="7E07FFCB"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en-US"/>
              </w:rPr>
            </w:pPr>
            <w:r w:rsidRPr="00AE42A0">
              <w:rPr>
                <w:rFonts w:eastAsia="MS Mincho"/>
                <w:lang w:eastAsia="en-US"/>
              </w:rPr>
              <w:t xml:space="preserve">M  </w:t>
            </w:r>
            <w:r w:rsidRPr="00AE42A0">
              <w:rPr>
                <w:rFonts w:eastAsia="MS Mincho"/>
                <w:lang w:eastAsia="en-US"/>
              </w:rPr>
              <w:sym w:font="Wingdings" w:char="F071"/>
            </w:r>
          </w:p>
        </w:tc>
        <w:tc>
          <w:tcPr>
            <w:tcW w:w="442" w:type="pct"/>
          </w:tcPr>
          <w:p w14:paraId="13ED0EA7"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en-US"/>
              </w:rPr>
            </w:pPr>
            <w:r w:rsidRPr="00AE42A0">
              <w:rPr>
                <w:rFonts w:eastAsia="MS Mincho"/>
                <w:lang w:eastAsia="en-US"/>
              </w:rPr>
              <w:t xml:space="preserve">F  </w:t>
            </w:r>
            <w:r w:rsidRPr="00AE42A0">
              <w:rPr>
                <w:rFonts w:eastAsia="MS Mincho"/>
                <w:lang w:eastAsia="en-US"/>
              </w:rPr>
              <w:sym w:font="Wingdings" w:char="F071"/>
            </w:r>
          </w:p>
        </w:tc>
      </w:tr>
    </w:tbl>
    <w:p w14:paraId="2C34E8FA" w14:textId="77777777" w:rsidR="00970B28" w:rsidRPr="00AE42A0" w:rsidRDefault="00970B28" w:rsidP="00970B28">
      <w:pPr>
        <w:rPr>
          <w:rFonts w:eastAsia="MS Mincho"/>
          <w:lang w:eastAsia="en-US"/>
        </w:rPr>
      </w:pPr>
    </w:p>
    <w:tbl>
      <w:tblPr>
        <w:tblStyle w:val="Tabellagriglia3-colore51131"/>
        <w:tblW w:w="4984" w:type="pct"/>
        <w:tblLook w:val="04A0" w:firstRow="1" w:lastRow="0" w:firstColumn="1" w:lastColumn="0" w:noHBand="0" w:noVBand="1"/>
      </w:tblPr>
      <w:tblGrid>
        <w:gridCol w:w="1409"/>
        <w:gridCol w:w="2805"/>
        <w:gridCol w:w="2805"/>
        <w:gridCol w:w="1405"/>
        <w:gridCol w:w="1399"/>
      </w:tblGrid>
      <w:tr w:rsidR="00970B28" w:rsidRPr="00AE42A0" w14:paraId="4E8A3AD0" w14:textId="77777777" w:rsidTr="001B77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5"/>
          </w:tcPr>
          <w:p w14:paraId="04DA876E" w14:textId="77777777" w:rsidR="00970B28" w:rsidRPr="00AE42A0" w:rsidRDefault="00970B28" w:rsidP="001B77FA">
            <w:pPr>
              <w:rPr>
                <w:rFonts w:eastAsia="MS Mincho"/>
                <w:lang w:eastAsia="en-US"/>
              </w:rPr>
            </w:pPr>
            <w:r w:rsidRPr="00AE42A0">
              <w:rPr>
                <w:rFonts w:eastAsia="MS Mincho"/>
                <w:lang w:eastAsia="en-US"/>
              </w:rPr>
              <w:t>in nome e per conto dell’Agenzia formativa di seguito descritta</w:t>
            </w:r>
          </w:p>
        </w:tc>
      </w:tr>
      <w:tr w:rsidR="00970B28" w:rsidRPr="00AE42A0" w14:paraId="03D5490F" w14:textId="77777777" w:rsidTr="001B7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val="restart"/>
          </w:tcPr>
          <w:p w14:paraId="27FF0BB7" w14:textId="77777777" w:rsidR="00970B28" w:rsidRPr="00AE42A0" w:rsidRDefault="00970B28" w:rsidP="001B77FA">
            <w:pPr>
              <w:rPr>
                <w:rFonts w:eastAsia="MS Mincho"/>
                <w:lang w:eastAsia="en-US"/>
              </w:rPr>
            </w:pPr>
            <w:r w:rsidRPr="00AE42A0">
              <w:rPr>
                <w:rFonts w:eastAsia="MS Mincho"/>
                <w:lang w:eastAsia="en-US"/>
              </w:rPr>
              <w:t>Dati identificativi dell’Agenzia formativa</w:t>
            </w:r>
          </w:p>
        </w:tc>
        <w:tc>
          <w:tcPr>
            <w:tcW w:w="2856" w:type="pct"/>
            <w:gridSpan w:val="2"/>
          </w:tcPr>
          <w:p w14:paraId="7E713043"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Denominazione</w:t>
            </w:r>
          </w:p>
        </w:tc>
        <w:tc>
          <w:tcPr>
            <w:tcW w:w="1427" w:type="pct"/>
            <w:gridSpan w:val="2"/>
          </w:tcPr>
          <w:p w14:paraId="575570CD"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Codice Fiscale</w:t>
            </w:r>
          </w:p>
        </w:tc>
      </w:tr>
      <w:tr w:rsidR="00970B28" w:rsidRPr="00AE42A0" w14:paraId="55A95938" w14:textId="77777777" w:rsidTr="001B77FA">
        <w:tc>
          <w:tcPr>
            <w:cnfStyle w:val="001000000000" w:firstRow="0" w:lastRow="0" w:firstColumn="1" w:lastColumn="0" w:oddVBand="0" w:evenVBand="0" w:oddHBand="0" w:evenHBand="0" w:firstRowFirstColumn="0" w:firstRowLastColumn="0" w:lastRowFirstColumn="0" w:lastRowLastColumn="0"/>
            <w:tcW w:w="717" w:type="pct"/>
            <w:vMerge/>
          </w:tcPr>
          <w:p w14:paraId="28607D19" w14:textId="77777777" w:rsidR="00970B28" w:rsidRPr="00AE42A0" w:rsidRDefault="00970B28" w:rsidP="001B77FA">
            <w:pPr>
              <w:rPr>
                <w:rFonts w:eastAsia="MS Mincho"/>
                <w:lang w:eastAsia="it-IT"/>
              </w:rPr>
            </w:pPr>
          </w:p>
        </w:tc>
        <w:tc>
          <w:tcPr>
            <w:tcW w:w="2856" w:type="pct"/>
            <w:gridSpan w:val="2"/>
          </w:tcPr>
          <w:p w14:paraId="18ABE7D9"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1427" w:type="pct"/>
            <w:gridSpan w:val="2"/>
          </w:tcPr>
          <w:p w14:paraId="15EA396A"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970B28" w:rsidRPr="00AE42A0" w14:paraId="2D551887" w14:textId="77777777" w:rsidTr="001B7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5CD09EA5" w14:textId="77777777" w:rsidR="00970B28" w:rsidRPr="00AE42A0" w:rsidRDefault="00970B28" w:rsidP="001B77FA">
            <w:pPr>
              <w:rPr>
                <w:rFonts w:eastAsia="MS Mincho"/>
                <w:lang w:eastAsia="it-IT"/>
              </w:rPr>
            </w:pPr>
          </w:p>
        </w:tc>
        <w:tc>
          <w:tcPr>
            <w:tcW w:w="2856" w:type="pct"/>
            <w:gridSpan w:val="2"/>
          </w:tcPr>
          <w:p w14:paraId="4A630FF5"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Comune</w:t>
            </w:r>
          </w:p>
        </w:tc>
        <w:tc>
          <w:tcPr>
            <w:tcW w:w="715" w:type="pct"/>
          </w:tcPr>
          <w:p w14:paraId="5568190C"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C.A.P.</w:t>
            </w:r>
          </w:p>
        </w:tc>
        <w:tc>
          <w:tcPr>
            <w:tcW w:w="712" w:type="pct"/>
          </w:tcPr>
          <w:p w14:paraId="1595C28B"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Provincia (sigla)</w:t>
            </w:r>
          </w:p>
        </w:tc>
      </w:tr>
      <w:tr w:rsidR="00970B28" w:rsidRPr="00AE42A0" w14:paraId="72FC4F5C" w14:textId="77777777" w:rsidTr="001B77FA">
        <w:tc>
          <w:tcPr>
            <w:cnfStyle w:val="001000000000" w:firstRow="0" w:lastRow="0" w:firstColumn="1" w:lastColumn="0" w:oddVBand="0" w:evenVBand="0" w:oddHBand="0" w:evenHBand="0" w:firstRowFirstColumn="0" w:firstRowLastColumn="0" w:lastRowFirstColumn="0" w:lastRowLastColumn="0"/>
            <w:tcW w:w="717" w:type="pct"/>
            <w:vMerge/>
          </w:tcPr>
          <w:p w14:paraId="349AB834" w14:textId="77777777" w:rsidR="00970B28" w:rsidRPr="00AE42A0" w:rsidRDefault="00970B28" w:rsidP="001B77FA">
            <w:pPr>
              <w:rPr>
                <w:rFonts w:eastAsia="MS Mincho"/>
                <w:lang w:eastAsia="it-IT"/>
              </w:rPr>
            </w:pPr>
          </w:p>
        </w:tc>
        <w:tc>
          <w:tcPr>
            <w:tcW w:w="2856" w:type="pct"/>
            <w:gridSpan w:val="2"/>
          </w:tcPr>
          <w:p w14:paraId="2E996F78"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15" w:type="pct"/>
          </w:tcPr>
          <w:p w14:paraId="4F561A7F"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12" w:type="pct"/>
          </w:tcPr>
          <w:p w14:paraId="3543540D"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970B28" w:rsidRPr="00AE42A0" w14:paraId="6E367BF5" w14:textId="77777777" w:rsidTr="001B7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547D780D" w14:textId="77777777" w:rsidR="00970B28" w:rsidRPr="00AE42A0" w:rsidRDefault="00970B28" w:rsidP="001B77FA">
            <w:pPr>
              <w:rPr>
                <w:rFonts w:eastAsia="MS Mincho"/>
                <w:lang w:eastAsia="en-US"/>
              </w:rPr>
            </w:pPr>
          </w:p>
        </w:tc>
        <w:tc>
          <w:tcPr>
            <w:tcW w:w="1428" w:type="pct"/>
          </w:tcPr>
          <w:p w14:paraId="6C737FD5"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 xml:space="preserve">Frazione </w:t>
            </w:r>
          </w:p>
        </w:tc>
        <w:tc>
          <w:tcPr>
            <w:tcW w:w="2143" w:type="pct"/>
            <w:gridSpan w:val="2"/>
          </w:tcPr>
          <w:p w14:paraId="25FC0AE9"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 xml:space="preserve">via </w:t>
            </w:r>
          </w:p>
        </w:tc>
        <w:tc>
          <w:tcPr>
            <w:tcW w:w="712" w:type="pct"/>
          </w:tcPr>
          <w:p w14:paraId="513B6249"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numero civico</w:t>
            </w:r>
          </w:p>
        </w:tc>
      </w:tr>
      <w:tr w:rsidR="00970B28" w:rsidRPr="00AE42A0" w14:paraId="031311EA" w14:textId="77777777" w:rsidTr="001B77FA">
        <w:tc>
          <w:tcPr>
            <w:cnfStyle w:val="001000000000" w:firstRow="0" w:lastRow="0" w:firstColumn="1" w:lastColumn="0" w:oddVBand="0" w:evenVBand="0" w:oddHBand="0" w:evenHBand="0" w:firstRowFirstColumn="0" w:firstRowLastColumn="0" w:lastRowFirstColumn="0" w:lastRowLastColumn="0"/>
            <w:tcW w:w="717" w:type="pct"/>
            <w:vMerge/>
          </w:tcPr>
          <w:p w14:paraId="3B3E665B" w14:textId="77777777" w:rsidR="00970B28" w:rsidRPr="00AE42A0" w:rsidRDefault="00970B28" w:rsidP="001B77FA">
            <w:pPr>
              <w:rPr>
                <w:rFonts w:eastAsia="MS Mincho"/>
                <w:lang w:eastAsia="en-US"/>
              </w:rPr>
            </w:pPr>
          </w:p>
        </w:tc>
        <w:tc>
          <w:tcPr>
            <w:tcW w:w="1428" w:type="pct"/>
          </w:tcPr>
          <w:p w14:paraId="63E990BD"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143" w:type="pct"/>
            <w:gridSpan w:val="2"/>
          </w:tcPr>
          <w:p w14:paraId="1262A124"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12" w:type="pct"/>
          </w:tcPr>
          <w:p w14:paraId="6CCCACEE"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970B28" w:rsidRPr="00AE42A0" w14:paraId="2D13DE8D" w14:textId="77777777" w:rsidTr="001B7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0DA2DD68" w14:textId="77777777" w:rsidR="00970B28" w:rsidRPr="00AE42A0" w:rsidRDefault="00970B28" w:rsidP="001B77FA">
            <w:pPr>
              <w:rPr>
                <w:rFonts w:eastAsia="MS Mincho"/>
                <w:lang w:eastAsia="en-US"/>
              </w:rPr>
            </w:pPr>
          </w:p>
        </w:tc>
        <w:tc>
          <w:tcPr>
            <w:tcW w:w="1428" w:type="pct"/>
          </w:tcPr>
          <w:p w14:paraId="3C149662"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Telefono o cellulare</w:t>
            </w:r>
          </w:p>
        </w:tc>
        <w:tc>
          <w:tcPr>
            <w:tcW w:w="2143" w:type="pct"/>
            <w:gridSpan w:val="2"/>
          </w:tcPr>
          <w:p w14:paraId="7CD9EF89"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Indirizzo di posta elettronica</w:t>
            </w:r>
          </w:p>
        </w:tc>
        <w:tc>
          <w:tcPr>
            <w:tcW w:w="712" w:type="pct"/>
          </w:tcPr>
          <w:p w14:paraId="4FC754FA"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fax</w:t>
            </w:r>
          </w:p>
        </w:tc>
      </w:tr>
      <w:tr w:rsidR="00970B28" w:rsidRPr="00AE42A0" w14:paraId="5FC2DB00" w14:textId="77777777" w:rsidTr="001B77FA">
        <w:tc>
          <w:tcPr>
            <w:cnfStyle w:val="001000000000" w:firstRow="0" w:lastRow="0" w:firstColumn="1" w:lastColumn="0" w:oddVBand="0" w:evenVBand="0" w:oddHBand="0" w:evenHBand="0" w:firstRowFirstColumn="0" w:firstRowLastColumn="0" w:lastRowFirstColumn="0" w:lastRowLastColumn="0"/>
            <w:tcW w:w="717" w:type="pct"/>
            <w:vMerge/>
          </w:tcPr>
          <w:p w14:paraId="6E4D97FE" w14:textId="77777777" w:rsidR="00970B28" w:rsidRPr="00AE42A0" w:rsidRDefault="00970B28" w:rsidP="001B77FA">
            <w:pPr>
              <w:rPr>
                <w:rFonts w:eastAsia="MS Mincho"/>
                <w:lang w:eastAsia="en-US"/>
              </w:rPr>
            </w:pPr>
          </w:p>
        </w:tc>
        <w:tc>
          <w:tcPr>
            <w:tcW w:w="1428" w:type="pct"/>
          </w:tcPr>
          <w:p w14:paraId="31CCE422"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143" w:type="pct"/>
            <w:gridSpan w:val="2"/>
          </w:tcPr>
          <w:p w14:paraId="1C58C5BE"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12" w:type="pct"/>
          </w:tcPr>
          <w:p w14:paraId="14A6D840"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bl>
    <w:p w14:paraId="51588157" w14:textId="77777777" w:rsidR="00970B28" w:rsidRPr="00AE42A0" w:rsidRDefault="00970B28" w:rsidP="00970B28">
      <w:pPr>
        <w:rPr>
          <w:lang w:eastAsia="en-US"/>
        </w:rPr>
      </w:pPr>
    </w:p>
    <w:tbl>
      <w:tblPr>
        <w:tblStyle w:val="Tabellagriglia3-colore51131"/>
        <w:tblW w:w="4984" w:type="pct"/>
        <w:tblLook w:val="04A0" w:firstRow="1" w:lastRow="0" w:firstColumn="1" w:lastColumn="0" w:noHBand="0" w:noVBand="1"/>
      </w:tblPr>
      <w:tblGrid>
        <w:gridCol w:w="1409"/>
        <w:gridCol w:w="2805"/>
        <w:gridCol w:w="2805"/>
        <w:gridCol w:w="1405"/>
        <w:gridCol w:w="1399"/>
      </w:tblGrid>
      <w:tr w:rsidR="00970B28" w:rsidRPr="00AE42A0" w14:paraId="40FFDAEE" w14:textId="77777777" w:rsidTr="001B77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5"/>
          </w:tcPr>
          <w:p w14:paraId="4B66C77D" w14:textId="77777777" w:rsidR="00970B28" w:rsidRPr="00AE42A0" w:rsidRDefault="00970B28" w:rsidP="001B77FA">
            <w:pPr>
              <w:rPr>
                <w:rFonts w:eastAsia="MS Mincho"/>
                <w:lang w:eastAsia="en-US"/>
              </w:rPr>
            </w:pPr>
            <w:r w:rsidRPr="00AE42A0">
              <w:rPr>
                <w:rFonts w:eastAsia="MS Mincho"/>
                <w:lang w:eastAsia="en-US"/>
              </w:rPr>
              <w:t>in nome e per conto dell’Agenzia formativa di seguito descritta (nel caso di Mandataria RT)</w:t>
            </w:r>
          </w:p>
        </w:tc>
      </w:tr>
      <w:tr w:rsidR="00970B28" w:rsidRPr="00AE42A0" w14:paraId="75D867BF" w14:textId="77777777" w:rsidTr="001B7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val="restart"/>
          </w:tcPr>
          <w:p w14:paraId="327EB21B" w14:textId="77777777" w:rsidR="00970B28" w:rsidRPr="00AE42A0" w:rsidRDefault="00970B28" w:rsidP="001B77FA">
            <w:pPr>
              <w:rPr>
                <w:rFonts w:eastAsia="MS Mincho"/>
                <w:lang w:eastAsia="en-US"/>
              </w:rPr>
            </w:pPr>
            <w:r w:rsidRPr="00AE42A0">
              <w:rPr>
                <w:rFonts w:eastAsia="MS Mincho"/>
                <w:lang w:eastAsia="en-US"/>
              </w:rPr>
              <w:t>Dati identificativi dell’Agenzia formativa</w:t>
            </w:r>
          </w:p>
        </w:tc>
        <w:tc>
          <w:tcPr>
            <w:tcW w:w="2856" w:type="pct"/>
            <w:gridSpan w:val="2"/>
          </w:tcPr>
          <w:p w14:paraId="418380E3"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Denominazione</w:t>
            </w:r>
          </w:p>
        </w:tc>
        <w:tc>
          <w:tcPr>
            <w:tcW w:w="1427" w:type="pct"/>
            <w:gridSpan w:val="2"/>
          </w:tcPr>
          <w:p w14:paraId="6CF45E74"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Codice Fiscale</w:t>
            </w:r>
          </w:p>
        </w:tc>
      </w:tr>
      <w:tr w:rsidR="00970B28" w:rsidRPr="00AE42A0" w14:paraId="16EF7AEC" w14:textId="77777777" w:rsidTr="001B77FA">
        <w:tc>
          <w:tcPr>
            <w:cnfStyle w:val="001000000000" w:firstRow="0" w:lastRow="0" w:firstColumn="1" w:lastColumn="0" w:oddVBand="0" w:evenVBand="0" w:oddHBand="0" w:evenHBand="0" w:firstRowFirstColumn="0" w:firstRowLastColumn="0" w:lastRowFirstColumn="0" w:lastRowLastColumn="0"/>
            <w:tcW w:w="717" w:type="pct"/>
            <w:vMerge/>
          </w:tcPr>
          <w:p w14:paraId="0A1101E7" w14:textId="77777777" w:rsidR="00970B28" w:rsidRPr="00AE42A0" w:rsidRDefault="00970B28" w:rsidP="001B77FA">
            <w:pPr>
              <w:rPr>
                <w:rFonts w:eastAsia="MS Mincho"/>
                <w:lang w:eastAsia="it-IT"/>
              </w:rPr>
            </w:pPr>
          </w:p>
        </w:tc>
        <w:tc>
          <w:tcPr>
            <w:tcW w:w="2856" w:type="pct"/>
            <w:gridSpan w:val="2"/>
          </w:tcPr>
          <w:p w14:paraId="4982A39B"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1427" w:type="pct"/>
            <w:gridSpan w:val="2"/>
          </w:tcPr>
          <w:p w14:paraId="33CB3CFD"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970B28" w:rsidRPr="00AE42A0" w14:paraId="4A71AB86" w14:textId="77777777" w:rsidTr="001B7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7C4B6E5F" w14:textId="77777777" w:rsidR="00970B28" w:rsidRPr="00AE42A0" w:rsidRDefault="00970B28" w:rsidP="001B77FA">
            <w:pPr>
              <w:rPr>
                <w:rFonts w:eastAsia="MS Mincho"/>
                <w:lang w:eastAsia="it-IT"/>
              </w:rPr>
            </w:pPr>
          </w:p>
        </w:tc>
        <w:tc>
          <w:tcPr>
            <w:tcW w:w="2856" w:type="pct"/>
            <w:gridSpan w:val="2"/>
          </w:tcPr>
          <w:p w14:paraId="74D62D04"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Comune</w:t>
            </w:r>
          </w:p>
        </w:tc>
        <w:tc>
          <w:tcPr>
            <w:tcW w:w="715" w:type="pct"/>
          </w:tcPr>
          <w:p w14:paraId="5789F20E"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C.A.P.</w:t>
            </w:r>
          </w:p>
        </w:tc>
        <w:tc>
          <w:tcPr>
            <w:tcW w:w="712" w:type="pct"/>
          </w:tcPr>
          <w:p w14:paraId="6217E9D0"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Provincia (sigla)</w:t>
            </w:r>
          </w:p>
        </w:tc>
      </w:tr>
      <w:tr w:rsidR="00970B28" w:rsidRPr="00AE42A0" w14:paraId="78BA45F4" w14:textId="77777777" w:rsidTr="001B77FA">
        <w:tc>
          <w:tcPr>
            <w:cnfStyle w:val="001000000000" w:firstRow="0" w:lastRow="0" w:firstColumn="1" w:lastColumn="0" w:oddVBand="0" w:evenVBand="0" w:oddHBand="0" w:evenHBand="0" w:firstRowFirstColumn="0" w:firstRowLastColumn="0" w:lastRowFirstColumn="0" w:lastRowLastColumn="0"/>
            <w:tcW w:w="717" w:type="pct"/>
            <w:vMerge/>
          </w:tcPr>
          <w:p w14:paraId="05CE2127" w14:textId="77777777" w:rsidR="00970B28" w:rsidRPr="00AE42A0" w:rsidRDefault="00970B28" w:rsidP="001B77FA">
            <w:pPr>
              <w:rPr>
                <w:rFonts w:eastAsia="MS Mincho"/>
                <w:lang w:eastAsia="it-IT"/>
              </w:rPr>
            </w:pPr>
          </w:p>
        </w:tc>
        <w:tc>
          <w:tcPr>
            <w:tcW w:w="2856" w:type="pct"/>
            <w:gridSpan w:val="2"/>
          </w:tcPr>
          <w:p w14:paraId="4FDA971B"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15" w:type="pct"/>
          </w:tcPr>
          <w:p w14:paraId="0FE3BAA8"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12" w:type="pct"/>
          </w:tcPr>
          <w:p w14:paraId="2E7C7C53"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970B28" w:rsidRPr="00AE42A0" w14:paraId="642C2B2C" w14:textId="77777777" w:rsidTr="001B7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1D1A9EA0" w14:textId="77777777" w:rsidR="00970B28" w:rsidRPr="00AE42A0" w:rsidRDefault="00970B28" w:rsidP="001B77FA">
            <w:pPr>
              <w:rPr>
                <w:rFonts w:eastAsia="MS Mincho"/>
                <w:lang w:eastAsia="en-US"/>
              </w:rPr>
            </w:pPr>
          </w:p>
        </w:tc>
        <w:tc>
          <w:tcPr>
            <w:tcW w:w="1428" w:type="pct"/>
          </w:tcPr>
          <w:p w14:paraId="214412B4"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 xml:space="preserve">Frazione </w:t>
            </w:r>
          </w:p>
        </w:tc>
        <w:tc>
          <w:tcPr>
            <w:tcW w:w="2143" w:type="pct"/>
            <w:gridSpan w:val="2"/>
          </w:tcPr>
          <w:p w14:paraId="4B8E4E2B"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 xml:space="preserve">via </w:t>
            </w:r>
          </w:p>
        </w:tc>
        <w:tc>
          <w:tcPr>
            <w:tcW w:w="712" w:type="pct"/>
          </w:tcPr>
          <w:p w14:paraId="2D59AC1A"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numero civico</w:t>
            </w:r>
          </w:p>
        </w:tc>
      </w:tr>
      <w:tr w:rsidR="00970B28" w:rsidRPr="00AE42A0" w14:paraId="1C9442B4" w14:textId="77777777" w:rsidTr="001B77FA">
        <w:tc>
          <w:tcPr>
            <w:cnfStyle w:val="001000000000" w:firstRow="0" w:lastRow="0" w:firstColumn="1" w:lastColumn="0" w:oddVBand="0" w:evenVBand="0" w:oddHBand="0" w:evenHBand="0" w:firstRowFirstColumn="0" w:firstRowLastColumn="0" w:lastRowFirstColumn="0" w:lastRowLastColumn="0"/>
            <w:tcW w:w="717" w:type="pct"/>
            <w:vMerge/>
          </w:tcPr>
          <w:p w14:paraId="0D812D00" w14:textId="77777777" w:rsidR="00970B28" w:rsidRPr="00AE42A0" w:rsidRDefault="00970B28" w:rsidP="001B77FA">
            <w:pPr>
              <w:rPr>
                <w:rFonts w:eastAsia="MS Mincho"/>
                <w:lang w:eastAsia="en-US"/>
              </w:rPr>
            </w:pPr>
          </w:p>
        </w:tc>
        <w:tc>
          <w:tcPr>
            <w:tcW w:w="1428" w:type="pct"/>
          </w:tcPr>
          <w:p w14:paraId="2FA80FB3"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143" w:type="pct"/>
            <w:gridSpan w:val="2"/>
          </w:tcPr>
          <w:p w14:paraId="5D6F106E"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12" w:type="pct"/>
          </w:tcPr>
          <w:p w14:paraId="08D633F7"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970B28" w:rsidRPr="00AE42A0" w14:paraId="538CA75A" w14:textId="77777777" w:rsidTr="001B7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7ECFC12A" w14:textId="77777777" w:rsidR="00970B28" w:rsidRPr="00AE42A0" w:rsidRDefault="00970B28" w:rsidP="001B77FA">
            <w:pPr>
              <w:rPr>
                <w:rFonts w:eastAsia="MS Mincho"/>
                <w:lang w:eastAsia="en-US"/>
              </w:rPr>
            </w:pPr>
          </w:p>
        </w:tc>
        <w:tc>
          <w:tcPr>
            <w:tcW w:w="1428" w:type="pct"/>
          </w:tcPr>
          <w:p w14:paraId="033256EE"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Telefono o cellulare</w:t>
            </w:r>
          </w:p>
        </w:tc>
        <w:tc>
          <w:tcPr>
            <w:tcW w:w="2143" w:type="pct"/>
            <w:gridSpan w:val="2"/>
          </w:tcPr>
          <w:p w14:paraId="3D3DA6E0"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Indirizzo di posta elettronica</w:t>
            </w:r>
          </w:p>
        </w:tc>
        <w:tc>
          <w:tcPr>
            <w:tcW w:w="712" w:type="pct"/>
          </w:tcPr>
          <w:p w14:paraId="0137C4FC"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fax</w:t>
            </w:r>
          </w:p>
        </w:tc>
      </w:tr>
      <w:tr w:rsidR="00970B28" w:rsidRPr="00AE42A0" w14:paraId="654BD23D" w14:textId="77777777" w:rsidTr="001B77FA">
        <w:tc>
          <w:tcPr>
            <w:cnfStyle w:val="001000000000" w:firstRow="0" w:lastRow="0" w:firstColumn="1" w:lastColumn="0" w:oddVBand="0" w:evenVBand="0" w:oddHBand="0" w:evenHBand="0" w:firstRowFirstColumn="0" w:firstRowLastColumn="0" w:lastRowFirstColumn="0" w:lastRowLastColumn="0"/>
            <w:tcW w:w="717" w:type="pct"/>
            <w:vMerge/>
          </w:tcPr>
          <w:p w14:paraId="55FCFD30" w14:textId="77777777" w:rsidR="00970B28" w:rsidRPr="00AE42A0" w:rsidRDefault="00970B28" w:rsidP="001B77FA">
            <w:pPr>
              <w:rPr>
                <w:rFonts w:eastAsia="MS Mincho"/>
                <w:lang w:eastAsia="en-US"/>
              </w:rPr>
            </w:pPr>
          </w:p>
        </w:tc>
        <w:tc>
          <w:tcPr>
            <w:tcW w:w="1428" w:type="pct"/>
          </w:tcPr>
          <w:p w14:paraId="658A0968"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143" w:type="pct"/>
            <w:gridSpan w:val="2"/>
          </w:tcPr>
          <w:p w14:paraId="7B97B4FE"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12" w:type="pct"/>
          </w:tcPr>
          <w:p w14:paraId="060768CA"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970B28" w:rsidRPr="00AE42A0" w14:paraId="790873E9" w14:textId="77777777" w:rsidTr="001B7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tcPr>
          <w:p w14:paraId="28CD6B98" w14:textId="77777777" w:rsidR="00970B28" w:rsidRPr="00AE42A0" w:rsidRDefault="00970B28" w:rsidP="001B77FA">
            <w:pPr>
              <w:rPr>
                <w:rFonts w:eastAsia="MS Mincho"/>
                <w:lang w:eastAsia="en-US"/>
              </w:rPr>
            </w:pPr>
            <w:r w:rsidRPr="00AE42A0">
              <w:rPr>
                <w:rFonts w:eastAsia="MS Mincho"/>
                <w:lang w:eastAsia="en-US"/>
              </w:rPr>
              <w:t>RUOLO NEL RT</w:t>
            </w:r>
          </w:p>
        </w:tc>
        <w:tc>
          <w:tcPr>
            <w:tcW w:w="1428" w:type="pct"/>
          </w:tcPr>
          <w:p w14:paraId="6BA55C3D"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Quota finanziaria</w:t>
            </w:r>
          </w:p>
        </w:tc>
        <w:tc>
          <w:tcPr>
            <w:tcW w:w="2855" w:type="pct"/>
            <w:gridSpan w:val="3"/>
          </w:tcPr>
          <w:p w14:paraId="41D08EF0"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Competenze all’interno della proposta</w:t>
            </w:r>
          </w:p>
        </w:tc>
      </w:tr>
      <w:tr w:rsidR="00970B28" w:rsidRPr="00AE42A0" w14:paraId="2EA1C3AA" w14:textId="77777777" w:rsidTr="001B77FA">
        <w:tc>
          <w:tcPr>
            <w:cnfStyle w:val="001000000000" w:firstRow="0" w:lastRow="0" w:firstColumn="1" w:lastColumn="0" w:oddVBand="0" w:evenVBand="0" w:oddHBand="0" w:evenHBand="0" w:firstRowFirstColumn="0" w:firstRowLastColumn="0" w:lastRowFirstColumn="0" w:lastRowLastColumn="0"/>
            <w:tcW w:w="717" w:type="pct"/>
          </w:tcPr>
          <w:p w14:paraId="5453B2F8" w14:textId="77777777" w:rsidR="00970B28" w:rsidRPr="00AE42A0" w:rsidRDefault="00970B28" w:rsidP="001B77FA">
            <w:pPr>
              <w:rPr>
                <w:rFonts w:eastAsia="MS Mincho"/>
                <w:lang w:eastAsia="en-US"/>
              </w:rPr>
            </w:pPr>
            <w:r w:rsidRPr="00AE42A0">
              <w:rPr>
                <w:rFonts w:eastAsia="MS Mincho"/>
                <w:lang w:eastAsia="en-US"/>
              </w:rPr>
              <w:t>Capofila</w:t>
            </w:r>
          </w:p>
        </w:tc>
        <w:tc>
          <w:tcPr>
            <w:tcW w:w="1428" w:type="pct"/>
          </w:tcPr>
          <w:p w14:paraId="2A05C1B7"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855" w:type="pct"/>
            <w:gridSpan w:val="3"/>
          </w:tcPr>
          <w:p w14:paraId="39E5595B"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bl>
    <w:p w14:paraId="0EDC0ECD" w14:textId="77777777" w:rsidR="00970B28" w:rsidRPr="00AE42A0" w:rsidRDefault="00970B28" w:rsidP="00970B28">
      <w:pPr>
        <w:rPr>
          <w:lang w:eastAsia="en-US"/>
        </w:rPr>
      </w:pPr>
    </w:p>
    <w:p w14:paraId="2B30913C" w14:textId="77777777" w:rsidR="00970B28" w:rsidRPr="00AE42A0" w:rsidRDefault="00970B28" w:rsidP="00970B28">
      <w:pPr>
        <w:rPr>
          <w:lang w:eastAsia="en-US"/>
        </w:rPr>
      </w:pPr>
      <w:r w:rsidRPr="00AE42A0">
        <w:rPr>
          <w:lang w:eastAsia="en-US"/>
        </w:rPr>
        <w:t>2 - Componente 2 RT</w:t>
      </w:r>
      <w:r w:rsidRPr="00AE42A0">
        <w:rPr>
          <w:rFonts w:cs="Times New Roman"/>
          <w:vertAlign w:val="superscript"/>
          <w:lang w:eastAsia="en-US"/>
        </w:rPr>
        <w:footnoteReference w:id="2"/>
      </w:r>
      <w:r w:rsidRPr="00AE42A0">
        <w:rPr>
          <w:lang w:eastAsia="en-US"/>
        </w:rPr>
        <w:t xml:space="preserve"> (Nel caso di RT)</w:t>
      </w:r>
    </w:p>
    <w:tbl>
      <w:tblPr>
        <w:tblStyle w:val="Tabellagriglia3-colore5142"/>
        <w:tblW w:w="4984" w:type="pct"/>
        <w:tblLook w:val="04A0" w:firstRow="1" w:lastRow="0" w:firstColumn="1" w:lastColumn="0" w:noHBand="0" w:noVBand="1"/>
      </w:tblPr>
      <w:tblGrid>
        <w:gridCol w:w="9823"/>
      </w:tblGrid>
      <w:tr w:rsidR="00970B28" w:rsidRPr="00AE42A0" w14:paraId="52BF096D" w14:textId="77777777" w:rsidTr="001B77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tbl>
            <w:tblPr>
              <w:tblStyle w:val="Tabellagriglia3-colore51131"/>
              <w:tblW w:w="4961" w:type="pct"/>
              <w:tblLook w:val="04A0" w:firstRow="1" w:lastRow="0" w:firstColumn="1" w:lastColumn="0" w:noHBand="0" w:noVBand="1"/>
            </w:tblPr>
            <w:tblGrid>
              <w:gridCol w:w="1580"/>
              <w:gridCol w:w="2503"/>
              <w:gridCol w:w="717"/>
              <w:gridCol w:w="2555"/>
              <w:gridCol w:w="1334"/>
              <w:gridCol w:w="843"/>
            </w:tblGrid>
            <w:tr w:rsidR="00970B28" w:rsidRPr="00AE42A0" w14:paraId="22445D5D" w14:textId="77777777" w:rsidTr="001B77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6"/>
                </w:tcPr>
                <w:p w14:paraId="01407E92" w14:textId="77777777" w:rsidR="00970B28" w:rsidRPr="00AE42A0" w:rsidRDefault="00970B28" w:rsidP="001B77FA">
                  <w:pPr>
                    <w:rPr>
                      <w:rFonts w:eastAsia="MS Mincho"/>
                      <w:lang w:eastAsia="en-US"/>
                    </w:rPr>
                  </w:pPr>
                  <w:r w:rsidRPr="00AE42A0">
                    <w:rPr>
                      <w:rFonts w:eastAsia="MS Mincho"/>
                      <w:lang w:eastAsia="en-US"/>
                    </w:rPr>
                    <w:t xml:space="preserve">_l_      </w:t>
                  </w:r>
                  <w:proofErr w:type="spellStart"/>
                  <w:r w:rsidRPr="00AE42A0">
                    <w:rPr>
                      <w:rFonts w:eastAsia="MS Mincho"/>
                      <w:lang w:eastAsia="en-US"/>
                    </w:rPr>
                    <w:t>sottoscritt</w:t>
                  </w:r>
                  <w:proofErr w:type="spellEnd"/>
                  <w:r w:rsidRPr="00AE42A0">
                    <w:rPr>
                      <w:rFonts w:eastAsia="MS Mincho"/>
                      <w:lang w:eastAsia="en-US"/>
                    </w:rPr>
                    <w:t>__</w:t>
                  </w:r>
                </w:p>
              </w:tc>
            </w:tr>
            <w:tr w:rsidR="00970B28" w:rsidRPr="00AE42A0" w14:paraId="2825C6B4" w14:textId="77777777" w:rsidTr="001B7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val="restart"/>
                </w:tcPr>
                <w:p w14:paraId="33BE86B6" w14:textId="77777777" w:rsidR="00970B28" w:rsidRPr="00AE42A0" w:rsidRDefault="00970B28" w:rsidP="001B77FA">
                  <w:pPr>
                    <w:rPr>
                      <w:rFonts w:eastAsia="MS Mincho"/>
                      <w:lang w:eastAsia="en-US"/>
                    </w:rPr>
                  </w:pPr>
                  <w:r w:rsidRPr="00AE42A0">
                    <w:rPr>
                      <w:rFonts w:eastAsia="MS Mincho"/>
                      <w:lang w:eastAsia="en-US"/>
                    </w:rPr>
                    <w:t>Dati identificativi del rappresentante dell’Agenzia formativa firmatario domanda di inserimento nell’Elenco</w:t>
                  </w:r>
                </w:p>
              </w:tc>
              <w:tc>
                <w:tcPr>
                  <w:tcW w:w="1689" w:type="pct"/>
                  <w:gridSpan w:val="2"/>
                </w:tcPr>
                <w:p w14:paraId="2F42D5DD"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Cognome</w:t>
                  </w:r>
                </w:p>
              </w:tc>
              <w:tc>
                <w:tcPr>
                  <w:tcW w:w="2482" w:type="pct"/>
                  <w:gridSpan w:val="3"/>
                </w:tcPr>
                <w:p w14:paraId="32134408"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Nome</w:t>
                  </w:r>
                </w:p>
              </w:tc>
            </w:tr>
            <w:tr w:rsidR="00970B28" w:rsidRPr="00AE42A0" w14:paraId="0607D568" w14:textId="77777777" w:rsidTr="001B77FA">
              <w:tc>
                <w:tcPr>
                  <w:cnfStyle w:val="001000000000" w:firstRow="0" w:lastRow="0" w:firstColumn="1" w:lastColumn="0" w:oddVBand="0" w:evenVBand="0" w:oddHBand="0" w:evenHBand="0" w:firstRowFirstColumn="0" w:firstRowLastColumn="0" w:lastRowFirstColumn="0" w:lastRowLastColumn="0"/>
                  <w:tcW w:w="829" w:type="pct"/>
                  <w:vMerge/>
                </w:tcPr>
                <w:p w14:paraId="4C44B6C7" w14:textId="77777777" w:rsidR="00970B28" w:rsidRPr="00AE42A0" w:rsidRDefault="00970B28" w:rsidP="001B77FA">
                  <w:pPr>
                    <w:rPr>
                      <w:rFonts w:eastAsia="MS Mincho"/>
                      <w:lang w:eastAsia="it-IT"/>
                    </w:rPr>
                  </w:pPr>
                </w:p>
              </w:tc>
              <w:tc>
                <w:tcPr>
                  <w:tcW w:w="1689" w:type="pct"/>
                  <w:gridSpan w:val="2"/>
                </w:tcPr>
                <w:p w14:paraId="0324C827"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482" w:type="pct"/>
                  <w:gridSpan w:val="3"/>
                </w:tcPr>
                <w:p w14:paraId="351F1F7D"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970B28" w:rsidRPr="00AE42A0" w14:paraId="556790EA" w14:textId="77777777" w:rsidTr="001B7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tcPr>
                <w:p w14:paraId="7592BCD6" w14:textId="77777777" w:rsidR="00970B28" w:rsidRPr="00AE42A0" w:rsidRDefault="00970B28" w:rsidP="001B77FA">
                  <w:pPr>
                    <w:rPr>
                      <w:rFonts w:eastAsia="MS Mincho"/>
                      <w:lang w:eastAsia="it-IT"/>
                    </w:rPr>
                  </w:pPr>
                </w:p>
              </w:tc>
              <w:tc>
                <w:tcPr>
                  <w:tcW w:w="1689" w:type="pct"/>
                  <w:gridSpan w:val="2"/>
                </w:tcPr>
                <w:p w14:paraId="19635794"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Codice fiscale</w:t>
                  </w:r>
                </w:p>
              </w:tc>
              <w:tc>
                <w:tcPr>
                  <w:tcW w:w="2482" w:type="pct"/>
                  <w:gridSpan w:val="3"/>
                </w:tcPr>
                <w:p w14:paraId="132389BB"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Natura della carica (specificare)</w:t>
                  </w:r>
                </w:p>
              </w:tc>
            </w:tr>
            <w:tr w:rsidR="00970B28" w:rsidRPr="00AE42A0" w14:paraId="77535215" w14:textId="77777777" w:rsidTr="001B77FA">
              <w:trPr>
                <w:trHeight w:val="247"/>
              </w:trPr>
              <w:tc>
                <w:tcPr>
                  <w:cnfStyle w:val="001000000000" w:firstRow="0" w:lastRow="0" w:firstColumn="1" w:lastColumn="0" w:oddVBand="0" w:evenVBand="0" w:oddHBand="0" w:evenHBand="0" w:firstRowFirstColumn="0" w:firstRowLastColumn="0" w:lastRowFirstColumn="0" w:lastRowLastColumn="0"/>
                  <w:tcW w:w="829" w:type="pct"/>
                  <w:vMerge/>
                </w:tcPr>
                <w:p w14:paraId="012F53E1" w14:textId="77777777" w:rsidR="00970B28" w:rsidRPr="00AE42A0" w:rsidRDefault="00970B28" w:rsidP="001B77FA">
                  <w:pPr>
                    <w:rPr>
                      <w:rFonts w:eastAsia="MS Mincho"/>
                      <w:lang w:eastAsia="it-IT"/>
                    </w:rPr>
                  </w:pPr>
                </w:p>
              </w:tc>
              <w:tc>
                <w:tcPr>
                  <w:tcW w:w="1689" w:type="pct"/>
                  <w:gridSpan w:val="2"/>
                </w:tcPr>
                <w:p w14:paraId="0FB17D50"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482" w:type="pct"/>
                  <w:gridSpan w:val="3"/>
                </w:tcPr>
                <w:p w14:paraId="27211DBD"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AE42A0">
                    <w:rPr>
                      <w:rFonts w:eastAsia="MS Mincho"/>
                      <w:lang w:eastAsia="it-IT"/>
                    </w:rPr>
                    <w:sym w:font="Wingdings" w:char="F0A8"/>
                  </w:r>
                  <w:r w:rsidRPr="00AE42A0">
                    <w:rPr>
                      <w:rFonts w:eastAsia="MS Mincho"/>
                      <w:lang w:eastAsia="it-IT"/>
                    </w:rPr>
                    <w:t xml:space="preserve"> legale rappresentante </w:t>
                  </w:r>
                </w:p>
                <w:p w14:paraId="3C7E9910"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AE42A0">
                    <w:rPr>
                      <w:rFonts w:eastAsia="MS Mincho"/>
                      <w:lang w:eastAsia="it-IT"/>
                    </w:rPr>
                    <w:sym w:font="Wingdings" w:char="F0A8"/>
                  </w:r>
                  <w:r w:rsidRPr="00AE42A0">
                    <w:rPr>
                      <w:rFonts w:eastAsia="MS Mincho"/>
                      <w:lang w:eastAsia="it-IT"/>
                    </w:rPr>
                    <w:t xml:space="preserve"> procuratore speciale del legale rappresentante</w:t>
                  </w:r>
                </w:p>
                <w:p w14:paraId="5FC2E240"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AE42A0">
                    <w:rPr>
                      <w:rFonts w:eastAsia="MS Mincho"/>
                      <w:lang w:eastAsia="it-IT"/>
                    </w:rPr>
                    <w:t>Procura n° _________del ____/____/___</w:t>
                  </w:r>
                </w:p>
                <w:p w14:paraId="526E94E7"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AE42A0">
                    <w:rPr>
                      <w:rFonts w:eastAsia="MS Mincho"/>
                      <w:lang w:eastAsia="it-IT"/>
                    </w:rPr>
                    <w:sym w:font="Wingdings" w:char="F0A8"/>
                  </w:r>
                  <w:r w:rsidRPr="00AE42A0">
                    <w:rPr>
                      <w:rFonts w:eastAsia="MS Mincho"/>
                      <w:lang w:eastAsia="it-IT"/>
                    </w:rPr>
                    <w:t xml:space="preserve"> altro (specificare)</w:t>
                  </w:r>
                </w:p>
              </w:tc>
            </w:tr>
            <w:tr w:rsidR="00970B28" w:rsidRPr="00AE42A0" w14:paraId="48CDDA0B" w14:textId="77777777" w:rsidTr="001B7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tcPr>
                <w:p w14:paraId="5280EC9C" w14:textId="77777777" w:rsidR="00970B28" w:rsidRPr="00AE42A0" w:rsidRDefault="00970B28" w:rsidP="001B77FA">
                  <w:pPr>
                    <w:rPr>
                      <w:rFonts w:eastAsia="MS Mincho"/>
                      <w:lang w:eastAsia="it-IT"/>
                    </w:rPr>
                  </w:pPr>
                </w:p>
              </w:tc>
              <w:tc>
                <w:tcPr>
                  <w:tcW w:w="1689" w:type="pct"/>
                  <w:gridSpan w:val="2"/>
                </w:tcPr>
                <w:p w14:paraId="3701F59D"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Luogo di nascita</w:t>
                  </w:r>
                </w:p>
              </w:tc>
              <w:tc>
                <w:tcPr>
                  <w:tcW w:w="2482" w:type="pct"/>
                  <w:gridSpan w:val="3"/>
                </w:tcPr>
                <w:p w14:paraId="613852D0"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Data di nascita</w:t>
                  </w:r>
                </w:p>
              </w:tc>
            </w:tr>
            <w:tr w:rsidR="00970B28" w:rsidRPr="00AE42A0" w14:paraId="5464892F" w14:textId="77777777" w:rsidTr="001B77FA">
              <w:tc>
                <w:tcPr>
                  <w:cnfStyle w:val="001000000000" w:firstRow="0" w:lastRow="0" w:firstColumn="1" w:lastColumn="0" w:oddVBand="0" w:evenVBand="0" w:oddHBand="0" w:evenHBand="0" w:firstRowFirstColumn="0" w:firstRowLastColumn="0" w:lastRowFirstColumn="0" w:lastRowLastColumn="0"/>
                  <w:tcW w:w="829" w:type="pct"/>
                  <w:vMerge/>
                </w:tcPr>
                <w:p w14:paraId="1C32A1BA" w14:textId="77777777" w:rsidR="00970B28" w:rsidRPr="00AE42A0" w:rsidRDefault="00970B28" w:rsidP="001B77FA">
                  <w:pPr>
                    <w:rPr>
                      <w:rFonts w:eastAsia="MS Mincho"/>
                      <w:lang w:eastAsia="it-IT"/>
                    </w:rPr>
                  </w:pPr>
                </w:p>
              </w:tc>
              <w:tc>
                <w:tcPr>
                  <w:tcW w:w="1689" w:type="pct"/>
                  <w:gridSpan w:val="2"/>
                </w:tcPr>
                <w:p w14:paraId="5D732C38"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482" w:type="pct"/>
                  <w:gridSpan w:val="3"/>
                </w:tcPr>
                <w:p w14:paraId="26743D68"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970B28" w:rsidRPr="00AE42A0" w14:paraId="198F7FF5" w14:textId="77777777" w:rsidTr="001B7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tcPr>
                <w:p w14:paraId="2FEFB813" w14:textId="77777777" w:rsidR="00970B28" w:rsidRPr="00AE42A0" w:rsidRDefault="00970B28" w:rsidP="001B77FA">
                  <w:pPr>
                    <w:rPr>
                      <w:rFonts w:eastAsia="MS Mincho"/>
                      <w:lang w:eastAsia="it-IT"/>
                    </w:rPr>
                  </w:pPr>
                </w:p>
              </w:tc>
              <w:tc>
                <w:tcPr>
                  <w:tcW w:w="1313" w:type="pct"/>
                </w:tcPr>
                <w:p w14:paraId="1A758F3D"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Telefono o cellulare</w:t>
                  </w:r>
                </w:p>
              </w:tc>
              <w:tc>
                <w:tcPr>
                  <w:tcW w:w="1716" w:type="pct"/>
                  <w:gridSpan w:val="2"/>
                </w:tcPr>
                <w:p w14:paraId="2B04E4F0"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Indirizzo di posta elettronica</w:t>
                  </w:r>
                </w:p>
              </w:tc>
              <w:tc>
                <w:tcPr>
                  <w:tcW w:w="1142" w:type="pct"/>
                  <w:gridSpan w:val="2"/>
                </w:tcPr>
                <w:p w14:paraId="75CF937E"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Sesso</w:t>
                  </w:r>
                </w:p>
                <w:p w14:paraId="375A2D7A"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(barrare la relativa casella)</w:t>
                  </w:r>
                </w:p>
              </w:tc>
            </w:tr>
            <w:tr w:rsidR="00970B28" w:rsidRPr="00AE42A0" w14:paraId="2C646923" w14:textId="77777777" w:rsidTr="001B77FA">
              <w:tc>
                <w:tcPr>
                  <w:cnfStyle w:val="001000000000" w:firstRow="0" w:lastRow="0" w:firstColumn="1" w:lastColumn="0" w:oddVBand="0" w:evenVBand="0" w:oddHBand="0" w:evenHBand="0" w:firstRowFirstColumn="0" w:firstRowLastColumn="0" w:lastRowFirstColumn="0" w:lastRowLastColumn="0"/>
                  <w:tcW w:w="829" w:type="pct"/>
                  <w:vMerge/>
                </w:tcPr>
                <w:p w14:paraId="312C9D4A" w14:textId="77777777" w:rsidR="00970B28" w:rsidRPr="00AE42A0" w:rsidRDefault="00970B28" w:rsidP="001B77FA">
                  <w:pPr>
                    <w:rPr>
                      <w:rFonts w:eastAsia="MS Mincho"/>
                      <w:lang w:eastAsia="it-IT"/>
                    </w:rPr>
                  </w:pPr>
                </w:p>
              </w:tc>
              <w:tc>
                <w:tcPr>
                  <w:tcW w:w="1313" w:type="pct"/>
                </w:tcPr>
                <w:p w14:paraId="179AFE12"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1716" w:type="pct"/>
                  <w:gridSpan w:val="2"/>
                </w:tcPr>
                <w:p w14:paraId="3011B861"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00" w:type="pct"/>
                </w:tcPr>
                <w:p w14:paraId="32DB31CA"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en-US"/>
                    </w:rPr>
                  </w:pPr>
                  <w:r w:rsidRPr="00AE42A0">
                    <w:rPr>
                      <w:rFonts w:eastAsia="MS Mincho"/>
                      <w:lang w:eastAsia="en-US"/>
                    </w:rPr>
                    <w:t xml:space="preserve">M  </w:t>
                  </w:r>
                  <w:r w:rsidRPr="00AE42A0">
                    <w:rPr>
                      <w:rFonts w:eastAsia="MS Mincho"/>
                      <w:lang w:eastAsia="en-US"/>
                    </w:rPr>
                    <w:sym w:font="Wingdings" w:char="F071"/>
                  </w:r>
                </w:p>
              </w:tc>
              <w:tc>
                <w:tcPr>
                  <w:tcW w:w="442" w:type="pct"/>
                </w:tcPr>
                <w:p w14:paraId="1E11CFFA"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en-US"/>
                    </w:rPr>
                  </w:pPr>
                  <w:r w:rsidRPr="00AE42A0">
                    <w:rPr>
                      <w:rFonts w:eastAsia="MS Mincho"/>
                      <w:lang w:eastAsia="en-US"/>
                    </w:rPr>
                    <w:t xml:space="preserve">F  </w:t>
                  </w:r>
                  <w:r w:rsidRPr="00AE42A0">
                    <w:rPr>
                      <w:rFonts w:eastAsia="MS Mincho"/>
                      <w:lang w:eastAsia="en-US"/>
                    </w:rPr>
                    <w:sym w:font="Wingdings" w:char="F071"/>
                  </w:r>
                </w:p>
              </w:tc>
            </w:tr>
          </w:tbl>
          <w:p w14:paraId="232229DA" w14:textId="77777777" w:rsidR="00970B28" w:rsidRPr="00AE42A0" w:rsidRDefault="00970B28" w:rsidP="001B77FA">
            <w:pPr>
              <w:rPr>
                <w:rFonts w:eastAsia="MS Mincho"/>
                <w:lang w:eastAsia="en-US"/>
              </w:rPr>
            </w:pPr>
          </w:p>
          <w:tbl>
            <w:tblPr>
              <w:tblStyle w:val="Tabellagriglia3-colore51131"/>
              <w:tblW w:w="4984" w:type="pct"/>
              <w:tblLook w:val="04A0" w:firstRow="1" w:lastRow="0" w:firstColumn="1" w:lastColumn="0" w:noHBand="0" w:noVBand="1"/>
            </w:tblPr>
            <w:tblGrid>
              <w:gridCol w:w="1373"/>
              <w:gridCol w:w="2735"/>
              <w:gridCol w:w="2735"/>
              <w:gridCol w:w="1369"/>
              <w:gridCol w:w="1364"/>
            </w:tblGrid>
            <w:tr w:rsidR="00970B28" w:rsidRPr="00AE42A0" w14:paraId="1BC3EE20" w14:textId="77777777" w:rsidTr="001B77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5"/>
                </w:tcPr>
                <w:p w14:paraId="70AC4445" w14:textId="77777777" w:rsidR="00970B28" w:rsidRPr="00AE42A0" w:rsidRDefault="00970B28" w:rsidP="001B77FA">
                  <w:pPr>
                    <w:rPr>
                      <w:rFonts w:eastAsia="MS Mincho"/>
                      <w:lang w:eastAsia="en-US"/>
                    </w:rPr>
                  </w:pPr>
                  <w:r w:rsidRPr="00AE42A0">
                    <w:rPr>
                      <w:rFonts w:eastAsia="MS Mincho"/>
                      <w:lang w:eastAsia="en-US"/>
                    </w:rPr>
                    <w:t>in nome e per conto dell’Agenzia formativa di seguito descritta</w:t>
                  </w:r>
                </w:p>
              </w:tc>
            </w:tr>
            <w:tr w:rsidR="00970B28" w:rsidRPr="00AE42A0" w14:paraId="233BA2E6" w14:textId="77777777" w:rsidTr="001B7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val="restart"/>
                </w:tcPr>
                <w:p w14:paraId="4692FA32" w14:textId="77777777" w:rsidR="00970B28" w:rsidRPr="00AE42A0" w:rsidRDefault="00970B28" w:rsidP="001B77FA">
                  <w:pPr>
                    <w:rPr>
                      <w:rFonts w:eastAsia="MS Mincho"/>
                      <w:lang w:eastAsia="en-US"/>
                    </w:rPr>
                  </w:pPr>
                  <w:r w:rsidRPr="00AE42A0">
                    <w:rPr>
                      <w:rFonts w:eastAsia="MS Mincho"/>
                      <w:lang w:eastAsia="en-US"/>
                    </w:rPr>
                    <w:t xml:space="preserve">Dati identificativi dell’Agenzia </w:t>
                  </w:r>
                  <w:r w:rsidRPr="00AE42A0">
                    <w:rPr>
                      <w:rFonts w:eastAsia="MS Mincho"/>
                      <w:lang w:eastAsia="en-US"/>
                    </w:rPr>
                    <w:lastRenderedPageBreak/>
                    <w:t>formativa</w:t>
                  </w:r>
                </w:p>
              </w:tc>
              <w:tc>
                <w:tcPr>
                  <w:tcW w:w="2856" w:type="pct"/>
                  <w:gridSpan w:val="2"/>
                </w:tcPr>
                <w:p w14:paraId="0F952F54"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lastRenderedPageBreak/>
                    <w:t>Denominazione</w:t>
                  </w:r>
                </w:p>
              </w:tc>
              <w:tc>
                <w:tcPr>
                  <w:tcW w:w="1427" w:type="pct"/>
                  <w:gridSpan w:val="2"/>
                </w:tcPr>
                <w:p w14:paraId="694550DA"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Codice Fiscale</w:t>
                  </w:r>
                </w:p>
              </w:tc>
            </w:tr>
            <w:tr w:rsidR="00970B28" w:rsidRPr="00AE42A0" w14:paraId="24CB3D50" w14:textId="77777777" w:rsidTr="001B77FA">
              <w:tc>
                <w:tcPr>
                  <w:cnfStyle w:val="001000000000" w:firstRow="0" w:lastRow="0" w:firstColumn="1" w:lastColumn="0" w:oddVBand="0" w:evenVBand="0" w:oddHBand="0" w:evenHBand="0" w:firstRowFirstColumn="0" w:firstRowLastColumn="0" w:lastRowFirstColumn="0" w:lastRowLastColumn="0"/>
                  <w:tcW w:w="717" w:type="pct"/>
                  <w:vMerge/>
                </w:tcPr>
                <w:p w14:paraId="41E51404" w14:textId="77777777" w:rsidR="00970B28" w:rsidRPr="00AE42A0" w:rsidRDefault="00970B28" w:rsidP="001B77FA">
                  <w:pPr>
                    <w:rPr>
                      <w:rFonts w:eastAsia="MS Mincho"/>
                      <w:lang w:eastAsia="it-IT"/>
                    </w:rPr>
                  </w:pPr>
                </w:p>
              </w:tc>
              <w:tc>
                <w:tcPr>
                  <w:tcW w:w="2856" w:type="pct"/>
                  <w:gridSpan w:val="2"/>
                </w:tcPr>
                <w:p w14:paraId="0C3DBBB7"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1427" w:type="pct"/>
                  <w:gridSpan w:val="2"/>
                </w:tcPr>
                <w:p w14:paraId="3757224A"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970B28" w:rsidRPr="00AE42A0" w14:paraId="5BAD3605" w14:textId="77777777" w:rsidTr="001B7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23FBE408" w14:textId="77777777" w:rsidR="00970B28" w:rsidRPr="00AE42A0" w:rsidRDefault="00970B28" w:rsidP="001B77FA">
                  <w:pPr>
                    <w:rPr>
                      <w:rFonts w:eastAsia="MS Mincho"/>
                      <w:lang w:eastAsia="it-IT"/>
                    </w:rPr>
                  </w:pPr>
                </w:p>
              </w:tc>
              <w:tc>
                <w:tcPr>
                  <w:tcW w:w="2856" w:type="pct"/>
                  <w:gridSpan w:val="2"/>
                </w:tcPr>
                <w:p w14:paraId="1167C2B4"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Comune</w:t>
                  </w:r>
                </w:p>
              </w:tc>
              <w:tc>
                <w:tcPr>
                  <w:tcW w:w="715" w:type="pct"/>
                </w:tcPr>
                <w:p w14:paraId="54A524EB"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C.A.P.</w:t>
                  </w:r>
                </w:p>
              </w:tc>
              <w:tc>
                <w:tcPr>
                  <w:tcW w:w="712" w:type="pct"/>
                </w:tcPr>
                <w:p w14:paraId="5E8627AE"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 xml:space="preserve">Provincia </w:t>
                  </w:r>
                  <w:r w:rsidRPr="00AE42A0">
                    <w:rPr>
                      <w:rFonts w:eastAsia="MS Mincho"/>
                      <w:lang w:eastAsia="en-US"/>
                    </w:rPr>
                    <w:lastRenderedPageBreak/>
                    <w:t>(sigla)</w:t>
                  </w:r>
                </w:p>
              </w:tc>
            </w:tr>
            <w:tr w:rsidR="00970B28" w:rsidRPr="00AE42A0" w14:paraId="1FE34FB1" w14:textId="77777777" w:rsidTr="001B77FA">
              <w:tc>
                <w:tcPr>
                  <w:cnfStyle w:val="001000000000" w:firstRow="0" w:lastRow="0" w:firstColumn="1" w:lastColumn="0" w:oddVBand="0" w:evenVBand="0" w:oddHBand="0" w:evenHBand="0" w:firstRowFirstColumn="0" w:firstRowLastColumn="0" w:lastRowFirstColumn="0" w:lastRowLastColumn="0"/>
                  <w:tcW w:w="717" w:type="pct"/>
                  <w:vMerge/>
                </w:tcPr>
                <w:p w14:paraId="1EFE48AB" w14:textId="77777777" w:rsidR="00970B28" w:rsidRPr="00AE42A0" w:rsidRDefault="00970B28" w:rsidP="001B77FA">
                  <w:pPr>
                    <w:rPr>
                      <w:rFonts w:eastAsia="MS Mincho"/>
                      <w:lang w:eastAsia="it-IT"/>
                    </w:rPr>
                  </w:pPr>
                </w:p>
              </w:tc>
              <w:tc>
                <w:tcPr>
                  <w:tcW w:w="2856" w:type="pct"/>
                  <w:gridSpan w:val="2"/>
                </w:tcPr>
                <w:p w14:paraId="1C367C59"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15" w:type="pct"/>
                </w:tcPr>
                <w:p w14:paraId="714D2CF5"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12" w:type="pct"/>
                </w:tcPr>
                <w:p w14:paraId="38C2AFE9"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970B28" w:rsidRPr="00AE42A0" w14:paraId="4E163E6C" w14:textId="77777777" w:rsidTr="001B7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6E750F2B" w14:textId="77777777" w:rsidR="00970B28" w:rsidRPr="00AE42A0" w:rsidRDefault="00970B28" w:rsidP="001B77FA">
                  <w:pPr>
                    <w:rPr>
                      <w:rFonts w:eastAsia="MS Mincho"/>
                      <w:lang w:eastAsia="en-US"/>
                    </w:rPr>
                  </w:pPr>
                </w:p>
              </w:tc>
              <w:tc>
                <w:tcPr>
                  <w:tcW w:w="1428" w:type="pct"/>
                </w:tcPr>
                <w:p w14:paraId="1BD3C49B"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 xml:space="preserve">Frazione </w:t>
                  </w:r>
                </w:p>
              </w:tc>
              <w:tc>
                <w:tcPr>
                  <w:tcW w:w="2143" w:type="pct"/>
                  <w:gridSpan w:val="2"/>
                </w:tcPr>
                <w:p w14:paraId="262A3C03"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 xml:space="preserve">via </w:t>
                  </w:r>
                </w:p>
              </w:tc>
              <w:tc>
                <w:tcPr>
                  <w:tcW w:w="712" w:type="pct"/>
                </w:tcPr>
                <w:p w14:paraId="3D4D006E"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numero civico</w:t>
                  </w:r>
                </w:p>
              </w:tc>
            </w:tr>
            <w:tr w:rsidR="00970B28" w:rsidRPr="00AE42A0" w14:paraId="30C064FB" w14:textId="77777777" w:rsidTr="001B77FA">
              <w:tc>
                <w:tcPr>
                  <w:cnfStyle w:val="001000000000" w:firstRow="0" w:lastRow="0" w:firstColumn="1" w:lastColumn="0" w:oddVBand="0" w:evenVBand="0" w:oddHBand="0" w:evenHBand="0" w:firstRowFirstColumn="0" w:firstRowLastColumn="0" w:lastRowFirstColumn="0" w:lastRowLastColumn="0"/>
                  <w:tcW w:w="717" w:type="pct"/>
                  <w:vMerge/>
                </w:tcPr>
                <w:p w14:paraId="4665937E" w14:textId="77777777" w:rsidR="00970B28" w:rsidRPr="00AE42A0" w:rsidRDefault="00970B28" w:rsidP="001B77FA">
                  <w:pPr>
                    <w:rPr>
                      <w:rFonts w:eastAsia="MS Mincho"/>
                      <w:lang w:eastAsia="en-US"/>
                    </w:rPr>
                  </w:pPr>
                </w:p>
              </w:tc>
              <w:tc>
                <w:tcPr>
                  <w:tcW w:w="1428" w:type="pct"/>
                </w:tcPr>
                <w:p w14:paraId="41D835F2"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143" w:type="pct"/>
                  <w:gridSpan w:val="2"/>
                </w:tcPr>
                <w:p w14:paraId="1E9A5158"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12" w:type="pct"/>
                </w:tcPr>
                <w:p w14:paraId="212F5AF0"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970B28" w:rsidRPr="00AE42A0" w14:paraId="4D619900" w14:textId="77777777" w:rsidTr="001B7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5FEEC913" w14:textId="77777777" w:rsidR="00970B28" w:rsidRPr="00AE42A0" w:rsidRDefault="00970B28" w:rsidP="001B77FA">
                  <w:pPr>
                    <w:rPr>
                      <w:rFonts w:eastAsia="MS Mincho"/>
                      <w:lang w:eastAsia="en-US"/>
                    </w:rPr>
                  </w:pPr>
                </w:p>
              </w:tc>
              <w:tc>
                <w:tcPr>
                  <w:tcW w:w="1428" w:type="pct"/>
                </w:tcPr>
                <w:p w14:paraId="66A4BA36"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Telefono o cellulare</w:t>
                  </w:r>
                </w:p>
              </w:tc>
              <w:tc>
                <w:tcPr>
                  <w:tcW w:w="2143" w:type="pct"/>
                  <w:gridSpan w:val="2"/>
                </w:tcPr>
                <w:p w14:paraId="5888A16D"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Indirizzo di posta elettronica</w:t>
                  </w:r>
                </w:p>
              </w:tc>
              <w:tc>
                <w:tcPr>
                  <w:tcW w:w="712" w:type="pct"/>
                </w:tcPr>
                <w:p w14:paraId="0CA5BD73"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fax</w:t>
                  </w:r>
                </w:p>
              </w:tc>
            </w:tr>
            <w:tr w:rsidR="00970B28" w:rsidRPr="00AE42A0" w14:paraId="7DB2423E" w14:textId="77777777" w:rsidTr="001B77FA">
              <w:tc>
                <w:tcPr>
                  <w:cnfStyle w:val="001000000000" w:firstRow="0" w:lastRow="0" w:firstColumn="1" w:lastColumn="0" w:oddVBand="0" w:evenVBand="0" w:oddHBand="0" w:evenHBand="0" w:firstRowFirstColumn="0" w:firstRowLastColumn="0" w:lastRowFirstColumn="0" w:lastRowLastColumn="0"/>
                  <w:tcW w:w="717" w:type="pct"/>
                  <w:vMerge/>
                </w:tcPr>
                <w:p w14:paraId="343785FE" w14:textId="77777777" w:rsidR="00970B28" w:rsidRPr="00AE42A0" w:rsidRDefault="00970B28" w:rsidP="001B77FA">
                  <w:pPr>
                    <w:rPr>
                      <w:rFonts w:eastAsia="MS Mincho"/>
                      <w:lang w:eastAsia="en-US"/>
                    </w:rPr>
                  </w:pPr>
                </w:p>
              </w:tc>
              <w:tc>
                <w:tcPr>
                  <w:tcW w:w="1428" w:type="pct"/>
                </w:tcPr>
                <w:p w14:paraId="511C37D1"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143" w:type="pct"/>
                  <w:gridSpan w:val="2"/>
                </w:tcPr>
                <w:p w14:paraId="42961EE6"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12" w:type="pct"/>
                </w:tcPr>
                <w:p w14:paraId="142C2C75"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970B28" w:rsidRPr="00AE42A0" w14:paraId="7293AB0E" w14:textId="77777777" w:rsidTr="001B7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tcPr>
                <w:p w14:paraId="3AA43823" w14:textId="77777777" w:rsidR="00970B28" w:rsidRPr="00AE42A0" w:rsidRDefault="00970B28" w:rsidP="001B77FA">
                  <w:pPr>
                    <w:rPr>
                      <w:rFonts w:eastAsia="MS Mincho"/>
                      <w:lang w:eastAsia="en-US"/>
                    </w:rPr>
                  </w:pPr>
                  <w:r w:rsidRPr="00AE42A0">
                    <w:rPr>
                      <w:rFonts w:eastAsia="MS Mincho"/>
                      <w:lang w:eastAsia="en-US"/>
                    </w:rPr>
                    <w:t>RUOLO NEL RT</w:t>
                  </w:r>
                </w:p>
              </w:tc>
              <w:tc>
                <w:tcPr>
                  <w:tcW w:w="1428" w:type="pct"/>
                </w:tcPr>
                <w:p w14:paraId="490A7B0B"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Quota finanziaria</w:t>
                  </w:r>
                </w:p>
              </w:tc>
              <w:tc>
                <w:tcPr>
                  <w:tcW w:w="2855" w:type="pct"/>
                  <w:gridSpan w:val="3"/>
                </w:tcPr>
                <w:p w14:paraId="321F3727"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Competenze all’interno della proposta</w:t>
                  </w:r>
                </w:p>
              </w:tc>
            </w:tr>
            <w:tr w:rsidR="00970B28" w:rsidRPr="00AE42A0" w14:paraId="3A6A7BBD" w14:textId="77777777" w:rsidTr="001B77FA">
              <w:tc>
                <w:tcPr>
                  <w:cnfStyle w:val="001000000000" w:firstRow="0" w:lastRow="0" w:firstColumn="1" w:lastColumn="0" w:oddVBand="0" w:evenVBand="0" w:oddHBand="0" w:evenHBand="0" w:firstRowFirstColumn="0" w:firstRowLastColumn="0" w:lastRowFirstColumn="0" w:lastRowLastColumn="0"/>
                  <w:tcW w:w="717" w:type="pct"/>
                </w:tcPr>
                <w:p w14:paraId="26163AC3" w14:textId="77777777" w:rsidR="00970B28" w:rsidRPr="00AE42A0" w:rsidRDefault="00970B28" w:rsidP="001B77FA">
                  <w:pPr>
                    <w:rPr>
                      <w:rFonts w:eastAsia="MS Mincho"/>
                      <w:lang w:eastAsia="en-US"/>
                    </w:rPr>
                  </w:pPr>
                </w:p>
              </w:tc>
              <w:tc>
                <w:tcPr>
                  <w:tcW w:w="1428" w:type="pct"/>
                </w:tcPr>
                <w:p w14:paraId="3DD91C4A"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855" w:type="pct"/>
                  <w:gridSpan w:val="3"/>
                </w:tcPr>
                <w:p w14:paraId="4D1F075E"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bl>
          <w:p w14:paraId="2219CC4A" w14:textId="77777777" w:rsidR="00970B28" w:rsidRPr="00AE42A0" w:rsidRDefault="00970B28" w:rsidP="001B77FA">
            <w:pPr>
              <w:rPr>
                <w:rFonts w:eastAsia="MS Mincho"/>
                <w:lang w:eastAsia="en-US"/>
              </w:rPr>
            </w:pPr>
          </w:p>
        </w:tc>
      </w:tr>
    </w:tbl>
    <w:p w14:paraId="05D96C93" w14:textId="77777777" w:rsidR="00970B28" w:rsidRPr="00AE42A0" w:rsidRDefault="00970B28" w:rsidP="00970B28">
      <w:pPr>
        <w:rPr>
          <w:rFonts w:eastAsia="MS Mincho"/>
          <w:lang w:eastAsia="en-US"/>
        </w:rPr>
      </w:pPr>
    </w:p>
    <w:tbl>
      <w:tblPr>
        <w:tblStyle w:val="Tabellagriglia3-colore51131"/>
        <w:tblW w:w="5008" w:type="pct"/>
        <w:tblInd w:w="-10" w:type="dxa"/>
        <w:tblLayout w:type="fixed"/>
        <w:tblLook w:val="04A0" w:firstRow="1" w:lastRow="0" w:firstColumn="1" w:lastColumn="0" w:noHBand="0" w:noVBand="1"/>
      </w:tblPr>
      <w:tblGrid>
        <w:gridCol w:w="1631"/>
        <w:gridCol w:w="8240"/>
      </w:tblGrid>
      <w:tr w:rsidR="00970B28" w:rsidRPr="00AE42A0" w14:paraId="4D363A4B" w14:textId="77777777" w:rsidTr="001B77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14:paraId="0126EBF1" w14:textId="77777777" w:rsidR="00970B28" w:rsidRPr="00AE42A0" w:rsidRDefault="00970B28" w:rsidP="001B77FA">
            <w:pPr>
              <w:rPr>
                <w:rFonts w:eastAsia="MS Mincho"/>
                <w:lang w:eastAsia="en-US"/>
              </w:rPr>
            </w:pPr>
            <w:r w:rsidRPr="00AE42A0">
              <w:rPr>
                <w:rFonts w:eastAsia="MS Mincho"/>
                <w:lang w:eastAsia="en-US"/>
              </w:rPr>
              <w:t>DICHIARA</w:t>
            </w:r>
          </w:p>
        </w:tc>
      </w:tr>
      <w:tr w:rsidR="00970B28" w:rsidRPr="00AE42A0" w14:paraId="50703C46" w14:textId="77777777" w:rsidTr="001B7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vMerge w:val="restart"/>
          </w:tcPr>
          <w:p w14:paraId="34671C80" w14:textId="77777777" w:rsidR="00970B28" w:rsidRPr="00AE42A0" w:rsidRDefault="00970B28" w:rsidP="001B77FA">
            <w:pPr>
              <w:jc w:val="left"/>
              <w:rPr>
                <w:rFonts w:eastAsia="MS Mincho"/>
                <w:lang w:eastAsia="en-US"/>
              </w:rPr>
            </w:pPr>
            <w:r w:rsidRPr="00AE42A0">
              <w:rPr>
                <w:rFonts w:eastAsia="MS Mincho"/>
                <w:lang w:eastAsia="en-US"/>
              </w:rPr>
              <w:t xml:space="preserve">Requisiti di partecipazione </w:t>
            </w:r>
          </w:p>
          <w:p w14:paraId="72BD23DA" w14:textId="77777777" w:rsidR="00970B28" w:rsidRPr="00AE42A0" w:rsidRDefault="00970B28" w:rsidP="001B77FA">
            <w:pPr>
              <w:rPr>
                <w:rFonts w:eastAsia="MS Mincho"/>
                <w:lang w:eastAsia="en-US"/>
              </w:rPr>
            </w:pPr>
          </w:p>
          <w:p w14:paraId="5D155BBA" w14:textId="77777777" w:rsidR="00970B28" w:rsidRPr="00AE42A0" w:rsidRDefault="00970B28" w:rsidP="001B77FA">
            <w:pPr>
              <w:rPr>
                <w:rFonts w:eastAsia="MS Mincho"/>
                <w:lang w:eastAsia="en-US"/>
              </w:rPr>
            </w:pPr>
          </w:p>
          <w:p w14:paraId="176CE064" w14:textId="77777777" w:rsidR="00970B28" w:rsidRPr="00AE42A0" w:rsidRDefault="00970B28" w:rsidP="001B77FA">
            <w:pPr>
              <w:rPr>
                <w:rFonts w:eastAsia="MS Mincho"/>
                <w:lang w:eastAsia="en-US"/>
              </w:rPr>
            </w:pPr>
          </w:p>
          <w:p w14:paraId="46E90C6F" w14:textId="77777777" w:rsidR="00970B28" w:rsidRPr="00AE42A0" w:rsidRDefault="00970B28" w:rsidP="001B77FA">
            <w:pPr>
              <w:rPr>
                <w:rFonts w:eastAsia="MS Mincho"/>
                <w:lang w:eastAsia="en-US"/>
              </w:rPr>
            </w:pPr>
          </w:p>
          <w:p w14:paraId="758EC953" w14:textId="77777777" w:rsidR="00970B28" w:rsidRPr="00AE42A0" w:rsidRDefault="00970B28" w:rsidP="001B77FA">
            <w:pPr>
              <w:rPr>
                <w:rFonts w:eastAsia="MS Mincho"/>
                <w:lang w:eastAsia="en-US"/>
              </w:rPr>
            </w:pPr>
          </w:p>
          <w:p w14:paraId="01CE6E8A" w14:textId="77777777" w:rsidR="00970B28" w:rsidRPr="00AE42A0" w:rsidRDefault="00970B28" w:rsidP="001B77FA">
            <w:pPr>
              <w:jc w:val="left"/>
              <w:rPr>
                <w:rFonts w:eastAsia="MS Mincho"/>
                <w:lang w:eastAsia="en-US"/>
              </w:rPr>
            </w:pPr>
            <w:r w:rsidRPr="00AE42A0">
              <w:rPr>
                <w:rFonts w:eastAsia="MS Mincho"/>
                <w:lang w:eastAsia="en-US"/>
              </w:rPr>
              <w:t>(barrare solo le caselle che interessano)</w:t>
            </w:r>
          </w:p>
        </w:tc>
        <w:tc>
          <w:tcPr>
            <w:tcW w:w="4174" w:type="pct"/>
          </w:tcPr>
          <w:p w14:paraId="6773617F"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 xml:space="preserve">sotto la propria responsabilità e </w:t>
            </w:r>
            <w:r w:rsidRPr="00AE42A0">
              <w:rPr>
                <w:rFonts w:eastAsia="MS Mincho"/>
                <w:lang w:eastAsia="it-IT"/>
              </w:rPr>
              <w:t>consapevole del fatto che, in caso di mendace dichiarazione, il soggetto decadrà, automaticamente, dalla concessione del finanziamento ed il dichiarante incorrerà nelle sanzioni penali di cui all’art. 76 del D.P.R. n. 445/2000 per le ipotesi di falsità in atti e per dichiarazioni mendaci</w:t>
            </w:r>
          </w:p>
        </w:tc>
      </w:tr>
      <w:tr w:rsidR="00970B28" w:rsidRPr="005F6BD1" w14:paraId="71038C56" w14:textId="77777777" w:rsidTr="001B77FA">
        <w:tc>
          <w:tcPr>
            <w:cnfStyle w:val="001000000000" w:firstRow="0" w:lastRow="0" w:firstColumn="1" w:lastColumn="0" w:oddVBand="0" w:evenVBand="0" w:oddHBand="0" w:evenHBand="0" w:firstRowFirstColumn="0" w:firstRowLastColumn="0" w:lastRowFirstColumn="0" w:lastRowLastColumn="0"/>
            <w:tcW w:w="826" w:type="pct"/>
            <w:vMerge/>
          </w:tcPr>
          <w:p w14:paraId="7CC532ED" w14:textId="77777777" w:rsidR="00970B28" w:rsidRPr="00AE42A0" w:rsidRDefault="00970B28" w:rsidP="001B77FA">
            <w:pPr>
              <w:rPr>
                <w:rFonts w:eastAsia="MS Mincho"/>
                <w:lang w:eastAsia="it-IT"/>
              </w:rPr>
            </w:pPr>
          </w:p>
        </w:tc>
        <w:tc>
          <w:tcPr>
            <w:tcW w:w="4174" w:type="pct"/>
          </w:tcPr>
          <w:p w14:paraId="343FA4B6" w14:textId="77777777" w:rsidR="00970B28" w:rsidRPr="008204D3"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p>
          <w:p w14:paraId="089EA247" w14:textId="77777777" w:rsidR="00970B28"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8204D3">
              <w:rPr>
                <w:rFonts w:eastAsia="MS Mincho"/>
                <w:lang w:eastAsia="it-IT"/>
              </w:rPr>
              <w:sym w:font="Symbol" w:char="F080"/>
            </w:r>
            <w:r w:rsidRPr="008204D3">
              <w:rPr>
                <w:rFonts w:eastAsia="MS Mincho"/>
                <w:lang w:eastAsia="it-IT"/>
              </w:rPr>
              <w:t xml:space="preserve"> (se partecipazione in forma singola o capofila RT) che l’Agenzia formativa capofila è accreditata in Sardegna: è iscritta </w:t>
            </w:r>
            <w:r w:rsidRPr="008204D3">
              <w:rPr>
                <w:rFonts w:eastAsia="MS Mincho"/>
                <w:u w:val="single"/>
                <w:lang w:eastAsia="it-IT"/>
              </w:rPr>
              <w:t>senza vincolo</w:t>
            </w:r>
            <w:r w:rsidRPr="008204D3">
              <w:rPr>
                <w:rFonts w:eastAsia="MS Mincho"/>
                <w:lang w:eastAsia="it-IT"/>
              </w:rPr>
              <w:t xml:space="preserve"> nel pertinente elenco per la Macro-tipologia B, ai sensi del sistema regionale di accreditamento di cui alla D.G.R. n.7/10 del 22.2.2005 “Decreto del Ministero del Lavoro del 25.05.2001 n.166 - Indirizzi generali sulle modalità di accreditamento dei soggetti ammessi al finanziamento di progetti formativi finanziati con risorse pubbliche” e relative disposizioni attuative;</w:t>
            </w:r>
          </w:p>
          <w:p w14:paraId="48C42E32" w14:textId="77777777" w:rsidR="00970B28" w:rsidRPr="008204D3"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8204D3">
              <w:rPr>
                <w:rFonts w:eastAsia="MS Mincho"/>
                <w:lang w:eastAsia="it-IT"/>
              </w:rPr>
              <w:sym w:font="Symbol" w:char="F080"/>
            </w:r>
            <w:r w:rsidRPr="008204D3">
              <w:rPr>
                <w:rFonts w:eastAsia="MS Mincho"/>
                <w:lang w:eastAsia="it-IT"/>
              </w:rPr>
              <w:t xml:space="preserve"> (se componente RT) che l’Agenzia formativa componente è accreditata in Sardegna: è iscritta nel pertinente elenco per la Macro-tipologia B, ai sensi del sistema regionale di accreditamento di cui alla D.G.R. n.7/10 del 22.2.2005 “Decreto del Ministero del Lavoro del 25.05.2001 n.166 - Indirizzi generali sulle modalità di accreditamento dei soggetti ammessi al finanziamento di progetti formativi finanziati con risorse pubbliche” e relative disposizioni attuative;</w:t>
            </w:r>
          </w:p>
          <w:p w14:paraId="292D1B0B" w14:textId="77777777" w:rsidR="00970B28" w:rsidRPr="008204D3"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highlight w:val="yellow"/>
                <w:lang w:eastAsia="it-IT"/>
              </w:rPr>
            </w:pPr>
          </w:p>
          <w:p w14:paraId="42733788" w14:textId="77777777" w:rsidR="00970B28" w:rsidRPr="008204D3"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8204D3">
              <w:rPr>
                <w:rFonts w:eastAsia="MS Mincho"/>
                <w:lang w:eastAsia="it-IT"/>
              </w:rPr>
              <w:sym w:font="Symbol" w:char="F080"/>
            </w:r>
            <w:r w:rsidRPr="008204D3">
              <w:rPr>
                <w:rFonts w:eastAsia="MS Mincho"/>
                <w:lang w:eastAsia="it-IT"/>
              </w:rPr>
              <w:t xml:space="preserve"> che l’Agenzia formativa singola non partecipa in RT; </w:t>
            </w:r>
          </w:p>
          <w:p w14:paraId="592641A2" w14:textId="77777777" w:rsidR="00970B28" w:rsidRPr="008204D3"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8204D3">
              <w:rPr>
                <w:rFonts w:eastAsia="MS Mincho"/>
                <w:lang w:eastAsia="it-IT"/>
              </w:rPr>
              <w:sym w:font="Symbol" w:char="F080"/>
            </w:r>
            <w:r w:rsidRPr="008204D3">
              <w:rPr>
                <w:rFonts w:eastAsia="MS Mincho"/>
                <w:lang w:eastAsia="it-IT"/>
              </w:rPr>
              <w:t xml:space="preserve"> che l’Agenzia formativa mandataria non partecipa all’Avviso come Agenzia singola o come componente di RT;</w:t>
            </w:r>
          </w:p>
          <w:p w14:paraId="2BB0CCE7" w14:textId="77777777" w:rsidR="00970B28" w:rsidRPr="008204D3"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8204D3">
              <w:rPr>
                <w:rFonts w:eastAsia="MS Mincho"/>
                <w:lang w:eastAsia="it-IT"/>
              </w:rPr>
              <w:sym w:font="Symbol" w:char="F080"/>
            </w:r>
            <w:r w:rsidRPr="008204D3">
              <w:rPr>
                <w:rFonts w:eastAsia="MS Mincho"/>
                <w:lang w:eastAsia="it-IT"/>
              </w:rPr>
              <w:t xml:space="preserve"> che l’Agenzia formativa componente dell’RT non partecipa all’Avviso come capofila di RT o come Agenzia singola;</w:t>
            </w:r>
          </w:p>
          <w:p w14:paraId="38B186B8" w14:textId="77777777" w:rsidR="00970B28" w:rsidRPr="008204D3"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8204D3">
              <w:rPr>
                <w:rFonts w:eastAsia="MS Mincho"/>
                <w:lang w:eastAsia="it-IT"/>
              </w:rPr>
              <w:sym w:font="Symbol" w:char="F080"/>
            </w:r>
            <w:r w:rsidRPr="008204D3">
              <w:rPr>
                <w:rFonts w:eastAsia="MS Mincho"/>
                <w:lang w:eastAsia="it-IT"/>
              </w:rPr>
              <w:t xml:space="preserve"> che l’Agenzia formativa che partecipa in RT non partecipa a più di un RT;</w:t>
            </w:r>
          </w:p>
          <w:p w14:paraId="0739D139" w14:textId="77777777" w:rsidR="00970B28" w:rsidRPr="008204D3"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8204D3">
              <w:rPr>
                <w:rFonts w:eastAsia="MS Mincho"/>
                <w:lang w:eastAsia="it-IT"/>
              </w:rPr>
              <w:sym w:font="Symbol" w:char="F080"/>
            </w:r>
            <w:r w:rsidRPr="008204D3">
              <w:rPr>
                <w:rFonts w:eastAsia="MS Mincho"/>
                <w:lang w:eastAsia="it-IT"/>
              </w:rPr>
              <w:t xml:space="preserve"> di non aver messo in pratica atti, patti o comportamenti discriminatori ai sensi degli artt. 25-30 del Decreto legislativo 198/2006 “Codice delle pari opportunità tra uomo e donna ai sensi dell’articolo 6 della legge 28 novembre 2005 n. 246”, accertati da parte della direzione provinciale del lavoro territorialmente competente;</w:t>
            </w:r>
          </w:p>
          <w:p w14:paraId="501C2B1B" w14:textId="77777777" w:rsidR="00970B28"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8204D3">
              <w:rPr>
                <w:rFonts w:eastAsia="MS Mincho"/>
                <w:lang w:eastAsia="it-IT"/>
              </w:rPr>
              <w:sym w:font="Symbol" w:char="F080"/>
            </w:r>
            <w:r w:rsidRPr="008204D3">
              <w:rPr>
                <w:rFonts w:eastAsia="MS Mincho"/>
                <w:lang w:eastAsia="it-IT"/>
              </w:rPr>
              <w:t xml:space="preserve"> di </w:t>
            </w:r>
            <w:r w:rsidRPr="00D02EBC">
              <w:rPr>
                <w:rFonts w:eastAsia="MS Mincho"/>
                <w:lang w:eastAsia="it-IT"/>
              </w:rPr>
              <w:t>osserv</w:t>
            </w:r>
            <w:r>
              <w:rPr>
                <w:rFonts w:eastAsia="MS Mincho"/>
                <w:lang w:eastAsia="it-IT"/>
              </w:rPr>
              <w:t>are</w:t>
            </w:r>
            <w:r w:rsidRPr="00D02EBC">
              <w:rPr>
                <w:rFonts w:eastAsia="MS Mincho"/>
                <w:lang w:eastAsia="it-IT"/>
              </w:rPr>
              <w:t xml:space="preserve"> ed applic</w:t>
            </w:r>
            <w:r>
              <w:rPr>
                <w:rFonts w:eastAsia="MS Mincho"/>
                <w:lang w:eastAsia="it-IT"/>
              </w:rPr>
              <w:t>are</w:t>
            </w:r>
            <w:r w:rsidRPr="00D02EBC">
              <w:rPr>
                <w:rFonts w:eastAsia="MS Mincho"/>
                <w:lang w:eastAsia="it-IT"/>
              </w:rPr>
              <w:t xml:space="preserve"> integralmente il trattamento economico e normativo previsto dal Contratto Collettivo Nazionale del Lavoro;</w:t>
            </w:r>
          </w:p>
          <w:p w14:paraId="63AE9BE0" w14:textId="77777777" w:rsidR="00970B28" w:rsidRPr="00D02EBC"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8204D3">
              <w:rPr>
                <w:rFonts w:eastAsia="MS Mincho"/>
                <w:lang w:eastAsia="it-IT"/>
              </w:rPr>
              <w:lastRenderedPageBreak/>
              <w:sym w:font="Symbol" w:char="F080"/>
            </w:r>
            <w:r w:rsidRPr="008204D3">
              <w:rPr>
                <w:rFonts w:eastAsia="MS Mincho"/>
                <w:lang w:eastAsia="it-IT"/>
              </w:rPr>
              <w:t xml:space="preserve"> di</w:t>
            </w:r>
            <w:r>
              <w:rPr>
                <w:rFonts w:eastAsia="MS Mincho"/>
                <w:lang w:eastAsia="it-IT"/>
              </w:rPr>
              <w:t xml:space="preserve"> no</w:t>
            </w:r>
            <w:r w:rsidRPr="00D02EBC">
              <w:rPr>
                <w:rFonts w:eastAsia="MS Mincho"/>
                <w:lang w:eastAsia="it-IT"/>
              </w:rPr>
              <w:t>n aver commesso violazioni gravi, definitivamente accertate, rispetto agli obblighi relativi al pagamento delle imposte e tasse e dei contributi previdenziali, secondo la legislazione italiana o quella dello Stato in cui sono stabiliti;</w:t>
            </w:r>
          </w:p>
          <w:p w14:paraId="69C80A52" w14:textId="77777777" w:rsidR="00AA62CA" w:rsidRPr="00BC2922"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8204D3">
              <w:rPr>
                <w:rFonts w:eastAsia="MS Mincho"/>
                <w:lang w:eastAsia="it-IT"/>
              </w:rPr>
              <w:sym w:font="Symbol" w:char="F080"/>
            </w:r>
            <w:r w:rsidRPr="008204D3">
              <w:rPr>
                <w:rFonts w:eastAsia="MS Mincho"/>
                <w:lang w:eastAsia="it-IT"/>
              </w:rPr>
              <w:t xml:space="preserve"> </w:t>
            </w:r>
            <w:r w:rsidRPr="00D02EBC">
              <w:rPr>
                <w:rFonts w:eastAsia="MS Mincho"/>
                <w:lang w:eastAsia="it-IT"/>
              </w:rPr>
              <w:t>il cui legale rappresentante non sia stato condannato con sentenza passata in giudicato, per qualsiasi reato che determini l’incapacità a contrarre con la P.A.;</w:t>
            </w:r>
          </w:p>
          <w:p w14:paraId="3C9EBDE3" w14:textId="3A40D630" w:rsidR="00970B28"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8204D3">
              <w:rPr>
                <w:rFonts w:eastAsia="MS Mincho"/>
                <w:lang w:eastAsia="it-IT"/>
              </w:rPr>
              <w:sym w:font="Symbol" w:char="F080"/>
            </w:r>
            <w:r w:rsidRPr="008204D3">
              <w:rPr>
                <w:rFonts w:eastAsia="MS Mincho"/>
                <w:lang w:eastAsia="it-IT"/>
              </w:rPr>
              <w:t xml:space="preserve"> </w:t>
            </w:r>
            <w:r>
              <w:rPr>
                <w:rFonts w:eastAsia="MS Mincho"/>
                <w:lang w:eastAsia="it-IT"/>
              </w:rPr>
              <w:t xml:space="preserve">che </w:t>
            </w:r>
            <w:r w:rsidRPr="00D02EBC">
              <w:rPr>
                <w:rFonts w:eastAsia="MS Mincho"/>
                <w:lang w:eastAsia="it-IT"/>
              </w:rPr>
              <w:t>non sussist</w:t>
            </w:r>
            <w:r>
              <w:rPr>
                <w:rFonts w:eastAsia="MS Mincho"/>
                <w:lang w:eastAsia="it-IT"/>
              </w:rPr>
              <w:t>o</w:t>
            </w:r>
            <w:r w:rsidRPr="00D02EBC">
              <w:rPr>
                <w:rFonts w:eastAsia="MS Mincho"/>
                <w:lang w:eastAsia="it-IT"/>
              </w:rPr>
              <w:t>no cause di decadenza, di sospensione o di divieto previste dall'articolo 67 del decreto legislativo 6 settembre 2011, n. 159 o tentativi di infiltrazione mafiosa di cui all'articolo 84, comma 4, del medesimo decreto;</w:t>
            </w:r>
          </w:p>
          <w:p w14:paraId="30E77B51" w14:textId="77777777" w:rsidR="00970B28" w:rsidRPr="008204D3"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8204D3">
              <w:rPr>
                <w:rFonts w:eastAsia="MS Mincho"/>
                <w:lang w:eastAsia="it-IT"/>
              </w:rPr>
              <w:sym w:font="Symbol" w:char="F080"/>
            </w:r>
            <w:r w:rsidRPr="008204D3">
              <w:rPr>
                <w:rFonts w:eastAsia="MS Mincho"/>
                <w:lang w:eastAsia="it-IT"/>
              </w:rPr>
              <w:t xml:space="preserve"> di non trovarsi in stato di fallimento, di liquidazione, di concordato preventivo e in qualsiasi altra situazione equivalente secondo la legislazione del proprio Stato, ovvero non avere in corso un procedimento per la dichiarazione di una di tali situazioni;</w:t>
            </w:r>
          </w:p>
          <w:p w14:paraId="3B72A1B3" w14:textId="77777777" w:rsidR="00970B28"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8204D3">
              <w:rPr>
                <w:rFonts w:eastAsia="MS Mincho"/>
                <w:lang w:eastAsia="it-IT"/>
              </w:rPr>
              <w:sym w:font="Symbol" w:char="F080"/>
            </w:r>
            <w:r w:rsidRPr="008204D3">
              <w:rPr>
                <w:rFonts w:eastAsia="MS Mincho"/>
                <w:lang w:eastAsia="it-IT"/>
              </w:rPr>
              <w:t xml:space="preserve"> di essere in regola con le norme della legge n. 68/99 in materia di inserimento al lavoro dei disabili o, in alternativa, di non essere soggetta alle norme di cui alla legge n. 68/99 in materia di inserimento al lavoro dei disabili in quanto avente un numero di dipendenti inferiore a 15</w:t>
            </w:r>
            <w:r>
              <w:rPr>
                <w:rFonts w:eastAsia="MS Mincho"/>
                <w:lang w:eastAsia="it-IT"/>
              </w:rPr>
              <w:t>;</w:t>
            </w:r>
          </w:p>
          <w:p w14:paraId="37B2309C" w14:textId="77777777" w:rsidR="00970B28" w:rsidRPr="00D02EBC"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8204D3">
              <w:rPr>
                <w:rFonts w:eastAsia="MS Mincho"/>
                <w:lang w:eastAsia="it-IT"/>
              </w:rPr>
              <w:sym w:font="Symbol" w:char="F080"/>
            </w:r>
            <w:r w:rsidRPr="00D02EBC">
              <w:rPr>
                <w:rFonts w:eastAsia="MS Mincho"/>
                <w:lang w:eastAsia="it-IT"/>
              </w:rPr>
              <w:t xml:space="preserve"> </w:t>
            </w:r>
            <w:r>
              <w:rPr>
                <w:rFonts w:eastAsia="MS Mincho"/>
                <w:lang w:eastAsia="it-IT"/>
              </w:rPr>
              <w:t>di non aver</w:t>
            </w:r>
            <w:r w:rsidRPr="00D02EBC">
              <w:rPr>
                <w:rFonts w:eastAsia="MS Mincho"/>
                <w:lang w:eastAsia="it-IT"/>
              </w:rPr>
              <w:t xml:space="preserve"> commesso gravi infrazioni debitamente accertate alle norme in materia di salute e sicurezza sul lavoro nonché agli obblighi in materia ambientale e sociale stabilite dalla normativa, nazionale, europea e internazionale;</w:t>
            </w:r>
          </w:p>
          <w:p w14:paraId="49FFAFAE" w14:textId="77777777" w:rsidR="00970B28" w:rsidRPr="008204D3"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8204D3">
              <w:rPr>
                <w:rFonts w:eastAsia="MS Mincho"/>
                <w:lang w:eastAsia="it-IT"/>
              </w:rPr>
              <w:sym w:font="Symbol" w:char="F080"/>
            </w:r>
            <w:r w:rsidRPr="00D02EBC">
              <w:rPr>
                <w:rFonts w:eastAsia="MS Mincho"/>
                <w:lang w:eastAsia="it-IT"/>
              </w:rPr>
              <w:t xml:space="preserve"> </w:t>
            </w:r>
            <w:r>
              <w:rPr>
                <w:rFonts w:eastAsia="MS Mincho"/>
                <w:lang w:eastAsia="it-IT"/>
              </w:rPr>
              <w:t>di non aver</w:t>
            </w:r>
            <w:r w:rsidRPr="00D02EBC">
              <w:rPr>
                <w:rFonts w:eastAsia="MS Mincho"/>
                <w:lang w:eastAsia="it-IT"/>
              </w:rPr>
              <w:t xml:space="preserve"> situazioni debitorie nei confronti dell’Amministrazione regionale in relazione alle quali non sia stata approvata la rateizzazione ai sensi della DGR n. 5/52 del 11.2.2014 “Disposizioni in materia di recupero e riscossione dei crediti regionali. Approvazione di un nuovo atto di indirizzo per la concessione di rateizzazioni”</w:t>
            </w:r>
            <w:r>
              <w:rPr>
                <w:rFonts w:eastAsia="MS Mincho"/>
                <w:lang w:eastAsia="it-IT"/>
              </w:rPr>
              <w:t>.</w:t>
            </w:r>
          </w:p>
        </w:tc>
      </w:tr>
      <w:tr w:rsidR="00970B28" w:rsidRPr="00AE42A0" w14:paraId="0AE904DA" w14:textId="77777777" w:rsidTr="001B77FA">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826" w:type="pct"/>
            <w:vAlign w:val="center"/>
          </w:tcPr>
          <w:p w14:paraId="302BAF30" w14:textId="77777777" w:rsidR="00970B28" w:rsidRPr="00AE42A0" w:rsidRDefault="00970B28" w:rsidP="001B77FA">
            <w:pPr>
              <w:rPr>
                <w:rFonts w:eastAsia="MS Mincho"/>
                <w:lang w:eastAsia="it-IT"/>
              </w:rPr>
            </w:pPr>
          </w:p>
        </w:tc>
        <w:tc>
          <w:tcPr>
            <w:tcW w:w="4174" w:type="pct"/>
            <w:vAlign w:val="center"/>
          </w:tcPr>
          <w:p w14:paraId="16EC864D" w14:textId="77777777" w:rsidR="00970B28" w:rsidRPr="008204D3"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it-IT"/>
              </w:rPr>
            </w:pPr>
            <w:r w:rsidRPr="008204D3">
              <w:rPr>
                <w:rFonts w:eastAsia="MS Mincho"/>
                <w:lang w:eastAsia="it-IT"/>
              </w:rPr>
              <w:t>DICHIARA inoltre</w:t>
            </w:r>
          </w:p>
        </w:tc>
      </w:tr>
      <w:tr w:rsidR="00970B28" w:rsidRPr="00AE42A0" w14:paraId="1E7AFBC1" w14:textId="77777777" w:rsidTr="001B77FA">
        <w:tc>
          <w:tcPr>
            <w:cnfStyle w:val="001000000000" w:firstRow="0" w:lastRow="0" w:firstColumn="1" w:lastColumn="0" w:oddVBand="0" w:evenVBand="0" w:oddHBand="0" w:evenHBand="0" w:firstRowFirstColumn="0" w:firstRowLastColumn="0" w:lastRowFirstColumn="0" w:lastRowLastColumn="0"/>
            <w:tcW w:w="826" w:type="pct"/>
          </w:tcPr>
          <w:p w14:paraId="286BE09C" w14:textId="77777777" w:rsidR="00970B28" w:rsidRPr="00AE42A0" w:rsidRDefault="00970B28" w:rsidP="001B77FA">
            <w:pPr>
              <w:rPr>
                <w:rFonts w:eastAsia="MS Mincho"/>
                <w:highlight w:val="yellow"/>
                <w:lang w:eastAsia="it-IT"/>
              </w:rPr>
            </w:pPr>
          </w:p>
        </w:tc>
        <w:tc>
          <w:tcPr>
            <w:tcW w:w="4174" w:type="pct"/>
          </w:tcPr>
          <w:p w14:paraId="4D948A1A" w14:textId="77777777" w:rsidR="00970B28" w:rsidRPr="008204D3" w:rsidRDefault="00970B28" w:rsidP="00997A9F">
            <w:pPr>
              <w:pStyle w:val="Paragrafoelenco"/>
              <w:numPr>
                <w:ilvl w:val="0"/>
                <w:numId w:val="29"/>
              </w:numPr>
              <w:ind w:left="364"/>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8204D3">
              <w:rPr>
                <w:rFonts w:eastAsia="MS Mincho"/>
                <w:lang w:eastAsia="it-IT"/>
              </w:rPr>
              <w:t>di accettare integralmente le disposizioni dell’Avviso in oggetto e di essere consapevole degli adempimenti richiesti, nessuno escluso;</w:t>
            </w:r>
          </w:p>
          <w:p w14:paraId="5682E195" w14:textId="77777777" w:rsidR="00970B28" w:rsidRPr="008204D3" w:rsidRDefault="00970B28" w:rsidP="00997A9F">
            <w:pPr>
              <w:pStyle w:val="Paragrafoelenco"/>
              <w:numPr>
                <w:ilvl w:val="0"/>
                <w:numId w:val="29"/>
              </w:numPr>
              <w:ind w:left="364"/>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8204D3">
              <w:rPr>
                <w:rFonts w:eastAsia="MS Mincho"/>
                <w:lang w:eastAsia="it-IT"/>
              </w:rPr>
              <w:t>di essere a conoscenza della normativa che disciplina l’utilizzo dei Fondi Strutturali e di Investimento Europei (fondi SIE) dell’Unione europea e delle pertinenti disposizioni di attuazione a livello nazionale e regionale, con particolare riferimento alle disposizioni relative al Fondo Sociale Europeo;</w:t>
            </w:r>
          </w:p>
          <w:p w14:paraId="7614FEAC" w14:textId="77777777" w:rsidR="00970B28" w:rsidRPr="008204D3" w:rsidRDefault="00970B28" w:rsidP="00997A9F">
            <w:pPr>
              <w:pStyle w:val="Paragrafoelenco"/>
              <w:numPr>
                <w:ilvl w:val="0"/>
                <w:numId w:val="29"/>
              </w:numPr>
              <w:ind w:left="364"/>
              <w:cnfStyle w:val="000000000000" w:firstRow="0" w:lastRow="0" w:firstColumn="0" w:lastColumn="0" w:oddVBand="0" w:evenVBand="0" w:oddHBand="0" w:evenHBand="0" w:firstRowFirstColumn="0" w:firstRowLastColumn="0" w:lastRowFirstColumn="0" w:lastRowLastColumn="0"/>
            </w:pPr>
            <w:r w:rsidRPr="00D6596C">
              <w:rPr>
                <w:rFonts w:eastAsia="MS Mincho"/>
                <w:lang w:eastAsia="it-IT"/>
              </w:rPr>
              <w:t>di aver preso visione dell’informativa sul trattamento dei dati personali - Allegato 4 del presente Avviso - e di rispettarne il contenuto.</w:t>
            </w:r>
          </w:p>
        </w:tc>
      </w:tr>
    </w:tbl>
    <w:tbl>
      <w:tblPr>
        <w:tblStyle w:val="Tabellagriglia3-colore5152"/>
        <w:tblW w:w="4947" w:type="pct"/>
        <w:tblLook w:val="04A0" w:firstRow="1" w:lastRow="0" w:firstColumn="1" w:lastColumn="0" w:noHBand="0" w:noVBand="1"/>
      </w:tblPr>
      <w:tblGrid>
        <w:gridCol w:w="2093"/>
        <w:gridCol w:w="2978"/>
        <w:gridCol w:w="140"/>
        <w:gridCol w:w="4540"/>
      </w:tblGrid>
      <w:tr w:rsidR="00970B28" w:rsidRPr="00AE42A0" w14:paraId="17AAE56F" w14:textId="77777777" w:rsidTr="001B77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3" w:type="pct"/>
            <w:vMerge w:val="restart"/>
            <w:tcBorders>
              <w:bottom w:val="nil"/>
            </w:tcBorders>
          </w:tcPr>
          <w:p w14:paraId="6F18EAE9" w14:textId="77777777" w:rsidR="00970B28" w:rsidRPr="00AE42A0" w:rsidRDefault="00970B28" w:rsidP="001B77FA">
            <w:pPr>
              <w:rPr>
                <w:rFonts w:eastAsia="MS Mincho"/>
                <w:lang w:eastAsia="en-US"/>
              </w:rPr>
            </w:pPr>
          </w:p>
          <w:p w14:paraId="29F8D7A5" w14:textId="77777777" w:rsidR="00970B28" w:rsidRPr="00AE42A0" w:rsidRDefault="00970B28" w:rsidP="001B77FA">
            <w:pPr>
              <w:rPr>
                <w:rFonts w:eastAsia="MS Mincho"/>
                <w:lang w:eastAsia="en-US"/>
              </w:rPr>
            </w:pPr>
          </w:p>
          <w:p w14:paraId="4A75971A" w14:textId="77777777" w:rsidR="00970B28" w:rsidRPr="00AE42A0" w:rsidRDefault="00970B28" w:rsidP="001B77FA">
            <w:pPr>
              <w:rPr>
                <w:rFonts w:eastAsia="MS Mincho"/>
                <w:lang w:eastAsia="en-US"/>
              </w:rPr>
            </w:pPr>
            <w:r w:rsidRPr="00AE42A0">
              <w:rPr>
                <w:rFonts w:eastAsia="MS Mincho"/>
                <w:lang w:eastAsia="en-US"/>
              </w:rPr>
              <w:t>(eliminare le parti non necessarie)</w:t>
            </w:r>
          </w:p>
        </w:tc>
        <w:tc>
          <w:tcPr>
            <w:tcW w:w="1599" w:type="pct"/>
            <w:gridSpan w:val="2"/>
            <w:tcBorders>
              <w:bottom w:val="single" w:sz="4" w:space="0" w:color="8EAADB"/>
            </w:tcBorders>
          </w:tcPr>
          <w:p w14:paraId="68186079" w14:textId="77777777" w:rsidR="00970B28" w:rsidRDefault="00970B28" w:rsidP="001B77FA">
            <w:pPr>
              <w:cnfStyle w:val="100000000000" w:firstRow="1" w:lastRow="0" w:firstColumn="0" w:lastColumn="0" w:oddVBand="0" w:evenVBand="0" w:oddHBand="0" w:evenHBand="0" w:firstRowFirstColumn="0" w:firstRowLastColumn="0" w:lastRowFirstColumn="0" w:lastRowLastColumn="0"/>
              <w:rPr>
                <w:rFonts w:eastAsia="MS Mincho"/>
                <w:lang w:eastAsia="en-US"/>
              </w:rPr>
            </w:pPr>
          </w:p>
          <w:p w14:paraId="1C32A933" w14:textId="77777777" w:rsidR="00375AFD" w:rsidRPr="00AE42A0" w:rsidRDefault="00375AFD" w:rsidP="001B77FA">
            <w:pPr>
              <w:cnfStyle w:val="100000000000" w:firstRow="1" w:lastRow="0" w:firstColumn="0" w:lastColumn="0" w:oddVBand="0" w:evenVBand="0" w:oddHBand="0" w:evenHBand="0" w:firstRowFirstColumn="0" w:firstRowLastColumn="0" w:lastRowFirstColumn="0" w:lastRowLastColumn="0"/>
              <w:rPr>
                <w:rFonts w:eastAsia="MS Mincho"/>
                <w:lang w:eastAsia="en-US"/>
              </w:rPr>
            </w:pPr>
          </w:p>
        </w:tc>
        <w:tc>
          <w:tcPr>
            <w:tcW w:w="2328" w:type="pct"/>
            <w:tcBorders>
              <w:bottom w:val="single" w:sz="4" w:space="0" w:color="8EAADB"/>
            </w:tcBorders>
          </w:tcPr>
          <w:p w14:paraId="5E91BA74" w14:textId="77777777" w:rsidR="00970B28" w:rsidRPr="00AE42A0" w:rsidRDefault="00970B28" w:rsidP="001B77FA">
            <w:pPr>
              <w:cnfStyle w:val="100000000000" w:firstRow="1" w:lastRow="0" w:firstColumn="0" w:lastColumn="0" w:oddVBand="0" w:evenVBand="0" w:oddHBand="0" w:evenHBand="0" w:firstRowFirstColumn="0" w:firstRowLastColumn="0" w:lastRowFirstColumn="0" w:lastRowLastColumn="0"/>
              <w:rPr>
                <w:rFonts w:eastAsia="MS Mincho"/>
                <w:lang w:eastAsia="en-US"/>
              </w:rPr>
            </w:pPr>
          </w:p>
        </w:tc>
      </w:tr>
      <w:tr w:rsidR="00970B28" w:rsidRPr="00AE42A0" w14:paraId="4F9E68F8" w14:textId="77777777" w:rsidTr="001B7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pct"/>
            <w:vMerge/>
          </w:tcPr>
          <w:p w14:paraId="12309F61" w14:textId="77777777" w:rsidR="00970B28" w:rsidRPr="00AE42A0" w:rsidRDefault="00970B28" w:rsidP="001B77FA">
            <w:pPr>
              <w:rPr>
                <w:rFonts w:eastAsia="MS Mincho"/>
                <w:lang w:eastAsia="en-US"/>
              </w:rPr>
            </w:pPr>
          </w:p>
        </w:tc>
        <w:tc>
          <w:tcPr>
            <w:tcW w:w="3927" w:type="pct"/>
            <w:gridSpan w:val="3"/>
            <w:tcBorders>
              <w:top w:val="single" w:sz="4" w:space="0" w:color="8EAADB"/>
              <w:bottom w:val="single" w:sz="4" w:space="0" w:color="8EAADB"/>
            </w:tcBorders>
            <w:shd w:val="clear" w:color="auto" w:fill="DAEEF3" w:themeFill="accent5" w:themeFillTint="33"/>
          </w:tcPr>
          <w:p w14:paraId="6E5F0DB9" w14:textId="2858D5D7" w:rsidR="00970B28" w:rsidRPr="00AE42A0" w:rsidRDefault="00970B28" w:rsidP="005D2226">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 xml:space="preserve">Modalità di partecipazione </w:t>
            </w:r>
          </w:p>
        </w:tc>
      </w:tr>
      <w:tr w:rsidR="00970B28" w:rsidRPr="00AE42A0" w14:paraId="6E449DFB" w14:textId="77777777" w:rsidTr="001B77FA">
        <w:tc>
          <w:tcPr>
            <w:cnfStyle w:val="001000000000" w:firstRow="0" w:lastRow="0" w:firstColumn="1" w:lastColumn="0" w:oddVBand="0" w:evenVBand="0" w:oddHBand="0" w:evenHBand="0" w:firstRowFirstColumn="0" w:firstRowLastColumn="0" w:lastRowFirstColumn="0" w:lastRowLastColumn="0"/>
            <w:tcW w:w="1073" w:type="pct"/>
            <w:vMerge/>
          </w:tcPr>
          <w:p w14:paraId="0B2DC831" w14:textId="77777777" w:rsidR="00970B28" w:rsidRPr="00AE42A0" w:rsidRDefault="00970B28" w:rsidP="001B77FA">
            <w:pPr>
              <w:rPr>
                <w:rFonts w:eastAsia="MS Mincho"/>
                <w:lang w:eastAsia="en-US"/>
              </w:rPr>
            </w:pPr>
          </w:p>
        </w:tc>
        <w:tc>
          <w:tcPr>
            <w:tcW w:w="1527" w:type="pct"/>
            <w:vMerge w:val="restart"/>
            <w:tcBorders>
              <w:top w:val="single" w:sz="4" w:space="0" w:color="8EAADB"/>
              <w:bottom w:val="nil"/>
            </w:tcBorders>
            <w:shd w:val="clear" w:color="auto" w:fill="FFFFFF" w:themeFill="background1"/>
          </w:tcPr>
          <w:p w14:paraId="7665A7F6"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en-US"/>
              </w:rPr>
            </w:pPr>
          </w:p>
          <w:p w14:paraId="34E96FFE"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en-US"/>
              </w:rPr>
            </w:pPr>
            <w:r w:rsidRPr="00AE42A0">
              <w:rPr>
                <w:rFonts w:eastAsia="MS Mincho"/>
                <w:lang w:eastAsia="en-US"/>
              </w:rPr>
              <w:sym w:font="Wingdings" w:char="F071"/>
            </w:r>
            <w:r w:rsidRPr="00AE42A0">
              <w:rPr>
                <w:rFonts w:eastAsia="MS Mincho"/>
                <w:lang w:eastAsia="en-US"/>
              </w:rPr>
              <w:t xml:space="preserve"> Agenzia formativa</w:t>
            </w:r>
          </w:p>
        </w:tc>
        <w:tc>
          <w:tcPr>
            <w:tcW w:w="2400" w:type="pct"/>
            <w:gridSpan w:val="2"/>
            <w:tcBorders>
              <w:top w:val="single" w:sz="4" w:space="0" w:color="8EAADB"/>
              <w:bottom w:val="nil"/>
            </w:tcBorders>
            <w:shd w:val="clear" w:color="auto" w:fill="FFFFFF" w:themeFill="background1"/>
          </w:tcPr>
          <w:p w14:paraId="7A7A4534"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en-US"/>
              </w:rPr>
            </w:pPr>
            <w:r w:rsidRPr="00AE42A0">
              <w:rPr>
                <w:rFonts w:eastAsia="MS Mincho"/>
                <w:lang w:eastAsia="en-US"/>
              </w:rPr>
              <w:sym w:font="Wingdings" w:char="F0A8"/>
            </w:r>
            <w:r w:rsidRPr="00AE42A0">
              <w:rPr>
                <w:rFonts w:eastAsia="MS Mincho"/>
                <w:lang w:eastAsia="en-US"/>
              </w:rPr>
              <w:t xml:space="preserve"> Soggetto capofila del RT</w:t>
            </w:r>
            <w:r w:rsidRPr="00AE42A0">
              <w:rPr>
                <w:rFonts w:eastAsia="MS Mincho" w:cs="Times New Roman"/>
                <w:vertAlign w:val="superscript"/>
                <w:lang w:eastAsia="en-US"/>
              </w:rPr>
              <w:footnoteReference w:id="3"/>
            </w:r>
          </w:p>
          <w:p w14:paraId="3FBDC53D"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rPr>
            </w:pPr>
            <w:r w:rsidRPr="00AE42A0">
              <w:rPr>
                <w:rFonts w:eastAsia="MS Mincho"/>
                <w:lang w:eastAsia="en-US"/>
              </w:rPr>
              <w:t>(barrare se soggetto capofila)</w:t>
            </w:r>
          </w:p>
        </w:tc>
      </w:tr>
      <w:tr w:rsidR="00970B28" w:rsidRPr="00AE42A0" w14:paraId="14553DC7" w14:textId="77777777" w:rsidTr="00911EB3">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073" w:type="pct"/>
            <w:vMerge/>
          </w:tcPr>
          <w:p w14:paraId="596DAACE" w14:textId="77777777" w:rsidR="00970B28" w:rsidRPr="00AE42A0" w:rsidRDefault="00970B28" w:rsidP="001B77FA">
            <w:pPr>
              <w:rPr>
                <w:rFonts w:eastAsia="MS Mincho"/>
                <w:lang w:eastAsia="en-US"/>
              </w:rPr>
            </w:pPr>
          </w:p>
        </w:tc>
        <w:tc>
          <w:tcPr>
            <w:tcW w:w="1527" w:type="pct"/>
            <w:vMerge/>
            <w:tcBorders>
              <w:top w:val="nil"/>
              <w:bottom w:val="nil"/>
            </w:tcBorders>
            <w:shd w:val="clear" w:color="auto" w:fill="FFFFFF" w:themeFill="background1"/>
          </w:tcPr>
          <w:p w14:paraId="5F3E8E28"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p>
        </w:tc>
        <w:tc>
          <w:tcPr>
            <w:tcW w:w="2400" w:type="pct"/>
            <w:gridSpan w:val="2"/>
            <w:tcBorders>
              <w:top w:val="nil"/>
              <w:bottom w:val="nil"/>
            </w:tcBorders>
            <w:shd w:val="clear" w:color="auto" w:fill="FFFFFF" w:themeFill="background1"/>
          </w:tcPr>
          <w:p w14:paraId="7DE06EE4"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sym w:font="Wingdings" w:char="F0A8"/>
            </w:r>
            <w:r w:rsidRPr="00AE42A0">
              <w:rPr>
                <w:rFonts w:eastAsia="MS Mincho"/>
                <w:lang w:eastAsia="en-US"/>
              </w:rPr>
              <w:t xml:space="preserve"> Componente 2 del RT </w:t>
            </w:r>
          </w:p>
          <w:p w14:paraId="260B2348"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(barrare se Componente RT)</w:t>
            </w:r>
          </w:p>
        </w:tc>
      </w:tr>
      <w:tr w:rsidR="00970B28" w:rsidRPr="00AE42A0" w14:paraId="3FF817F9" w14:textId="77777777" w:rsidTr="00911EB3">
        <w:tc>
          <w:tcPr>
            <w:cnfStyle w:val="001000000000" w:firstRow="0" w:lastRow="0" w:firstColumn="1" w:lastColumn="0" w:oddVBand="0" w:evenVBand="0" w:oddHBand="0" w:evenHBand="0" w:firstRowFirstColumn="0" w:firstRowLastColumn="0" w:lastRowFirstColumn="0" w:lastRowLastColumn="0"/>
            <w:tcW w:w="1073" w:type="pct"/>
            <w:tcBorders>
              <w:top w:val="nil"/>
            </w:tcBorders>
          </w:tcPr>
          <w:p w14:paraId="252FACBF" w14:textId="77777777" w:rsidR="00970B28" w:rsidRPr="00AE42A0" w:rsidRDefault="00970B28" w:rsidP="001B77FA">
            <w:pPr>
              <w:rPr>
                <w:rFonts w:eastAsia="MS Mincho"/>
                <w:lang w:eastAsia="en-US"/>
              </w:rPr>
            </w:pPr>
          </w:p>
        </w:tc>
        <w:tc>
          <w:tcPr>
            <w:tcW w:w="1527" w:type="pct"/>
            <w:vMerge/>
            <w:tcBorders>
              <w:top w:val="nil"/>
            </w:tcBorders>
            <w:shd w:val="clear" w:color="auto" w:fill="FFFFFF" w:themeFill="background1"/>
          </w:tcPr>
          <w:p w14:paraId="3102F0BB"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en-US"/>
              </w:rPr>
            </w:pPr>
          </w:p>
        </w:tc>
        <w:tc>
          <w:tcPr>
            <w:tcW w:w="2400" w:type="pct"/>
            <w:gridSpan w:val="2"/>
            <w:tcBorders>
              <w:top w:val="nil"/>
            </w:tcBorders>
            <w:shd w:val="clear" w:color="auto" w:fill="FFFFFF" w:themeFill="background1"/>
          </w:tcPr>
          <w:p w14:paraId="58DA0B80"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en-US"/>
              </w:rPr>
            </w:pPr>
            <w:r w:rsidRPr="00AE42A0">
              <w:rPr>
                <w:rFonts w:eastAsia="MS Mincho"/>
                <w:lang w:eastAsia="en-US"/>
              </w:rPr>
              <w:sym w:font="Wingdings" w:char="F0A8"/>
            </w:r>
            <w:r>
              <w:rPr>
                <w:rFonts w:eastAsia="MS Mincho"/>
                <w:lang w:eastAsia="en-US"/>
              </w:rPr>
              <w:t xml:space="preserve"> Componente ….</w:t>
            </w:r>
          </w:p>
        </w:tc>
      </w:tr>
    </w:tbl>
    <w:tbl>
      <w:tblPr>
        <w:tblStyle w:val="Tabellagriglia3-colore51131"/>
        <w:tblW w:w="4997" w:type="pct"/>
        <w:tblLayout w:type="fixed"/>
        <w:tblLook w:val="04A0" w:firstRow="1" w:lastRow="0" w:firstColumn="1" w:lastColumn="0" w:noHBand="0" w:noVBand="1"/>
      </w:tblPr>
      <w:tblGrid>
        <w:gridCol w:w="2097"/>
        <w:gridCol w:w="1276"/>
        <w:gridCol w:w="697"/>
        <w:gridCol w:w="425"/>
        <w:gridCol w:w="1542"/>
        <w:gridCol w:w="1544"/>
        <w:gridCol w:w="1135"/>
        <w:gridCol w:w="1133"/>
      </w:tblGrid>
      <w:tr w:rsidR="00970B28" w:rsidRPr="00AE42A0" w14:paraId="5C3D35E0" w14:textId="77777777" w:rsidTr="001B77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64" w:type="pct"/>
          </w:tcPr>
          <w:p w14:paraId="2BBC8992" w14:textId="77777777" w:rsidR="00970B28" w:rsidRPr="00AE42A0" w:rsidRDefault="00970B28" w:rsidP="001B77FA">
            <w:pPr>
              <w:rPr>
                <w:rFonts w:eastAsia="MS Mincho"/>
                <w:lang w:eastAsia="it-IT"/>
              </w:rPr>
            </w:pPr>
          </w:p>
        </w:tc>
        <w:tc>
          <w:tcPr>
            <w:tcW w:w="648" w:type="pct"/>
          </w:tcPr>
          <w:p w14:paraId="7AF65EE8" w14:textId="77777777" w:rsidR="00970B28" w:rsidRPr="00AE42A0" w:rsidRDefault="00970B28" w:rsidP="001B77FA">
            <w:pPr>
              <w:cnfStyle w:val="100000000000" w:firstRow="1" w:lastRow="0" w:firstColumn="0" w:lastColumn="0" w:oddVBand="0" w:evenVBand="0" w:oddHBand="0" w:evenHBand="0" w:firstRowFirstColumn="0" w:firstRowLastColumn="0" w:lastRowFirstColumn="0" w:lastRowLastColumn="0"/>
              <w:rPr>
                <w:rFonts w:eastAsia="MS Mincho"/>
                <w:lang w:eastAsia="it-IT"/>
              </w:rPr>
            </w:pPr>
          </w:p>
        </w:tc>
        <w:tc>
          <w:tcPr>
            <w:tcW w:w="354" w:type="pct"/>
          </w:tcPr>
          <w:p w14:paraId="58A3E550" w14:textId="77777777" w:rsidR="00970B28" w:rsidRPr="00AE42A0" w:rsidRDefault="00970B28" w:rsidP="001B77FA">
            <w:pPr>
              <w:cnfStyle w:val="100000000000" w:firstRow="1" w:lastRow="0" w:firstColumn="0" w:lastColumn="0" w:oddVBand="0" w:evenVBand="0" w:oddHBand="0" w:evenHBand="0" w:firstRowFirstColumn="0" w:firstRowLastColumn="0" w:lastRowFirstColumn="0" w:lastRowLastColumn="0"/>
              <w:rPr>
                <w:rFonts w:eastAsia="MS Mincho"/>
                <w:lang w:eastAsia="it-IT"/>
              </w:rPr>
            </w:pPr>
          </w:p>
        </w:tc>
        <w:tc>
          <w:tcPr>
            <w:tcW w:w="216" w:type="pct"/>
          </w:tcPr>
          <w:p w14:paraId="22A111CB" w14:textId="77777777" w:rsidR="00970B28" w:rsidRPr="00AE42A0" w:rsidRDefault="00970B28" w:rsidP="001B77FA">
            <w:pPr>
              <w:cnfStyle w:val="100000000000" w:firstRow="1" w:lastRow="0" w:firstColumn="0" w:lastColumn="0" w:oddVBand="0" w:evenVBand="0" w:oddHBand="0" w:evenHBand="0" w:firstRowFirstColumn="0" w:firstRowLastColumn="0" w:lastRowFirstColumn="0" w:lastRowLastColumn="0"/>
              <w:rPr>
                <w:rFonts w:eastAsia="MS Mincho"/>
                <w:lang w:eastAsia="it-IT"/>
              </w:rPr>
            </w:pPr>
          </w:p>
        </w:tc>
        <w:tc>
          <w:tcPr>
            <w:tcW w:w="1567" w:type="pct"/>
            <w:gridSpan w:val="2"/>
          </w:tcPr>
          <w:p w14:paraId="18346986" w14:textId="77777777" w:rsidR="00970B28" w:rsidRPr="00AE42A0" w:rsidRDefault="00970B28" w:rsidP="001B77FA">
            <w:pPr>
              <w:cnfStyle w:val="100000000000" w:firstRow="1" w:lastRow="0" w:firstColumn="0" w:lastColumn="0" w:oddVBand="0" w:evenVBand="0" w:oddHBand="0" w:evenHBand="0" w:firstRowFirstColumn="0" w:firstRowLastColumn="0" w:lastRowFirstColumn="0" w:lastRowLastColumn="0"/>
              <w:rPr>
                <w:rFonts w:eastAsia="MS Mincho"/>
                <w:lang w:eastAsia="it-IT"/>
              </w:rPr>
            </w:pPr>
          </w:p>
        </w:tc>
        <w:tc>
          <w:tcPr>
            <w:tcW w:w="1152" w:type="pct"/>
            <w:gridSpan w:val="2"/>
          </w:tcPr>
          <w:p w14:paraId="2DC0E5D0" w14:textId="77777777" w:rsidR="00970B28" w:rsidRPr="00AE42A0" w:rsidRDefault="00970B28" w:rsidP="001B77FA">
            <w:pPr>
              <w:cnfStyle w:val="100000000000" w:firstRow="1" w:lastRow="0" w:firstColumn="0" w:lastColumn="0" w:oddVBand="0" w:evenVBand="0" w:oddHBand="0" w:evenHBand="0" w:firstRowFirstColumn="0" w:firstRowLastColumn="0" w:lastRowFirstColumn="0" w:lastRowLastColumn="0"/>
              <w:rPr>
                <w:rFonts w:eastAsia="MS Mincho"/>
                <w:lang w:eastAsia="it-IT"/>
              </w:rPr>
            </w:pPr>
          </w:p>
        </w:tc>
      </w:tr>
      <w:tr w:rsidR="00970B28" w:rsidRPr="00AE42A0" w14:paraId="73D1B264" w14:textId="77777777" w:rsidTr="001B7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pct"/>
            <w:vMerge w:val="restart"/>
          </w:tcPr>
          <w:p w14:paraId="3348BFFF" w14:textId="77777777" w:rsidR="00970B28" w:rsidRPr="00AE42A0" w:rsidRDefault="00970B28" w:rsidP="001B77FA">
            <w:pPr>
              <w:jc w:val="left"/>
              <w:rPr>
                <w:rFonts w:eastAsia="MS Mincho"/>
                <w:lang w:eastAsia="en-US"/>
              </w:rPr>
            </w:pPr>
            <w:r w:rsidRPr="00AE42A0">
              <w:rPr>
                <w:rFonts w:eastAsia="MS Mincho"/>
                <w:lang w:eastAsia="en-US"/>
              </w:rPr>
              <w:lastRenderedPageBreak/>
              <w:t>Sottoscrizione della Dichiarazione sostitutiva di atto notorio</w:t>
            </w:r>
          </w:p>
        </w:tc>
        <w:tc>
          <w:tcPr>
            <w:tcW w:w="648" w:type="pct"/>
          </w:tcPr>
          <w:p w14:paraId="08FA6984"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Luogo</w:t>
            </w:r>
          </w:p>
        </w:tc>
        <w:tc>
          <w:tcPr>
            <w:tcW w:w="570" w:type="pct"/>
            <w:gridSpan w:val="2"/>
          </w:tcPr>
          <w:p w14:paraId="09AE9232"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Data</w:t>
            </w:r>
          </w:p>
        </w:tc>
        <w:tc>
          <w:tcPr>
            <w:tcW w:w="783" w:type="pct"/>
          </w:tcPr>
          <w:p w14:paraId="092B4635"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Cognome</w:t>
            </w:r>
          </w:p>
        </w:tc>
        <w:tc>
          <w:tcPr>
            <w:tcW w:w="784" w:type="pct"/>
          </w:tcPr>
          <w:p w14:paraId="5C312203"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Nome</w:t>
            </w:r>
          </w:p>
        </w:tc>
        <w:tc>
          <w:tcPr>
            <w:tcW w:w="1152" w:type="pct"/>
            <w:gridSpan w:val="2"/>
          </w:tcPr>
          <w:p w14:paraId="63F2C739" w14:textId="77777777" w:rsidR="00970B28" w:rsidRPr="00AE42A0" w:rsidRDefault="00970B28" w:rsidP="001B77FA">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Firma digitale</w:t>
            </w:r>
            <w:r w:rsidRPr="00AE42A0">
              <w:rPr>
                <w:rFonts w:eastAsia="MS Mincho" w:cs="Times New Roman"/>
                <w:vertAlign w:val="superscript"/>
                <w:lang w:eastAsia="en-US"/>
              </w:rPr>
              <w:footnoteReference w:id="4"/>
            </w:r>
          </w:p>
        </w:tc>
      </w:tr>
      <w:tr w:rsidR="00970B28" w:rsidRPr="00AE42A0" w14:paraId="4A7E67CA" w14:textId="77777777" w:rsidTr="001B77FA">
        <w:trPr>
          <w:trHeight w:val="625"/>
        </w:trPr>
        <w:tc>
          <w:tcPr>
            <w:cnfStyle w:val="001000000000" w:firstRow="0" w:lastRow="0" w:firstColumn="1" w:lastColumn="0" w:oddVBand="0" w:evenVBand="0" w:oddHBand="0" w:evenHBand="0" w:firstRowFirstColumn="0" w:firstRowLastColumn="0" w:lastRowFirstColumn="0" w:lastRowLastColumn="0"/>
            <w:tcW w:w="1064" w:type="pct"/>
            <w:vMerge/>
          </w:tcPr>
          <w:p w14:paraId="4EB59A9E" w14:textId="77777777" w:rsidR="00970B28" w:rsidRPr="00AE42A0" w:rsidRDefault="00970B28" w:rsidP="001B77FA">
            <w:pPr>
              <w:rPr>
                <w:rFonts w:eastAsia="MS Mincho"/>
                <w:lang w:eastAsia="it-IT"/>
              </w:rPr>
            </w:pPr>
          </w:p>
        </w:tc>
        <w:tc>
          <w:tcPr>
            <w:tcW w:w="648" w:type="pct"/>
          </w:tcPr>
          <w:p w14:paraId="27F975A5"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en-US"/>
              </w:rPr>
            </w:pPr>
          </w:p>
        </w:tc>
        <w:tc>
          <w:tcPr>
            <w:tcW w:w="570" w:type="pct"/>
            <w:gridSpan w:val="2"/>
          </w:tcPr>
          <w:p w14:paraId="2822F10B"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en-US"/>
              </w:rPr>
            </w:pPr>
          </w:p>
        </w:tc>
        <w:tc>
          <w:tcPr>
            <w:tcW w:w="783" w:type="pct"/>
          </w:tcPr>
          <w:p w14:paraId="5F85EC04"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en-US"/>
              </w:rPr>
            </w:pPr>
          </w:p>
        </w:tc>
        <w:tc>
          <w:tcPr>
            <w:tcW w:w="784" w:type="pct"/>
          </w:tcPr>
          <w:p w14:paraId="2FBC380F"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en-US"/>
              </w:rPr>
            </w:pPr>
          </w:p>
        </w:tc>
        <w:tc>
          <w:tcPr>
            <w:tcW w:w="576" w:type="pct"/>
          </w:tcPr>
          <w:p w14:paraId="62BF72C9"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en-US"/>
              </w:rPr>
            </w:pPr>
            <w:r w:rsidRPr="00AE42A0">
              <w:rPr>
                <w:rFonts w:eastAsia="MS Mincho"/>
                <w:lang w:eastAsia="en-US"/>
              </w:rPr>
              <w:t>Sì</w:t>
            </w:r>
            <w:r w:rsidRPr="00AE42A0">
              <w:rPr>
                <w:rFonts w:eastAsia="MS Mincho"/>
                <w:lang w:eastAsia="en-US"/>
              </w:rPr>
              <w:sym w:font="Wingdings" w:char="F071"/>
            </w:r>
          </w:p>
        </w:tc>
        <w:tc>
          <w:tcPr>
            <w:tcW w:w="576" w:type="pct"/>
          </w:tcPr>
          <w:p w14:paraId="65A372F7" w14:textId="77777777" w:rsidR="00970B28" w:rsidRPr="00AE42A0" w:rsidRDefault="00970B28" w:rsidP="001B77FA">
            <w:pPr>
              <w:cnfStyle w:val="000000000000" w:firstRow="0" w:lastRow="0" w:firstColumn="0" w:lastColumn="0" w:oddVBand="0" w:evenVBand="0" w:oddHBand="0" w:evenHBand="0" w:firstRowFirstColumn="0" w:firstRowLastColumn="0" w:lastRowFirstColumn="0" w:lastRowLastColumn="0"/>
              <w:rPr>
                <w:rFonts w:eastAsia="MS Mincho"/>
                <w:lang w:eastAsia="en-US"/>
              </w:rPr>
            </w:pPr>
            <w:r w:rsidRPr="00AE42A0">
              <w:rPr>
                <w:rFonts w:eastAsia="MS Mincho"/>
                <w:lang w:eastAsia="en-US"/>
              </w:rPr>
              <w:t>No</w:t>
            </w:r>
            <w:r w:rsidRPr="00AE42A0">
              <w:rPr>
                <w:rFonts w:eastAsia="MS Mincho"/>
                <w:lang w:eastAsia="en-US"/>
              </w:rPr>
              <w:sym w:font="Wingdings" w:char="F071"/>
            </w:r>
          </w:p>
        </w:tc>
      </w:tr>
    </w:tbl>
    <w:p w14:paraId="6E608619" w14:textId="77777777" w:rsidR="00970B28" w:rsidRPr="00AE42A0" w:rsidRDefault="00970B28" w:rsidP="00970B28">
      <w:pPr>
        <w:rPr>
          <w:rFonts w:eastAsia="MS Mincho"/>
          <w:lang w:eastAsia="en-US"/>
        </w:rPr>
      </w:pPr>
    </w:p>
    <w:p w14:paraId="0805657F" w14:textId="1AAB2BD4" w:rsidR="00970B28" w:rsidRPr="00AE42A0" w:rsidRDefault="00970B28" w:rsidP="00970B28">
      <w:pPr>
        <w:rPr>
          <w:rFonts w:eastAsia="MS Gothic"/>
          <w:lang w:eastAsia="it-IT"/>
        </w:rPr>
      </w:pPr>
      <w:bookmarkStart w:id="3" w:name="_Toc455575108"/>
      <w:bookmarkEnd w:id="3"/>
    </w:p>
    <w:sectPr w:rsidR="00970B28" w:rsidRPr="00AE42A0" w:rsidSect="009F0673">
      <w:headerReference w:type="default" r:id="rId10"/>
      <w:footerReference w:type="default" r:id="rId11"/>
      <w:headerReference w:type="first" r:id="rId12"/>
      <w:footerReference w:type="first" r:id="rId13"/>
      <w:pgSz w:w="11906" w:h="16838"/>
      <w:pgMar w:top="2236" w:right="1274" w:bottom="1134" w:left="993" w:header="284" w:footer="415"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D397F2" w15:done="0"/>
  <w15:commentEx w15:paraId="33CFBB80" w15:done="0"/>
  <w15:commentEx w15:paraId="496770C2" w15:done="0"/>
  <w15:commentEx w15:paraId="10B4F3BF" w15:done="0"/>
  <w15:commentEx w15:paraId="285926DC" w15:done="0"/>
  <w15:commentEx w15:paraId="11E6EB63" w15:done="0"/>
  <w15:commentEx w15:paraId="1BA0FCA3" w15:done="0"/>
  <w15:commentEx w15:paraId="7B79376A" w15:done="0"/>
  <w15:commentEx w15:paraId="031F3C69" w15:done="0"/>
  <w15:commentEx w15:paraId="259AD4D9" w15:done="0"/>
  <w15:commentEx w15:paraId="063B2D06" w15:done="0"/>
  <w15:commentEx w15:paraId="2094B9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570260" w16cid:durableId="1F604A5B"/>
  <w16cid:commentId w16cid:paraId="10B4F3BF" w16cid:durableId="1F604A5C"/>
  <w16cid:commentId w16cid:paraId="5890C269" w16cid:durableId="1F604A5D"/>
  <w16cid:commentId w16cid:paraId="7BC2BF70" w16cid:durableId="1F604A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83C62" w14:textId="77777777" w:rsidR="0093579B" w:rsidRDefault="0093579B" w:rsidP="00943298">
      <w:pPr>
        <w:spacing w:line="240" w:lineRule="auto"/>
      </w:pPr>
      <w:r>
        <w:separator/>
      </w:r>
    </w:p>
  </w:endnote>
  <w:endnote w:type="continuationSeparator" w:id="0">
    <w:p w14:paraId="13ADFEF4" w14:textId="77777777" w:rsidR="0093579B" w:rsidRDefault="0093579B" w:rsidP="009432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utura Std Book">
    <w:panose1 w:val="00000000000000000000"/>
    <w:charset w:val="00"/>
    <w:family w:val="swiss"/>
    <w:notTrueType/>
    <w:pitch w:val="variable"/>
    <w:sig w:usb0="800000AF" w:usb1="4000204A" w:usb2="00000000" w:usb3="00000000" w:csb0="00000001" w:csb1="00000000"/>
  </w:font>
  <w:font w:name="Shelley-AllegroScript">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ont299">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iberation Serif">
    <w:panose1 w:val="02020603050405020304"/>
    <w:charset w:val="00"/>
    <w:family w:val="roman"/>
    <w:pitch w:val="variable"/>
    <w:sig w:usb0="E0000AFF" w:usb1="500078FF" w:usb2="00000021" w:usb3="00000000" w:csb0="000001BF" w:csb1="00000000"/>
  </w:font>
  <w:font w:name="EUAlbertina">
    <w:altName w:val="Garamond"/>
    <w:panose1 w:val="00000000000000000000"/>
    <w:charset w:val="00"/>
    <w:family w:val="roman"/>
    <w:notTrueType/>
    <w:pitch w:val="default"/>
    <w:sig w:usb0="00000003" w:usb1="00000000" w:usb2="00000000" w:usb3="00000000" w:csb0="00000001" w:csb1="00000000"/>
  </w:font>
  <w:font w:name="Euphemia">
    <w:panose1 w:val="020B0503040102020104"/>
    <w:charset w:val="00"/>
    <w:family w:val="swiss"/>
    <w:pitch w:val="variable"/>
    <w:sig w:usb0="8000006F" w:usb1="0000004A" w:usb2="00002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rebuchet MS Bol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eastAsia="Calibri" w:hAnsi="Calibri" w:cs="Times New Roman"/>
        <w:kern w:val="0"/>
        <w:sz w:val="22"/>
        <w:szCs w:val="22"/>
        <w:lang w:eastAsia="en-US"/>
      </w:rPr>
      <w:id w:val="1321309798"/>
      <w:docPartObj>
        <w:docPartGallery w:val="Page Numbers (Bottom of Page)"/>
        <w:docPartUnique/>
      </w:docPartObj>
    </w:sdtPr>
    <w:sdtEndPr>
      <w:rPr>
        <w:rFonts w:ascii="Arial" w:hAnsi="Arial" w:cs="Arial"/>
        <w:color w:val="0070C0"/>
        <w:sz w:val="14"/>
        <w:szCs w:val="14"/>
      </w:rPr>
    </w:sdtEndPr>
    <w:sdtContent>
      <w:sdt>
        <w:sdtPr>
          <w:rPr>
            <w:rFonts w:eastAsia="Calibri"/>
            <w:color w:val="0070C0"/>
            <w:kern w:val="0"/>
            <w:sz w:val="14"/>
            <w:szCs w:val="14"/>
            <w:lang w:eastAsia="en-US"/>
          </w:rPr>
          <w:id w:val="816301423"/>
          <w:docPartObj>
            <w:docPartGallery w:val="Page Numbers (Top of Page)"/>
            <w:docPartUnique/>
          </w:docPartObj>
        </w:sdtPr>
        <w:sdtContent>
          <w:p w14:paraId="493B38F9" w14:textId="77777777" w:rsidR="006D1572" w:rsidRPr="006D1572" w:rsidRDefault="006D1572" w:rsidP="006D1572">
            <w:pPr>
              <w:tabs>
                <w:tab w:val="center" w:pos="4819"/>
                <w:tab w:val="right" w:pos="9638"/>
              </w:tabs>
              <w:suppressAutoHyphens w:val="0"/>
              <w:spacing w:line="240" w:lineRule="auto"/>
              <w:jc w:val="right"/>
              <w:rPr>
                <w:rFonts w:eastAsia="Calibri"/>
                <w:color w:val="0070C0"/>
                <w:kern w:val="0"/>
                <w:sz w:val="14"/>
                <w:szCs w:val="14"/>
                <w:lang w:eastAsia="en-US"/>
              </w:rPr>
            </w:pPr>
          </w:p>
          <w:p w14:paraId="0005903D" w14:textId="77777777" w:rsidR="006D1572" w:rsidRPr="006D1572" w:rsidRDefault="006D1572" w:rsidP="006D1572">
            <w:pPr>
              <w:tabs>
                <w:tab w:val="center" w:pos="4819"/>
                <w:tab w:val="right" w:pos="9638"/>
              </w:tabs>
              <w:suppressAutoHyphens w:val="0"/>
              <w:spacing w:line="240" w:lineRule="auto"/>
              <w:jc w:val="center"/>
              <w:rPr>
                <w:rFonts w:eastAsia="Calibri"/>
                <w:color w:val="0070C0"/>
                <w:kern w:val="0"/>
                <w:sz w:val="14"/>
                <w:szCs w:val="14"/>
                <w:lang w:eastAsia="en-US"/>
              </w:rPr>
            </w:pPr>
            <w:r w:rsidRPr="006D1572">
              <w:rPr>
                <w:rFonts w:ascii="Calibri" w:eastAsia="Calibri" w:hAnsi="Calibri" w:cs="Times New Roman"/>
                <w:noProof/>
                <w:kern w:val="0"/>
                <w:sz w:val="22"/>
                <w:szCs w:val="22"/>
                <w:lang w:eastAsia="it-IT"/>
              </w:rPr>
              <w:drawing>
                <wp:inline distT="0" distB="0" distL="0" distR="0" wp14:anchorId="7E2A7AA8" wp14:editId="3EB08574">
                  <wp:extent cx="3719195" cy="381635"/>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16" name="Immagine 16"/>
                          <pic:cNvPicPr/>
                        </pic:nvPicPr>
                        <pic:blipFill>
                          <a:blip r:embed="rId1">
                            <a:extLst>
                              <a:ext uri="{28A0092B-C50C-407E-A947-70E740481C1C}">
                                <a14:useLocalDpi xmlns:a14="http://schemas.microsoft.com/office/drawing/2010/main" val="0"/>
                              </a:ext>
                            </a:extLst>
                          </a:blip>
                          <a:stretch>
                            <a:fillRect/>
                          </a:stretch>
                        </pic:blipFill>
                        <pic:spPr>
                          <a:xfrm>
                            <a:off x="0" y="0"/>
                            <a:ext cx="3719195" cy="381635"/>
                          </a:xfrm>
                          <a:prstGeom prst="rect">
                            <a:avLst/>
                          </a:prstGeom>
                        </pic:spPr>
                      </pic:pic>
                    </a:graphicData>
                  </a:graphic>
                </wp:inline>
              </w:drawing>
            </w:r>
          </w:p>
          <w:p w14:paraId="41B71301" w14:textId="14FC87E3" w:rsidR="006D1572" w:rsidRPr="006D1572" w:rsidRDefault="006D1572" w:rsidP="006D1572">
            <w:pPr>
              <w:tabs>
                <w:tab w:val="center" w:pos="4819"/>
                <w:tab w:val="right" w:pos="9638"/>
              </w:tabs>
              <w:suppressAutoHyphens w:val="0"/>
              <w:spacing w:line="240" w:lineRule="auto"/>
              <w:jc w:val="right"/>
              <w:rPr>
                <w:rFonts w:eastAsia="Calibri"/>
                <w:color w:val="0070C0"/>
                <w:kern w:val="0"/>
                <w:sz w:val="14"/>
                <w:szCs w:val="14"/>
                <w:lang w:eastAsia="en-US"/>
              </w:rPr>
            </w:pPr>
            <w:r w:rsidRPr="006D1572">
              <w:rPr>
                <w:rFonts w:eastAsia="Calibri"/>
                <w:color w:val="0070C0"/>
                <w:kern w:val="0"/>
                <w:sz w:val="14"/>
                <w:szCs w:val="14"/>
                <w:lang w:eastAsia="en-US"/>
              </w:rPr>
              <w:t xml:space="preserve">Pag. </w:t>
            </w:r>
            <w:r w:rsidRPr="006D1572">
              <w:rPr>
                <w:rFonts w:eastAsia="Calibri"/>
                <w:b/>
                <w:bCs/>
                <w:color w:val="0070C0"/>
                <w:kern w:val="0"/>
                <w:sz w:val="14"/>
                <w:szCs w:val="14"/>
                <w:lang w:eastAsia="en-US"/>
              </w:rPr>
              <w:fldChar w:fldCharType="begin"/>
            </w:r>
            <w:r w:rsidRPr="006D1572">
              <w:rPr>
                <w:rFonts w:eastAsia="Calibri"/>
                <w:b/>
                <w:bCs/>
                <w:color w:val="0070C0"/>
                <w:kern w:val="0"/>
                <w:sz w:val="14"/>
                <w:szCs w:val="14"/>
                <w:lang w:eastAsia="en-US"/>
              </w:rPr>
              <w:instrText>PAGE</w:instrText>
            </w:r>
            <w:r w:rsidRPr="006D1572">
              <w:rPr>
                <w:rFonts w:eastAsia="Calibri"/>
                <w:b/>
                <w:bCs/>
                <w:color w:val="0070C0"/>
                <w:kern w:val="0"/>
                <w:sz w:val="14"/>
                <w:szCs w:val="14"/>
                <w:lang w:eastAsia="en-US"/>
              </w:rPr>
              <w:fldChar w:fldCharType="separate"/>
            </w:r>
            <w:r w:rsidR="005A67E5">
              <w:rPr>
                <w:rFonts w:eastAsia="Calibri"/>
                <w:b/>
                <w:bCs/>
                <w:noProof/>
                <w:color w:val="0070C0"/>
                <w:kern w:val="0"/>
                <w:sz w:val="14"/>
                <w:szCs w:val="14"/>
                <w:lang w:eastAsia="en-US"/>
              </w:rPr>
              <w:t>5</w:t>
            </w:r>
            <w:r w:rsidRPr="006D1572">
              <w:rPr>
                <w:rFonts w:eastAsia="Calibri"/>
                <w:b/>
                <w:bCs/>
                <w:color w:val="0070C0"/>
                <w:kern w:val="0"/>
                <w:sz w:val="14"/>
                <w:szCs w:val="14"/>
                <w:lang w:eastAsia="en-US"/>
              </w:rPr>
              <w:fldChar w:fldCharType="end"/>
            </w:r>
            <w:r w:rsidRPr="006D1572">
              <w:rPr>
                <w:rFonts w:eastAsia="Calibri"/>
                <w:color w:val="0070C0"/>
                <w:kern w:val="0"/>
                <w:sz w:val="14"/>
                <w:szCs w:val="14"/>
                <w:lang w:eastAsia="en-US"/>
              </w:rPr>
              <w:t xml:space="preserve"> di </w:t>
            </w:r>
            <w:r w:rsidRPr="006D1572">
              <w:rPr>
                <w:rFonts w:eastAsia="Calibri"/>
                <w:b/>
                <w:bCs/>
                <w:color w:val="0070C0"/>
                <w:kern w:val="0"/>
                <w:sz w:val="14"/>
                <w:szCs w:val="14"/>
                <w:lang w:eastAsia="en-US"/>
              </w:rPr>
              <w:fldChar w:fldCharType="begin"/>
            </w:r>
            <w:r w:rsidRPr="006D1572">
              <w:rPr>
                <w:rFonts w:eastAsia="Calibri"/>
                <w:b/>
                <w:bCs/>
                <w:color w:val="0070C0"/>
                <w:kern w:val="0"/>
                <w:sz w:val="14"/>
                <w:szCs w:val="14"/>
                <w:lang w:eastAsia="en-US"/>
              </w:rPr>
              <w:instrText>NUMPAGES</w:instrText>
            </w:r>
            <w:r w:rsidRPr="006D1572">
              <w:rPr>
                <w:rFonts w:eastAsia="Calibri"/>
                <w:b/>
                <w:bCs/>
                <w:color w:val="0070C0"/>
                <w:kern w:val="0"/>
                <w:sz w:val="14"/>
                <w:szCs w:val="14"/>
                <w:lang w:eastAsia="en-US"/>
              </w:rPr>
              <w:fldChar w:fldCharType="separate"/>
            </w:r>
            <w:r w:rsidR="005A67E5">
              <w:rPr>
                <w:rFonts w:eastAsia="Calibri"/>
                <w:b/>
                <w:bCs/>
                <w:noProof/>
                <w:color w:val="0070C0"/>
                <w:kern w:val="0"/>
                <w:sz w:val="14"/>
                <w:szCs w:val="14"/>
                <w:lang w:eastAsia="en-US"/>
              </w:rPr>
              <w:t>5</w:t>
            </w:r>
            <w:r w:rsidRPr="006D1572">
              <w:rPr>
                <w:rFonts w:eastAsia="Calibri"/>
                <w:b/>
                <w:bCs/>
                <w:color w:val="0070C0"/>
                <w:kern w:val="0"/>
                <w:sz w:val="14"/>
                <w:szCs w:val="14"/>
                <w:lang w:eastAsia="en-U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eastAsia="Calibri" w:hAnsi="Calibri" w:cs="Times New Roman"/>
        <w:kern w:val="0"/>
        <w:sz w:val="22"/>
        <w:szCs w:val="22"/>
        <w:lang w:eastAsia="en-US"/>
      </w:rPr>
      <w:id w:val="-1863356205"/>
      <w:docPartObj>
        <w:docPartGallery w:val="Page Numbers (Bottom of Page)"/>
        <w:docPartUnique/>
      </w:docPartObj>
    </w:sdtPr>
    <w:sdtEndPr>
      <w:rPr>
        <w:rFonts w:ascii="Arial" w:hAnsi="Arial" w:cs="Arial"/>
        <w:color w:val="0070C0"/>
        <w:sz w:val="14"/>
        <w:szCs w:val="14"/>
      </w:rPr>
    </w:sdtEndPr>
    <w:sdtContent>
      <w:sdt>
        <w:sdtPr>
          <w:rPr>
            <w:rFonts w:eastAsia="Calibri"/>
            <w:color w:val="0070C0"/>
            <w:kern w:val="0"/>
            <w:sz w:val="14"/>
            <w:szCs w:val="14"/>
            <w:lang w:eastAsia="en-US"/>
          </w:rPr>
          <w:id w:val="860082579"/>
          <w:docPartObj>
            <w:docPartGallery w:val="Page Numbers (Top of Page)"/>
            <w:docPartUnique/>
          </w:docPartObj>
        </w:sdtPr>
        <w:sdtContent>
          <w:p w14:paraId="636A29AD" w14:textId="77777777" w:rsidR="006D1572" w:rsidRPr="006D1572" w:rsidRDefault="006D1572" w:rsidP="006D1572">
            <w:pPr>
              <w:tabs>
                <w:tab w:val="center" w:pos="4819"/>
                <w:tab w:val="right" w:pos="9638"/>
              </w:tabs>
              <w:suppressAutoHyphens w:val="0"/>
              <w:spacing w:line="240" w:lineRule="auto"/>
              <w:jc w:val="right"/>
              <w:rPr>
                <w:rFonts w:eastAsia="Calibri"/>
                <w:color w:val="0070C0"/>
                <w:kern w:val="0"/>
                <w:sz w:val="14"/>
                <w:szCs w:val="14"/>
                <w:lang w:eastAsia="en-US"/>
              </w:rPr>
            </w:pPr>
          </w:p>
          <w:p w14:paraId="7ACDB8E0" w14:textId="77777777" w:rsidR="006D1572" w:rsidRPr="006D1572" w:rsidRDefault="006D1572" w:rsidP="006D1572">
            <w:pPr>
              <w:tabs>
                <w:tab w:val="center" w:pos="4819"/>
                <w:tab w:val="right" w:pos="9638"/>
              </w:tabs>
              <w:suppressAutoHyphens w:val="0"/>
              <w:spacing w:line="240" w:lineRule="auto"/>
              <w:jc w:val="center"/>
              <w:rPr>
                <w:rFonts w:eastAsia="Calibri"/>
                <w:color w:val="0070C0"/>
                <w:kern w:val="0"/>
                <w:sz w:val="14"/>
                <w:szCs w:val="14"/>
                <w:lang w:eastAsia="en-US"/>
              </w:rPr>
            </w:pPr>
            <w:r w:rsidRPr="006D1572">
              <w:rPr>
                <w:rFonts w:ascii="Calibri" w:eastAsia="Calibri" w:hAnsi="Calibri" w:cs="Times New Roman"/>
                <w:noProof/>
                <w:kern w:val="0"/>
                <w:sz w:val="22"/>
                <w:szCs w:val="22"/>
                <w:lang w:eastAsia="it-IT"/>
              </w:rPr>
              <w:drawing>
                <wp:inline distT="0" distB="0" distL="0" distR="0" wp14:anchorId="2F4E1608" wp14:editId="61AFF277">
                  <wp:extent cx="3719195" cy="381635"/>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16" name="Immagine 16"/>
                          <pic:cNvPicPr/>
                        </pic:nvPicPr>
                        <pic:blipFill>
                          <a:blip r:embed="rId1">
                            <a:extLst>
                              <a:ext uri="{28A0092B-C50C-407E-A947-70E740481C1C}">
                                <a14:useLocalDpi xmlns:a14="http://schemas.microsoft.com/office/drawing/2010/main" val="0"/>
                              </a:ext>
                            </a:extLst>
                          </a:blip>
                          <a:stretch>
                            <a:fillRect/>
                          </a:stretch>
                        </pic:blipFill>
                        <pic:spPr>
                          <a:xfrm>
                            <a:off x="0" y="0"/>
                            <a:ext cx="3719195" cy="381635"/>
                          </a:xfrm>
                          <a:prstGeom prst="rect">
                            <a:avLst/>
                          </a:prstGeom>
                        </pic:spPr>
                      </pic:pic>
                    </a:graphicData>
                  </a:graphic>
                </wp:inline>
              </w:drawing>
            </w:r>
          </w:p>
          <w:p w14:paraId="50390293" w14:textId="5B4D8B0D" w:rsidR="006D1572" w:rsidRPr="006D1572" w:rsidRDefault="006D1572" w:rsidP="006D1572">
            <w:pPr>
              <w:tabs>
                <w:tab w:val="center" w:pos="4819"/>
                <w:tab w:val="right" w:pos="9638"/>
              </w:tabs>
              <w:suppressAutoHyphens w:val="0"/>
              <w:spacing w:line="240" w:lineRule="auto"/>
              <w:jc w:val="right"/>
              <w:rPr>
                <w:rFonts w:eastAsia="Calibri"/>
                <w:color w:val="0070C0"/>
                <w:kern w:val="0"/>
                <w:sz w:val="14"/>
                <w:szCs w:val="14"/>
                <w:lang w:eastAsia="en-US"/>
              </w:rPr>
            </w:pPr>
            <w:r w:rsidRPr="006D1572">
              <w:rPr>
                <w:rFonts w:eastAsia="Calibri"/>
                <w:color w:val="0070C0"/>
                <w:kern w:val="0"/>
                <w:sz w:val="14"/>
                <w:szCs w:val="14"/>
                <w:lang w:eastAsia="en-US"/>
              </w:rPr>
              <w:t xml:space="preserve">Pag. </w:t>
            </w:r>
            <w:r w:rsidRPr="006D1572">
              <w:rPr>
                <w:rFonts w:eastAsia="Calibri"/>
                <w:b/>
                <w:bCs/>
                <w:color w:val="0070C0"/>
                <w:kern w:val="0"/>
                <w:sz w:val="14"/>
                <w:szCs w:val="14"/>
                <w:lang w:eastAsia="en-US"/>
              </w:rPr>
              <w:fldChar w:fldCharType="begin"/>
            </w:r>
            <w:r w:rsidRPr="006D1572">
              <w:rPr>
                <w:rFonts w:eastAsia="Calibri"/>
                <w:b/>
                <w:bCs/>
                <w:color w:val="0070C0"/>
                <w:kern w:val="0"/>
                <w:sz w:val="14"/>
                <w:szCs w:val="14"/>
                <w:lang w:eastAsia="en-US"/>
              </w:rPr>
              <w:instrText>PAGE</w:instrText>
            </w:r>
            <w:r w:rsidRPr="006D1572">
              <w:rPr>
                <w:rFonts w:eastAsia="Calibri"/>
                <w:b/>
                <w:bCs/>
                <w:color w:val="0070C0"/>
                <w:kern w:val="0"/>
                <w:sz w:val="14"/>
                <w:szCs w:val="14"/>
                <w:lang w:eastAsia="en-US"/>
              </w:rPr>
              <w:fldChar w:fldCharType="separate"/>
            </w:r>
            <w:r w:rsidR="005A67E5">
              <w:rPr>
                <w:rFonts w:eastAsia="Calibri"/>
                <w:b/>
                <w:bCs/>
                <w:noProof/>
                <w:color w:val="0070C0"/>
                <w:kern w:val="0"/>
                <w:sz w:val="14"/>
                <w:szCs w:val="14"/>
                <w:lang w:eastAsia="en-US"/>
              </w:rPr>
              <w:t>1</w:t>
            </w:r>
            <w:r w:rsidRPr="006D1572">
              <w:rPr>
                <w:rFonts w:eastAsia="Calibri"/>
                <w:b/>
                <w:bCs/>
                <w:color w:val="0070C0"/>
                <w:kern w:val="0"/>
                <w:sz w:val="14"/>
                <w:szCs w:val="14"/>
                <w:lang w:eastAsia="en-US"/>
              </w:rPr>
              <w:fldChar w:fldCharType="end"/>
            </w:r>
            <w:r w:rsidRPr="006D1572">
              <w:rPr>
                <w:rFonts w:eastAsia="Calibri"/>
                <w:color w:val="0070C0"/>
                <w:kern w:val="0"/>
                <w:sz w:val="14"/>
                <w:szCs w:val="14"/>
                <w:lang w:eastAsia="en-US"/>
              </w:rPr>
              <w:t xml:space="preserve"> di </w:t>
            </w:r>
            <w:r w:rsidRPr="006D1572">
              <w:rPr>
                <w:rFonts w:eastAsia="Calibri"/>
                <w:b/>
                <w:bCs/>
                <w:color w:val="0070C0"/>
                <w:kern w:val="0"/>
                <w:sz w:val="14"/>
                <w:szCs w:val="14"/>
                <w:lang w:eastAsia="en-US"/>
              </w:rPr>
              <w:fldChar w:fldCharType="begin"/>
            </w:r>
            <w:r w:rsidRPr="006D1572">
              <w:rPr>
                <w:rFonts w:eastAsia="Calibri"/>
                <w:b/>
                <w:bCs/>
                <w:color w:val="0070C0"/>
                <w:kern w:val="0"/>
                <w:sz w:val="14"/>
                <w:szCs w:val="14"/>
                <w:lang w:eastAsia="en-US"/>
              </w:rPr>
              <w:instrText>NUMPAGES</w:instrText>
            </w:r>
            <w:r w:rsidRPr="006D1572">
              <w:rPr>
                <w:rFonts w:eastAsia="Calibri"/>
                <w:b/>
                <w:bCs/>
                <w:color w:val="0070C0"/>
                <w:kern w:val="0"/>
                <w:sz w:val="14"/>
                <w:szCs w:val="14"/>
                <w:lang w:eastAsia="en-US"/>
              </w:rPr>
              <w:fldChar w:fldCharType="separate"/>
            </w:r>
            <w:r w:rsidR="005A67E5">
              <w:rPr>
                <w:rFonts w:eastAsia="Calibri"/>
                <w:b/>
                <w:bCs/>
                <w:noProof/>
                <w:color w:val="0070C0"/>
                <w:kern w:val="0"/>
                <w:sz w:val="14"/>
                <w:szCs w:val="14"/>
                <w:lang w:eastAsia="en-US"/>
              </w:rPr>
              <w:t>5</w:t>
            </w:r>
            <w:r w:rsidRPr="006D1572">
              <w:rPr>
                <w:rFonts w:eastAsia="Calibri"/>
                <w:b/>
                <w:bCs/>
                <w:color w:val="0070C0"/>
                <w:kern w:val="0"/>
                <w:sz w:val="14"/>
                <w:szCs w:val="14"/>
                <w:lang w:eastAsia="en-U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D197F" w14:textId="77777777" w:rsidR="0093579B" w:rsidRDefault="0093579B" w:rsidP="00943298">
      <w:pPr>
        <w:spacing w:line="240" w:lineRule="auto"/>
      </w:pPr>
      <w:r>
        <w:separator/>
      </w:r>
    </w:p>
  </w:footnote>
  <w:footnote w:type="continuationSeparator" w:id="0">
    <w:p w14:paraId="52D190A7" w14:textId="77777777" w:rsidR="0093579B" w:rsidRDefault="0093579B" w:rsidP="00943298">
      <w:pPr>
        <w:spacing w:line="240" w:lineRule="auto"/>
      </w:pPr>
      <w:r>
        <w:continuationSeparator/>
      </w:r>
    </w:p>
  </w:footnote>
  <w:footnote w:id="1">
    <w:p w14:paraId="0BCAAD03" w14:textId="77777777" w:rsidR="003B25FB" w:rsidRDefault="003B25FB" w:rsidP="00970B28">
      <w:pPr>
        <w:pStyle w:val="Testonotaapidipagina"/>
      </w:pPr>
      <w:r>
        <w:rPr>
          <w:rStyle w:val="Rimandonotaapidipagina"/>
        </w:rPr>
        <w:footnoteRef/>
      </w:r>
      <w:r>
        <w:t xml:space="preserve"> </w:t>
      </w:r>
      <w:r w:rsidRPr="005F6BD1">
        <w:rPr>
          <w:rFonts w:ascii="Arial" w:hAnsi="Arial" w:cs="Arial"/>
          <w:sz w:val="16"/>
          <w:szCs w:val="16"/>
        </w:rPr>
        <w:t>da compilare e sottoscrivere per singola Agenzia formativa/soggetto componente</w:t>
      </w:r>
    </w:p>
  </w:footnote>
  <w:footnote w:id="2">
    <w:p w14:paraId="795C0DA6" w14:textId="77777777" w:rsidR="003B25FB" w:rsidRDefault="003B25FB" w:rsidP="00970B28">
      <w:pPr>
        <w:pStyle w:val="Testonotaapidipagina"/>
      </w:pPr>
      <w:r>
        <w:rPr>
          <w:rStyle w:val="Rimandonotaapidipagina"/>
        </w:rPr>
        <w:footnoteRef/>
      </w:r>
      <w:r>
        <w:t xml:space="preserve"> </w:t>
      </w:r>
      <w:r w:rsidRPr="00D809DD">
        <w:rPr>
          <w:rFonts w:ascii="Arial" w:hAnsi="Arial" w:cs="Arial"/>
          <w:sz w:val="16"/>
          <w:szCs w:val="16"/>
        </w:rPr>
        <w:t>Ripetere la sezione per ogni componente del RT (Componente 2, Componente 3, ecc.)</w:t>
      </w:r>
    </w:p>
  </w:footnote>
  <w:footnote w:id="3">
    <w:p w14:paraId="5B849708" w14:textId="77777777" w:rsidR="003B25FB" w:rsidRPr="008E69E7" w:rsidRDefault="003B25FB" w:rsidP="00970B28">
      <w:pPr>
        <w:pStyle w:val="Testonotaapidipagina"/>
        <w:jc w:val="both"/>
        <w:rPr>
          <w:rFonts w:ascii="Arial" w:hAnsi="Arial" w:cs="Arial"/>
          <w:sz w:val="16"/>
          <w:szCs w:val="16"/>
        </w:rPr>
      </w:pPr>
      <w:r w:rsidRPr="008E69E7">
        <w:rPr>
          <w:rStyle w:val="Rimandonotaapidipagina"/>
          <w:rFonts w:ascii="Arial" w:hAnsi="Arial" w:cs="Arial"/>
          <w:sz w:val="16"/>
          <w:szCs w:val="16"/>
        </w:rPr>
        <w:footnoteRef/>
      </w:r>
      <w:r w:rsidRPr="008E69E7">
        <w:rPr>
          <w:rFonts w:ascii="Arial" w:hAnsi="Arial" w:cs="Arial"/>
          <w:sz w:val="16"/>
          <w:szCs w:val="16"/>
        </w:rPr>
        <w:t xml:space="preserve"> il soggetto capofila (agenzia formativa mandataria) deve essere il componente che svolge le </w:t>
      </w:r>
      <w:r w:rsidRPr="00603B9C">
        <w:rPr>
          <w:rFonts w:ascii="Arial" w:hAnsi="Arial" w:cs="Arial"/>
          <w:sz w:val="16"/>
          <w:szCs w:val="16"/>
        </w:rPr>
        <w:t xml:space="preserve">attività in misura </w:t>
      </w:r>
      <w:r w:rsidRPr="008E69E7">
        <w:rPr>
          <w:rFonts w:ascii="Arial" w:hAnsi="Arial" w:cs="Arial"/>
          <w:sz w:val="16"/>
          <w:szCs w:val="16"/>
        </w:rPr>
        <w:t>maggioritaria e deve essere Agenzia formativa accreditata “senza vincolo”.</w:t>
      </w:r>
    </w:p>
  </w:footnote>
  <w:footnote w:id="4">
    <w:p w14:paraId="08A30652" w14:textId="77777777" w:rsidR="003B25FB" w:rsidRDefault="003B25FB" w:rsidP="00970B28">
      <w:pPr>
        <w:pStyle w:val="Testonotaapidipagina"/>
        <w:jc w:val="both"/>
      </w:pPr>
      <w:r w:rsidRPr="008E69E7">
        <w:rPr>
          <w:rStyle w:val="Rimandonotaapidipagina"/>
          <w:rFonts w:ascii="Arial" w:hAnsi="Arial" w:cs="Arial"/>
          <w:sz w:val="16"/>
          <w:szCs w:val="16"/>
        </w:rPr>
        <w:footnoteRef/>
      </w:r>
      <w:r w:rsidRPr="008E69E7">
        <w:rPr>
          <w:rFonts w:ascii="Arial" w:hAnsi="Arial" w:cs="Arial"/>
          <w:sz w:val="16"/>
          <w:szCs w:val="16"/>
        </w:rPr>
        <w:t xml:space="preserve"> Documento firmato digitalmente in conformità alle disposizioni di cui al d.lgs. 7 marzo 2005 n.82, Codice dell’amministrazione digitale i documenti sottoscritti mediante firma digitale costituiscono copia originale ad ogni effetto di legge ai sensi del D. </w:t>
      </w:r>
      <w:proofErr w:type="spellStart"/>
      <w:r w:rsidRPr="008E69E7">
        <w:rPr>
          <w:rFonts w:ascii="Arial" w:hAnsi="Arial" w:cs="Arial"/>
          <w:sz w:val="16"/>
          <w:szCs w:val="16"/>
        </w:rPr>
        <w:t>Lgs</w:t>
      </w:r>
      <w:proofErr w:type="spellEnd"/>
      <w:r w:rsidRPr="008E69E7">
        <w:rPr>
          <w:rFonts w:ascii="Arial" w:hAnsi="Arial" w:cs="Arial"/>
          <w:sz w:val="16"/>
          <w:szCs w:val="16"/>
        </w:rPr>
        <w:t xml:space="preserve">. 82/2005 e ss.mm.ii. Ai sensi del 1° comma dell’art. 45 del </w:t>
      </w:r>
      <w:proofErr w:type="spellStart"/>
      <w:r w:rsidRPr="008E69E7">
        <w:rPr>
          <w:rFonts w:ascii="Arial" w:hAnsi="Arial" w:cs="Arial"/>
          <w:sz w:val="16"/>
          <w:szCs w:val="16"/>
        </w:rPr>
        <w:t>D.Lgs.</w:t>
      </w:r>
      <w:proofErr w:type="spellEnd"/>
      <w:r w:rsidRPr="008E69E7">
        <w:rPr>
          <w:rFonts w:ascii="Arial" w:hAnsi="Arial" w:cs="Arial"/>
          <w:sz w:val="16"/>
          <w:szCs w:val="16"/>
        </w:rPr>
        <w:t xml:space="preserve"> 82/2005, i documenti trasmessi ad una pubblica amministrazione con qualsiasi mezzo telematico o informatico idoneo ad accertarne la fonte di provenienza, soddisfano il requisito della forma scritta e la loro trasmissione non deve essere seguita da quella del documento originale.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9586B" w14:textId="5AF0886F" w:rsidR="003B25FB" w:rsidRDefault="003B25FB" w:rsidP="00E0147C">
    <w:pPr>
      <w:spacing w:line="240" w:lineRule="auto"/>
      <w:rPr>
        <w:sz w:val="16"/>
        <w:szCs w:val="16"/>
      </w:rPr>
    </w:pPr>
    <w:r>
      <w:rPr>
        <w:noProof/>
        <w:lang w:eastAsia="it-IT"/>
      </w:rPr>
      <w:drawing>
        <wp:inline distT="0" distB="0" distL="0" distR="0" wp14:anchorId="58AEF4B9" wp14:editId="28036789">
          <wp:extent cx="6120765" cy="1835785"/>
          <wp:effectExtent l="0" t="0" r="0" b="0"/>
          <wp:docPr id="31" name="Immagine 31"/>
          <wp:cNvGraphicFramePr/>
          <a:graphic xmlns:a="http://schemas.openxmlformats.org/drawingml/2006/main">
            <a:graphicData uri="http://schemas.openxmlformats.org/drawingml/2006/picture">
              <pic:pic xmlns:pic="http://schemas.openxmlformats.org/drawingml/2006/picture">
                <pic:nvPicPr>
                  <pic:cNvPr id="15" name="Immagine 15"/>
                  <pic:cNvPicPr/>
                </pic:nvPicPr>
                <pic:blipFill>
                  <a:blip r:embed="rId1">
                    <a:extLst>
                      <a:ext uri="{28A0092B-C50C-407E-A947-70E740481C1C}">
                        <a14:useLocalDpi xmlns:a14="http://schemas.microsoft.com/office/drawing/2010/main" val="0"/>
                      </a:ext>
                    </a:extLst>
                  </a:blip>
                  <a:stretch>
                    <a:fillRect/>
                  </a:stretch>
                </pic:blipFill>
                <pic:spPr>
                  <a:xfrm>
                    <a:off x="0" y="0"/>
                    <a:ext cx="6120765" cy="183578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xmlns:w16se="http://schemas.microsoft.com/office/word/2015/wordml/symex" xmlns:w15="http://schemas.microsoft.com/office/word/2012/wordml" xmlns:cx1="http://schemas.microsoft.com/office/drawing/2015/9/8/chartex" xmlns:cx="http://schemas.microsoft.com/office/drawing/2014/chartex"/>
                    </a:ext>
                  </a:extLst>
                </pic:spPr>
              </pic:pic>
            </a:graphicData>
          </a:graphic>
        </wp:inline>
      </w:drawing>
    </w:r>
  </w:p>
  <w:p w14:paraId="6D52D3C9" w14:textId="77777777" w:rsidR="003B25FB" w:rsidRPr="00AC4EC6" w:rsidRDefault="003B25FB" w:rsidP="00E07765">
    <w:pPr>
      <w:spacing w:line="240" w:lineRule="auto"/>
      <w:ind w:right="-82"/>
      <w:jc w:val="left"/>
      <w:rPr>
        <w:i/>
        <w:iCs/>
        <w:kern w:val="0"/>
        <w:sz w:val="16"/>
        <w:szCs w:val="16"/>
      </w:rPr>
    </w:pPr>
    <w:r w:rsidRPr="00AC4EC6">
      <w:rPr>
        <w:i/>
        <w:iCs/>
        <w:kern w:val="0"/>
        <w:sz w:val="16"/>
        <w:szCs w:val="16"/>
      </w:rPr>
      <w:t>Direzione Generale</w:t>
    </w:r>
  </w:p>
  <w:p w14:paraId="1D93A69B" w14:textId="77777777" w:rsidR="003B25FB" w:rsidRPr="00AC4EC6" w:rsidRDefault="003B25FB" w:rsidP="00E07765">
    <w:pPr>
      <w:spacing w:line="240" w:lineRule="auto"/>
      <w:jc w:val="left"/>
      <w:rPr>
        <w:i/>
        <w:iCs/>
        <w:kern w:val="0"/>
        <w:sz w:val="16"/>
        <w:szCs w:val="16"/>
      </w:rPr>
    </w:pPr>
    <w:r w:rsidRPr="00AC4EC6">
      <w:rPr>
        <w:i/>
        <w:iCs/>
        <w:kern w:val="0"/>
        <w:sz w:val="16"/>
        <w:szCs w:val="16"/>
      </w:rPr>
      <w:t xml:space="preserve">Servizio  Formazione </w:t>
    </w:r>
  </w:p>
  <w:p w14:paraId="159B24D3" w14:textId="446B4108" w:rsidR="003B25FB" w:rsidRDefault="003B25FB" w:rsidP="00E07765">
    <w:pPr>
      <w:spacing w:line="240" w:lineRule="auto"/>
      <w:rPr>
        <w:sz w:val="16"/>
        <w:szCs w:val="16"/>
      </w:rPr>
    </w:pPr>
    <w:r w:rsidRPr="00AC4EC6">
      <w:rPr>
        <w:rFonts w:eastAsia="Calibri"/>
        <w:color w:val="000000"/>
        <w:kern w:val="0"/>
        <w:sz w:val="14"/>
        <w:szCs w:val="16"/>
        <w:lang w:eastAsia="en-US"/>
      </w:rPr>
      <w:t>CUF: 0ZE7ER – CDR 00.10.01.03</w:t>
    </w:r>
  </w:p>
  <w:p w14:paraId="7BE0776F" w14:textId="77777777" w:rsidR="003B25FB" w:rsidRPr="00990D55" w:rsidRDefault="003B25FB" w:rsidP="00E0147C">
    <w:pPr>
      <w:spacing w:line="240" w:lineRule="auto"/>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8704E" w14:textId="41C9D46F" w:rsidR="003B25FB" w:rsidRDefault="003B25FB" w:rsidP="00297444">
    <w:pPr>
      <w:spacing w:line="240" w:lineRule="auto"/>
      <w:jc w:val="left"/>
      <w:rPr>
        <w:sz w:val="16"/>
        <w:szCs w:val="16"/>
      </w:rPr>
    </w:pPr>
    <w:r>
      <w:rPr>
        <w:noProof/>
        <w:lang w:eastAsia="it-IT"/>
      </w:rPr>
      <w:drawing>
        <wp:inline distT="0" distB="0" distL="0" distR="0" wp14:anchorId="76E77299" wp14:editId="603DB1E6">
          <wp:extent cx="6120765" cy="1835861"/>
          <wp:effectExtent l="0" t="0" r="0" b="0"/>
          <wp:docPr id="27" name="Immagine 27"/>
          <wp:cNvGraphicFramePr/>
          <a:graphic xmlns:a="http://schemas.openxmlformats.org/drawingml/2006/main">
            <a:graphicData uri="http://schemas.openxmlformats.org/drawingml/2006/picture">
              <pic:pic xmlns:pic="http://schemas.openxmlformats.org/drawingml/2006/picture">
                <pic:nvPicPr>
                  <pic:cNvPr id="15" name="Immagine 15"/>
                  <pic:cNvPicPr/>
                </pic:nvPicPr>
                <pic:blipFill>
                  <a:blip r:embed="rId1">
                    <a:extLst>
                      <a:ext uri="{28A0092B-C50C-407E-A947-70E740481C1C}">
                        <a14:useLocalDpi xmlns:a14="http://schemas.microsoft.com/office/drawing/2010/main" val="0"/>
                      </a:ext>
                    </a:extLst>
                  </a:blip>
                  <a:stretch>
                    <a:fillRect/>
                  </a:stretch>
                </pic:blipFill>
                <pic:spPr>
                  <a:xfrm>
                    <a:off x="0" y="0"/>
                    <a:ext cx="6120765" cy="1835861"/>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5="http://schemas.microsoft.com/office/word/2012/wordml" xmlns:cx1="http://schemas.microsoft.com/office/drawing/2015/9/8/chartex" xmlns:cx="http://schemas.microsoft.com/office/drawing/2014/chartex"/>
                    </a:ext>
                  </a:extLst>
                </pic:spPr>
              </pic:pic>
            </a:graphicData>
          </a:graphic>
        </wp:inline>
      </w:drawing>
    </w:r>
  </w:p>
  <w:p w14:paraId="0B0433AF" w14:textId="77777777" w:rsidR="003B25FB" w:rsidRPr="00AC4EC6" w:rsidRDefault="003B25FB" w:rsidP="00C1745B">
    <w:pPr>
      <w:spacing w:line="240" w:lineRule="auto"/>
      <w:ind w:right="-82"/>
      <w:jc w:val="left"/>
      <w:rPr>
        <w:i/>
        <w:iCs/>
        <w:kern w:val="0"/>
        <w:sz w:val="16"/>
        <w:szCs w:val="16"/>
      </w:rPr>
    </w:pPr>
    <w:r w:rsidRPr="00AC4EC6">
      <w:rPr>
        <w:i/>
        <w:iCs/>
        <w:kern w:val="0"/>
        <w:sz w:val="16"/>
        <w:szCs w:val="16"/>
      </w:rPr>
      <w:t>Direzione Generale</w:t>
    </w:r>
  </w:p>
  <w:p w14:paraId="3B3F649E" w14:textId="77777777" w:rsidR="003B25FB" w:rsidRPr="00AC4EC6" w:rsidRDefault="003B25FB" w:rsidP="00C1745B">
    <w:pPr>
      <w:spacing w:line="240" w:lineRule="auto"/>
      <w:jc w:val="left"/>
      <w:rPr>
        <w:i/>
        <w:iCs/>
        <w:kern w:val="0"/>
        <w:sz w:val="16"/>
        <w:szCs w:val="16"/>
      </w:rPr>
    </w:pPr>
    <w:r w:rsidRPr="00AC4EC6">
      <w:rPr>
        <w:i/>
        <w:iCs/>
        <w:kern w:val="0"/>
        <w:sz w:val="16"/>
        <w:szCs w:val="16"/>
      </w:rPr>
      <w:t xml:space="preserve">Servizio  Formazione </w:t>
    </w:r>
  </w:p>
  <w:p w14:paraId="4374AB00" w14:textId="0C3B7BC7" w:rsidR="003B25FB" w:rsidRPr="00297444" w:rsidRDefault="003B25FB" w:rsidP="00297444">
    <w:pPr>
      <w:spacing w:line="240" w:lineRule="auto"/>
      <w:jc w:val="left"/>
      <w:rPr>
        <w:sz w:val="16"/>
        <w:szCs w:val="16"/>
      </w:rPr>
    </w:pPr>
    <w:r w:rsidRPr="00AC4EC6">
      <w:rPr>
        <w:rFonts w:eastAsia="Calibri"/>
        <w:color w:val="000000"/>
        <w:kern w:val="0"/>
        <w:sz w:val="14"/>
        <w:szCs w:val="16"/>
        <w:lang w:eastAsia="en-US"/>
      </w:rPr>
      <w:t>CUF: 0ZE7ER – CDR 00.10.01.03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2D406E0"/>
    <w:name w:val="WWNum42"/>
    <w:lvl w:ilvl="0">
      <w:start w:val="1"/>
      <w:numFmt w:val="upperLetter"/>
      <w:lvlText w:val="%1."/>
      <w:lvlJc w:val="left"/>
      <w:pPr>
        <w:tabs>
          <w:tab w:val="num" w:pos="0"/>
        </w:tabs>
        <w:ind w:left="2839" w:hanging="360"/>
      </w:pPr>
      <w:rPr>
        <w:rFonts w:cs="Times New Roman"/>
      </w:rPr>
    </w:lvl>
    <w:lvl w:ilvl="1">
      <w:start w:val="1"/>
      <w:numFmt w:val="decimal"/>
      <w:lvlText w:val="%2."/>
      <w:lvlJc w:val="left"/>
      <w:pPr>
        <w:tabs>
          <w:tab w:val="num" w:pos="62"/>
        </w:tabs>
        <w:ind w:left="3621" w:hanging="360"/>
      </w:pPr>
      <w:rPr>
        <w:rFonts w:cs="Times New Roman"/>
        <w:b w:val="0"/>
      </w:rPr>
    </w:lvl>
    <w:lvl w:ilvl="2">
      <w:start w:val="1"/>
      <w:numFmt w:val="lowerRoman"/>
      <w:lvlText w:val="%2.%3."/>
      <w:lvlJc w:val="right"/>
      <w:pPr>
        <w:tabs>
          <w:tab w:val="num" w:pos="0"/>
        </w:tabs>
        <w:ind w:left="4279" w:hanging="180"/>
      </w:pPr>
      <w:rPr>
        <w:rFonts w:cs="Times New Roman"/>
      </w:rPr>
    </w:lvl>
    <w:lvl w:ilvl="3">
      <w:start w:val="1"/>
      <w:numFmt w:val="decimal"/>
      <w:lvlText w:val="%2.%3.%4."/>
      <w:lvlJc w:val="left"/>
      <w:pPr>
        <w:tabs>
          <w:tab w:val="num" w:pos="0"/>
        </w:tabs>
        <w:ind w:left="4999" w:hanging="360"/>
      </w:pPr>
      <w:rPr>
        <w:rFonts w:cs="Times New Roman"/>
      </w:rPr>
    </w:lvl>
    <w:lvl w:ilvl="4">
      <w:start w:val="1"/>
      <w:numFmt w:val="lowerLetter"/>
      <w:lvlText w:val="%2.%3.%4.%5."/>
      <w:lvlJc w:val="left"/>
      <w:pPr>
        <w:tabs>
          <w:tab w:val="num" w:pos="0"/>
        </w:tabs>
        <w:ind w:left="5719" w:hanging="360"/>
      </w:pPr>
      <w:rPr>
        <w:rFonts w:cs="Times New Roman"/>
      </w:rPr>
    </w:lvl>
    <w:lvl w:ilvl="5">
      <w:start w:val="1"/>
      <w:numFmt w:val="lowerRoman"/>
      <w:lvlText w:val="%2.%3.%4.%5.%6."/>
      <w:lvlJc w:val="right"/>
      <w:pPr>
        <w:tabs>
          <w:tab w:val="num" w:pos="0"/>
        </w:tabs>
        <w:ind w:left="6439" w:hanging="180"/>
      </w:pPr>
      <w:rPr>
        <w:rFonts w:cs="Times New Roman"/>
      </w:rPr>
    </w:lvl>
    <w:lvl w:ilvl="6">
      <w:start w:val="1"/>
      <w:numFmt w:val="decimal"/>
      <w:lvlText w:val="%2.%3.%4.%5.%6.%7."/>
      <w:lvlJc w:val="left"/>
      <w:pPr>
        <w:tabs>
          <w:tab w:val="num" w:pos="0"/>
        </w:tabs>
        <w:ind w:left="7159" w:hanging="360"/>
      </w:pPr>
      <w:rPr>
        <w:rFonts w:cs="Times New Roman"/>
      </w:rPr>
    </w:lvl>
    <w:lvl w:ilvl="7">
      <w:start w:val="1"/>
      <w:numFmt w:val="lowerLetter"/>
      <w:lvlText w:val="%2.%3.%4.%5.%6.%7.%8."/>
      <w:lvlJc w:val="left"/>
      <w:pPr>
        <w:tabs>
          <w:tab w:val="num" w:pos="0"/>
        </w:tabs>
        <w:ind w:left="7879" w:hanging="360"/>
      </w:pPr>
      <w:rPr>
        <w:rFonts w:cs="Times New Roman"/>
      </w:rPr>
    </w:lvl>
    <w:lvl w:ilvl="8">
      <w:start w:val="1"/>
      <w:numFmt w:val="lowerRoman"/>
      <w:lvlText w:val="%2.%3.%4.%5.%6.%7.%8.%9."/>
      <w:lvlJc w:val="right"/>
      <w:pPr>
        <w:tabs>
          <w:tab w:val="num" w:pos="0"/>
        </w:tabs>
        <w:ind w:left="8599" w:hanging="180"/>
      </w:pPr>
      <w:rPr>
        <w:rFonts w:cs="Times New Roman"/>
      </w:rPr>
    </w:lvl>
  </w:abstractNum>
  <w:abstractNum w:abstractNumId="1">
    <w:nsid w:val="00000003"/>
    <w:multiLevelType w:val="singleLevel"/>
    <w:tmpl w:val="00000003"/>
    <w:lvl w:ilvl="0">
      <w:start w:val="1"/>
      <w:numFmt w:val="bullet"/>
      <w:pStyle w:val="BulletNormal"/>
      <w:lvlText w:val="–"/>
      <w:lvlJc w:val="left"/>
      <w:pPr>
        <w:tabs>
          <w:tab w:val="num" w:pos="644"/>
        </w:tabs>
        <w:ind w:left="567" w:hanging="283"/>
      </w:pPr>
      <w:rPr>
        <w:rFonts w:ascii="Times" w:hAnsi="Times"/>
      </w:rPr>
    </w:lvl>
  </w:abstractNum>
  <w:abstractNum w:abstractNumId="2">
    <w:nsid w:val="00000004"/>
    <w:multiLevelType w:val="singleLevel"/>
    <w:tmpl w:val="00000004"/>
    <w:name w:val="WW8Num4"/>
    <w:lvl w:ilvl="0">
      <w:start w:val="1"/>
      <w:numFmt w:val="bullet"/>
      <w:lvlText w:val="-"/>
      <w:lvlJc w:val="left"/>
      <w:pPr>
        <w:tabs>
          <w:tab w:val="num" w:pos="641"/>
        </w:tabs>
        <w:ind w:left="624" w:hanging="340"/>
      </w:pPr>
      <w:rPr>
        <w:rFonts w:ascii="OpenSymbol" w:hAnsi="OpenSymbol"/>
      </w:rPr>
    </w:lvl>
  </w:abstractNum>
  <w:abstractNum w:abstractNumId="3">
    <w:nsid w:val="00000008"/>
    <w:multiLevelType w:val="singleLevel"/>
    <w:tmpl w:val="00000008"/>
    <w:name w:val="WW8Num9"/>
    <w:lvl w:ilvl="0">
      <w:start w:val="1"/>
      <w:numFmt w:val="bullet"/>
      <w:lvlText w:val=""/>
      <w:lvlJc w:val="left"/>
      <w:pPr>
        <w:tabs>
          <w:tab w:val="num" w:pos="360"/>
        </w:tabs>
        <w:ind w:left="360" w:hanging="360"/>
      </w:pPr>
      <w:rPr>
        <w:rFonts w:ascii="Symbol" w:hAnsi="Symbol"/>
      </w:rPr>
    </w:lvl>
  </w:abstractNum>
  <w:abstractNum w:abstractNumId="4">
    <w:nsid w:val="00000009"/>
    <w:multiLevelType w:val="singleLevel"/>
    <w:tmpl w:val="00000009"/>
    <w:name w:val="WW8Num10"/>
    <w:lvl w:ilvl="0">
      <w:start w:val="3"/>
      <w:numFmt w:val="bullet"/>
      <w:lvlText w:val="-"/>
      <w:lvlJc w:val="left"/>
      <w:pPr>
        <w:tabs>
          <w:tab w:val="num" w:pos="340"/>
        </w:tabs>
        <w:ind w:left="340" w:hanging="340"/>
      </w:pPr>
      <w:rPr>
        <w:rFonts w:ascii="Times New Roman" w:hAnsi="Times New Roman"/>
      </w:rPr>
    </w:lvl>
  </w:abstractNum>
  <w:abstractNum w:abstractNumId="5">
    <w:nsid w:val="0000000D"/>
    <w:multiLevelType w:val="singleLevel"/>
    <w:tmpl w:val="0000000D"/>
    <w:name w:val="WW8Num14"/>
    <w:lvl w:ilvl="0">
      <w:start w:val="1"/>
      <w:numFmt w:val="lowerLetter"/>
      <w:lvlText w:val="%1)"/>
      <w:lvlJc w:val="left"/>
      <w:pPr>
        <w:tabs>
          <w:tab w:val="num" w:pos="720"/>
        </w:tabs>
        <w:ind w:left="720" w:hanging="360"/>
      </w:pPr>
      <w:rPr>
        <w:rFonts w:cs="Times New Roman"/>
      </w:rPr>
    </w:lvl>
  </w:abstractNum>
  <w:abstractNum w:abstractNumId="6">
    <w:nsid w:val="00000011"/>
    <w:multiLevelType w:val="singleLevel"/>
    <w:tmpl w:val="00000011"/>
    <w:name w:val="WW8Num19"/>
    <w:lvl w:ilvl="0">
      <w:start w:val="1"/>
      <w:numFmt w:val="bullet"/>
      <w:lvlText w:val=""/>
      <w:lvlJc w:val="left"/>
      <w:pPr>
        <w:tabs>
          <w:tab w:val="num" w:pos="720"/>
        </w:tabs>
        <w:ind w:left="720" w:hanging="360"/>
      </w:pPr>
      <w:rPr>
        <w:rFonts w:ascii="Symbol" w:hAnsi="Symbol"/>
      </w:rPr>
    </w:lvl>
  </w:abstractNum>
  <w:abstractNum w:abstractNumId="7">
    <w:nsid w:val="03D406ED"/>
    <w:multiLevelType w:val="hybridMultilevel"/>
    <w:tmpl w:val="D5AC9FA6"/>
    <w:lvl w:ilvl="0" w:tplc="39BE92F6">
      <w:start w:val="4"/>
      <w:numFmt w:val="bullet"/>
      <w:lvlText w:val="-"/>
      <w:lvlJc w:val="left"/>
      <w:pPr>
        <w:ind w:left="720" w:hanging="360"/>
      </w:pPr>
      <w:rPr>
        <w:rFonts w:ascii="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61E5E1C"/>
    <w:multiLevelType w:val="hybridMultilevel"/>
    <w:tmpl w:val="A0C29EC6"/>
    <w:lvl w:ilvl="0" w:tplc="8FC62CD4">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1000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3AE9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E83D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A600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600D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DE07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0A47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4CED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nsid w:val="07B670AB"/>
    <w:multiLevelType w:val="hybridMultilevel"/>
    <w:tmpl w:val="5C8AA656"/>
    <w:lvl w:ilvl="0" w:tplc="AC00ED32">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8C77AA5"/>
    <w:multiLevelType w:val="hybridMultilevel"/>
    <w:tmpl w:val="B0007318"/>
    <w:lvl w:ilvl="0" w:tplc="0410000F">
      <w:start w:val="1"/>
      <w:numFmt w:val="decimal"/>
      <w:lvlText w:val="%1."/>
      <w:lvlJc w:val="left"/>
      <w:pPr>
        <w:ind w:left="2061" w:hanging="360"/>
      </w:pPr>
    </w:lvl>
    <w:lvl w:ilvl="1" w:tplc="04100019" w:tentative="1">
      <w:start w:val="1"/>
      <w:numFmt w:val="lowerLetter"/>
      <w:lvlText w:val="%2."/>
      <w:lvlJc w:val="left"/>
      <w:pPr>
        <w:ind w:left="2781" w:hanging="360"/>
      </w:pPr>
    </w:lvl>
    <w:lvl w:ilvl="2" w:tplc="0410001B" w:tentative="1">
      <w:start w:val="1"/>
      <w:numFmt w:val="lowerRoman"/>
      <w:lvlText w:val="%3."/>
      <w:lvlJc w:val="right"/>
      <w:pPr>
        <w:ind w:left="3501" w:hanging="180"/>
      </w:pPr>
    </w:lvl>
    <w:lvl w:ilvl="3" w:tplc="0410000F" w:tentative="1">
      <w:start w:val="1"/>
      <w:numFmt w:val="decimal"/>
      <w:lvlText w:val="%4."/>
      <w:lvlJc w:val="left"/>
      <w:pPr>
        <w:ind w:left="4221" w:hanging="360"/>
      </w:pPr>
    </w:lvl>
    <w:lvl w:ilvl="4" w:tplc="04100019" w:tentative="1">
      <w:start w:val="1"/>
      <w:numFmt w:val="lowerLetter"/>
      <w:lvlText w:val="%5."/>
      <w:lvlJc w:val="left"/>
      <w:pPr>
        <w:ind w:left="4941" w:hanging="360"/>
      </w:pPr>
    </w:lvl>
    <w:lvl w:ilvl="5" w:tplc="0410001B" w:tentative="1">
      <w:start w:val="1"/>
      <w:numFmt w:val="lowerRoman"/>
      <w:lvlText w:val="%6."/>
      <w:lvlJc w:val="right"/>
      <w:pPr>
        <w:ind w:left="5661" w:hanging="180"/>
      </w:pPr>
    </w:lvl>
    <w:lvl w:ilvl="6" w:tplc="0410000F" w:tentative="1">
      <w:start w:val="1"/>
      <w:numFmt w:val="decimal"/>
      <w:lvlText w:val="%7."/>
      <w:lvlJc w:val="left"/>
      <w:pPr>
        <w:ind w:left="6381" w:hanging="360"/>
      </w:pPr>
    </w:lvl>
    <w:lvl w:ilvl="7" w:tplc="04100019" w:tentative="1">
      <w:start w:val="1"/>
      <w:numFmt w:val="lowerLetter"/>
      <w:lvlText w:val="%8."/>
      <w:lvlJc w:val="left"/>
      <w:pPr>
        <w:ind w:left="7101" w:hanging="360"/>
      </w:pPr>
    </w:lvl>
    <w:lvl w:ilvl="8" w:tplc="0410001B" w:tentative="1">
      <w:start w:val="1"/>
      <w:numFmt w:val="lowerRoman"/>
      <w:lvlText w:val="%9."/>
      <w:lvlJc w:val="right"/>
      <w:pPr>
        <w:ind w:left="7821" w:hanging="180"/>
      </w:pPr>
    </w:lvl>
  </w:abstractNum>
  <w:abstractNum w:abstractNumId="11">
    <w:nsid w:val="0B9577B5"/>
    <w:multiLevelType w:val="hybridMultilevel"/>
    <w:tmpl w:val="E70AFD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35A13B1"/>
    <w:multiLevelType w:val="hybridMultilevel"/>
    <w:tmpl w:val="4FE2F96C"/>
    <w:lvl w:ilvl="0" w:tplc="39BE92F6">
      <w:start w:val="4"/>
      <w:numFmt w:val="bullet"/>
      <w:pStyle w:val="a1TITOLOCAPITOLO"/>
      <w:lvlText w:val="-"/>
      <w:lvlJc w:val="left"/>
      <w:pPr>
        <w:ind w:left="720" w:hanging="360"/>
      </w:pPr>
      <w:rPr>
        <w:rFonts w:ascii="Calibri" w:hAnsi="Calibri"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4BE6ACC"/>
    <w:multiLevelType w:val="hybridMultilevel"/>
    <w:tmpl w:val="3B2082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79C01EA"/>
    <w:multiLevelType w:val="hybridMultilevel"/>
    <w:tmpl w:val="42344D8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nsid w:val="1D8E0C38"/>
    <w:multiLevelType w:val="hybridMultilevel"/>
    <w:tmpl w:val="7C16C86A"/>
    <w:lvl w:ilvl="0" w:tplc="0000000F">
      <w:start w:val="1"/>
      <w:numFmt w:val="bullet"/>
      <w:pStyle w:val="Intestazione2"/>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ECA7573"/>
    <w:multiLevelType w:val="hybridMultilevel"/>
    <w:tmpl w:val="21B689E6"/>
    <w:lvl w:ilvl="0" w:tplc="0410000D">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7">
    <w:nsid w:val="25794A6F"/>
    <w:multiLevelType w:val="hybridMultilevel"/>
    <w:tmpl w:val="6EBC85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59A2EEA"/>
    <w:multiLevelType w:val="hybridMultilevel"/>
    <w:tmpl w:val="EC9E0908"/>
    <w:lvl w:ilvl="0" w:tplc="723E4A5E">
      <w:start w:val="1"/>
      <w:numFmt w:val="bullet"/>
      <w:pStyle w:val="a5bElencopuntatolettere"/>
      <w:lvlText w:val=""/>
      <w:lvlJc w:val="left"/>
      <w:pPr>
        <w:ind w:left="288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5F27D79"/>
    <w:multiLevelType w:val="hybridMultilevel"/>
    <w:tmpl w:val="D38088A0"/>
    <w:lvl w:ilvl="0" w:tplc="DD023C06">
      <w:start w:val="1"/>
      <w:numFmt w:val="bullet"/>
      <w:lvlText w:val=""/>
      <w:lvlJc w:val="left"/>
      <w:pPr>
        <w:ind w:left="720" w:hanging="360"/>
      </w:pPr>
      <w:rPr>
        <w:rFonts w:ascii="Symbol" w:hAnsi="Symbol" w:hint="default"/>
        <w: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54975E7"/>
    <w:multiLevelType w:val="hybridMultilevel"/>
    <w:tmpl w:val="CBAC426E"/>
    <w:lvl w:ilvl="0" w:tplc="822673EA">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57B6C7B"/>
    <w:multiLevelType w:val="hybridMultilevel"/>
    <w:tmpl w:val="1020F252"/>
    <w:lvl w:ilvl="0" w:tplc="822673EA">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61F7D00"/>
    <w:multiLevelType w:val="hybridMultilevel"/>
    <w:tmpl w:val="65946BF2"/>
    <w:lvl w:ilvl="0" w:tplc="B3B6002C">
      <w:start w:val="1"/>
      <w:numFmt w:val="decimal"/>
      <w:lvlText w:val="%1."/>
      <w:lvlJc w:val="left"/>
      <w:pPr>
        <w:ind w:left="720" w:hanging="360"/>
      </w:pPr>
      <w:rPr>
        <w:b w:val="0"/>
        <w:i w:val="0"/>
        <w:strike w:val="0"/>
        <w:dstrike w:val="0"/>
        <w:color w:val="000000"/>
        <w:sz w:val="16"/>
        <w:szCs w:val="16"/>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66B57E7"/>
    <w:multiLevelType w:val="hybridMultilevel"/>
    <w:tmpl w:val="F67EE2CE"/>
    <w:lvl w:ilvl="0" w:tplc="39BE92F6">
      <w:start w:val="4"/>
      <w:numFmt w:val="bullet"/>
      <w:lvlText w:val="-"/>
      <w:lvlJc w:val="left"/>
      <w:pPr>
        <w:ind w:left="720" w:hanging="360"/>
      </w:pPr>
      <w:rPr>
        <w:rFonts w:ascii="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3CE6CC6"/>
    <w:multiLevelType w:val="hybridMultilevel"/>
    <w:tmpl w:val="5F3268B8"/>
    <w:lvl w:ilvl="0" w:tplc="00000003">
      <w:start w:val="3"/>
      <w:numFmt w:val="bullet"/>
      <w:pStyle w:val="a5Elencopuntato"/>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4B0646C"/>
    <w:multiLevelType w:val="multilevel"/>
    <w:tmpl w:val="B614B87E"/>
    <w:lvl w:ilvl="0">
      <w:start w:val="1"/>
      <w:numFmt w:val="decimal"/>
      <w:lvlText w:val="%1."/>
      <w:lvlJc w:val="left"/>
      <w:pPr>
        <w:ind w:left="360" w:hanging="360"/>
      </w:pPr>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480D65DC"/>
    <w:multiLevelType w:val="hybridMultilevel"/>
    <w:tmpl w:val="DB76DC0C"/>
    <w:lvl w:ilvl="0" w:tplc="822673EA">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8605D6F"/>
    <w:multiLevelType w:val="hybridMultilevel"/>
    <w:tmpl w:val="8AB842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C727A17"/>
    <w:multiLevelType w:val="hybridMultilevel"/>
    <w:tmpl w:val="8BB6624E"/>
    <w:lvl w:ilvl="0" w:tplc="A8B246BE">
      <w:start w:val="1"/>
      <w:numFmt w:val="bullet"/>
      <w:lvlText w:val=""/>
      <w:lvlJc w:val="left"/>
      <w:pPr>
        <w:ind w:left="2061" w:hanging="360"/>
      </w:pPr>
      <w:rPr>
        <w:rFonts w:ascii="Wingdings" w:hAnsi="Wingdings" w:hint="default"/>
        <w:strike w:val="0"/>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29">
    <w:nsid w:val="52FA79B3"/>
    <w:multiLevelType w:val="hybridMultilevel"/>
    <w:tmpl w:val="561CDA00"/>
    <w:lvl w:ilvl="0" w:tplc="AC00ED32">
      <w:start w:val="1"/>
      <w:numFmt w:val="bullet"/>
      <w:lvlText w:val="-"/>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1AAE64">
      <w:start w:val="1"/>
      <w:numFmt w:val="bullet"/>
      <w:lvlText w:val="o"/>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2C716A">
      <w:start w:val="1"/>
      <w:numFmt w:val="bullet"/>
      <w:lvlText w:val="▪"/>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6EBDA8">
      <w:start w:val="1"/>
      <w:numFmt w:val="bullet"/>
      <w:lvlText w:val="•"/>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82EC26">
      <w:start w:val="1"/>
      <w:numFmt w:val="bullet"/>
      <w:lvlText w:val="o"/>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60225A">
      <w:start w:val="1"/>
      <w:numFmt w:val="bullet"/>
      <w:lvlText w:val="▪"/>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36A606">
      <w:start w:val="1"/>
      <w:numFmt w:val="bullet"/>
      <w:lvlText w:val="•"/>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06A1B6">
      <w:start w:val="1"/>
      <w:numFmt w:val="bullet"/>
      <w:lvlText w:val="o"/>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BAD0D2">
      <w:start w:val="1"/>
      <w:numFmt w:val="bullet"/>
      <w:lvlText w:val="▪"/>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nsid w:val="5461598F"/>
    <w:multiLevelType w:val="hybridMultilevel"/>
    <w:tmpl w:val="FF645B22"/>
    <w:lvl w:ilvl="0" w:tplc="39BE92F6">
      <w:start w:val="4"/>
      <w:numFmt w:val="bullet"/>
      <w:lvlText w:val="-"/>
      <w:lvlJc w:val="left"/>
      <w:pPr>
        <w:ind w:left="1440" w:hanging="360"/>
      </w:pPr>
      <w:rPr>
        <w:rFonts w:ascii="Calibri" w:hAnsi="Calibri" w:cs="Times New Roman"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nsid w:val="56427236"/>
    <w:multiLevelType w:val="multilevel"/>
    <w:tmpl w:val="A432C4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5ABC2DEC"/>
    <w:multiLevelType w:val="hybridMultilevel"/>
    <w:tmpl w:val="0B540D6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5B645B2F"/>
    <w:multiLevelType w:val="hybridMultilevel"/>
    <w:tmpl w:val="16DA296A"/>
    <w:lvl w:ilvl="0" w:tplc="447C9BFC">
      <w:start w:val="1"/>
      <w:numFmt w:val="bullet"/>
      <w:pStyle w:val="ArticoliAvviso"/>
      <w:lvlText w:val="-"/>
      <w:lvlJc w:val="left"/>
      <w:pPr>
        <w:ind w:left="360" w:hanging="360"/>
      </w:pPr>
      <w:rPr>
        <w:rFonts w:ascii="OpenSymbol" w:hAnsi="OpenSymbol"/>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600B436B"/>
    <w:multiLevelType w:val="hybridMultilevel"/>
    <w:tmpl w:val="3EF6E136"/>
    <w:lvl w:ilvl="0" w:tplc="5A0608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32DF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AAA2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4C60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D21D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0AAB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3E8D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EA00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BC79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nsid w:val="6175158B"/>
    <w:multiLevelType w:val="hybridMultilevel"/>
    <w:tmpl w:val="0F5694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84731C2"/>
    <w:multiLevelType w:val="hybridMultilevel"/>
    <w:tmpl w:val="333838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8A01D6F"/>
    <w:multiLevelType w:val="hybridMultilevel"/>
    <w:tmpl w:val="31ACFC98"/>
    <w:lvl w:ilvl="0" w:tplc="822673EA">
      <w:numFmt w:val="bullet"/>
      <w:lvlText w:val="-"/>
      <w:lvlJc w:val="left"/>
      <w:pPr>
        <w:ind w:left="786" w:hanging="360"/>
      </w:pPr>
      <w:rPr>
        <w:rFonts w:ascii="Arial" w:eastAsia="Times New Roman" w:hAnsi="Arial"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8">
    <w:nsid w:val="6A3A102A"/>
    <w:multiLevelType w:val="hybridMultilevel"/>
    <w:tmpl w:val="DFF8A9FE"/>
    <w:lvl w:ilvl="0" w:tplc="723E4A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C3A29D0"/>
    <w:multiLevelType w:val="hybridMultilevel"/>
    <w:tmpl w:val="7EB6A348"/>
    <w:lvl w:ilvl="0" w:tplc="AC00ED32">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D1A5660"/>
    <w:multiLevelType w:val="hybridMultilevel"/>
    <w:tmpl w:val="8B88460A"/>
    <w:lvl w:ilvl="0" w:tplc="659EEEA6">
      <w:start w:val="1"/>
      <w:numFmt w:val="bullet"/>
      <w:pStyle w:val="Puntoelenco"/>
      <w:lvlText w:val=""/>
      <w:lvlJc w:val="left"/>
      <w:pPr>
        <w:ind w:left="1440" w:hanging="360"/>
      </w:pPr>
      <w:rPr>
        <w:rFonts w:ascii="Wingdings" w:hAnsi="Wingdings" w:hint="default"/>
        <w:color w:val="365F91"/>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EB023B1"/>
    <w:multiLevelType w:val="hybridMultilevel"/>
    <w:tmpl w:val="0A0A6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3FE2B3E"/>
    <w:multiLevelType w:val="multilevel"/>
    <w:tmpl w:val="B614B87E"/>
    <w:lvl w:ilvl="0">
      <w:start w:val="1"/>
      <w:numFmt w:val="decimal"/>
      <w:lvlText w:val="%1."/>
      <w:lvlJc w:val="left"/>
      <w:pPr>
        <w:ind w:left="360" w:hanging="360"/>
      </w:pPr>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75783E39"/>
    <w:multiLevelType w:val="hybridMultilevel"/>
    <w:tmpl w:val="8A12527E"/>
    <w:lvl w:ilvl="0" w:tplc="39BE92F6">
      <w:start w:val="4"/>
      <w:numFmt w:val="bullet"/>
      <w:lvlText w:val="-"/>
      <w:lvlJc w:val="left"/>
      <w:pPr>
        <w:ind w:left="720" w:hanging="360"/>
      </w:pPr>
      <w:rPr>
        <w:rFonts w:ascii="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9690E99"/>
    <w:multiLevelType w:val="hybridMultilevel"/>
    <w:tmpl w:val="AD60C8D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18"/>
  </w:num>
  <w:num w:numId="4">
    <w:abstractNumId w:val="24"/>
  </w:num>
  <w:num w:numId="5">
    <w:abstractNumId w:val="12"/>
  </w:num>
  <w:num w:numId="6">
    <w:abstractNumId w:val="37"/>
  </w:num>
  <w:num w:numId="7">
    <w:abstractNumId w:val="40"/>
  </w:num>
  <w:num w:numId="8">
    <w:abstractNumId w:val="10"/>
  </w:num>
  <w:num w:numId="9">
    <w:abstractNumId w:val="28"/>
  </w:num>
  <w:num w:numId="10">
    <w:abstractNumId w:val="1"/>
  </w:num>
  <w:num w:numId="11">
    <w:abstractNumId w:val="14"/>
  </w:num>
  <w:num w:numId="12">
    <w:abstractNumId w:val="27"/>
  </w:num>
  <w:num w:numId="13">
    <w:abstractNumId w:val="38"/>
  </w:num>
  <w:num w:numId="14">
    <w:abstractNumId w:val="32"/>
  </w:num>
  <w:num w:numId="15">
    <w:abstractNumId w:val="19"/>
  </w:num>
  <w:num w:numId="16">
    <w:abstractNumId w:val="8"/>
  </w:num>
  <w:num w:numId="17">
    <w:abstractNumId w:val="29"/>
  </w:num>
  <w:num w:numId="18">
    <w:abstractNumId w:val="34"/>
  </w:num>
  <w:num w:numId="19">
    <w:abstractNumId w:val="41"/>
  </w:num>
  <w:num w:numId="20">
    <w:abstractNumId w:val="44"/>
  </w:num>
  <w:num w:numId="21">
    <w:abstractNumId w:val="17"/>
  </w:num>
  <w:num w:numId="22">
    <w:abstractNumId w:val="35"/>
  </w:num>
  <w:num w:numId="23">
    <w:abstractNumId w:val="28"/>
  </w:num>
  <w:num w:numId="24">
    <w:abstractNumId w:val="13"/>
  </w:num>
  <w:num w:numId="25">
    <w:abstractNumId w:val="30"/>
  </w:num>
  <w:num w:numId="26">
    <w:abstractNumId w:val="9"/>
  </w:num>
  <w:num w:numId="27">
    <w:abstractNumId w:val="22"/>
  </w:num>
  <w:num w:numId="28">
    <w:abstractNumId w:val="16"/>
  </w:num>
  <w:num w:numId="29">
    <w:abstractNumId w:val="21"/>
  </w:num>
  <w:num w:numId="30">
    <w:abstractNumId w:val="11"/>
  </w:num>
  <w:num w:numId="31">
    <w:abstractNumId w:val="43"/>
  </w:num>
  <w:num w:numId="32">
    <w:abstractNumId w:val="7"/>
  </w:num>
  <w:num w:numId="33">
    <w:abstractNumId w:val="23"/>
  </w:num>
  <w:num w:numId="34">
    <w:abstractNumId w:val="25"/>
  </w:num>
  <w:num w:numId="35">
    <w:abstractNumId w:val="39"/>
  </w:num>
  <w:num w:numId="36">
    <w:abstractNumId w:val="20"/>
  </w:num>
  <w:num w:numId="37">
    <w:abstractNumId w:val="26"/>
  </w:num>
  <w:num w:numId="38">
    <w:abstractNumId w:val="36"/>
  </w:num>
  <w:num w:numId="39">
    <w:abstractNumId w:val="31"/>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erto Doneddu">
    <w15:presenceInfo w15:providerId="Windows Live" w15:userId="60a3b6774620fd6a"/>
  </w15:person>
  <w15:person w15:author="Roberto Doneddu [2]">
    <w15:presenceInfo w15:providerId="None" w15:userId="Roberto Doned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4B"/>
    <w:rsid w:val="000000D9"/>
    <w:rsid w:val="0000047C"/>
    <w:rsid w:val="0000053B"/>
    <w:rsid w:val="000008A6"/>
    <w:rsid w:val="00000C63"/>
    <w:rsid w:val="00000EEC"/>
    <w:rsid w:val="00001307"/>
    <w:rsid w:val="00001A75"/>
    <w:rsid w:val="00001E8A"/>
    <w:rsid w:val="000022AE"/>
    <w:rsid w:val="000023BA"/>
    <w:rsid w:val="0000281F"/>
    <w:rsid w:val="00002BD5"/>
    <w:rsid w:val="00002CF9"/>
    <w:rsid w:val="00003B52"/>
    <w:rsid w:val="00003C26"/>
    <w:rsid w:val="00003D71"/>
    <w:rsid w:val="00003DA1"/>
    <w:rsid w:val="00004364"/>
    <w:rsid w:val="00004377"/>
    <w:rsid w:val="00004D29"/>
    <w:rsid w:val="000050B2"/>
    <w:rsid w:val="000052C6"/>
    <w:rsid w:val="000055D6"/>
    <w:rsid w:val="000057B9"/>
    <w:rsid w:val="0000590F"/>
    <w:rsid w:val="00005939"/>
    <w:rsid w:val="00005A8F"/>
    <w:rsid w:val="00005E96"/>
    <w:rsid w:val="00005EBF"/>
    <w:rsid w:val="00006298"/>
    <w:rsid w:val="000063E2"/>
    <w:rsid w:val="0000646E"/>
    <w:rsid w:val="000069B6"/>
    <w:rsid w:val="000073B4"/>
    <w:rsid w:val="000076E0"/>
    <w:rsid w:val="000078A3"/>
    <w:rsid w:val="000100DF"/>
    <w:rsid w:val="0001051A"/>
    <w:rsid w:val="00010613"/>
    <w:rsid w:val="0001070A"/>
    <w:rsid w:val="00010BAF"/>
    <w:rsid w:val="00010D00"/>
    <w:rsid w:val="0001171C"/>
    <w:rsid w:val="0001172D"/>
    <w:rsid w:val="000117B6"/>
    <w:rsid w:val="0001195B"/>
    <w:rsid w:val="00011EA3"/>
    <w:rsid w:val="00011F12"/>
    <w:rsid w:val="00012460"/>
    <w:rsid w:val="000125DE"/>
    <w:rsid w:val="00012781"/>
    <w:rsid w:val="00012CDB"/>
    <w:rsid w:val="00012EDA"/>
    <w:rsid w:val="00012F33"/>
    <w:rsid w:val="000130AB"/>
    <w:rsid w:val="00013271"/>
    <w:rsid w:val="00013657"/>
    <w:rsid w:val="00013786"/>
    <w:rsid w:val="0001409D"/>
    <w:rsid w:val="00014391"/>
    <w:rsid w:val="000143C2"/>
    <w:rsid w:val="000144AC"/>
    <w:rsid w:val="00014E0C"/>
    <w:rsid w:val="00015050"/>
    <w:rsid w:val="0001550F"/>
    <w:rsid w:val="000158F3"/>
    <w:rsid w:val="00015CC6"/>
    <w:rsid w:val="00015D30"/>
    <w:rsid w:val="000170E1"/>
    <w:rsid w:val="00017362"/>
    <w:rsid w:val="00017A50"/>
    <w:rsid w:val="00017A8F"/>
    <w:rsid w:val="00017E55"/>
    <w:rsid w:val="0002006A"/>
    <w:rsid w:val="00020333"/>
    <w:rsid w:val="00020395"/>
    <w:rsid w:val="00020675"/>
    <w:rsid w:val="000209D7"/>
    <w:rsid w:val="00020B36"/>
    <w:rsid w:val="00020DDC"/>
    <w:rsid w:val="00020EDA"/>
    <w:rsid w:val="00020FAD"/>
    <w:rsid w:val="0002103C"/>
    <w:rsid w:val="000210BB"/>
    <w:rsid w:val="00021653"/>
    <w:rsid w:val="000216D2"/>
    <w:rsid w:val="000219CC"/>
    <w:rsid w:val="00022A74"/>
    <w:rsid w:val="00023004"/>
    <w:rsid w:val="00023055"/>
    <w:rsid w:val="00023878"/>
    <w:rsid w:val="00023C43"/>
    <w:rsid w:val="00023C6C"/>
    <w:rsid w:val="00023DA8"/>
    <w:rsid w:val="00023F9F"/>
    <w:rsid w:val="000241D0"/>
    <w:rsid w:val="000248A1"/>
    <w:rsid w:val="00024A7D"/>
    <w:rsid w:val="00024E20"/>
    <w:rsid w:val="000252F4"/>
    <w:rsid w:val="00025587"/>
    <w:rsid w:val="0002559F"/>
    <w:rsid w:val="00025AD9"/>
    <w:rsid w:val="00025B47"/>
    <w:rsid w:val="00025FF4"/>
    <w:rsid w:val="00026074"/>
    <w:rsid w:val="000262D7"/>
    <w:rsid w:val="00026689"/>
    <w:rsid w:val="00026B3C"/>
    <w:rsid w:val="00026DDE"/>
    <w:rsid w:val="0002761C"/>
    <w:rsid w:val="00030541"/>
    <w:rsid w:val="0003088D"/>
    <w:rsid w:val="000309CF"/>
    <w:rsid w:val="00030D4A"/>
    <w:rsid w:val="000326E9"/>
    <w:rsid w:val="00032738"/>
    <w:rsid w:val="00032753"/>
    <w:rsid w:val="00032BBF"/>
    <w:rsid w:val="00032C99"/>
    <w:rsid w:val="00032D18"/>
    <w:rsid w:val="00032FAA"/>
    <w:rsid w:val="00032FD0"/>
    <w:rsid w:val="000337B9"/>
    <w:rsid w:val="00033893"/>
    <w:rsid w:val="0003390B"/>
    <w:rsid w:val="00033BB9"/>
    <w:rsid w:val="00034580"/>
    <w:rsid w:val="0003462D"/>
    <w:rsid w:val="00034A15"/>
    <w:rsid w:val="00034EAB"/>
    <w:rsid w:val="000350F5"/>
    <w:rsid w:val="0003517F"/>
    <w:rsid w:val="00035318"/>
    <w:rsid w:val="000356F1"/>
    <w:rsid w:val="00035B03"/>
    <w:rsid w:val="00035FFE"/>
    <w:rsid w:val="000364E6"/>
    <w:rsid w:val="000368E5"/>
    <w:rsid w:val="00036ED6"/>
    <w:rsid w:val="00037031"/>
    <w:rsid w:val="0003712A"/>
    <w:rsid w:val="000372BD"/>
    <w:rsid w:val="000375F8"/>
    <w:rsid w:val="00037653"/>
    <w:rsid w:val="00037658"/>
    <w:rsid w:val="00037772"/>
    <w:rsid w:val="0003787F"/>
    <w:rsid w:val="0003790A"/>
    <w:rsid w:val="00037B78"/>
    <w:rsid w:val="00037FD4"/>
    <w:rsid w:val="0004081D"/>
    <w:rsid w:val="00040D7E"/>
    <w:rsid w:val="00040DFE"/>
    <w:rsid w:val="0004108F"/>
    <w:rsid w:val="0004130E"/>
    <w:rsid w:val="000413E3"/>
    <w:rsid w:val="00041442"/>
    <w:rsid w:val="0004159A"/>
    <w:rsid w:val="000418A0"/>
    <w:rsid w:val="000418AA"/>
    <w:rsid w:val="00041B4D"/>
    <w:rsid w:val="00042504"/>
    <w:rsid w:val="00042F74"/>
    <w:rsid w:val="0004319F"/>
    <w:rsid w:val="000431AB"/>
    <w:rsid w:val="000433D0"/>
    <w:rsid w:val="0004364A"/>
    <w:rsid w:val="00043706"/>
    <w:rsid w:val="000437CD"/>
    <w:rsid w:val="00043D0E"/>
    <w:rsid w:val="00044264"/>
    <w:rsid w:val="000442EF"/>
    <w:rsid w:val="0004431B"/>
    <w:rsid w:val="00044358"/>
    <w:rsid w:val="0004454E"/>
    <w:rsid w:val="00044640"/>
    <w:rsid w:val="000447F5"/>
    <w:rsid w:val="0004532A"/>
    <w:rsid w:val="00045D34"/>
    <w:rsid w:val="000463EC"/>
    <w:rsid w:val="000464A2"/>
    <w:rsid w:val="00046AD9"/>
    <w:rsid w:val="00046E9B"/>
    <w:rsid w:val="00046F33"/>
    <w:rsid w:val="000470B7"/>
    <w:rsid w:val="000471EB"/>
    <w:rsid w:val="000472EE"/>
    <w:rsid w:val="000474B2"/>
    <w:rsid w:val="000479BE"/>
    <w:rsid w:val="00047DD0"/>
    <w:rsid w:val="00047F00"/>
    <w:rsid w:val="00047F57"/>
    <w:rsid w:val="000507A2"/>
    <w:rsid w:val="0005085A"/>
    <w:rsid w:val="000508D8"/>
    <w:rsid w:val="00050E0E"/>
    <w:rsid w:val="000510BF"/>
    <w:rsid w:val="0005126F"/>
    <w:rsid w:val="00051877"/>
    <w:rsid w:val="000520FC"/>
    <w:rsid w:val="00052F74"/>
    <w:rsid w:val="00052FF1"/>
    <w:rsid w:val="000534D7"/>
    <w:rsid w:val="00053751"/>
    <w:rsid w:val="00053824"/>
    <w:rsid w:val="00053973"/>
    <w:rsid w:val="00053D66"/>
    <w:rsid w:val="00053E12"/>
    <w:rsid w:val="00053FF4"/>
    <w:rsid w:val="0005408A"/>
    <w:rsid w:val="00054165"/>
    <w:rsid w:val="0005498C"/>
    <w:rsid w:val="000549B9"/>
    <w:rsid w:val="000549C5"/>
    <w:rsid w:val="00054C56"/>
    <w:rsid w:val="00055702"/>
    <w:rsid w:val="00056351"/>
    <w:rsid w:val="00056A01"/>
    <w:rsid w:val="00056E1A"/>
    <w:rsid w:val="00056F5D"/>
    <w:rsid w:val="0005751A"/>
    <w:rsid w:val="00057CDB"/>
    <w:rsid w:val="00057DE9"/>
    <w:rsid w:val="00057F08"/>
    <w:rsid w:val="00057FA0"/>
    <w:rsid w:val="000606C2"/>
    <w:rsid w:val="0006113C"/>
    <w:rsid w:val="00061587"/>
    <w:rsid w:val="00061D6F"/>
    <w:rsid w:val="0006246C"/>
    <w:rsid w:val="00062748"/>
    <w:rsid w:val="000627E7"/>
    <w:rsid w:val="00062DB5"/>
    <w:rsid w:val="00062E7F"/>
    <w:rsid w:val="00063004"/>
    <w:rsid w:val="0006314C"/>
    <w:rsid w:val="00063BF7"/>
    <w:rsid w:val="00063F4C"/>
    <w:rsid w:val="00064150"/>
    <w:rsid w:val="0006479B"/>
    <w:rsid w:val="00064D1E"/>
    <w:rsid w:val="00064E14"/>
    <w:rsid w:val="00065163"/>
    <w:rsid w:val="000653B3"/>
    <w:rsid w:val="000654BC"/>
    <w:rsid w:val="0006562C"/>
    <w:rsid w:val="00065BBD"/>
    <w:rsid w:val="00065E38"/>
    <w:rsid w:val="00065E92"/>
    <w:rsid w:val="000662F3"/>
    <w:rsid w:val="00066641"/>
    <w:rsid w:val="00066702"/>
    <w:rsid w:val="00066D80"/>
    <w:rsid w:val="00067AC3"/>
    <w:rsid w:val="00067C4F"/>
    <w:rsid w:val="000702A8"/>
    <w:rsid w:val="00070592"/>
    <w:rsid w:val="00070C34"/>
    <w:rsid w:val="00071164"/>
    <w:rsid w:val="00071526"/>
    <w:rsid w:val="000718C6"/>
    <w:rsid w:val="00071DE9"/>
    <w:rsid w:val="00071E71"/>
    <w:rsid w:val="000720B4"/>
    <w:rsid w:val="0007215B"/>
    <w:rsid w:val="00072390"/>
    <w:rsid w:val="000724B1"/>
    <w:rsid w:val="00072A40"/>
    <w:rsid w:val="00072E72"/>
    <w:rsid w:val="000730D6"/>
    <w:rsid w:val="0007336A"/>
    <w:rsid w:val="000734F8"/>
    <w:rsid w:val="00073642"/>
    <w:rsid w:val="00073AC5"/>
    <w:rsid w:val="00073C9A"/>
    <w:rsid w:val="00073CAF"/>
    <w:rsid w:val="00073D3A"/>
    <w:rsid w:val="000743E7"/>
    <w:rsid w:val="00074688"/>
    <w:rsid w:val="00074C52"/>
    <w:rsid w:val="00074DAA"/>
    <w:rsid w:val="00074E77"/>
    <w:rsid w:val="00074FF4"/>
    <w:rsid w:val="00075033"/>
    <w:rsid w:val="00075041"/>
    <w:rsid w:val="00075185"/>
    <w:rsid w:val="000754E2"/>
    <w:rsid w:val="0007632C"/>
    <w:rsid w:val="000764F0"/>
    <w:rsid w:val="000765C0"/>
    <w:rsid w:val="0007682F"/>
    <w:rsid w:val="00076BC4"/>
    <w:rsid w:val="00077408"/>
    <w:rsid w:val="000774FA"/>
    <w:rsid w:val="00077501"/>
    <w:rsid w:val="000775EB"/>
    <w:rsid w:val="000776C5"/>
    <w:rsid w:val="00077CC6"/>
    <w:rsid w:val="00077CFA"/>
    <w:rsid w:val="00077D7E"/>
    <w:rsid w:val="00077E74"/>
    <w:rsid w:val="00077F9B"/>
    <w:rsid w:val="0008005A"/>
    <w:rsid w:val="00080389"/>
    <w:rsid w:val="000804DA"/>
    <w:rsid w:val="00080970"/>
    <w:rsid w:val="00080AFE"/>
    <w:rsid w:val="00080BA1"/>
    <w:rsid w:val="00080DFB"/>
    <w:rsid w:val="00080E6F"/>
    <w:rsid w:val="00080FC0"/>
    <w:rsid w:val="00080FDD"/>
    <w:rsid w:val="00081281"/>
    <w:rsid w:val="000813AB"/>
    <w:rsid w:val="000815AE"/>
    <w:rsid w:val="000815D4"/>
    <w:rsid w:val="000816BB"/>
    <w:rsid w:val="00081978"/>
    <w:rsid w:val="00081A0F"/>
    <w:rsid w:val="00081A55"/>
    <w:rsid w:val="00081AEA"/>
    <w:rsid w:val="00081D93"/>
    <w:rsid w:val="00081EC3"/>
    <w:rsid w:val="0008214D"/>
    <w:rsid w:val="00082A0E"/>
    <w:rsid w:val="000830D6"/>
    <w:rsid w:val="000832E1"/>
    <w:rsid w:val="000835E6"/>
    <w:rsid w:val="00083AF3"/>
    <w:rsid w:val="00083BE1"/>
    <w:rsid w:val="00084117"/>
    <w:rsid w:val="000845EA"/>
    <w:rsid w:val="000848C7"/>
    <w:rsid w:val="00084B4D"/>
    <w:rsid w:val="00084B68"/>
    <w:rsid w:val="00084DDE"/>
    <w:rsid w:val="00084E13"/>
    <w:rsid w:val="00084E55"/>
    <w:rsid w:val="00085003"/>
    <w:rsid w:val="000850FB"/>
    <w:rsid w:val="0008528D"/>
    <w:rsid w:val="000855C2"/>
    <w:rsid w:val="00085A11"/>
    <w:rsid w:val="00085FBF"/>
    <w:rsid w:val="000860D3"/>
    <w:rsid w:val="00086539"/>
    <w:rsid w:val="00086651"/>
    <w:rsid w:val="0008697D"/>
    <w:rsid w:val="00086DEB"/>
    <w:rsid w:val="00086E6B"/>
    <w:rsid w:val="000877F3"/>
    <w:rsid w:val="00087802"/>
    <w:rsid w:val="0008789D"/>
    <w:rsid w:val="00087A41"/>
    <w:rsid w:val="00087B23"/>
    <w:rsid w:val="00087EF8"/>
    <w:rsid w:val="000904A7"/>
    <w:rsid w:val="000905A8"/>
    <w:rsid w:val="000905E5"/>
    <w:rsid w:val="00090634"/>
    <w:rsid w:val="00090953"/>
    <w:rsid w:val="000909CC"/>
    <w:rsid w:val="000910D1"/>
    <w:rsid w:val="000915CB"/>
    <w:rsid w:val="000918AA"/>
    <w:rsid w:val="000919FE"/>
    <w:rsid w:val="00092151"/>
    <w:rsid w:val="00092816"/>
    <w:rsid w:val="00092A40"/>
    <w:rsid w:val="00092AA4"/>
    <w:rsid w:val="00092CCE"/>
    <w:rsid w:val="00092DC2"/>
    <w:rsid w:val="00092FB9"/>
    <w:rsid w:val="00093134"/>
    <w:rsid w:val="0009335C"/>
    <w:rsid w:val="0009350D"/>
    <w:rsid w:val="000936D5"/>
    <w:rsid w:val="00093A9A"/>
    <w:rsid w:val="00093B43"/>
    <w:rsid w:val="00093BBD"/>
    <w:rsid w:val="00093EEE"/>
    <w:rsid w:val="000940B5"/>
    <w:rsid w:val="00094349"/>
    <w:rsid w:val="00094509"/>
    <w:rsid w:val="00094852"/>
    <w:rsid w:val="00094951"/>
    <w:rsid w:val="00094DF5"/>
    <w:rsid w:val="00094F2E"/>
    <w:rsid w:val="0009516E"/>
    <w:rsid w:val="00095711"/>
    <w:rsid w:val="00095761"/>
    <w:rsid w:val="00095843"/>
    <w:rsid w:val="00095BBD"/>
    <w:rsid w:val="00095D3C"/>
    <w:rsid w:val="00096158"/>
    <w:rsid w:val="00096235"/>
    <w:rsid w:val="000965C9"/>
    <w:rsid w:val="0009660B"/>
    <w:rsid w:val="00096B0A"/>
    <w:rsid w:val="00096CB9"/>
    <w:rsid w:val="000971DF"/>
    <w:rsid w:val="00097615"/>
    <w:rsid w:val="000977AC"/>
    <w:rsid w:val="00097CD5"/>
    <w:rsid w:val="00097D1D"/>
    <w:rsid w:val="00097D32"/>
    <w:rsid w:val="000A01C1"/>
    <w:rsid w:val="000A0496"/>
    <w:rsid w:val="000A0538"/>
    <w:rsid w:val="000A06F9"/>
    <w:rsid w:val="000A08CD"/>
    <w:rsid w:val="000A0CF8"/>
    <w:rsid w:val="000A0E23"/>
    <w:rsid w:val="000A149B"/>
    <w:rsid w:val="000A16DB"/>
    <w:rsid w:val="000A208E"/>
    <w:rsid w:val="000A270C"/>
    <w:rsid w:val="000A34F7"/>
    <w:rsid w:val="000A3E3F"/>
    <w:rsid w:val="000A4036"/>
    <w:rsid w:val="000A42EE"/>
    <w:rsid w:val="000A43FC"/>
    <w:rsid w:val="000A4AD1"/>
    <w:rsid w:val="000A4D39"/>
    <w:rsid w:val="000A51CB"/>
    <w:rsid w:val="000A5BAC"/>
    <w:rsid w:val="000A5D8B"/>
    <w:rsid w:val="000A5E5D"/>
    <w:rsid w:val="000A6227"/>
    <w:rsid w:val="000A6310"/>
    <w:rsid w:val="000A643A"/>
    <w:rsid w:val="000A6EC9"/>
    <w:rsid w:val="000A6F5E"/>
    <w:rsid w:val="000A788D"/>
    <w:rsid w:val="000A7EA4"/>
    <w:rsid w:val="000A7F07"/>
    <w:rsid w:val="000B041A"/>
    <w:rsid w:val="000B0885"/>
    <w:rsid w:val="000B0A1E"/>
    <w:rsid w:val="000B0D69"/>
    <w:rsid w:val="000B0DAA"/>
    <w:rsid w:val="000B1022"/>
    <w:rsid w:val="000B18B5"/>
    <w:rsid w:val="000B1B25"/>
    <w:rsid w:val="000B2DDA"/>
    <w:rsid w:val="000B2F90"/>
    <w:rsid w:val="000B30B5"/>
    <w:rsid w:val="000B4FD3"/>
    <w:rsid w:val="000B50C8"/>
    <w:rsid w:val="000B567C"/>
    <w:rsid w:val="000B5682"/>
    <w:rsid w:val="000B5840"/>
    <w:rsid w:val="000B5AC6"/>
    <w:rsid w:val="000B5E93"/>
    <w:rsid w:val="000B5F87"/>
    <w:rsid w:val="000B62A9"/>
    <w:rsid w:val="000B62D3"/>
    <w:rsid w:val="000B6A1E"/>
    <w:rsid w:val="000B6B7B"/>
    <w:rsid w:val="000B6DA9"/>
    <w:rsid w:val="000B6DC4"/>
    <w:rsid w:val="000B6E83"/>
    <w:rsid w:val="000B7583"/>
    <w:rsid w:val="000B75CB"/>
    <w:rsid w:val="000B77D4"/>
    <w:rsid w:val="000B7CB6"/>
    <w:rsid w:val="000B7DA7"/>
    <w:rsid w:val="000C0151"/>
    <w:rsid w:val="000C01DD"/>
    <w:rsid w:val="000C02D9"/>
    <w:rsid w:val="000C0354"/>
    <w:rsid w:val="000C06EC"/>
    <w:rsid w:val="000C0737"/>
    <w:rsid w:val="000C0777"/>
    <w:rsid w:val="000C13A5"/>
    <w:rsid w:val="000C14E6"/>
    <w:rsid w:val="000C1D0B"/>
    <w:rsid w:val="000C2A68"/>
    <w:rsid w:val="000C2C4F"/>
    <w:rsid w:val="000C2D05"/>
    <w:rsid w:val="000C2FE8"/>
    <w:rsid w:val="000C2FE9"/>
    <w:rsid w:val="000C39B8"/>
    <w:rsid w:val="000C3A24"/>
    <w:rsid w:val="000C3F70"/>
    <w:rsid w:val="000C4512"/>
    <w:rsid w:val="000C463C"/>
    <w:rsid w:val="000C4729"/>
    <w:rsid w:val="000C499D"/>
    <w:rsid w:val="000C4F39"/>
    <w:rsid w:val="000C5062"/>
    <w:rsid w:val="000C515D"/>
    <w:rsid w:val="000C5AAF"/>
    <w:rsid w:val="000C5F06"/>
    <w:rsid w:val="000C736D"/>
    <w:rsid w:val="000C7379"/>
    <w:rsid w:val="000C7947"/>
    <w:rsid w:val="000C7AB6"/>
    <w:rsid w:val="000C7CFA"/>
    <w:rsid w:val="000C7D71"/>
    <w:rsid w:val="000C7E52"/>
    <w:rsid w:val="000D0110"/>
    <w:rsid w:val="000D02F4"/>
    <w:rsid w:val="000D0522"/>
    <w:rsid w:val="000D06A6"/>
    <w:rsid w:val="000D1076"/>
    <w:rsid w:val="000D1374"/>
    <w:rsid w:val="000D19CC"/>
    <w:rsid w:val="000D1B27"/>
    <w:rsid w:val="000D1E00"/>
    <w:rsid w:val="000D1E30"/>
    <w:rsid w:val="000D264C"/>
    <w:rsid w:val="000D2BE0"/>
    <w:rsid w:val="000D2D2D"/>
    <w:rsid w:val="000D2DE4"/>
    <w:rsid w:val="000D2F8A"/>
    <w:rsid w:val="000D301B"/>
    <w:rsid w:val="000D30A1"/>
    <w:rsid w:val="000D3E51"/>
    <w:rsid w:val="000D403F"/>
    <w:rsid w:val="000D4333"/>
    <w:rsid w:val="000D44E6"/>
    <w:rsid w:val="000D46DA"/>
    <w:rsid w:val="000D47EF"/>
    <w:rsid w:val="000D485B"/>
    <w:rsid w:val="000D497A"/>
    <w:rsid w:val="000D4B31"/>
    <w:rsid w:val="000D4D03"/>
    <w:rsid w:val="000D4F9F"/>
    <w:rsid w:val="000D5028"/>
    <w:rsid w:val="000D5282"/>
    <w:rsid w:val="000D58F0"/>
    <w:rsid w:val="000D5FDF"/>
    <w:rsid w:val="000D6AE2"/>
    <w:rsid w:val="000D6BFC"/>
    <w:rsid w:val="000D77E7"/>
    <w:rsid w:val="000D785D"/>
    <w:rsid w:val="000D7BE6"/>
    <w:rsid w:val="000D7DFB"/>
    <w:rsid w:val="000D7E3A"/>
    <w:rsid w:val="000E0139"/>
    <w:rsid w:val="000E0341"/>
    <w:rsid w:val="000E0470"/>
    <w:rsid w:val="000E05BA"/>
    <w:rsid w:val="000E0ECA"/>
    <w:rsid w:val="000E1092"/>
    <w:rsid w:val="000E127E"/>
    <w:rsid w:val="000E143B"/>
    <w:rsid w:val="000E172E"/>
    <w:rsid w:val="000E1D72"/>
    <w:rsid w:val="000E207B"/>
    <w:rsid w:val="000E23CF"/>
    <w:rsid w:val="000E23D9"/>
    <w:rsid w:val="000E26D5"/>
    <w:rsid w:val="000E272E"/>
    <w:rsid w:val="000E27F5"/>
    <w:rsid w:val="000E292A"/>
    <w:rsid w:val="000E292E"/>
    <w:rsid w:val="000E2B21"/>
    <w:rsid w:val="000E2C6A"/>
    <w:rsid w:val="000E2E7E"/>
    <w:rsid w:val="000E3C8F"/>
    <w:rsid w:val="000E3CFC"/>
    <w:rsid w:val="000E3D42"/>
    <w:rsid w:val="000E40ED"/>
    <w:rsid w:val="000E42BA"/>
    <w:rsid w:val="000E463C"/>
    <w:rsid w:val="000E4772"/>
    <w:rsid w:val="000E4F11"/>
    <w:rsid w:val="000E4FDB"/>
    <w:rsid w:val="000E51E2"/>
    <w:rsid w:val="000E5278"/>
    <w:rsid w:val="000E52B7"/>
    <w:rsid w:val="000E52D7"/>
    <w:rsid w:val="000E5492"/>
    <w:rsid w:val="000E5727"/>
    <w:rsid w:val="000E57A4"/>
    <w:rsid w:val="000E58B8"/>
    <w:rsid w:val="000E5927"/>
    <w:rsid w:val="000E5C03"/>
    <w:rsid w:val="000E6031"/>
    <w:rsid w:val="000E6477"/>
    <w:rsid w:val="000E6E0C"/>
    <w:rsid w:val="000E6FC0"/>
    <w:rsid w:val="000E745F"/>
    <w:rsid w:val="000E77A2"/>
    <w:rsid w:val="000E79AA"/>
    <w:rsid w:val="000E7E57"/>
    <w:rsid w:val="000F048B"/>
    <w:rsid w:val="000F06AA"/>
    <w:rsid w:val="000F0D5C"/>
    <w:rsid w:val="000F1F98"/>
    <w:rsid w:val="000F23BC"/>
    <w:rsid w:val="000F2785"/>
    <w:rsid w:val="000F2F59"/>
    <w:rsid w:val="000F3048"/>
    <w:rsid w:val="000F3385"/>
    <w:rsid w:val="000F3CDA"/>
    <w:rsid w:val="000F3F86"/>
    <w:rsid w:val="000F4054"/>
    <w:rsid w:val="000F4433"/>
    <w:rsid w:val="000F53A4"/>
    <w:rsid w:val="000F56C4"/>
    <w:rsid w:val="000F5840"/>
    <w:rsid w:val="000F5AFE"/>
    <w:rsid w:val="000F6A85"/>
    <w:rsid w:val="000F6AD8"/>
    <w:rsid w:val="000F6C38"/>
    <w:rsid w:val="000F6D78"/>
    <w:rsid w:val="000F7110"/>
    <w:rsid w:val="000F75C2"/>
    <w:rsid w:val="000F77F5"/>
    <w:rsid w:val="00100352"/>
    <w:rsid w:val="001004F3"/>
    <w:rsid w:val="001006BA"/>
    <w:rsid w:val="001008B1"/>
    <w:rsid w:val="00100C28"/>
    <w:rsid w:val="00100EB2"/>
    <w:rsid w:val="00100FEA"/>
    <w:rsid w:val="001013D3"/>
    <w:rsid w:val="00101417"/>
    <w:rsid w:val="001015DC"/>
    <w:rsid w:val="0010175C"/>
    <w:rsid w:val="001017B5"/>
    <w:rsid w:val="001018F8"/>
    <w:rsid w:val="00101B7E"/>
    <w:rsid w:val="00101C92"/>
    <w:rsid w:val="00101FB7"/>
    <w:rsid w:val="001027E1"/>
    <w:rsid w:val="0010293A"/>
    <w:rsid w:val="00102D04"/>
    <w:rsid w:val="00102D1C"/>
    <w:rsid w:val="00103064"/>
    <w:rsid w:val="0010339C"/>
    <w:rsid w:val="001038F6"/>
    <w:rsid w:val="00103D2B"/>
    <w:rsid w:val="00103EB8"/>
    <w:rsid w:val="00103F5E"/>
    <w:rsid w:val="00104135"/>
    <w:rsid w:val="00104726"/>
    <w:rsid w:val="001047CD"/>
    <w:rsid w:val="00104823"/>
    <w:rsid w:val="00104B30"/>
    <w:rsid w:val="00104C08"/>
    <w:rsid w:val="00104E8E"/>
    <w:rsid w:val="00105716"/>
    <w:rsid w:val="001057DE"/>
    <w:rsid w:val="001059BC"/>
    <w:rsid w:val="00105C3F"/>
    <w:rsid w:val="00106137"/>
    <w:rsid w:val="00106188"/>
    <w:rsid w:val="0010626F"/>
    <w:rsid w:val="0010635B"/>
    <w:rsid w:val="00106A0B"/>
    <w:rsid w:val="00106A81"/>
    <w:rsid w:val="00106B4C"/>
    <w:rsid w:val="00106BEA"/>
    <w:rsid w:val="00106CF5"/>
    <w:rsid w:val="00106D0F"/>
    <w:rsid w:val="001072B3"/>
    <w:rsid w:val="0010739F"/>
    <w:rsid w:val="00107691"/>
    <w:rsid w:val="00107821"/>
    <w:rsid w:val="001079EC"/>
    <w:rsid w:val="0011011C"/>
    <w:rsid w:val="00110146"/>
    <w:rsid w:val="00110919"/>
    <w:rsid w:val="00110FD2"/>
    <w:rsid w:val="001114A6"/>
    <w:rsid w:val="001114EE"/>
    <w:rsid w:val="00111E77"/>
    <w:rsid w:val="0011211B"/>
    <w:rsid w:val="0011212C"/>
    <w:rsid w:val="0011289A"/>
    <w:rsid w:val="001128BB"/>
    <w:rsid w:val="00113371"/>
    <w:rsid w:val="001135A7"/>
    <w:rsid w:val="001139C5"/>
    <w:rsid w:val="001139F6"/>
    <w:rsid w:val="00113BE5"/>
    <w:rsid w:val="00113E9A"/>
    <w:rsid w:val="00113FBD"/>
    <w:rsid w:val="001146D7"/>
    <w:rsid w:val="00114EC2"/>
    <w:rsid w:val="00115153"/>
    <w:rsid w:val="00115EA0"/>
    <w:rsid w:val="00115F29"/>
    <w:rsid w:val="001164FB"/>
    <w:rsid w:val="00116557"/>
    <w:rsid w:val="0011691E"/>
    <w:rsid w:val="00117010"/>
    <w:rsid w:val="001172E6"/>
    <w:rsid w:val="00117B65"/>
    <w:rsid w:val="00117F8F"/>
    <w:rsid w:val="0012009A"/>
    <w:rsid w:val="001200C3"/>
    <w:rsid w:val="00120216"/>
    <w:rsid w:val="001204A6"/>
    <w:rsid w:val="00120611"/>
    <w:rsid w:val="00120B5F"/>
    <w:rsid w:val="00120F0D"/>
    <w:rsid w:val="00121021"/>
    <w:rsid w:val="0012220C"/>
    <w:rsid w:val="0012234B"/>
    <w:rsid w:val="0012248D"/>
    <w:rsid w:val="00122513"/>
    <w:rsid w:val="00122712"/>
    <w:rsid w:val="00122BD9"/>
    <w:rsid w:val="00122DE9"/>
    <w:rsid w:val="001237DD"/>
    <w:rsid w:val="00123A2F"/>
    <w:rsid w:val="00123A52"/>
    <w:rsid w:val="00123DB0"/>
    <w:rsid w:val="00124A7C"/>
    <w:rsid w:val="00124ADC"/>
    <w:rsid w:val="00124C3F"/>
    <w:rsid w:val="00124DAE"/>
    <w:rsid w:val="0012550C"/>
    <w:rsid w:val="00125733"/>
    <w:rsid w:val="00125B1A"/>
    <w:rsid w:val="00125CE4"/>
    <w:rsid w:val="00125D0A"/>
    <w:rsid w:val="00125D2D"/>
    <w:rsid w:val="00125EBD"/>
    <w:rsid w:val="00126781"/>
    <w:rsid w:val="00126F9F"/>
    <w:rsid w:val="0012797F"/>
    <w:rsid w:val="00127C61"/>
    <w:rsid w:val="001300DE"/>
    <w:rsid w:val="001304D9"/>
    <w:rsid w:val="001309E1"/>
    <w:rsid w:val="00130E19"/>
    <w:rsid w:val="00130F1A"/>
    <w:rsid w:val="001318DA"/>
    <w:rsid w:val="0013196D"/>
    <w:rsid w:val="00131973"/>
    <w:rsid w:val="00131ABB"/>
    <w:rsid w:val="0013223A"/>
    <w:rsid w:val="001327BA"/>
    <w:rsid w:val="0013289F"/>
    <w:rsid w:val="00132B3F"/>
    <w:rsid w:val="00132C47"/>
    <w:rsid w:val="00132F77"/>
    <w:rsid w:val="00133B34"/>
    <w:rsid w:val="00133B6C"/>
    <w:rsid w:val="00133C00"/>
    <w:rsid w:val="00133F61"/>
    <w:rsid w:val="001341F1"/>
    <w:rsid w:val="00134484"/>
    <w:rsid w:val="001347A9"/>
    <w:rsid w:val="00134947"/>
    <w:rsid w:val="00134BB2"/>
    <w:rsid w:val="00134E15"/>
    <w:rsid w:val="00134EE1"/>
    <w:rsid w:val="00134F8F"/>
    <w:rsid w:val="00134FDD"/>
    <w:rsid w:val="00135035"/>
    <w:rsid w:val="00135207"/>
    <w:rsid w:val="001354B0"/>
    <w:rsid w:val="00135710"/>
    <w:rsid w:val="001357FA"/>
    <w:rsid w:val="0013591F"/>
    <w:rsid w:val="00135C3D"/>
    <w:rsid w:val="00135C6F"/>
    <w:rsid w:val="00136430"/>
    <w:rsid w:val="001366C0"/>
    <w:rsid w:val="00136795"/>
    <w:rsid w:val="00136AEF"/>
    <w:rsid w:val="00136ECB"/>
    <w:rsid w:val="00136F88"/>
    <w:rsid w:val="0013746B"/>
    <w:rsid w:val="001375C6"/>
    <w:rsid w:val="00137718"/>
    <w:rsid w:val="001379FB"/>
    <w:rsid w:val="00137AAD"/>
    <w:rsid w:val="00137B6E"/>
    <w:rsid w:val="00137DFD"/>
    <w:rsid w:val="001407EE"/>
    <w:rsid w:val="00140847"/>
    <w:rsid w:val="00140C41"/>
    <w:rsid w:val="00140CA0"/>
    <w:rsid w:val="00140E13"/>
    <w:rsid w:val="0014108F"/>
    <w:rsid w:val="00141171"/>
    <w:rsid w:val="00141478"/>
    <w:rsid w:val="001421C8"/>
    <w:rsid w:val="0014221F"/>
    <w:rsid w:val="001427E7"/>
    <w:rsid w:val="001427EF"/>
    <w:rsid w:val="0014284F"/>
    <w:rsid w:val="00142987"/>
    <w:rsid w:val="00142D57"/>
    <w:rsid w:val="00142E00"/>
    <w:rsid w:val="0014331B"/>
    <w:rsid w:val="00143E4F"/>
    <w:rsid w:val="00143E86"/>
    <w:rsid w:val="0014459B"/>
    <w:rsid w:val="00144E9B"/>
    <w:rsid w:val="00144ED8"/>
    <w:rsid w:val="0014595A"/>
    <w:rsid w:val="00145CC7"/>
    <w:rsid w:val="00145E33"/>
    <w:rsid w:val="001462EF"/>
    <w:rsid w:val="0014641A"/>
    <w:rsid w:val="001464E5"/>
    <w:rsid w:val="00146604"/>
    <w:rsid w:val="00146BE2"/>
    <w:rsid w:val="00146F42"/>
    <w:rsid w:val="00147442"/>
    <w:rsid w:val="00147A4A"/>
    <w:rsid w:val="00147A87"/>
    <w:rsid w:val="00147CC4"/>
    <w:rsid w:val="001503EA"/>
    <w:rsid w:val="001504EB"/>
    <w:rsid w:val="00150624"/>
    <w:rsid w:val="001507B2"/>
    <w:rsid w:val="00150A10"/>
    <w:rsid w:val="00150A3D"/>
    <w:rsid w:val="00150BD2"/>
    <w:rsid w:val="001510E9"/>
    <w:rsid w:val="0015114A"/>
    <w:rsid w:val="00151776"/>
    <w:rsid w:val="00151A7F"/>
    <w:rsid w:val="00151CE6"/>
    <w:rsid w:val="001520FC"/>
    <w:rsid w:val="0015227A"/>
    <w:rsid w:val="00152BC3"/>
    <w:rsid w:val="00152DBE"/>
    <w:rsid w:val="00152E8B"/>
    <w:rsid w:val="0015307D"/>
    <w:rsid w:val="00153F39"/>
    <w:rsid w:val="00154082"/>
    <w:rsid w:val="00154315"/>
    <w:rsid w:val="001543F6"/>
    <w:rsid w:val="00154F0B"/>
    <w:rsid w:val="0015503F"/>
    <w:rsid w:val="00155473"/>
    <w:rsid w:val="0015549D"/>
    <w:rsid w:val="001559C4"/>
    <w:rsid w:val="00155C8D"/>
    <w:rsid w:val="00155D1D"/>
    <w:rsid w:val="001561E0"/>
    <w:rsid w:val="00156648"/>
    <w:rsid w:val="00156752"/>
    <w:rsid w:val="00156AC4"/>
    <w:rsid w:val="00156E28"/>
    <w:rsid w:val="001571E8"/>
    <w:rsid w:val="00157455"/>
    <w:rsid w:val="001576C2"/>
    <w:rsid w:val="001578A6"/>
    <w:rsid w:val="001578CF"/>
    <w:rsid w:val="0015793C"/>
    <w:rsid w:val="00157DED"/>
    <w:rsid w:val="00160034"/>
    <w:rsid w:val="00160201"/>
    <w:rsid w:val="001606B0"/>
    <w:rsid w:val="001609F2"/>
    <w:rsid w:val="00160D86"/>
    <w:rsid w:val="00160E29"/>
    <w:rsid w:val="0016109F"/>
    <w:rsid w:val="001616A8"/>
    <w:rsid w:val="001617FD"/>
    <w:rsid w:val="001620B5"/>
    <w:rsid w:val="001622B9"/>
    <w:rsid w:val="001622F0"/>
    <w:rsid w:val="001624E9"/>
    <w:rsid w:val="001625EF"/>
    <w:rsid w:val="0016275A"/>
    <w:rsid w:val="00162A12"/>
    <w:rsid w:val="00162B02"/>
    <w:rsid w:val="001632A1"/>
    <w:rsid w:val="001632CA"/>
    <w:rsid w:val="001632F7"/>
    <w:rsid w:val="00163441"/>
    <w:rsid w:val="0016365C"/>
    <w:rsid w:val="0016373A"/>
    <w:rsid w:val="00163CBF"/>
    <w:rsid w:val="0016441D"/>
    <w:rsid w:val="001646F2"/>
    <w:rsid w:val="00164C6E"/>
    <w:rsid w:val="00164CEE"/>
    <w:rsid w:val="00164EA2"/>
    <w:rsid w:val="00164EA3"/>
    <w:rsid w:val="0016531F"/>
    <w:rsid w:val="001653A1"/>
    <w:rsid w:val="001653E6"/>
    <w:rsid w:val="001659B1"/>
    <w:rsid w:val="00166645"/>
    <w:rsid w:val="00166EF9"/>
    <w:rsid w:val="00166FD8"/>
    <w:rsid w:val="00167215"/>
    <w:rsid w:val="00170084"/>
    <w:rsid w:val="00170280"/>
    <w:rsid w:val="00170706"/>
    <w:rsid w:val="00170878"/>
    <w:rsid w:val="00170C9D"/>
    <w:rsid w:val="00171073"/>
    <w:rsid w:val="00171CAF"/>
    <w:rsid w:val="00171E6B"/>
    <w:rsid w:val="00171FE8"/>
    <w:rsid w:val="00172070"/>
    <w:rsid w:val="00172392"/>
    <w:rsid w:val="0017346C"/>
    <w:rsid w:val="001737E9"/>
    <w:rsid w:val="0017382A"/>
    <w:rsid w:val="00174055"/>
    <w:rsid w:val="00174065"/>
    <w:rsid w:val="0017411E"/>
    <w:rsid w:val="0017417D"/>
    <w:rsid w:val="0017424D"/>
    <w:rsid w:val="001742FA"/>
    <w:rsid w:val="0017463B"/>
    <w:rsid w:val="0017468F"/>
    <w:rsid w:val="0017471E"/>
    <w:rsid w:val="00174DF6"/>
    <w:rsid w:val="00174E75"/>
    <w:rsid w:val="001757C9"/>
    <w:rsid w:val="00175E08"/>
    <w:rsid w:val="001760F7"/>
    <w:rsid w:val="00176610"/>
    <w:rsid w:val="001766A2"/>
    <w:rsid w:val="00176750"/>
    <w:rsid w:val="00176826"/>
    <w:rsid w:val="0017688C"/>
    <w:rsid w:val="001768E7"/>
    <w:rsid w:val="00176AA1"/>
    <w:rsid w:val="00176EF2"/>
    <w:rsid w:val="00176F23"/>
    <w:rsid w:val="0017708F"/>
    <w:rsid w:val="0017718A"/>
    <w:rsid w:val="0017747C"/>
    <w:rsid w:val="00177816"/>
    <w:rsid w:val="00177B2A"/>
    <w:rsid w:val="0018001D"/>
    <w:rsid w:val="00180294"/>
    <w:rsid w:val="001803C1"/>
    <w:rsid w:val="0018061B"/>
    <w:rsid w:val="001806F2"/>
    <w:rsid w:val="00180D9F"/>
    <w:rsid w:val="00180F48"/>
    <w:rsid w:val="00180FC1"/>
    <w:rsid w:val="00181162"/>
    <w:rsid w:val="00181840"/>
    <w:rsid w:val="00181E9C"/>
    <w:rsid w:val="0018213A"/>
    <w:rsid w:val="00182C95"/>
    <w:rsid w:val="001832D3"/>
    <w:rsid w:val="00183525"/>
    <w:rsid w:val="00183813"/>
    <w:rsid w:val="001838CE"/>
    <w:rsid w:val="0018414F"/>
    <w:rsid w:val="00184159"/>
    <w:rsid w:val="001849A5"/>
    <w:rsid w:val="00184A66"/>
    <w:rsid w:val="001850B9"/>
    <w:rsid w:val="001852FC"/>
    <w:rsid w:val="001859D1"/>
    <w:rsid w:val="00185EF9"/>
    <w:rsid w:val="00186021"/>
    <w:rsid w:val="001862E9"/>
    <w:rsid w:val="00186ED0"/>
    <w:rsid w:val="00187630"/>
    <w:rsid w:val="0018786F"/>
    <w:rsid w:val="001879EE"/>
    <w:rsid w:val="0019011B"/>
    <w:rsid w:val="0019016D"/>
    <w:rsid w:val="001904AF"/>
    <w:rsid w:val="00190501"/>
    <w:rsid w:val="00190EEE"/>
    <w:rsid w:val="00191010"/>
    <w:rsid w:val="00191061"/>
    <w:rsid w:val="001915B5"/>
    <w:rsid w:val="001917B4"/>
    <w:rsid w:val="001917C9"/>
    <w:rsid w:val="00191D62"/>
    <w:rsid w:val="001931B6"/>
    <w:rsid w:val="0019371C"/>
    <w:rsid w:val="00193843"/>
    <w:rsid w:val="00193922"/>
    <w:rsid w:val="00193940"/>
    <w:rsid w:val="00193A6D"/>
    <w:rsid w:val="00193ACD"/>
    <w:rsid w:val="00193BFE"/>
    <w:rsid w:val="00193C6F"/>
    <w:rsid w:val="001940C1"/>
    <w:rsid w:val="00194359"/>
    <w:rsid w:val="00194CAD"/>
    <w:rsid w:val="00195246"/>
    <w:rsid w:val="00195E05"/>
    <w:rsid w:val="001960B9"/>
    <w:rsid w:val="001969F2"/>
    <w:rsid w:val="00196DE8"/>
    <w:rsid w:val="00196E29"/>
    <w:rsid w:val="001972A4"/>
    <w:rsid w:val="00197505"/>
    <w:rsid w:val="00197579"/>
    <w:rsid w:val="00197C49"/>
    <w:rsid w:val="00197C97"/>
    <w:rsid w:val="001A0437"/>
    <w:rsid w:val="001A05B2"/>
    <w:rsid w:val="001A06D7"/>
    <w:rsid w:val="001A07B4"/>
    <w:rsid w:val="001A097B"/>
    <w:rsid w:val="001A0980"/>
    <w:rsid w:val="001A0B3A"/>
    <w:rsid w:val="001A0BA4"/>
    <w:rsid w:val="001A0C0C"/>
    <w:rsid w:val="001A0E63"/>
    <w:rsid w:val="001A108D"/>
    <w:rsid w:val="001A129C"/>
    <w:rsid w:val="001A14EE"/>
    <w:rsid w:val="001A1634"/>
    <w:rsid w:val="001A1687"/>
    <w:rsid w:val="001A186D"/>
    <w:rsid w:val="001A1F60"/>
    <w:rsid w:val="001A2075"/>
    <w:rsid w:val="001A2633"/>
    <w:rsid w:val="001A2B82"/>
    <w:rsid w:val="001A2CD7"/>
    <w:rsid w:val="001A2DC0"/>
    <w:rsid w:val="001A2DCD"/>
    <w:rsid w:val="001A2DDD"/>
    <w:rsid w:val="001A3009"/>
    <w:rsid w:val="001A3102"/>
    <w:rsid w:val="001A3E9C"/>
    <w:rsid w:val="001A4363"/>
    <w:rsid w:val="001A456A"/>
    <w:rsid w:val="001A49BA"/>
    <w:rsid w:val="001A49D3"/>
    <w:rsid w:val="001A4F79"/>
    <w:rsid w:val="001A58A0"/>
    <w:rsid w:val="001A5B2B"/>
    <w:rsid w:val="001A5BEC"/>
    <w:rsid w:val="001A6000"/>
    <w:rsid w:val="001A6315"/>
    <w:rsid w:val="001A6483"/>
    <w:rsid w:val="001A6BDC"/>
    <w:rsid w:val="001A6C66"/>
    <w:rsid w:val="001A6D85"/>
    <w:rsid w:val="001A6E61"/>
    <w:rsid w:val="001A6F32"/>
    <w:rsid w:val="001A75DF"/>
    <w:rsid w:val="001A7835"/>
    <w:rsid w:val="001A7F7C"/>
    <w:rsid w:val="001B03E0"/>
    <w:rsid w:val="001B070E"/>
    <w:rsid w:val="001B0A5E"/>
    <w:rsid w:val="001B112E"/>
    <w:rsid w:val="001B1176"/>
    <w:rsid w:val="001B1462"/>
    <w:rsid w:val="001B15C3"/>
    <w:rsid w:val="001B1E46"/>
    <w:rsid w:val="001B2486"/>
    <w:rsid w:val="001B28EC"/>
    <w:rsid w:val="001B2BAF"/>
    <w:rsid w:val="001B2C3F"/>
    <w:rsid w:val="001B2C42"/>
    <w:rsid w:val="001B3314"/>
    <w:rsid w:val="001B3979"/>
    <w:rsid w:val="001B3A43"/>
    <w:rsid w:val="001B3B1E"/>
    <w:rsid w:val="001B42ED"/>
    <w:rsid w:val="001B431B"/>
    <w:rsid w:val="001B436D"/>
    <w:rsid w:val="001B4C0B"/>
    <w:rsid w:val="001B4D81"/>
    <w:rsid w:val="001B4FB6"/>
    <w:rsid w:val="001B52BA"/>
    <w:rsid w:val="001B55BE"/>
    <w:rsid w:val="001B5603"/>
    <w:rsid w:val="001B5C25"/>
    <w:rsid w:val="001B5D41"/>
    <w:rsid w:val="001B6044"/>
    <w:rsid w:val="001B649F"/>
    <w:rsid w:val="001B7154"/>
    <w:rsid w:val="001B746E"/>
    <w:rsid w:val="001B74D6"/>
    <w:rsid w:val="001B77FA"/>
    <w:rsid w:val="001B794C"/>
    <w:rsid w:val="001B7EB7"/>
    <w:rsid w:val="001C074E"/>
    <w:rsid w:val="001C1056"/>
    <w:rsid w:val="001C131D"/>
    <w:rsid w:val="001C18AA"/>
    <w:rsid w:val="001C1B5A"/>
    <w:rsid w:val="001C1DBB"/>
    <w:rsid w:val="001C2116"/>
    <w:rsid w:val="001C2310"/>
    <w:rsid w:val="001C23C3"/>
    <w:rsid w:val="001C24A0"/>
    <w:rsid w:val="001C24D8"/>
    <w:rsid w:val="001C2FA0"/>
    <w:rsid w:val="001C3068"/>
    <w:rsid w:val="001C3832"/>
    <w:rsid w:val="001C3A28"/>
    <w:rsid w:val="001C3CDB"/>
    <w:rsid w:val="001C3D07"/>
    <w:rsid w:val="001C3D42"/>
    <w:rsid w:val="001C3F84"/>
    <w:rsid w:val="001C402F"/>
    <w:rsid w:val="001C434F"/>
    <w:rsid w:val="001C43C7"/>
    <w:rsid w:val="001C487B"/>
    <w:rsid w:val="001C525C"/>
    <w:rsid w:val="001C5630"/>
    <w:rsid w:val="001C579E"/>
    <w:rsid w:val="001C57CC"/>
    <w:rsid w:val="001C5F4E"/>
    <w:rsid w:val="001C6007"/>
    <w:rsid w:val="001C606F"/>
    <w:rsid w:val="001C6239"/>
    <w:rsid w:val="001C656C"/>
    <w:rsid w:val="001C671B"/>
    <w:rsid w:val="001C694E"/>
    <w:rsid w:val="001C6F0A"/>
    <w:rsid w:val="001C7123"/>
    <w:rsid w:val="001C73A2"/>
    <w:rsid w:val="001C7B99"/>
    <w:rsid w:val="001C7D8A"/>
    <w:rsid w:val="001D0760"/>
    <w:rsid w:val="001D0991"/>
    <w:rsid w:val="001D0CF1"/>
    <w:rsid w:val="001D1004"/>
    <w:rsid w:val="001D11C3"/>
    <w:rsid w:val="001D1220"/>
    <w:rsid w:val="001D183F"/>
    <w:rsid w:val="001D1902"/>
    <w:rsid w:val="001D1914"/>
    <w:rsid w:val="001D1A7F"/>
    <w:rsid w:val="001D1FA9"/>
    <w:rsid w:val="001D22B1"/>
    <w:rsid w:val="001D2426"/>
    <w:rsid w:val="001D248F"/>
    <w:rsid w:val="001D2892"/>
    <w:rsid w:val="001D2A6D"/>
    <w:rsid w:val="001D2BB5"/>
    <w:rsid w:val="001D2C30"/>
    <w:rsid w:val="001D2F29"/>
    <w:rsid w:val="001D3122"/>
    <w:rsid w:val="001D3318"/>
    <w:rsid w:val="001D366E"/>
    <w:rsid w:val="001D3A7C"/>
    <w:rsid w:val="001D3DAE"/>
    <w:rsid w:val="001D3F45"/>
    <w:rsid w:val="001D45B6"/>
    <w:rsid w:val="001D49CD"/>
    <w:rsid w:val="001D4A24"/>
    <w:rsid w:val="001D5B2B"/>
    <w:rsid w:val="001D5B6A"/>
    <w:rsid w:val="001D65CD"/>
    <w:rsid w:val="001D67C3"/>
    <w:rsid w:val="001D68C4"/>
    <w:rsid w:val="001D6A62"/>
    <w:rsid w:val="001D6D51"/>
    <w:rsid w:val="001D716F"/>
    <w:rsid w:val="001D7494"/>
    <w:rsid w:val="001D76C3"/>
    <w:rsid w:val="001D77C5"/>
    <w:rsid w:val="001D7C3B"/>
    <w:rsid w:val="001D7CB3"/>
    <w:rsid w:val="001E04DD"/>
    <w:rsid w:val="001E0A35"/>
    <w:rsid w:val="001E0B27"/>
    <w:rsid w:val="001E0BC6"/>
    <w:rsid w:val="001E1014"/>
    <w:rsid w:val="001E11CE"/>
    <w:rsid w:val="001E16B8"/>
    <w:rsid w:val="001E17C9"/>
    <w:rsid w:val="001E1C39"/>
    <w:rsid w:val="001E1F2C"/>
    <w:rsid w:val="001E2445"/>
    <w:rsid w:val="001E25C3"/>
    <w:rsid w:val="001E2777"/>
    <w:rsid w:val="001E2C7A"/>
    <w:rsid w:val="001E3043"/>
    <w:rsid w:val="001E3075"/>
    <w:rsid w:val="001E308F"/>
    <w:rsid w:val="001E349F"/>
    <w:rsid w:val="001E35C9"/>
    <w:rsid w:val="001E366A"/>
    <w:rsid w:val="001E38BA"/>
    <w:rsid w:val="001E3F52"/>
    <w:rsid w:val="001E4217"/>
    <w:rsid w:val="001E42C3"/>
    <w:rsid w:val="001E4839"/>
    <w:rsid w:val="001E4E9D"/>
    <w:rsid w:val="001E5308"/>
    <w:rsid w:val="001E5762"/>
    <w:rsid w:val="001E58AE"/>
    <w:rsid w:val="001E5A3D"/>
    <w:rsid w:val="001E5E13"/>
    <w:rsid w:val="001E5F14"/>
    <w:rsid w:val="001E61E9"/>
    <w:rsid w:val="001E623E"/>
    <w:rsid w:val="001E62A5"/>
    <w:rsid w:val="001E65C2"/>
    <w:rsid w:val="001E6C3A"/>
    <w:rsid w:val="001E6C72"/>
    <w:rsid w:val="001E7022"/>
    <w:rsid w:val="001E7F8A"/>
    <w:rsid w:val="001E7FC8"/>
    <w:rsid w:val="001F0082"/>
    <w:rsid w:val="001F0086"/>
    <w:rsid w:val="001F039C"/>
    <w:rsid w:val="001F03CA"/>
    <w:rsid w:val="001F049B"/>
    <w:rsid w:val="001F06B7"/>
    <w:rsid w:val="001F0DD5"/>
    <w:rsid w:val="001F106D"/>
    <w:rsid w:val="001F12F0"/>
    <w:rsid w:val="001F141F"/>
    <w:rsid w:val="001F16D7"/>
    <w:rsid w:val="001F1706"/>
    <w:rsid w:val="001F17B5"/>
    <w:rsid w:val="001F19C1"/>
    <w:rsid w:val="001F1B0A"/>
    <w:rsid w:val="001F2E91"/>
    <w:rsid w:val="001F2F92"/>
    <w:rsid w:val="001F3710"/>
    <w:rsid w:val="001F3715"/>
    <w:rsid w:val="001F3D3F"/>
    <w:rsid w:val="001F4074"/>
    <w:rsid w:val="001F4252"/>
    <w:rsid w:val="001F4B12"/>
    <w:rsid w:val="001F4F6E"/>
    <w:rsid w:val="001F5547"/>
    <w:rsid w:val="001F5647"/>
    <w:rsid w:val="001F5B9B"/>
    <w:rsid w:val="001F5BA5"/>
    <w:rsid w:val="001F5D53"/>
    <w:rsid w:val="001F61C0"/>
    <w:rsid w:val="001F6392"/>
    <w:rsid w:val="001F66DF"/>
    <w:rsid w:val="001F69BA"/>
    <w:rsid w:val="001F6F1B"/>
    <w:rsid w:val="001F764A"/>
    <w:rsid w:val="001F783F"/>
    <w:rsid w:val="002003CE"/>
    <w:rsid w:val="002004E5"/>
    <w:rsid w:val="0020062B"/>
    <w:rsid w:val="0020079F"/>
    <w:rsid w:val="0020134A"/>
    <w:rsid w:val="00201A59"/>
    <w:rsid w:val="00201C99"/>
    <w:rsid w:val="00201D42"/>
    <w:rsid w:val="00201E7A"/>
    <w:rsid w:val="00201E91"/>
    <w:rsid w:val="00201FE0"/>
    <w:rsid w:val="00202006"/>
    <w:rsid w:val="002020ED"/>
    <w:rsid w:val="002025EF"/>
    <w:rsid w:val="00202786"/>
    <w:rsid w:val="002028A7"/>
    <w:rsid w:val="00202958"/>
    <w:rsid w:val="00202AB1"/>
    <w:rsid w:val="00202B81"/>
    <w:rsid w:val="00202EFD"/>
    <w:rsid w:val="00203044"/>
    <w:rsid w:val="00203249"/>
    <w:rsid w:val="00203290"/>
    <w:rsid w:val="0020356A"/>
    <w:rsid w:val="00203876"/>
    <w:rsid w:val="002039E0"/>
    <w:rsid w:val="00203C4E"/>
    <w:rsid w:val="00203F82"/>
    <w:rsid w:val="00203FE1"/>
    <w:rsid w:val="00204B20"/>
    <w:rsid w:val="00204CA6"/>
    <w:rsid w:val="00204CC2"/>
    <w:rsid w:val="00205020"/>
    <w:rsid w:val="00205406"/>
    <w:rsid w:val="00205814"/>
    <w:rsid w:val="00205A1A"/>
    <w:rsid w:val="00205C08"/>
    <w:rsid w:val="00205FBA"/>
    <w:rsid w:val="002060E8"/>
    <w:rsid w:val="00206CB5"/>
    <w:rsid w:val="00207313"/>
    <w:rsid w:val="002074DA"/>
    <w:rsid w:val="00207A83"/>
    <w:rsid w:val="00207B08"/>
    <w:rsid w:val="00207E18"/>
    <w:rsid w:val="0021031A"/>
    <w:rsid w:val="00210B84"/>
    <w:rsid w:val="00210C4A"/>
    <w:rsid w:val="00210DA9"/>
    <w:rsid w:val="00211321"/>
    <w:rsid w:val="002113EA"/>
    <w:rsid w:val="00211973"/>
    <w:rsid w:val="00211ABB"/>
    <w:rsid w:val="00211C8E"/>
    <w:rsid w:val="00211D23"/>
    <w:rsid w:val="00211FA5"/>
    <w:rsid w:val="0021224A"/>
    <w:rsid w:val="002123EB"/>
    <w:rsid w:val="002124AD"/>
    <w:rsid w:val="00212684"/>
    <w:rsid w:val="00212697"/>
    <w:rsid w:val="00212A1C"/>
    <w:rsid w:val="002132E2"/>
    <w:rsid w:val="00213442"/>
    <w:rsid w:val="002134BB"/>
    <w:rsid w:val="002139E6"/>
    <w:rsid w:val="00213A89"/>
    <w:rsid w:val="00214244"/>
    <w:rsid w:val="002143E1"/>
    <w:rsid w:val="002148C8"/>
    <w:rsid w:val="00214F0C"/>
    <w:rsid w:val="002151AD"/>
    <w:rsid w:val="00215252"/>
    <w:rsid w:val="0021532E"/>
    <w:rsid w:val="002157BB"/>
    <w:rsid w:val="002157EC"/>
    <w:rsid w:val="002159E3"/>
    <w:rsid w:val="00215C49"/>
    <w:rsid w:val="00215D9B"/>
    <w:rsid w:val="00215E2C"/>
    <w:rsid w:val="0021642A"/>
    <w:rsid w:val="00216869"/>
    <w:rsid w:val="00216B83"/>
    <w:rsid w:val="00216D1E"/>
    <w:rsid w:val="0021718B"/>
    <w:rsid w:val="00217648"/>
    <w:rsid w:val="00217C78"/>
    <w:rsid w:val="00217E6E"/>
    <w:rsid w:val="0022009E"/>
    <w:rsid w:val="002200A5"/>
    <w:rsid w:val="0022043B"/>
    <w:rsid w:val="002205F3"/>
    <w:rsid w:val="0022076E"/>
    <w:rsid w:val="00221189"/>
    <w:rsid w:val="00221202"/>
    <w:rsid w:val="00221410"/>
    <w:rsid w:val="00221634"/>
    <w:rsid w:val="00221887"/>
    <w:rsid w:val="00221CC5"/>
    <w:rsid w:val="0022243C"/>
    <w:rsid w:val="0022279D"/>
    <w:rsid w:val="00222D2C"/>
    <w:rsid w:val="00223A6D"/>
    <w:rsid w:val="00223D7E"/>
    <w:rsid w:val="00223FD9"/>
    <w:rsid w:val="002242A7"/>
    <w:rsid w:val="00224883"/>
    <w:rsid w:val="00224A50"/>
    <w:rsid w:val="00224C17"/>
    <w:rsid w:val="00224C44"/>
    <w:rsid w:val="00224D31"/>
    <w:rsid w:val="00225059"/>
    <w:rsid w:val="0022525E"/>
    <w:rsid w:val="00225783"/>
    <w:rsid w:val="002258E2"/>
    <w:rsid w:val="00225BCE"/>
    <w:rsid w:val="002260F3"/>
    <w:rsid w:val="00226315"/>
    <w:rsid w:val="00226442"/>
    <w:rsid w:val="0022646B"/>
    <w:rsid w:val="002269FD"/>
    <w:rsid w:val="00226C83"/>
    <w:rsid w:val="002271A5"/>
    <w:rsid w:val="00227C0C"/>
    <w:rsid w:val="00227CE6"/>
    <w:rsid w:val="00227F40"/>
    <w:rsid w:val="002304A8"/>
    <w:rsid w:val="00230C70"/>
    <w:rsid w:val="00230CB5"/>
    <w:rsid w:val="00230E5C"/>
    <w:rsid w:val="002310B7"/>
    <w:rsid w:val="00231146"/>
    <w:rsid w:val="002315C1"/>
    <w:rsid w:val="00231A75"/>
    <w:rsid w:val="00231AF3"/>
    <w:rsid w:val="00231B34"/>
    <w:rsid w:val="00231BA8"/>
    <w:rsid w:val="00231C06"/>
    <w:rsid w:val="00232197"/>
    <w:rsid w:val="0023232E"/>
    <w:rsid w:val="002327D5"/>
    <w:rsid w:val="0023319C"/>
    <w:rsid w:val="00233433"/>
    <w:rsid w:val="002335F1"/>
    <w:rsid w:val="0023372D"/>
    <w:rsid w:val="0023413D"/>
    <w:rsid w:val="002342FD"/>
    <w:rsid w:val="00234719"/>
    <w:rsid w:val="00234A3B"/>
    <w:rsid w:val="002353CD"/>
    <w:rsid w:val="00235875"/>
    <w:rsid w:val="002358EB"/>
    <w:rsid w:val="002359BF"/>
    <w:rsid w:val="00235CB7"/>
    <w:rsid w:val="00235FCA"/>
    <w:rsid w:val="00236425"/>
    <w:rsid w:val="002368B6"/>
    <w:rsid w:val="00237161"/>
    <w:rsid w:val="00237548"/>
    <w:rsid w:val="00237A12"/>
    <w:rsid w:val="00237B21"/>
    <w:rsid w:val="00237C20"/>
    <w:rsid w:val="00237C8B"/>
    <w:rsid w:val="00237D86"/>
    <w:rsid w:val="00240628"/>
    <w:rsid w:val="00240714"/>
    <w:rsid w:val="00240816"/>
    <w:rsid w:val="00240EC2"/>
    <w:rsid w:val="0024120D"/>
    <w:rsid w:val="0024155F"/>
    <w:rsid w:val="0024186E"/>
    <w:rsid w:val="00241A84"/>
    <w:rsid w:val="00241C2B"/>
    <w:rsid w:val="00241F1D"/>
    <w:rsid w:val="002421AC"/>
    <w:rsid w:val="00242317"/>
    <w:rsid w:val="0024239B"/>
    <w:rsid w:val="00242695"/>
    <w:rsid w:val="002426C8"/>
    <w:rsid w:val="00242721"/>
    <w:rsid w:val="00242C34"/>
    <w:rsid w:val="00242F62"/>
    <w:rsid w:val="0024317C"/>
    <w:rsid w:val="00243247"/>
    <w:rsid w:val="002436DB"/>
    <w:rsid w:val="00243CBC"/>
    <w:rsid w:val="00243D2B"/>
    <w:rsid w:val="00244777"/>
    <w:rsid w:val="00244D2A"/>
    <w:rsid w:val="00244E36"/>
    <w:rsid w:val="0024518D"/>
    <w:rsid w:val="002454D1"/>
    <w:rsid w:val="00245620"/>
    <w:rsid w:val="00245885"/>
    <w:rsid w:val="002459D5"/>
    <w:rsid w:val="00245B74"/>
    <w:rsid w:val="002462A5"/>
    <w:rsid w:val="002463C9"/>
    <w:rsid w:val="002465C2"/>
    <w:rsid w:val="0024679B"/>
    <w:rsid w:val="00246B07"/>
    <w:rsid w:val="00246DCD"/>
    <w:rsid w:val="00246DF2"/>
    <w:rsid w:val="002471EA"/>
    <w:rsid w:val="00247788"/>
    <w:rsid w:val="00247881"/>
    <w:rsid w:val="00250148"/>
    <w:rsid w:val="00250506"/>
    <w:rsid w:val="00251036"/>
    <w:rsid w:val="00251B86"/>
    <w:rsid w:val="002520C3"/>
    <w:rsid w:val="0025271A"/>
    <w:rsid w:val="00252AC5"/>
    <w:rsid w:val="00252BA6"/>
    <w:rsid w:val="002531EA"/>
    <w:rsid w:val="00253228"/>
    <w:rsid w:val="0025332B"/>
    <w:rsid w:val="00253434"/>
    <w:rsid w:val="00253790"/>
    <w:rsid w:val="00253E07"/>
    <w:rsid w:val="00253FEC"/>
    <w:rsid w:val="00254370"/>
    <w:rsid w:val="002545CF"/>
    <w:rsid w:val="002548A9"/>
    <w:rsid w:val="002549FF"/>
    <w:rsid w:val="00254AAF"/>
    <w:rsid w:val="00254AE1"/>
    <w:rsid w:val="0025523F"/>
    <w:rsid w:val="00255AF8"/>
    <w:rsid w:val="00255B96"/>
    <w:rsid w:val="00255C77"/>
    <w:rsid w:val="00255F4C"/>
    <w:rsid w:val="00255FAF"/>
    <w:rsid w:val="00255FB3"/>
    <w:rsid w:val="00256119"/>
    <w:rsid w:val="0025665D"/>
    <w:rsid w:val="002573E4"/>
    <w:rsid w:val="00257606"/>
    <w:rsid w:val="002579BD"/>
    <w:rsid w:val="00257A61"/>
    <w:rsid w:val="00257AA2"/>
    <w:rsid w:val="00257BB5"/>
    <w:rsid w:val="00257BBB"/>
    <w:rsid w:val="00257DBB"/>
    <w:rsid w:val="00260457"/>
    <w:rsid w:val="00260676"/>
    <w:rsid w:val="00260DC8"/>
    <w:rsid w:val="00261095"/>
    <w:rsid w:val="002610E0"/>
    <w:rsid w:val="0026191F"/>
    <w:rsid w:val="00261F2B"/>
    <w:rsid w:val="00262025"/>
    <w:rsid w:val="0026204C"/>
    <w:rsid w:val="002624C8"/>
    <w:rsid w:val="00262585"/>
    <w:rsid w:val="00262681"/>
    <w:rsid w:val="00262C0F"/>
    <w:rsid w:val="00262DD8"/>
    <w:rsid w:val="00262F12"/>
    <w:rsid w:val="00263033"/>
    <w:rsid w:val="00263596"/>
    <w:rsid w:val="002639BE"/>
    <w:rsid w:val="00263DEA"/>
    <w:rsid w:val="002642A9"/>
    <w:rsid w:val="002645B1"/>
    <w:rsid w:val="0026489E"/>
    <w:rsid w:val="00264D5B"/>
    <w:rsid w:val="00265254"/>
    <w:rsid w:val="002656CD"/>
    <w:rsid w:val="00265812"/>
    <w:rsid w:val="00265D5D"/>
    <w:rsid w:val="00265E27"/>
    <w:rsid w:val="00265E67"/>
    <w:rsid w:val="00266599"/>
    <w:rsid w:val="002668B4"/>
    <w:rsid w:val="00266999"/>
    <w:rsid w:val="002673B2"/>
    <w:rsid w:val="00267490"/>
    <w:rsid w:val="0026787A"/>
    <w:rsid w:val="00270418"/>
    <w:rsid w:val="00270A29"/>
    <w:rsid w:val="00270A6E"/>
    <w:rsid w:val="00270C52"/>
    <w:rsid w:val="00270C5B"/>
    <w:rsid w:val="00270D18"/>
    <w:rsid w:val="00270DF5"/>
    <w:rsid w:val="00270F51"/>
    <w:rsid w:val="00271374"/>
    <w:rsid w:val="00271AF0"/>
    <w:rsid w:val="00272257"/>
    <w:rsid w:val="002724EB"/>
    <w:rsid w:val="002725CA"/>
    <w:rsid w:val="002728C4"/>
    <w:rsid w:val="00272920"/>
    <w:rsid w:val="00272D29"/>
    <w:rsid w:val="00272D84"/>
    <w:rsid w:val="00272E2B"/>
    <w:rsid w:val="00273179"/>
    <w:rsid w:val="0027329F"/>
    <w:rsid w:val="002733E3"/>
    <w:rsid w:val="002739CC"/>
    <w:rsid w:val="00274192"/>
    <w:rsid w:val="002745F9"/>
    <w:rsid w:val="00274A49"/>
    <w:rsid w:val="00274FF5"/>
    <w:rsid w:val="0027501D"/>
    <w:rsid w:val="002759ED"/>
    <w:rsid w:val="00275A31"/>
    <w:rsid w:val="00275B9A"/>
    <w:rsid w:val="00275DC0"/>
    <w:rsid w:val="00275F6C"/>
    <w:rsid w:val="00276B60"/>
    <w:rsid w:val="00276C05"/>
    <w:rsid w:val="00276F18"/>
    <w:rsid w:val="00277029"/>
    <w:rsid w:val="002772E8"/>
    <w:rsid w:val="00277A2F"/>
    <w:rsid w:val="00277D52"/>
    <w:rsid w:val="00277DC6"/>
    <w:rsid w:val="002805EE"/>
    <w:rsid w:val="002807F1"/>
    <w:rsid w:val="00280B98"/>
    <w:rsid w:val="00280CCC"/>
    <w:rsid w:val="00281646"/>
    <w:rsid w:val="00281AE8"/>
    <w:rsid w:val="00281CE4"/>
    <w:rsid w:val="00281EA8"/>
    <w:rsid w:val="0028249B"/>
    <w:rsid w:val="00282A71"/>
    <w:rsid w:val="00282CF0"/>
    <w:rsid w:val="00282DD4"/>
    <w:rsid w:val="00282E40"/>
    <w:rsid w:val="00283160"/>
    <w:rsid w:val="002836E4"/>
    <w:rsid w:val="002837A2"/>
    <w:rsid w:val="002837E9"/>
    <w:rsid w:val="00283C7E"/>
    <w:rsid w:val="00283D7C"/>
    <w:rsid w:val="00283D82"/>
    <w:rsid w:val="00283EC1"/>
    <w:rsid w:val="002840A1"/>
    <w:rsid w:val="00284133"/>
    <w:rsid w:val="002842FA"/>
    <w:rsid w:val="0028459B"/>
    <w:rsid w:val="00284970"/>
    <w:rsid w:val="00284B99"/>
    <w:rsid w:val="00284FAA"/>
    <w:rsid w:val="00285205"/>
    <w:rsid w:val="00285369"/>
    <w:rsid w:val="00285903"/>
    <w:rsid w:val="002859AA"/>
    <w:rsid w:val="00285AAB"/>
    <w:rsid w:val="00285DB4"/>
    <w:rsid w:val="00285E05"/>
    <w:rsid w:val="0028622D"/>
    <w:rsid w:val="002862DE"/>
    <w:rsid w:val="002866DB"/>
    <w:rsid w:val="0028671D"/>
    <w:rsid w:val="00286B39"/>
    <w:rsid w:val="00286CFC"/>
    <w:rsid w:val="00287097"/>
    <w:rsid w:val="0028766F"/>
    <w:rsid w:val="00287B92"/>
    <w:rsid w:val="00287D88"/>
    <w:rsid w:val="00287E2A"/>
    <w:rsid w:val="00287EA6"/>
    <w:rsid w:val="002900CC"/>
    <w:rsid w:val="00290547"/>
    <w:rsid w:val="00290548"/>
    <w:rsid w:val="00290E0B"/>
    <w:rsid w:val="00291035"/>
    <w:rsid w:val="00291074"/>
    <w:rsid w:val="0029160B"/>
    <w:rsid w:val="00291C9E"/>
    <w:rsid w:val="00291D7A"/>
    <w:rsid w:val="00292009"/>
    <w:rsid w:val="002920F3"/>
    <w:rsid w:val="0029334E"/>
    <w:rsid w:val="00293A87"/>
    <w:rsid w:val="00293BDD"/>
    <w:rsid w:val="00293E36"/>
    <w:rsid w:val="00294D2F"/>
    <w:rsid w:val="00294DC2"/>
    <w:rsid w:val="00294E0C"/>
    <w:rsid w:val="00294F6E"/>
    <w:rsid w:val="0029557B"/>
    <w:rsid w:val="00295E17"/>
    <w:rsid w:val="00295F02"/>
    <w:rsid w:val="00296425"/>
    <w:rsid w:val="0029672F"/>
    <w:rsid w:val="00297431"/>
    <w:rsid w:val="00297444"/>
    <w:rsid w:val="00297ED8"/>
    <w:rsid w:val="002A0256"/>
    <w:rsid w:val="002A0311"/>
    <w:rsid w:val="002A0593"/>
    <w:rsid w:val="002A08A0"/>
    <w:rsid w:val="002A09AA"/>
    <w:rsid w:val="002A0A4B"/>
    <w:rsid w:val="002A0DFD"/>
    <w:rsid w:val="002A0F5F"/>
    <w:rsid w:val="002A1572"/>
    <w:rsid w:val="002A18C5"/>
    <w:rsid w:val="002A1C06"/>
    <w:rsid w:val="002A1F45"/>
    <w:rsid w:val="002A21E0"/>
    <w:rsid w:val="002A2A1C"/>
    <w:rsid w:val="002A2A33"/>
    <w:rsid w:val="002A2B96"/>
    <w:rsid w:val="002A2C0F"/>
    <w:rsid w:val="002A3337"/>
    <w:rsid w:val="002A3405"/>
    <w:rsid w:val="002A343A"/>
    <w:rsid w:val="002A3673"/>
    <w:rsid w:val="002A367D"/>
    <w:rsid w:val="002A3A48"/>
    <w:rsid w:val="002A3A94"/>
    <w:rsid w:val="002A3C24"/>
    <w:rsid w:val="002A409E"/>
    <w:rsid w:val="002A41CD"/>
    <w:rsid w:val="002A42BD"/>
    <w:rsid w:val="002A4402"/>
    <w:rsid w:val="002A4A73"/>
    <w:rsid w:val="002A4B99"/>
    <w:rsid w:val="002A4BB3"/>
    <w:rsid w:val="002A4E9A"/>
    <w:rsid w:val="002A5684"/>
    <w:rsid w:val="002A56EA"/>
    <w:rsid w:val="002A57F7"/>
    <w:rsid w:val="002A5948"/>
    <w:rsid w:val="002A5BE4"/>
    <w:rsid w:val="002A6077"/>
    <w:rsid w:val="002A6829"/>
    <w:rsid w:val="002A6833"/>
    <w:rsid w:val="002A6AA2"/>
    <w:rsid w:val="002A6BA1"/>
    <w:rsid w:val="002A6F8A"/>
    <w:rsid w:val="002A7040"/>
    <w:rsid w:val="002A7542"/>
    <w:rsid w:val="002A7A3B"/>
    <w:rsid w:val="002A7BB3"/>
    <w:rsid w:val="002A7E7D"/>
    <w:rsid w:val="002B00EE"/>
    <w:rsid w:val="002B01C3"/>
    <w:rsid w:val="002B031C"/>
    <w:rsid w:val="002B034C"/>
    <w:rsid w:val="002B03C0"/>
    <w:rsid w:val="002B0841"/>
    <w:rsid w:val="002B0EBE"/>
    <w:rsid w:val="002B11E8"/>
    <w:rsid w:val="002B1284"/>
    <w:rsid w:val="002B12B0"/>
    <w:rsid w:val="002B196E"/>
    <w:rsid w:val="002B1D27"/>
    <w:rsid w:val="002B1E61"/>
    <w:rsid w:val="002B1F82"/>
    <w:rsid w:val="002B22DD"/>
    <w:rsid w:val="002B25EC"/>
    <w:rsid w:val="002B266A"/>
    <w:rsid w:val="002B2C3E"/>
    <w:rsid w:val="002B2C52"/>
    <w:rsid w:val="002B3483"/>
    <w:rsid w:val="002B3AA7"/>
    <w:rsid w:val="002B3B65"/>
    <w:rsid w:val="002B3B7E"/>
    <w:rsid w:val="002B4093"/>
    <w:rsid w:val="002B47BF"/>
    <w:rsid w:val="002B4841"/>
    <w:rsid w:val="002B484C"/>
    <w:rsid w:val="002B4865"/>
    <w:rsid w:val="002B4B61"/>
    <w:rsid w:val="002B4BCA"/>
    <w:rsid w:val="002B4BE4"/>
    <w:rsid w:val="002B4C15"/>
    <w:rsid w:val="002B4F6E"/>
    <w:rsid w:val="002B53A9"/>
    <w:rsid w:val="002B5643"/>
    <w:rsid w:val="002B5810"/>
    <w:rsid w:val="002B58AB"/>
    <w:rsid w:val="002B5AFD"/>
    <w:rsid w:val="002B5C2F"/>
    <w:rsid w:val="002B5CD0"/>
    <w:rsid w:val="002B6082"/>
    <w:rsid w:val="002B6170"/>
    <w:rsid w:val="002B63F3"/>
    <w:rsid w:val="002B697A"/>
    <w:rsid w:val="002B69F0"/>
    <w:rsid w:val="002B6CE6"/>
    <w:rsid w:val="002B6D3B"/>
    <w:rsid w:val="002B6E26"/>
    <w:rsid w:val="002B6EE2"/>
    <w:rsid w:val="002B71AB"/>
    <w:rsid w:val="002B77DF"/>
    <w:rsid w:val="002B78D8"/>
    <w:rsid w:val="002C0629"/>
    <w:rsid w:val="002C0C3D"/>
    <w:rsid w:val="002C0DC2"/>
    <w:rsid w:val="002C1920"/>
    <w:rsid w:val="002C2030"/>
    <w:rsid w:val="002C2091"/>
    <w:rsid w:val="002C21CC"/>
    <w:rsid w:val="002C2672"/>
    <w:rsid w:val="002C2867"/>
    <w:rsid w:val="002C28CB"/>
    <w:rsid w:val="002C2A12"/>
    <w:rsid w:val="002C2B64"/>
    <w:rsid w:val="002C32EF"/>
    <w:rsid w:val="002C37AB"/>
    <w:rsid w:val="002C3830"/>
    <w:rsid w:val="002C3D57"/>
    <w:rsid w:val="002C4036"/>
    <w:rsid w:val="002C47BA"/>
    <w:rsid w:val="002C4A12"/>
    <w:rsid w:val="002C54C4"/>
    <w:rsid w:val="002C5BB8"/>
    <w:rsid w:val="002C5C66"/>
    <w:rsid w:val="002C6470"/>
    <w:rsid w:val="002C675F"/>
    <w:rsid w:val="002C676D"/>
    <w:rsid w:val="002C6774"/>
    <w:rsid w:val="002C694C"/>
    <w:rsid w:val="002C69E3"/>
    <w:rsid w:val="002C6C5A"/>
    <w:rsid w:val="002C6E57"/>
    <w:rsid w:val="002C7208"/>
    <w:rsid w:val="002C7255"/>
    <w:rsid w:val="002C76EE"/>
    <w:rsid w:val="002C7DDD"/>
    <w:rsid w:val="002C7EAF"/>
    <w:rsid w:val="002D04FD"/>
    <w:rsid w:val="002D059F"/>
    <w:rsid w:val="002D06A9"/>
    <w:rsid w:val="002D097B"/>
    <w:rsid w:val="002D0BDD"/>
    <w:rsid w:val="002D0D7D"/>
    <w:rsid w:val="002D0EBE"/>
    <w:rsid w:val="002D106A"/>
    <w:rsid w:val="002D1300"/>
    <w:rsid w:val="002D14E9"/>
    <w:rsid w:val="002D1A03"/>
    <w:rsid w:val="002D1ABC"/>
    <w:rsid w:val="002D2152"/>
    <w:rsid w:val="002D22E5"/>
    <w:rsid w:val="002D2446"/>
    <w:rsid w:val="002D28E8"/>
    <w:rsid w:val="002D355F"/>
    <w:rsid w:val="002D361A"/>
    <w:rsid w:val="002D3670"/>
    <w:rsid w:val="002D3A3C"/>
    <w:rsid w:val="002D3A8A"/>
    <w:rsid w:val="002D45C5"/>
    <w:rsid w:val="002D47A5"/>
    <w:rsid w:val="002D4843"/>
    <w:rsid w:val="002D4CFF"/>
    <w:rsid w:val="002D4FE2"/>
    <w:rsid w:val="002D510A"/>
    <w:rsid w:val="002D51DA"/>
    <w:rsid w:val="002D5299"/>
    <w:rsid w:val="002D5B77"/>
    <w:rsid w:val="002D6155"/>
    <w:rsid w:val="002D6739"/>
    <w:rsid w:val="002D6779"/>
    <w:rsid w:val="002D6B6A"/>
    <w:rsid w:val="002D6BE5"/>
    <w:rsid w:val="002D6F8D"/>
    <w:rsid w:val="002D6FA2"/>
    <w:rsid w:val="002D70FB"/>
    <w:rsid w:val="002D727B"/>
    <w:rsid w:val="002D749E"/>
    <w:rsid w:val="002D7766"/>
    <w:rsid w:val="002D7772"/>
    <w:rsid w:val="002D7A7A"/>
    <w:rsid w:val="002D7D9B"/>
    <w:rsid w:val="002D7F72"/>
    <w:rsid w:val="002E03E1"/>
    <w:rsid w:val="002E0757"/>
    <w:rsid w:val="002E1039"/>
    <w:rsid w:val="002E1DE2"/>
    <w:rsid w:val="002E1FF8"/>
    <w:rsid w:val="002E2007"/>
    <w:rsid w:val="002E201C"/>
    <w:rsid w:val="002E25A2"/>
    <w:rsid w:val="002E27AA"/>
    <w:rsid w:val="002E28A3"/>
    <w:rsid w:val="002E2933"/>
    <w:rsid w:val="002E2A41"/>
    <w:rsid w:val="002E2A83"/>
    <w:rsid w:val="002E2A85"/>
    <w:rsid w:val="002E3105"/>
    <w:rsid w:val="002E38E4"/>
    <w:rsid w:val="002E3CC4"/>
    <w:rsid w:val="002E3CE2"/>
    <w:rsid w:val="002E3FA0"/>
    <w:rsid w:val="002E4604"/>
    <w:rsid w:val="002E46AB"/>
    <w:rsid w:val="002E4735"/>
    <w:rsid w:val="002E4B5C"/>
    <w:rsid w:val="002E4D27"/>
    <w:rsid w:val="002E4F1A"/>
    <w:rsid w:val="002E54A6"/>
    <w:rsid w:val="002E58AE"/>
    <w:rsid w:val="002E5BF6"/>
    <w:rsid w:val="002E5E9F"/>
    <w:rsid w:val="002E60E7"/>
    <w:rsid w:val="002E62AD"/>
    <w:rsid w:val="002E638F"/>
    <w:rsid w:val="002E674E"/>
    <w:rsid w:val="002E67D8"/>
    <w:rsid w:val="002E6D61"/>
    <w:rsid w:val="002E74EC"/>
    <w:rsid w:val="002E77CD"/>
    <w:rsid w:val="002E786F"/>
    <w:rsid w:val="002E7A5B"/>
    <w:rsid w:val="002E7C19"/>
    <w:rsid w:val="002E7CC2"/>
    <w:rsid w:val="002E7F28"/>
    <w:rsid w:val="002F053A"/>
    <w:rsid w:val="002F0548"/>
    <w:rsid w:val="002F070D"/>
    <w:rsid w:val="002F096A"/>
    <w:rsid w:val="002F0A1B"/>
    <w:rsid w:val="002F0D21"/>
    <w:rsid w:val="002F16D4"/>
    <w:rsid w:val="002F21B4"/>
    <w:rsid w:val="002F2496"/>
    <w:rsid w:val="002F26E1"/>
    <w:rsid w:val="002F2CB5"/>
    <w:rsid w:val="002F37DD"/>
    <w:rsid w:val="002F3969"/>
    <w:rsid w:val="002F39AA"/>
    <w:rsid w:val="002F3AC0"/>
    <w:rsid w:val="002F3F19"/>
    <w:rsid w:val="002F40F5"/>
    <w:rsid w:val="002F4843"/>
    <w:rsid w:val="002F4CD7"/>
    <w:rsid w:val="002F4E92"/>
    <w:rsid w:val="002F50A0"/>
    <w:rsid w:val="002F54CF"/>
    <w:rsid w:val="002F5706"/>
    <w:rsid w:val="002F57A4"/>
    <w:rsid w:val="002F5907"/>
    <w:rsid w:val="002F5937"/>
    <w:rsid w:val="002F5FDF"/>
    <w:rsid w:val="002F68D1"/>
    <w:rsid w:val="002F69B6"/>
    <w:rsid w:val="002F72B1"/>
    <w:rsid w:val="002F769F"/>
    <w:rsid w:val="002F7D5F"/>
    <w:rsid w:val="002F7F5F"/>
    <w:rsid w:val="0030044B"/>
    <w:rsid w:val="00300530"/>
    <w:rsid w:val="00300669"/>
    <w:rsid w:val="00300929"/>
    <w:rsid w:val="00300B7F"/>
    <w:rsid w:val="00300D35"/>
    <w:rsid w:val="0030174B"/>
    <w:rsid w:val="003018B6"/>
    <w:rsid w:val="00301ABB"/>
    <w:rsid w:val="0030270F"/>
    <w:rsid w:val="003029EB"/>
    <w:rsid w:val="00302CCF"/>
    <w:rsid w:val="00303139"/>
    <w:rsid w:val="0030334C"/>
    <w:rsid w:val="00303357"/>
    <w:rsid w:val="00303744"/>
    <w:rsid w:val="003038F0"/>
    <w:rsid w:val="003039C7"/>
    <w:rsid w:val="00303B57"/>
    <w:rsid w:val="00303E99"/>
    <w:rsid w:val="00303F02"/>
    <w:rsid w:val="00304077"/>
    <w:rsid w:val="003041CD"/>
    <w:rsid w:val="00304305"/>
    <w:rsid w:val="0030484D"/>
    <w:rsid w:val="003049F0"/>
    <w:rsid w:val="00304C18"/>
    <w:rsid w:val="00304D31"/>
    <w:rsid w:val="00304EB1"/>
    <w:rsid w:val="003053AC"/>
    <w:rsid w:val="00305779"/>
    <w:rsid w:val="003059E7"/>
    <w:rsid w:val="00305A9E"/>
    <w:rsid w:val="00305AC9"/>
    <w:rsid w:val="00305BB8"/>
    <w:rsid w:val="00305BDC"/>
    <w:rsid w:val="003062A9"/>
    <w:rsid w:val="0030636D"/>
    <w:rsid w:val="00306B12"/>
    <w:rsid w:val="00306C87"/>
    <w:rsid w:val="00307363"/>
    <w:rsid w:val="0030781B"/>
    <w:rsid w:val="0030785C"/>
    <w:rsid w:val="003078A0"/>
    <w:rsid w:val="0031009C"/>
    <w:rsid w:val="003101A9"/>
    <w:rsid w:val="003104A6"/>
    <w:rsid w:val="0031107D"/>
    <w:rsid w:val="003111E1"/>
    <w:rsid w:val="003113E3"/>
    <w:rsid w:val="003114D0"/>
    <w:rsid w:val="00311CC9"/>
    <w:rsid w:val="00311D6A"/>
    <w:rsid w:val="003121B7"/>
    <w:rsid w:val="003125D8"/>
    <w:rsid w:val="00312DB8"/>
    <w:rsid w:val="00313065"/>
    <w:rsid w:val="00313148"/>
    <w:rsid w:val="0031355E"/>
    <w:rsid w:val="00313952"/>
    <w:rsid w:val="00313B10"/>
    <w:rsid w:val="00313BB5"/>
    <w:rsid w:val="00313C61"/>
    <w:rsid w:val="003140CA"/>
    <w:rsid w:val="0031422F"/>
    <w:rsid w:val="0031431E"/>
    <w:rsid w:val="003143C1"/>
    <w:rsid w:val="00314F28"/>
    <w:rsid w:val="00315101"/>
    <w:rsid w:val="003157D2"/>
    <w:rsid w:val="00315BA2"/>
    <w:rsid w:val="00315D13"/>
    <w:rsid w:val="003162F4"/>
    <w:rsid w:val="0031665D"/>
    <w:rsid w:val="00316682"/>
    <w:rsid w:val="00316B99"/>
    <w:rsid w:val="00316FAA"/>
    <w:rsid w:val="00317551"/>
    <w:rsid w:val="00317916"/>
    <w:rsid w:val="0031798B"/>
    <w:rsid w:val="00317A60"/>
    <w:rsid w:val="00317AA7"/>
    <w:rsid w:val="00317DE6"/>
    <w:rsid w:val="00317E8B"/>
    <w:rsid w:val="003200ED"/>
    <w:rsid w:val="00320104"/>
    <w:rsid w:val="003206F5"/>
    <w:rsid w:val="003208F5"/>
    <w:rsid w:val="00320C52"/>
    <w:rsid w:val="00320C56"/>
    <w:rsid w:val="00320D7F"/>
    <w:rsid w:val="00321057"/>
    <w:rsid w:val="0032131E"/>
    <w:rsid w:val="00321F85"/>
    <w:rsid w:val="00322000"/>
    <w:rsid w:val="00322585"/>
    <w:rsid w:val="00322773"/>
    <w:rsid w:val="00322C5F"/>
    <w:rsid w:val="00322D8B"/>
    <w:rsid w:val="00322E25"/>
    <w:rsid w:val="0032331C"/>
    <w:rsid w:val="0032331E"/>
    <w:rsid w:val="00323486"/>
    <w:rsid w:val="00323946"/>
    <w:rsid w:val="0032397F"/>
    <w:rsid w:val="00323EA6"/>
    <w:rsid w:val="003242E8"/>
    <w:rsid w:val="003243CF"/>
    <w:rsid w:val="00324656"/>
    <w:rsid w:val="003246F1"/>
    <w:rsid w:val="003247BE"/>
    <w:rsid w:val="00324932"/>
    <w:rsid w:val="00324B4E"/>
    <w:rsid w:val="0032503C"/>
    <w:rsid w:val="0032526A"/>
    <w:rsid w:val="00325763"/>
    <w:rsid w:val="00325778"/>
    <w:rsid w:val="0032580E"/>
    <w:rsid w:val="00325D52"/>
    <w:rsid w:val="00325F85"/>
    <w:rsid w:val="0032600C"/>
    <w:rsid w:val="00326CC1"/>
    <w:rsid w:val="00326ECF"/>
    <w:rsid w:val="003270C6"/>
    <w:rsid w:val="00327A45"/>
    <w:rsid w:val="00330425"/>
    <w:rsid w:val="00330695"/>
    <w:rsid w:val="00330722"/>
    <w:rsid w:val="00330776"/>
    <w:rsid w:val="00330C15"/>
    <w:rsid w:val="00330D42"/>
    <w:rsid w:val="003315BE"/>
    <w:rsid w:val="00331A79"/>
    <w:rsid w:val="00331DB2"/>
    <w:rsid w:val="00331F16"/>
    <w:rsid w:val="00332195"/>
    <w:rsid w:val="0033237B"/>
    <w:rsid w:val="003324B5"/>
    <w:rsid w:val="00332891"/>
    <w:rsid w:val="003328CF"/>
    <w:rsid w:val="0033296F"/>
    <w:rsid w:val="00332A02"/>
    <w:rsid w:val="00332EF5"/>
    <w:rsid w:val="003332A6"/>
    <w:rsid w:val="00333665"/>
    <w:rsid w:val="0033367C"/>
    <w:rsid w:val="00333C89"/>
    <w:rsid w:val="00333CDA"/>
    <w:rsid w:val="00333CF4"/>
    <w:rsid w:val="00333D17"/>
    <w:rsid w:val="00333E6A"/>
    <w:rsid w:val="00333F17"/>
    <w:rsid w:val="0033422F"/>
    <w:rsid w:val="00334A1C"/>
    <w:rsid w:val="00334B1D"/>
    <w:rsid w:val="00335012"/>
    <w:rsid w:val="0033524F"/>
    <w:rsid w:val="00335457"/>
    <w:rsid w:val="0033577D"/>
    <w:rsid w:val="00335C9E"/>
    <w:rsid w:val="00335CF4"/>
    <w:rsid w:val="00335EF1"/>
    <w:rsid w:val="0033603C"/>
    <w:rsid w:val="00336602"/>
    <w:rsid w:val="003377E2"/>
    <w:rsid w:val="00340193"/>
    <w:rsid w:val="003405C7"/>
    <w:rsid w:val="00340708"/>
    <w:rsid w:val="00340B4C"/>
    <w:rsid w:val="00340D11"/>
    <w:rsid w:val="00341095"/>
    <w:rsid w:val="00341495"/>
    <w:rsid w:val="0034152A"/>
    <w:rsid w:val="00341794"/>
    <w:rsid w:val="00341E8F"/>
    <w:rsid w:val="00342099"/>
    <w:rsid w:val="003424C6"/>
    <w:rsid w:val="00342631"/>
    <w:rsid w:val="0034279D"/>
    <w:rsid w:val="003427AD"/>
    <w:rsid w:val="00342CEF"/>
    <w:rsid w:val="0034328D"/>
    <w:rsid w:val="003434D1"/>
    <w:rsid w:val="003437D6"/>
    <w:rsid w:val="003438B9"/>
    <w:rsid w:val="0034461E"/>
    <w:rsid w:val="00344792"/>
    <w:rsid w:val="00344994"/>
    <w:rsid w:val="00344AE3"/>
    <w:rsid w:val="00344DFD"/>
    <w:rsid w:val="003455AA"/>
    <w:rsid w:val="003457E5"/>
    <w:rsid w:val="0034609C"/>
    <w:rsid w:val="00346203"/>
    <w:rsid w:val="0034641B"/>
    <w:rsid w:val="003465E7"/>
    <w:rsid w:val="0034686F"/>
    <w:rsid w:val="00346953"/>
    <w:rsid w:val="00346BC6"/>
    <w:rsid w:val="0034714B"/>
    <w:rsid w:val="00347320"/>
    <w:rsid w:val="003473F6"/>
    <w:rsid w:val="00347422"/>
    <w:rsid w:val="00347461"/>
    <w:rsid w:val="00347BF2"/>
    <w:rsid w:val="00347DB2"/>
    <w:rsid w:val="00347E00"/>
    <w:rsid w:val="00347E30"/>
    <w:rsid w:val="00347ED8"/>
    <w:rsid w:val="003502DF"/>
    <w:rsid w:val="00350495"/>
    <w:rsid w:val="003504F8"/>
    <w:rsid w:val="003507F2"/>
    <w:rsid w:val="003509B2"/>
    <w:rsid w:val="00350C1E"/>
    <w:rsid w:val="00350F1F"/>
    <w:rsid w:val="00350F8C"/>
    <w:rsid w:val="00351576"/>
    <w:rsid w:val="00351A4B"/>
    <w:rsid w:val="00351AC7"/>
    <w:rsid w:val="00351BFC"/>
    <w:rsid w:val="00352891"/>
    <w:rsid w:val="00352FA4"/>
    <w:rsid w:val="0035306B"/>
    <w:rsid w:val="00353292"/>
    <w:rsid w:val="0035334D"/>
    <w:rsid w:val="00353571"/>
    <w:rsid w:val="003537D1"/>
    <w:rsid w:val="00353A7A"/>
    <w:rsid w:val="00353AB9"/>
    <w:rsid w:val="00353E95"/>
    <w:rsid w:val="00353F86"/>
    <w:rsid w:val="003540E0"/>
    <w:rsid w:val="00354233"/>
    <w:rsid w:val="003542E9"/>
    <w:rsid w:val="003547C6"/>
    <w:rsid w:val="0035490D"/>
    <w:rsid w:val="0035498F"/>
    <w:rsid w:val="00354BB6"/>
    <w:rsid w:val="00354C76"/>
    <w:rsid w:val="00354F53"/>
    <w:rsid w:val="0035545B"/>
    <w:rsid w:val="003556D5"/>
    <w:rsid w:val="00355A06"/>
    <w:rsid w:val="00355A95"/>
    <w:rsid w:val="00355C78"/>
    <w:rsid w:val="00355D5E"/>
    <w:rsid w:val="00355EBB"/>
    <w:rsid w:val="00355F39"/>
    <w:rsid w:val="003564F5"/>
    <w:rsid w:val="00356565"/>
    <w:rsid w:val="00356833"/>
    <w:rsid w:val="0035715C"/>
    <w:rsid w:val="0036012D"/>
    <w:rsid w:val="0036047B"/>
    <w:rsid w:val="003607E4"/>
    <w:rsid w:val="00360E6A"/>
    <w:rsid w:val="00360EE4"/>
    <w:rsid w:val="00361199"/>
    <w:rsid w:val="0036136C"/>
    <w:rsid w:val="00361D07"/>
    <w:rsid w:val="00361D9A"/>
    <w:rsid w:val="00361DB9"/>
    <w:rsid w:val="00361FEF"/>
    <w:rsid w:val="003623D4"/>
    <w:rsid w:val="003625B8"/>
    <w:rsid w:val="003626B2"/>
    <w:rsid w:val="00362723"/>
    <w:rsid w:val="00362A68"/>
    <w:rsid w:val="00362D37"/>
    <w:rsid w:val="00362DEF"/>
    <w:rsid w:val="00362E6E"/>
    <w:rsid w:val="00362F78"/>
    <w:rsid w:val="00363035"/>
    <w:rsid w:val="00363155"/>
    <w:rsid w:val="003632BB"/>
    <w:rsid w:val="0036355E"/>
    <w:rsid w:val="0036372D"/>
    <w:rsid w:val="00363EDD"/>
    <w:rsid w:val="0036432F"/>
    <w:rsid w:val="003645DC"/>
    <w:rsid w:val="003646AB"/>
    <w:rsid w:val="00364D2E"/>
    <w:rsid w:val="00364D81"/>
    <w:rsid w:val="00364FE6"/>
    <w:rsid w:val="0036571C"/>
    <w:rsid w:val="0036581C"/>
    <w:rsid w:val="0036584B"/>
    <w:rsid w:val="00365869"/>
    <w:rsid w:val="0036708F"/>
    <w:rsid w:val="00367284"/>
    <w:rsid w:val="00367419"/>
    <w:rsid w:val="00367479"/>
    <w:rsid w:val="0036750A"/>
    <w:rsid w:val="003679A8"/>
    <w:rsid w:val="00367C31"/>
    <w:rsid w:val="00367F5E"/>
    <w:rsid w:val="0037026C"/>
    <w:rsid w:val="00370361"/>
    <w:rsid w:val="00370445"/>
    <w:rsid w:val="003705BF"/>
    <w:rsid w:val="00370747"/>
    <w:rsid w:val="00370A8F"/>
    <w:rsid w:val="00370C5A"/>
    <w:rsid w:val="00370DC5"/>
    <w:rsid w:val="0037100A"/>
    <w:rsid w:val="00371040"/>
    <w:rsid w:val="00371188"/>
    <w:rsid w:val="003713A7"/>
    <w:rsid w:val="00371533"/>
    <w:rsid w:val="003718AA"/>
    <w:rsid w:val="00371B19"/>
    <w:rsid w:val="003722E6"/>
    <w:rsid w:val="003725B0"/>
    <w:rsid w:val="00372910"/>
    <w:rsid w:val="00372923"/>
    <w:rsid w:val="00372A65"/>
    <w:rsid w:val="0037304A"/>
    <w:rsid w:val="003731B1"/>
    <w:rsid w:val="003732EF"/>
    <w:rsid w:val="003735F7"/>
    <w:rsid w:val="0037366E"/>
    <w:rsid w:val="00373702"/>
    <w:rsid w:val="00373BE7"/>
    <w:rsid w:val="00373FA5"/>
    <w:rsid w:val="00374A25"/>
    <w:rsid w:val="00374B14"/>
    <w:rsid w:val="00374BA9"/>
    <w:rsid w:val="00374CE2"/>
    <w:rsid w:val="00374DD7"/>
    <w:rsid w:val="00374F20"/>
    <w:rsid w:val="00375192"/>
    <w:rsid w:val="003754B3"/>
    <w:rsid w:val="003754B8"/>
    <w:rsid w:val="003756D8"/>
    <w:rsid w:val="00375AFD"/>
    <w:rsid w:val="00375F21"/>
    <w:rsid w:val="0037617D"/>
    <w:rsid w:val="003761B3"/>
    <w:rsid w:val="0037653F"/>
    <w:rsid w:val="00376711"/>
    <w:rsid w:val="00376918"/>
    <w:rsid w:val="00376B11"/>
    <w:rsid w:val="00376E5F"/>
    <w:rsid w:val="00376F2B"/>
    <w:rsid w:val="00377023"/>
    <w:rsid w:val="00377628"/>
    <w:rsid w:val="00377A33"/>
    <w:rsid w:val="00377BCC"/>
    <w:rsid w:val="00377C50"/>
    <w:rsid w:val="00377EF1"/>
    <w:rsid w:val="003805CA"/>
    <w:rsid w:val="00380B86"/>
    <w:rsid w:val="00380B90"/>
    <w:rsid w:val="00380CC4"/>
    <w:rsid w:val="0038183A"/>
    <w:rsid w:val="003818A0"/>
    <w:rsid w:val="00381B23"/>
    <w:rsid w:val="0038246B"/>
    <w:rsid w:val="00382A41"/>
    <w:rsid w:val="00382C9A"/>
    <w:rsid w:val="00382E2C"/>
    <w:rsid w:val="00382EAE"/>
    <w:rsid w:val="003831A9"/>
    <w:rsid w:val="0038374D"/>
    <w:rsid w:val="003838D6"/>
    <w:rsid w:val="003838EF"/>
    <w:rsid w:val="00383F5A"/>
    <w:rsid w:val="00384174"/>
    <w:rsid w:val="003842B2"/>
    <w:rsid w:val="00384411"/>
    <w:rsid w:val="0038469A"/>
    <w:rsid w:val="00384DDC"/>
    <w:rsid w:val="003852C3"/>
    <w:rsid w:val="0038563A"/>
    <w:rsid w:val="00385CC5"/>
    <w:rsid w:val="00385E48"/>
    <w:rsid w:val="003861B7"/>
    <w:rsid w:val="0038681A"/>
    <w:rsid w:val="00386AD1"/>
    <w:rsid w:val="003871E1"/>
    <w:rsid w:val="003872E7"/>
    <w:rsid w:val="003873AB"/>
    <w:rsid w:val="0038768B"/>
    <w:rsid w:val="003900BE"/>
    <w:rsid w:val="003906B3"/>
    <w:rsid w:val="0039085A"/>
    <w:rsid w:val="00390869"/>
    <w:rsid w:val="00390CD5"/>
    <w:rsid w:val="003911E9"/>
    <w:rsid w:val="003913AA"/>
    <w:rsid w:val="003918FB"/>
    <w:rsid w:val="00391ADE"/>
    <w:rsid w:val="00391E41"/>
    <w:rsid w:val="003920B1"/>
    <w:rsid w:val="003920C3"/>
    <w:rsid w:val="00392466"/>
    <w:rsid w:val="0039295D"/>
    <w:rsid w:val="003934CD"/>
    <w:rsid w:val="003938F1"/>
    <w:rsid w:val="00393FB6"/>
    <w:rsid w:val="00394226"/>
    <w:rsid w:val="00394418"/>
    <w:rsid w:val="00394564"/>
    <w:rsid w:val="00394A8C"/>
    <w:rsid w:val="00394FCC"/>
    <w:rsid w:val="00395010"/>
    <w:rsid w:val="00395501"/>
    <w:rsid w:val="003957B8"/>
    <w:rsid w:val="00395938"/>
    <w:rsid w:val="00395A3C"/>
    <w:rsid w:val="00396762"/>
    <w:rsid w:val="00397456"/>
    <w:rsid w:val="003974D3"/>
    <w:rsid w:val="003976FB"/>
    <w:rsid w:val="003979DB"/>
    <w:rsid w:val="00397A41"/>
    <w:rsid w:val="00397E40"/>
    <w:rsid w:val="003A0C67"/>
    <w:rsid w:val="003A0DD7"/>
    <w:rsid w:val="003A0E80"/>
    <w:rsid w:val="003A18AD"/>
    <w:rsid w:val="003A22C4"/>
    <w:rsid w:val="003A24F1"/>
    <w:rsid w:val="003A2509"/>
    <w:rsid w:val="003A2D52"/>
    <w:rsid w:val="003A2F4B"/>
    <w:rsid w:val="003A3A6C"/>
    <w:rsid w:val="003A3D3B"/>
    <w:rsid w:val="003A41E7"/>
    <w:rsid w:val="003A43E3"/>
    <w:rsid w:val="003A44CA"/>
    <w:rsid w:val="003A45F2"/>
    <w:rsid w:val="003A4ABC"/>
    <w:rsid w:val="003A4C26"/>
    <w:rsid w:val="003A4ECA"/>
    <w:rsid w:val="003A573C"/>
    <w:rsid w:val="003A5B13"/>
    <w:rsid w:val="003A6016"/>
    <w:rsid w:val="003A6134"/>
    <w:rsid w:val="003A634F"/>
    <w:rsid w:val="003A63FA"/>
    <w:rsid w:val="003A6432"/>
    <w:rsid w:val="003A64CF"/>
    <w:rsid w:val="003A669D"/>
    <w:rsid w:val="003A6A6F"/>
    <w:rsid w:val="003A71CE"/>
    <w:rsid w:val="003A73CD"/>
    <w:rsid w:val="003A789C"/>
    <w:rsid w:val="003A7A6E"/>
    <w:rsid w:val="003A7AD6"/>
    <w:rsid w:val="003B05A1"/>
    <w:rsid w:val="003B089A"/>
    <w:rsid w:val="003B08F8"/>
    <w:rsid w:val="003B0C7A"/>
    <w:rsid w:val="003B10DF"/>
    <w:rsid w:val="003B1200"/>
    <w:rsid w:val="003B130E"/>
    <w:rsid w:val="003B14B1"/>
    <w:rsid w:val="003B1544"/>
    <w:rsid w:val="003B1A5B"/>
    <w:rsid w:val="003B25FB"/>
    <w:rsid w:val="003B2874"/>
    <w:rsid w:val="003B29BB"/>
    <w:rsid w:val="003B3124"/>
    <w:rsid w:val="003B32CC"/>
    <w:rsid w:val="003B338B"/>
    <w:rsid w:val="003B3938"/>
    <w:rsid w:val="003B39D6"/>
    <w:rsid w:val="003B3DB6"/>
    <w:rsid w:val="003B442F"/>
    <w:rsid w:val="003B4503"/>
    <w:rsid w:val="003B4B37"/>
    <w:rsid w:val="003B5174"/>
    <w:rsid w:val="003B5204"/>
    <w:rsid w:val="003B5B1E"/>
    <w:rsid w:val="003B5D75"/>
    <w:rsid w:val="003B5DEB"/>
    <w:rsid w:val="003B5E94"/>
    <w:rsid w:val="003B6187"/>
    <w:rsid w:val="003B6198"/>
    <w:rsid w:val="003B686D"/>
    <w:rsid w:val="003B69BC"/>
    <w:rsid w:val="003B6C8E"/>
    <w:rsid w:val="003B6FAA"/>
    <w:rsid w:val="003B721D"/>
    <w:rsid w:val="003B73F3"/>
    <w:rsid w:val="003B7BA6"/>
    <w:rsid w:val="003B7D28"/>
    <w:rsid w:val="003B7F6A"/>
    <w:rsid w:val="003C0929"/>
    <w:rsid w:val="003C0E7F"/>
    <w:rsid w:val="003C1253"/>
    <w:rsid w:val="003C1948"/>
    <w:rsid w:val="003C205F"/>
    <w:rsid w:val="003C209B"/>
    <w:rsid w:val="003C252F"/>
    <w:rsid w:val="003C2673"/>
    <w:rsid w:val="003C26ED"/>
    <w:rsid w:val="003C2954"/>
    <w:rsid w:val="003C2EA0"/>
    <w:rsid w:val="003C368F"/>
    <w:rsid w:val="003C39CD"/>
    <w:rsid w:val="003C3A77"/>
    <w:rsid w:val="003C3AFC"/>
    <w:rsid w:val="003C3CA2"/>
    <w:rsid w:val="003C3D58"/>
    <w:rsid w:val="003C3FED"/>
    <w:rsid w:val="003C418B"/>
    <w:rsid w:val="003C41F9"/>
    <w:rsid w:val="003C454F"/>
    <w:rsid w:val="003C4C1E"/>
    <w:rsid w:val="003C4D30"/>
    <w:rsid w:val="003C4F7F"/>
    <w:rsid w:val="003C51D5"/>
    <w:rsid w:val="003C578C"/>
    <w:rsid w:val="003C5C6C"/>
    <w:rsid w:val="003C628E"/>
    <w:rsid w:val="003C637D"/>
    <w:rsid w:val="003C6C81"/>
    <w:rsid w:val="003C7606"/>
    <w:rsid w:val="003C767B"/>
    <w:rsid w:val="003C7855"/>
    <w:rsid w:val="003C7EDB"/>
    <w:rsid w:val="003C7EDD"/>
    <w:rsid w:val="003D0251"/>
    <w:rsid w:val="003D0259"/>
    <w:rsid w:val="003D053E"/>
    <w:rsid w:val="003D0B55"/>
    <w:rsid w:val="003D102E"/>
    <w:rsid w:val="003D159B"/>
    <w:rsid w:val="003D2092"/>
    <w:rsid w:val="003D21EE"/>
    <w:rsid w:val="003D277B"/>
    <w:rsid w:val="003D2B8D"/>
    <w:rsid w:val="003D2CDF"/>
    <w:rsid w:val="003D3344"/>
    <w:rsid w:val="003D3659"/>
    <w:rsid w:val="003D38DD"/>
    <w:rsid w:val="003D5382"/>
    <w:rsid w:val="003D5684"/>
    <w:rsid w:val="003D5713"/>
    <w:rsid w:val="003D57FF"/>
    <w:rsid w:val="003D5939"/>
    <w:rsid w:val="003D5C7C"/>
    <w:rsid w:val="003D5D47"/>
    <w:rsid w:val="003D6054"/>
    <w:rsid w:val="003D6072"/>
    <w:rsid w:val="003D610F"/>
    <w:rsid w:val="003D653C"/>
    <w:rsid w:val="003D6D05"/>
    <w:rsid w:val="003D6FD2"/>
    <w:rsid w:val="003D7085"/>
    <w:rsid w:val="003D71F0"/>
    <w:rsid w:val="003D73C2"/>
    <w:rsid w:val="003D7603"/>
    <w:rsid w:val="003D77CE"/>
    <w:rsid w:val="003D7946"/>
    <w:rsid w:val="003E005A"/>
    <w:rsid w:val="003E010A"/>
    <w:rsid w:val="003E0334"/>
    <w:rsid w:val="003E0467"/>
    <w:rsid w:val="003E0990"/>
    <w:rsid w:val="003E09CB"/>
    <w:rsid w:val="003E0E62"/>
    <w:rsid w:val="003E0ED6"/>
    <w:rsid w:val="003E14F6"/>
    <w:rsid w:val="003E1755"/>
    <w:rsid w:val="003E179A"/>
    <w:rsid w:val="003E1A12"/>
    <w:rsid w:val="003E1B60"/>
    <w:rsid w:val="003E1C32"/>
    <w:rsid w:val="003E2055"/>
    <w:rsid w:val="003E20F2"/>
    <w:rsid w:val="003E20FF"/>
    <w:rsid w:val="003E270A"/>
    <w:rsid w:val="003E278F"/>
    <w:rsid w:val="003E2D0D"/>
    <w:rsid w:val="003E2DA1"/>
    <w:rsid w:val="003E2FA4"/>
    <w:rsid w:val="003E3112"/>
    <w:rsid w:val="003E3178"/>
    <w:rsid w:val="003E33BF"/>
    <w:rsid w:val="003E33FA"/>
    <w:rsid w:val="003E375C"/>
    <w:rsid w:val="003E39E2"/>
    <w:rsid w:val="003E3BE9"/>
    <w:rsid w:val="003E3BEB"/>
    <w:rsid w:val="003E3FC8"/>
    <w:rsid w:val="003E41D2"/>
    <w:rsid w:val="003E5018"/>
    <w:rsid w:val="003E5626"/>
    <w:rsid w:val="003E5A69"/>
    <w:rsid w:val="003E5A80"/>
    <w:rsid w:val="003E5BF7"/>
    <w:rsid w:val="003E6A40"/>
    <w:rsid w:val="003E716C"/>
    <w:rsid w:val="003E73BF"/>
    <w:rsid w:val="003E765C"/>
    <w:rsid w:val="003E797A"/>
    <w:rsid w:val="003E7AB3"/>
    <w:rsid w:val="003E7ABE"/>
    <w:rsid w:val="003E7CE4"/>
    <w:rsid w:val="003E7D7D"/>
    <w:rsid w:val="003E7FAF"/>
    <w:rsid w:val="003F0183"/>
    <w:rsid w:val="003F0349"/>
    <w:rsid w:val="003F04D9"/>
    <w:rsid w:val="003F0772"/>
    <w:rsid w:val="003F090C"/>
    <w:rsid w:val="003F0B04"/>
    <w:rsid w:val="003F0DF4"/>
    <w:rsid w:val="003F1074"/>
    <w:rsid w:val="003F137F"/>
    <w:rsid w:val="003F13D4"/>
    <w:rsid w:val="003F1415"/>
    <w:rsid w:val="003F18EE"/>
    <w:rsid w:val="003F2133"/>
    <w:rsid w:val="003F216C"/>
    <w:rsid w:val="003F22CC"/>
    <w:rsid w:val="003F24E9"/>
    <w:rsid w:val="003F2528"/>
    <w:rsid w:val="003F275F"/>
    <w:rsid w:val="003F2810"/>
    <w:rsid w:val="003F2C6E"/>
    <w:rsid w:val="003F2EBE"/>
    <w:rsid w:val="003F31CA"/>
    <w:rsid w:val="003F322D"/>
    <w:rsid w:val="003F3458"/>
    <w:rsid w:val="003F3D74"/>
    <w:rsid w:val="003F478A"/>
    <w:rsid w:val="003F4820"/>
    <w:rsid w:val="003F4D97"/>
    <w:rsid w:val="003F4E3A"/>
    <w:rsid w:val="003F4E9C"/>
    <w:rsid w:val="003F4FFC"/>
    <w:rsid w:val="003F51F2"/>
    <w:rsid w:val="003F527F"/>
    <w:rsid w:val="003F5B2A"/>
    <w:rsid w:val="003F5B53"/>
    <w:rsid w:val="003F5D56"/>
    <w:rsid w:val="003F61B3"/>
    <w:rsid w:val="003F6343"/>
    <w:rsid w:val="003F656C"/>
    <w:rsid w:val="003F6C55"/>
    <w:rsid w:val="003F6E9E"/>
    <w:rsid w:val="003F6FA7"/>
    <w:rsid w:val="003F700B"/>
    <w:rsid w:val="003F7074"/>
    <w:rsid w:val="003F74B2"/>
    <w:rsid w:val="003F7583"/>
    <w:rsid w:val="003F7A29"/>
    <w:rsid w:val="003F7ADE"/>
    <w:rsid w:val="0040084C"/>
    <w:rsid w:val="00400AF7"/>
    <w:rsid w:val="00400B0D"/>
    <w:rsid w:val="00400CDF"/>
    <w:rsid w:val="00401021"/>
    <w:rsid w:val="00401523"/>
    <w:rsid w:val="004018FD"/>
    <w:rsid w:val="0040266C"/>
    <w:rsid w:val="0040268F"/>
    <w:rsid w:val="00402A8B"/>
    <w:rsid w:val="00402C6C"/>
    <w:rsid w:val="00402DB1"/>
    <w:rsid w:val="00402E49"/>
    <w:rsid w:val="00402E8D"/>
    <w:rsid w:val="00402EF1"/>
    <w:rsid w:val="0040325D"/>
    <w:rsid w:val="004035A7"/>
    <w:rsid w:val="004037FE"/>
    <w:rsid w:val="00403911"/>
    <w:rsid w:val="00404065"/>
    <w:rsid w:val="00404089"/>
    <w:rsid w:val="004042F9"/>
    <w:rsid w:val="00404385"/>
    <w:rsid w:val="00405BE2"/>
    <w:rsid w:val="00405D2A"/>
    <w:rsid w:val="00405D54"/>
    <w:rsid w:val="00406253"/>
    <w:rsid w:val="00406312"/>
    <w:rsid w:val="004069AA"/>
    <w:rsid w:val="00406C91"/>
    <w:rsid w:val="00406E43"/>
    <w:rsid w:val="00407277"/>
    <w:rsid w:val="0040750A"/>
    <w:rsid w:val="004077E6"/>
    <w:rsid w:val="004078BF"/>
    <w:rsid w:val="00407BF1"/>
    <w:rsid w:val="004119C9"/>
    <w:rsid w:val="004119F2"/>
    <w:rsid w:val="00411BBC"/>
    <w:rsid w:val="00411E0A"/>
    <w:rsid w:val="00411F5B"/>
    <w:rsid w:val="00412F97"/>
    <w:rsid w:val="004131EC"/>
    <w:rsid w:val="00413657"/>
    <w:rsid w:val="00413666"/>
    <w:rsid w:val="0041378C"/>
    <w:rsid w:val="00413B75"/>
    <w:rsid w:val="0041412B"/>
    <w:rsid w:val="0041421E"/>
    <w:rsid w:val="0041448E"/>
    <w:rsid w:val="0041472E"/>
    <w:rsid w:val="004149F3"/>
    <w:rsid w:val="00414B6A"/>
    <w:rsid w:val="004150AC"/>
    <w:rsid w:val="00415AA8"/>
    <w:rsid w:val="00415B6C"/>
    <w:rsid w:val="00415C26"/>
    <w:rsid w:val="00415F87"/>
    <w:rsid w:val="0041604D"/>
    <w:rsid w:val="004160BC"/>
    <w:rsid w:val="00416137"/>
    <w:rsid w:val="004161CC"/>
    <w:rsid w:val="00416472"/>
    <w:rsid w:val="004164B8"/>
    <w:rsid w:val="0041650D"/>
    <w:rsid w:val="004166BA"/>
    <w:rsid w:val="00416D3E"/>
    <w:rsid w:val="00417911"/>
    <w:rsid w:val="004206C7"/>
    <w:rsid w:val="00420714"/>
    <w:rsid w:val="00420D03"/>
    <w:rsid w:val="004212AD"/>
    <w:rsid w:val="00421679"/>
    <w:rsid w:val="00421956"/>
    <w:rsid w:val="0042215C"/>
    <w:rsid w:val="004221BB"/>
    <w:rsid w:val="00422277"/>
    <w:rsid w:val="004223CE"/>
    <w:rsid w:val="0042272B"/>
    <w:rsid w:val="00422751"/>
    <w:rsid w:val="0042277C"/>
    <w:rsid w:val="00423028"/>
    <w:rsid w:val="00423343"/>
    <w:rsid w:val="004237AC"/>
    <w:rsid w:val="004237B7"/>
    <w:rsid w:val="004238D3"/>
    <w:rsid w:val="00423CE7"/>
    <w:rsid w:val="00423E64"/>
    <w:rsid w:val="00423FB1"/>
    <w:rsid w:val="004248DA"/>
    <w:rsid w:val="00424B1B"/>
    <w:rsid w:val="00424D02"/>
    <w:rsid w:val="00425037"/>
    <w:rsid w:val="00425267"/>
    <w:rsid w:val="004252B4"/>
    <w:rsid w:val="0042557D"/>
    <w:rsid w:val="00426185"/>
    <w:rsid w:val="00426AD5"/>
    <w:rsid w:val="00426CF8"/>
    <w:rsid w:val="00426DBD"/>
    <w:rsid w:val="00427084"/>
    <w:rsid w:val="00427154"/>
    <w:rsid w:val="00427407"/>
    <w:rsid w:val="0042764B"/>
    <w:rsid w:val="004277B4"/>
    <w:rsid w:val="00427847"/>
    <w:rsid w:val="00430CA1"/>
    <w:rsid w:val="00430ED0"/>
    <w:rsid w:val="00431034"/>
    <w:rsid w:val="004311D3"/>
    <w:rsid w:val="00431429"/>
    <w:rsid w:val="004315AF"/>
    <w:rsid w:val="0043165E"/>
    <w:rsid w:val="004317A6"/>
    <w:rsid w:val="00431C1D"/>
    <w:rsid w:val="00431D4F"/>
    <w:rsid w:val="0043219F"/>
    <w:rsid w:val="00432229"/>
    <w:rsid w:val="004328A0"/>
    <w:rsid w:val="00432C63"/>
    <w:rsid w:val="00432C79"/>
    <w:rsid w:val="004331FF"/>
    <w:rsid w:val="0043371D"/>
    <w:rsid w:val="00433BC9"/>
    <w:rsid w:val="00433CE4"/>
    <w:rsid w:val="00434086"/>
    <w:rsid w:val="0043457A"/>
    <w:rsid w:val="00434A70"/>
    <w:rsid w:val="00434C16"/>
    <w:rsid w:val="00434CCA"/>
    <w:rsid w:val="00434CF0"/>
    <w:rsid w:val="00435204"/>
    <w:rsid w:val="00435663"/>
    <w:rsid w:val="00435675"/>
    <w:rsid w:val="00435CE8"/>
    <w:rsid w:val="00436089"/>
    <w:rsid w:val="004365C9"/>
    <w:rsid w:val="00436734"/>
    <w:rsid w:val="00436770"/>
    <w:rsid w:val="00436861"/>
    <w:rsid w:val="00436C62"/>
    <w:rsid w:val="004375B7"/>
    <w:rsid w:val="00437713"/>
    <w:rsid w:val="00437AE3"/>
    <w:rsid w:val="00437AE8"/>
    <w:rsid w:val="00437FF6"/>
    <w:rsid w:val="0044009C"/>
    <w:rsid w:val="00440281"/>
    <w:rsid w:val="00440957"/>
    <w:rsid w:val="00440A84"/>
    <w:rsid w:val="00440C0D"/>
    <w:rsid w:val="00440F48"/>
    <w:rsid w:val="0044190C"/>
    <w:rsid w:val="00441B27"/>
    <w:rsid w:val="0044280F"/>
    <w:rsid w:val="00442F74"/>
    <w:rsid w:val="004432FE"/>
    <w:rsid w:val="0044377F"/>
    <w:rsid w:val="004437F0"/>
    <w:rsid w:val="00443899"/>
    <w:rsid w:val="00443C44"/>
    <w:rsid w:val="004440F0"/>
    <w:rsid w:val="00444165"/>
    <w:rsid w:val="00444317"/>
    <w:rsid w:val="004443BD"/>
    <w:rsid w:val="00444443"/>
    <w:rsid w:val="00444835"/>
    <w:rsid w:val="00444C42"/>
    <w:rsid w:val="00445297"/>
    <w:rsid w:val="004456EE"/>
    <w:rsid w:val="00446061"/>
    <w:rsid w:val="0044614A"/>
    <w:rsid w:val="0044664B"/>
    <w:rsid w:val="00446746"/>
    <w:rsid w:val="004467BB"/>
    <w:rsid w:val="00446872"/>
    <w:rsid w:val="00446ACD"/>
    <w:rsid w:val="00446B9C"/>
    <w:rsid w:val="004474A7"/>
    <w:rsid w:val="004474ED"/>
    <w:rsid w:val="00447556"/>
    <w:rsid w:val="00447997"/>
    <w:rsid w:val="00447BE0"/>
    <w:rsid w:val="00447C97"/>
    <w:rsid w:val="00447CF0"/>
    <w:rsid w:val="00447DB0"/>
    <w:rsid w:val="00447F63"/>
    <w:rsid w:val="00447FBF"/>
    <w:rsid w:val="00447FD4"/>
    <w:rsid w:val="004508B2"/>
    <w:rsid w:val="004508BB"/>
    <w:rsid w:val="00451080"/>
    <w:rsid w:val="00451252"/>
    <w:rsid w:val="004512CA"/>
    <w:rsid w:val="00451357"/>
    <w:rsid w:val="0045143C"/>
    <w:rsid w:val="004514AB"/>
    <w:rsid w:val="00451CDB"/>
    <w:rsid w:val="00451E6C"/>
    <w:rsid w:val="00451ECC"/>
    <w:rsid w:val="00452046"/>
    <w:rsid w:val="00452132"/>
    <w:rsid w:val="00453613"/>
    <w:rsid w:val="004538BC"/>
    <w:rsid w:val="004538C2"/>
    <w:rsid w:val="0045395B"/>
    <w:rsid w:val="00453E63"/>
    <w:rsid w:val="004544B7"/>
    <w:rsid w:val="00454506"/>
    <w:rsid w:val="0045471F"/>
    <w:rsid w:val="00454A4E"/>
    <w:rsid w:val="00454AA4"/>
    <w:rsid w:val="00454C45"/>
    <w:rsid w:val="00455467"/>
    <w:rsid w:val="00455A38"/>
    <w:rsid w:val="00455AB9"/>
    <w:rsid w:val="00455F20"/>
    <w:rsid w:val="00455F2C"/>
    <w:rsid w:val="004562F0"/>
    <w:rsid w:val="00457889"/>
    <w:rsid w:val="00457FA6"/>
    <w:rsid w:val="0046014C"/>
    <w:rsid w:val="00460605"/>
    <w:rsid w:val="00460B42"/>
    <w:rsid w:val="00460C6A"/>
    <w:rsid w:val="00460CF0"/>
    <w:rsid w:val="004620C9"/>
    <w:rsid w:val="00462158"/>
    <w:rsid w:val="004623DD"/>
    <w:rsid w:val="00462443"/>
    <w:rsid w:val="00462823"/>
    <w:rsid w:val="00462D8D"/>
    <w:rsid w:val="00462FEC"/>
    <w:rsid w:val="004631BC"/>
    <w:rsid w:val="004636CB"/>
    <w:rsid w:val="0046377C"/>
    <w:rsid w:val="00463BEA"/>
    <w:rsid w:val="00463D84"/>
    <w:rsid w:val="004641C1"/>
    <w:rsid w:val="00464371"/>
    <w:rsid w:val="004646BC"/>
    <w:rsid w:val="00464BC5"/>
    <w:rsid w:val="004652F8"/>
    <w:rsid w:val="004653A2"/>
    <w:rsid w:val="00465702"/>
    <w:rsid w:val="00466241"/>
    <w:rsid w:val="00466403"/>
    <w:rsid w:val="00466446"/>
    <w:rsid w:val="00466891"/>
    <w:rsid w:val="00466C1F"/>
    <w:rsid w:val="00466D01"/>
    <w:rsid w:val="0046722B"/>
    <w:rsid w:val="004676E7"/>
    <w:rsid w:val="00467965"/>
    <w:rsid w:val="00467AFF"/>
    <w:rsid w:val="00467CA5"/>
    <w:rsid w:val="004703A3"/>
    <w:rsid w:val="00470649"/>
    <w:rsid w:val="00470674"/>
    <w:rsid w:val="0047084A"/>
    <w:rsid w:val="00470AA0"/>
    <w:rsid w:val="00470BA7"/>
    <w:rsid w:val="00470CA9"/>
    <w:rsid w:val="00470DC5"/>
    <w:rsid w:val="0047135D"/>
    <w:rsid w:val="00471F40"/>
    <w:rsid w:val="00472474"/>
    <w:rsid w:val="00472819"/>
    <w:rsid w:val="004729BC"/>
    <w:rsid w:val="00472D45"/>
    <w:rsid w:val="00472D46"/>
    <w:rsid w:val="0047348A"/>
    <w:rsid w:val="00473DD7"/>
    <w:rsid w:val="0047400A"/>
    <w:rsid w:val="0047411A"/>
    <w:rsid w:val="004747A8"/>
    <w:rsid w:val="00474DC9"/>
    <w:rsid w:val="00475384"/>
    <w:rsid w:val="00475430"/>
    <w:rsid w:val="00475747"/>
    <w:rsid w:val="00475A52"/>
    <w:rsid w:val="00475CB6"/>
    <w:rsid w:val="00475EFE"/>
    <w:rsid w:val="004764A9"/>
    <w:rsid w:val="00476EE9"/>
    <w:rsid w:val="00477175"/>
    <w:rsid w:val="0047737C"/>
    <w:rsid w:val="0047794D"/>
    <w:rsid w:val="00477A53"/>
    <w:rsid w:val="0048002F"/>
    <w:rsid w:val="0048017C"/>
    <w:rsid w:val="0048021A"/>
    <w:rsid w:val="004803D2"/>
    <w:rsid w:val="004805C8"/>
    <w:rsid w:val="004809B0"/>
    <w:rsid w:val="00481059"/>
    <w:rsid w:val="004811E1"/>
    <w:rsid w:val="00481503"/>
    <w:rsid w:val="00481FFF"/>
    <w:rsid w:val="00482306"/>
    <w:rsid w:val="00482607"/>
    <w:rsid w:val="00482843"/>
    <w:rsid w:val="0048285F"/>
    <w:rsid w:val="0048298D"/>
    <w:rsid w:val="00482A84"/>
    <w:rsid w:val="00482BF6"/>
    <w:rsid w:val="004831F5"/>
    <w:rsid w:val="0048345E"/>
    <w:rsid w:val="00483FB0"/>
    <w:rsid w:val="0048488D"/>
    <w:rsid w:val="00484ADA"/>
    <w:rsid w:val="00484BB2"/>
    <w:rsid w:val="00484CF3"/>
    <w:rsid w:val="00484D9A"/>
    <w:rsid w:val="00484EC6"/>
    <w:rsid w:val="004852A1"/>
    <w:rsid w:val="0048540F"/>
    <w:rsid w:val="004855BC"/>
    <w:rsid w:val="00485726"/>
    <w:rsid w:val="004857F1"/>
    <w:rsid w:val="00485880"/>
    <w:rsid w:val="0048589D"/>
    <w:rsid w:val="00485A23"/>
    <w:rsid w:val="00485D7E"/>
    <w:rsid w:val="004866F3"/>
    <w:rsid w:val="00486A1A"/>
    <w:rsid w:val="00486CF4"/>
    <w:rsid w:val="00486E91"/>
    <w:rsid w:val="00487397"/>
    <w:rsid w:val="004879C0"/>
    <w:rsid w:val="00487C5F"/>
    <w:rsid w:val="0049017D"/>
    <w:rsid w:val="00490AD6"/>
    <w:rsid w:val="00490CBB"/>
    <w:rsid w:val="004914F2"/>
    <w:rsid w:val="0049151F"/>
    <w:rsid w:val="00491782"/>
    <w:rsid w:val="00491BCC"/>
    <w:rsid w:val="00491C2D"/>
    <w:rsid w:val="00491C40"/>
    <w:rsid w:val="00491C89"/>
    <w:rsid w:val="00492709"/>
    <w:rsid w:val="00492D6C"/>
    <w:rsid w:val="004932F4"/>
    <w:rsid w:val="0049377D"/>
    <w:rsid w:val="00493BE3"/>
    <w:rsid w:val="00493F62"/>
    <w:rsid w:val="00494004"/>
    <w:rsid w:val="00494609"/>
    <w:rsid w:val="00494947"/>
    <w:rsid w:val="00494A76"/>
    <w:rsid w:val="00494E72"/>
    <w:rsid w:val="00495502"/>
    <w:rsid w:val="0049566C"/>
    <w:rsid w:val="00495936"/>
    <w:rsid w:val="00496037"/>
    <w:rsid w:val="004961CA"/>
    <w:rsid w:val="0049693E"/>
    <w:rsid w:val="00496CAB"/>
    <w:rsid w:val="00497177"/>
    <w:rsid w:val="00497341"/>
    <w:rsid w:val="00497368"/>
    <w:rsid w:val="00497542"/>
    <w:rsid w:val="004975A9"/>
    <w:rsid w:val="00497636"/>
    <w:rsid w:val="0049764A"/>
    <w:rsid w:val="00497724"/>
    <w:rsid w:val="004978C6"/>
    <w:rsid w:val="00497E17"/>
    <w:rsid w:val="004A002D"/>
    <w:rsid w:val="004A043C"/>
    <w:rsid w:val="004A075A"/>
    <w:rsid w:val="004A0A4B"/>
    <w:rsid w:val="004A0D24"/>
    <w:rsid w:val="004A10B7"/>
    <w:rsid w:val="004A113C"/>
    <w:rsid w:val="004A1304"/>
    <w:rsid w:val="004A1356"/>
    <w:rsid w:val="004A16F0"/>
    <w:rsid w:val="004A1706"/>
    <w:rsid w:val="004A18FB"/>
    <w:rsid w:val="004A1A75"/>
    <w:rsid w:val="004A1E10"/>
    <w:rsid w:val="004A2042"/>
    <w:rsid w:val="004A220A"/>
    <w:rsid w:val="004A25AF"/>
    <w:rsid w:val="004A2A4E"/>
    <w:rsid w:val="004A2A97"/>
    <w:rsid w:val="004A3267"/>
    <w:rsid w:val="004A37B2"/>
    <w:rsid w:val="004A37B5"/>
    <w:rsid w:val="004A3876"/>
    <w:rsid w:val="004A3DFA"/>
    <w:rsid w:val="004A3F23"/>
    <w:rsid w:val="004A4013"/>
    <w:rsid w:val="004A410F"/>
    <w:rsid w:val="004A450D"/>
    <w:rsid w:val="004A4691"/>
    <w:rsid w:val="004A49BA"/>
    <w:rsid w:val="004A4EB9"/>
    <w:rsid w:val="004A52CC"/>
    <w:rsid w:val="004A5592"/>
    <w:rsid w:val="004A6120"/>
    <w:rsid w:val="004A6426"/>
    <w:rsid w:val="004A64F7"/>
    <w:rsid w:val="004A679E"/>
    <w:rsid w:val="004A67B1"/>
    <w:rsid w:val="004A6DE6"/>
    <w:rsid w:val="004A70CB"/>
    <w:rsid w:val="004A7281"/>
    <w:rsid w:val="004A7630"/>
    <w:rsid w:val="004A7965"/>
    <w:rsid w:val="004A7B30"/>
    <w:rsid w:val="004A7C0E"/>
    <w:rsid w:val="004A7F15"/>
    <w:rsid w:val="004B01EF"/>
    <w:rsid w:val="004B02F0"/>
    <w:rsid w:val="004B0DD4"/>
    <w:rsid w:val="004B0EE4"/>
    <w:rsid w:val="004B14AD"/>
    <w:rsid w:val="004B150D"/>
    <w:rsid w:val="004B236D"/>
    <w:rsid w:val="004B2380"/>
    <w:rsid w:val="004B2399"/>
    <w:rsid w:val="004B26EA"/>
    <w:rsid w:val="004B2967"/>
    <w:rsid w:val="004B311A"/>
    <w:rsid w:val="004B32A6"/>
    <w:rsid w:val="004B34C2"/>
    <w:rsid w:val="004B3A90"/>
    <w:rsid w:val="004B3B43"/>
    <w:rsid w:val="004B4020"/>
    <w:rsid w:val="004B43EE"/>
    <w:rsid w:val="004B4681"/>
    <w:rsid w:val="004B4B0E"/>
    <w:rsid w:val="004B4B60"/>
    <w:rsid w:val="004B50CE"/>
    <w:rsid w:val="004B5689"/>
    <w:rsid w:val="004B6022"/>
    <w:rsid w:val="004B61EF"/>
    <w:rsid w:val="004B6890"/>
    <w:rsid w:val="004B690A"/>
    <w:rsid w:val="004B6B5F"/>
    <w:rsid w:val="004B73F2"/>
    <w:rsid w:val="004B74A9"/>
    <w:rsid w:val="004B78EA"/>
    <w:rsid w:val="004B7B38"/>
    <w:rsid w:val="004B7BDF"/>
    <w:rsid w:val="004B7E71"/>
    <w:rsid w:val="004B7F46"/>
    <w:rsid w:val="004C0288"/>
    <w:rsid w:val="004C03EB"/>
    <w:rsid w:val="004C06FF"/>
    <w:rsid w:val="004C085F"/>
    <w:rsid w:val="004C08DA"/>
    <w:rsid w:val="004C09FF"/>
    <w:rsid w:val="004C1100"/>
    <w:rsid w:val="004C1173"/>
    <w:rsid w:val="004C130C"/>
    <w:rsid w:val="004C148F"/>
    <w:rsid w:val="004C14DF"/>
    <w:rsid w:val="004C1E49"/>
    <w:rsid w:val="004C1E6A"/>
    <w:rsid w:val="004C2564"/>
    <w:rsid w:val="004C26BE"/>
    <w:rsid w:val="004C27DC"/>
    <w:rsid w:val="004C2DC9"/>
    <w:rsid w:val="004C3051"/>
    <w:rsid w:val="004C30D1"/>
    <w:rsid w:val="004C370D"/>
    <w:rsid w:val="004C3C24"/>
    <w:rsid w:val="004C46D9"/>
    <w:rsid w:val="004C482E"/>
    <w:rsid w:val="004C49EA"/>
    <w:rsid w:val="004C4C85"/>
    <w:rsid w:val="004C4CB7"/>
    <w:rsid w:val="004C4D49"/>
    <w:rsid w:val="004C4E45"/>
    <w:rsid w:val="004C53D3"/>
    <w:rsid w:val="004C569D"/>
    <w:rsid w:val="004C5799"/>
    <w:rsid w:val="004C5C15"/>
    <w:rsid w:val="004C5DDF"/>
    <w:rsid w:val="004C64AA"/>
    <w:rsid w:val="004C6583"/>
    <w:rsid w:val="004C66E2"/>
    <w:rsid w:val="004C68BB"/>
    <w:rsid w:val="004C6FB1"/>
    <w:rsid w:val="004C7192"/>
    <w:rsid w:val="004C7C7D"/>
    <w:rsid w:val="004D0219"/>
    <w:rsid w:val="004D049E"/>
    <w:rsid w:val="004D0624"/>
    <w:rsid w:val="004D09DD"/>
    <w:rsid w:val="004D0B1C"/>
    <w:rsid w:val="004D0CCD"/>
    <w:rsid w:val="004D0CDE"/>
    <w:rsid w:val="004D0EB3"/>
    <w:rsid w:val="004D128B"/>
    <w:rsid w:val="004D133B"/>
    <w:rsid w:val="004D179C"/>
    <w:rsid w:val="004D17F6"/>
    <w:rsid w:val="004D18AA"/>
    <w:rsid w:val="004D1A38"/>
    <w:rsid w:val="004D21A5"/>
    <w:rsid w:val="004D23B3"/>
    <w:rsid w:val="004D241E"/>
    <w:rsid w:val="004D261F"/>
    <w:rsid w:val="004D2732"/>
    <w:rsid w:val="004D27D1"/>
    <w:rsid w:val="004D2980"/>
    <w:rsid w:val="004D302B"/>
    <w:rsid w:val="004D3298"/>
    <w:rsid w:val="004D344D"/>
    <w:rsid w:val="004D3733"/>
    <w:rsid w:val="004D3B99"/>
    <w:rsid w:val="004D3D0A"/>
    <w:rsid w:val="004D48CA"/>
    <w:rsid w:val="004D4E95"/>
    <w:rsid w:val="004D4FE0"/>
    <w:rsid w:val="004D5178"/>
    <w:rsid w:val="004D53ED"/>
    <w:rsid w:val="004D57CB"/>
    <w:rsid w:val="004D5B45"/>
    <w:rsid w:val="004D6A5C"/>
    <w:rsid w:val="004D6B00"/>
    <w:rsid w:val="004D6F63"/>
    <w:rsid w:val="004D71E9"/>
    <w:rsid w:val="004D7326"/>
    <w:rsid w:val="004D74D7"/>
    <w:rsid w:val="004D7A2B"/>
    <w:rsid w:val="004D7F36"/>
    <w:rsid w:val="004E036C"/>
    <w:rsid w:val="004E09C5"/>
    <w:rsid w:val="004E1149"/>
    <w:rsid w:val="004E1445"/>
    <w:rsid w:val="004E23B2"/>
    <w:rsid w:val="004E2A37"/>
    <w:rsid w:val="004E3469"/>
    <w:rsid w:val="004E3857"/>
    <w:rsid w:val="004E3E62"/>
    <w:rsid w:val="004E3E77"/>
    <w:rsid w:val="004E4281"/>
    <w:rsid w:val="004E445A"/>
    <w:rsid w:val="004E4524"/>
    <w:rsid w:val="004E45B5"/>
    <w:rsid w:val="004E4D86"/>
    <w:rsid w:val="004E4FD9"/>
    <w:rsid w:val="004E500E"/>
    <w:rsid w:val="004E5070"/>
    <w:rsid w:val="004E50AE"/>
    <w:rsid w:val="004E5381"/>
    <w:rsid w:val="004E5770"/>
    <w:rsid w:val="004E5833"/>
    <w:rsid w:val="004E5C74"/>
    <w:rsid w:val="004E6669"/>
    <w:rsid w:val="004E67A4"/>
    <w:rsid w:val="004E6910"/>
    <w:rsid w:val="004E6C3B"/>
    <w:rsid w:val="004E6DED"/>
    <w:rsid w:val="004E706E"/>
    <w:rsid w:val="004E7141"/>
    <w:rsid w:val="004E72BA"/>
    <w:rsid w:val="004E7449"/>
    <w:rsid w:val="004E771B"/>
    <w:rsid w:val="004E7F40"/>
    <w:rsid w:val="004F07AE"/>
    <w:rsid w:val="004F0830"/>
    <w:rsid w:val="004F0D25"/>
    <w:rsid w:val="004F0DD4"/>
    <w:rsid w:val="004F0DFC"/>
    <w:rsid w:val="004F12E3"/>
    <w:rsid w:val="004F1826"/>
    <w:rsid w:val="004F187A"/>
    <w:rsid w:val="004F199D"/>
    <w:rsid w:val="004F1A4D"/>
    <w:rsid w:val="004F1D0F"/>
    <w:rsid w:val="004F1ED8"/>
    <w:rsid w:val="004F1F7A"/>
    <w:rsid w:val="004F1F9F"/>
    <w:rsid w:val="004F20CA"/>
    <w:rsid w:val="004F21FA"/>
    <w:rsid w:val="004F2323"/>
    <w:rsid w:val="004F280C"/>
    <w:rsid w:val="004F291A"/>
    <w:rsid w:val="004F30BE"/>
    <w:rsid w:val="004F3158"/>
    <w:rsid w:val="004F3566"/>
    <w:rsid w:val="004F3E34"/>
    <w:rsid w:val="004F3EA0"/>
    <w:rsid w:val="004F4217"/>
    <w:rsid w:val="004F4380"/>
    <w:rsid w:val="004F453F"/>
    <w:rsid w:val="004F4766"/>
    <w:rsid w:val="004F486D"/>
    <w:rsid w:val="004F4980"/>
    <w:rsid w:val="004F4AAA"/>
    <w:rsid w:val="004F4F78"/>
    <w:rsid w:val="004F5087"/>
    <w:rsid w:val="004F5161"/>
    <w:rsid w:val="004F536B"/>
    <w:rsid w:val="004F5407"/>
    <w:rsid w:val="004F5439"/>
    <w:rsid w:val="004F56A0"/>
    <w:rsid w:val="004F5B55"/>
    <w:rsid w:val="004F6898"/>
    <w:rsid w:val="004F6918"/>
    <w:rsid w:val="004F6BEF"/>
    <w:rsid w:val="004F7533"/>
    <w:rsid w:val="004F7609"/>
    <w:rsid w:val="004F7C68"/>
    <w:rsid w:val="004F7D9E"/>
    <w:rsid w:val="00500858"/>
    <w:rsid w:val="00500CED"/>
    <w:rsid w:val="00500ED6"/>
    <w:rsid w:val="00500F08"/>
    <w:rsid w:val="00501048"/>
    <w:rsid w:val="00501598"/>
    <w:rsid w:val="005019B8"/>
    <w:rsid w:val="00501C4B"/>
    <w:rsid w:val="005023B7"/>
    <w:rsid w:val="00502B52"/>
    <w:rsid w:val="00502CB9"/>
    <w:rsid w:val="0050336E"/>
    <w:rsid w:val="00503678"/>
    <w:rsid w:val="00503702"/>
    <w:rsid w:val="005039D6"/>
    <w:rsid w:val="00503BCF"/>
    <w:rsid w:val="00503DBF"/>
    <w:rsid w:val="0050430C"/>
    <w:rsid w:val="0050451A"/>
    <w:rsid w:val="00504616"/>
    <w:rsid w:val="00504684"/>
    <w:rsid w:val="005048DD"/>
    <w:rsid w:val="00504A87"/>
    <w:rsid w:val="00504B5A"/>
    <w:rsid w:val="00504F2F"/>
    <w:rsid w:val="005051D3"/>
    <w:rsid w:val="0050528F"/>
    <w:rsid w:val="0050531B"/>
    <w:rsid w:val="00505374"/>
    <w:rsid w:val="005054BD"/>
    <w:rsid w:val="00505EAF"/>
    <w:rsid w:val="00506167"/>
    <w:rsid w:val="005069DD"/>
    <w:rsid w:val="00506A01"/>
    <w:rsid w:val="0050722B"/>
    <w:rsid w:val="005076EA"/>
    <w:rsid w:val="005077E4"/>
    <w:rsid w:val="00507BD7"/>
    <w:rsid w:val="00507FE6"/>
    <w:rsid w:val="00510023"/>
    <w:rsid w:val="005104E2"/>
    <w:rsid w:val="00510927"/>
    <w:rsid w:val="00510D28"/>
    <w:rsid w:val="00510F41"/>
    <w:rsid w:val="005119E7"/>
    <w:rsid w:val="00511CD4"/>
    <w:rsid w:val="005127A3"/>
    <w:rsid w:val="00512A21"/>
    <w:rsid w:val="00512B70"/>
    <w:rsid w:val="00512D1B"/>
    <w:rsid w:val="00512F82"/>
    <w:rsid w:val="0051318D"/>
    <w:rsid w:val="005131B9"/>
    <w:rsid w:val="005132D1"/>
    <w:rsid w:val="00513499"/>
    <w:rsid w:val="00513774"/>
    <w:rsid w:val="005138F6"/>
    <w:rsid w:val="00513E5B"/>
    <w:rsid w:val="00514018"/>
    <w:rsid w:val="005140D7"/>
    <w:rsid w:val="00514390"/>
    <w:rsid w:val="0051453F"/>
    <w:rsid w:val="0051487B"/>
    <w:rsid w:val="005149F7"/>
    <w:rsid w:val="00514CE8"/>
    <w:rsid w:val="00514E42"/>
    <w:rsid w:val="00514FB7"/>
    <w:rsid w:val="005152B0"/>
    <w:rsid w:val="00515442"/>
    <w:rsid w:val="00515A1A"/>
    <w:rsid w:val="00515BEF"/>
    <w:rsid w:val="005164C7"/>
    <w:rsid w:val="00516D8F"/>
    <w:rsid w:val="00517078"/>
    <w:rsid w:val="005172B3"/>
    <w:rsid w:val="00517484"/>
    <w:rsid w:val="0051776D"/>
    <w:rsid w:val="0051784E"/>
    <w:rsid w:val="00520011"/>
    <w:rsid w:val="00520135"/>
    <w:rsid w:val="00520433"/>
    <w:rsid w:val="0052059E"/>
    <w:rsid w:val="0052084B"/>
    <w:rsid w:val="00520A43"/>
    <w:rsid w:val="0052101C"/>
    <w:rsid w:val="00521B0A"/>
    <w:rsid w:val="00521D0F"/>
    <w:rsid w:val="00521D1E"/>
    <w:rsid w:val="00521E69"/>
    <w:rsid w:val="00521F70"/>
    <w:rsid w:val="0052253D"/>
    <w:rsid w:val="00522A49"/>
    <w:rsid w:val="00522C3D"/>
    <w:rsid w:val="00522E75"/>
    <w:rsid w:val="00523658"/>
    <w:rsid w:val="00523F79"/>
    <w:rsid w:val="005240AC"/>
    <w:rsid w:val="00524343"/>
    <w:rsid w:val="0052448C"/>
    <w:rsid w:val="005244D4"/>
    <w:rsid w:val="00524677"/>
    <w:rsid w:val="005246FA"/>
    <w:rsid w:val="005247A5"/>
    <w:rsid w:val="00524C57"/>
    <w:rsid w:val="00525511"/>
    <w:rsid w:val="00525705"/>
    <w:rsid w:val="00525893"/>
    <w:rsid w:val="00525990"/>
    <w:rsid w:val="005265E0"/>
    <w:rsid w:val="0052674E"/>
    <w:rsid w:val="00526852"/>
    <w:rsid w:val="00526876"/>
    <w:rsid w:val="00526B74"/>
    <w:rsid w:val="00526EFA"/>
    <w:rsid w:val="0052719D"/>
    <w:rsid w:val="00530165"/>
    <w:rsid w:val="0053019F"/>
    <w:rsid w:val="005301C7"/>
    <w:rsid w:val="005304DC"/>
    <w:rsid w:val="005306E2"/>
    <w:rsid w:val="005307C4"/>
    <w:rsid w:val="00530EBD"/>
    <w:rsid w:val="005317A9"/>
    <w:rsid w:val="005318FC"/>
    <w:rsid w:val="00531ABD"/>
    <w:rsid w:val="00531DED"/>
    <w:rsid w:val="00531F8F"/>
    <w:rsid w:val="0053246F"/>
    <w:rsid w:val="005324BE"/>
    <w:rsid w:val="005326EB"/>
    <w:rsid w:val="00532883"/>
    <w:rsid w:val="00532B37"/>
    <w:rsid w:val="00532BE6"/>
    <w:rsid w:val="00532D86"/>
    <w:rsid w:val="005330F4"/>
    <w:rsid w:val="005334D4"/>
    <w:rsid w:val="005338CB"/>
    <w:rsid w:val="00533B7D"/>
    <w:rsid w:val="00533F45"/>
    <w:rsid w:val="005345B4"/>
    <w:rsid w:val="005346C3"/>
    <w:rsid w:val="00534DC6"/>
    <w:rsid w:val="0053538D"/>
    <w:rsid w:val="00535611"/>
    <w:rsid w:val="00535A28"/>
    <w:rsid w:val="00535CD5"/>
    <w:rsid w:val="0053677D"/>
    <w:rsid w:val="005369FE"/>
    <w:rsid w:val="00536CDB"/>
    <w:rsid w:val="00537308"/>
    <w:rsid w:val="005375C2"/>
    <w:rsid w:val="005378B1"/>
    <w:rsid w:val="00537D79"/>
    <w:rsid w:val="00540190"/>
    <w:rsid w:val="005405A4"/>
    <w:rsid w:val="00540AF8"/>
    <w:rsid w:val="00540F77"/>
    <w:rsid w:val="00541374"/>
    <w:rsid w:val="00541416"/>
    <w:rsid w:val="005417BA"/>
    <w:rsid w:val="00541B28"/>
    <w:rsid w:val="00541F5C"/>
    <w:rsid w:val="005420C5"/>
    <w:rsid w:val="00542333"/>
    <w:rsid w:val="005429C9"/>
    <w:rsid w:val="005431CF"/>
    <w:rsid w:val="00543321"/>
    <w:rsid w:val="00543689"/>
    <w:rsid w:val="005436A2"/>
    <w:rsid w:val="00543AB9"/>
    <w:rsid w:val="00543DAB"/>
    <w:rsid w:val="0054401A"/>
    <w:rsid w:val="0054437A"/>
    <w:rsid w:val="005446F8"/>
    <w:rsid w:val="005447D4"/>
    <w:rsid w:val="00544836"/>
    <w:rsid w:val="0054491A"/>
    <w:rsid w:val="00544BD8"/>
    <w:rsid w:val="00544D84"/>
    <w:rsid w:val="005451DC"/>
    <w:rsid w:val="0054549B"/>
    <w:rsid w:val="005457BA"/>
    <w:rsid w:val="0054590F"/>
    <w:rsid w:val="00545985"/>
    <w:rsid w:val="00545B65"/>
    <w:rsid w:val="00545BB1"/>
    <w:rsid w:val="0054604F"/>
    <w:rsid w:val="005461D4"/>
    <w:rsid w:val="00546366"/>
    <w:rsid w:val="00546876"/>
    <w:rsid w:val="0054691A"/>
    <w:rsid w:val="00546A08"/>
    <w:rsid w:val="00546CF3"/>
    <w:rsid w:val="005470C6"/>
    <w:rsid w:val="00547536"/>
    <w:rsid w:val="0054761B"/>
    <w:rsid w:val="00547621"/>
    <w:rsid w:val="00547706"/>
    <w:rsid w:val="0054779C"/>
    <w:rsid w:val="00547845"/>
    <w:rsid w:val="00547C00"/>
    <w:rsid w:val="00550420"/>
    <w:rsid w:val="0055046D"/>
    <w:rsid w:val="005507C8"/>
    <w:rsid w:val="0055088B"/>
    <w:rsid w:val="00550911"/>
    <w:rsid w:val="00550AE5"/>
    <w:rsid w:val="00550BE0"/>
    <w:rsid w:val="00550D95"/>
    <w:rsid w:val="005514A8"/>
    <w:rsid w:val="005516A0"/>
    <w:rsid w:val="00551826"/>
    <w:rsid w:val="00551ECD"/>
    <w:rsid w:val="005521F5"/>
    <w:rsid w:val="00552273"/>
    <w:rsid w:val="005524E9"/>
    <w:rsid w:val="0055273B"/>
    <w:rsid w:val="005528F3"/>
    <w:rsid w:val="00552993"/>
    <w:rsid w:val="00552C51"/>
    <w:rsid w:val="00553026"/>
    <w:rsid w:val="0055310F"/>
    <w:rsid w:val="00553138"/>
    <w:rsid w:val="005535E5"/>
    <w:rsid w:val="00553BEB"/>
    <w:rsid w:val="00553DE1"/>
    <w:rsid w:val="00554285"/>
    <w:rsid w:val="00554506"/>
    <w:rsid w:val="0055483A"/>
    <w:rsid w:val="005552BF"/>
    <w:rsid w:val="00555727"/>
    <w:rsid w:val="00555787"/>
    <w:rsid w:val="005557C7"/>
    <w:rsid w:val="00555877"/>
    <w:rsid w:val="0055598F"/>
    <w:rsid w:val="005559E4"/>
    <w:rsid w:val="00556A54"/>
    <w:rsid w:val="00556B1D"/>
    <w:rsid w:val="00557FD1"/>
    <w:rsid w:val="005603EF"/>
    <w:rsid w:val="0056096E"/>
    <w:rsid w:val="005609A4"/>
    <w:rsid w:val="00561482"/>
    <w:rsid w:val="0056200D"/>
    <w:rsid w:val="005627EB"/>
    <w:rsid w:val="00562C72"/>
    <w:rsid w:val="00562C8D"/>
    <w:rsid w:val="00562DB4"/>
    <w:rsid w:val="005632CD"/>
    <w:rsid w:val="0056386C"/>
    <w:rsid w:val="00563E87"/>
    <w:rsid w:val="00564067"/>
    <w:rsid w:val="00564117"/>
    <w:rsid w:val="005641A8"/>
    <w:rsid w:val="005645D4"/>
    <w:rsid w:val="00564B6C"/>
    <w:rsid w:val="00565801"/>
    <w:rsid w:val="00565B71"/>
    <w:rsid w:val="00565C68"/>
    <w:rsid w:val="00565D13"/>
    <w:rsid w:val="00565DC7"/>
    <w:rsid w:val="00565ED1"/>
    <w:rsid w:val="00565F8C"/>
    <w:rsid w:val="005663F7"/>
    <w:rsid w:val="005665D1"/>
    <w:rsid w:val="005670A9"/>
    <w:rsid w:val="0056717C"/>
    <w:rsid w:val="005676C5"/>
    <w:rsid w:val="0057027B"/>
    <w:rsid w:val="00570494"/>
    <w:rsid w:val="0057065E"/>
    <w:rsid w:val="0057075E"/>
    <w:rsid w:val="00570A6A"/>
    <w:rsid w:val="00570F0D"/>
    <w:rsid w:val="00570FFF"/>
    <w:rsid w:val="00571282"/>
    <w:rsid w:val="0057128D"/>
    <w:rsid w:val="00571975"/>
    <w:rsid w:val="00571D74"/>
    <w:rsid w:val="00572114"/>
    <w:rsid w:val="005723A2"/>
    <w:rsid w:val="005723B5"/>
    <w:rsid w:val="005727A5"/>
    <w:rsid w:val="00572858"/>
    <w:rsid w:val="00572862"/>
    <w:rsid w:val="00572875"/>
    <w:rsid w:val="00573465"/>
    <w:rsid w:val="00573C0C"/>
    <w:rsid w:val="005740F6"/>
    <w:rsid w:val="0057462A"/>
    <w:rsid w:val="005746CC"/>
    <w:rsid w:val="00574F74"/>
    <w:rsid w:val="00575205"/>
    <w:rsid w:val="0057561E"/>
    <w:rsid w:val="00575BEE"/>
    <w:rsid w:val="005761E8"/>
    <w:rsid w:val="00576B0B"/>
    <w:rsid w:val="005771C7"/>
    <w:rsid w:val="00577341"/>
    <w:rsid w:val="0057785B"/>
    <w:rsid w:val="00577981"/>
    <w:rsid w:val="0057799E"/>
    <w:rsid w:val="00577A61"/>
    <w:rsid w:val="005800E3"/>
    <w:rsid w:val="0058051C"/>
    <w:rsid w:val="00580751"/>
    <w:rsid w:val="005807FC"/>
    <w:rsid w:val="005814F3"/>
    <w:rsid w:val="00581AB8"/>
    <w:rsid w:val="00581F62"/>
    <w:rsid w:val="00582732"/>
    <w:rsid w:val="00582B62"/>
    <w:rsid w:val="00582D9F"/>
    <w:rsid w:val="00583C40"/>
    <w:rsid w:val="00583E53"/>
    <w:rsid w:val="00583F74"/>
    <w:rsid w:val="00583FC9"/>
    <w:rsid w:val="00584053"/>
    <w:rsid w:val="00584353"/>
    <w:rsid w:val="00584424"/>
    <w:rsid w:val="005846D2"/>
    <w:rsid w:val="005849A6"/>
    <w:rsid w:val="00584F1D"/>
    <w:rsid w:val="005853E7"/>
    <w:rsid w:val="00585A0B"/>
    <w:rsid w:val="00585D6A"/>
    <w:rsid w:val="0058607C"/>
    <w:rsid w:val="005865D4"/>
    <w:rsid w:val="005869A9"/>
    <w:rsid w:val="00586AF3"/>
    <w:rsid w:val="00586CB0"/>
    <w:rsid w:val="00586DA6"/>
    <w:rsid w:val="00586DE1"/>
    <w:rsid w:val="00586DF4"/>
    <w:rsid w:val="00587001"/>
    <w:rsid w:val="005874C9"/>
    <w:rsid w:val="00587892"/>
    <w:rsid w:val="00587F87"/>
    <w:rsid w:val="00587F95"/>
    <w:rsid w:val="00590462"/>
    <w:rsid w:val="00590638"/>
    <w:rsid w:val="00590F07"/>
    <w:rsid w:val="005911FB"/>
    <w:rsid w:val="0059182D"/>
    <w:rsid w:val="00592041"/>
    <w:rsid w:val="005920D8"/>
    <w:rsid w:val="00592836"/>
    <w:rsid w:val="0059354B"/>
    <w:rsid w:val="00593900"/>
    <w:rsid w:val="00593908"/>
    <w:rsid w:val="00594333"/>
    <w:rsid w:val="00594622"/>
    <w:rsid w:val="00594716"/>
    <w:rsid w:val="00594815"/>
    <w:rsid w:val="00594862"/>
    <w:rsid w:val="00594A22"/>
    <w:rsid w:val="00594ADE"/>
    <w:rsid w:val="00594DEE"/>
    <w:rsid w:val="005950D5"/>
    <w:rsid w:val="0059544D"/>
    <w:rsid w:val="0059588B"/>
    <w:rsid w:val="005959CF"/>
    <w:rsid w:val="00595FF9"/>
    <w:rsid w:val="00596ADB"/>
    <w:rsid w:val="00596C84"/>
    <w:rsid w:val="00596F15"/>
    <w:rsid w:val="00596FF4"/>
    <w:rsid w:val="00597881"/>
    <w:rsid w:val="00597A9E"/>
    <w:rsid w:val="00597C6B"/>
    <w:rsid w:val="005A004D"/>
    <w:rsid w:val="005A006C"/>
    <w:rsid w:val="005A02A2"/>
    <w:rsid w:val="005A032B"/>
    <w:rsid w:val="005A051D"/>
    <w:rsid w:val="005A08BC"/>
    <w:rsid w:val="005A09FB"/>
    <w:rsid w:val="005A0DF2"/>
    <w:rsid w:val="005A1542"/>
    <w:rsid w:val="005A1746"/>
    <w:rsid w:val="005A1772"/>
    <w:rsid w:val="005A1B24"/>
    <w:rsid w:val="005A1BA9"/>
    <w:rsid w:val="005A2782"/>
    <w:rsid w:val="005A2CA4"/>
    <w:rsid w:val="005A339E"/>
    <w:rsid w:val="005A34D3"/>
    <w:rsid w:val="005A41D8"/>
    <w:rsid w:val="005A4B2B"/>
    <w:rsid w:val="005A4B67"/>
    <w:rsid w:val="005A4E70"/>
    <w:rsid w:val="005A52AB"/>
    <w:rsid w:val="005A59B8"/>
    <w:rsid w:val="005A5A1A"/>
    <w:rsid w:val="005A5BD2"/>
    <w:rsid w:val="005A6135"/>
    <w:rsid w:val="005A6280"/>
    <w:rsid w:val="005A62E9"/>
    <w:rsid w:val="005A655C"/>
    <w:rsid w:val="005A67E5"/>
    <w:rsid w:val="005A67FC"/>
    <w:rsid w:val="005A692E"/>
    <w:rsid w:val="005A6971"/>
    <w:rsid w:val="005A6C40"/>
    <w:rsid w:val="005A6C5A"/>
    <w:rsid w:val="005A6CA3"/>
    <w:rsid w:val="005A6E44"/>
    <w:rsid w:val="005A6F17"/>
    <w:rsid w:val="005A708E"/>
    <w:rsid w:val="005A7457"/>
    <w:rsid w:val="005A7933"/>
    <w:rsid w:val="005A7A3A"/>
    <w:rsid w:val="005A7C09"/>
    <w:rsid w:val="005A7D0E"/>
    <w:rsid w:val="005A7F31"/>
    <w:rsid w:val="005B017A"/>
    <w:rsid w:val="005B0268"/>
    <w:rsid w:val="005B04BA"/>
    <w:rsid w:val="005B070D"/>
    <w:rsid w:val="005B0E3B"/>
    <w:rsid w:val="005B0EB9"/>
    <w:rsid w:val="005B10E6"/>
    <w:rsid w:val="005B1425"/>
    <w:rsid w:val="005B14A0"/>
    <w:rsid w:val="005B156F"/>
    <w:rsid w:val="005B1DF5"/>
    <w:rsid w:val="005B20F1"/>
    <w:rsid w:val="005B26F9"/>
    <w:rsid w:val="005B2EFC"/>
    <w:rsid w:val="005B31F7"/>
    <w:rsid w:val="005B3712"/>
    <w:rsid w:val="005B385E"/>
    <w:rsid w:val="005B3A97"/>
    <w:rsid w:val="005B3B99"/>
    <w:rsid w:val="005B3F02"/>
    <w:rsid w:val="005B4022"/>
    <w:rsid w:val="005B41B2"/>
    <w:rsid w:val="005B422E"/>
    <w:rsid w:val="005B42F4"/>
    <w:rsid w:val="005B4539"/>
    <w:rsid w:val="005B458F"/>
    <w:rsid w:val="005B4643"/>
    <w:rsid w:val="005B4B44"/>
    <w:rsid w:val="005B4C50"/>
    <w:rsid w:val="005B504C"/>
    <w:rsid w:val="005B5140"/>
    <w:rsid w:val="005B521E"/>
    <w:rsid w:val="005B6036"/>
    <w:rsid w:val="005B625A"/>
    <w:rsid w:val="005B627E"/>
    <w:rsid w:val="005B6A32"/>
    <w:rsid w:val="005B6AC3"/>
    <w:rsid w:val="005B6EFD"/>
    <w:rsid w:val="005B6F60"/>
    <w:rsid w:val="005B70A6"/>
    <w:rsid w:val="005B7138"/>
    <w:rsid w:val="005B716F"/>
    <w:rsid w:val="005B71DF"/>
    <w:rsid w:val="005B7581"/>
    <w:rsid w:val="005B7734"/>
    <w:rsid w:val="005B77A2"/>
    <w:rsid w:val="005C01EA"/>
    <w:rsid w:val="005C04A9"/>
    <w:rsid w:val="005C0501"/>
    <w:rsid w:val="005C074A"/>
    <w:rsid w:val="005C0A14"/>
    <w:rsid w:val="005C0BE8"/>
    <w:rsid w:val="005C1099"/>
    <w:rsid w:val="005C17B2"/>
    <w:rsid w:val="005C20F2"/>
    <w:rsid w:val="005C2120"/>
    <w:rsid w:val="005C217D"/>
    <w:rsid w:val="005C221A"/>
    <w:rsid w:val="005C2235"/>
    <w:rsid w:val="005C259D"/>
    <w:rsid w:val="005C2A41"/>
    <w:rsid w:val="005C2DD8"/>
    <w:rsid w:val="005C30C5"/>
    <w:rsid w:val="005C3123"/>
    <w:rsid w:val="005C3517"/>
    <w:rsid w:val="005C36CC"/>
    <w:rsid w:val="005C3C21"/>
    <w:rsid w:val="005C3CF4"/>
    <w:rsid w:val="005C3F61"/>
    <w:rsid w:val="005C4165"/>
    <w:rsid w:val="005C426A"/>
    <w:rsid w:val="005C44B9"/>
    <w:rsid w:val="005C46DC"/>
    <w:rsid w:val="005C4841"/>
    <w:rsid w:val="005C4A89"/>
    <w:rsid w:val="005C4C02"/>
    <w:rsid w:val="005C5126"/>
    <w:rsid w:val="005C519C"/>
    <w:rsid w:val="005C53CC"/>
    <w:rsid w:val="005C549E"/>
    <w:rsid w:val="005C56B0"/>
    <w:rsid w:val="005C5F20"/>
    <w:rsid w:val="005C6525"/>
    <w:rsid w:val="005C6BA5"/>
    <w:rsid w:val="005C710F"/>
    <w:rsid w:val="005C72C7"/>
    <w:rsid w:val="005C7338"/>
    <w:rsid w:val="005C77CA"/>
    <w:rsid w:val="005C7976"/>
    <w:rsid w:val="005C7BE0"/>
    <w:rsid w:val="005C7C8A"/>
    <w:rsid w:val="005D0373"/>
    <w:rsid w:val="005D04E6"/>
    <w:rsid w:val="005D05B5"/>
    <w:rsid w:val="005D07D7"/>
    <w:rsid w:val="005D0C42"/>
    <w:rsid w:val="005D120B"/>
    <w:rsid w:val="005D1681"/>
    <w:rsid w:val="005D1825"/>
    <w:rsid w:val="005D1921"/>
    <w:rsid w:val="005D1CEC"/>
    <w:rsid w:val="005D1FE1"/>
    <w:rsid w:val="005D21ED"/>
    <w:rsid w:val="005D2226"/>
    <w:rsid w:val="005D2BCB"/>
    <w:rsid w:val="005D2F66"/>
    <w:rsid w:val="005D3840"/>
    <w:rsid w:val="005D391D"/>
    <w:rsid w:val="005D3CE5"/>
    <w:rsid w:val="005D3FC9"/>
    <w:rsid w:val="005D425E"/>
    <w:rsid w:val="005D4C6C"/>
    <w:rsid w:val="005D4D54"/>
    <w:rsid w:val="005D4F2B"/>
    <w:rsid w:val="005D51C6"/>
    <w:rsid w:val="005D526B"/>
    <w:rsid w:val="005D5DAE"/>
    <w:rsid w:val="005D6A87"/>
    <w:rsid w:val="005D6E0F"/>
    <w:rsid w:val="005D6E74"/>
    <w:rsid w:val="005D73F7"/>
    <w:rsid w:val="005D7706"/>
    <w:rsid w:val="005D7D96"/>
    <w:rsid w:val="005D7FC9"/>
    <w:rsid w:val="005D7FCF"/>
    <w:rsid w:val="005E008D"/>
    <w:rsid w:val="005E0A2C"/>
    <w:rsid w:val="005E0D21"/>
    <w:rsid w:val="005E0E66"/>
    <w:rsid w:val="005E10FC"/>
    <w:rsid w:val="005E161D"/>
    <w:rsid w:val="005E170F"/>
    <w:rsid w:val="005E1734"/>
    <w:rsid w:val="005E1753"/>
    <w:rsid w:val="005E18B9"/>
    <w:rsid w:val="005E1D66"/>
    <w:rsid w:val="005E1EE1"/>
    <w:rsid w:val="005E244B"/>
    <w:rsid w:val="005E29AB"/>
    <w:rsid w:val="005E304A"/>
    <w:rsid w:val="005E309D"/>
    <w:rsid w:val="005E3516"/>
    <w:rsid w:val="005E39F2"/>
    <w:rsid w:val="005E3A99"/>
    <w:rsid w:val="005E3BA0"/>
    <w:rsid w:val="005E3DE1"/>
    <w:rsid w:val="005E403D"/>
    <w:rsid w:val="005E4104"/>
    <w:rsid w:val="005E44D2"/>
    <w:rsid w:val="005E49BE"/>
    <w:rsid w:val="005E49CD"/>
    <w:rsid w:val="005E4C39"/>
    <w:rsid w:val="005E4D2A"/>
    <w:rsid w:val="005E5580"/>
    <w:rsid w:val="005E5615"/>
    <w:rsid w:val="005E5667"/>
    <w:rsid w:val="005E5689"/>
    <w:rsid w:val="005E59E7"/>
    <w:rsid w:val="005E5F38"/>
    <w:rsid w:val="005E602B"/>
    <w:rsid w:val="005E6D24"/>
    <w:rsid w:val="005E7216"/>
    <w:rsid w:val="005E7587"/>
    <w:rsid w:val="005E78F2"/>
    <w:rsid w:val="005E7B4E"/>
    <w:rsid w:val="005E7EA3"/>
    <w:rsid w:val="005F006A"/>
    <w:rsid w:val="005F009B"/>
    <w:rsid w:val="005F04B9"/>
    <w:rsid w:val="005F0761"/>
    <w:rsid w:val="005F097D"/>
    <w:rsid w:val="005F1775"/>
    <w:rsid w:val="005F1822"/>
    <w:rsid w:val="005F233C"/>
    <w:rsid w:val="005F2659"/>
    <w:rsid w:val="005F2745"/>
    <w:rsid w:val="005F35D0"/>
    <w:rsid w:val="005F370A"/>
    <w:rsid w:val="005F3B45"/>
    <w:rsid w:val="005F3CF0"/>
    <w:rsid w:val="005F4186"/>
    <w:rsid w:val="005F4219"/>
    <w:rsid w:val="005F4376"/>
    <w:rsid w:val="005F43F8"/>
    <w:rsid w:val="005F4615"/>
    <w:rsid w:val="005F4DEE"/>
    <w:rsid w:val="005F4FB9"/>
    <w:rsid w:val="005F508D"/>
    <w:rsid w:val="005F5313"/>
    <w:rsid w:val="005F5F86"/>
    <w:rsid w:val="005F6311"/>
    <w:rsid w:val="005F6946"/>
    <w:rsid w:val="005F6BD1"/>
    <w:rsid w:val="005F705F"/>
    <w:rsid w:val="005F722C"/>
    <w:rsid w:val="005F7268"/>
    <w:rsid w:val="005F732F"/>
    <w:rsid w:val="005F75D5"/>
    <w:rsid w:val="005F7624"/>
    <w:rsid w:val="005F7661"/>
    <w:rsid w:val="005F767B"/>
    <w:rsid w:val="005F7A37"/>
    <w:rsid w:val="005F7C5C"/>
    <w:rsid w:val="005F7ECC"/>
    <w:rsid w:val="006000A9"/>
    <w:rsid w:val="00600875"/>
    <w:rsid w:val="00600C37"/>
    <w:rsid w:val="00600E56"/>
    <w:rsid w:val="00601036"/>
    <w:rsid w:val="00601473"/>
    <w:rsid w:val="0060157E"/>
    <w:rsid w:val="00601D94"/>
    <w:rsid w:val="0060205B"/>
    <w:rsid w:val="0060232A"/>
    <w:rsid w:val="0060251D"/>
    <w:rsid w:val="00602625"/>
    <w:rsid w:val="00603126"/>
    <w:rsid w:val="00603184"/>
    <w:rsid w:val="006035D8"/>
    <w:rsid w:val="006039BB"/>
    <w:rsid w:val="00603B9C"/>
    <w:rsid w:val="00603C53"/>
    <w:rsid w:val="00603CEE"/>
    <w:rsid w:val="00603FD4"/>
    <w:rsid w:val="006040A0"/>
    <w:rsid w:val="0060418A"/>
    <w:rsid w:val="00604C78"/>
    <w:rsid w:val="00605147"/>
    <w:rsid w:val="006051B6"/>
    <w:rsid w:val="006053ED"/>
    <w:rsid w:val="00605741"/>
    <w:rsid w:val="0060585E"/>
    <w:rsid w:val="00605B22"/>
    <w:rsid w:val="00605D65"/>
    <w:rsid w:val="00606019"/>
    <w:rsid w:val="00606234"/>
    <w:rsid w:val="006067E8"/>
    <w:rsid w:val="00606B67"/>
    <w:rsid w:val="006079A5"/>
    <w:rsid w:val="00610780"/>
    <w:rsid w:val="00611019"/>
    <w:rsid w:val="006113C7"/>
    <w:rsid w:val="0061154C"/>
    <w:rsid w:val="0061173D"/>
    <w:rsid w:val="0061187F"/>
    <w:rsid w:val="00611AF7"/>
    <w:rsid w:val="00611E80"/>
    <w:rsid w:val="00611EA8"/>
    <w:rsid w:val="006124D2"/>
    <w:rsid w:val="00612545"/>
    <w:rsid w:val="00612617"/>
    <w:rsid w:val="00612875"/>
    <w:rsid w:val="00612B36"/>
    <w:rsid w:val="00612D0F"/>
    <w:rsid w:val="00613A6B"/>
    <w:rsid w:val="006141D6"/>
    <w:rsid w:val="006146E9"/>
    <w:rsid w:val="00614D3D"/>
    <w:rsid w:val="0061547F"/>
    <w:rsid w:val="006156E5"/>
    <w:rsid w:val="0061577A"/>
    <w:rsid w:val="00615836"/>
    <w:rsid w:val="00615C6B"/>
    <w:rsid w:val="00616A20"/>
    <w:rsid w:val="00616A8D"/>
    <w:rsid w:val="00616BC2"/>
    <w:rsid w:val="0061776D"/>
    <w:rsid w:val="006178E1"/>
    <w:rsid w:val="00617A52"/>
    <w:rsid w:val="00617B65"/>
    <w:rsid w:val="00617E66"/>
    <w:rsid w:val="00617F26"/>
    <w:rsid w:val="00617F5A"/>
    <w:rsid w:val="00617F89"/>
    <w:rsid w:val="00620A72"/>
    <w:rsid w:val="00620B13"/>
    <w:rsid w:val="00620B1B"/>
    <w:rsid w:val="0062113A"/>
    <w:rsid w:val="0062134A"/>
    <w:rsid w:val="006218DD"/>
    <w:rsid w:val="006218EE"/>
    <w:rsid w:val="00621A35"/>
    <w:rsid w:val="00621C02"/>
    <w:rsid w:val="00621F4A"/>
    <w:rsid w:val="006221E5"/>
    <w:rsid w:val="00622200"/>
    <w:rsid w:val="0062282B"/>
    <w:rsid w:val="006229F9"/>
    <w:rsid w:val="00622AB4"/>
    <w:rsid w:val="00622FB6"/>
    <w:rsid w:val="0062314D"/>
    <w:rsid w:val="00623164"/>
    <w:rsid w:val="0062340F"/>
    <w:rsid w:val="006234BD"/>
    <w:rsid w:val="00623586"/>
    <w:rsid w:val="0062377B"/>
    <w:rsid w:val="00623D8D"/>
    <w:rsid w:val="00623EB0"/>
    <w:rsid w:val="0062478E"/>
    <w:rsid w:val="0062479D"/>
    <w:rsid w:val="00624821"/>
    <w:rsid w:val="006251D6"/>
    <w:rsid w:val="00625658"/>
    <w:rsid w:val="00625873"/>
    <w:rsid w:val="006258DB"/>
    <w:rsid w:val="00625955"/>
    <w:rsid w:val="006259CD"/>
    <w:rsid w:val="00625B03"/>
    <w:rsid w:val="00625B3C"/>
    <w:rsid w:val="00625D57"/>
    <w:rsid w:val="00625DFD"/>
    <w:rsid w:val="006261D7"/>
    <w:rsid w:val="00626920"/>
    <w:rsid w:val="00626B35"/>
    <w:rsid w:val="006271DC"/>
    <w:rsid w:val="006275E5"/>
    <w:rsid w:val="006278EC"/>
    <w:rsid w:val="00627916"/>
    <w:rsid w:val="00627A54"/>
    <w:rsid w:val="00627B6C"/>
    <w:rsid w:val="00627E09"/>
    <w:rsid w:val="00630091"/>
    <w:rsid w:val="00630184"/>
    <w:rsid w:val="0063025C"/>
    <w:rsid w:val="006306AA"/>
    <w:rsid w:val="00630760"/>
    <w:rsid w:val="00630A37"/>
    <w:rsid w:val="00630B25"/>
    <w:rsid w:val="0063102F"/>
    <w:rsid w:val="0063130B"/>
    <w:rsid w:val="006318E4"/>
    <w:rsid w:val="006319E5"/>
    <w:rsid w:val="00631BB4"/>
    <w:rsid w:val="00631DFD"/>
    <w:rsid w:val="0063218C"/>
    <w:rsid w:val="00632793"/>
    <w:rsid w:val="006329C3"/>
    <w:rsid w:val="006329D9"/>
    <w:rsid w:val="00632C08"/>
    <w:rsid w:val="0063309F"/>
    <w:rsid w:val="006332E4"/>
    <w:rsid w:val="00634040"/>
    <w:rsid w:val="00634172"/>
    <w:rsid w:val="00634183"/>
    <w:rsid w:val="0063453C"/>
    <w:rsid w:val="00634551"/>
    <w:rsid w:val="00634AEF"/>
    <w:rsid w:val="00634BBF"/>
    <w:rsid w:val="00634CE3"/>
    <w:rsid w:val="006351C3"/>
    <w:rsid w:val="00635655"/>
    <w:rsid w:val="00635886"/>
    <w:rsid w:val="006359BF"/>
    <w:rsid w:val="00635A27"/>
    <w:rsid w:val="0063643D"/>
    <w:rsid w:val="0063663F"/>
    <w:rsid w:val="00636863"/>
    <w:rsid w:val="006368F1"/>
    <w:rsid w:val="00636AFF"/>
    <w:rsid w:val="00637155"/>
    <w:rsid w:val="0063732A"/>
    <w:rsid w:val="00637449"/>
    <w:rsid w:val="00637586"/>
    <w:rsid w:val="006375A1"/>
    <w:rsid w:val="00637992"/>
    <w:rsid w:val="00637DF1"/>
    <w:rsid w:val="00637DF3"/>
    <w:rsid w:val="00637E32"/>
    <w:rsid w:val="0064031E"/>
    <w:rsid w:val="0064034D"/>
    <w:rsid w:val="00640AEC"/>
    <w:rsid w:val="006411E5"/>
    <w:rsid w:val="00641957"/>
    <w:rsid w:val="00642028"/>
    <w:rsid w:val="00642E2A"/>
    <w:rsid w:val="0064318C"/>
    <w:rsid w:val="006431C8"/>
    <w:rsid w:val="006433BF"/>
    <w:rsid w:val="006434F9"/>
    <w:rsid w:val="0064368E"/>
    <w:rsid w:val="0064373B"/>
    <w:rsid w:val="00643855"/>
    <w:rsid w:val="00643B11"/>
    <w:rsid w:val="00643C8B"/>
    <w:rsid w:val="00643F28"/>
    <w:rsid w:val="00643F76"/>
    <w:rsid w:val="00644159"/>
    <w:rsid w:val="0064452A"/>
    <w:rsid w:val="00644B59"/>
    <w:rsid w:val="00644CC1"/>
    <w:rsid w:val="00644E01"/>
    <w:rsid w:val="00644FE8"/>
    <w:rsid w:val="0064559F"/>
    <w:rsid w:val="0064566E"/>
    <w:rsid w:val="0064569E"/>
    <w:rsid w:val="0064574A"/>
    <w:rsid w:val="00645966"/>
    <w:rsid w:val="00645AA3"/>
    <w:rsid w:val="00645CF3"/>
    <w:rsid w:val="006462DD"/>
    <w:rsid w:val="00646339"/>
    <w:rsid w:val="006464A2"/>
    <w:rsid w:val="006465E4"/>
    <w:rsid w:val="00646CA6"/>
    <w:rsid w:val="00646D14"/>
    <w:rsid w:val="00647197"/>
    <w:rsid w:val="0064727F"/>
    <w:rsid w:val="0064754D"/>
    <w:rsid w:val="00647646"/>
    <w:rsid w:val="006476F4"/>
    <w:rsid w:val="00647AF2"/>
    <w:rsid w:val="00647C00"/>
    <w:rsid w:val="00647C73"/>
    <w:rsid w:val="00647CA0"/>
    <w:rsid w:val="00647D28"/>
    <w:rsid w:val="00650598"/>
    <w:rsid w:val="006512AA"/>
    <w:rsid w:val="00651889"/>
    <w:rsid w:val="00651B1F"/>
    <w:rsid w:val="00651BFD"/>
    <w:rsid w:val="00651CE3"/>
    <w:rsid w:val="00651FBA"/>
    <w:rsid w:val="00652028"/>
    <w:rsid w:val="006526EC"/>
    <w:rsid w:val="00652EDF"/>
    <w:rsid w:val="00653446"/>
    <w:rsid w:val="00653A5A"/>
    <w:rsid w:val="00653E73"/>
    <w:rsid w:val="00653FF0"/>
    <w:rsid w:val="0065445B"/>
    <w:rsid w:val="0065459E"/>
    <w:rsid w:val="006545D8"/>
    <w:rsid w:val="00654607"/>
    <w:rsid w:val="00654750"/>
    <w:rsid w:val="006548C5"/>
    <w:rsid w:val="00654907"/>
    <w:rsid w:val="00654A17"/>
    <w:rsid w:val="00654AEC"/>
    <w:rsid w:val="00655351"/>
    <w:rsid w:val="00655399"/>
    <w:rsid w:val="006560EB"/>
    <w:rsid w:val="0065648A"/>
    <w:rsid w:val="00656780"/>
    <w:rsid w:val="00656794"/>
    <w:rsid w:val="00656839"/>
    <w:rsid w:val="00656C28"/>
    <w:rsid w:val="00656E0D"/>
    <w:rsid w:val="0065745A"/>
    <w:rsid w:val="00657953"/>
    <w:rsid w:val="0065796A"/>
    <w:rsid w:val="00657C3E"/>
    <w:rsid w:val="00657DE0"/>
    <w:rsid w:val="00657E14"/>
    <w:rsid w:val="006601A9"/>
    <w:rsid w:val="006601E7"/>
    <w:rsid w:val="006603B5"/>
    <w:rsid w:val="006609FF"/>
    <w:rsid w:val="00660BA0"/>
    <w:rsid w:val="00660BFE"/>
    <w:rsid w:val="00660C26"/>
    <w:rsid w:val="00661110"/>
    <w:rsid w:val="00661650"/>
    <w:rsid w:val="00661692"/>
    <w:rsid w:val="00661BCC"/>
    <w:rsid w:val="00661D56"/>
    <w:rsid w:val="00662215"/>
    <w:rsid w:val="0066277C"/>
    <w:rsid w:val="00662834"/>
    <w:rsid w:val="0066287E"/>
    <w:rsid w:val="00662B20"/>
    <w:rsid w:val="00662DAA"/>
    <w:rsid w:val="006631F1"/>
    <w:rsid w:val="0066350E"/>
    <w:rsid w:val="00663701"/>
    <w:rsid w:val="00663A19"/>
    <w:rsid w:val="006647E8"/>
    <w:rsid w:val="00664829"/>
    <w:rsid w:val="006651C6"/>
    <w:rsid w:val="00665202"/>
    <w:rsid w:val="006652A4"/>
    <w:rsid w:val="006658A2"/>
    <w:rsid w:val="00665999"/>
    <w:rsid w:val="0066613C"/>
    <w:rsid w:val="006661EB"/>
    <w:rsid w:val="0066627F"/>
    <w:rsid w:val="00666295"/>
    <w:rsid w:val="0066642A"/>
    <w:rsid w:val="006667A9"/>
    <w:rsid w:val="006667B1"/>
    <w:rsid w:val="00666904"/>
    <w:rsid w:val="00666A6F"/>
    <w:rsid w:val="00666D23"/>
    <w:rsid w:val="0066746E"/>
    <w:rsid w:val="00670388"/>
    <w:rsid w:val="0067057E"/>
    <w:rsid w:val="00670BA2"/>
    <w:rsid w:val="00670C4E"/>
    <w:rsid w:val="0067107C"/>
    <w:rsid w:val="00671215"/>
    <w:rsid w:val="00671FA6"/>
    <w:rsid w:val="006720E5"/>
    <w:rsid w:val="0067232F"/>
    <w:rsid w:val="006727AA"/>
    <w:rsid w:val="00672B89"/>
    <w:rsid w:val="00672FBF"/>
    <w:rsid w:val="00673121"/>
    <w:rsid w:val="00673C2B"/>
    <w:rsid w:val="00673D78"/>
    <w:rsid w:val="00673E4E"/>
    <w:rsid w:val="00673F8B"/>
    <w:rsid w:val="0067466F"/>
    <w:rsid w:val="006746C9"/>
    <w:rsid w:val="006747DA"/>
    <w:rsid w:val="00674863"/>
    <w:rsid w:val="00674AEF"/>
    <w:rsid w:val="00674B63"/>
    <w:rsid w:val="00674C5C"/>
    <w:rsid w:val="006753C8"/>
    <w:rsid w:val="006754C3"/>
    <w:rsid w:val="0067561B"/>
    <w:rsid w:val="00675694"/>
    <w:rsid w:val="00675859"/>
    <w:rsid w:val="00675D10"/>
    <w:rsid w:val="006761AC"/>
    <w:rsid w:val="006763E9"/>
    <w:rsid w:val="006765CC"/>
    <w:rsid w:val="00676987"/>
    <w:rsid w:val="006769A7"/>
    <w:rsid w:val="00676A14"/>
    <w:rsid w:val="00676EF3"/>
    <w:rsid w:val="00676F06"/>
    <w:rsid w:val="0067778E"/>
    <w:rsid w:val="00677795"/>
    <w:rsid w:val="00677921"/>
    <w:rsid w:val="00677C80"/>
    <w:rsid w:val="00680006"/>
    <w:rsid w:val="00680B48"/>
    <w:rsid w:val="00680B57"/>
    <w:rsid w:val="00680C3A"/>
    <w:rsid w:val="00680DE1"/>
    <w:rsid w:val="00681454"/>
    <w:rsid w:val="006815D8"/>
    <w:rsid w:val="00681F24"/>
    <w:rsid w:val="00681F29"/>
    <w:rsid w:val="006821B8"/>
    <w:rsid w:val="006823D2"/>
    <w:rsid w:val="0068247A"/>
    <w:rsid w:val="006825A9"/>
    <w:rsid w:val="006825F9"/>
    <w:rsid w:val="006829F1"/>
    <w:rsid w:val="0068321C"/>
    <w:rsid w:val="0068322A"/>
    <w:rsid w:val="006834B5"/>
    <w:rsid w:val="006837A0"/>
    <w:rsid w:val="00683847"/>
    <w:rsid w:val="0068384C"/>
    <w:rsid w:val="00683850"/>
    <w:rsid w:val="00684395"/>
    <w:rsid w:val="006846D9"/>
    <w:rsid w:val="00684D5D"/>
    <w:rsid w:val="00684E0F"/>
    <w:rsid w:val="0068540E"/>
    <w:rsid w:val="00685C2F"/>
    <w:rsid w:val="00685D43"/>
    <w:rsid w:val="00685E92"/>
    <w:rsid w:val="0068616B"/>
    <w:rsid w:val="006862CC"/>
    <w:rsid w:val="00686307"/>
    <w:rsid w:val="00686E5C"/>
    <w:rsid w:val="006872FF"/>
    <w:rsid w:val="006873DB"/>
    <w:rsid w:val="0068791A"/>
    <w:rsid w:val="00687B94"/>
    <w:rsid w:val="00687DFC"/>
    <w:rsid w:val="006908A6"/>
    <w:rsid w:val="00690917"/>
    <w:rsid w:val="00690C02"/>
    <w:rsid w:val="00690D34"/>
    <w:rsid w:val="00691627"/>
    <w:rsid w:val="00691AF6"/>
    <w:rsid w:val="00691D55"/>
    <w:rsid w:val="00692D5C"/>
    <w:rsid w:val="006930F5"/>
    <w:rsid w:val="00693142"/>
    <w:rsid w:val="0069324D"/>
    <w:rsid w:val="0069341B"/>
    <w:rsid w:val="00693550"/>
    <w:rsid w:val="006937B7"/>
    <w:rsid w:val="006937EF"/>
    <w:rsid w:val="0069387C"/>
    <w:rsid w:val="00693D05"/>
    <w:rsid w:val="00693EB0"/>
    <w:rsid w:val="006941E7"/>
    <w:rsid w:val="0069439B"/>
    <w:rsid w:val="00694505"/>
    <w:rsid w:val="00694706"/>
    <w:rsid w:val="006949A7"/>
    <w:rsid w:val="00694A83"/>
    <w:rsid w:val="00694C98"/>
    <w:rsid w:val="00694F06"/>
    <w:rsid w:val="00695054"/>
    <w:rsid w:val="006951DA"/>
    <w:rsid w:val="006955B8"/>
    <w:rsid w:val="00695B24"/>
    <w:rsid w:val="00695CCB"/>
    <w:rsid w:val="00696113"/>
    <w:rsid w:val="00696604"/>
    <w:rsid w:val="006967BF"/>
    <w:rsid w:val="006967DF"/>
    <w:rsid w:val="00696B61"/>
    <w:rsid w:val="00696C64"/>
    <w:rsid w:val="00696CB9"/>
    <w:rsid w:val="00696CBC"/>
    <w:rsid w:val="00696DA3"/>
    <w:rsid w:val="00697035"/>
    <w:rsid w:val="0069717F"/>
    <w:rsid w:val="006971E2"/>
    <w:rsid w:val="006972F8"/>
    <w:rsid w:val="00697741"/>
    <w:rsid w:val="00697751"/>
    <w:rsid w:val="006978B0"/>
    <w:rsid w:val="00697A05"/>
    <w:rsid w:val="00697DB5"/>
    <w:rsid w:val="00697F3C"/>
    <w:rsid w:val="006A01A8"/>
    <w:rsid w:val="006A04AB"/>
    <w:rsid w:val="006A0996"/>
    <w:rsid w:val="006A12DD"/>
    <w:rsid w:val="006A1414"/>
    <w:rsid w:val="006A1A9D"/>
    <w:rsid w:val="006A1DA3"/>
    <w:rsid w:val="006A1E82"/>
    <w:rsid w:val="006A22CE"/>
    <w:rsid w:val="006A251F"/>
    <w:rsid w:val="006A2824"/>
    <w:rsid w:val="006A2C9E"/>
    <w:rsid w:val="006A2CB3"/>
    <w:rsid w:val="006A2E4B"/>
    <w:rsid w:val="006A33BB"/>
    <w:rsid w:val="006A3D31"/>
    <w:rsid w:val="006A41CB"/>
    <w:rsid w:val="006A4346"/>
    <w:rsid w:val="006A591B"/>
    <w:rsid w:val="006A66D4"/>
    <w:rsid w:val="006A66E0"/>
    <w:rsid w:val="006A671F"/>
    <w:rsid w:val="006A69B6"/>
    <w:rsid w:val="006A7392"/>
    <w:rsid w:val="006A7EA2"/>
    <w:rsid w:val="006B0277"/>
    <w:rsid w:val="006B02A8"/>
    <w:rsid w:val="006B0512"/>
    <w:rsid w:val="006B060C"/>
    <w:rsid w:val="006B0996"/>
    <w:rsid w:val="006B0BB0"/>
    <w:rsid w:val="006B0BC9"/>
    <w:rsid w:val="006B12EF"/>
    <w:rsid w:val="006B14D5"/>
    <w:rsid w:val="006B1944"/>
    <w:rsid w:val="006B1B63"/>
    <w:rsid w:val="006B1D77"/>
    <w:rsid w:val="006B1EBE"/>
    <w:rsid w:val="006B2069"/>
    <w:rsid w:val="006B22B7"/>
    <w:rsid w:val="006B2775"/>
    <w:rsid w:val="006B2A00"/>
    <w:rsid w:val="006B2B96"/>
    <w:rsid w:val="006B2CFE"/>
    <w:rsid w:val="006B2FF1"/>
    <w:rsid w:val="006B367A"/>
    <w:rsid w:val="006B38A1"/>
    <w:rsid w:val="006B4055"/>
    <w:rsid w:val="006B4F34"/>
    <w:rsid w:val="006B515F"/>
    <w:rsid w:val="006B531F"/>
    <w:rsid w:val="006B53A2"/>
    <w:rsid w:val="006B544D"/>
    <w:rsid w:val="006B54AB"/>
    <w:rsid w:val="006B55BA"/>
    <w:rsid w:val="006B5A04"/>
    <w:rsid w:val="006B5C7F"/>
    <w:rsid w:val="006B60E0"/>
    <w:rsid w:val="006B6396"/>
    <w:rsid w:val="006B6679"/>
    <w:rsid w:val="006B6A61"/>
    <w:rsid w:val="006B6DCA"/>
    <w:rsid w:val="006B71E7"/>
    <w:rsid w:val="006B761E"/>
    <w:rsid w:val="006B7900"/>
    <w:rsid w:val="006B7FA7"/>
    <w:rsid w:val="006C0369"/>
    <w:rsid w:val="006C050F"/>
    <w:rsid w:val="006C0811"/>
    <w:rsid w:val="006C0AED"/>
    <w:rsid w:val="006C0BAA"/>
    <w:rsid w:val="006C0C55"/>
    <w:rsid w:val="006C12EE"/>
    <w:rsid w:val="006C1731"/>
    <w:rsid w:val="006C1836"/>
    <w:rsid w:val="006C1BD4"/>
    <w:rsid w:val="006C1D47"/>
    <w:rsid w:val="006C2058"/>
    <w:rsid w:val="006C2076"/>
    <w:rsid w:val="006C223A"/>
    <w:rsid w:val="006C2253"/>
    <w:rsid w:val="006C25DE"/>
    <w:rsid w:val="006C268D"/>
    <w:rsid w:val="006C2D13"/>
    <w:rsid w:val="006C2ED3"/>
    <w:rsid w:val="006C2F05"/>
    <w:rsid w:val="006C37AD"/>
    <w:rsid w:val="006C3FDB"/>
    <w:rsid w:val="006C406A"/>
    <w:rsid w:val="006C4391"/>
    <w:rsid w:val="006C4A2E"/>
    <w:rsid w:val="006C4D35"/>
    <w:rsid w:val="006C4F63"/>
    <w:rsid w:val="006C5199"/>
    <w:rsid w:val="006C5334"/>
    <w:rsid w:val="006C5345"/>
    <w:rsid w:val="006C56DA"/>
    <w:rsid w:val="006C57E7"/>
    <w:rsid w:val="006C5861"/>
    <w:rsid w:val="006C591D"/>
    <w:rsid w:val="006C59D0"/>
    <w:rsid w:val="006C60BF"/>
    <w:rsid w:val="006C6129"/>
    <w:rsid w:val="006C6479"/>
    <w:rsid w:val="006C6534"/>
    <w:rsid w:val="006C657A"/>
    <w:rsid w:val="006C6BD3"/>
    <w:rsid w:val="006C7872"/>
    <w:rsid w:val="006C788D"/>
    <w:rsid w:val="006C7D36"/>
    <w:rsid w:val="006D0071"/>
    <w:rsid w:val="006D0169"/>
    <w:rsid w:val="006D035B"/>
    <w:rsid w:val="006D0AA5"/>
    <w:rsid w:val="006D0CDF"/>
    <w:rsid w:val="006D155A"/>
    <w:rsid w:val="006D1572"/>
    <w:rsid w:val="006D1803"/>
    <w:rsid w:val="006D1E59"/>
    <w:rsid w:val="006D1F73"/>
    <w:rsid w:val="006D211E"/>
    <w:rsid w:val="006D29A8"/>
    <w:rsid w:val="006D2A23"/>
    <w:rsid w:val="006D2B24"/>
    <w:rsid w:val="006D2BB1"/>
    <w:rsid w:val="006D2BB4"/>
    <w:rsid w:val="006D2C21"/>
    <w:rsid w:val="006D2F1B"/>
    <w:rsid w:val="006D3184"/>
    <w:rsid w:val="006D36C0"/>
    <w:rsid w:val="006D380F"/>
    <w:rsid w:val="006D3AC2"/>
    <w:rsid w:val="006D3B15"/>
    <w:rsid w:val="006D444C"/>
    <w:rsid w:val="006D4642"/>
    <w:rsid w:val="006D48A8"/>
    <w:rsid w:val="006D48D5"/>
    <w:rsid w:val="006D5209"/>
    <w:rsid w:val="006D58BD"/>
    <w:rsid w:val="006D6766"/>
    <w:rsid w:val="006D67E4"/>
    <w:rsid w:val="006D77D2"/>
    <w:rsid w:val="006D7CED"/>
    <w:rsid w:val="006E0153"/>
    <w:rsid w:val="006E042D"/>
    <w:rsid w:val="006E0BA1"/>
    <w:rsid w:val="006E0E04"/>
    <w:rsid w:val="006E0FAE"/>
    <w:rsid w:val="006E125B"/>
    <w:rsid w:val="006E21A8"/>
    <w:rsid w:val="006E2255"/>
    <w:rsid w:val="006E2A3C"/>
    <w:rsid w:val="006E2D6F"/>
    <w:rsid w:val="006E3281"/>
    <w:rsid w:val="006E338D"/>
    <w:rsid w:val="006E3585"/>
    <w:rsid w:val="006E3903"/>
    <w:rsid w:val="006E3913"/>
    <w:rsid w:val="006E41AA"/>
    <w:rsid w:val="006E41E8"/>
    <w:rsid w:val="006E442C"/>
    <w:rsid w:val="006E45A1"/>
    <w:rsid w:val="006E45FF"/>
    <w:rsid w:val="006E47C2"/>
    <w:rsid w:val="006E4E2A"/>
    <w:rsid w:val="006E609E"/>
    <w:rsid w:val="006E6412"/>
    <w:rsid w:val="006E68E4"/>
    <w:rsid w:val="006E6DE1"/>
    <w:rsid w:val="006E72B0"/>
    <w:rsid w:val="006E77F7"/>
    <w:rsid w:val="006E7AEE"/>
    <w:rsid w:val="006E7F6E"/>
    <w:rsid w:val="006E7F8C"/>
    <w:rsid w:val="006F03D5"/>
    <w:rsid w:val="006F04E0"/>
    <w:rsid w:val="006F0A89"/>
    <w:rsid w:val="006F0C0F"/>
    <w:rsid w:val="006F1092"/>
    <w:rsid w:val="006F14F7"/>
    <w:rsid w:val="006F1914"/>
    <w:rsid w:val="006F196F"/>
    <w:rsid w:val="006F1A7D"/>
    <w:rsid w:val="006F1EAD"/>
    <w:rsid w:val="006F2217"/>
    <w:rsid w:val="006F2396"/>
    <w:rsid w:val="006F2530"/>
    <w:rsid w:val="006F2D8D"/>
    <w:rsid w:val="006F2F03"/>
    <w:rsid w:val="006F32B9"/>
    <w:rsid w:val="006F342F"/>
    <w:rsid w:val="006F3A18"/>
    <w:rsid w:val="006F3C1C"/>
    <w:rsid w:val="006F468E"/>
    <w:rsid w:val="006F4DF4"/>
    <w:rsid w:val="006F4F6E"/>
    <w:rsid w:val="006F5411"/>
    <w:rsid w:val="006F5416"/>
    <w:rsid w:val="006F54D3"/>
    <w:rsid w:val="006F595E"/>
    <w:rsid w:val="006F59AC"/>
    <w:rsid w:val="006F5CDA"/>
    <w:rsid w:val="006F5EE6"/>
    <w:rsid w:val="006F636A"/>
    <w:rsid w:val="006F6826"/>
    <w:rsid w:val="006F6D11"/>
    <w:rsid w:val="006F6D74"/>
    <w:rsid w:val="006F6F7F"/>
    <w:rsid w:val="006F76CC"/>
    <w:rsid w:val="006F76CD"/>
    <w:rsid w:val="006F7843"/>
    <w:rsid w:val="006F784E"/>
    <w:rsid w:val="0070000E"/>
    <w:rsid w:val="0070003E"/>
    <w:rsid w:val="007000A4"/>
    <w:rsid w:val="007007D8"/>
    <w:rsid w:val="0070184B"/>
    <w:rsid w:val="0070187E"/>
    <w:rsid w:val="00701C57"/>
    <w:rsid w:val="0070257C"/>
    <w:rsid w:val="00702B33"/>
    <w:rsid w:val="00703287"/>
    <w:rsid w:val="007037F6"/>
    <w:rsid w:val="00703C2A"/>
    <w:rsid w:val="00703D12"/>
    <w:rsid w:val="00703FD7"/>
    <w:rsid w:val="007040C1"/>
    <w:rsid w:val="00704888"/>
    <w:rsid w:val="00704BA8"/>
    <w:rsid w:val="0070589A"/>
    <w:rsid w:val="00705937"/>
    <w:rsid w:val="00705A75"/>
    <w:rsid w:val="00705AC2"/>
    <w:rsid w:val="00705EE1"/>
    <w:rsid w:val="00705FCC"/>
    <w:rsid w:val="00706038"/>
    <w:rsid w:val="0070614E"/>
    <w:rsid w:val="00706192"/>
    <w:rsid w:val="00706370"/>
    <w:rsid w:val="00706AD4"/>
    <w:rsid w:val="00706EB2"/>
    <w:rsid w:val="0070786E"/>
    <w:rsid w:val="00707A15"/>
    <w:rsid w:val="00707C39"/>
    <w:rsid w:val="00707DF7"/>
    <w:rsid w:val="00710329"/>
    <w:rsid w:val="00710335"/>
    <w:rsid w:val="007103D3"/>
    <w:rsid w:val="00710400"/>
    <w:rsid w:val="007105AF"/>
    <w:rsid w:val="00710A51"/>
    <w:rsid w:val="00710E99"/>
    <w:rsid w:val="00710EE9"/>
    <w:rsid w:val="0071131C"/>
    <w:rsid w:val="007113AC"/>
    <w:rsid w:val="0071155B"/>
    <w:rsid w:val="007116D4"/>
    <w:rsid w:val="007118F8"/>
    <w:rsid w:val="00712AB1"/>
    <w:rsid w:val="00712D8D"/>
    <w:rsid w:val="00712E1B"/>
    <w:rsid w:val="007131C8"/>
    <w:rsid w:val="00713613"/>
    <w:rsid w:val="0071401B"/>
    <w:rsid w:val="00714124"/>
    <w:rsid w:val="007146FB"/>
    <w:rsid w:val="00714E18"/>
    <w:rsid w:val="00714EDC"/>
    <w:rsid w:val="00715472"/>
    <w:rsid w:val="00715C40"/>
    <w:rsid w:val="00715DA8"/>
    <w:rsid w:val="00715F9E"/>
    <w:rsid w:val="00716241"/>
    <w:rsid w:val="0071625F"/>
    <w:rsid w:val="007165D8"/>
    <w:rsid w:val="007166AA"/>
    <w:rsid w:val="00716936"/>
    <w:rsid w:val="00716CCC"/>
    <w:rsid w:val="00717AAF"/>
    <w:rsid w:val="00717BDB"/>
    <w:rsid w:val="00720349"/>
    <w:rsid w:val="007203F5"/>
    <w:rsid w:val="00720A48"/>
    <w:rsid w:val="007217AC"/>
    <w:rsid w:val="00721A70"/>
    <w:rsid w:val="00721CB1"/>
    <w:rsid w:val="00721E4E"/>
    <w:rsid w:val="007222C5"/>
    <w:rsid w:val="00722A9A"/>
    <w:rsid w:val="007231EB"/>
    <w:rsid w:val="007238B9"/>
    <w:rsid w:val="007239A4"/>
    <w:rsid w:val="00723C33"/>
    <w:rsid w:val="00723CE3"/>
    <w:rsid w:val="0072450C"/>
    <w:rsid w:val="0072459E"/>
    <w:rsid w:val="007245CB"/>
    <w:rsid w:val="007246E5"/>
    <w:rsid w:val="00724FF7"/>
    <w:rsid w:val="00725164"/>
    <w:rsid w:val="007252C6"/>
    <w:rsid w:val="0072543F"/>
    <w:rsid w:val="0072581D"/>
    <w:rsid w:val="00725D1D"/>
    <w:rsid w:val="00726260"/>
    <w:rsid w:val="007266A7"/>
    <w:rsid w:val="007269E9"/>
    <w:rsid w:val="00726D86"/>
    <w:rsid w:val="00726F34"/>
    <w:rsid w:val="00726FF6"/>
    <w:rsid w:val="00727131"/>
    <w:rsid w:val="007279AF"/>
    <w:rsid w:val="00727CA0"/>
    <w:rsid w:val="00730056"/>
    <w:rsid w:val="007302B8"/>
    <w:rsid w:val="007304DE"/>
    <w:rsid w:val="007304EE"/>
    <w:rsid w:val="00730610"/>
    <w:rsid w:val="00730A77"/>
    <w:rsid w:val="0073109D"/>
    <w:rsid w:val="007318B5"/>
    <w:rsid w:val="00731A1B"/>
    <w:rsid w:val="00731B55"/>
    <w:rsid w:val="00731D0D"/>
    <w:rsid w:val="00731F8F"/>
    <w:rsid w:val="00732242"/>
    <w:rsid w:val="007322D9"/>
    <w:rsid w:val="007328CD"/>
    <w:rsid w:val="00732B22"/>
    <w:rsid w:val="00733182"/>
    <w:rsid w:val="007334DA"/>
    <w:rsid w:val="007337A5"/>
    <w:rsid w:val="00733981"/>
    <w:rsid w:val="00733B70"/>
    <w:rsid w:val="00733D16"/>
    <w:rsid w:val="00733DCC"/>
    <w:rsid w:val="00733E0B"/>
    <w:rsid w:val="0073423E"/>
    <w:rsid w:val="007342DD"/>
    <w:rsid w:val="007346C8"/>
    <w:rsid w:val="00734A69"/>
    <w:rsid w:val="00734C47"/>
    <w:rsid w:val="0073503C"/>
    <w:rsid w:val="007352A5"/>
    <w:rsid w:val="00735380"/>
    <w:rsid w:val="00735849"/>
    <w:rsid w:val="00735DC6"/>
    <w:rsid w:val="00735E55"/>
    <w:rsid w:val="0073627F"/>
    <w:rsid w:val="0073666F"/>
    <w:rsid w:val="00736907"/>
    <w:rsid w:val="00736936"/>
    <w:rsid w:val="00736A9D"/>
    <w:rsid w:val="00736DE3"/>
    <w:rsid w:val="00736DEB"/>
    <w:rsid w:val="00737018"/>
    <w:rsid w:val="00737903"/>
    <w:rsid w:val="00737F84"/>
    <w:rsid w:val="00740065"/>
    <w:rsid w:val="007402F8"/>
    <w:rsid w:val="0074095F"/>
    <w:rsid w:val="00740BB3"/>
    <w:rsid w:val="007412C4"/>
    <w:rsid w:val="00741370"/>
    <w:rsid w:val="007418D9"/>
    <w:rsid w:val="00741F49"/>
    <w:rsid w:val="00741FDA"/>
    <w:rsid w:val="00742313"/>
    <w:rsid w:val="0074238D"/>
    <w:rsid w:val="007424AC"/>
    <w:rsid w:val="0074273E"/>
    <w:rsid w:val="0074277C"/>
    <w:rsid w:val="007428B3"/>
    <w:rsid w:val="00742B7E"/>
    <w:rsid w:val="00743194"/>
    <w:rsid w:val="007439DF"/>
    <w:rsid w:val="00743D23"/>
    <w:rsid w:val="00743E00"/>
    <w:rsid w:val="00743FE4"/>
    <w:rsid w:val="007445E7"/>
    <w:rsid w:val="00744808"/>
    <w:rsid w:val="00744849"/>
    <w:rsid w:val="00745628"/>
    <w:rsid w:val="00745DDE"/>
    <w:rsid w:val="007461BF"/>
    <w:rsid w:val="00746789"/>
    <w:rsid w:val="00746815"/>
    <w:rsid w:val="00746DCE"/>
    <w:rsid w:val="00747338"/>
    <w:rsid w:val="007473BC"/>
    <w:rsid w:val="007475EE"/>
    <w:rsid w:val="0074796C"/>
    <w:rsid w:val="00747A68"/>
    <w:rsid w:val="00747A69"/>
    <w:rsid w:val="00747B6E"/>
    <w:rsid w:val="00747C98"/>
    <w:rsid w:val="00747D1A"/>
    <w:rsid w:val="00747EF1"/>
    <w:rsid w:val="007501B0"/>
    <w:rsid w:val="00750359"/>
    <w:rsid w:val="00750519"/>
    <w:rsid w:val="00750852"/>
    <w:rsid w:val="00750868"/>
    <w:rsid w:val="00750B63"/>
    <w:rsid w:val="00750CD0"/>
    <w:rsid w:val="00750DA4"/>
    <w:rsid w:val="00751030"/>
    <w:rsid w:val="00751218"/>
    <w:rsid w:val="0075137A"/>
    <w:rsid w:val="00751487"/>
    <w:rsid w:val="00752085"/>
    <w:rsid w:val="00752167"/>
    <w:rsid w:val="00752294"/>
    <w:rsid w:val="007522F9"/>
    <w:rsid w:val="0075237E"/>
    <w:rsid w:val="007524FB"/>
    <w:rsid w:val="00752603"/>
    <w:rsid w:val="0075265D"/>
    <w:rsid w:val="007527E6"/>
    <w:rsid w:val="00752B7C"/>
    <w:rsid w:val="007530CC"/>
    <w:rsid w:val="007532BB"/>
    <w:rsid w:val="00753C9A"/>
    <w:rsid w:val="00753D16"/>
    <w:rsid w:val="007544D7"/>
    <w:rsid w:val="007549EB"/>
    <w:rsid w:val="00754B34"/>
    <w:rsid w:val="00754CE5"/>
    <w:rsid w:val="0075545E"/>
    <w:rsid w:val="00755A6C"/>
    <w:rsid w:val="00755CFC"/>
    <w:rsid w:val="00755DDE"/>
    <w:rsid w:val="00755E69"/>
    <w:rsid w:val="0075646C"/>
    <w:rsid w:val="0075651B"/>
    <w:rsid w:val="00756B0D"/>
    <w:rsid w:val="00756CC0"/>
    <w:rsid w:val="00756F6A"/>
    <w:rsid w:val="00757514"/>
    <w:rsid w:val="0075791F"/>
    <w:rsid w:val="00757D80"/>
    <w:rsid w:val="00757EC6"/>
    <w:rsid w:val="007601BB"/>
    <w:rsid w:val="0076048B"/>
    <w:rsid w:val="00760D16"/>
    <w:rsid w:val="00760F78"/>
    <w:rsid w:val="0076101C"/>
    <w:rsid w:val="00761741"/>
    <w:rsid w:val="00761C34"/>
    <w:rsid w:val="00761D9B"/>
    <w:rsid w:val="00761DCA"/>
    <w:rsid w:val="00762039"/>
    <w:rsid w:val="00762359"/>
    <w:rsid w:val="00762562"/>
    <w:rsid w:val="00762783"/>
    <w:rsid w:val="00762844"/>
    <w:rsid w:val="00763415"/>
    <w:rsid w:val="0076379F"/>
    <w:rsid w:val="0076382F"/>
    <w:rsid w:val="007638C3"/>
    <w:rsid w:val="00763C81"/>
    <w:rsid w:val="00764209"/>
    <w:rsid w:val="007642A7"/>
    <w:rsid w:val="007643F1"/>
    <w:rsid w:val="007649A4"/>
    <w:rsid w:val="00764E68"/>
    <w:rsid w:val="00764F85"/>
    <w:rsid w:val="00764FB4"/>
    <w:rsid w:val="007652E1"/>
    <w:rsid w:val="00765E13"/>
    <w:rsid w:val="00765F27"/>
    <w:rsid w:val="00765F46"/>
    <w:rsid w:val="0076606D"/>
    <w:rsid w:val="00766114"/>
    <w:rsid w:val="0076621A"/>
    <w:rsid w:val="0076625F"/>
    <w:rsid w:val="00766319"/>
    <w:rsid w:val="0076632E"/>
    <w:rsid w:val="00766353"/>
    <w:rsid w:val="00766789"/>
    <w:rsid w:val="00766845"/>
    <w:rsid w:val="00766E35"/>
    <w:rsid w:val="00766F27"/>
    <w:rsid w:val="00766F9C"/>
    <w:rsid w:val="00767998"/>
    <w:rsid w:val="00767CF5"/>
    <w:rsid w:val="00767F86"/>
    <w:rsid w:val="00770137"/>
    <w:rsid w:val="007704DD"/>
    <w:rsid w:val="00770C00"/>
    <w:rsid w:val="00770C04"/>
    <w:rsid w:val="00770E0A"/>
    <w:rsid w:val="00770FE4"/>
    <w:rsid w:val="007712D6"/>
    <w:rsid w:val="00771601"/>
    <w:rsid w:val="00771A1B"/>
    <w:rsid w:val="00771A4F"/>
    <w:rsid w:val="00771E4D"/>
    <w:rsid w:val="00771EAE"/>
    <w:rsid w:val="00771F1F"/>
    <w:rsid w:val="007722AC"/>
    <w:rsid w:val="007724B6"/>
    <w:rsid w:val="0077256B"/>
    <w:rsid w:val="0077280D"/>
    <w:rsid w:val="0077287F"/>
    <w:rsid w:val="007729A3"/>
    <w:rsid w:val="00772A75"/>
    <w:rsid w:val="0077308F"/>
    <w:rsid w:val="007735FF"/>
    <w:rsid w:val="0077360B"/>
    <w:rsid w:val="007736CE"/>
    <w:rsid w:val="00773947"/>
    <w:rsid w:val="0077481C"/>
    <w:rsid w:val="0077494D"/>
    <w:rsid w:val="00774A12"/>
    <w:rsid w:val="00774AC6"/>
    <w:rsid w:val="00774F66"/>
    <w:rsid w:val="0077584D"/>
    <w:rsid w:val="00775AC5"/>
    <w:rsid w:val="00775D16"/>
    <w:rsid w:val="0077638D"/>
    <w:rsid w:val="0077668E"/>
    <w:rsid w:val="00776C07"/>
    <w:rsid w:val="00776FA7"/>
    <w:rsid w:val="00777935"/>
    <w:rsid w:val="00780822"/>
    <w:rsid w:val="00780A18"/>
    <w:rsid w:val="00780DD0"/>
    <w:rsid w:val="0078107E"/>
    <w:rsid w:val="007810C4"/>
    <w:rsid w:val="00781329"/>
    <w:rsid w:val="0078162D"/>
    <w:rsid w:val="00781A2E"/>
    <w:rsid w:val="007821A6"/>
    <w:rsid w:val="007823BB"/>
    <w:rsid w:val="007823ED"/>
    <w:rsid w:val="007826F3"/>
    <w:rsid w:val="007829B8"/>
    <w:rsid w:val="00783284"/>
    <w:rsid w:val="00783482"/>
    <w:rsid w:val="00783548"/>
    <w:rsid w:val="00783B07"/>
    <w:rsid w:val="00783C0F"/>
    <w:rsid w:val="00783EA0"/>
    <w:rsid w:val="007840CD"/>
    <w:rsid w:val="00784284"/>
    <w:rsid w:val="0078447C"/>
    <w:rsid w:val="0078469A"/>
    <w:rsid w:val="007846D1"/>
    <w:rsid w:val="0078479E"/>
    <w:rsid w:val="00784A75"/>
    <w:rsid w:val="00784DDB"/>
    <w:rsid w:val="00785163"/>
    <w:rsid w:val="00785537"/>
    <w:rsid w:val="00785B9E"/>
    <w:rsid w:val="00785F9A"/>
    <w:rsid w:val="00785FB0"/>
    <w:rsid w:val="00785FCF"/>
    <w:rsid w:val="0078613A"/>
    <w:rsid w:val="007862A7"/>
    <w:rsid w:val="00786DCE"/>
    <w:rsid w:val="007872FD"/>
    <w:rsid w:val="0078735C"/>
    <w:rsid w:val="00787410"/>
    <w:rsid w:val="007877E3"/>
    <w:rsid w:val="0078792B"/>
    <w:rsid w:val="00787B66"/>
    <w:rsid w:val="00787C8F"/>
    <w:rsid w:val="00787F94"/>
    <w:rsid w:val="00790360"/>
    <w:rsid w:val="00790693"/>
    <w:rsid w:val="0079144A"/>
    <w:rsid w:val="0079186B"/>
    <w:rsid w:val="00791CC8"/>
    <w:rsid w:val="00791CE4"/>
    <w:rsid w:val="00791EC5"/>
    <w:rsid w:val="00791F6E"/>
    <w:rsid w:val="007928D3"/>
    <w:rsid w:val="007928D9"/>
    <w:rsid w:val="00793179"/>
    <w:rsid w:val="00793B2A"/>
    <w:rsid w:val="00793FB1"/>
    <w:rsid w:val="0079497E"/>
    <w:rsid w:val="007949D3"/>
    <w:rsid w:val="00794CC0"/>
    <w:rsid w:val="007951A0"/>
    <w:rsid w:val="0079524A"/>
    <w:rsid w:val="00795757"/>
    <w:rsid w:val="0079587F"/>
    <w:rsid w:val="00795CAF"/>
    <w:rsid w:val="00795E27"/>
    <w:rsid w:val="00796110"/>
    <w:rsid w:val="007962C2"/>
    <w:rsid w:val="00796493"/>
    <w:rsid w:val="007966E8"/>
    <w:rsid w:val="00796A3A"/>
    <w:rsid w:val="00796B2C"/>
    <w:rsid w:val="00796BFD"/>
    <w:rsid w:val="00796E6B"/>
    <w:rsid w:val="00797285"/>
    <w:rsid w:val="007976D4"/>
    <w:rsid w:val="00797ACB"/>
    <w:rsid w:val="00797AE2"/>
    <w:rsid w:val="00797D60"/>
    <w:rsid w:val="00797F39"/>
    <w:rsid w:val="007A003A"/>
    <w:rsid w:val="007A0568"/>
    <w:rsid w:val="007A081F"/>
    <w:rsid w:val="007A0AA6"/>
    <w:rsid w:val="007A0B3F"/>
    <w:rsid w:val="007A0F8E"/>
    <w:rsid w:val="007A1396"/>
    <w:rsid w:val="007A1BDD"/>
    <w:rsid w:val="007A1F27"/>
    <w:rsid w:val="007A2246"/>
    <w:rsid w:val="007A268D"/>
    <w:rsid w:val="007A2CF2"/>
    <w:rsid w:val="007A2D04"/>
    <w:rsid w:val="007A3107"/>
    <w:rsid w:val="007A3205"/>
    <w:rsid w:val="007A3226"/>
    <w:rsid w:val="007A3240"/>
    <w:rsid w:val="007A349E"/>
    <w:rsid w:val="007A36B0"/>
    <w:rsid w:val="007A385A"/>
    <w:rsid w:val="007A3B3E"/>
    <w:rsid w:val="007A3CEA"/>
    <w:rsid w:val="007A3EF1"/>
    <w:rsid w:val="007A3FF7"/>
    <w:rsid w:val="007A4030"/>
    <w:rsid w:val="007A408A"/>
    <w:rsid w:val="007A410D"/>
    <w:rsid w:val="007A4579"/>
    <w:rsid w:val="007A46E5"/>
    <w:rsid w:val="007A4718"/>
    <w:rsid w:val="007A4C81"/>
    <w:rsid w:val="007A4E04"/>
    <w:rsid w:val="007A54BC"/>
    <w:rsid w:val="007A5E22"/>
    <w:rsid w:val="007A63C8"/>
    <w:rsid w:val="007A6D1E"/>
    <w:rsid w:val="007A6DFF"/>
    <w:rsid w:val="007A6E1D"/>
    <w:rsid w:val="007A6E55"/>
    <w:rsid w:val="007A7D77"/>
    <w:rsid w:val="007A7FBD"/>
    <w:rsid w:val="007B02A3"/>
    <w:rsid w:val="007B050D"/>
    <w:rsid w:val="007B09DE"/>
    <w:rsid w:val="007B0C47"/>
    <w:rsid w:val="007B0D99"/>
    <w:rsid w:val="007B12F4"/>
    <w:rsid w:val="007B14E9"/>
    <w:rsid w:val="007B17A5"/>
    <w:rsid w:val="007B1909"/>
    <w:rsid w:val="007B19C4"/>
    <w:rsid w:val="007B241B"/>
    <w:rsid w:val="007B2DE4"/>
    <w:rsid w:val="007B2E47"/>
    <w:rsid w:val="007B30D5"/>
    <w:rsid w:val="007B3188"/>
    <w:rsid w:val="007B411D"/>
    <w:rsid w:val="007B4464"/>
    <w:rsid w:val="007B45A1"/>
    <w:rsid w:val="007B4624"/>
    <w:rsid w:val="007B47FE"/>
    <w:rsid w:val="007B490F"/>
    <w:rsid w:val="007B4AA9"/>
    <w:rsid w:val="007B4C88"/>
    <w:rsid w:val="007B4E13"/>
    <w:rsid w:val="007B4E17"/>
    <w:rsid w:val="007B520B"/>
    <w:rsid w:val="007B5885"/>
    <w:rsid w:val="007B5D89"/>
    <w:rsid w:val="007B6889"/>
    <w:rsid w:val="007B693E"/>
    <w:rsid w:val="007B76BF"/>
    <w:rsid w:val="007B79C7"/>
    <w:rsid w:val="007B7D08"/>
    <w:rsid w:val="007C0320"/>
    <w:rsid w:val="007C068B"/>
    <w:rsid w:val="007C06E0"/>
    <w:rsid w:val="007C07C4"/>
    <w:rsid w:val="007C12B9"/>
    <w:rsid w:val="007C14A8"/>
    <w:rsid w:val="007C20A4"/>
    <w:rsid w:val="007C37F0"/>
    <w:rsid w:val="007C3974"/>
    <w:rsid w:val="007C4278"/>
    <w:rsid w:val="007C44AB"/>
    <w:rsid w:val="007C4EEE"/>
    <w:rsid w:val="007C4F60"/>
    <w:rsid w:val="007C5170"/>
    <w:rsid w:val="007C51D8"/>
    <w:rsid w:val="007C5A12"/>
    <w:rsid w:val="007C5FED"/>
    <w:rsid w:val="007C63B6"/>
    <w:rsid w:val="007C662F"/>
    <w:rsid w:val="007C6E04"/>
    <w:rsid w:val="007C6F0E"/>
    <w:rsid w:val="007D0072"/>
    <w:rsid w:val="007D0A92"/>
    <w:rsid w:val="007D0BF8"/>
    <w:rsid w:val="007D0E78"/>
    <w:rsid w:val="007D1384"/>
    <w:rsid w:val="007D15FB"/>
    <w:rsid w:val="007D1CDC"/>
    <w:rsid w:val="007D1DA8"/>
    <w:rsid w:val="007D1DED"/>
    <w:rsid w:val="007D1FC8"/>
    <w:rsid w:val="007D20F5"/>
    <w:rsid w:val="007D211B"/>
    <w:rsid w:val="007D2821"/>
    <w:rsid w:val="007D2F44"/>
    <w:rsid w:val="007D3657"/>
    <w:rsid w:val="007D3D5B"/>
    <w:rsid w:val="007D4178"/>
    <w:rsid w:val="007D439C"/>
    <w:rsid w:val="007D4B28"/>
    <w:rsid w:val="007D4D7D"/>
    <w:rsid w:val="007D4EBA"/>
    <w:rsid w:val="007D536A"/>
    <w:rsid w:val="007D56E4"/>
    <w:rsid w:val="007D5BA6"/>
    <w:rsid w:val="007D5CD9"/>
    <w:rsid w:val="007D5F97"/>
    <w:rsid w:val="007D624F"/>
    <w:rsid w:val="007D66B3"/>
    <w:rsid w:val="007D67AB"/>
    <w:rsid w:val="007D6884"/>
    <w:rsid w:val="007D692E"/>
    <w:rsid w:val="007D6D89"/>
    <w:rsid w:val="007D6EA2"/>
    <w:rsid w:val="007D6F50"/>
    <w:rsid w:val="007D7204"/>
    <w:rsid w:val="007D7BDA"/>
    <w:rsid w:val="007D7D11"/>
    <w:rsid w:val="007E06CF"/>
    <w:rsid w:val="007E0742"/>
    <w:rsid w:val="007E0E3C"/>
    <w:rsid w:val="007E0FC5"/>
    <w:rsid w:val="007E110D"/>
    <w:rsid w:val="007E15E2"/>
    <w:rsid w:val="007E1724"/>
    <w:rsid w:val="007E177C"/>
    <w:rsid w:val="007E1820"/>
    <w:rsid w:val="007E1871"/>
    <w:rsid w:val="007E1A2A"/>
    <w:rsid w:val="007E207F"/>
    <w:rsid w:val="007E23BA"/>
    <w:rsid w:val="007E2745"/>
    <w:rsid w:val="007E28ED"/>
    <w:rsid w:val="007E2ACA"/>
    <w:rsid w:val="007E32E3"/>
    <w:rsid w:val="007E368E"/>
    <w:rsid w:val="007E38BC"/>
    <w:rsid w:val="007E3A24"/>
    <w:rsid w:val="007E3A27"/>
    <w:rsid w:val="007E3CA1"/>
    <w:rsid w:val="007E3CAE"/>
    <w:rsid w:val="007E403A"/>
    <w:rsid w:val="007E4051"/>
    <w:rsid w:val="007E40CA"/>
    <w:rsid w:val="007E4228"/>
    <w:rsid w:val="007E426C"/>
    <w:rsid w:val="007E4329"/>
    <w:rsid w:val="007E450A"/>
    <w:rsid w:val="007E45E0"/>
    <w:rsid w:val="007E4A3E"/>
    <w:rsid w:val="007E4DF6"/>
    <w:rsid w:val="007E5223"/>
    <w:rsid w:val="007E59C6"/>
    <w:rsid w:val="007E5FC0"/>
    <w:rsid w:val="007E626D"/>
    <w:rsid w:val="007E65D8"/>
    <w:rsid w:val="007E6AA1"/>
    <w:rsid w:val="007E6B5C"/>
    <w:rsid w:val="007E6C08"/>
    <w:rsid w:val="007E7056"/>
    <w:rsid w:val="007E71F6"/>
    <w:rsid w:val="007E7261"/>
    <w:rsid w:val="007E759C"/>
    <w:rsid w:val="007E79F4"/>
    <w:rsid w:val="007E7B46"/>
    <w:rsid w:val="007F025A"/>
    <w:rsid w:val="007F03FE"/>
    <w:rsid w:val="007F04BF"/>
    <w:rsid w:val="007F0C59"/>
    <w:rsid w:val="007F0D19"/>
    <w:rsid w:val="007F1348"/>
    <w:rsid w:val="007F13A6"/>
    <w:rsid w:val="007F149F"/>
    <w:rsid w:val="007F1606"/>
    <w:rsid w:val="007F1BAE"/>
    <w:rsid w:val="007F204A"/>
    <w:rsid w:val="007F2242"/>
    <w:rsid w:val="007F23F2"/>
    <w:rsid w:val="007F2656"/>
    <w:rsid w:val="007F29D0"/>
    <w:rsid w:val="007F2F50"/>
    <w:rsid w:val="007F30E0"/>
    <w:rsid w:val="007F324F"/>
    <w:rsid w:val="007F3491"/>
    <w:rsid w:val="007F3A3D"/>
    <w:rsid w:val="007F3B2A"/>
    <w:rsid w:val="007F4494"/>
    <w:rsid w:val="007F44AA"/>
    <w:rsid w:val="007F461B"/>
    <w:rsid w:val="007F4668"/>
    <w:rsid w:val="007F4786"/>
    <w:rsid w:val="007F4CC9"/>
    <w:rsid w:val="007F4D4F"/>
    <w:rsid w:val="007F5090"/>
    <w:rsid w:val="007F514E"/>
    <w:rsid w:val="007F54D7"/>
    <w:rsid w:val="007F5639"/>
    <w:rsid w:val="007F5BBE"/>
    <w:rsid w:val="007F5C6D"/>
    <w:rsid w:val="007F5D6C"/>
    <w:rsid w:val="007F5E22"/>
    <w:rsid w:val="007F6436"/>
    <w:rsid w:val="007F657E"/>
    <w:rsid w:val="007F658D"/>
    <w:rsid w:val="007F674C"/>
    <w:rsid w:val="007F6969"/>
    <w:rsid w:val="007F6B84"/>
    <w:rsid w:val="007F701E"/>
    <w:rsid w:val="007F7205"/>
    <w:rsid w:val="007F7307"/>
    <w:rsid w:val="007F733B"/>
    <w:rsid w:val="007F735D"/>
    <w:rsid w:val="007F7B81"/>
    <w:rsid w:val="008006A6"/>
    <w:rsid w:val="008008BF"/>
    <w:rsid w:val="0080093C"/>
    <w:rsid w:val="008013FC"/>
    <w:rsid w:val="00801434"/>
    <w:rsid w:val="00801493"/>
    <w:rsid w:val="00801514"/>
    <w:rsid w:val="00801615"/>
    <w:rsid w:val="008019D8"/>
    <w:rsid w:val="00801A51"/>
    <w:rsid w:val="0080202A"/>
    <w:rsid w:val="008021AA"/>
    <w:rsid w:val="008026C9"/>
    <w:rsid w:val="008029DA"/>
    <w:rsid w:val="008032B1"/>
    <w:rsid w:val="00803441"/>
    <w:rsid w:val="00803802"/>
    <w:rsid w:val="00803A7D"/>
    <w:rsid w:val="00803B11"/>
    <w:rsid w:val="00803F77"/>
    <w:rsid w:val="00804D44"/>
    <w:rsid w:val="00804EB0"/>
    <w:rsid w:val="00804F39"/>
    <w:rsid w:val="00804FFB"/>
    <w:rsid w:val="008054FC"/>
    <w:rsid w:val="0080569F"/>
    <w:rsid w:val="0080593F"/>
    <w:rsid w:val="00805B08"/>
    <w:rsid w:val="00805C5C"/>
    <w:rsid w:val="00805DEC"/>
    <w:rsid w:val="0080618C"/>
    <w:rsid w:val="0080629C"/>
    <w:rsid w:val="008063E7"/>
    <w:rsid w:val="008065C2"/>
    <w:rsid w:val="008069A9"/>
    <w:rsid w:val="00806A77"/>
    <w:rsid w:val="00806E8D"/>
    <w:rsid w:val="008074A6"/>
    <w:rsid w:val="008079C8"/>
    <w:rsid w:val="0081023F"/>
    <w:rsid w:val="00810820"/>
    <w:rsid w:val="00810D49"/>
    <w:rsid w:val="00811035"/>
    <w:rsid w:val="00811114"/>
    <w:rsid w:val="008114A0"/>
    <w:rsid w:val="008116AF"/>
    <w:rsid w:val="00811785"/>
    <w:rsid w:val="008120F9"/>
    <w:rsid w:val="00812162"/>
    <w:rsid w:val="0081256A"/>
    <w:rsid w:val="0081281A"/>
    <w:rsid w:val="00812AB4"/>
    <w:rsid w:val="00812BA7"/>
    <w:rsid w:val="00812D3C"/>
    <w:rsid w:val="00812D5C"/>
    <w:rsid w:val="008130BE"/>
    <w:rsid w:val="00813169"/>
    <w:rsid w:val="008133ED"/>
    <w:rsid w:val="00813659"/>
    <w:rsid w:val="0081382F"/>
    <w:rsid w:val="00813AF0"/>
    <w:rsid w:val="00813D1E"/>
    <w:rsid w:val="00813E80"/>
    <w:rsid w:val="008142E5"/>
    <w:rsid w:val="00814344"/>
    <w:rsid w:val="008147BA"/>
    <w:rsid w:val="008148B1"/>
    <w:rsid w:val="00814C5E"/>
    <w:rsid w:val="00814F88"/>
    <w:rsid w:val="0081500F"/>
    <w:rsid w:val="008150BF"/>
    <w:rsid w:val="0081544F"/>
    <w:rsid w:val="00815833"/>
    <w:rsid w:val="00815A14"/>
    <w:rsid w:val="00815D01"/>
    <w:rsid w:val="00815E43"/>
    <w:rsid w:val="00815F33"/>
    <w:rsid w:val="0081607E"/>
    <w:rsid w:val="00816154"/>
    <w:rsid w:val="008162F3"/>
    <w:rsid w:val="008168CB"/>
    <w:rsid w:val="0081693F"/>
    <w:rsid w:val="00816963"/>
    <w:rsid w:val="00817307"/>
    <w:rsid w:val="00817367"/>
    <w:rsid w:val="0081736F"/>
    <w:rsid w:val="0081740C"/>
    <w:rsid w:val="0081786B"/>
    <w:rsid w:val="00817AB1"/>
    <w:rsid w:val="00817B0A"/>
    <w:rsid w:val="00817EA3"/>
    <w:rsid w:val="008204D3"/>
    <w:rsid w:val="0082086E"/>
    <w:rsid w:val="00820A0B"/>
    <w:rsid w:val="00820A57"/>
    <w:rsid w:val="00820EE5"/>
    <w:rsid w:val="0082140B"/>
    <w:rsid w:val="008214EC"/>
    <w:rsid w:val="0082150E"/>
    <w:rsid w:val="008216FD"/>
    <w:rsid w:val="00821810"/>
    <w:rsid w:val="00821A18"/>
    <w:rsid w:val="00821E2B"/>
    <w:rsid w:val="00821E59"/>
    <w:rsid w:val="00821F9F"/>
    <w:rsid w:val="0082201A"/>
    <w:rsid w:val="008220D8"/>
    <w:rsid w:val="0082386E"/>
    <w:rsid w:val="00823A12"/>
    <w:rsid w:val="008240DE"/>
    <w:rsid w:val="00824614"/>
    <w:rsid w:val="008246C9"/>
    <w:rsid w:val="00824E55"/>
    <w:rsid w:val="00825014"/>
    <w:rsid w:val="00825B86"/>
    <w:rsid w:val="00825C17"/>
    <w:rsid w:val="00825F13"/>
    <w:rsid w:val="008263DA"/>
    <w:rsid w:val="008269D8"/>
    <w:rsid w:val="008269EF"/>
    <w:rsid w:val="00826EBF"/>
    <w:rsid w:val="008270E7"/>
    <w:rsid w:val="00827290"/>
    <w:rsid w:val="0082769F"/>
    <w:rsid w:val="00827736"/>
    <w:rsid w:val="00827F90"/>
    <w:rsid w:val="00830039"/>
    <w:rsid w:val="00830213"/>
    <w:rsid w:val="0083042B"/>
    <w:rsid w:val="0083064C"/>
    <w:rsid w:val="00830AAC"/>
    <w:rsid w:val="00830C50"/>
    <w:rsid w:val="00830EB7"/>
    <w:rsid w:val="00830F82"/>
    <w:rsid w:val="008319CF"/>
    <w:rsid w:val="00831C72"/>
    <w:rsid w:val="00832113"/>
    <w:rsid w:val="008322FF"/>
    <w:rsid w:val="00832325"/>
    <w:rsid w:val="008324BC"/>
    <w:rsid w:val="00832641"/>
    <w:rsid w:val="00832648"/>
    <w:rsid w:val="00832682"/>
    <w:rsid w:val="008330AD"/>
    <w:rsid w:val="00833593"/>
    <w:rsid w:val="0083363E"/>
    <w:rsid w:val="008336D8"/>
    <w:rsid w:val="00833844"/>
    <w:rsid w:val="00833BC9"/>
    <w:rsid w:val="00833C44"/>
    <w:rsid w:val="00833D62"/>
    <w:rsid w:val="00833ED0"/>
    <w:rsid w:val="00833ED3"/>
    <w:rsid w:val="00833F58"/>
    <w:rsid w:val="00834E24"/>
    <w:rsid w:val="00835359"/>
    <w:rsid w:val="00835747"/>
    <w:rsid w:val="008358C7"/>
    <w:rsid w:val="00835C42"/>
    <w:rsid w:val="00835D65"/>
    <w:rsid w:val="00835F78"/>
    <w:rsid w:val="008360BA"/>
    <w:rsid w:val="0083618B"/>
    <w:rsid w:val="008364A9"/>
    <w:rsid w:val="008374E8"/>
    <w:rsid w:val="008375AD"/>
    <w:rsid w:val="00837E0D"/>
    <w:rsid w:val="00837EC5"/>
    <w:rsid w:val="008403A9"/>
    <w:rsid w:val="00840883"/>
    <w:rsid w:val="00840EC0"/>
    <w:rsid w:val="00840EF0"/>
    <w:rsid w:val="008411CD"/>
    <w:rsid w:val="008411D8"/>
    <w:rsid w:val="008412A5"/>
    <w:rsid w:val="00841700"/>
    <w:rsid w:val="008418E4"/>
    <w:rsid w:val="00841BFD"/>
    <w:rsid w:val="008420E7"/>
    <w:rsid w:val="0084234C"/>
    <w:rsid w:val="00842481"/>
    <w:rsid w:val="008424C5"/>
    <w:rsid w:val="0084253B"/>
    <w:rsid w:val="008425C4"/>
    <w:rsid w:val="0084264C"/>
    <w:rsid w:val="008429B8"/>
    <w:rsid w:val="00842F75"/>
    <w:rsid w:val="00843068"/>
    <w:rsid w:val="00843F84"/>
    <w:rsid w:val="0084463A"/>
    <w:rsid w:val="0084474C"/>
    <w:rsid w:val="00844BB7"/>
    <w:rsid w:val="00844DD6"/>
    <w:rsid w:val="008450FA"/>
    <w:rsid w:val="00845B64"/>
    <w:rsid w:val="00845BEC"/>
    <w:rsid w:val="0084607A"/>
    <w:rsid w:val="008461FD"/>
    <w:rsid w:val="008462F2"/>
    <w:rsid w:val="008463C8"/>
    <w:rsid w:val="0084667D"/>
    <w:rsid w:val="00846761"/>
    <w:rsid w:val="00846C87"/>
    <w:rsid w:val="00847394"/>
    <w:rsid w:val="008475C7"/>
    <w:rsid w:val="00847756"/>
    <w:rsid w:val="008479E4"/>
    <w:rsid w:val="00847B2A"/>
    <w:rsid w:val="00850293"/>
    <w:rsid w:val="00850675"/>
    <w:rsid w:val="0085099A"/>
    <w:rsid w:val="008509F2"/>
    <w:rsid w:val="00850A96"/>
    <w:rsid w:val="00850CB1"/>
    <w:rsid w:val="00850E41"/>
    <w:rsid w:val="00850F1C"/>
    <w:rsid w:val="00850F71"/>
    <w:rsid w:val="00850F88"/>
    <w:rsid w:val="008511CD"/>
    <w:rsid w:val="0085135B"/>
    <w:rsid w:val="00851D0C"/>
    <w:rsid w:val="00851DF4"/>
    <w:rsid w:val="00851E55"/>
    <w:rsid w:val="00852825"/>
    <w:rsid w:val="00852C1B"/>
    <w:rsid w:val="00852C40"/>
    <w:rsid w:val="00852D26"/>
    <w:rsid w:val="00853431"/>
    <w:rsid w:val="00853448"/>
    <w:rsid w:val="00853468"/>
    <w:rsid w:val="008536B8"/>
    <w:rsid w:val="00853879"/>
    <w:rsid w:val="00853A0C"/>
    <w:rsid w:val="00853CEF"/>
    <w:rsid w:val="00853D43"/>
    <w:rsid w:val="00853F6A"/>
    <w:rsid w:val="008545D7"/>
    <w:rsid w:val="00854603"/>
    <w:rsid w:val="00854851"/>
    <w:rsid w:val="00854953"/>
    <w:rsid w:val="0085503A"/>
    <w:rsid w:val="00855251"/>
    <w:rsid w:val="0085531D"/>
    <w:rsid w:val="008554A5"/>
    <w:rsid w:val="0085554B"/>
    <w:rsid w:val="00855998"/>
    <w:rsid w:val="00855A91"/>
    <w:rsid w:val="00855D13"/>
    <w:rsid w:val="00855D5D"/>
    <w:rsid w:val="00855EF9"/>
    <w:rsid w:val="00855F94"/>
    <w:rsid w:val="0085635D"/>
    <w:rsid w:val="008569A8"/>
    <w:rsid w:val="00856B7E"/>
    <w:rsid w:val="00856E4F"/>
    <w:rsid w:val="00856E68"/>
    <w:rsid w:val="00857548"/>
    <w:rsid w:val="00857571"/>
    <w:rsid w:val="00857A84"/>
    <w:rsid w:val="00857D73"/>
    <w:rsid w:val="00857DA7"/>
    <w:rsid w:val="008601E1"/>
    <w:rsid w:val="0086029F"/>
    <w:rsid w:val="008604A9"/>
    <w:rsid w:val="008606A7"/>
    <w:rsid w:val="008609D2"/>
    <w:rsid w:val="00860A2D"/>
    <w:rsid w:val="00861073"/>
    <w:rsid w:val="00861317"/>
    <w:rsid w:val="00861565"/>
    <w:rsid w:val="008616C5"/>
    <w:rsid w:val="008616D0"/>
    <w:rsid w:val="00861AA5"/>
    <w:rsid w:val="00861DFB"/>
    <w:rsid w:val="0086206A"/>
    <w:rsid w:val="00862088"/>
    <w:rsid w:val="008621AB"/>
    <w:rsid w:val="00862336"/>
    <w:rsid w:val="008623AF"/>
    <w:rsid w:val="008623F7"/>
    <w:rsid w:val="0086251D"/>
    <w:rsid w:val="00862596"/>
    <w:rsid w:val="0086283C"/>
    <w:rsid w:val="00862B6B"/>
    <w:rsid w:val="00862DF1"/>
    <w:rsid w:val="0086336F"/>
    <w:rsid w:val="008633E6"/>
    <w:rsid w:val="00863625"/>
    <w:rsid w:val="00863C4D"/>
    <w:rsid w:val="00863E15"/>
    <w:rsid w:val="00863EB5"/>
    <w:rsid w:val="008645D3"/>
    <w:rsid w:val="0086501F"/>
    <w:rsid w:val="00865329"/>
    <w:rsid w:val="00865782"/>
    <w:rsid w:val="008657D5"/>
    <w:rsid w:val="00865BD5"/>
    <w:rsid w:val="00865BEF"/>
    <w:rsid w:val="008661D9"/>
    <w:rsid w:val="0086625E"/>
    <w:rsid w:val="00866487"/>
    <w:rsid w:val="00866EBD"/>
    <w:rsid w:val="008674DC"/>
    <w:rsid w:val="008679C9"/>
    <w:rsid w:val="008679D2"/>
    <w:rsid w:val="00867E30"/>
    <w:rsid w:val="00867E3D"/>
    <w:rsid w:val="00870551"/>
    <w:rsid w:val="00870880"/>
    <w:rsid w:val="00870B48"/>
    <w:rsid w:val="00870D0A"/>
    <w:rsid w:val="00870FE9"/>
    <w:rsid w:val="00870FFC"/>
    <w:rsid w:val="008713EE"/>
    <w:rsid w:val="00871828"/>
    <w:rsid w:val="00871CF4"/>
    <w:rsid w:val="00871D15"/>
    <w:rsid w:val="00872074"/>
    <w:rsid w:val="00872425"/>
    <w:rsid w:val="008725A3"/>
    <w:rsid w:val="00872874"/>
    <w:rsid w:val="00872908"/>
    <w:rsid w:val="00872936"/>
    <w:rsid w:val="0087361B"/>
    <w:rsid w:val="00873AF7"/>
    <w:rsid w:val="00873B1D"/>
    <w:rsid w:val="00873DFF"/>
    <w:rsid w:val="00874242"/>
    <w:rsid w:val="00874457"/>
    <w:rsid w:val="00874811"/>
    <w:rsid w:val="0087499F"/>
    <w:rsid w:val="00874A82"/>
    <w:rsid w:val="00874BC8"/>
    <w:rsid w:val="00874EE2"/>
    <w:rsid w:val="008759B0"/>
    <w:rsid w:val="00876445"/>
    <w:rsid w:val="0087692F"/>
    <w:rsid w:val="00876ACB"/>
    <w:rsid w:val="00876B69"/>
    <w:rsid w:val="00876C7A"/>
    <w:rsid w:val="00876D90"/>
    <w:rsid w:val="00876EB6"/>
    <w:rsid w:val="00877991"/>
    <w:rsid w:val="00877B13"/>
    <w:rsid w:val="00877B54"/>
    <w:rsid w:val="00877E77"/>
    <w:rsid w:val="00877F09"/>
    <w:rsid w:val="00880065"/>
    <w:rsid w:val="008801CE"/>
    <w:rsid w:val="0088026A"/>
    <w:rsid w:val="00880291"/>
    <w:rsid w:val="0088036E"/>
    <w:rsid w:val="0088043A"/>
    <w:rsid w:val="008808D0"/>
    <w:rsid w:val="008808F8"/>
    <w:rsid w:val="008809BE"/>
    <w:rsid w:val="00881700"/>
    <w:rsid w:val="0088178D"/>
    <w:rsid w:val="00881A2E"/>
    <w:rsid w:val="00881F0F"/>
    <w:rsid w:val="008822A9"/>
    <w:rsid w:val="008827F5"/>
    <w:rsid w:val="00882952"/>
    <w:rsid w:val="00882C28"/>
    <w:rsid w:val="00882ED1"/>
    <w:rsid w:val="00882F90"/>
    <w:rsid w:val="00883075"/>
    <w:rsid w:val="00883A29"/>
    <w:rsid w:val="008844D5"/>
    <w:rsid w:val="00884FEE"/>
    <w:rsid w:val="00885152"/>
    <w:rsid w:val="00885A55"/>
    <w:rsid w:val="00885AD5"/>
    <w:rsid w:val="00885B37"/>
    <w:rsid w:val="00885FC2"/>
    <w:rsid w:val="008869B7"/>
    <w:rsid w:val="008869D3"/>
    <w:rsid w:val="00886B7B"/>
    <w:rsid w:val="00886EC9"/>
    <w:rsid w:val="00887499"/>
    <w:rsid w:val="008876EB"/>
    <w:rsid w:val="00887D8B"/>
    <w:rsid w:val="008903C8"/>
    <w:rsid w:val="00890761"/>
    <w:rsid w:val="0089076C"/>
    <w:rsid w:val="00890C13"/>
    <w:rsid w:val="00890CFD"/>
    <w:rsid w:val="0089112C"/>
    <w:rsid w:val="00891457"/>
    <w:rsid w:val="008916A8"/>
    <w:rsid w:val="00891B8C"/>
    <w:rsid w:val="00891DBB"/>
    <w:rsid w:val="00891E3D"/>
    <w:rsid w:val="008920DE"/>
    <w:rsid w:val="0089230F"/>
    <w:rsid w:val="00892359"/>
    <w:rsid w:val="0089249E"/>
    <w:rsid w:val="008926F5"/>
    <w:rsid w:val="0089271A"/>
    <w:rsid w:val="0089284E"/>
    <w:rsid w:val="00892DDA"/>
    <w:rsid w:val="00892EF7"/>
    <w:rsid w:val="00893073"/>
    <w:rsid w:val="0089314D"/>
    <w:rsid w:val="008936F9"/>
    <w:rsid w:val="00893700"/>
    <w:rsid w:val="00893A6B"/>
    <w:rsid w:val="00893CCC"/>
    <w:rsid w:val="00893DEF"/>
    <w:rsid w:val="008941A9"/>
    <w:rsid w:val="0089445B"/>
    <w:rsid w:val="00894494"/>
    <w:rsid w:val="008949CC"/>
    <w:rsid w:val="00894A4D"/>
    <w:rsid w:val="00894B23"/>
    <w:rsid w:val="00894BD5"/>
    <w:rsid w:val="00894BF4"/>
    <w:rsid w:val="00894D1E"/>
    <w:rsid w:val="00894FFE"/>
    <w:rsid w:val="00895512"/>
    <w:rsid w:val="00895A21"/>
    <w:rsid w:val="00895D2E"/>
    <w:rsid w:val="00895D87"/>
    <w:rsid w:val="00895E08"/>
    <w:rsid w:val="00895E4F"/>
    <w:rsid w:val="00895EC4"/>
    <w:rsid w:val="0089684D"/>
    <w:rsid w:val="00896BC1"/>
    <w:rsid w:val="00896E54"/>
    <w:rsid w:val="008970DB"/>
    <w:rsid w:val="0089784C"/>
    <w:rsid w:val="0089791F"/>
    <w:rsid w:val="008979E3"/>
    <w:rsid w:val="00897F9B"/>
    <w:rsid w:val="008A08A3"/>
    <w:rsid w:val="008A0ACC"/>
    <w:rsid w:val="008A0F11"/>
    <w:rsid w:val="008A104D"/>
    <w:rsid w:val="008A1403"/>
    <w:rsid w:val="008A1666"/>
    <w:rsid w:val="008A1839"/>
    <w:rsid w:val="008A1A2F"/>
    <w:rsid w:val="008A1C8C"/>
    <w:rsid w:val="008A255E"/>
    <w:rsid w:val="008A2832"/>
    <w:rsid w:val="008A28AD"/>
    <w:rsid w:val="008A2E6E"/>
    <w:rsid w:val="008A3496"/>
    <w:rsid w:val="008A3646"/>
    <w:rsid w:val="008A3EEC"/>
    <w:rsid w:val="008A4273"/>
    <w:rsid w:val="008A498F"/>
    <w:rsid w:val="008A4A1D"/>
    <w:rsid w:val="008A4C9D"/>
    <w:rsid w:val="008A4FD2"/>
    <w:rsid w:val="008A574B"/>
    <w:rsid w:val="008A57A5"/>
    <w:rsid w:val="008A58A3"/>
    <w:rsid w:val="008A5C45"/>
    <w:rsid w:val="008A5CB2"/>
    <w:rsid w:val="008A5FCA"/>
    <w:rsid w:val="008A6970"/>
    <w:rsid w:val="008A69B0"/>
    <w:rsid w:val="008A6C20"/>
    <w:rsid w:val="008A6D04"/>
    <w:rsid w:val="008A6EE7"/>
    <w:rsid w:val="008A6EF2"/>
    <w:rsid w:val="008A7006"/>
    <w:rsid w:val="008A7990"/>
    <w:rsid w:val="008A7D61"/>
    <w:rsid w:val="008A7E86"/>
    <w:rsid w:val="008B04EB"/>
    <w:rsid w:val="008B091E"/>
    <w:rsid w:val="008B0947"/>
    <w:rsid w:val="008B09BF"/>
    <w:rsid w:val="008B0A9F"/>
    <w:rsid w:val="008B0F40"/>
    <w:rsid w:val="008B11AE"/>
    <w:rsid w:val="008B187B"/>
    <w:rsid w:val="008B1AEA"/>
    <w:rsid w:val="008B1F5A"/>
    <w:rsid w:val="008B1FDD"/>
    <w:rsid w:val="008B209A"/>
    <w:rsid w:val="008B2378"/>
    <w:rsid w:val="008B294E"/>
    <w:rsid w:val="008B2B41"/>
    <w:rsid w:val="008B2EBF"/>
    <w:rsid w:val="008B347C"/>
    <w:rsid w:val="008B383F"/>
    <w:rsid w:val="008B3A7B"/>
    <w:rsid w:val="008B3D63"/>
    <w:rsid w:val="008B43BF"/>
    <w:rsid w:val="008B44C9"/>
    <w:rsid w:val="008B44F0"/>
    <w:rsid w:val="008B4845"/>
    <w:rsid w:val="008B49F5"/>
    <w:rsid w:val="008B4E43"/>
    <w:rsid w:val="008B5163"/>
    <w:rsid w:val="008B51E7"/>
    <w:rsid w:val="008B5833"/>
    <w:rsid w:val="008B5DEF"/>
    <w:rsid w:val="008B616E"/>
    <w:rsid w:val="008B62B0"/>
    <w:rsid w:val="008B68F2"/>
    <w:rsid w:val="008B69EE"/>
    <w:rsid w:val="008B6A64"/>
    <w:rsid w:val="008B6B9F"/>
    <w:rsid w:val="008B6C7B"/>
    <w:rsid w:val="008B6C8D"/>
    <w:rsid w:val="008B747B"/>
    <w:rsid w:val="008B7546"/>
    <w:rsid w:val="008B768A"/>
    <w:rsid w:val="008B76E6"/>
    <w:rsid w:val="008C02EE"/>
    <w:rsid w:val="008C03DB"/>
    <w:rsid w:val="008C0DC2"/>
    <w:rsid w:val="008C14BC"/>
    <w:rsid w:val="008C152E"/>
    <w:rsid w:val="008C18BE"/>
    <w:rsid w:val="008C1A3B"/>
    <w:rsid w:val="008C1A4C"/>
    <w:rsid w:val="008C1E97"/>
    <w:rsid w:val="008C23EB"/>
    <w:rsid w:val="008C27A5"/>
    <w:rsid w:val="008C2F40"/>
    <w:rsid w:val="008C3642"/>
    <w:rsid w:val="008C3EAE"/>
    <w:rsid w:val="008C41FE"/>
    <w:rsid w:val="008C4859"/>
    <w:rsid w:val="008C4898"/>
    <w:rsid w:val="008C508E"/>
    <w:rsid w:val="008C5348"/>
    <w:rsid w:val="008C5995"/>
    <w:rsid w:val="008C5AB4"/>
    <w:rsid w:val="008C5BEE"/>
    <w:rsid w:val="008C5C29"/>
    <w:rsid w:val="008C5CD1"/>
    <w:rsid w:val="008C5FF1"/>
    <w:rsid w:val="008C6088"/>
    <w:rsid w:val="008C618A"/>
    <w:rsid w:val="008C620D"/>
    <w:rsid w:val="008C62FD"/>
    <w:rsid w:val="008C6F6D"/>
    <w:rsid w:val="008C75F8"/>
    <w:rsid w:val="008C772F"/>
    <w:rsid w:val="008C793D"/>
    <w:rsid w:val="008C7F4B"/>
    <w:rsid w:val="008D007A"/>
    <w:rsid w:val="008D00A4"/>
    <w:rsid w:val="008D04BA"/>
    <w:rsid w:val="008D0945"/>
    <w:rsid w:val="008D0A02"/>
    <w:rsid w:val="008D0D04"/>
    <w:rsid w:val="008D0D09"/>
    <w:rsid w:val="008D15BB"/>
    <w:rsid w:val="008D1791"/>
    <w:rsid w:val="008D17F3"/>
    <w:rsid w:val="008D1822"/>
    <w:rsid w:val="008D1926"/>
    <w:rsid w:val="008D19F9"/>
    <w:rsid w:val="008D1A02"/>
    <w:rsid w:val="008D1C39"/>
    <w:rsid w:val="008D1CAA"/>
    <w:rsid w:val="008D1F0C"/>
    <w:rsid w:val="008D20BC"/>
    <w:rsid w:val="008D2272"/>
    <w:rsid w:val="008D22ED"/>
    <w:rsid w:val="008D23EC"/>
    <w:rsid w:val="008D24E4"/>
    <w:rsid w:val="008D25C8"/>
    <w:rsid w:val="008D2900"/>
    <w:rsid w:val="008D2A1F"/>
    <w:rsid w:val="008D2B04"/>
    <w:rsid w:val="008D2C99"/>
    <w:rsid w:val="008D3029"/>
    <w:rsid w:val="008D30A9"/>
    <w:rsid w:val="008D3204"/>
    <w:rsid w:val="008D32F5"/>
    <w:rsid w:val="008D33E1"/>
    <w:rsid w:val="008D3503"/>
    <w:rsid w:val="008D3535"/>
    <w:rsid w:val="008D3829"/>
    <w:rsid w:val="008D39DC"/>
    <w:rsid w:val="008D3C26"/>
    <w:rsid w:val="008D3E4D"/>
    <w:rsid w:val="008D429D"/>
    <w:rsid w:val="008D481A"/>
    <w:rsid w:val="008D5467"/>
    <w:rsid w:val="008D559C"/>
    <w:rsid w:val="008D565D"/>
    <w:rsid w:val="008D5995"/>
    <w:rsid w:val="008D59D5"/>
    <w:rsid w:val="008D5C83"/>
    <w:rsid w:val="008D5F51"/>
    <w:rsid w:val="008D649D"/>
    <w:rsid w:val="008D6800"/>
    <w:rsid w:val="008D68D6"/>
    <w:rsid w:val="008D6972"/>
    <w:rsid w:val="008D6C14"/>
    <w:rsid w:val="008D6CF3"/>
    <w:rsid w:val="008D6CF4"/>
    <w:rsid w:val="008D6D57"/>
    <w:rsid w:val="008D6D8A"/>
    <w:rsid w:val="008D718A"/>
    <w:rsid w:val="008D719E"/>
    <w:rsid w:val="008D7AE8"/>
    <w:rsid w:val="008D7F96"/>
    <w:rsid w:val="008E01E7"/>
    <w:rsid w:val="008E02E8"/>
    <w:rsid w:val="008E0E94"/>
    <w:rsid w:val="008E1109"/>
    <w:rsid w:val="008E1307"/>
    <w:rsid w:val="008E150F"/>
    <w:rsid w:val="008E15B1"/>
    <w:rsid w:val="008E15DC"/>
    <w:rsid w:val="008E1943"/>
    <w:rsid w:val="008E1B72"/>
    <w:rsid w:val="008E1BC8"/>
    <w:rsid w:val="008E1EEF"/>
    <w:rsid w:val="008E2349"/>
    <w:rsid w:val="008E23DA"/>
    <w:rsid w:val="008E271A"/>
    <w:rsid w:val="008E2950"/>
    <w:rsid w:val="008E29BB"/>
    <w:rsid w:val="008E2CC0"/>
    <w:rsid w:val="008E350F"/>
    <w:rsid w:val="008E36B0"/>
    <w:rsid w:val="008E3F6A"/>
    <w:rsid w:val="008E4294"/>
    <w:rsid w:val="008E4378"/>
    <w:rsid w:val="008E4591"/>
    <w:rsid w:val="008E47AE"/>
    <w:rsid w:val="008E4813"/>
    <w:rsid w:val="008E4D22"/>
    <w:rsid w:val="008E4F67"/>
    <w:rsid w:val="008E5AFC"/>
    <w:rsid w:val="008E5C3D"/>
    <w:rsid w:val="008E5D2D"/>
    <w:rsid w:val="008E5DDB"/>
    <w:rsid w:val="008E5E2E"/>
    <w:rsid w:val="008E5E43"/>
    <w:rsid w:val="008E6375"/>
    <w:rsid w:val="008E644E"/>
    <w:rsid w:val="008E64D5"/>
    <w:rsid w:val="008E6FAB"/>
    <w:rsid w:val="008E71A7"/>
    <w:rsid w:val="008E72B3"/>
    <w:rsid w:val="008F01A4"/>
    <w:rsid w:val="008F0247"/>
    <w:rsid w:val="008F073C"/>
    <w:rsid w:val="008F07A5"/>
    <w:rsid w:val="008F0933"/>
    <w:rsid w:val="008F09AB"/>
    <w:rsid w:val="008F0D06"/>
    <w:rsid w:val="008F10B5"/>
    <w:rsid w:val="008F11E0"/>
    <w:rsid w:val="008F145F"/>
    <w:rsid w:val="008F15DB"/>
    <w:rsid w:val="008F15F0"/>
    <w:rsid w:val="008F18C5"/>
    <w:rsid w:val="008F192B"/>
    <w:rsid w:val="008F1A6C"/>
    <w:rsid w:val="008F1A80"/>
    <w:rsid w:val="008F20FE"/>
    <w:rsid w:val="008F2271"/>
    <w:rsid w:val="008F232B"/>
    <w:rsid w:val="008F233A"/>
    <w:rsid w:val="008F2556"/>
    <w:rsid w:val="008F28E1"/>
    <w:rsid w:val="008F2BAB"/>
    <w:rsid w:val="008F2FA0"/>
    <w:rsid w:val="008F304B"/>
    <w:rsid w:val="008F3076"/>
    <w:rsid w:val="008F3E08"/>
    <w:rsid w:val="008F3EC1"/>
    <w:rsid w:val="008F3F61"/>
    <w:rsid w:val="008F42B3"/>
    <w:rsid w:val="008F42BC"/>
    <w:rsid w:val="008F44AA"/>
    <w:rsid w:val="008F468B"/>
    <w:rsid w:val="008F507B"/>
    <w:rsid w:val="008F5547"/>
    <w:rsid w:val="008F59DC"/>
    <w:rsid w:val="008F60FE"/>
    <w:rsid w:val="008F62B7"/>
    <w:rsid w:val="008F647F"/>
    <w:rsid w:val="008F6547"/>
    <w:rsid w:val="008F6898"/>
    <w:rsid w:val="008F6DA8"/>
    <w:rsid w:val="008F6DDE"/>
    <w:rsid w:val="008F6F3F"/>
    <w:rsid w:val="008F753B"/>
    <w:rsid w:val="008F769E"/>
    <w:rsid w:val="008F7D05"/>
    <w:rsid w:val="008F7D28"/>
    <w:rsid w:val="008F7E2C"/>
    <w:rsid w:val="008F7E85"/>
    <w:rsid w:val="009008E3"/>
    <w:rsid w:val="009008ED"/>
    <w:rsid w:val="009009D9"/>
    <w:rsid w:val="00900DDC"/>
    <w:rsid w:val="0090101D"/>
    <w:rsid w:val="0090117E"/>
    <w:rsid w:val="00901401"/>
    <w:rsid w:val="00901500"/>
    <w:rsid w:val="009015B5"/>
    <w:rsid w:val="0090177C"/>
    <w:rsid w:val="00901F90"/>
    <w:rsid w:val="009023AC"/>
    <w:rsid w:val="009023F4"/>
    <w:rsid w:val="00902D99"/>
    <w:rsid w:val="00902F62"/>
    <w:rsid w:val="009032DA"/>
    <w:rsid w:val="0090336D"/>
    <w:rsid w:val="00903442"/>
    <w:rsid w:val="0090344F"/>
    <w:rsid w:val="0090387C"/>
    <w:rsid w:val="00903E96"/>
    <w:rsid w:val="00903F11"/>
    <w:rsid w:val="00903FC0"/>
    <w:rsid w:val="00904037"/>
    <w:rsid w:val="0090424C"/>
    <w:rsid w:val="00904306"/>
    <w:rsid w:val="0090481B"/>
    <w:rsid w:val="00904E3B"/>
    <w:rsid w:val="00905151"/>
    <w:rsid w:val="00905579"/>
    <w:rsid w:val="00905667"/>
    <w:rsid w:val="0090577A"/>
    <w:rsid w:val="00905F41"/>
    <w:rsid w:val="00906131"/>
    <w:rsid w:val="0090614A"/>
    <w:rsid w:val="0090713B"/>
    <w:rsid w:val="00907249"/>
    <w:rsid w:val="00907427"/>
    <w:rsid w:val="00907AD7"/>
    <w:rsid w:val="00907D2D"/>
    <w:rsid w:val="00907D6B"/>
    <w:rsid w:val="00907E56"/>
    <w:rsid w:val="00907F21"/>
    <w:rsid w:val="00910E4F"/>
    <w:rsid w:val="00911299"/>
    <w:rsid w:val="0091199E"/>
    <w:rsid w:val="00911A0F"/>
    <w:rsid w:val="00911C70"/>
    <w:rsid w:val="00911DA3"/>
    <w:rsid w:val="00911E9D"/>
    <w:rsid w:val="00911EB3"/>
    <w:rsid w:val="00911F0E"/>
    <w:rsid w:val="0091208D"/>
    <w:rsid w:val="0091280F"/>
    <w:rsid w:val="00912B5B"/>
    <w:rsid w:val="00912BC5"/>
    <w:rsid w:val="00912C60"/>
    <w:rsid w:val="00912DF5"/>
    <w:rsid w:val="00913CAF"/>
    <w:rsid w:val="009141F4"/>
    <w:rsid w:val="00914762"/>
    <w:rsid w:val="00914773"/>
    <w:rsid w:val="009148C8"/>
    <w:rsid w:val="00914F27"/>
    <w:rsid w:val="0091539C"/>
    <w:rsid w:val="00915B0A"/>
    <w:rsid w:val="00915BBB"/>
    <w:rsid w:val="00915FF1"/>
    <w:rsid w:val="00916367"/>
    <w:rsid w:val="0091642D"/>
    <w:rsid w:val="009164A8"/>
    <w:rsid w:val="009164BC"/>
    <w:rsid w:val="009169DE"/>
    <w:rsid w:val="00917350"/>
    <w:rsid w:val="0091781F"/>
    <w:rsid w:val="00917C1D"/>
    <w:rsid w:val="00920360"/>
    <w:rsid w:val="00920493"/>
    <w:rsid w:val="0092053A"/>
    <w:rsid w:val="009207F8"/>
    <w:rsid w:val="0092089D"/>
    <w:rsid w:val="009209DA"/>
    <w:rsid w:val="00920D9F"/>
    <w:rsid w:val="00920F00"/>
    <w:rsid w:val="00921109"/>
    <w:rsid w:val="009216AD"/>
    <w:rsid w:val="00921D7D"/>
    <w:rsid w:val="00922202"/>
    <w:rsid w:val="0092284B"/>
    <w:rsid w:val="00922A79"/>
    <w:rsid w:val="00922E8D"/>
    <w:rsid w:val="00922F16"/>
    <w:rsid w:val="0092311E"/>
    <w:rsid w:val="0092328E"/>
    <w:rsid w:val="009235F8"/>
    <w:rsid w:val="00923709"/>
    <w:rsid w:val="009239BB"/>
    <w:rsid w:val="00923A5C"/>
    <w:rsid w:val="00924C8B"/>
    <w:rsid w:val="009252A5"/>
    <w:rsid w:val="00925362"/>
    <w:rsid w:val="00925AC6"/>
    <w:rsid w:val="00925BF6"/>
    <w:rsid w:val="00925D08"/>
    <w:rsid w:val="0092611E"/>
    <w:rsid w:val="009263E2"/>
    <w:rsid w:val="009265A0"/>
    <w:rsid w:val="00926784"/>
    <w:rsid w:val="00926800"/>
    <w:rsid w:val="00926D4B"/>
    <w:rsid w:val="00926EA4"/>
    <w:rsid w:val="009274C5"/>
    <w:rsid w:val="0092778D"/>
    <w:rsid w:val="00927DA2"/>
    <w:rsid w:val="00927DCE"/>
    <w:rsid w:val="00927F02"/>
    <w:rsid w:val="00927F3A"/>
    <w:rsid w:val="00930042"/>
    <w:rsid w:val="009303DC"/>
    <w:rsid w:val="00930692"/>
    <w:rsid w:val="00930B7C"/>
    <w:rsid w:val="00930FB9"/>
    <w:rsid w:val="00930FFE"/>
    <w:rsid w:val="0093116F"/>
    <w:rsid w:val="0093166C"/>
    <w:rsid w:val="009318A0"/>
    <w:rsid w:val="00931B20"/>
    <w:rsid w:val="00931C17"/>
    <w:rsid w:val="00931FBE"/>
    <w:rsid w:val="00931FCB"/>
    <w:rsid w:val="00932324"/>
    <w:rsid w:val="00932530"/>
    <w:rsid w:val="0093253C"/>
    <w:rsid w:val="00932A10"/>
    <w:rsid w:val="00932A14"/>
    <w:rsid w:val="00932C6D"/>
    <w:rsid w:val="00933367"/>
    <w:rsid w:val="00933508"/>
    <w:rsid w:val="00933642"/>
    <w:rsid w:val="00933957"/>
    <w:rsid w:val="00933D91"/>
    <w:rsid w:val="00934872"/>
    <w:rsid w:val="009354B8"/>
    <w:rsid w:val="0093568A"/>
    <w:rsid w:val="0093579B"/>
    <w:rsid w:val="009358E8"/>
    <w:rsid w:val="00935AE5"/>
    <w:rsid w:val="00935F5A"/>
    <w:rsid w:val="009361EE"/>
    <w:rsid w:val="00936444"/>
    <w:rsid w:val="00936894"/>
    <w:rsid w:val="00936DCD"/>
    <w:rsid w:val="00936E0B"/>
    <w:rsid w:val="009374A2"/>
    <w:rsid w:val="00937935"/>
    <w:rsid w:val="00937954"/>
    <w:rsid w:val="00940C6B"/>
    <w:rsid w:val="009418AB"/>
    <w:rsid w:val="00941DD2"/>
    <w:rsid w:val="00941F22"/>
    <w:rsid w:val="00942231"/>
    <w:rsid w:val="0094228A"/>
    <w:rsid w:val="00942573"/>
    <w:rsid w:val="00942B09"/>
    <w:rsid w:val="00943298"/>
    <w:rsid w:val="00943A26"/>
    <w:rsid w:val="00943D87"/>
    <w:rsid w:val="00943E32"/>
    <w:rsid w:val="009441FD"/>
    <w:rsid w:val="009443DB"/>
    <w:rsid w:val="00944738"/>
    <w:rsid w:val="00944948"/>
    <w:rsid w:val="00944D5E"/>
    <w:rsid w:val="00945453"/>
    <w:rsid w:val="00945C25"/>
    <w:rsid w:val="00945CE9"/>
    <w:rsid w:val="00946136"/>
    <w:rsid w:val="00946E50"/>
    <w:rsid w:val="00946FC7"/>
    <w:rsid w:val="0094744B"/>
    <w:rsid w:val="00950382"/>
    <w:rsid w:val="009503C0"/>
    <w:rsid w:val="009506B0"/>
    <w:rsid w:val="0095083B"/>
    <w:rsid w:val="00951202"/>
    <w:rsid w:val="00951458"/>
    <w:rsid w:val="00951B12"/>
    <w:rsid w:val="00951C4E"/>
    <w:rsid w:val="009521EE"/>
    <w:rsid w:val="00952FE4"/>
    <w:rsid w:val="00953C81"/>
    <w:rsid w:val="00953D9A"/>
    <w:rsid w:val="00954209"/>
    <w:rsid w:val="00954258"/>
    <w:rsid w:val="009549C4"/>
    <w:rsid w:val="00954B3F"/>
    <w:rsid w:val="00955325"/>
    <w:rsid w:val="0095564E"/>
    <w:rsid w:val="0095598B"/>
    <w:rsid w:val="00955C42"/>
    <w:rsid w:val="00955CFE"/>
    <w:rsid w:val="00956175"/>
    <w:rsid w:val="00956266"/>
    <w:rsid w:val="00956330"/>
    <w:rsid w:val="00956492"/>
    <w:rsid w:val="00956BF2"/>
    <w:rsid w:val="00956C1B"/>
    <w:rsid w:val="00957046"/>
    <w:rsid w:val="009577EF"/>
    <w:rsid w:val="00957C35"/>
    <w:rsid w:val="00957F19"/>
    <w:rsid w:val="00960A84"/>
    <w:rsid w:val="00960C37"/>
    <w:rsid w:val="00960EA4"/>
    <w:rsid w:val="00961098"/>
    <w:rsid w:val="009611AD"/>
    <w:rsid w:val="009611C5"/>
    <w:rsid w:val="009612D2"/>
    <w:rsid w:val="009613A1"/>
    <w:rsid w:val="00961407"/>
    <w:rsid w:val="00961D62"/>
    <w:rsid w:val="00961EE6"/>
    <w:rsid w:val="00961F29"/>
    <w:rsid w:val="0096277B"/>
    <w:rsid w:val="00962B9F"/>
    <w:rsid w:val="00963123"/>
    <w:rsid w:val="00963B6E"/>
    <w:rsid w:val="0096434F"/>
    <w:rsid w:val="009649CB"/>
    <w:rsid w:val="00964FD8"/>
    <w:rsid w:val="009652A2"/>
    <w:rsid w:val="0096546B"/>
    <w:rsid w:val="00965653"/>
    <w:rsid w:val="0096597E"/>
    <w:rsid w:val="00965A43"/>
    <w:rsid w:val="00965CC8"/>
    <w:rsid w:val="00965D24"/>
    <w:rsid w:val="00965E93"/>
    <w:rsid w:val="009660AC"/>
    <w:rsid w:val="0096632A"/>
    <w:rsid w:val="0096643C"/>
    <w:rsid w:val="009665B9"/>
    <w:rsid w:val="009665CC"/>
    <w:rsid w:val="00966736"/>
    <w:rsid w:val="00966783"/>
    <w:rsid w:val="009669A9"/>
    <w:rsid w:val="0096741F"/>
    <w:rsid w:val="00967F1D"/>
    <w:rsid w:val="009702ED"/>
    <w:rsid w:val="00970815"/>
    <w:rsid w:val="009709C9"/>
    <w:rsid w:val="00970A60"/>
    <w:rsid w:val="00970B28"/>
    <w:rsid w:val="00970B3A"/>
    <w:rsid w:val="00970B75"/>
    <w:rsid w:val="00971068"/>
    <w:rsid w:val="009710CC"/>
    <w:rsid w:val="009711C9"/>
    <w:rsid w:val="009715B5"/>
    <w:rsid w:val="00971A6A"/>
    <w:rsid w:val="00971B94"/>
    <w:rsid w:val="00971BCF"/>
    <w:rsid w:val="00971D24"/>
    <w:rsid w:val="00971D5C"/>
    <w:rsid w:val="0097225F"/>
    <w:rsid w:val="009722C1"/>
    <w:rsid w:val="00972A0F"/>
    <w:rsid w:val="00972AC0"/>
    <w:rsid w:val="00972AC9"/>
    <w:rsid w:val="00972DFC"/>
    <w:rsid w:val="00972ED6"/>
    <w:rsid w:val="0097307A"/>
    <w:rsid w:val="009732D4"/>
    <w:rsid w:val="00973444"/>
    <w:rsid w:val="009738A7"/>
    <w:rsid w:val="009739E4"/>
    <w:rsid w:val="00974279"/>
    <w:rsid w:val="00974BAB"/>
    <w:rsid w:val="00974BFB"/>
    <w:rsid w:val="00974DC6"/>
    <w:rsid w:val="00974EDD"/>
    <w:rsid w:val="00974F3D"/>
    <w:rsid w:val="00975059"/>
    <w:rsid w:val="0097514E"/>
    <w:rsid w:val="00975309"/>
    <w:rsid w:val="00975354"/>
    <w:rsid w:val="0097571A"/>
    <w:rsid w:val="0097578C"/>
    <w:rsid w:val="009759DE"/>
    <w:rsid w:val="00975B83"/>
    <w:rsid w:val="00975E45"/>
    <w:rsid w:val="009760F4"/>
    <w:rsid w:val="009761E3"/>
    <w:rsid w:val="00976383"/>
    <w:rsid w:val="00977211"/>
    <w:rsid w:val="009775D6"/>
    <w:rsid w:val="00977B59"/>
    <w:rsid w:val="00980261"/>
    <w:rsid w:val="0098071E"/>
    <w:rsid w:val="0098081D"/>
    <w:rsid w:val="00980937"/>
    <w:rsid w:val="00980A5A"/>
    <w:rsid w:val="00980BC2"/>
    <w:rsid w:val="009811AC"/>
    <w:rsid w:val="009818A8"/>
    <w:rsid w:val="0098195C"/>
    <w:rsid w:val="00981F11"/>
    <w:rsid w:val="00982216"/>
    <w:rsid w:val="009824A5"/>
    <w:rsid w:val="0098250F"/>
    <w:rsid w:val="00982968"/>
    <w:rsid w:val="00982DD9"/>
    <w:rsid w:val="009833C4"/>
    <w:rsid w:val="00983471"/>
    <w:rsid w:val="00983930"/>
    <w:rsid w:val="00983980"/>
    <w:rsid w:val="00983A9F"/>
    <w:rsid w:val="00983B8A"/>
    <w:rsid w:val="00984A6D"/>
    <w:rsid w:val="00985321"/>
    <w:rsid w:val="00985B7F"/>
    <w:rsid w:val="00985B9D"/>
    <w:rsid w:val="00985D80"/>
    <w:rsid w:val="00985E24"/>
    <w:rsid w:val="009860A9"/>
    <w:rsid w:val="00986124"/>
    <w:rsid w:val="00986214"/>
    <w:rsid w:val="0098624A"/>
    <w:rsid w:val="00986325"/>
    <w:rsid w:val="00986829"/>
    <w:rsid w:val="00986C52"/>
    <w:rsid w:val="00986C9D"/>
    <w:rsid w:val="00987780"/>
    <w:rsid w:val="0099008A"/>
    <w:rsid w:val="009903BB"/>
    <w:rsid w:val="0099058D"/>
    <w:rsid w:val="0099089D"/>
    <w:rsid w:val="00990A86"/>
    <w:rsid w:val="00990A8D"/>
    <w:rsid w:val="00990C5E"/>
    <w:rsid w:val="00990D55"/>
    <w:rsid w:val="00990DCA"/>
    <w:rsid w:val="00990F17"/>
    <w:rsid w:val="009910DD"/>
    <w:rsid w:val="009912C1"/>
    <w:rsid w:val="0099180E"/>
    <w:rsid w:val="00992667"/>
    <w:rsid w:val="00992A12"/>
    <w:rsid w:val="00992C84"/>
    <w:rsid w:val="0099314C"/>
    <w:rsid w:val="00993D43"/>
    <w:rsid w:val="00994288"/>
    <w:rsid w:val="0099433B"/>
    <w:rsid w:val="00994436"/>
    <w:rsid w:val="009951CC"/>
    <w:rsid w:val="00995218"/>
    <w:rsid w:val="00995271"/>
    <w:rsid w:val="00995489"/>
    <w:rsid w:val="009959F8"/>
    <w:rsid w:val="00995BC5"/>
    <w:rsid w:val="00995C9F"/>
    <w:rsid w:val="0099628D"/>
    <w:rsid w:val="00996515"/>
    <w:rsid w:val="009966F6"/>
    <w:rsid w:val="009968EF"/>
    <w:rsid w:val="00996901"/>
    <w:rsid w:val="00996D8F"/>
    <w:rsid w:val="00996FF2"/>
    <w:rsid w:val="0099740B"/>
    <w:rsid w:val="00997521"/>
    <w:rsid w:val="00997755"/>
    <w:rsid w:val="0099795D"/>
    <w:rsid w:val="009979EF"/>
    <w:rsid w:val="00997A00"/>
    <w:rsid w:val="00997A9F"/>
    <w:rsid w:val="00997C7B"/>
    <w:rsid w:val="009A01BA"/>
    <w:rsid w:val="009A0FEE"/>
    <w:rsid w:val="009A1067"/>
    <w:rsid w:val="009A1265"/>
    <w:rsid w:val="009A12B5"/>
    <w:rsid w:val="009A1487"/>
    <w:rsid w:val="009A1F9A"/>
    <w:rsid w:val="009A1FF4"/>
    <w:rsid w:val="009A206D"/>
    <w:rsid w:val="009A2485"/>
    <w:rsid w:val="009A266E"/>
    <w:rsid w:val="009A360B"/>
    <w:rsid w:val="009A38CB"/>
    <w:rsid w:val="009A3C3F"/>
    <w:rsid w:val="009A3DAD"/>
    <w:rsid w:val="009A3F93"/>
    <w:rsid w:val="009A3FB4"/>
    <w:rsid w:val="009A41D4"/>
    <w:rsid w:val="009A4328"/>
    <w:rsid w:val="009A4420"/>
    <w:rsid w:val="009A49D6"/>
    <w:rsid w:val="009A4C2A"/>
    <w:rsid w:val="009A5089"/>
    <w:rsid w:val="009A518E"/>
    <w:rsid w:val="009A52E6"/>
    <w:rsid w:val="009A5366"/>
    <w:rsid w:val="009A5409"/>
    <w:rsid w:val="009A5418"/>
    <w:rsid w:val="009A5A75"/>
    <w:rsid w:val="009A5AD8"/>
    <w:rsid w:val="009A5CB1"/>
    <w:rsid w:val="009A5E64"/>
    <w:rsid w:val="009A620B"/>
    <w:rsid w:val="009A6303"/>
    <w:rsid w:val="009A66F9"/>
    <w:rsid w:val="009A6AF0"/>
    <w:rsid w:val="009A6E9A"/>
    <w:rsid w:val="009A6EDC"/>
    <w:rsid w:val="009A7147"/>
    <w:rsid w:val="009A72C5"/>
    <w:rsid w:val="009A73E5"/>
    <w:rsid w:val="009A74E0"/>
    <w:rsid w:val="009A74E2"/>
    <w:rsid w:val="009A74ED"/>
    <w:rsid w:val="009A765E"/>
    <w:rsid w:val="009A76E9"/>
    <w:rsid w:val="009A77BD"/>
    <w:rsid w:val="009B0092"/>
    <w:rsid w:val="009B0B37"/>
    <w:rsid w:val="009B0C53"/>
    <w:rsid w:val="009B0CFA"/>
    <w:rsid w:val="009B0F71"/>
    <w:rsid w:val="009B132B"/>
    <w:rsid w:val="009B17D2"/>
    <w:rsid w:val="009B1A3B"/>
    <w:rsid w:val="009B2188"/>
    <w:rsid w:val="009B2D63"/>
    <w:rsid w:val="009B2EFD"/>
    <w:rsid w:val="009B31CB"/>
    <w:rsid w:val="009B3523"/>
    <w:rsid w:val="009B3863"/>
    <w:rsid w:val="009B39FD"/>
    <w:rsid w:val="009B3D3D"/>
    <w:rsid w:val="009B4396"/>
    <w:rsid w:val="009B45AB"/>
    <w:rsid w:val="009B4CDC"/>
    <w:rsid w:val="009B4D9D"/>
    <w:rsid w:val="009B5056"/>
    <w:rsid w:val="009B51C9"/>
    <w:rsid w:val="009B52A3"/>
    <w:rsid w:val="009B55FA"/>
    <w:rsid w:val="009B5708"/>
    <w:rsid w:val="009B5767"/>
    <w:rsid w:val="009B57F2"/>
    <w:rsid w:val="009B5A50"/>
    <w:rsid w:val="009B5B99"/>
    <w:rsid w:val="009B5D60"/>
    <w:rsid w:val="009B5E91"/>
    <w:rsid w:val="009B6258"/>
    <w:rsid w:val="009B685E"/>
    <w:rsid w:val="009B692C"/>
    <w:rsid w:val="009B6A39"/>
    <w:rsid w:val="009B6F2B"/>
    <w:rsid w:val="009B7023"/>
    <w:rsid w:val="009B74B4"/>
    <w:rsid w:val="009B7515"/>
    <w:rsid w:val="009B772E"/>
    <w:rsid w:val="009B7AC6"/>
    <w:rsid w:val="009C0112"/>
    <w:rsid w:val="009C01A9"/>
    <w:rsid w:val="009C0682"/>
    <w:rsid w:val="009C08B2"/>
    <w:rsid w:val="009C09EA"/>
    <w:rsid w:val="009C0A58"/>
    <w:rsid w:val="009C0DF4"/>
    <w:rsid w:val="009C10EA"/>
    <w:rsid w:val="009C17A0"/>
    <w:rsid w:val="009C1930"/>
    <w:rsid w:val="009C1A7C"/>
    <w:rsid w:val="009C1B4E"/>
    <w:rsid w:val="009C1D34"/>
    <w:rsid w:val="009C1E01"/>
    <w:rsid w:val="009C2E99"/>
    <w:rsid w:val="009C352A"/>
    <w:rsid w:val="009C361C"/>
    <w:rsid w:val="009C42ED"/>
    <w:rsid w:val="009C44CC"/>
    <w:rsid w:val="009C4703"/>
    <w:rsid w:val="009C47BD"/>
    <w:rsid w:val="009C4B04"/>
    <w:rsid w:val="009C4FC1"/>
    <w:rsid w:val="009C5438"/>
    <w:rsid w:val="009C62BA"/>
    <w:rsid w:val="009C693A"/>
    <w:rsid w:val="009C6EDA"/>
    <w:rsid w:val="009C704C"/>
    <w:rsid w:val="009C737D"/>
    <w:rsid w:val="009C7A0E"/>
    <w:rsid w:val="009C7CA0"/>
    <w:rsid w:val="009D0116"/>
    <w:rsid w:val="009D0288"/>
    <w:rsid w:val="009D081F"/>
    <w:rsid w:val="009D0FBE"/>
    <w:rsid w:val="009D1716"/>
    <w:rsid w:val="009D1EB5"/>
    <w:rsid w:val="009D1F44"/>
    <w:rsid w:val="009D2552"/>
    <w:rsid w:val="009D25EC"/>
    <w:rsid w:val="009D2636"/>
    <w:rsid w:val="009D2641"/>
    <w:rsid w:val="009D30C2"/>
    <w:rsid w:val="009D3145"/>
    <w:rsid w:val="009D322A"/>
    <w:rsid w:val="009D336E"/>
    <w:rsid w:val="009D3373"/>
    <w:rsid w:val="009D3547"/>
    <w:rsid w:val="009D3AF6"/>
    <w:rsid w:val="009D3CA7"/>
    <w:rsid w:val="009D404D"/>
    <w:rsid w:val="009D4D06"/>
    <w:rsid w:val="009D4E41"/>
    <w:rsid w:val="009D50F1"/>
    <w:rsid w:val="009D5429"/>
    <w:rsid w:val="009D5932"/>
    <w:rsid w:val="009D5F30"/>
    <w:rsid w:val="009D66D2"/>
    <w:rsid w:val="009D66F1"/>
    <w:rsid w:val="009D6718"/>
    <w:rsid w:val="009D69AC"/>
    <w:rsid w:val="009D6BBD"/>
    <w:rsid w:val="009D6D77"/>
    <w:rsid w:val="009D6FED"/>
    <w:rsid w:val="009D70CC"/>
    <w:rsid w:val="009D737C"/>
    <w:rsid w:val="009D7C56"/>
    <w:rsid w:val="009E0187"/>
    <w:rsid w:val="009E01BD"/>
    <w:rsid w:val="009E0302"/>
    <w:rsid w:val="009E185F"/>
    <w:rsid w:val="009E1916"/>
    <w:rsid w:val="009E1BBB"/>
    <w:rsid w:val="009E1FD8"/>
    <w:rsid w:val="009E2168"/>
    <w:rsid w:val="009E222A"/>
    <w:rsid w:val="009E22BB"/>
    <w:rsid w:val="009E2440"/>
    <w:rsid w:val="009E2DBB"/>
    <w:rsid w:val="009E329C"/>
    <w:rsid w:val="009E32CA"/>
    <w:rsid w:val="009E32F3"/>
    <w:rsid w:val="009E37ED"/>
    <w:rsid w:val="009E3C32"/>
    <w:rsid w:val="009E4924"/>
    <w:rsid w:val="009E49CB"/>
    <w:rsid w:val="009E4A6E"/>
    <w:rsid w:val="009E4F63"/>
    <w:rsid w:val="009E5331"/>
    <w:rsid w:val="009E552E"/>
    <w:rsid w:val="009E5658"/>
    <w:rsid w:val="009E5738"/>
    <w:rsid w:val="009E5BAE"/>
    <w:rsid w:val="009E5C33"/>
    <w:rsid w:val="009E5CD8"/>
    <w:rsid w:val="009E61C2"/>
    <w:rsid w:val="009E629C"/>
    <w:rsid w:val="009E6360"/>
    <w:rsid w:val="009E63DB"/>
    <w:rsid w:val="009E6B70"/>
    <w:rsid w:val="009E6BBF"/>
    <w:rsid w:val="009E6C7E"/>
    <w:rsid w:val="009E6D61"/>
    <w:rsid w:val="009E7241"/>
    <w:rsid w:val="009E72B7"/>
    <w:rsid w:val="009E7FC9"/>
    <w:rsid w:val="009F02A4"/>
    <w:rsid w:val="009F056B"/>
    <w:rsid w:val="009F0668"/>
    <w:rsid w:val="009F0673"/>
    <w:rsid w:val="009F074E"/>
    <w:rsid w:val="009F077B"/>
    <w:rsid w:val="009F08A3"/>
    <w:rsid w:val="009F0BD6"/>
    <w:rsid w:val="009F0C65"/>
    <w:rsid w:val="009F0F5E"/>
    <w:rsid w:val="009F0F6D"/>
    <w:rsid w:val="009F1308"/>
    <w:rsid w:val="009F1503"/>
    <w:rsid w:val="009F1E0D"/>
    <w:rsid w:val="009F271F"/>
    <w:rsid w:val="009F2C4E"/>
    <w:rsid w:val="009F363C"/>
    <w:rsid w:val="009F378A"/>
    <w:rsid w:val="009F38A5"/>
    <w:rsid w:val="009F3CF5"/>
    <w:rsid w:val="009F3CF6"/>
    <w:rsid w:val="009F3D3C"/>
    <w:rsid w:val="009F4227"/>
    <w:rsid w:val="009F44BC"/>
    <w:rsid w:val="009F4646"/>
    <w:rsid w:val="009F4A30"/>
    <w:rsid w:val="009F520E"/>
    <w:rsid w:val="009F5289"/>
    <w:rsid w:val="009F5A75"/>
    <w:rsid w:val="009F6308"/>
    <w:rsid w:val="009F6393"/>
    <w:rsid w:val="009F6BA0"/>
    <w:rsid w:val="009F7195"/>
    <w:rsid w:val="009F7F6A"/>
    <w:rsid w:val="00A00018"/>
    <w:rsid w:val="00A00277"/>
    <w:rsid w:val="00A0055A"/>
    <w:rsid w:val="00A0094B"/>
    <w:rsid w:val="00A00C9F"/>
    <w:rsid w:val="00A00EC6"/>
    <w:rsid w:val="00A0100C"/>
    <w:rsid w:val="00A01047"/>
    <w:rsid w:val="00A01748"/>
    <w:rsid w:val="00A01872"/>
    <w:rsid w:val="00A018E9"/>
    <w:rsid w:val="00A020C8"/>
    <w:rsid w:val="00A021A0"/>
    <w:rsid w:val="00A021A5"/>
    <w:rsid w:val="00A0223F"/>
    <w:rsid w:val="00A02517"/>
    <w:rsid w:val="00A026F6"/>
    <w:rsid w:val="00A0296A"/>
    <w:rsid w:val="00A02BFD"/>
    <w:rsid w:val="00A02C9B"/>
    <w:rsid w:val="00A02CE9"/>
    <w:rsid w:val="00A02D0A"/>
    <w:rsid w:val="00A02E29"/>
    <w:rsid w:val="00A02F3B"/>
    <w:rsid w:val="00A02FF8"/>
    <w:rsid w:val="00A0328F"/>
    <w:rsid w:val="00A03548"/>
    <w:rsid w:val="00A03562"/>
    <w:rsid w:val="00A0380F"/>
    <w:rsid w:val="00A03BE6"/>
    <w:rsid w:val="00A04593"/>
    <w:rsid w:val="00A0466F"/>
    <w:rsid w:val="00A04A31"/>
    <w:rsid w:val="00A04A6D"/>
    <w:rsid w:val="00A04E4B"/>
    <w:rsid w:val="00A0506C"/>
    <w:rsid w:val="00A057C2"/>
    <w:rsid w:val="00A05FC3"/>
    <w:rsid w:val="00A0608D"/>
    <w:rsid w:val="00A068C3"/>
    <w:rsid w:val="00A06D29"/>
    <w:rsid w:val="00A06F79"/>
    <w:rsid w:val="00A071C1"/>
    <w:rsid w:val="00A0726B"/>
    <w:rsid w:val="00A07AB7"/>
    <w:rsid w:val="00A07D62"/>
    <w:rsid w:val="00A105F3"/>
    <w:rsid w:val="00A10B4D"/>
    <w:rsid w:val="00A10C2D"/>
    <w:rsid w:val="00A10DE1"/>
    <w:rsid w:val="00A1167F"/>
    <w:rsid w:val="00A1186F"/>
    <w:rsid w:val="00A11CB1"/>
    <w:rsid w:val="00A11D5A"/>
    <w:rsid w:val="00A12B23"/>
    <w:rsid w:val="00A1395B"/>
    <w:rsid w:val="00A13F2F"/>
    <w:rsid w:val="00A1411A"/>
    <w:rsid w:val="00A14145"/>
    <w:rsid w:val="00A14190"/>
    <w:rsid w:val="00A1487D"/>
    <w:rsid w:val="00A14AD4"/>
    <w:rsid w:val="00A14BE6"/>
    <w:rsid w:val="00A14DF0"/>
    <w:rsid w:val="00A14F93"/>
    <w:rsid w:val="00A14FFD"/>
    <w:rsid w:val="00A1548A"/>
    <w:rsid w:val="00A154E9"/>
    <w:rsid w:val="00A1569B"/>
    <w:rsid w:val="00A15A4C"/>
    <w:rsid w:val="00A15D5C"/>
    <w:rsid w:val="00A166F2"/>
    <w:rsid w:val="00A16A27"/>
    <w:rsid w:val="00A17070"/>
    <w:rsid w:val="00A177AC"/>
    <w:rsid w:val="00A17954"/>
    <w:rsid w:val="00A20228"/>
    <w:rsid w:val="00A203A3"/>
    <w:rsid w:val="00A20715"/>
    <w:rsid w:val="00A20757"/>
    <w:rsid w:val="00A207B2"/>
    <w:rsid w:val="00A20D14"/>
    <w:rsid w:val="00A20F8D"/>
    <w:rsid w:val="00A211B2"/>
    <w:rsid w:val="00A213D7"/>
    <w:rsid w:val="00A21440"/>
    <w:rsid w:val="00A21524"/>
    <w:rsid w:val="00A2159D"/>
    <w:rsid w:val="00A21C30"/>
    <w:rsid w:val="00A21DAB"/>
    <w:rsid w:val="00A22506"/>
    <w:rsid w:val="00A227A5"/>
    <w:rsid w:val="00A2297F"/>
    <w:rsid w:val="00A22F80"/>
    <w:rsid w:val="00A230B6"/>
    <w:rsid w:val="00A230D9"/>
    <w:rsid w:val="00A231D7"/>
    <w:rsid w:val="00A23276"/>
    <w:rsid w:val="00A235CA"/>
    <w:rsid w:val="00A23676"/>
    <w:rsid w:val="00A23693"/>
    <w:rsid w:val="00A23918"/>
    <w:rsid w:val="00A23CEC"/>
    <w:rsid w:val="00A23D3A"/>
    <w:rsid w:val="00A23E73"/>
    <w:rsid w:val="00A23E7A"/>
    <w:rsid w:val="00A24351"/>
    <w:rsid w:val="00A24586"/>
    <w:rsid w:val="00A24E55"/>
    <w:rsid w:val="00A24F7B"/>
    <w:rsid w:val="00A2527C"/>
    <w:rsid w:val="00A25553"/>
    <w:rsid w:val="00A25BBC"/>
    <w:rsid w:val="00A261E6"/>
    <w:rsid w:val="00A262EE"/>
    <w:rsid w:val="00A26716"/>
    <w:rsid w:val="00A26732"/>
    <w:rsid w:val="00A26C37"/>
    <w:rsid w:val="00A26E13"/>
    <w:rsid w:val="00A27906"/>
    <w:rsid w:val="00A27BF2"/>
    <w:rsid w:val="00A27EF5"/>
    <w:rsid w:val="00A27F70"/>
    <w:rsid w:val="00A30020"/>
    <w:rsid w:val="00A300EF"/>
    <w:rsid w:val="00A3039E"/>
    <w:rsid w:val="00A3047E"/>
    <w:rsid w:val="00A308A3"/>
    <w:rsid w:val="00A30F88"/>
    <w:rsid w:val="00A31024"/>
    <w:rsid w:val="00A31776"/>
    <w:rsid w:val="00A318BE"/>
    <w:rsid w:val="00A31A75"/>
    <w:rsid w:val="00A31B3F"/>
    <w:rsid w:val="00A31C68"/>
    <w:rsid w:val="00A31D3D"/>
    <w:rsid w:val="00A31E90"/>
    <w:rsid w:val="00A33150"/>
    <w:rsid w:val="00A33760"/>
    <w:rsid w:val="00A33C2A"/>
    <w:rsid w:val="00A33C48"/>
    <w:rsid w:val="00A34692"/>
    <w:rsid w:val="00A3482E"/>
    <w:rsid w:val="00A34BC1"/>
    <w:rsid w:val="00A354A5"/>
    <w:rsid w:val="00A3568A"/>
    <w:rsid w:val="00A35E9D"/>
    <w:rsid w:val="00A35ED0"/>
    <w:rsid w:val="00A3642D"/>
    <w:rsid w:val="00A36566"/>
    <w:rsid w:val="00A3686D"/>
    <w:rsid w:val="00A3692B"/>
    <w:rsid w:val="00A36CA3"/>
    <w:rsid w:val="00A36DEC"/>
    <w:rsid w:val="00A36E65"/>
    <w:rsid w:val="00A36EE0"/>
    <w:rsid w:val="00A3700D"/>
    <w:rsid w:val="00A37444"/>
    <w:rsid w:val="00A376AA"/>
    <w:rsid w:val="00A37A38"/>
    <w:rsid w:val="00A37ACE"/>
    <w:rsid w:val="00A37DA9"/>
    <w:rsid w:val="00A37DB4"/>
    <w:rsid w:val="00A402E6"/>
    <w:rsid w:val="00A404D0"/>
    <w:rsid w:val="00A41516"/>
    <w:rsid w:val="00A41D65"/>
    <w:rsid w:val="00A41DEB"/>
    <w:rsid w:val="00A422B4"/>
    <w:rsid w:val="00A42477"/>
    <w:rsid w:val="00A425AC"/>
    <w:rsid w:val="00A42880"/>
    <w:rsid w:val="00A42B54"/>
    <w:rsid w:val="00A42BED"/>
    <w:rsid w:val="00A42E8B"/>
    <w:rsid w:val="00A42F3F"/>
    <w:rsid w:val="00A43175"/>
    <w:rsid w:val="00A43429"/>
    <w:rsid w:val="00A43675"/>
    <w:rsid w:val="00A436DC"/>
    <w:rsid w:val="00A43770"/>
    <w:rsid w:val="00A437E3"/>
    <w:rsid w:val="00A43A9D"/>
    <w:rsid w:val="00A44D07"/>
    <w:rsid w:val="00A44D10"/>
    <w:rsid w:val="00A4544D"/>
    <w:rsid w:val="00A45817"/>
    <w:rsid w:val="00A469A5"/>
    <w:rsid w:val="00A46B04"/>
    <w:rsid w:val="00A46C49"/>
    <w:rsid w:val="00A47001"/>
    <w:rsid w:val="00A4720B"/>
    <w:rsid w:val="00A4742B"/>
    <w:rsid w:val="00A47464"/>
    <w:rsid w:val="00A4799C"/>
    <w:rsid w:val="00A47E66"/>
    <w:rsid w:val="00A50645"/>
    <w:rsid w:val="00A50694"/>
    <w:rsid w:val="00A50882"/>
    <w:rsid w:val="00A508A0"/>
    <w:rsid w:val="00A50A44"/>
    <w:rsid w:val="00A50A90"/>
    <w:rsid w:val="00A50C57"/>
    <w:rsid w:val="00A50C8E"/>
    <w:rsid w:val="00A510FC"/>
    <w:rsid w:val="00A5114F"/>
    <w:rsid w:val="00A51198"/>
    <w:rsid w:val="00A51582"/>
    <w:rsid w:val="00A51A01"/>
    <w:rsid w:val="00A51D44"/>
    <w:rsid w:val="00A51E11"/>
    <w:rsid w:val="00A52045"/>
    <w:rsid w:val="00A5266A"/>
    <w:rsid w:val="00A52D04"/>
    <w:rsid w:val="00A52D4C"/>
    <w:rsid w:val="00A52F31"/>
    <w:rsid w:val="00A53026"/>
    <w:rsid w:val="00A531CF"/>
    <w:rsid w:val="00A531FA"/>
    <w:rsid w:val="00A531FD"/>
    <w:rsid w:val="00A53470"/>
    <w:rsid w:val="00A53539"/>
    <w:rsid w:val="00A53701"/>
    <w:rsid w:val="00A53EF2"/>
    <w:rsid w:val="00A5426D"/>
    <w:rsid w:val="00A5461F"/>
    <w:rsid w:val="00A547EC"/>
    <w:rsid w:val="00A54A7D"/>
    <w:rsid w:val="00A54D8D"/>
    <w:rsid w:val="00A55449"/>
    <w:rsid w:val="00A554FE"/>
    <w:rsid w:val="00A55E7B"/>
    <w:rsid w:val="00A55F23"/>
    <w:rsid w:val="00A565F5"/>
    <w:rsid w:val="00A56616"/>
    <w:rsid w:val="00A56699"/>
    <w:rsid w:val="00A56BF8"/>
    <w:rsid w:val="00A573D4"/>
    <w:rsid w:val="00A575EA"/>
    <w:rsid w:val="00A57696"/>
    <w:rsid w:val="00A579BF"/>
    <w:rsid w:val="00A579FD"/>
    <w:rsid w:val="00A57FBB"/>
    <w:rsid w:val="00A57FD1"/>
    <w:rsid w:val="00A600A3"/>
    <w:rsid w:val="00A600C5"/>
    <w:rsid w:val="00A60BD8"/>
    <w:rsid w:val="00A61281"/>
    <w:rsid w:val="00A6140F"/>
    <w:rsid w:val="00A61512"/>
    <w:rsid w:val="00A615A7"/>
    <w:rsid w:val="00A61B6E"/>
    <w:rsid w:val="00A61DD4"/>
    <w:rsid w:val="00A62038"/>
    <w:rsid w:val="00A626FA"/>
    <w:rsid w:val="00A62DDD"/>
    <w:rsid w:val="00A62E1D"/>
    <w:rsid w:val="00A6318A"/>
    <w:rsid w:val="00A6318F"/>
    <w:rsid w:val="00A63358"/>
    <w:rsid w:val="00A63992"/>
    <w:rsid w:val="00A63C63"/>
    <w:rsid w:val="00A63E2B"/>
    <w:rsid w:val="00A642D1"/>
    <w:rsid w:val="00A64398"/>
    <w:rsid w:val="00A64516"/>
    <w:rsid w:val="00A64874"/>
    <w:rsid w:val="00A64B81"/>
    <w:rsid w:val="00A64D5D"/>
    <w:rsid w:val="00A64E70"/>
    <w:rsid w:val="00A65241"/>
    <w:rsid w:val="00A655F5"/>
    <w:rsid w:val="00A65A4C"/>
    <w:rsid w:val="00A663FC"/>
    <w:rsid w:val="00A666F6"/>
    <w:rsid w:val="00A66C9B"/>
    <w:rsid w:val="00A66E7E"/>
    <w:rsid w:val="00A66E92"/>
    <w:rsid w:val="00A66ED2"/>
    <w:rsid w:val="00A67780"/>
    <w:rsid w:val="00A67901"/>
    <w:rsid w:val="00A70077"/>
    <w:rsid w:val="00A70760"/>
    <w:rsid w:val="00A70BA5"/>
    <w:rsid w:val="00A70BEF"/>
    <w:rsid w:val="00A70DD4"/>
    <w:rsid w:val="00A71831"/>
    <w:rsid w:val="00A7187D"/>
    <w:rsid w:val="00A719A6"/>
    <w:rsid w:val="00A71CC1"/>
    <w:rsid w:val="00A721C8"/>
    <w:rsid w:val="00A72308"/>
    <w:rsid w:val="00A724FA"/>
    <w:rsid w:val="00A7307E"/>
    <w:rsid w:val="00A73AD5"/>
    <w:rsid w:val="00A73DCA"/>
    <w:rsid w:val="00A73DEE"/>
    <w:rsid w:val="00A73E27"/>
    <w:rsid w:val="00A741F9"/>
    <w:rsid w:val="00A74336"/>
    <w:rsid w:val="00A75256"/>
    <w:rsid w:val="00A754C5"/>
    <w:rsid w:val="00A75512"/>
    <w:rsid w:val="00A75781"/>
    <w:rsid w:val="00A75812"/>
    <w:rsid w:val="00A75936"/>
    <w:rsid w:val="00A75BA9"/>
    <w:rsid w:val="00A760F2"/>
    <w:rsid w:val="00A7644D"/>
    <w:rsid w:val="00A7648C"/>
    <w:rsid w:val="00A76CD9"/>
    <w:rsid w:val="00A7715B"/>
    <w:rsid w:val="00A77C70"/>
    <w:rsid w:val="00A77FB6"/>
    <w:rsid w:val="00A8034B"/>
    <w:rsid w:val="00A803C5"/>
    <w:rsid w:val="00A805EB"/>
    <w:rsid w:val="00A80880"/>
    <w:rsid w:val="00A80953"/>
    <w:rsid w:val="00A80A9F"/>
    <w:rsid w:val="00A812E0"/>
    <w:rsid w:val="00A816C1"/>
    <w:rsid w:val="00A818BB"/>
    <w:rsid w:val="00A81FAB"/>
    <w:rsid w:val="00A82010"/>
    <w:rsid w:val="00A827A8"/>
    <w:rsid w:val="00A828CE"/>
    <w:rsid w:val="00A828E5"/>
    <w:rsid w:val="00A8294E"/>
    <w:rsid w:val="00A831B6"/>
    <w:rsid w:val="00A832C0"/>
    <w:rsid w:val="00A83BDC"/>
    <w:rsid w:val="00A83BE8"/>
    <w:rsid w:val="00A84148"/>
    <w:rsid w:val="00A84564"/>
    <w:rsid w:val="00A84EAA"/>
    <w:rsid w:val="00A85198"/>
    <w:rsid w:val="00A85217"/>
    <w:rsid w:val="00A853AB"/>
    <w:rsid w:val="00A8556C"/>
    <w:rsid w:val="00A859D7"/>
    <w:rsid w:val="00A85A4D"/>
    <w:rsid w:val="00A85C8B"/>
    <w:rsid w:val="00A86192"/>
    <w:rsid w:val="00A861A8"/>
    <w:rsid w:val="00A86429"/>
    <w:rsid w:val="00A8652A"/>
    <w:rsid w:val="00A86D9E"/>
    <w:rsid w:val="00A871B6"/>
    <w:rsid w:val="00A87807"/>
    <w:rsid w:val="00A8780B"/>
    <w:rsid w:val="00A879C0"/>
    <w:rsid w:val="00A87A26"/>
    <w:rsid w:val="00A87D8E"/>
    <w:rsid w:val="00A87E33"/>
    <w:rsid w:val="00A9026B"/>
    <w:rsid w:val="00A903F2"/>
    <w:rsid w:val="00A9058A"/>
    <w:rsid w:val="00A905E7"/>
    <w:rsid w:val="00A9081A"/>
    <w:rsid w:val="00A908CC"/>
    <w:rsid w:val="00A90914"/>
    <w:rsid w:val="00A90BDD"/>
    <w:rsid w:val="00A90C01"/>
    <w:rsid w:val="00A90C92"/>
    <w:rsid w:val="00A90C97"/>
    <w:rsid w:val="00A91012"/>
    <w:rsid w:val="00A91512"/>
    <w:rsid w:val="00A91728"/>
    <w:rsid w:val="00A9176E"/>
    <w:rsid w:val="00A91985"/>
    <w:rsid w:val="00A91D36"/>
    <w:rsid w:val="00A91F92"/>
    <w:rsid w:val="00A92095"/>
    <w:rsid w:val="00A926FC"/>
    <w:rsid w:val="00A92D89"/>
    <w:rsid w:val="00A935F6"/>
    <w:rsid w:val="00A94323"/>
    <w:rsid w:val="00A9462C"/>
    <w:rsid w:val="00A94A70"/>
    <w:rsid w:val="00A95AE5"/>
    <w:rsid w:val="00A9633E"/>
    <w:rsid w:val="00A9643D"/>
    <w:rsid w:val="00A966F2"/>
    <w:rsid w:val="00A967BF"/>
    <w:rsid w:val="00A96CCB"/>
    <w:rsid w:val="00A96DB6"/>
    <w:rsid w:val="00A96F7C"/>
    <w:rsid w:val="00A971B8"/>
    <w:rsid w:val="00A9743D"/>
    <w:rsid w:val="00A97E0F"/>
    <w:rsid w:val="00AA0530"/>
    <w:rsid w:val="00AA0DE0"/>
    <w:rsid w:val="00AA0F08"/>
    <w:rsid w:val="00AA0F8E"/>
    <w:rsid w:val="00AA1592"/>
    <w:rsid w:val="00AA1679"/>
    <w:rsid w:val="00AA1B08"/>
    <w:rsid w:val="00AA2140"/>
    <w:rsid w:val="00AA214A"/>
    <w:rsid w:val="00AA21EC"/>
    <w:rsid w:val="00AA224A"/>
    <w:rsid w:val="00AA2822"/>
    <w:rsid w:val="00AA2D85"/>
    <w:rsid w:val="00AA3290"/>
    <w:rsid w:val="00AA353B"/>
    <w:rsid w:val="00AA3BAD"/>
    <w:rsid w:val="00AA3E1C"/>
    <w:rsid w:val="00AA3E5B"/>
    <w:rsid w:val="00AA3F10"/>
    <w:rsid w:val="00AA44F9"/>
    <w:rsid w:val="00AA4760"/>
    <w:rsid w:val="00AA4930"/>
    <w:rsid w:val="00AA4976"/>
    <w:rsid w:val="00AA4D30"/>
    <w:rsid w:val="00AA4E5D"/>
    <w:rsid w:val="00AA4F99"/>
    <w:rsid w:val="00AA523F"/>
    <w:rsid w:val="00AA544E"/>
    <w:rsid w:val="00AA62CA"/>
    <w:rsid w:val="00AA6B3E"/>
    <w:rsid w:val="00AA6BA1"/>
    <w:rsid w:val="00AA6C38"/>
    <w:rsid w:val="00AA6E84"/>
    <w:rsid w:val="00AA7213"/>
    <w:rsid w:val="00AA72CE"/>
    <w:rsid w:val="00AA758C"/>
    <w:rsid w:val="00AA7773"/>
    <w:rsid w:val="00AA7855"/>
    <w:rsid w:val="00AA7B89"/>
    <w:rsid w:val="00AA7CAD"/>
    <w:rsid w:val="00AA7EA4"/>
    <w:rsid w:val="00AB0037"/>
    <w:rsid w:val="00AB021E"/>
    <w:rsid w:val="00AB03AB"/>
    <w:rsid w:val="00AB0E25"/>
    <w:rsid w:val="00AB11EC"/>
    <w:rsid w:val="00AB17AE"/>
    <w:rsid w:val="00AB1956"/>
    <w:rsid w:val="00AB19E1"/>
    <w:rsid w:val="00AB19ED"/>
    <w:rsid w:val="00AB1BD6"/>
    <w:rsid w:val="00AB259B"/>
    <w:rsid w:val="00AB269D"/>
    <w:rsid w:val="00AB2789"/>
    <w:rsid w:val="00AB2876"/>
    <w:rsid w:val="00AB2C41"/>
    <w:rsid w:val="00AB3450"/>
    <w:rsid w:val="00AB34BE"/>
    <w:rsid w:val="00AB35EE"/>
    <w:rsid w:val="00AB3671"/>
    <w:rsid w:val="00AB3AA2"/>
    <w:rsid w:val="00AB3BD0"/>
    <w:rsid w:val="00AB3BD8"/>
    <w:rsid w:val="00AB3E01"/>
    <w:rsid w:val="00AB47AC"/>
    <w:rsid w:val="00AB492C"/>
    <w:rsid w:val="00AB4A1E"/>
    <w:rsid w:val="00AB4AED"/>
    <w:rsid w:val="00AB506A"/>
    <w:rsid w:val="00AB5470"/>
    <w:rsid w:val="00AB5A55"/>
    <w:rsid w:val="00AB5E43"/>
    <w:rsid w:val="00AB6038"/>
    <w:rsid w:val="00AB60C7"/>
    <w:rsid w:val="00AB6166"/>
    <w:rsid w:val="00AB68C9"/>
    <w:rsid w:val="00AB6AF6"/>
    <w:rsid w:val="00AB6D5F"/>
    <w:rsid w:val="00AB6DBD"/>
    <w:rsid w:val="00AB70A5"/>
    <w:rsid w:val="00AB72F9"/>
    <w:rsid w:val="00AB756E"/>
    <w:rsid w:val="00AB75FC"/>
    <w:rsid w:val="00AB7845"/>
    <w:rsid w:val="00AB799C"/>
    <w:rsid w:val="00AB79D8"/>
    <w:rsid w:val="00AB7B42"/>
    <w:rsid w:val="00AB7BE2"/>
    <w:rsid w:val="00AC012F"/>
    <w:rsid w:val="00AC01F5"/>
    <w:rsid w:val="00AC0540"/>
    <w:rsid w:val="00AC07EC"/>
    <w:rsid w:val="00AC0ABC"/>
    <w:rsid w:val="00AC16C0"/>
    <w:rsid w:val="00AC17A1"/>
    <w:rsid w:val="00AC181F"/>
    <w:rsid w:val="00AC1857"/>
    <w:rsid w:val="00AC1BD2"/>
    <w:rsid w:val="00AC1CCC"/>
    <w:rsid w:val="00AC1D17"/>
    <w:rsid w:val="00AC1DCD"/>
    <w:rsid w:val="00AC1E98"/>
    <w:rsid w:val="00AC2388"/>
    <w:rsid w:val="00AC2571"/>
    <w:rsid w:val="00AC2592"/>
    <w:rsid w:val="00AC29F9"/>
    <w:rsid w:val="00AC2AF3"/>
    <w:rsid w:val="00AC34D7"/>
    <w:rsid w:val="00AC37CE"/>
    <w:rsid w:val="00AC385C"/>
    <w:rsid w:val="00AC3942"/>
    <w:rsid w:val="00AC3CF9"/>
    <w:rsid w:val="00AC3EB5"/>
    <w:rsid w:val="00AC3F27"/>
    <w:rsid w:val="00AC4047"/>
    <w:rsid w:val="00AC40AA"/>
    <w:rsid w:val="00AC41F3"/>
    <w:rsid w:val="00AC45BF"/>
    <w:rsid w:val="00AC4B4C"/>
    <w:rsid w:val="00AC4D6F"/>
    <w:rsid w:val="00AC52A7"/>
    <w:rsid w:val="00AC5FB8"/>
    <w:rsid w:val="00AC60C9"/>
    <w:rsid w:val="00AC612D"/>
    <w:rsid w:val="00AC6C44"/>
    <w:rsid w:val="00AC7154"/>
    <w:rsid w:val="00AC7696"/>
    <w:rsid w:val="00AC7CFE"/>
    <w:rsid w:val="00AD0605"/>
    <w:rsid w:val="00AD0931"/>
    <w:rsid w:val="00AD10B8"/>
    <w:rsid w:val="00AD11A7"/>
    <w:rsid w:val="00AD1701"/>
    <w:rsid w:val="00AD1703"/>
    <w:rsid w:val="00AD1A57"/>
    <w:rsid w:val="00AD21C3"/>
    <w:rsid w:val="00AD241A"/>
    <w:rsid w:val="00AD251C"/>
    <w:rsid w:val="00AD2798"/>
    <w:rsid w:val="00AD2905"/>
    <w:rsid w:val="00AD2FDB"/>
    <w:rsid w:val="00AD3114"/>
    <w:rsid w:val="00AD3324"/>
    <w:rsid w:val="00AD3ADD"/>
    <w:rsid w:val="00AD423A"/>
    <w:rsid w:val="00AD5912"/>
    <w:rsid w:val="00AD5D6C"/>
    <w:rsid w:val="00AD5D81"/>
    <w:rsid w:val="00AD6211"/>
    <w:rsid w:val="00AD676C"/>
    <w:rsid w:val="00AD687A"/>
    <w:rsid w:val="00AD6991"/>
    <w:rsid w:val="00AD6BA1"/>
    <w:rsid w:val="00AD6CCB"/>
    <w:rsid w:val="00AD6F9A"/>
    <w:rsid w:val="00AD72FC"/>
    <w:rsid w:val="00AD7393"/>
    <w:rsid w:val="00AD77D7"/>
    <w:rsid w:val="00AD78D0"/>
    <w:rsid w:val="00AD797A"/>
    <w:rsid w:val="00AD7A99"/>
    <w:rsid w:val="00AE0358"/>
    <w:rsid w:val="00AE0B65"/>
    <w:rsid w:val="00AE0C27"/>
    <w:rsid w:val="00AE0CE3"/>
    <w:rsid w:val="00AE0FE3"/>
    <w:rsid w:val="00AE1091"/>
    <w:rsid w:val="00AE11E7"/>
    <w:rsid w:val="00AE1295"/>
    <w:rsid w:val="00AE13FF"/>
    <w:rsid w:val="00AE1780"/>
    <w:rsid w:val="00AE19C0"/>
    <w:rsid w:val="00AE1DD9"/>
    <w:rsid w:val="00AE1F4A"/>
    <w:rsid w:val="00AE2323"/>
    <w:rsid w:val="00AE2362"/>
    <w:rsid w:val="00AE2548"/>
    <w:rsid w:val="00AE2693"/>
    <w:rsid w:val="00AE2706"/>
    <w:rsid w:val="00AE2877"/>
    <w:rsid w:val="00AE29AB"/>
    <w:rsid w:val="00AE2AA0"/>
    <w:rsid w:val="00AE2B8A"/>
    <w:rsid w:val="00AE2D63"/>
    <w:rsid w:val="00AE2E1C"/>
    <w:rsid w:val="00AE3066"/>
    <w:rsid w:val="00AE316F"/>
    <w:rsid w:val="00AE3866"/>
    <w:rsid w:val="00AE3951"/>
    <w:rsid w:val="00AE42A0"/>
    <w:rsid w:val="00AE435B"/>
    <w:rsid w:val="00AE4762"/>
    <w:rsid w:val="00AE4D44"/>
    <w:rsid w:val="00AE4EBC"/>
    <w:rsid w:val="00AE4F18"/>
    <w:rsid w:val="00AE508A"/>
    <w:rsid w:val="00AE54BC"/>
    <w:rsid w:val="00AE56B2"/>
    <w:rsid w:val="00AE5A15"/>
    <w:rsid w:val="00AE60C4"/>
    <w:rsid w:val="00AE6504"/>
    <w:rsid w:val="00AE6A06"/>
    <w:rsid w:val="00AE6EE9"/>
    <w:rsid w:val="00AE6F0E"/>
    <w:rsid w:val="00AE70B3"/>
    <w:rsid w:val="00AE720C"/>
    <w:rsid w:val="00AE7423"/>
    <w:rsid w:val="00AE74DF"/>
    <w:rsid w:val="00AE7859"/>
    <w:rsid w:val="00AE796F"/>
    <w:rsid w:val="00AF0B84"/>
    <w:rsid w:val="00AF183F"/>
    <w:rsid w:val="00AF1890"/>
    <w:rsid w:val="00AF1A3E"/>
    <w:rsid w:val="00AF1B9C"/>
    <w:rsid w:val="00AF1BA9"/>
    <w:rsid w:val="00AF1E9C"/>
    <w:rsid w:val="00AF223C"/>
    <w:rsid w:val="00AF2468"/>
    <w:rsid w:val="00AF34D5"/>
    <w:rsid w:val="00AF38AE"/>
    <w:rsid w:val="00AF3B05"/>
    <w:rsid w:val="00AF3CAC"/>
    <w:rsid w:val="00AF4002"/>
    <w:rsid w:val="00AF4212"/>
    <w:rsid w:val="00AF4240"/>
    <w:rsid w:val="00AF4298"/>
    <w:rsid w:val="00AF450D"/>
    <w:rsid w:val="00AF48E4"/>
    <w:rsid w:val="00AF4E67"/>
    <w:rsid w:val="00AF4E8A"/>
    <w:rsid w:val="00AF554F"/>
    <w:rsid w:val="00AF5D08"/>
    <w:rsid w:val="00AF6307"/>
    <w:rsid w:val="00AF6318"/>
    <w:rsid w:val="00AF6345"/>
    <w:rsid w:val="00AF66E8"/>
    <w:rsid w:val="00AF6CB1"/>
    <w:rsid w:val="00AF6E06"/>
    <w:rsid w:val="00AF7973"/>
    <w:rsid w:val="00AF7B0F"/>
    <w:rsid w:val="00AF7DFD"/>
    <w:rsid w:val="00B0019D"/>
    <w:rsid w:val="00B00321"/>
    <w:rsid w:val="00B00367"/>
    <w:rsid w:val="00B005F7"/>
    <w:rsid w:val="00B0070E"/>
    <w:rsid w:val="00B00AB6"/>
    <w:rsid w:val="00B00AFF"/>
    <w:rsid w:val="00B00C12"/>
    <w:rsid w:val="00B013DA"/>
    <w:rsid w:val="00B01475"/>
    <w:rsid w:val="00B01745"/>
    <w:rsid w:val="00B01771"/>
    <w:rsid w:val="00B018DA"/>
    <w:rsid w:val="00B02134"/>
    <w:rsid w:val="00B0251D"/>
    <w:rsid w:val="00B03298"/>
    <w:rsid w:val="00B0332B"/>
    <w:rsid w:val="00B038A2"/>
    <w:rsid w:val="00B038ED"/>
    <w:rsid w:val="00B03B00"/>
    <w:rsid w:val="00B03B39"/>
    <w:rsid w:val="00B03BE0"/>
    <w:rsid w:val="00B03CDC"/>
    <w:rsid w:val="00B03EB3"/>
    <w:rsid w:val="00B03ECC"/>
    <w:rsid w:val="00B04735"/>
    <w:rsid w:val="00B04997"/>
    <w:rsid w:val="00B053A2"/>
    <w:rsid w:val="00B058B3"/>
    <w:rsid w:val="00B05E55"/>
    <w:rsid w:val="00B05F08"/>
    <w:rsid w:val="00B069AC"/>
    <w:rsid w:val="00B06A18"/>
    <w:rsid w:val="00B0728E"/>
    <w:rsid w:val="00B076BD"/>
    <w:rsid w:val="00B077FC"/>
    <w:rsid w:val="00B0783B"/>
    <w:rsid w:val="00B0786C"/>
    <w:rsid w:val="00B079BA"/>
    <w:rsid w:val="00B07AFB"/>
    <w:rsid w:val="00B07BDB"/>
    <w:rsid w:val="00B07C38"/>
    <w:rsid w:val="00B07D04"/>
    <w:rsid w:val="00B102DA"/>
    <w:rsid w:val="00B1048F"/>
    <w:rsid w:val="00B10EF8"/>
    <w:rsid w:val="00B11142"/>
    <w:rsid w:val="00B1116B"/>
    <w:rsid w:val="00B11255"/>
    <w:rsid w:val="00B113E5"/>
    <w:rsid w:val="00B11801"/>
    <w:rsid w:val="00B119C0"/>
    <w:rsid w:val="00B11D97"/>
    <w:rsid w:val="00B12140"/>
    <w:rsid w:val="00B12B84"/>
    <w:rsid w:val="00B12D07"/>
    <w:rsid w:val="00B12D2A"/>
    <w:rsid w:val="00B1310C"/>
    <w:rsid w:val="00B1319F"/>
    <w:rsid w:val="00B131A2"/>
    <w:rsid w:val="00B13204"/>
    <w:rsid w:val="00B13225"/>
    <w:rsid w:val="00B1333B"/>
    <w:rsid w:val="00B13D2B"/>
    <w:rsid w:val="00B13DCD"/>
    <w:rsid w:val="00B141AF"/>
    <w:rsid w:val="00B141F9"/>
    <w:rsid w:val="00B146E4"/>
    <w:rsid w:val="00B14853"/>
    <w:rsid w:val="00B14DB1"/>
    <w:rsid w:val="00B1543D"/>
    <w:rsid w:val="00B15495"/>
    <w:rsid w:val="00B1552D"/>
    <w:rsid w:val="00B15687"/>
    <w:rsid w:val="00B15AC4"/>
    <w:rsid w:val="00B15B86"/>
    <w:rsid w:val="00B15D9D"/>
    <w:rsid w:val="00B15EB0"/>
    <w:rsid w:val="00B16133"/>
    <w:rsid w:val="00B169BD"/>
    <w:rsid w:val="00B16B6F"/>
    <w:rsid w:val="00B16E35"/>
    <w:rsid w:val="00B17084"/>
    <w:rsid w:val="00B17740"/>
    <w:rsid w:val="00B17781"/>
    <w:rsid w:val="00B17AF0"/>
    <w:rsid w:val="00B17CC0"/>
    <w:rsid w:val="00B17D32"/>
    <w:rsid w:val="00B17E24"/>
    <w:rsid w:val="00B17E6E"/>
    <w:rsid w:val="00B17F35"/>
    <w:rsid w:val="00B20042"/>
    <w:rsid w:val="00B205A0"/>
    <w:rsid w:val="00B207C7"/>
    <w:rsid w:val="00B208EF"/>
    <w:rsid w:val="00B21680"/>
    <w:rsid w:val="00B21BED"/>
    <w:rsid w:val="00B226F2"/>
    <w:rsid w:val="00B22D67"/>
    <w:rsid w:val="00B22DF5"/>
    <w:rsid w:val="00B22ED3"/>
    <w:rsid w:val="00B22EEB"/>
    <w:rsid w:val="00B23EFC"/>
    <w:rsid w:val="00B24050"/>
    <w:rsid w:val="00B241C7"/>
    <w:rsid w:val="00B2420C"/>
    <w:rsid w:val="00B24C28"/>
    <w:rsid w:val="00B24D53"/>
    <w:rsid w:val="00B25011"/>
    <w:rsid w:val="00B2543F"/>
    <w:rsid w:val="00B2546F"/>
    <w:rsid w:val="00B2573B"/>
    <w:rsid w:val="00B2584F"/>
    <w:rsid w:val="00B2604F"/>
    <w:rsid w:val="00B260DF"/>
    <w:rsid w:val="00B263FD"/>
    <w:rsid w:val="00B2659F"/>
    <w:rsid w:val="00B266AD"/>
    <w:rsid w:val="00B26BB6"/>
    <w:rsid w:val="00B26C7A"/>
    <w:rsid w:val="00B26F01"/>
    <w:rsid w:val="00B26F8B"/>
    <w:rsid w:val="00B271C7"/>
    <w:rsid w:val="00B2726F"/>
    <w:rsid w:val="00B2730A"/>
    <w:rsid w:val="00B2730E"/>
    <w:rsid w:val="00B2761B"/>
    <w:rsid w:val="00B2780A"/>
    <w:rsid w:val="00B3036F"/>
    <w:rsid w:val="00B303A7"/>
    <w:rsid w:val="00B30680"/>
    <w:rsid w:val="00B30978"/>
    <w:rsid w:val="00B30CC2"/>
    <w:rsid w:val="00B30E60"/>
    <w:rsid w:val="00B30FE9"/>
    <w:rsid w:val="00B311C7"/>
    <w:rsid w:val="00B3138E"/>
    <w:rsid w:val="00B315B5"/>
    <w:rsid w:val="00B31B08"/>
    <w:rsid w:val="00B32035"/>
    <w:rsid w:val="00B32095"/>
    <w:rsid w:val="00B321B7"/>
    <w:rsid w:val="00B329C0"/>
    <w:rsid w:val="00B32ABE"/>
    <w:rsid w:val="00B32CB6"/>
    <w:rsid w:val="00B32CD9"/>
    <w:rsid w:val="00B3312C"/>
    <w:rsid w:val="00B33143"/>
    <w:rsid w:val="00B33381"/>
    <w:rsid w:val="00B3374E"/>
    <w:rsid w:val="00B33A7D"/>
    <w:rsid w:val="00B33D6A"/>
    <w:rsid w:val="00B34115"/>
    <w:rsid w:val="00B34122"/>
    <w:rsid w:val="00B34154"/>
    <w:rsid w:val="00B344CA"/>
    <w:rsid w:val="00B34819"/>
    <w:rsid w:val="00B34F4B"/>
    <w:rsid w:val="00B35010"/>
    <w:rsid w:val="00B3523A"/>
    <w:rsid w:val="00B353F0"/>
    <w:rsid w:val="00B35801"/>
    <w:rsid w:val="00B359AD"/>
    <w:rsid w:val="00B35D83"/>
    <w:rsid w:val="00B35F65"/>
    <w:rsid w:val="00B36043"/>
    <w:rsid w:val="00B36F4B"/>
    <w:rsid w:val="00B37376"/>
    <w:rsid w:val="00B373B5"/>
    <w:rsid w:val="00B37A57"/>
    <w:rsid w:val="00B37D73"/>
    <w:rsid w:val="00B4001C"/>
    <w:rsid w:val="00B4014B"/>
    <w:rsid w:val="00B403CE"/>
    <w:rsid w:val="00B404AD"/>
    <w:rsid w:val="00B405E9"/>
    <w:rsid w:val="00B40A7A"/>
    <w:rsid w:val="00B40ED5"/>
    <w:rsid w:val="00B4102E"/>
    <w:rsid w:val="00B4122C"/>
    <w:rsid w:val="00B41469"/>
    <w:rsid w:val="00B4154C"/>
    <w:rsid w:val="00B417A8"/>
    <w:rsid w:val="00B41E65"/>
    <w:rsid w:val="00B41F82"/>
    <w:rsid w:val="00B42391"/>
    <w:rsid w:val="00B42513"/>
    <w:rsid w:val="00B426E6"/>
    <w:rsid w:val="00B4282D"/>
    <w:rsid w:val="00B42D59"/>
    <w:rsid w:val="00B43432"/>
    <w:rsid w:val="00B43616"/>
    <w:rsid w:val="00B438C3"/>
    <w:rsid w:val="00B44479"/>
    <w:rsid w:val="00B4450F"/>
    <w:rsid w:val="00B44B19"/>
    <w:rsid w:val="00B44E8A"/>
    <w:rsid w:val="00B44F8C"/>
    <w:rsid w:val="00B454F6"/>
    <w:rsid w:val="00B45557"/>
    <w:rsid w:val="00B45820"/>
    <w:rsid w:val="00B45938"/>
    <w:rsid w:val="00B45A4C"/>
    <w:rsid w:val="00B45B5B"/>
    <w:rsid w:val="00B45F91"/>
    <w:rsid w:val="00B46016"/>
    <w:rsid w:val="00B4636C"/>
    <w:rsid w:val="00B4640E"/>
    <w:rsid w:val="00B4665D"/>
    <w:rsid w:val="00B4680C"/>
    <w:rsid w:val="00B46C49"/>
    <w:rsid w:val="00B46D67"/>
    <w:rsid w:val="00B4717B"/>
    <w:rsid w:val="00B4722F"/>
    <w:rsid w:val="00B4728F"/>
    <w:rsid w:val="00B474D6"/>
    <w:rsid w:val="00B476F6"/>
    <w:rsid w:val="00B47932"/>
    <w:rsid w:val="00B50269"/>
    <w:rsid w:val="00B507BF"/>
    <w:rsid w:val="00B5140C"/>
    <w:rsid w:val="00B51AF9"/>
    <w:rsid w:val="00B51C88"/>
    <w:rsid w:val="00B51DA2"/>
    <w:rsid w:val="00B5213F"/>
    <w:rsid w:val="00B52CD8"/>
    <w:rsid w:val="00B5301F"/>
    <w:rsid w:val="00B531AA"/>
    <w:rsid w:val="00B532A0"/>
    <w:rsid w:val="00B5347C"/>
    <w:rsid w:val="00B53D15"/>
    <w:rsid w:val="00B54412"/>
    <w:rsid w:val="00B5473F"/>
    <w:rsid w:val="00B549DA"/>
    <w:rsid w:val="00B54D08"/>
    <w:rsid w:val="00B54E3A"/>
    <w:rsid w:val="00B5553C"/>
    <w:rsid w:val="00B55B74"/>
    <w:rsid w:val="00B55D47"/>
    <w:rsid w:val="00B56613"/>
    <w:rsid w:val="00B56668"/>
    <w:rsid w:val="00B567A2"/>
    <w:rsid w:val="00B56C56"/>
    <w:rsid w:val="00B56FDF"/>
    <w:rsid w:val="00B5729D"/>
    <w:rsid w:val="00B57543"/>
    <w:rsid w:val="00B576F1"/>
    <w:rsid w:val="00B57B52"/>
    <w:rsid w:val="00B57B62"/>
    <w:rsid w:val="00B57CF6"/>
    <w:rsid w:val="00B606ED"/>
    <w:rsid w:val="00B60A40"/>
    <w:rsid w:val="00B615E5"/>
    <w:rsid w:val="00B6181F"/>
    <w:rsid w:val="00B61E13"/>
    <w:rsid w:val="00B6213A"/>
    <w:rsid w:val="00B6243F"/>
    <w:rsid w:val="00B62960"/>
    <w:rsid w:val="00B62969"/>
    <w:rsid w:val="00B62EA0"/>
    <w:rsid w:val="00B63116"/>
    <w:rsid w:val="00B634D7"/>
    <w:rsid w:val="00B63613"/>
    <w:rsid w:val="00B6364F"/>
    <w:rsid w:val="00B638A9"/>
    <w:rsid w:val="00B63AAD"/>
    <w:rsid w:val="00B63BE9"/>
    <w:rsid w:val="00B63EEB"/>
    <w:rsid w:val="00B642C3"/>
    <w:rsid w:val="00B647B4"/>
    <w:rsid w:val="00B64A7F"/>
    <w:rsid w:val="00B65109"/>
    <w:rsid w:val="00B652B1"/>
    <w:rsid w:val="00B65302"/>
    <w:rsid w:val="00B65610"/>
    <w:rsid w:val="00B65E29"/>
    <w:rsid w:val="00B65E80"/>
    <w:rsid w:val="00B662FE"/>
    <w:rsid w:val="00B66571"/>
    <w:rsid w:val="00B66635"/>
    <w:rsid w:val="00B66BE5"/>
    <w:rsid w:val="00B66C1B"/>
    <w:rsid w:val="00B66D78"/>
    <w:rsid w:val="00B670A4"/>
    <w:rsid w:val="00B670E3"/>
    <w:rsid w:val="00B6753E"/>
    <w:rsid w:val="00B67898"/>
    <w:rsid w:val="00B67E69"/>
    <w:rsid w:val="00B67EF6"/>
    <w:rsid w:val="00B70139"/>
    <w:rsid w:val="00B7023B"/>
    <w:rsid w:val="00B70275"/>
    <w:rsid w:val="00B706AF"/>
    <w:rsid w:val="00B706C8"/>
    <w:rsid w:val="00B70C18"/>
    <w:rsid w:val="00B7111B"/>
    <w:rsid w:val="00B71180"/>
    <w:rsid w:val="00B711B2"/>
    <w:rsid w:val="00B715DD"/>
    <w:rsid w:val="00B71969"/>
    <w:rsid w:val="00B71B20"/>
    <w:rsid w:val="00B722D2"/>
    <w:rsid w:val="00B72488"/>
    <w:rsid w:val="00B724BC"/>
    <w:rsid w:val="00B72803"/>
    <w:rsid w:val="00B72CF6"/>
    <w:rsid w:val="00B72E60"/>
    <w:rsid w:val="00B73159"/>
    <w:rsid w:val="00B7331F"/>
    <w:rsid w:val="00B73617"/>
    <w:rsid w:val="00B7372E"/>
    <w:rsid w:val="00B737E0"/>
    <w:rsid w:val="00B7386E"/>
    <w:rsid w:val="00B73BF2"/>
    <w:rsid w:val="00B740FD"/>
    <w:rsid w:val="00B743D2"/>
    <w:rsid w:val="00B74538"/>
    <w:rsid w:val="00B74878"/>
    <w:rsid w:val="00B74ABA"/>
    <w:rsid w:val="00B74CAA"/>
    <w:rsid w:val="00B74DDB"/>
    <w:rsid w:val="00B7505C"/>
    <w:rsid w:val="00B750FB"/>
    <w:rsid w:val="00B75239"/>
    <w:rsid w:val="00B754A9"/>
    <w:rsid w:val="00B7593C"/>
    <w:rsid w:val="00B75F51"/>
    <w:rsid w:val="00B7604E"/>
    <w:rsid w:val="00B76161"/>
    <w:rsid w:val="00B7630B"/>
    <w:rsid w:val="00B76565"/>
    <w:rsid w:val="00B76A4D"/>
    <w:rsid w:val="00B76BD3"/>
    <w:rsid w:val="00B770BA"/>
    <w:rsid w:val="00B772FA"/>
    <w:rsid w:val="00B776B5"/>
    <w:rsid w:val="00B777EF"/>
    <w:rsid w:val="00B77F27"/>
    <w:rsid w:val="00B77F4C"/>
    <w:rsid w:val="00B80315"/>
    <w:rsid w:val="00B8044C"/>
    <w:rsid w:val="00B80687"/>
    <w:rsid w:val="00B8090E"/>
    <w:rsid w:val="00B80CE9"/>
    <w:rsid w:val="00B80E90"/>
    <w:rsid w:val="00B80F27"/>
    <w:rsid w:val="00B80F6D"/>
    <w:rsid w:val="00B81245"/>
    <w:rsid w:val="00B814D8"/>
    <w:rsid w:val="00B81AF6"/>
    <w:rsid w:val="00B81B06"/>
    <w:rsid w:val="00B81BF1"/>
    <w:rsid w:val="00B826B1"/>
    <w:rsid w:val="00B827F5"/>
    <w:rsid w:val="00B828DD"/>
    <w:rsid w:val="00B82D1A"/>
    <w:rsid w:val="00B831F6"/>
    <w:rsid w:val="00B8386B"/>
    <w:rsid w:val="00B838AF"/>
    <w:rsid w:val="00B83DEC"/>
    <w:rsid w:val="00B83E1B"/>
    <w:rsid w:val="00B84156"/>
    <w:rsid w:val="00B845BD"/>
    <w:rsid w:val="00B845EC"/>
    <w:rsid w:val="00B84601"/>
    <w:rsid w:val="00B847E1"/>
    <w:rsid w:val="00B85214"/>
    <w:rsid w:val="00B8528F"/>
    <w:rsid w:val="00B852DA"/>
    <w:rsid w:val="00B85B7E"/>
    <w:rsid w:val="00B85E6D"/>
    <w:rsid w:val="00B8618E"/>
    <w:rsid w:val="00B8671A"/>
    <w:rsid w:val="00B868E5"/>
    <w:rsid w:val="00B86CB0"/>
    <w:rsid w:val="00B86F20"/>
    <w:rsid w:val="00B87555"/>
    <w:rsid w:val="00B87FC0"/>
    <w:rsid w:val="00B902F2"/>
    <w:rsid w:val="00B904A2"/>
    <w:rsid w:val="00B919A5"/>
    <w:rsid w:val="00B91B05"/>
    <w:rsid w:val="00B92397"/>
    <w:rsid w:val="00B924AF"/>
    <w:rsid w:val="00B92614"/>
    <w:rsid w:val="00B92828"/>
    <w:rsid w:val="00B92B5B"/>
    <w:rsid w:val="00B92BB0"/>
    <w:rsid w:val="00B92CDE"/>
    <w:rsid w:val="00B92CE0"/>
    <w:rsid w:val="00B92F1F"/>
    <w:rsid w:val="00B93035"/>
    <w:rsid w:val="00B93244"/>
    <w:rsid w:val="00B933C8"/>
    <w:rsid w:val="00B93451"/>
    <w:rsid w:val="00B9359B"/>
    <w:rsid w:val="00B935B9"/>
    <w:rsid w:val="00B936D9"/>
    <w:rsid w:val="00B938DA"/>
    <w:rsid w:val="00B9391F"/>
    <w:rsid w:val="00B93DDF"/>
    <w:rsid w:val="00B94BCD"/>
    <w:rsid w:val="00B94D81"/>
    <w:rsid w:val="00B95251"/>
    <w:rsid w:val="00B952AF"/>
    <w:rsid w:val="00B9537B"/>
    <w:rsid w:val="00B9548C"/>
    <w:rsid w:val="00B955B1"/>
    <w:rsid w:val="00B956D8"/>
    <w:rsid w:val="00B95C9A"/>
    <w:rsid w:val="00B96030"/>
    <w:rsid w:val="00B96289"/>
    <w:rsid w:val="00B96E29"/>
    <w:rsid w:val="00B970C6"/>
    <w:rsid w:val="00B971EB"/>
    <w:rsid w:val="00B97300"/>
    <w:rsid w:val="00B973A7"/>
    <w:rsid w:val="00B9764E"/>
    <w:rsid w:val="00B97B15"/>
    <w:rsid w:val="00B97CDE"/>
    <w:rsid w:val="00BA0047"/>
    <w:rsid w:val="00BA08C2"/>
    <w:rsid w:val="00BA1551"/>
    <w:rsid w:val="00BA1D74"/>
    <w:rsid w:val="00BA1E41"/>
    <w:rsid w:val="00BA1F11"/>
    <w:rsid w:val="00BA1FB7"/>
    <w:rsid w:val="00BA2327"/>
    <w:rsid w:val="00BA2362"/>
    <w:rsid w:val="00BA28FD"/>
    <w:rsid w:val="00BA29B4"/>
    <w:rsid w:val="00BA2BF5"/>
    <w:rsid w:val="00BA2F48"/>
    <w:rsid w:val="00BA30CC"/>
    <w:rsid w:val="00BA337C"/>
    <w:rsid w:val="00BA373D"/>
    <w:rsid w:val="00BA4170"/>
    <w:rsid w:val="00BA4183"/>
    <w:rsid w:val="00BA437E"/>
    <w:rsid w:val="00BA43B0"/>
    <w:rsid w:val="00BA4567"/>
    <w:rsid w:val="00BA4A42"/>
    <w:rsid w:val="00BA51AA"/>
    <w:rsid w:val="00BA524B"/>
    <w:rsid w:val="00BA54D8"/>
    <w:rsid w:val="00BA5628"/>
    <w:rsid w:val="00BA5635"/>
    <w:rsid w:val="00BA5EF2"/>
    <w:rsid w:val="00BA5FB8"/>
    <w:rsid w:val="00BA60E9"/>
    <w:rsid w:val="00BA6123"/>
    <w:rsid w:val="00BA6525"/>
    <w:rsid w:val="00BA665A"/>
    <w:rsid w:val="00BA6BC3"/>
    <w:rsid w:val="00BA6E19"/>
    <w:rsid w:val="00BA72B6"/>
    <w:rsid w:val="00BA753E"/>
    <w:rsid w:val="00BA769C"/>
    <w:rsid w:val="00BA778F"/>
    <w:rsid w:val="00BA7ADE"/>
    <w:rsid w:val="00BA7DF5"/>
    <w:rsid w:val="00BA7F50"/>
    <w:rsid w:val="00BB06CB"/>
    <w:rsid w:val="00BB0718"/>
    <w:rsid w:val="00BB0721"/>
    <w:rsid w:val="00BB0E46"/>
    <w:rsid w:val="00BB17B4"/>
    <w:rsid w:val="00BB1CA6"/>
    <w:rsid w:val="00BB1D5D"/>
    <w:rsid w:val="00BB1D79"/>
    <w:rsid w:val="00BB2066"/>
    <w:rsid w:val="00BB218E"/>
    <w:rsid w:val="00BB2221"/>
    <w:rsid w:val="00BB2D95"/>
    <w:rsid w:val="00BB3777"/>
    <w:rsid w:val="00BB378F"/>
    <w:rsid w:val="00BB3AD3"/>
    <w:rsid w:val="00BB3B86"/>
    <w:rsid w:val="00BB406A"/>
    <w:rsid w:val="00BB4086"/>
    <w:rsid w:val="00BB4218"/>
    <w:rsid w:val="00BB4347"/>
    <w:rsid w:val="00BB45F7"/>
    <w:rsid w:val="00BB4739"/>
    <w:rsid w:val="00BB4E7D"/>
    <w:rsid w:val="00BB4F68"/>
    <w:rsid w:val="00BB52D8"/>
    <w:rsid w:val="00BB52EA"/>
    <w:rsid w:val="00BB555C"/>
    <w:rsid w:val="00BB5780"/>
    <w:rsid w:val="00BB5BF0"/>
    <w:rsid w:val="00BB5CD9"/>
    <w:rsid w:val="00BB5EFD"/>
    <w:rsid w:val="00BB5FEE"/>
    <w:rsid w:val="00BB62E6"/>
    <w:rsid w:val="00BB6768"/>
    <w:rsid w:val="00BB78C3"/>
    <w:rsid w:val="00BB7990"/>
    <w:rsid w:val="00BB7CA6"/>
    <w:rsid w:val="00BC00A5"/>
    <w:rsid w:val="00BC06D7"/>
    <w:rsid w:val="00BC0B27"/>
    <w:rsid w:val="00BC0C40"/>
    <w:rsid w:val="00BC0FE7"/>
    <w:rsid w:val="00BC135C"/>
    <w:rsid w:val="00BC17BD"/>
    <w:rsid w:val="00BC1DA1"/>
    <w:rsid w:val="00BC2175"/>
    <w:rsid w:val="00BC21B0"/>
    <w:rsid w:val="00BC221E"/>
    <w:rsid w:val="00BC2659"/>
    <w:rsid w:val="00BC2922"/>
    <w:rsid w:val="00BC2C15"/>
    <w:rsid w:val="00BC2C9C"/>
    <w:rsid w:val="00BC2CDB"/>
    <w:rsid w:val="00BC3398"/>
    <w:rsid w:val="00BC340B"/>
    <w:rsid w:val="00BC35F9"/>
    <w:rsid w:val="00BC3E79"/>
    <w:rsid w:val="00BC4317"/>
    <w:rsid w:val="00BC46EF"/>
    <w:rsid w:val="00BC4830"/>
    <w:rsid w:val="00BC4B16"/>
    <w:rsid w:val="00BC51A0"/>
    <w:rsid w:val="00BC534F"/>
    <w:rsid w:val="00BC555E"/>
    <w:rsid w:val="00BC5942"/>
    <w:rsid w:val="00BC5B88"/>
    <w:rsid w:val="00BC5D1B"/>
    <w:rsid w:val="00BC5F1C"/>
    <w:rsid w:val="00BC6360"/>
    <w:rsid w:val="00BC6437"/>
    <w:rsid w:val="00BC6600"/>
    <w:rsid w:val="00BC6999"/>
    <w:rsid w:val="00BC6F80"/>
    <w:rsid w:val="00BC7305"/>
    <w:rsid w:val="00BC76F1"/>
    <w:rsid w:val="00BC7BEF"/>
    <w:rsid w:val="00BC7C8E"/>
    <w:rsid w:val="00BD0434"/>
    <w:rsid w:val="00BD05DC"/>
    <w:rsid w:val="00BD11AF"/>
    <w:rsid w:val="00BD1270"/>
    <w:rsid w:val="00BD1EFD"/>
    <w:rsid w:val="00BD218F"/>
    <w:rsid w:val="00BD26D2"/>
    <w:rsid w:val="00BD29B9"/>
    <w:rsid w:val="00BD2C56"/>
    <w:rsid w:val="00BD33FB"/>
    <w:rsid w:val="00BD35B5"/>
    <w:rsid w:val="00BD3674"/>
    <w:rsid w:val="00BD3C03"/>
    <w:rsid w:val="00BD3C30"/>
    <w:rsid w:val="00BD41FD"/>
    <w:rsid w:val="00BD42BC"/>
    <w:rsid w:val="00BD4356"/>
    <w:rsid w:val="00BD4B86"/>
    <w:rsid w:val="00BD4C72"/>
    <w:rsid w:val="00BD4E3D"/>
    <w:rsid w:val="00BD547B"/>
    <w:rsid w:val="00BD54C0"/>
    <w:rsid w:val="00BD5CFE"/>
    <w:rsid w:val="00BD621F"/>
    <w:rsid w:val="00BD6518"/>
    <w:rsid w:val="00BD661E"/>
    <w:rsid w:val="00BD6747"/>
    <w:rsid w:val="00BD6B80"/>
    <w:rsid w:val="00BD6C1A"/>
    <w:rsid w:val="00BD7021"/>
    <w:rsid w:val="00BD7B8A"/>
    <w:rsid w:val="00BD7BFA"/>
    <w:rsid w:val="00BD7EF5"/>
    <w:rsid w:val="00BE0158"/>
    <w:rsid w:val="00BE0B13"/>
    <w:rsid w:val="00BE0CFC"/>
    <w:rsid w:val="00BE0DFB"/>
    <w:rsid w:val="00BE127B"/>
    <w:rsid w:val="00BE1366"/>
    <w:rsid w:val="00BE13C8"/>
    <w:rsid w:val="00BE1724"/>
    <w:rsid w:val="00BE1890"/>
    <w:rsid w:val="00BE1A89"/>
    <w:rsid w:val="00BE1B50"/>
    <w:rsid w:val="00BE1CB0"/>
    <w:rsid w:val="00BE2006"/>
    <w:rsid w:val="00BE2571"/>
    <w:rsid w:val="00BE25B7"/>
    <w:rsid w:val="00BE2700"/>
    <w:rsid w:val="00BE27F9"/>
    <w:rsid w:val="00BE295F"/>
    <w:rsid w:val="00BE2B01"/>
    <w:rsid w:val="00BE2BFF"/>
    <w:rsid w:val="00BE2E2B"/>
    <w:rsid w:val="00BE2EEB"/>
    <w:rsid w:val="00BE3019"/>
    <w:rsid w:val="00BE304E"/>
    <w:rsid w:val="00BE3099"/>
    <w:rsid w:val="00BE30D6"/>
    <w:rsid w:val="00BE32E8"/>
    <w:rsid w:val="00BE3B4B"/>
    <w:rsid w:val="00BE3CC9"/>
    <w:rsid w:val="00BE4C3E"/>
    <w:rsid w:val="00BE4D09"/>
    <w:rsid w:val="00BE5829"/>
    <w:rsid w:val="00BE5D69"/>
    <w:rsid w:val="00BE6492"/>
    <w:rsid w:val="00BE65BA"/>
    <w:rsid w:val="00BE6836"/>
    <w:rsid w:val="00BE70ED"/>
    <w:rsid w:val="00BE72FF"/>
    <w:rsid w:val="00BE7511"/>
    <w:rsid w:val="00BE7633"/>
    <w:rsid w:val="00BE7894"/>
    <w:rsid w:val="00BE78AB"/>
    <w:rsid w:val="00BE7C05"/>
    <w:rsid w:val="00BE7DD4"/>
    <w:rsid w:val="00BF035C"/>
    <w:rsid w:val="00BF0CFD"/>
    <w:rsid w:val="00BF0D4E"/>
    <w:rsid w:val="00BF0D82"/>
    <w:rsid w:val="00BF0E3A"/>
    <w:rsid w:val="00BF0F44"/>
    <w:rsid w:val="00BF1041"/>
    <w:rsid w:val="00BF2D92"/>
    <w:rsid w:val="00BF305C"/>
    <w:rsid w:val="00BF32B2"/>
    <w:rsid w:val="00BF36B9"/>
    <w:rsid w:val="00BF37AF"/>
    <w:rsid w:val="00BF3A2E"/>
    <w:rsid w:val="00BF401A"/>
    <w:rsid w:val="00BF40A6"/>
    <w:rsid w:val="00BF40FB"/>
    <w:rsid w:val="00BF41E2"/>
    <w:rsid w:val="00BF41EA"/>
    <w:rsid w:val="00BF4328"/>
    <w:rsid w:val="00BF44AD"/>
    <w:rsid w:val="00BF4AEB"/>
    <w:rsid w:val="00BF4F7B"/>
    <w:rsid w:val="00BF5278"/>
    <w:rsid w:val="00BF56ED"/>
    <w:rsid w:val="00BF5756"/>
    <w:rsid w:val="00BF57EE"/>
    <w:rsid w:val="00BF5D01"/>
    <w:rsid w:val="00BF6623"/>
    <w:rsid w:val="00BF69C6"/>
    <w:rsid w:val="00BF6E24"/>
    <w:rsid w:val="00BF7688"/>
    <w:rsid w:val="00BF7B6F"/>
    <w:rsid w:val="00BF7DB9"/>
    <w:rsid w:val="00BF7EBE"/>
    <w:rsid w:val="00C00175"/>
    <w:rsid w:val="00C004AA"/>
    <w:rsid w:val="00C00621"/>
    <w:rsid w:val="00C006EE"/>
    <w:rsid w:val="00C0076C"/>
    <w:rsid w:val="00C00E15"/>
    <w:rsid w:val="00C00F1A"/>
    <w:rsid w:val="00C01754"/>
    <w:rsid w:val="00C017D2"/>
    <w:rsid w:val="00C01836"/>
    <w:rsid w:val="00C01A34"/>
    <w:rsid w:val="00C01DE1"/>
    <w:rsid w:val="00C01ED0"/>
    <w:rsid w:val="00C0295D"/>
    <w:rsid w:val="00C030EC"/>
    <w:rsid w:val="00C036E2"/>
    <w:rsid w:val="00C03C90"/>
    <w:rsid w:val="00C043BF"/>
    <w:rsid w:val="00C045E2"/>
    <w:rsid w:val="00C04659"/>
    <w:rsid w:val="00C046DC"/>
    <w:rsid w:val="00C046EB"/>
    <w:rsid w:val="00C04C85"/>
    <w:rsid w:val="00C04CB3"/>
    <w:rsid w:val="00C04CF8"/>
    <w:rsid w:val="00C056B1"/>
    <w:rsid w:val="00C057B8"/>
    <w:rsid w:val="00C05C6E"/>
    <w:rsid w:val="00C05CEE"/>
    <w:rsid w:val="00C05FCD"/>
    <w:rsid w:val="00C0616C"/>
    <w:rsid w:val="00C063AA"/>
    <w:rsid w:val="00C06659"/>
    <w:rsid w:val="00C06952"/>
    <w:rsid w:val="00C06E88"/>
    <w:rsid w:val="00C0778E"/>
    <w:rsid w:val="00C079ED"/>
    <w:rsid w:val="00C07B7F"/>
    <w:rsid w:val="00C07D57"/>
    <w:rsid w:val="00C102D3"/>
    <w:rsid w:val="00C107C0"/>
    <w:rsid w:val="00C107CB"/>
    <w:rsid w:val="00C10940"/>
    <w:rsid w:val="00C10BC6"/>
    <w:rsid w:val="00C10C27"/>
    <w:rsid w:val="00C10D8F"/>
    <w:rsid w:val="00C110DD"/>
    <w:rsid w:val="00C1134E"/>
    <w:rsid w:val="00C114CB"/>
    <w:rsid w:val="00C118E9"/>
    <w:rsid w:val="00C11936"/>
    <w:rsid w:val="00C11BE0"/>
    <w:rsid w:val="00C11F22"/>
    <w:rsid w:val="00C123D4"/>
    <w:rsid w:val="00C124CC"/>
    <w:rsid w:val="00C12B2E"/>
    <w:rsid w:val="00C12C09"/>
    <w:rsid w:val="00C12C88"/>
    <w:rsid w:val="00C12DA1"/>
    <w:rsid w:val="00C13815"/>
    <w:rsid w:val="00C13A11"/>
    <w:rsid w:val="00C13BE9"/>
    <w:rsid w:val="00C13CBB"/>
    <w:rsid w:val="00C13D59"/>
    <w:rsid w:val="00C143E1"/>
    <w:rsid w:val="00C143EB"/>
    <w:rsid w:val="00C147B4"/>
    <w:rsid w:val="00C14A1B"/>
    <w:rsid w:val="00C153AA"/>
    <w:rsid w:val="00C1584A"/>
    <w:rsid w:val="00C158FD"/>
    <w:rsid w:val="00C16142"/>
    <w:rsid w:val="00C1659E"/>
    <w:rsid w:val="00C16ABC"/>
    <w:rsid w:val="00C16B1F"/>
    <w:rsid w:val="00C16FC1"/>
    <w:rsid w:val="00C16FF1"/>
    <w:rsid w:val="00C1744A"/>
    <w:rsid w:val="00C1745B"/>
    <w:rsid w:val="00C17637"/>
    <w:rsid w:val="00C17D60"/>
    <w:rsid w:val="00C20296"/>
    <w:rsid w:val="00C2037A"/>
    <w:rsid w:val="00C207B3"/>
    <w:rsid w:val="00C20B51"/>
    <w:rsid w:val="00C213A9"/>
    <w:rsid w:val="00C21B59"/>
    <w:rsid w:val="00C21D08"/>
    <w:rsid w:val="00C220D9"/>
    <w:rsid w:val="00C2238E"/>
    <w:rsid w:val="00C22692"/>
    <w:rsid w:val="00C22769"/>
    <w:rsid w:val="00C22832"/>
    <w:rsid w:val="00C22946"/>
    <w:rsid w:val="00C23092"/>
    <w:rsid w:val="00C231EB"/>
    <w:rsid w:val="00C23AAA"/>
    <w:rsid w:val="00C2416B"/>
    <w:rsid w:val="00C24842"/>
    <w:rsid w:val="00C24E69"/>
    <w:rsid w:val="00C25202"/>
    <w:rsid w:val="00C25331"/>
    <w:rsid w:val="00C254D8"/>
    <w:rsid w:val="00C255EE"/>
    <w:rsid w:val="00C25600"/>
    <w:rsid w:val="00C25A74"/>
    <w:rsid w:val="00C25B1E"/>
    <w:rsid w:val="00C25EFE"/>
    <w:rsid w:val="00C25FC3"/>
    <w:rsid w:val="00C26012"/>
    <w:rsid w:val="00C26798"/>
    <w:rsid w:val="00C26987"/>
    <w:rsid w:val="00C26AD2"/>
    <w:rsid w:val="00C273B5"/>
    <w:rsid w:val="00C2751F"/>
    <w:rsid w:val="00C27B55"/>
    <w:rsid w:val="00C27DED"/>
    <w:rsid w:val="00C30033"/>
    <w:rsid w:val="00C302A1"/>
    <w:rsid w:val="00C30368"/>
    <w:rsid w:val="00C3093D"/>
    <w:rsid w:val="00C31053"/>
    <w:rsid w:val="00C3189E"/>
    <w:rsid w:val="00C31BE2"/>
    <w:rsid w:val="00C31D93"/>
    <w:rsid w:val="00C32046"/>
    <w:rsid w:val="00C320CB"/>
    <w:rsid w:val="00C327C5"/>
    <w:rsid w:val="00C32A2E"/>
    <w:rsid w:val="00C32B6C"/>
    <w:rsid w:val="00C33237"/>
    <w:rsid w:val="00C33255"/>
    <w:rsid w:val="00C333BA"/>
    <w:rsid w:val="00C3470D"/>
    <w:rsid w:val="00C3497B"/>
    <w:rsid w:val="00C34CCB"/>
    <w:rsid w:val="00C350B9"/>
    <w:rsid w:val="00C351BD"/>
    <w:rsid w:val="00C35C23"/>
    <w:rsid w:val="00C35D65"/>
    <w:rsid w:val="00C36026"/>
    <w:rsid w:val="00C36161"/>
    <w:rsid w:val="00C36327"/>
    <w:rsid w:val="00C36418"/>
    <w:rsid w:val="00C364ED"/>
    <w:rsid w:val="00C36540"/>
    <w:rsid w:val="00C365B4"/>
    <w:rsid w:val="00C3673F"/>
    <w:rsid w:val="00C36FB4"/>
    <w:rsid w:val="00C37060"/>
    <w:rsid w:val="00C3706B"/>
    <w:rsid w:val="00C37084"/>
    <w:rsid w:val="00C37330"/>
    <w:rsid w:val="00C37538"/>
    <w:rsid w:val="00C376E8"/>
    <w:rsid w:val="00C37C88"/>
    <w:rsid w:val="00C401BC"/>
    <w:rsid w:val="00C40226"/>
    <w:rsid w:val="00C40801"/>
    <w:rsid w:val="00C40B96"/>
    <w:rsid w:val="00C40E7B"/>
    <w:rsid w:val="00C41308"/>
    <w:rsid w:val="00C4135F"/>
    <w:rsid w:val="00C4191F"/>
    <w:rsid w:val="00C41925"/>
    <w:rsid w:val="00C419DD"/>
    <w:rsid w:val="00C41C7E"/>
    <w:rsid w:val="00C41E18"/>
    <w:rsid w:val="00C41EDD"/>
    <w:rsid w:val="00C42413"/>
    <w:rsid w:val="00C42441"/>
    <w:rsid w:val="00C429A0"/>
    <w:rsid w:val="00C42BDA"/>
    <w:rsid w:val="00C42C1E"/>
    <w:rsid w:val="00C43281"/>
    <w:rsid w:val="00C43365"/>
    <w:rsid w:val="00C4338F"/>
    <w:rsid w:val="00C43604"/>
    <w:rsid w:val="00C43959"/>
    <w:rsid w:val="00C43A17"/>
    <w:rsid w:val="00C43CF4"/>
    <w:rsid w:val="00C43EAC"/>
    <w:rsid w:val="00C444B3"/>
    <w:rsid w:val="00C44900"/>
    <w:rsid w:val="00C44C4B"/>
    <w:rsid w:val="00C44D9A"/>
    <w:rsid w:val="00C44F1D"/>
    <w:rsid w:val="00C454CF"/>
    <w:rsid w:val="00C4554D"/>
    <w:rsid w:val="00C45794"/>
    <w:rsid w:val="00C4591C"/>
    <w:rsid w:val="00C45B88"/>
    <w:rsid w:val="00C45D3D"/>
    <w:rsid w:val="00C460B3"/>
    <w:rsid w:val="00C4652D"/>
    <w:rsid w:val="00C468A0"/>
    <w:rsid w:val="00C469FD"/>
    <w:rsid w:val="00C46F46"/>
    <w:rsid w:val="00C46FE5"/>
    <w:rsid w:val="00C47318"/>
    <w:rsid w:val="00C47608"/>
    <w:rsid w:val="00C47C92"/>
    <w:rsid w:val="00C50A61"/>
    <w:rsid w:val="00C5113E"/>
    <w:rsid w:val="00C51185"/>
    <w:rsid w:val="00C51581"/>
    <w:rsid w:val="00C515D6"/>
    <w:rsid w:val="00C5164B"/>
    <w:rsid w:val="00C518AB"/>
    <w:rsid w:val="00C51E95"/>
    <w:rsid w:val="00C51FE6"/>
    <w:rsid w:val="00C52FB2"/>
    <w:rsid w:val="00C5368A"/>
    <w:rsid w:val="00C53AAA"/>
    <w:rsid w:val="00C53ABE"/>
    <w:rsid w:val="00C5443D"/>
    <w:rsid w:val="00C544DA"/>
    <w:rsid w:val="00C5474A"/>
    <w:rsid w:val="00C5483E"/>
    <w:rsid w:val="00C5497E"/>
    <w:rsid w:val="00C54D1C"/>
    <w:rsid w:val="00C54E85"/>
    <w:rsid w:val="00C5560B"/>
    <w:rsid w:val="00C55B75"/>
    <w:rsid w:val="00C55D2F"/>
    <w:rsid w:val="00C5658F"/>
    <w:rsid w:val="00C566C1"/>
    <w:rsid w:val="00C568B8"/>
    <w:rsid w:val="00C57421"/>
    <w:rsid w:val="00C574C3"/>
    <w:rsid w:val="00C5775F"/>
    <w:rsid w:val="00C578F0"/>
    <w:rsid w:val="00C5795E"/>
    <w:rsid w:val="00C57ACC"/>
    <w:rsid w:val="00C57B9F"/>
    <w:rsid w:val="00C57C38"/>
    <w:rsid w:val="00C6043C"/>
    <w:rsid w:val="00C60960"/>
    <w:rsid w:val="00C60A95"/>
    <w:rsid w:val="00C60B19"/>
    <w:rsid w:val="00C60C30"/>
    <w:rsid w:val="00C60F34"/>
    <w:rsid w:val="00C61118"/>
    <w:rsid w:val="00C61374"/>
    <w:rsid w:val="00C61784"/>
    <w:rsid w:val="00C61871"/>
    <w:rsid w:val="00C61ACF"/>
    <w:rsid w:val="00C61C3F"/>
    <w:rsid w:val="00C61D2E"/>
    <w:rsid w:val="00C61DC2"/>
    <w:rsid w:val="00C61F00"/>
    <w:rsid w:val="00C621DF"/>
    <w:rsid w:val="00C628C9"/>
    <w:rsid w:val="00C62B6F"/>
    <w:rsid w:val="00C62C21"/>
    <w:rsid w:val="00C63256"/>
    <w:rsid w:val="00C632CB"/>
    <w:rsid w:val="00C637CE"/>
    <w:rsid w:val="00C6381C"/>
    <w:rsid w:val="00C63846"/>
    <w:rsid w:val="00C643EC"/>
    <w:rsid w:val="00C64438"/>
    <w:rsid w:val="00C644E6"/>
    <w:rsid w:val="00C6464A"/>
    <w:rsid w:val="00C6473E"/>
    <w:rsid w:val="00C64C28"/>
    <w:rsid w:val="00C6570B"/>
    <w:rsid w:val="00C65C0B"/>
    <w:rsid w:val="00C65DD8"/>
    <w:rsid w:val="00C66366"/>
    <w:rsid w:val="00C6678B"/>
    <w:rsid w:val="00C6695E"/>
    <w:rsid w:val="00C66BFA"/>
    <w:rsid w:val="00C66C1E"/>
    <w:rsid w:val="00C66D57"/>
    <w:rsid w:val="00C67037"/>
    <w:rsid w:val="00C6744D"/>
    <w:rsid w:val="00C67A9E"/>
    <w:rsid w:val="00C67C4C"/>
    <w:rsid w:val="00C67CDF"/>
    <w:rsid w:val="00C67D87"/>
    <w:rsid w:val="00C70247"/>
    <w:rsid w:val="00C7077B"/>
    <w:rsid w:val="00C709B2"/>
    <w:rsid w:val="00C7124C"/>
    <w:rsid w:val="00C717B1"/>
    <w:rsid w:val="00C71850"/>
    <w:rsid w:val="00C718DD"/>
    <w:rsid w:val="00C719D3"/>
    <w:rsid w:val="00C71E3E"/>
    <w:rsid w:val="00C720CD"/>
    <w:rsid w:val="00C721C6"/>
    <w:rsid w:val="00C722DD"/>
    <w:rsid w:val="00C723C8"/>
    <w:rsid w:val="00C727DD"/>
    <w:rsid w:val="00C7297E"/>
    <w:rsid w:val="00C730A0"/>
    <w:rsid w:val="00C731CD"/>
    <w:rsid w:val="00C731FB"/>
    <w:rsid w:val="00C733E9"/>
    <w:rsid w:val="00C73D04"/>
    <w:rsid w:val="00C73FC4"/>
    <w:rsid w:val="00C74C6D"/>
    <w:rsid w:val="00C74C6E"/>
    <w:rsid w:val="00C75287"/>
    <w:rsid w:val="00C7528D"/>
    <w:rsid w:val="00C75564"/>
    <w:rsid w:val="00C75700"/>
    <w:rsid w:val="00C75719"/>
    <w:rsid w:val="00C7593B"/>
    <w:rsid w:val="00C75F3E"/>
    <w:rsid w:val="00C75F95"/>
    <w:rsid w:val="00C7626A"/>
    <w:rsid w:val="00C762E3"/>
    <w:rsid w:val="00C76452"/>
    <w:rsid w:val="00C7665C"/>
    <w:rsid w:val="00C766F0"/>
    <w:rsid w:val="00C766F4"/>
    <w:rsid w:val="00C76B9E"/>
    <w:rsid w:val="00C76EDD"/>
    <w:rsid w:val="00C7717F"/>
    <w:rsid w:val="00C779CC"/>
    <w:rsid w:val="00C779F4"/>
    <w:rsid w:val="00C77CA6"/>
    <w:rsid w:val="00C77CEB"/>
    <w:rsid w:val="00C8002F"/>
    <w:rsid w:val="00C8021C"/>
    <w:rsid w:val="00C808A4"/>
    <w:rsid w:val="00C811BC"/>
    <w:rsid w:val="00C81937"/>
    <w:rsid w:val="00C81A68"/>
    <w:rsid w:val="00C81B32"/>
    <w:rsid w:val="00C81B6C"/>
    <w:rsid w:val="00C822E4"/>
    <w:rsid w:val="00C82CAF"/>
    <w:rsid w:val="00C82D0F"/>
    <w:rsid w:val="00C830FA"/>
    <w:rsid w:val="00C83827"/>
    <w:rsid w:val="00C83845"/>
    <w:rsid w:val="00C838B3"/>
    <w:rsid w:val="00C838CC"/>
    <w:rsid w:val="00C83FB4"/>
    <w:rsid w:val="00C84380"/>
    <w:rsid w:val="00C8478D"/>
    <w:rsid w:val="00C84AF3"/>
    <w:rsid w:val="00C84DA4"/>
    <w:rsid w:val="00C84DFD"/>
    <w:rsid w:val="00C8527C"/>
    <w:rsid w:val="00C8578B"/>
    <w:rsid w:val="00C85881"/>
    <w:rsid w:val="00C85C8F"/>
    <w:rsid w:val="00C85CD2"/>
    <w:rsid w:val="00C85D90"/>
    <w:rsid w:val="00C86B65"/>
    <w:rsid w:val="00C870F1"/>
    <w:rsid w:val="00C87210"/>
    <w:rsid w:val="00C8732E"/>
    <w:rsid w:val="00C874FE"/>
    <w:rsid w:val="00C87AF2"/>
    <w:rsid w:val="00C90170"/>
    <w:rsid w:val="00C90813"/>
    <w:rsid w:val="00C90A5B"/>
    <w:rsid w:val="00C90ABB"/>
    <w:rsid w:val="00C90C13"/>
    <w:rsid w:val="00C90FB0"/>
    <w:rsid w:val="00C912E0"/>
    <w:rsid w:val="00C91AF4"/>
    <w:rsid w:val="00C91B44"/>
    <w:rsid w:val="00C91B98"/>
    <w:rsid w:val="00C923A4"/>
    <w:rsid w:val="00C92826"/>
    <w:rsid w:val="00C92CD7"/>
    <w:rsid w:val="00C93082"/>
    <w:rsid w:val="00C932EE"/>
    <w:rsid w:val="00C937BB"/>
    <w:rsid w:val="00C938E5"/>
    <w:rsid w:val="00C940AD"/>
    <w:rsid w:val="00C94208"/>
    <w:rsid w:val="00C94257"/>
    <w:rsid w:val="00C94D00"/>
    <w:rsid w:val="00C950FF"/>
    <w:rsid w:val="00C9514D"/>
    <w:rsid w:val="00C951CF"/>
    <w:rsid w:val="00C9564F"/>
    <w:rsid w:val="00C95ADD"/>
    <w:rsid w:val="00C95B9A"/>
    <w:rsid w:val="00C95C3E"/>
    <w:rsid w:val="00C96416"/>
    <w:rsid w:val="00C967C8"/>
    <w:rsid w:val="00C96943"/>
    <w:rsid w:val="00C970CC"/>
    <w:rsid w:val="00C9746D"/>
    <w:rsid w:val="00C97B64"/>
    <w:rsid w:val="00C97D7E"/>
    <w:rsid w:val="00C97FDD"/>
    <w:rsid w:val="00CA01D7"/>
    <w:rsid w:val="00CA06E9"/>
    <w:rsid w:val="00CA096F"/>
    <w:rsid w:val="00CA0A05"/>
    <w:rsid w:val="00CA0A2A"/>
    <w:rsid w:val="00CA0AC1"/>
    <w:rsid w:val="00CA170B"/>
    <w:rsid w:val="00CA1EEA"/>
    <w:rsid w:val="00CA1FB6"/>
    <w:rsid w:val="00CA25D7"/>
    <w:rsid w:val="00CA25E4"/>
    <w:rsid w:val="00CA2C09"/>
    <w:rsid w:val="00CA2DF9"/>
    <w:rsid w:val="00CA3159"/>
    <w:rsid w:val="00CA3797"/>
    <w:rsid w:val="00CA3BFC"/>
    <w:rsid w:val="00CA3F77"/>
    <w:rsid w:val="00CA4353"/>
    <w:rsid w:val="00CA44EF"/>
    <w:rsid w:val="00CA4870"/>
    <w:rsid w:val="00CA50F9"/>
    <w:rsid w:val="00CA568A"/>
    <w:rsid w:val="00CA5762"/>
    <w:rsid w:val="00CA6A9B"/>
    <w:rsid w:val="00CA6EB2"/>
    <w:rsid w:val="00CA723E"/>
    <w:rsid w:val="00CA7281"/>
    <w:rsid w:val="00CA73EB"/>
    <w:rsid w:val="00CA7E80"/>
    <w:rsid w:val="00CB00D4"/>
    <w:rsid w:val="00CB0318"/>
    <w:rsid w:val="00CB0443"/>
    <w:rsid w:val="00CB07F3"/>
    <w:rsid w:val="00CB0839"/>
    <w:rsid w:val="00CB0D29"/>
    <w:rsid w:val="00CB0D37"/>
    <w:rsid w:val="00CB0FB7"/>
    <w:rsid w:val="00CB1099"/>
    <w:rsid w:val="00CB132E"/>
    <w:rsid w:val="00CB174D"/>
    <w:rsid w:val="00CB1831"/>
    <w:rsid w:val="00CB1877"/>
    <w:rsid w:val="00CB188C"/>
    <w:rsid w:val="00CB20E3"/>
    <w:rsid w:val="00CB21C5"/>
    <w:rsid w:val="00CB2313"/>
    <w:rsid w:val="00CB2331"/>
    <w:rsid w:val="00CB2663"/>
    <w:rsid w:val="00CB2782"/>
    <w:rsid w:val="00CB287A"/>
    <w:rsid w:val="00CB2E3F"/>
    <w:rsid w:val="00CB36FA"/>
    <w:rsid w:val="00CB3A43"/>
    <w:rsid w:val="00CB3D02"/>
    <w:rsid w:val="00CB3F22"/>
    <w:rsid w:val="00CB3FAD"/>
    <w:rsid w:val="00CB4055"/>
    <w:rsid w:val="00CB410B"/>
    <w:rsid w:val="00CB414A"/>
    <w:rsid w:val="00CB43EA"/>
    <w:rsid w:val="00CB445C"/>
    <w:rsid w:val="00CB4461"/>
    <w:rsid w:val="00CB45CB"/>
    <w:rsid w:val="00CB49BD"/>
    <w:rsid w:val="00CB5305"/>
    <w:rsid w:val="00CB53DD"/>
    <w:rsid w:val="00CB5814"/>
    <w:rsid w:val="00CB5ECC"/>
    <w:rsid w:val="00CB60C7"/>
    <w:rsid w:val="00CB6118"/>
    <w:rsid w:val="00CB6540"/>
    <w:rsid w:val="00CB688C"/>
    <w:rsid w:val="00CB6916"/>
    <w:rsid w:val="00CB6F5D"/>
    <w:rsid w:val="00CB70C9"/>
    <w:rsid w:val="00CB7523"/>
    <w:rsid w:val="00CB788B"/>
    <w:rsid w:val="00CB7B51"/>
    <w:rsid w:val="00CB7D56"/>
    <w:rsid w:val="00CB7DE2"/>
    <w:rsid w:val="00CC02FA"/>
    <w:rsid w:val="00CC0577"/>
    <w:rsid w:val="00CC05C4"/>
    <w:rsid w:val="00CC072C"/>
    <w:rsid w:val="00CC07BB"/>
    <w:rsid w:val="00CC0A55"/>
    <w:rsid w:val="00CC0E9A"/>
    <w:rsid w:val="00CC103A"/>
    <w:rsid w:val="00CC1510"/>
    <w:rsid w:val="00CC1FD9"/>
    <w:rsid w:val="00CC2EB0"/>
    <w:rsid w:val="00CC32AB"/>
    <w:rsid w:val="00CC32F3"/>
    <w:rsid w:val="00CC35FC"/>
    <w:rsid w:val="00CC389E"/>
    <w:rsid w:val="00CC4889"/>
    <w:rsid w:val="00CC4E36"/>
    <w:rsid w:val="00CC4F2F"/>
    <w:rsid w:val="00CC534B"/>
    <w:rsid w:val="00CC538A"/>
    <w:rsid w:val="00CC5797"/>
    <w:rsid w:val="00CC5CE0"/>
    <w:rsid w:val="00CC5E0E"/>
    <w:rsid w:val="00CC5F81"/>
    <w:rsid w:val="00CC607C"/>
    <w:rsid w:val="00CC60C4"/>
    <w:rsid w:val="00CC6194"/>
    <w:rsid w:val="00CC6224"/>
    <w:rsid w:val="00CC648D"/>
    <w:rsid w:val="00CC69A9"/>
    <w:rsid w:val="00CC6BFE"/>
    <w:rsid w:val="00CC6F8D"/>
    <w:rsid w:val="00CC762A"/>
    <w:rsid w:val="00CC77EA"/>
    <w:rsid w:val="00CC77EF"/>
    <w:rsid w:val="00CC798F"/>
    <w:rsid w:val="00CC7A5B"/>
    <w:rsid w:val="00CC7B9F"/>
    <w:rsid w:val="00CC7F54"/>
    <w:rsid w:val="00CD0077"/>
    <w:rsid w:val="00CD00A6"/>
    <w:rsid w:val="00CD10A2"/>
    <w:rsid w:val="00CD14A0"/>
    <w:rsid w:val="00CD15C4"/>
    <w:rsid w:val="00CD1DF0"/>
    <w:rsid w:val="00CD208C"/>
    <w:rsid w:val="00CD2273"/>
    <w:rsid w:val="00CD29D1"/>
    <w:rsid w:val="00CD2E74"/>
    <w:rsid w:val="00CD34EC"/>
    <w:rsid w:val="00CD36FA"/>
    <w:rsid w:val="00CD3ED0"/>
    <w:rsid w:val="00CD416E"/>
    <w:rsid w:val="00CD45D5"/>
    <w:rsid w:val="00CD4E4D"/>
    <w:rsid w:val="00CD53C0"/>
    <w:rsid w:val="00CD57C7"/>
    <w:rsid w:val="00CD589C"/>
    <w:rsid w:val="00CD5EBD"/>
    <w:rsid w:val="00CD5F75"/>
    <w:rsid w:val="00CD63D0"/>
    <w:rsid w:val="00CD6DA6"/>
    <w:rsid w:val="00CD6DA7"/>
    <w:rsid w:val="00CD70B4"/>
    <w:rsid w:val="00CD738B"/>
    <w:rsid w:val="00CE0032"/>
    <w:rsid w:val="00CE004E"/>
    <w:rsid w:val="00CE05C5"/>
    <w:rsid w:val="00CE0BC1"/>
    <w:rsid w:val="00CE0D91"/>
    <w:rsid w:val="00CE10ED"/>
    <w:rsid w:val="00CE1114"/>
    <w:rsid w:val="00CE1350"/>
    <w:rsid w:val="00CE1A17"/>
    <w:rsid w:val="00CE1E9D"/>
    <w:rsid w:val="00CE22E8"/>
    <w:rsid w:val="00CE24CC"/>
    <w:rsid w:val="00CE2658"/>
    <w:rsid w:val="00CE2ECE"/>
    <w:rsid w:val="00CE3709"/>
    <w:rsid w:val="00CE3BCC"/>
    <w:rsid w:val="00CE3C67"/>
    <w:rsid w:val="00CE3CC4"/>
    <w:rsid w:val="00CE3CCF"/>
    <w:rsid w:val="00CE3E40"/>
    <w:rsid w:val="00CE426A"/>
    <w:rsid w:val="00CE47FC"/>
    <w:rsid w:val="00CE49E4"/>
    <w:rsid w:val="00CE4E50"/>
    <w:rsid w:val="00CE5390"/>
    <w:rsid w:val="00CE5720"/>
    <w:rsid w:val="00CE58E8"/>
    <w:rsid w:val="00CE5F8D"/>
    <w:rsid w:val="00CE6339"/>
    <w:rsid w:val="00CE6DDD"/>
    <w:rsid w:val="00CE7005"/>
    <w:rsid w:val="00CE7030"/>
    <w:rsid w:val="00CE70D3"/>
    <w:rsid w:val="00CE7252"/>
    <w:rsid w:val="00CE7511"/>
    <w:rsid w:val="00CE76AF"/>
    <w:rsid w:val="00CE76F3"/>
    <w:rsid w:val="00CE787B"/>
    <w:rsid w:val="00CE7C7C"/>
    <w:rsid w:val="00CF01FB"/>
    <w:rsid w:val="00CF047F"/>
    <w:rsid w:val="00CF0CFD"/>
    <w:rsid w:val="00CF11C7"/>
    <w:rsid w:val="00CF1355"/>
    <w:rsid w:val="00CF1468"/>
    <w:rsid w:val="00CF14C9"/>
    <w:rsid w:val="00CF2263"/>
    <w:rsid w:val="00CF2864"/>
    <w:rsid w:val="00CF2AA6"/>
    <w:rsid w:val="00CF2BBA"/>
    <w:rsid w:val="00CF38F5"/>
    <w:rsid w:val="00CF3A30"/>
    <w:rsid w:val="00CF3B07"/>
    <w:rsid w:val="00CF3C70"/>
    <w:rsid w:val="00CF3E06"/>
    <w:rsid w:val="00CF406E"/>
    <w:rsid w:val="00CF425D"/>
    <w:rsid w:val="00CF47D0"/>
    <w:rsid w:val="00CF4A8F"/>
    <w:rsid w:val="00CF500B"/>
    <w:rsid w:val="00CF53AB"/>
    <w:rsid w:val="00CF5897"/>
    <w:rsid w:val="00CF5BC3"/>
    <w:rsid w:val="00CF5EA7"/>
    <w:rsid w:val="00CF5FA4"/>
    <w:rsid w:val="00CF61D3"/>
    <w:rsid w:val="00CF63B7"/>
    <w:rsid w:val="00CF6487"/>
    <w:rsid w:val="00CF6618"/>
    <w:rsid w:val="00CF6D5C"/>
    <w:rsid w:val="00CF6DC4"/>
    <w:rsid w:val="00CF73A4"/>
    <w:rsid w:val="00CF78B8"/>
    <w:rsid w:val="00CF7E02"/>
    <w:rsid w:val="00CF7F3F"/>
    <w:rsid w:val="00D003BC"/>
    <w:rsid w:val="00D004DA"/>
    <w:rsid w:val="00D00661"/>
    <w:rsid w:val="00D008FC"/>
    <w:rsid w:val="00D00D93"/>
    <w:rsid w:val="00D00DFE"/>
    <w:rsid w:val="00D00F3A"/>
    <w:rsid w:val="00D01239"/>
    <w:rsid w:val="00D012FD"/>
    <w:rsid w:val="00D01739"/>
    <w:rsid w:val="00D01D20"/>
    <w:rsid w:val="00D01F29"/>
    <w:rsid w:val="00D020E1"/>
    <w:rsid w:val="00D0229B"/>
    <w:rsid w:val="00D02813"/>
    <w:rsid w:val="00D02974"/>
    <w:rsid w:val="00D02C23"/>
    <w:rsid w:val="00D02F2A"/>
    <w:rsid w:val="00D03069"/>
    <w:rsid w:val="00D038B7"/>
    <w:rsid w:val="00D0397F"/>
    <w:rsid w:val="00D04161"/>
    <w:rsid w:val="00D041BA"/>
    <w:rsid w:val="00D043EA"/>
    <w:rsid w:val="00D04578"/>
    <w:rsid w:val="00D046FE"/>
    <w:rsid w:val="00D0484B"/>
    <w:rsid w:val="00D04BF9"/>
    <w:rsid w:val="00D04F7B"/>
    <w:rsid w:val="00D05096"/>
    <w:rsid w:val="00D058E8"/>
    <w:rsid w:val="00D05E98"/>
    <w:rsid w:val="00D06B25"/>
    <w:rsid w:val="00D06F9C"/>
    <w:rsid w:val="00D101D8"/>
    <w:rsid w:val="00D10321"/>
    <w:rsid w:val="00D106CE"/>
    <w:rsid w:val="00D11128"/>
    <w:rsid w:val="00D11311"/>
    <w:rsid w:val="00D114D8"/>
    <w:rsid w:val="00D1196E"/>
    <w:rsid w:val="00D11B23"/>
    <w:rsid w:val="00D11C76"/>
    <w:rsid w:val="00D11D38"/>
    <w:rsid w:val="00D12334"/>
    <w:rsid w:val="00D12570"/>
    <w:rsid w:val="00D127E4"/>
    <w:rsid w:val="00D12A30"/>
    <w:rsid w:val="00D12C25"/>
    <w:rsid w:val="00D12CDD"/>
    <w:rsid w:val="00D1319D"/>
    <w:rsid w:val="00D13FC7"/>
    <w:rsid w:val="00D14ABE"/>
    <w:rsid w:val="00D165D0"/>
    <w:rsid w:val="00D1672C"/>
    <w:rsid w:val="00D175C7"/>
    <w:rsid w:val="00D177FD"/>
    <w:rsid w:val="00D178F6"/>
    <w:rsid w:val="00D2035B"/>
    <w:rsid w:val="00D2054C"/>
    <w:rsid w:val="00D20A3F"/>
    <w:rsid w:val="00D2118A"/>
    <w:rsid w:val="00D21A62"/>
    <w:rsid w:val="00D21B30"/>
    <w:rsid w:val="00D21D8D"/>
    <w:rsid w:val="00D21E78"/>
    <w:rsid w:val="00D22568"/>
    <w:rsid w:val="00D228AB"/>
    <w:rsid w:val="00D22DA2"/>
    <w:rsid w:val="00D232F8"/>
    <w:rsid w:val="00D23305"/>
    <w:rsid w:val="00D23FF0"/>
    <w:rsid w:val="00D2413D"/>
    <w:rsid w:val="00D243E8"/>
    <w:rsid w:val="00D2471A"/>
    <w:rsid w:val="00D24D97"/>
    <w:rsid w:val="00D24F0A"/>
    <w:rsid w:val="00D24F58"/>
    <w:rsid w:val="00D24FBA"/>
    <w:rsid w:val="00D25186"/>
    <w:rsid w:val="00D25273"/>
    <w:rsid w:val="00D256A8"/>
    <w:rsid w:val="00D25CB0"/>
    <w:rsid w:val="00D25DFC"/>
    <w:rsid w:val="00D261E2"/>
    <w:rsid w:val="00D26399"/>
    <w:rsid w:val="00D26556"/>
    <w:rsid w:val="00D26892"/>
    <w:rsid w:val="00D26B39"/>
    <w:rsid w:val="00D26D60"/>
    <w:rsid w:val="00D26EDE"/>
    <w:rsid w:val="00D2735B"/>
    <w:rsid w:val="00D2751C"/>
    <w:rsid w:val="00D27BFD"/>
    <w:rsid w:val="00D30315"/>
    <w:rsid w:val="00D3098C"/>
    <w:rsid w:val="00D30D3B"/>
    <w:rsid w:val="00D30D7F"/>
    <w:rsid w:val="00D30E92"/>
    <w:rsid w:val="00D31623"/>
    <w:rsid w:val="00D318A8"/>
    <w:rsid w:val="00D31A50"/>
    <w:rsid w:val="00D31A8B"/>
    <w:rsid w:val="00D320BE"/>
    <w:rsid w:val="00D32924"/>
    <w:rsid w:val="00D329BC"/>
    <w:rsid w:val="00D32E97"/>
    <w:rsid w:val="00D3323E"/>
    <w:rsid w:val="00D33265"/>
    <w:rsid w:val="00D33736"/>
    <w:rsid w:val="00D3394B"/>
    <w:rsid w:val="00D33984"/>
    <w:rsid w:val="00D33BDD"/>
    <w:rsid w:val="00D33F1E"/>
    <w:rsid w:val="00D341A5"/>
    <w:rsid w:val="00D34408"/>
    <w:rsid w:val="00D344C2"/>
    <w:rsid w:val="00D3471B"/>
    <w:rsid w:val="00D34C48"/>
    <w:rsid w:val="00D34DB7"/>
    <w:rsid w:val="00D34E30"/>
    <w:rsid w:val="00D356CE"/>
    <w:rsid w:val="00D35B9B"/>
    <w:rsid w:val="00D35BCE"/>
    <w:rsid w:val="00D35DC3"/>
    <w:rsid w:val="00D36635"/>
    <w:rsid w:val="00D36A66"/>
    <w:rsid w:val="00D36C23"/>
    <w:rsid w:val="00D36CA8"/>
    <w:rsid w:val="00D37355"/>
    <w:rsid w:val="00D3735B"/>
    <w:rsid w:val="00D378AB"/>
    <w:rsid w:val="00D37F1E"/>
    <w:rsid w:val="00D409AB"/>
    <w:rsid w:val="00D40F98"/>
    <w:rsid w:val="00D41650"/>
    <w:rsid w:val="00D417E9"/>
    <w:rsid w:val="00D41B11"/>
    <w:rsid w:val="00D42312"/>
    <w:rsid w:val="00D428CB"/>
    <w:rsid w:val="00D42942"/>
    <w:rsid w:val="00D42C42"/>
    <w:rsid w:val="00D42C5A"/>
    <w:rsid w:val="00D431F2"/>
    <w:rsid w:val="00D4348B"/>
    <w:rsid w:val="00D43A5A"/>
    <w:rsid w:val="00D43BFA"/>
    <w:rsid w:val="00D43D9B"/>
    <w:rsid w:val="00D448F8"/>
    <w:rsid w:val="00D44A8D"/>
    <w:rsid w:val="00D44F3C"/>
    <w:rsid w:val="00D450B4"/>
    <w:rsid w:val="00D456A4"/>
    <w:rsid w:val="00D45D5C"/>
    <w:rsid w:val="00D45F76"/>
    <w:rsid w:val="00D4634D"/>
    <w:rsid w:val="00D463E8"/>
    <w:rsid w:val="00D467E8"/>
    <w:rsid w:val="00D46B76"/>
    <w:rsid w:val="00D46BBA"/>
    <w:rsid w:val="00D46D59"/>
    <w:rsid w:val="00D46ECF"/>
    <w:rsid w:val="00D46F84"/>
    <w:rsid w:val="00D47031"/>
    <w:rsid w:val="00D474AF"/>
    <w:rsid w:val="00D4753C"/>
    <w:rsid w:val="00D4755D"/>
    <w:rsid w:val="00D477BE"/>
    <w:rsid w:val="00D47C92"/>
    <w:rsid w:val="00D47CC1"/>
    <w:rsid w:val="00D47DD5"/>
    <w:rsid w:val="00D505A3"/>
    <w:rsid w:val="00D510B2"/>
    <w:rsid w:val="00D51570"/>
    <w:rsid w:val="00D51681"/>
    <w:rsid w:val="00D52463"/>
    <w:rsid w:val="00D52537"/>
    <w:rsid w:val="00D5272D"/>
    <w:rsid w:val="00D52898"/>
    <w:rsid w:val="00D52B9A"/>
    <w:rsid w:val="00D52DF1"/>
    <w:rsid w:val="00D53223"/>
    <w:rsid w:val="00D536E2"/>
    <w:rsid w:val="00D537A6"/>
    <w:rsid w:val="00D5415B"/>
    <w:rsid w:val="00D5426F"/>
    <w:rsid w:val="00D544AE"/>
    <w:rsid w:val="00D548B9"/>
    <w:rsid w:val="00D553AC"/>
    <w:rsid w:val="00D554F8"/>
    <w:rsid w:val="00D5554B"/>
    <w:rsid w:val="00D555B2"/>
    <w:rsid w:val="00D55A2E"/>
    <w:rsid w:val="00D55D73"/>
    <w:rsid w:val="00D55FA5"/>
    <w:rsid w:val="00D561AC"/>
    <w:rsid w:val="00D56258"/>
    <w:rsid w:val="00D562B1"/>
    <w:rsid w:val="00D56302"/>
    <w:rsid w:val="00D5643C"/>
    <w:rsid w:val="00D570CD"/>
    <w:rsid w:val="00D5727C"/>
    <w:rsid w:val="00D576A9"/>
    <w:rsid w:val="00D57985"/>
    <w:rsid w:val="00D579D3"/>
    <w:rsid w:val="00D600AA"/>
    <w:rsid w:val="00D605C9"/>
    <w:rsid w:val="00D6060B"/>
    <w:rsid w:val="00D60EF4"/>
    <w:rsid w:val="00D610EC"/>
    <w:rsid w:val="00D612A8"/>
    <w:rsid w:val="00D6174E"/>
    <w:rsid w:val="00D61858"/>
    <w:rsid w:val="00D618B9"/>
    <w:rsid w:val="00D61C1F"/>
    <w:rsid w:val="00D629D3"/>
    <w:rsid w:val="00D62DB5"/>
    <w:rsid w:val="00D63020"/>
    <w:rsid w:val="00D63105"/>
    <w:rsid w:val="00D63108"/>
    <w:rsid w:val="00D6388A"/>
    <w:rsid w:val="00D63C37"/>
    <w:rsid w:val="00D64089"/>
    <w:rsid w:val="00D642E0"/>
    <w:rsid w:val="00D64562"/>
    <w:rsid w:val="00D6458C"/>
    <w:rsid w:val="00D64A6D"/>
    <w:rsid w:val="00D64CFB"/>
    <w:rsid w:val="00D650C7"/>
    <w:rsid w:val="00D65233"/>
    <w:rsid w:val="00D65561"/>
    <w:rsid w:val="00D655B1"/>
    <w:rsid w:val="00D65828"/>
    <w:rsid w:val="00D6588F"/>
    <w:rsid w:val="00D6596C"/>
    <w:rsid w:val="00D65DF4"/>
    <w:rsid w:val="00D66041"/>
    <w:rsid w:val="00D66143"/>
    <w:rsid w:val="00D66386"/>
    <w:rsid w:val="00D663BE"/>
    <w:rsid w:val="00D6699C"/>
    <w:rsid w:val="00D66FD0"/>
    <w:rsid w:val="00D677A5"/>
    <w:rsid w:val="00D678AD"/>
    <w:rsid w:val="00D67AA8"/>
    <w:rsid w:val="00D67C48"/>
    <w:rsid w:val="00D700E9"/>
    <w:rsid w:val="00D7015D"/>
    <w:rsid w:val="00D70203"/>
    <w:rsid w:val="00D70752"/>
    <w:rsid w:val="00D70810"/>
    <w:rsid w:val="00D7124C"/>
    <w:rsid w:val="00D71384"/>
    <w:rsid w:val="00D713F0"/>
    <w:rsid w:val="00D719DC"/>
    <w:rsid w:val="00D71F10"/>
    <w:rsid w:val="00D7281A"/>
    <w:rsid w:val="00D72E99"/>
    <w:rsid w:val="00D730B2"/>
    <w:rsid w:val="00D7370E"/>
    <w:rsid w:val="00D73B1D"/>
    <w:rsid w:val="00D73E8D"/>
    <w:rsid w:val="00D74EC6"/>
    <w:rsid w:val="00D74F34"/>
    <w:rsid w:val="00D75150"/>
    <w:rsid w:val="00D753C6"/>
    <w:rsid w:val="00D7543D"/>
    <w:rsid w:val="00D75473"/>
    <w:rsid w:val="00D76565"/>
    <w:rsid w:val="00D765D6"/>
    <w:rsid w:val="00D76734"/>
    <w:rsid w:val="00D7730B"/>
    <w:rsid w:val="00D77912"/>
    <w:rsid w:val="00D77A52"/>
    <w:rsid w:val="00D77AD1"/>
    <w:rsid w:val="00D77CC9"/>
    <w:rsid w:val="00D80059"/>
    <w:rsid w:val="00D8015F"/>
    <w:rsid w:val="00D802A7"/>
    <w:rsid w:val="00D809AC"/>
    <w:rsid w:val="00D809DD"/>
    <w:rsid w:val="00D80F13"/>
    <w:rsid w:val="00D810D1"/>
    <w:rsid w:val="00D812E7"/>
    <w:rsid w:val="00D8187E"/>
    <w:rsid w:val="00D8235F"/>
    <w:rsid w:val="00D82463"/>
    <w:rsid w:val="00D8271D"/>
    <w:rsid w:val="00D827BE"/>
    <w:rsid w:val="00D82A01"/>
    <w:rsid w:val="00D82C85"/>
    <w:rsid w:val="00D83111"/>
    <w:rsid w:val="00D836DD"/>
    <w:rsid w:val="00D8373A"/>
    <w:rsid w:val="00D83A82"/>
    <w:rsid w:val="00D83E6A"/>
    <w:rsid w:val="00D84592"/>
    <w:rsid w:val="00D84672"/>
    <w:rsid w:val="00D846CC"/>
    <w:rsid w:val="00D847D0"/>
    <w:rsid w:val="00D84A68"/>
    <w:rsid w:val="00D84FE5"/>
    <w:rsid w:val="00D8528D"/>
    <w:rsid w:val="00D85361"/>
    <w:rsid w:val="00D8565D"/>
    <w:rsid w:val="00D8598A"/>
    <w:rsid w:val="00D85CE8"/>
    <w:rsid w:val="00D86B6E"/>
    <w:rsid w:val="00D86EE3"/>
    <w:rsid w:val="00D8721D"/>
    <w:rsid w:val="00D87B6C"/>
    <w:rsid w:val="00D87D93"/>
    <w:rsid w:val="00D90178"/>
    <w:rsid w:val="00D901BE"/>
    <w:rsid w:val="00D9030A"/>
    <w:rsid w:val="00D907F2"/>
    <w:rsid w:val="00D90C97"/>
    <w:rsid w:val="00D911AE"/>
    <w:rsid w:val="00D9194A"/>
    <w:rsid w:val="00D91D3B"/>
    <w:rsid w:val="00D921F1"/>
    <w:rsid w:val="00D923FB"/>
    <w:rsid w:val="00D92498"/>
    <w:rsid w:val="00D92706"/>
    <w:rsid w:val="00D93421"/>
    <w:rsid w:val="00D9386C"/>
    <w:rsid w:val="00D938E6"/>
    <w:rsid w:val="00D93974"/>
    <w:rsid w:val="00D9419F"/>
    <w:rsid w:val="00D941B6"/>
    <w:rsid w:val="00D94367"/>
    <w:rsid w:val="00D946AA"/>
    <w:rsid w:val="00D94925"/>
    <w:rsid w:val="00D94A6A"/>
    <w:rsid w:val="00D94DC1"/>
    <w:rsid w:val="00D94DCA"/>
    <w:rsid w:val="00D951F4"/>
    <w:rsid w:val="00D9569D"/>
    <w:rsid w:val="00D958F6"/>
    <w:rsid w:val="00D96057"/>
    <w:rsid w:val="00D964EB"/>
    <w:rsid w:val="00D97076"/>
    <w:rsid w:val="00D9709E"/>
    <w:rsid w:val="00D970CF"/>
    <w:rsid w:val="00D974CA"/>
    <w:rsid w:val="00D9767F"/>
    <w:rsid w:val="00D97DDC"/>
    <w:rsid w:val="00DA02D7"/>
    <w:rsid w:val="00DA0746"/>
    <w:rsid w:val="00DA0849"/>
    <w:rsid w:val="00DA0C88"/>
    <w:rsid w:val="00DA135C"/>
    <w:rsid w:val="00DA1521"/>
    <w:rsid w:val="00DA1693"/>
    <w:rsid w:val="00DA2239"/>
    <w:rsid w:val="00DA2729"/>
    <w:rsid w:val="00DA2AEA"/>
    <w:rsid w:val="00DA2F44"/>
    <w:rsid w:val="00DA3384"/>
    <w:rsid w:val="00DA349E"/>
    <w:rsid w:val="00DA4356"/>
    <w:rsid w:val="00DA4B07"/>
    <w:rsid w:val="00DA4C17"/>
    <w:rsid w:val="00DA4E00"/>
    <w:rsid w:val="00DA4ECD"/>
    <w:rsid w:val="00DA4FEB"/>
    <w:rsid w:val="00DA52B1"/>
    <w:rsid w:val="00DA5328"/>
    <w:rsid w:val="00DA53BE"/>
    <w:rsid w:val="00DA560B"/>
    <w:rsid w:val="00DA5993"/>
    <w:rsid w:val="00DA5E11"/>
    <w:rsid w:val="00DA64A1"/>
    <w:rsid w:val="00DA6785"/>
    <w:rsid w:val="00DA69FF"/>
    <w:rsid w:val="00DA6A65"/>
    <w:rsid w:val="00DA71B9"/>
    <w:rsid w:val="00DA737D"/>
    <w:rsid w:val="00DA7587"/>
    <w:rsid w:val="00DA7849"/>
    <w:rsid w:val="00DA7A42"/>
    <w:rsid w:val="00DB0BD7"/>
    <w:rsid w:val="00DB0D8A"/>
    <w:rsid w:val="00DB0E62"/>
    <w:rsid w:val="00DB115E"/>
    <w:rsid w:val="00DB116A"/>
    <w:rsid w:val="00DB15BE"/>
    <w:rsid w:val="00DB15EF"/>
    <w:rsid w:val="00DB1646"/>
    <w:rsid w:val="00DB16E1"/>
    <w:rsid w:val="00DB1846"/>
    <w:rsid w:val="00DB1D1D"/>
    <w:rsid w:val="00DB1E31"/>
    <w:rsid w:val="00DB1E77"/>
    <w:rsid w:val="00DB235A"/>
    <w:rsid w:val="00DB23A4"/>
    <w:rsid w:val="00DB23D0"/>
    <w:rsid w:val="00DB278B"/>
    <w:rsid w:val="00DB2952"/>
    <w:rsid w:val="00DB2CA5"/>
    <w:rsid w:val="00DB2CBD"/>
    <w:rsid w:val="00DB30C7"/>
    <w:rsid w:val="00DB37BE"/>
    <w:rsid w:val="00DB3A9B"/>
    <w:rsid w:val="00DB3BD4"/>
    <w:rsid w:val="00DB3D67"/>
    <w:rsid w:val="00DB3DCF"/>
    <w:rsid w:val="00DB4034"/>
    <w:rsid w:val="00DB4858"/>
    <w:rsid w:val="00DB4CC2"/>
    <w:rsid w:val="00DB596A"/>
    <w:rsid w:val="00DB5AB4"/>
    <w:rsid w:val="00DB5C03"/>
    <w:rsid w:val="00DB5D9B"/>
    <w:rsid w:val="00DB6E07"/>
    <w:rsid w:val="00DC05CD"/>
    <w:rsid w:val="00DC159F"/>
    <w:rsid w:val="00DC16C9"/>
    <w:rsid w:val="00DC26EF"/>
    <w:rsid w:val="00DC2749"/>
    <w:rsid w:val="00DC2C75"/>
    <w:rsid w:val="00DC2F64"/>
    <w:rsid w:val="00DC348E"/>
    <w:rsid w:val="00DC3556"/>
    <w:rsid w:val="00DC3565"/>
    <w:rsid w:val="00DC3710"/>
    <w:rsid w:val="00DC3716"/>
    <w:rsid w:val="00DC38E3"/>
    <w:rsid w:val="00DC3B10"/>
    <w:rsid w:val="00DC4299"/>
    <w:rsid w:val="00DC445A"/>
    <w:rsid w:val="00DC48B8"/>
    <w:rsid w:val="00DC48CC"/>
    <w:rsid w:val="00DC4E39"/>
    <w:rsid w:val="00DC4E92"/>
    <w:rsid w:val="00DC5287"/>
    <w:rsid w:val="00DC550A"/>
    <w:rsid w:val="00DC592D"/>
    <w:rsid w:val="00DC5A11"/>
    <w:rsid w:val="00DC5B3B"/>
    <w:rsid w:val="00DC5E6C"/>
    <w:rsid w:val="00DC6097"/>
    <w:rsid w:val="00DC621D"/>
    <w:rsid w:val="00DC631E"/>
    <w:rsid w:val="00DC63C1"/>
    <w:rsid w:val="00DC6536"/>
    <w:rsid w:val="00DC653C"/>
    <w:rsid w:val="00DC67C1"/>
    <w:rsid w:val="00DC6BEF"/>
    <w:rsid w:val="00DC6D0D"/>
    <w:rsid w:val="00DC6EDE"/>
    <w:rsid w:val="00DC7058"/>
    <w:rsid w:val="00DC75CE"/>
    <w:rsid w:val="00DC7669"/>
    <w:rsid w:val="00DC77FE"/>
    <w:rsid w:val="00DC7B96"/>
    <w:rsid w:val="00DC7CBE"/>
    <w:rsid w:val="00DC7DE4"/>
    <w:rsid w:val="00DC7FB7"/>
    <w:rsid w:val="00DD0430"/>
    <w:rsid w:val="00DD0869"/>
    <w:rsid w:val="00DD10CF"/>
    <w:rsid w:val="00DD114E"/>
    <w:rsid w:val="00DD158F"/>
    <w:rsid w:val="00DD18B5"/>
    <w:rsid w:val="00DD1C8C"/>
    <w:rsid w:val="00DD1D5C"/>
    <w:rsid w:val="00DD1D70"/>
    <w:rsid w:val="00DD1EAC"/>
    <w:rsid w:val="00DD1ED4"/>
    <w:rsid w:val="00DD20C1"/>
    <w:rsid w:val="00DD225D"/>
    <w:rsid w:val="00DD2642"/>
    <w:rsid w:val="00DD29C0"/>
    <w:rsid w:val="00DD3015"/>
    <w:rsid w:val="00DD369D"/>
    <w:rsid w:val="00DD3F1F"/>
    <w:rsid w:val="00DD4A1B"/>
    <w:rsid w:val="00DD4AAF"/>
    <w:rsid w:val="00DD4B83"/>
    <w:rsid w:val="00DD4C4E"/>
    <w:rsid w:val="00DD4F38"/>
    <w:rsid w:val="00DD5258"/>
    <w:rsid w:val="00DD6222"/>
    <w:rsid w:val="00DD6529"/>
    <w:rsid w:val="00DD658F"/>
    <w:rsid w:val="00DD677B"/>
    <w:rsid w:val="00DD6EEE"/>
    <w:rsid w:val="00DD70F8"/>
    <w:rsid w:val="00DD7535"/>
    <w:rsid w:val="00DD777E"/>
    <w:rsid w:val="00DD78BA"/>
    <w:rsid w:val="00DD7D32"/>
    <w:rsid w:val="00DD7FAB"/>
    <w:rsid w:val="00DE0957"/>
    <w:rsid w:val="00DE0BAE"/>
    <w:rsid w:val="00DE0E2E"/>
    <w:rsid w:val="00DE0E3F"/>
    <w:rsid w:val="00DE12B9"/>
    <w:rsid w:val="00DE1573"/>
    <w:rsid w:val="00DE16F9"/>
    <w:rsid w:val="00DE1890"/>
    <w:rsid w:val="00DE191C"/>
    <w:rsid w:val="00DE1F08"/>
    <w:rsid w:val="00DE28E1"/>
    <w:rsid w:val="00DE295A"/>
    <w:rsid w:val="00DE35EB"/>
    <w:rsid w:val="00DE3CDA"/>
    <w:rsid w:val="00DE3D48"/>
    <w:rsid w:val="00DE3DB7"/>
    <w:rsid w:val="00DE3E10"/>
    <w:rsid w:val="00DE44A2"/>
    <w:rsid w:val="00DE4A98"/>
    <w:rsid w:val="00DE4B06"/>
    <w:rsid w:val="00DE4B5D"/>
    <w:rsid w:val="00DE50A1"/>
    <w:rsid w:val="00DE54E0"/>
    <w:rsid w:val="00DE5985"/>
    <w:rsid w:val="00DE5A60"/>
    <w:rsid w:val="00DE5A73"/>
    <w:rsid w:val="00DE5CCB"/>
    <w:rsid w:val="00DE5FBF"/>
    <w:rsid w:val="00DE6173"/>
    <w:rsid w:val="00DE6375"/>
    <w:rsid w:val="00DE69B8"/>
    <w:rsid w:val="00DE7037"/>
    <w:rsid w:val="00DE7575"/>
    <w:rsid w:val="00DE757D"/>
    <w:rsid w:val="00DE758F"/>
    <w:rsid w:val="00DE76F2"/>
    <w:rsid w:val="00DE78B2"/>
    <w:rsid w:val="00DE7A16"/>
    <w:rsid w:val="00DE7DD8"/>
    <w:rsid w:val="00DF00B9"/>
    <w:rsid w:val="00DF0414"/>
    <w:rsid w:val="00DF0703"/>
    <w:rsid w:val="00DF08E9"/>
    <w:rsid w:val="00DF0A9F"/>
    <w:rsid w:val="00DF0B03"/>
    <w:rsid w:val="00DF0DBF"/>
    <w:rsid w:val="00DF0EEA"/>
    <w:rsid w:val="00DF1927"/>
    <w:rsid w:val="00DF19CE"/>
    <w:rsid w:val="00DF1CF2"/>
    <w:rsid w:val="00DF1D38"/>
    <w:rsid w:val="00DF1D71"/>
    <w:rsid w:val="00DF2001"/>
    <w:rsid w:val="00DF2103"/>
    <w:rsid w:val="00DF3B11"/>
    <w:rsid w:val="00DF3D10"/>
    <w:rsid w:val="00DF3E37"/>
    <w:rsid w:val="00DF40C0"/>
    <w:rsid w:val="00DF40CE"/>
    <w:rsid w:val="00DF4565"/>
    <w:rsid w:val="00DF4D0D"/>
    <w:rsid w:val="00DF4E4B"/>
    <w:rsid w:val="00DF5386"/>
    <w:rsid w:val="00DF54DC"/>
    <w:rsid w:val="00DF5D23"/>
    <w:rsid w:val="00DF5DEF"/>
    <w:rsid w:val="00DF5EFF"/>
    <w:rsid w:val="00DF5FC7"/>
    <w:rsid w:val="00DF6190"/>
    <w:rsid w:val="00DF6A18"/>
    <w:rsid w:val="00DF6EF4"/>
    <w:rsid w:val="00DF701D"/>
    <w:rsid w:val="00DF70C1"/>
    <w:rsid w:val="00DF7146"/>
    <w:rsid w:val="00DF7580"/>
    <w:rsid w:val="00E00129"/>
    <w:rsid w:val="00E004FF"/>
    <w:rsid w:val="00E0096A"/>
    <w:rsid w:val="00E00EE9"/>
    <w:rsid w:val="00E013F7"/>
    <w:rsid w:val="00E0147C"/>
    <w:rsid w:val="00E01528"/>
    <w:rsid w:val="00E01B35"/>
    <w:rsid w:val="00E01BDC"/>
    <w:rsid w:val="00E02549"/>
    <w:rsid w:val="00E025EE"/>
    <w:rsid w:val="00E02654"/>
    <w:rsid w:val="00E03257"/>
    <w:rsid w:val="00E03342"/>
    <w:rsid w:val="00E03595"/>
    <w:rsid w:val="00E036A8"/>
    <w:rsid w:val="00E03AF9"/>
    <w:rsid w:val="00E03B91"/>
    <w:rsid w:val="00E041FE"/>
    <w:rsid w:val="00E043AE"/>
    <w:rsid w:val="00E04487"/>
    <w:rsid w:val="00E04CFF"/>
    <w:rsid w:val="00E04EA2"/>
    <w:rsid w:val="00E04FD6"/>
    <w:rsid w:val="00E0504F"/>
    <w:rsid w:val="00E05429"/>
    <w:rsid w:val="00E055B0"/>
    <w:rsid w:val="00E059F9"/>
    <w:rsid w:val="00E05A45"/>
    <w:rsid w:val="00E05CD5"/>
    <w:rsid w:val="00E05D97"/>
    <w:rsid w:val="00E06203"/>
    <w:rsid w:val="00E0640C"/>
    <w:rsid w:val="00E064B4"/>
    <w:rsid w:val="00E06509"/>
    <w:rsid w:val="00E066D2"/>
    <w:rsid w:val="00E06728"/>
    <w:rsid w:val="00E06B66"/>
    <w:rsid w:val="00E06B94"/>
    <w:rsid w:val="00E06CB3"/>
    <w:rsid w:val="00E06ECA"/>
    <w:rsid w:val="00E0749E"/>
    <w:rsid w:val="00E075AB"/>
    <w:rsid w:val="00E07765"/>
    <w:rsid w:val="00E07AF5"/>
    <w:rsid w:val="00E07EB4"/>
    <w:rsid w:val="00E102FE"/>
    <w:rsid w:val="00E108E1"/>
    <w:rsid w:val="00E10DE3"/>
    <w:rsid w:val="00E11136"/>
    <w:rsid w:val="00E114F2"/>
    <w:rsid w:val="00E11695"/>
    <w:rsid w:val="00E118FD"/>
    <w:rsid w:val="00E11C25"/>
    <w:rsid w:val="00E11C2C"/>
    <w:rsid w:val="00E12101"/>
    <w:rsid w:val="00E12573"/>
    <w:rsid w:val="00E12ED1"/>
    <w:rsid w:val="00E1325D"/>
    <w:rsid w:val="00E1343C"/>
    <w:rsid w:val="00E13C05"/>
    <w:rsid w:val="00E140DB"/>
    <w:rsid w:val="00E1476D"/>
    <w:rsid w:val="00E14A31"/>
    <w:rsid w:val="00E14AAD"/>
    <w:rsid w:val="00E14BFC"/>
    <w:rsid w:val="00E14FBE"/>
    <w:rsid w:val="00E1511B"/>
    <w:rsid w:val="00E151ED"/>
    <w:rsid w:val="00E151FE"/>
    <w:rsid w:val="00E154B1"/>
    <w:rsid w:val="00E1577F"/>
    <w:rsid w:val="00E1597E"/>
    <w:rsid w:val="00E164AB"/>
    <w:rsid w:val="00E16596"/>
    <w:rsid w:val="00E1689C"/>
    <w:rsid w:val="00E16A31"/>
    <w:rsid w:val="00E17276"/>
    <w:rsid w:val="00E2025D"/>
    <w:rsid w:val="00E202B4"/>
    <w:rsid w:val="00E206A7"/>
    <w:rsid w:val="00E2074C"/>
    <w:rsid w:val="00E20AB9"/>
    <w:rsid w:val="00E20AEC"/>
    <w:rsid w:val="00E20B1C"/>
    <w:rsid w:val="00E20F7C"/>
    <w:rsid w:val="00E21072"/>
    <w:rsid w:val="00E21488"/>
    <w:rsid w:val="00E21530"/>
    <w:rsid w:val="00E21B81"/>
    <w:rsid w:val="00E21CB4"/>
    <w:rsid w:val="00E21F68"/>
    <w:rsid w:val="00E221F9"/>
    <w:rsid w:val="00E22330"/>
    <w:rsid w:val="00E2247B"/>
    <w:rsid w:val="00E22493"/>
    <w:rsid w:val="00E22811"/>
    <w:rsid w:val="00E22C9E"/>
    <w:rsid w:val="00E233DE"/>
    <w:rsid w:val="00E23502"/>
    <w:rsid w:val="00E2354B"/>
    <w:rsid w:val="00E23576"/>
    <w:rsid w:val="00E23906"/>
    <w:rsid w:val="00E2392F"/>
    <w:rsid w:val="00E23937"/>
    <w:rsid w:val="00E23DD3"/>
    <w:rsid w:val="00E24825"/>
    <w:rsid w:val="00E24BEE"/>
    <w:rsid w:val="00E25234"/>
    <w:rsid w:val="00E25259"/>
    <w:rsid w:val="00E2528F"/>
    <w:rsid w:val="00E25327"/>
    <w:rsid w:val="00E25757"/>
    <w:rsid w:val="00E25BC7"/>
    <w:rsid w:val="00E26470"/>
    <w:rsid w:val="00E26AA4"/>
    <w:rsid w:val="00E26B06"/>
    <w:rsid w:val="00E26C32"/>
    <w:rsid w:val="00E26D3A"/>
    <w:rsid w:val="00E30404"/>
    <w:rsid w:val="00E30607"/>
    <w:rsid w:val="00E30766"/>
    <w:rsid w:val="00E314CA"/>
    <w:rsid w:val="00E31682"/>
    <w:rsid w:val="00E31A16"/>
    <w:rsid w:val="00E32005"/>
    <w:rsid w:val="00E3227B"/>
    <w:rsid w:val="00E32296"/>
    <w:rsid w:val="00E32686"/>
    <w:rsid w:val="00E32EE9"/>
    <w:rsid w:val="00E32F51"/>
    <w:rsid w:val="00E3366D"/>
    <w:rsid w:val="00E33CB3"/>
    <w:rsid w:val="00E33CC5"/>
    <w:rsid w:val="00E34137"/>
    <w:rsid w:val="00E342E0"/>
    <w:rsid w:val="00E346AC"/>
    <w:rsid w:val="00E34850"/>
    <w:rsid w:val="00E34BA5"/>
    <w:rsid w:val="00E34CD0"/>
    <w:rsid w:val="00E34D53"/>
    <w:rsid w:val="00E35268"/>
    <w:rsid w:val="00E356B3"/>
    <w:rsid w:val="00E35A06"/>
    <w:rsid w:val="00E35A1A"/>
    <w:rsid w:val="00E35C74"/>
    <w:rsid w:val="00E35CA0"/>
    <w:rsid w:val="00E35D30"/>
    <w:rsid w:val="00E35DF3"/>
    <w:rsid w:val="00E35F3A"/>
    <w:rsid w:val="00E365A8"/>
    <w:rsid w:val="00E36883"/>
    <w:rsid w:val="00E36ED7"/>
    <w:rsid w:val="00E36F08"/>
    <w:rsid w:val="00E371B9"/>
    <w:rsid w:val="00E373EB"/>
    <w:rsid w:val="00E373EC"/>
    <w:rsid w:val="00E374D5"/>
    <w:rsid w:val="00E3765A"/>
    <w:rsid w:val="00E37ABC"/>
    <w:rsid w:val="00E37F62"/>
    <w:rsid w:val="00E37FCA"/>
    <w:rsid w:val="00E401DC"/>
    <w:rsid w:val="00E4082F"/>
    <w:rsid w:val="00E40C75"/>
    <w:rsid w:val="00E41123"/>
    <w:rsid w:val="00E41750"/>
    <w:rsid w:val="00E417A8"/>
    <w:rsid w:val="00E41FB3"/>
    <w:rsid w:val="00E424C4"/>
    <w:rsid w:val="00E42608"/>
    <w:rsid w:val="00E426C3"/>
    <w:rsid w:val="00E42700"/>
    <w:rsid w:val="00E42DE5"/>
    <w:rsid w:val="00E42FE9"/>
    <w:rsid w:val="00E4332A"/>
    <w:rsid w:val="00E43970"/>
    <w:rsid w:val="00E445C6"/>
    <w:rsid w:val="00E447C3"/>
    <w:rsid w:val="00E45396"/>
    <w:rsid w:val="00E45ADB"/>
    <w:rsid w:val="00E45DF2"/>
    <w:rsid w:val="00E46523"/>
    <w:rsid w:val="00E469E3"/>
    <w:rsid w:val="00E46C62"/>
    <w:rsid w:val="00E46F34"/>
    <w:rsid w:val="00E47218"/>
    <w:rsid w:val="00E475E9"/>
    <w:rsid w:val="00E47620"/>
    <w:rsid w:val="00E4777E"/>
    <w:rsid w:val="00E478A8"/>
    <w:rsid w:val="00E47D31"/>
    <w:rsid w:val="00E50004"/>
    <w:rsid w:val="00E50425"/>
    <w:rsid w:val="00E50568"/>
    <w:rsid w:val="00E5060F"/>
    <w:rsid w:val="00E506E5"/>
    <w:rsid w:val="00E50907"/>
    <w:rsid w:val="00E50C81"/>
    <w:rsid w:val="00E51141"/>
    <w:rsid w:val="00E51298"/>
    <w:rsid w:val="00E514BD"/>
    <w:rsid w:val="00E516B8"/>
    <w:rsid w:val="00E51D5C"/>
    <w:rsid w:val="00E52125"/>
    <w:rsid w:val="00E528DC"/>
    <w:rsid w:val="00E532EF"/>
    <w:rsid w:val="00E533D2"/>
    <w:rsid w:val="00E539B8"/>
    <w:rsid w:val="00E53B31"/>
    <w:rsid w:val="00E53B64"/>
    <w:rsid w:val="00E53BB5"/>
    <w:rsid w:val="00E54364"/>
    <w:rsid w:val="00E546B2"/>
    <w:rsid w:val="00E546E4"/>
    <w:rsid w:val="00E54714"/>
    <w:rsid w:val="00E5487A"/>
    <w:rsid w:val="00E54905"/>
    <w:rsid w:val="00E5490C"/>
    <w:rsid w:val="00E54C66"/>
    <w:rsid w:val="00E54D0D"/>
    <w:rsid w:val="00E54D53"/>
    <w:rsid w:val="00E55265"/>
    <w:rsid w:val="00E554E2"/>
    <w:rsid w:val="00E55656"/>
    <w:rsid w:val="00E55B3E"/>
    <w:rsid w:val="00E55DE9"/>
    <w:rsid w:val="00E56187"/>
    <w:rsid w:val="00E561DD"/>
    <w:rsid w:val="00E5637F"/>
    <w:rsid w:val="00E56689"/>
    <w:rsid w:val="00E56729"/>
    <w:rsid w:val="00E56750"/>
    <w:rsid w:val="00E56BCA"/>
    <w:rsid w:val="00E56DCF"/>
    <w:rsid w:val="00E5714D"/>
    <w:rsid w:val="00E57297"/>
    <w:rsid w:val="00E572D4"/>
    <w:rsid w:val="00E57E2D"/>
    <w:rsid w:val="00E60132"/>
    <w:rsid w:val="00E60301"/>
    <w:rsid w:val="00E604B7"/>
    <w:rsid w:val="00E608E1"/>
    <w:rsid w:val="00E60B24"/>
    <w:rsid w:val="00E60D83"/>
    <w:rsid w:val="00E60FB5"/>
    <w:rsid w:val="00E6126E"/>
    <w:rsid w:val="00E615AE"/>
    <w:rsid w:val="00E61A21"/>
    <w:rsid w:val="00E61D38"/>
    <w:rsid w:val="00E624DA"/>
    <w:rsid w:val="00E62830"/>
    <w:rsid w:val="00E628DE"/>
    <w:rsid w:val="00E62C94"/>
    <w:rsid w:val="00E62DAB"/>
    <w:rsid w:val="00E630CF"/>
    <w:rsid w:val="00E6312C"/>
    <w:rsid w:val="00E631F2"/>
    <w:rsid w:val="00E635C0"/>
    <w:rsid w:val="00E63883"/>
    <w:rsid w:val="00E639F1"/>
    <w:rsid w:val="00E64101"/>
    <w:rsid w:val="00E64350"/>
    <w:rsid w:val="00E64A2A"/>
    <w:rsid w:val="00E64B5E"/>
    <w:rsid w:val="00E64DD7"/>
    <w:rsid w:val="00E64DFA"/>
    <w:rsid w:val="00E64EE8"/>
    <w:rsid w:val="00E64F4D"/>
    <w:rsid w:val="00E64F72"/>
    <w:rsid w:val="00E651BA"/>
    <w:rsid w:val="00E651DD"/>
    <w:rsid w:val="00E652AB"/>
    <w:rsid w:val="00E65443"/>
    <w:rsid w:val="00E65731"/>
    <w:rsid w:val="00E65A9B"/>
    <w:rsid w:val="00E65DDA"/>
    <w:rsid w:val="00E66532"/>
    <w:rsid w:val="00E66802"/>
    <w:rsid w:val="00E6692B"/>
    <w:rsid w:val="00E669F3"/>
    <w:rsid w:val="00E66D5F"/>
    <w:rsid w:val="00E66E59"/>
    <w:rsid w:val="00E670FB"/>
    <w:rsid w:val="00E671AC"/>
    <w:rsid w:val="00E67250"/>
    <w:rsid w:val="00E675E8"/>
    <w:rsid w:val="00E67802"/>
    <w:rsid w:val="00E67DC6"/>
    <w:rsid w:val="00E7030E"/>
    <w:rsid w:val="00E70560"/>
    <w:rsid w:val="00E70704"/>
    <w:rsid w:val="00E70D5B"/>
    <w:rsid w:val="00E70EA0"/>
    <w:rsid w:val="00E70F2A"/>
    <w:rsid w:val="00E712B7"/>
    <w:rsid w:val="00E71373"/>
    <w:rsid w:val="00E71395"/>
    <w:rsid w:val="00E715F1"/>
    <w:rsid w:val="00E71822"/>
    <w:rsid w:val="00E719A5"/>
    <w:rsid w:val="00E72370"/>
    <w:rsid w:val="00E72411"/>
    <w:rsid w:val="00E72BEF"/>
    <w:rsid w:val="00E730C3"/>
    <w:rsid w:val="00E73372"/>
    <w:rsid w:val="00E7371B"/>
    <w:rsid w:val="00E7375F"/>
    <w:rsid w:val="00E740E9"/>
    <w:rsid w:val="00E74931"/>
    <w:rsid w:val="00E74EC8"/>
    <w:rsid w:val="00E75096"/>
    <w:rsid w:val="00E751FE"/>
    <w:rsid w:val="00E75B36"/>
    <w:rsid w:val="00E75CB1"/>
    <w:rsid w:val="00E76333"/>
    <w:rsid w:val="00E76438"/>
    <w:rsid w:val="00E765A8"/>
    <w:rsid w:val="00E7666C"/>
    <w:rsid w:val="00E7679D"/>
    <w:rsid w:val="00E7696B"/>
    <w:rsid w:val="00E7708F"/>
    <w:rsid w:val="00E77558"/>
    <w:rsid w:val="00E777BB"/>
    <w:rsid w:val="00E77A8A"/>
    <w:rsid w:val="00E77A9A"/>
    <w:rsid w:val="00E77B85"/>
    <w:rsid w:val="00E77B9C"/>
    <w:rsid w:val="00E80148"/>
    <w:rsid w:val="00E8041C"/>
    <w:rsid w:val="00E80C6C"/>
    <w:rsid w:val="00E80E99"/>
    <w:rsid w:val="00E811ED"/>
    <w:rsid w:val="00E814B0"/>
    <w:rsid w:val="00E815EE"/>
    <w:rsid w:val="00E8164A"/>
    <w:rsid w:val="00E817DD"/>
    <w:rsid w:val="00E81838"/>
    <w:rsid w:val="00E81B1A"/>
    <w:rsid w:val="00E81B7F"/>
    <w:rsid w:val="00E81B9E"/>
    <w:rsid w:val="00E81CBA"/>
    <w:rsid w:val="00E81CD7"/>
    <w:rsid w:val="00E82217"/>
    <w:rsid w:val="00E8228D"/>
    <w:rsid w:val="00E822C5"/>
    <w:rsid w:val="00E8237D"/>
    <w:rsid w:val="00E82B68"/>
    <w:rsid w:val="00E82F35"/>
    <w:rsid w:val="00E8389A"/>
    <w:rsid w:val="00E83ECC"/>
    <w:rsid w:val="00E83F26"/>
    <w:rsid w:val="00E843C0"/>
    <w:rsid w:val="00E84484"/>
    <w:rsid w:val="00E84D34"/>
    <w:rsid w:val="00E85682"/>
    <w:rsid w:val="00E85955"/>
    <w:rsid w:val="00E85A91"/>
    <w:rsid w:val="00E85B38"/>
    <w:rsid w:val="00E86068"/>
    <w:rsid w:val="00E8638C"/>
    <w:rsid w:val="00E86B42"/>
    <w:rsid w:val="00E86D4F"/>
    <w:rsid w:val="00E87255"/>
    <w:rsid w:val="00E873B0"/>
    <w:rsid w:val="00E879CF"/>
    <w:rsid w:val="00E879E8"/>
    <w:rsid w:val="00E87B30"/>
    <w:rsid w:val="00E87EF1"/>
    <w:rsid w:val="00E90206"/>
    <w:rsid w:val="00E903C7"/>
    <w:rsid w:val="00E90866"/>
    <w:rsid w:val="00E913FE"/>
    <w:rsid w:val="00E91559"/>
    <w:rsid w:val="00E915B0"/>
    <w:rsid w:val="00E915D7"/>
    <w:rsid w:val="00E91749"/>
    <w:rsid w:val="00E91B4B"/>
    <w:rsid w:val="00E925C8"/>
    <w:rsid w:val="00E93096"/>
    <w:rsid w:val="00E93298"/>
    <w:rsid w:val="00E934A0"/>
    <w:rsid w:val="00E93505"/>
    <w:rsid w:val="00E937D2"/>
    <w:rsid w:val="00E93AAB"/>
    <w:rsid w:val="00E93B2B"/>
    <w:rsid w:val="00E93E87"/>
    <w:rsid w:val="00E944B8"/>
    <w:rsid w:val="00E94863"/>
    <w:rsid w:val="00E94CE4"/>
    <w:rsid w:val="00E94DBE"/>
    <w:rsid w:val="00E951F2"/>
    <w:rsid w:val="00E95A67"/>
    <w:rsid w:val="00E95CDB"/>
    <w:rsid w:val="00E96653"/>
    <w:rsid w:val="00E96F9C"/>
    <w:rsid w:val="00E975BD"/>
    <w:rsid w:val="00E97977"/>
    <w:rsid w:val="00E97C71"/>
    <w:rsid w:val="00E97D11"/>
    <w:rsid w:val="00EA04CC"/>
    <w:rsid w:val="00EA07B2"/>
    <w:rsid w:val="00EA1223"/>
    <w:rsid w:val="00EA17F1"/>
    <w:rsid w:val="00EA1C2A"/>
    <w:rsid w:val="00EA1C56"/>
    <w:rsid w:val="00EA21F8"/>
    <w:rsid w:val="00EA27BD"/>
    <w:rsid w:val="00EA2FE7"/>
    <w:rsid w:val="00EA3E57"/>
    <w:rsid w:val="00EA4A30"/>
    <w:rsid w:val="00EA4AA3"/>
    <w:rsid w:val="00EA5043"/>
    <w:rsid w:val="00EA547B"/>
    <w:rsid w:val="00EA5E10"/>
    <w:rsid w:val="00EA5E46"/>
    <w:rsid w:val="00EA60CA"/>
    <w:rsid w:val="00EA60DB"/>
    <w:rsid w:val="00EA66F1"/>
    <w:rsid w:val="00EA6C26"/>
    <w:rsid w:val="00EA6F72"/>
    <w:rsid w:val="00EA7071"/>
    <w:rsid w:val="00EA7205"/>
    <w:rsid w:val="00EA7961"/>
    <w:rsid w:val="00EA7B3C"/>
    <w:rsid w:val="00EA7CE2"/>
    <w:rsid w:val="00EB055C"/>
    <w:rsid w:val="00EB0CE2"/>
    <w:rsid w:val="00EB1813"/>
    <w:rsid w:val="00EB20A9"/>
    <w:rsid w:val="00EB24C6"/>
    <w:rsid w:val="00EB252A"/>
    <w:rsid w:val="00EB2BB0"/>
    <w:rsid w:val="00EB340C"/>
    <w:rsid w:val="00EB3633"/>
    <w:rsid w:val="00EB3719"/>
    <w:rsid w:val="00EB3FB3"/>
    <w:rsid w:val="00EB444B"/>
    <w:rsid w:val="00EB44B6"/>
    <w:rsid w:val="00EB4549"/>
    <w:rsid w:val="00EB45A5"/>
    <w:rsid w:val="00EB4920"/>
    <w:rsid w:val="00EB4B9F"/>
    <w:rsid w:val="00EB4D03"/>
    <w:rsid w:val="00EB52BD"/>
    <w:rsid w:val="00EB5AFF"/>
    <w:rsid w:val="00EB6626"/>
    <w:rsid w:val="00EB6761"/>
    <w:rsid w:val="00EB67E9"/>
    <w:rsid w:val="00EB6B95"/>
    <w:rsid w:val="00EB6EB2"/>
    <w:rsid w:val="00EB751D"/>
    <w:rsid w:val="00EB7535"/>
    <w:rsid w:val="00EB7A2D"/>
    <w:rsid w:val="00EB7BD5"/>
    <w:rsid w:val="00EC00EE"/>
    <w:rsid w:val="00EC01D8"/>
    <w:rsid w:val="00EC0368"/>
    <w:rsid w:val="00EC0411"/>
    <w:rsid w:val="00EC0440"/>
    <w:rsid w:val="00EC04CF"/>
    <w:rsid w:val="00EC0649"/>
    <w:rsid w:val="00EC0A34"/>
    <w:rsid w:val="00EC0B81"/>
    <w:rsid w:val="00EC0CF3"/>
    <w:rsid w:val="00EC10A7"/>
    <w:rsid w:val="00EC12CD"/>
    <w:rsid w:val="00EC174C"/>
    <w:rsid w:val="00EC1C71"/>
    <w:rsid w:val="00EC1DD4"/>
    <w:rsid w:val="00EC22C2"/>
    <w:rsid w:val="00EC24B0"/>
    <w:rsid w:val="00EC2632"/>
    <w:rsid w:val="00EC30CA"/>
    <w:rsid w:val="00EC32B5"/>
    <w:rsid w:val="00EC34A4"/>
    <w:rsid w:val="00EC35BE"/>
    <w:rsid w:val="00EC3824"/>
    <w:rsid w:val="00EC3964"/>
    <w:rsid w:val="00EC39FB"/>
    <w:rsid w:val="00EC42F8"/>
    <w:rsid w:val="00EC4445"/>
    <w:rsid w:val="00EC489A"/>
    <w:rsid w:val="00EC496A"/>
    <w:rsid w:val="00EC4E11"/>
    <w:rsid w:val="00EC5368"/>
    <w:rsid w:val="00EC5700"/>
    <w:rsid w:val="00EC5B13"/>
    <w:rsid w:val="00EC5D5B"/>
    <w:rsid w:val="00EC5DDD"/>
    <w:rsid w:val="00EC621C"/>
    <w:rsid w:val="00EC635D"/>
    <w:rsid w:val="00EC659F"/>
    <w:rsid w:val="00EC6DA9"/>
    <w:rsid w:val="00EC6EF2"/>
    <w:rsid w:val="00EC724A"/>
    <w:rsid w:val="00EC724C"/>
    <w:rsid w:val="00EC73F5"/>
    <w:rsid w:val="00EC75D1"/>
    <w:rsid w:val="00EC76D9"/>
    <w:rsid w:val="00EC7703"/>
    <w:rsid w:val="00EC796F"/>
    <w:rsid w:val="00ED012F"/>
    <w:rsid w:val="00ED01E8"/>
    <w:rsid w:val="00ED04C5"/>
    <w:rsid w:val="00ED06D8"/>
    <w:rsid w:val="00ED0930"/>
    <w:rsid w:val="00ED0E6F"/>
    <w:rsid w:val="00ED115E"/>
    <w:rsid w:val="00ED12A4"/>
    <w:rsid w:val="00ED13BA"/>
    <w:rsid w:val="00ED1A22"/>
    <w:rsid w:val="00ED1D84"/>
    <w:rsid w:val="00ED1DB9"/>
    <w:rsid w:val="00ED1DE9"/>
    <w:rsid w:val="00ED20E9"/>
    <w:rsid w:val="00ED22EB"/>
    <w:rsid w:val="00ED244B"/>
    <w:rsid w:val="00ED29E6"/>
    <w:rsid w:val="00ED2A02"/>
    <w:rsid w:val="00ED2BE5"/>
    <w:rsid w:val="00ED2CCE"/>
    <w:rsid w:val="00ED2DA1"/>
    <w:rsid w:val="00ED312C"/>
    <w:rsid w:val="00ED345E"/>
    <w:rsid w:val="00ED35B1"/>
    <w:rsid w:val="00ED35F7"/>
    <w:rsid w:val="00ED3B59"/>
    <w:rsid w:val="00ED3EBD"/>
    <w:rsid w:val="00ED3FC7"/>
    <w:rsid w:val="00ED3FC9"/>
    <w:rsid w:val="00ED41B8"/>
    <w:rsid w:val="00ED41FC"/>
    <w:rsid w:val="00ED4749"/>
    <w:rsid w:val="00ED4E5E"/>
    <w:rsid w:val="00ED4E91"/>
    <w:rsid w:val="00ED5119"/>
    <w:rsid w:val="00ED56A6"/>
    <w:rsid w:val="00ED5E3F"/>
    <w:rsid w:val="00ED61F5"/>
    <w:rsid w:val="00ED62B7"/>
    <w:rsid w:val="00ED6A16"/>
    <w:rsid w:val="00ED6ABA"/>
    <w:rsid w:val="00ED6BFB"/>
    <w:rsid w:val="00ED6D17"/>
    <w:rsid w:val="00ED6EE9"/>
    <w:rsid w:val="00ED6F51"/>
    <w:rsid w:val="00ED6F6C"/>
    <w:rsid w:val="00ED70BC"/>
    <w:rsid w:val="00ED7136"/>
    <w:rsid w:val="00ED7203"/>
    <w:rsid w:val="00ED72AF"/>
    <w:rsid w:val="00ED748D"/>
    <w:rsid w:val="00ED78D0"/>
    <w:rsid w:val="00ED78E7"/>
    <w:rsid w:val="00ED798F"/>
    <w:rsid w:val="00ED7D25"/>
    <w:rsid w:val="00ED7EC3"/>
    <w:rsid w:val="00EE02EB"/>
    <w:rsid w:val="00EE0307"/>
    <w:rsid w:val="00EE070D"/>
    <w:rsid w:val="00EE0BCF"/>
    <w:rsid w:val="00EE0BD7"/>
    <w:rsid w:val="00EE0E62"/>
    <w:rsid w:val="00EE0EA1"/>
    <w:rsid w:val="00EE126A"/>
    <w:rsid w:val="00EE15F4"/>
    <w:rsid w:val="00EE1758"/>
    <w:rsid w:val="00EE185C"/>
    <w:rsid w:val="00EE1942"/>
    <w:rsid w:val="00EE1BE9"/>
    <w:rsid w:val="00EE1E51"/>
    <w:rsid w:val="00EE226E"/>
    <w:rsid w:val="00EE2270"/>
    <w:rsid w:val="00EE2802"/>
    <w:rsid w:val="00EE2953"/>
    <w:rsid w:val="00EE2DCD"/>
    <w:rsid w:val="00EE2DD4"/>
    <w:rsid w:val="00EE3628"/>
    <w:rsid w:val="00EE374C"/>
    <w:rsid w:val="00EE3EC9"/>
    <w:rsid w:val="00EE4818"/>
    <w:rsid w:val="00EE4C01"/>
    <w:rsid w:val="00EE4E84"/>
    <w:rsid w:val="00EE4FFC"/>
    <w:rsid w:val="00EE533A"/>
    <w:rsid w:val="00EE540D"/>
    <w:rsid w:val="00EE54FA"/>
    <w:rsid w:val="00EE5664"/>
    <w:rsid w:val="00EE572F"/>
    <w:rsid w:val="00EE5E9C"/>
    <w:rsid w:val="00EE5F2F"/>
    <w:rsid w:val="00EE6A76"/>
    <w:rsid w:val="00EE6D1D"/>
    <w:rsid w:val="00EE6D8F"/>
    <w:rsid w:val="00EE7185"/>
    <w:rsid w:val="00EE79EA"/>
    <w:rsid w:val="00EE7DD9"/>
    <w:rsid w:val="00EE7E22"/>
    <w:rsid w:val="00EE7FF8"/>
    <w:rsid w:val="00EF01D4"/>
    <w:rsid w:val="00EF0403"/>
    <w:rsid w:val="00EF07C6"/>
    <w:rsid w:val="00EF0B69"/>
    <w:rsid w:val="00EF0C5C"/>
    <w:rsid w:val="00EF0C84"/>
    <w:rsid w:val="00EF19E2"/>
    <w:rsid w:val="00EF1B11"/>
    <w:rsid w:val="00EF229B"/>
    <w:rsid w:val="00EF277F"/>
    <w:rsid w:val="00EF2811"/>
    <w:rsid w:val="00EF2D03"/>
    <w:rsid w:val="00EF34DB"/>
    <w:rsid w:val="00EF35A5"/>
    <w:rsid w:val="00EF35D0"/>
    <w:rsid w:val="00EF3888"/>
    <w:rsid w:val="00EF40E5"/>
    <w:rsid w:val="00EF43CC"/>
    <w:rsid w:val="00EF4596"/>
    <w:rsid w:val="00EF5171"/>
    <w:rsid w:val="00EF5636"/>
    <w:rsid w:val="00EF57F7"/>
    <w:rsid w:val="00EF5FF7"/>
    <w:rsid w:val="00EF64EC"/>
    <w:rsid w:val="00EF6F8C"/>
    <w:rsid w:val="00EF6F91"/>
    <w:rsid w:val="00EF700F"/>
    <w:rsid w:val="00EF7062"/>
    <w:rsid w:val="00EF7245"/>
    <w:rsid w:val="00EF73D4"/>
    <w:rsid w:val="00EF73F5"/>
    <w:rsid w:val="00EF76D6"/>
    <w:rsid w:val="00EF7700"/>
    <w:rsid w:val="00EF7703"/>
    <w:rsid w:val="00EF7FE9"/>
    <w:rsid w:val="00F00557"/>
    <w:rsid w:val="00F00AD9"/>
    <w:rsid w:val="00F00B8D"/>
    <w:rsid w:val="00F013FA"/>
    <w:rsid w:val="00F01427"/>
    <w:rsid w:val="00F01899"/>
    <w:rsid w:val="00F01954"/>
    <w:rsid w:val="00F019B6"/>
    <w:rsid w:val="00F01B39"/>
    <w:rsid w:val="00F01F74"/>
    <w:rsid w:val="00F024CE"/>
    <w:rsid w:val="00F0252E"/>
    <w:rsid w:val="00F029B2"/>
    <w:rsid w:val="00F02E60"/>
    <w:rsid w:val="00F03459"/>
    <w:rsid w:val="00F0374E"/>
    <w:rsid w:val="00F03AC7"/>
    <w:rsid w:val="00F03D94"/>
    <w:rsid w:val="00F04018"/>
    <w:rsid w:val="00F045AA"/>
    <w:rsid w:val="00F047A6"/>
    <w:rsid w:val="00F04D47"/>
    <w:rsid w:val="00F04D4C"/>
    <w:rsid w:val="00F04E6E"/>
    <w:rsid w:val="00F04FAE"/>
    <w:rsid w:val="00F05212"/>
    <w:rsid w:val="00F057E2"/>
    <w:rsid w:val="00F05C5A"/>
    <w:rsid w:val="00F05C67"/>
    <w:rsid w:val="00F0602B"/>
    <w:rsid w:val="00F061B6"/>
    <w:rsid w:val="00F06232"/>
    <w:rsid w:val="00F06F87"/>
    <w:rsid w:val="00F06F93"/>
    <w:rsid w:val="00F07246"/>
    <w:rsid w:val="00F072C8"/>
    <w:rsid w:val="00F07689"/>
    <w:rsid w:val="00F0786B"/>
    <w:rsid w:val="00F07988"/>
    <w:rsid w:val="00F07BA0"/>
    <w:rsid w:val="00F07C57"/>
    <w:rsid w:val="00F1051A"/>
    <w:rsid w:val="00F1064F"/>
    <w:rsid w:val="00F109D0"/>
    <w:rsid w:val="00F10A0A"/>
    <w:rsid w:val="00F10C12"/>
    <w:rsid w:val="00F10F19"/>
    <w:rsid w:val="00F10F4A"/>
    <w:rsid w:val="00F11598"/>
    <w:rsid w:val="00F11751"/>
    <w:rsid w:val="00F117FA"/>
    <w:rsid w:val="00F11ECA"/>
    <w:rsid w:val="00F11FA1"/>
    <w:rsid w:val="00F12210"/>
    <w:rsid w:val="00F1242F"/>
    <w:rsid w:val="00F125A2"/>
    <w:rsid w:val="00F13036"/>
    <w:rsid w:val="00F137DA"/>
    <w:rsid w:val="00F13CDA"/>
    <w:rsid w:val="00F14194"/>
    <w:rsid w:val="00F1479A"/>
    <w:rsid w:val="00F14A07"/>
    <w:rsid w:val="00F14B52"/>
    <w:rsid w:val="00F14BD8"/>
    <w:rsid w:val="00F14E72"/>
    <w:rsid w:val="00F150F1"/>
    <w:rsid w:val="00F15263"/>
    <w:rsid w:val="00F15290"/>
    <w:rsid w:val="00F155B5"/>
    <w:rsid w:val="00F156CD"/>
    <w:rsid w:val="00F15780"/>
    <w:rsid w:val="00F158BA"/>
    <w:rsid w:val="00F15B8C"/>
    <w:rsid w:val="00F15BBF"/>
    <w:rsid w:val="00F15C1A"/>
    <w:rsid w:val="00F15D2D"/>
    <w:rsid w:val="00F15D73"/>
    <w:rsid w:val="00F15FA7"/>
    <w:rsid w:val="00F16455"/>
    <w:rsid w:val="00F16559"/>
    <w:rsid w:val="00F1698F"/>
    <w:rsid w:val="00F16C7D"/>
    <w:rsid w:val="00F16DEF"/>
    <w:rsid w:val="00F16F82"/>
    <w:rsid w:val="00F17563"/>
    <w:rsid w:val="00F1797A"/>
    <w:rsid w:val="00F17AA9"/>
    <w:rsid w:val="00F203FD"/>
    <w:rsid w:val="00F2066C"/>
    <w:rsid w:val="00F20A58"/>
    <w:rsid w:val="00F2131E"/>
    <w:rsid w:val="00F21E62"/>
    <w:rsid w:val="00F22286"/>
    <w:rsid w:val="00F225F3"/>
    <w:rsid w:val="00F2299C"/>
    <w:rsid w:val="00F229F1"/>
    <w:rsid w:val="00F22ECF"/>
    <w:rsid w:val="00F22F2A"/>
    <w:rsid w:val="00F233F8"/>
    <w:rsid w:val="00F2390F"/>
    <w:rsid w:val="00F23940"/>
    <w:rsid w:val="00F23ADE"/>
    <w:rsid w:val="00F23EE6"/>
    <w:rsid w:val="00F2403A"/>
    <w:rsid w:val="00F24049"/>
    <w:rsid w:val="00F24079"/>
    <w:rsid w:val="00F24BA9"/>
    <w:rsid w:val="00F24DAF"/>
    <w:rsid w:val="00F24E46"/>
    <w:rsid w:val="00F24F33"/>
    <w:rsid w:val="00F254BD"/>
    <w:rsid w:val="00F25C19"/>
    <w:rsid w:val="00F25C93"/>
    <w:rsid w:val="00F25D26"/>
    <w:rsid w:val="00F26036"/>
    <w:rsid w:val="00F26274"/>
    <w:rsid w:val="00F26744"/>
    <w:rsid w:val="00F26950"/>
    <w:rsid w:val="00F26B51"/>
    <w:rsid w:val="00F26F02"/>
    <w:rsid w:val="00F26F1B"/>
    <w:rsid w:val="00F27066"/>
    <w:rsid w:val="00F273D3"/>
    <w:rsid w:val="00F273F3"/>
    <w:rsid w:val="00F2786F"/>
    <w:rsid w:val="00F27B7E"/>
    <w:rsid w:val="00F3009D"/>
    <w:rsid w:val="00F30501"/>
    <w:rsid w:val="00F3094C"/>
    <w:rsid w:val="00F30A5F"/>
    <w:rsid w:val="00F30E9B"/>
    <w:rsid w:val="00F30FB3"/>
    <w:rsid w:val="00F3124A"/>
    <w:rsid w:val="00F31267"/>
    <w:rsid w:val="00F31672"/>
    <w:rsid w:val="00F318D7"/>
    <w:rsid w:val="00F31A3C"/>
    <w:rsid w:val="00F31D73"/>
    <w:rsid w:val="00F31DF9"/>
    <w:rsid w:val="00F31E14"/>
    <w:rsid w:val="00F31E71"/>
    <w:rsid w:val="00F3260B"/>
    <w:rsid w:val="00F3275D"/>
    <w:rsid w:val="00F32AA9"/>
    <w:rsid w:val="00F32C19"/>
    <w:rsid w:val="00F32C79"/>
    <w:rsid w:val="00F32CED"/>
    <w:rsid w:val="00F32E12"/>
    <w:rsid w:val="00F32EF0"/>
    <w:rsid w:val="00F32F0A"/>
    <w:rsid w:val="00F32F17"/>
    <w:rsid w:val="00F3342C"/>
    <w:rsid w:val="00F33949"/>
    <w:rsid w:val="00F3397C"/>
    <w:rsid w:val="00F33C19"/>
    <w:rsid w:val="00F348C6"/>
    <w:rsid w:val="00F349E6"/>
    <w:rsid w:val="00F34B04"/>
    <w:rsid w:val="00F34D19"/>
    <w:rsid w:val="00F34E1B"/>
    <w:rsid w:val="00F352D2"/>
    <w:rsid w:val="00F352EF"/>
    <w:rsid w:val="00F35403"/>
    <w:rsid w:val="00F3569C"/>
    <w:rsid w:val="00F3586B"/>
    <w:rsid w:val="00F3626A"/>
    <w:rsid w:val="00F36CB0"/>
    <w:rsid w:val="00F373F1"/>
    <w:rsid w:val="00F374C3"/>
    <w:rsid w:val="00F40063"/>
    <w:rsid w:val="00F40148"/>
    <w:rsid w:val="00F401A2"/>
    <w:rsid w:val="00F401D9"/>
    <w:rsid w:val="00F40431"/>
    <w:rsid w:val="00F404A8"/>
    <w:rsid w:val="00F406D7"/>
    <w:rsid w:val="00F4085F"/>
    <w:rsid w:val="00F4189F"/>
    <w:rsid w:val="00F41B99"/>
    <w:rsid w:val="00F41CCE"/>
    <w:rsid w:val="00F4232A"/>
    <w:rsid w:val="00F42507"/>
    <w:rsid w:val="00F42680"/>
    <w:rsid w:val="00F42E05"/>
    <w:rsid w:val="00F431AD"/>
    <w:rsid w:val="00F433A3"/>
    <w:rsid w:val="00F43711"/>
    <w:rsid w:val="00F4397F"/>
    <w:rsid w:val="00F43CB5"/>
    <w:rsid w:val="00F43EA5"/>
    <w:rsid w:val="00F43F36"/>
    <w:rsid w:val="00F44116"/>
    <w:rsid w:val="00F4431F"/>
    <w:rsid w:val="00F4444B"/>
    <w:rsid w:val="00F44525"/>
    <w:rsid w:val="00F4469E"/>
    <w:rsid w:val="00F44D0E"/>
    <w:rsid w:val="00F44D2E"/>
    <w:rsid w:val="00F452C0"/>
    <w:rsid w:val="00F4584E"/>
    <w:rsid w:val="00F45DBA"/>
    <w:rsid w:val="00F4683F"/>
    <w:rsid w:val="00F46A5B"/>
    <w:rsid w:val="00F46BCF"/>
    <w:rsid w:val="00F47063"/>
    <w:rsid w:val="00F47333"/>
    <w:rsid w:val="00F477BF"/>
    <w:rsid w:val="00F47842"/>
    <w:rsid w:val="00F47B7F"/>
    <w:rsid w:val="00F47BC9"/>
    <w:rsid w:val="00F5026C"/>
    <w:rsid w:val="00F50406"/>
    <w:rsid w:val="00F50BB7"/>
    <w:rsid w:val="00F50F40"/>
    <w:rsid w:val="00F50F61"/>
    <w:rsid w:val="00F51441"/>
    <w:rsid w:val="00F5166D"/>
    <w:rsid w:val="00F51EF4"/>
    <w:rsid w:val="00F52305"/>
    <w:rsid w:val="00F529C3"/>
    <w:rsid w:val="00F52EE4"/>
    <w:rsid w:val="00F530A8"/>
    <w:rsid w:val="00F533FD"/>
    <w:rsid w:val="00F53B84"/>
    <w:rsid w:val="00F53C9B"/>
    <w:rsid w:val="00F5407B"/>
    <w:rsid w:val="00F5409F"/>
    <w:rsid w:val="00F54302"/>
    <w:rsid w:val="00F5470B"/>
    <w:rsid w:val="00F5474B"/>
    <w:rsid w:val="00F54A2C"/>
    <w:rsid w:val="00F54A2F"/>
    <w:rsid w:val="00F54A3A"/>
    <w:rsid w:val="00F54FCC"/>
    <w:rsid w:val="00F550EF"/>
    <w:rsid w:val="00F55217"/>
    <w:rsid w:val="00F553D8"/>
    <w:rsid w:val="00F55772"/>
    <w:rsid w:val="00F563EE"/>
    <w:rsid w:val="00F57285"/>
    <w:rsid w:val="00F575EE"/>
    <w:rsid w:val="00F57CD1"/>
    <w:rsid w:val="00F57CDE"/>
    <w:rsid w:val="00F57D11"/>
    <w:rsid w:val="00F57F5D"/>
    <w:rsid w:val="00F57FBC"/>
    <w:rsid w:val="00F6020B"/>
    <w:rsid w:val="00F60214"/>
    <w:rsid w:val="00F60373"/>
    <w:rsid w:val="00F609B9"/>
    <w:rsid w:val="00F60B41"/>
    <w:rsid w:val="00F60BE3"/>
    <w:rsid w:val="00F610D2"/>
    <w:rsid w:val="00F61748"/>
    <w:rsid w:val="00F617CD"/>
    <w:rsid w:val="00F61B0E"/>
    <w:rsid w:val="00F61BAC"/>
    <w:rsid w:val="00F61CCC"/>
    <w:rsid w:val="00F6205B"/>
    <w:rsid w:val="00F621CA"/>
    <w:rsid w:val="00F623FB"/>
    <w:rsid w:val="00F62595"/>
    <w:rsid w:val="00F62672"/>
    <w:rsid w:val="00F62765"/>
    <w:rsid w:val="00F6371D"/>
    <w:rsid w:val="00F63E56"/>
    <w:rsid w:val="00F63EC2"/>
    <w:rsid w:val="00F644EC"/>
    <w:rsid w:val="00F651E1"/>
    <w:rsid w:val="00F6576E"/>
    <w:rsid w:val="00F659A3"/>
    <w:rsid w:val="00F65B60"/>
    <w:rsid w:val="00F665DE"/>
    <w:rsid w:val="00F66BFD"/>
    <w:rsid w:val="00F66D8F"/>
    <w:rsid w:val="00F66E11"/>
    <w:rsid w:val="00F67B25"/>
    <w:rsid w:val="00F67C85"/>
    <w:rsid w:val="00F67F13"/>
    <w:rsid w:val="00F67F88"/>
    <w:rsid w:val="00F703E1"/>
    <w:rsid w:val="00F7046F"/>
    <w:rsid w:val="00F70864"/>
    <w:rsid w:val="00F712D9"/>
    <w:rsid w:val="00F7143E"/>
    <w:rsid w:val="00F71806"/>
    <w:rsid w:val="00F71A38"/>
    <w:rsid w:val="00F71A5C"/>
    <w:rsid w:val="00F71A74"/>
    <w:rsid w:val="00F71B32"/>
    <w:rsid w:val="00F71C74"/>
    <w:rsid w:val="00F7222B"/>
    <w:rsid w:val="00F729E5"/>
    <w:rsid w:val="00F72A2E"/>
    <w:rsid w:val="00F72C33"/>
    <w:rsid w:val="00F72C85"/>
    <w:rsid w:val="00F732B1"/>
    <w:rsid w:val="00F73757"/>
    <w:rsid w:val="00F73D8B"/>
    <w:rsid w:val="00F743CB"/>
    <w:rsid w:val="00F74423"/>
    <w:rsid w:val="00F745BE"/>
    <w:rsid w:val="00F74881"/>
    <w:rsid w:val="00F7495B"/>
    <w:rsid w:val="00F74F07"/>
    <w:rsid w:val="00F75348"/>
    <w:rsid w:val="00F75454"/>
    <w:rsid w:val="00F7572A"/>
    <w:rsid w:val="00F7572C"/>
    <w:rsid w:val="00F7667A"/>
    <w:rsid w:val="00F768C3"/>
    <w:rsid w:val="00F76A66"/>
    <w:rsid w:val="00F76F0A"/>
    <w:rsid w:val="00F76F7F"/>
    <w:rsid w:val="00F7755A"/>
    <w:rsid w:val="00F77CC4"/>
    <w:rsid w:val="00F77D56"/>
    <w:rsid w:val="00F80A60"/>
    <w:rsid w:val="00F80BDE"/>
    <w:rsid w:val="00F80CB8"/>
    <w:rsid w:val="00F80DE3"/>
    <w:rsid w:val="00F8123F"/>
    <w:rsid w:val="00F815C8"/>
    <w:rsid w:val="00F81752"/>
    <w:rsid w:val="00F818BA"/>
    <w:rsid w:val="00F8197C"/>
    <w:rsid w:val="00F820AD"/>
    <w:rsid w:val="00F82406"/>
    <w:rsid w:val="00F8279D"/>
    <w:rsid w:val="00F828A4"/>
    <w:rsid w:val="00F82DA8"/>
    <w:rsid w:val="00F82F19"/>
    <w:rsid w:val="00F8336D"/>
    <w:rsid w:val="00F83D54"/>
    <w:rsid w:val="00F83E83"/>
    <w:rsid w:val="00F83F42"/>
    <w:rsid w:val="00F8418C"/>
    <w:rsid w:val="00F849D6"/>
    <w:rsid w:val="00F84B05"/>
    <w:rsid w:val="00F84E08"/>
    <w:rsid w:val="00F84F8C"/>
    <w:rsid w:val="00F85708"/>
    <w:rsid w:val="00F8591F"/>
    <w:rsid w:val="00F859AE"/>
    <w:rsid w:val="00F85EA6"/>
    <w:rsid w:val="00F86144"/>
    <w:rsid w:val="00F86876"/>
    <w:rsid w:val="00F86909"/>
    <w:rsid w:val="00F86BD8"/>
    <w:rsid w:val="00F87174"/>
    <w:rsid w:val="00F87688"/>
    <w:rsid w:val="00F87A60"/>
    <w:rsid w:val="00F87B9B"/>
    <w:rsid w:val="00F87E31"/>
    <w:rsid w:val="00F90599"/>
    <w:rsid w:val="00F90AF6"/>
    <w:rsid w:val="00F90D91"/>
    <w:rsid w:val="00F91789"/>
    <w:rsid w:val="00F91BFD"/>
    <w:rsid w:val="00F91CFE"/>
    <w:rsid w:val="00F91E47"/>
    <w:rsid w:val="00F91F59"/>
    <w:rsid w:val="00F922AA"/>
    <w:rsid w:val="00F9242A"/>
    <w:rsid w:val="00F9258E"/>
    <w:rsid w:val="00F927EF"/>
    <w:rsid w:val="00F92899"/>
    <w:rsid w:val="00F92979"/>
    <w:rsid w:val="00F929F1"/>
    <w:rsid w:val="00F92A11"/>
    <w:rsid w:val="00F93111"/>
    <w:rsid w:val="00F93575"/>
    <w:rsid w:val="00F93DFE"/>
    <w:rsid w:val="00F9401A"/>
    <w:rsid w:val="00F940C7"/>
    <w:rsid w:val="00F94673"/>
    <w:rsid w:val="00F94CCE"/>
    <w:rsid w:val="00F94E67"/>
    <w:rsid w:val="00F951FF"/>
    <w:rsid w:val="00F95FDD"/>
    <w:rsid w:val="00F960CD"/>
    <w:rsid w:val="00F96569"/>
    <w:rsid w:val="00F9669F"/>
    <w:rsid w:val="00F967D0"/>
    <w:rsid w:val="00F969B2"/>
    <w:rsid w:val="00F96AA5"/>
    <w:rsid w:val="00F96C20"/>
    <w:rsid w:val="00F96F7B"/>
    <w:rsid w:val="00F974A4"/>
    <w:rsid w:val="00F97749"/>
    <w:rsid w:val="00F97828"/>
    <w:rsid w:val="00F97AD5"/>
    <w:rsid w:val="00FA05AC"/>
    <w:rsid w:val="00FA06A3"/>
    <w:rsid w:val="00FA07A7"/>
    <w:rsid w:val="00FA082B"/>
    <w:rsid w:val="00FA09E2"/>
    <w:rsid w:val="00FA0D22"/>
    <w:rsid w:val="00FA11BB"/>
    <w:rsid w:val="00FA153F"/>
    <w:rsid w:val="00FA1CC9"/>
    <w:rsid w:val="00FA1F82"/>
    <w:rsid w:val="00FA2181"/>
    <w:rsid w:val="00FA2253"/>
    <w:rsid w:val="00FA2F99"/>
    <w:rsid w:val="00FA301B"/>
    <w:rsid w:val="00FA325B"/>
    <w:rsid w:val="00FA32BE"/>
    <w:rsid w:val="00FA3656"/>
    <w:rsid w:val="00FA3A79"/>
    <w:rsid w:val="00FA3ADF"/>
    <w:rsid w:val="00FA3CD2"/>
    <w:rsid w:val="00FA3F73"/>
    <w:rsid w:val="00FA4497"/>
    <w:rsid w:val="00FA4996"/>
    <w:rsid w:val="00FA4A32"/>
    <w:rsid w:val="00FA4D88"/>
    <w:rsid w:val="00FA5208"/>
    <w:rsid w:val="00FA5BDF"/>
    <w:rsid w:val="00FA5E64"/>
    <w:rsid w:val="00FA5F05"/>
    <w:rsid w:val="00FA612E"/>
    <w:rsid w:val="00FA62C0"/>
    <w:rsid w:val="00FA6370"/>
    <w:rsid w:val="00FA67B1"/>
    <w:rsid w:val="00FA6AA8"/>
    <w:rsid w:val="00FA6AC1"/>
    <w:rsid w:val="00FA6B8B"/>
    <w:rsid w:val="00FA7054"/>
    <w:rsid w:val="00FA71E8"/>
    <w:rsid w:val="00FA73EC"/>
    <w:rsid w:val="00FA782C"/>
    <w:rsid w:val="00FA7A8A"/>
    <w:rsid w:val="00FA7D66"/>
    <w:rsid w:val="00FA7DFF"/>
    <w:rsid w:val="00FA7F1C"/>
    <w:rsid w:val="00FA7F9C"/>
    <w:rsid w:val="00FB052A"/>
    <w:rsid w:val="00FB0A1C"/>
    <w:rsid w:val="00FB0B2C"/>
    <w:rsid w:val="00FB0DC4"/>
    <w:rsid w:val="00FB12B3"/>
    <w:rsid w:val="00FB13FA"/>
    <w:rsid w:val="00FB1779"/>
    <w:rsid w:val="00FB18FE"/>
    <w:rsid w:val="00FB1965"/>
    <w:rsid w:val="00FB198C"/>
    <w:rsid w:val="00FB1A01"/>
    <w:rsid w:val="00FB1AB0"/>
    <w:rsid w:val="00FB1BA8"/>
    <w:rsid w:val="00FB1BAC"/>
    <w:rsid w:val="00FB1BB3"/>
    <w:rsid w:val="00FB1EA9"/>
    <w:rsid w:val="00FB249B"/>
    <w:rsid w:val="00FB25D9"/>
    <w:rsid w:val="00FB2989"/>
    <w:rsid w:val="00FB2D01"/>
    <w:rsid w:val="00FB2E35"/>
    <w:rsid w:val="00FB351A"/>
    <w:rsid w:val="00FB37EC"/>
    <w:rsid w:val="00FB38CD"/>
    <w:rsid w:val="00FB38EF"/>
    <w:rsid w:val="00FB39C3"/>
    <w:rsid w:val="00FB3D1F"/>
    <w:rsid w:val="00FB3D69"/>
    <w:rsid w:val="00FB3DD3"/>
    <w:rsid w:val="00FB41DF"/>
    <w:rsid w:val="00FB4572"/>
    <w:rsid w:val="00FB4CA0"/>
    <w:rsid w:val="00FB4CD1"/>
    <w:rsid w:val="00FB4CE8"/>
    <w:rsid w:val="00FB5121"/>
    <w:rsid w:val="00FB526B"/>
    <w:rsid w:val="00FB5312"/>
    <w:rsid w:val="00FB53F2"/>
    <w:rsid w:val="00FB55DD"/>
    <w:rsid w:val="00FB591A"/>
    <w:rsid w:val="00FB5C88"/>
    <w:rsid w:val="00FB5CA2"/>
    <w:rsid w:val="00FB5DCA"/>
    <w:rsid w:val="00FB627C"/>
    <w:rsid w:val="00FB62E2"/>
    <w:rsid w:val="00FB64F8"/>
    <w:rsid w:val="00FB662B"/>
    <w:rsid w:val="00FB684B"/>
    <w:rsid w:val="00FB6916"/>
    <w:rsid w:val="00FB69AC"/>
    <w:rsid w:val="00FB6FD6"/>
    <w:rsid w:val="00FB71F5"/>
    <w:rsid w:val="00FB7369"/>
    <w:rsid w:val="00FB7539"/>
    <w:rsid w:val="00FC07B6"/>
    <w:rsid w:val="00FC110A"/>
    <w:rsid w:val="00FC1301"/>
    <w:rsid w:val="00FC152C"/>
    <w:rsid w:val="00FC15B3"/>
    <w:rsid w:val="00FC18D6"/>
    <w:rsid w:val="00FC1BF5"/>
    <w:rsid w:val="00FC2308"/>
    <w:rsid w:val="00FC238B"/>
    <w:rsid w:val="00FC248D"/>
    <w:rsid w:val="00FC25D2"/>
    <w:rsid w:val="00FC2FDD"/>
    <w:rsid w:val="00FC3185"/>
    <w:rsid w:val="00FC34A1"/>
    <w:rsid w:val="00FC38EC"/>
    <w:rsid w:val="00FC395A"/>
    <w:rsid w:val="00FC3A95"/>
    <w:rsid w:val="00FC3FF9"/>
    <w:rsid w:val="00FC4173"/>
    <w:rsid w:val="00FC4723"/>
    <w:rsid w:val="00FC475A"/>
    <w:rsid w:val="00FC4A92"/>
    <w:rsid w:val="00FC4ABB"/>
    <w:rsid w:val="00FC4C77"/>
    <w:rsid w:val="00FC4E68"/>
    <w:rsid w:val="00FC4EDA"/>
    <w:rsid w:val="00FC4F21"/>
    <w:rsid w:val="00FC56CD"/>
    <w:rsid w:val="00FC5ABE"/>
    <w:rsid w:val="00FC5DD9"/>
    <w:rsid w:val="00FC5E24"/>
    <w:rsid w:val="00FC5EF4"/>
    <w:rsid w:val="00FC6213"/>
    <w:rsid w:val="00FC687F"/>
    <w:rsid w:val="00FC6A0C"/>
    <w:rsid w:val="00FC6C34"/>
    <w:rsid w:val="00FC6C8F"/>
    <w:rsid w:val="00FC7054"/>
    <w:rsid w:val="00FC7097"/>
    <w:rsid w:val="00FC71E9"/>
    <w:rsid w:val="00FC74AB"/>
    <w:rsid w:val="00FC74F2"/>
    <w:rsid w:val="00FC77EB"/>
    <w:rsid w:val="00FC7A97"/>
    <w:rsid w:val="00FC7F52"/>
    <w:rsid w:val="00FD069F"/>
    <w:rsid w:val="00FD0825"/>
    <w:rsid w:val="00FD0830"/>
    <w:rsid w:val="00FD0FBA"/>
    <w:rsid w:val="00FD1007"/>
    <w:rsid w:val="00FD10F4"/>
    <w:rsid w:val="00FD1108"/>
    <w:rsid w:val="00FD172D"/>
    <w:rsid w:val="00FD1814"/>
    <w:rsid w:val="00FD1AB3"/>
    <w:rsid w:val="00FD1B20"/>
    <w:rsid w:val="00FD2019"/>
    <w:rsid w:val="00FD2448"/>
    <w:rsid w:val="00FD2573"/>
    <w:rsid w:val="00FD2C1C"/>
    <w:rsid w:val="00FD2DBE"/>
    <w:rsid w:val="00FD310A"/>
    <w:rsid w:val="00FD3654"/>
    <w:rsid w:val="00FD3674"/>
    <w:rsid w:val="00FD36F7"/>
    <w:rsid w:val="00FD47B1"/>
    <w:rsid w:val="00FD4C61"/>
    <w:rsid w:val="00FD4E40"/>
    <w:rsid w:val="00FD55E8"/>
    <w:rsid w:val="00FD645B"/>
    <w:rsid w:val="00FD67A4"/>
    <w:rsid w:val="00FD67C6"/>
    <w:rsid w:val="00FD6F41"/>
    <w:rsid w:val="00FD779D"/>
    <w:rsid w:val="00FD7BB2"/>
    <w:rsid w:val="00FE00D4"/>
    <w:rsid w:val="00FE162F"/>
    <w:rsid w:val="00FE16C9"/>
    <w:rsid w:val="00FE1B2C"/>
    <w:rsid w:val="00FE1E8D"/>
    <w:rsid w:val="00FE2058"/>
    <w:rsid w:val="00FE27AB"/>
    <w:rsid w:val="00FE29FE"/>
    <w:rsid w:val="00FE2D22"/>
    <w:rsid w:val="00FE386B"/>
    <w:rsid w:val="00FE3A85"/>
    <w:rsid w:val="00FE3CAC"/>
    <w:rsid w:val="00FE3D71"/>
    <w:rsid w:val="00FE4454"/>
    <w:rsid w:val="00FE4B09"/>
    <w:rsid w:val="00FE4B1F"/>
    <w:rsid w:val="00FE4BCF"/>
    <w:rsid w:val="00FE4C04"/>
    <w:rsid w:val="00FE4EC7"/>
    <w:rsid w:val="00FE508B"/>
    <w:rsid w:val="00FE5736"/>
    <w:rsid w:val="00FE596B"/>
    <w:rsid w:val="00FE5B59"/>
    <w:rsid w:val="00FE5C47"/>
    <w:rsid w:val="00FE5C57"/>
    <w:rsid w:val="00FE5EEA"/>
    <w:rsid w:val="00FE6311"/>
    <w:rsid w:val="00FE6429"/>
    <w:rsid w:val="00FE656F"/>
    <w:rsid w:val="00FE6BBF"/>
    <w:rsid w:val="00FE6DF9"/>
    <w:rsid w:val="00FE6E52"/>
    <w:rsid w:val="00FE6E90"/>
    <w:rsid w:val="00FE7361"/>
    <w:rsid w:val="00FE7532"/>
    <w:rsid w:val="00FE77CB"/>
    <w:rsid w:val="00FE786C"/>
    <w:rsid w:val="00FE7B9E"/>
    <w:rsid w:val="00FE7DD3"/>
    <w:rsid w:val="00FE7F75"/>
    <w:rsid w:val="00FF0608"/>
    <w:rsid w:val="00FF06CD"/>
    <w:rsid w:val="00FF0825"/>
    <w:rsid w:val="00FF0C0C"/>
    <w:rsid w:val="00FF0DD1"/>
    <w:rsid w:val="00FF0F79"/>
    <w:rsid w:val="00FF1006"/>
    <w:rsid w:val="00FF1990"/>
    <w:rsid w:val="00FF1AB1"/>
    <w:rsid w:val="00FF20DF"/>
    <w:rsid w:val="00FF2152"/>
    <w:rsid w:val="00FF272D"/>
    <w:rsid w:val="00FF2817"/>
    <w:rsid w:val="00FF2980"/>
    <w:rsid w:val="00FF2A96"/>
    <w:rsid w:val="00FF2C47"/>
    <w:rsid w:val="00FF2CA4"/>
    <w:rsid w:val="00FF3165"/>
    <w:rsid w:val="00FF3482"/>
    <w:rsid w:val="00FF386B"/>
    <w:rsid w:val="00FF38F3"/>
    <w:rsid w:val="00FF3959"/>
    <w:rsid w:val="00FF3AA6"/>
    <w:rsid w:val="00FF46C0"/>
    <w:rsid w:val="00FF4E82"/>
    <w:rsid w:val="00FF5230"/>
    <w:rsid w:val="00FF5445"/>
    <w:rsid w:val="00FF5554"/>
    <w:rsid w:val="00FF55E9"/>
    <w:rsid w:val="00FF5609"/>
    <w:rsid w:val="00FF576A"/>
    <w:rsid w:val="00FF591E"/>
    <w:rsid w:val="00FF5D11"/>
    <w:rsid w:val="00FF62D7"/>
    <w:rsid w:val="00FF63C0"/>
    <w:rsid w:val="00FF6A02"/>
    <w:rsid w:val="00FF6B64"/>
    <w:rsid w:val="00FF72C8"/>
    <w:rsid w:val="00FF739B"/>
    <w:rsid w:val="00FF7D69"/>
    <w:rsid w:val="00FF7DA5"/>
    <w:rsid w:val="00FF7E0E"/>
    <w:rsid w:val="00FF7E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69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lsdException w:name="annotation text" w:locked="1"/>
    <w:lsdException w:name="header" w:locked="1"/>
    <w:lsdException w:name="footer" w:locked="1"/>
    <w:lsdException w:name="index heading" w:locked="1"/>
    <w:lsdException w:name="caption" w:locked="1" w:uiPriority="35" w:qFormat="1"/>
    <w:lsdException w:name="page number" w:locked="1" w:uiPriority="0"/>
    <w:lsdException w:name="endnote reference" w:locked="1" w:uiPriority="0"/>
    <w:lsdException w:name="endnote text" w:locked="1" w:uiPriority="0"/>
    <w:lsdException w:name="List" w:locked="1" w:uiPriority="0"/>
    <w:lsdException w:name="List Bullet" w:locked="1"/>
    <w:lsdException w:name="Title" w:locked="1" w:semiHidden="0" w:uiPriority="0" w:unhideWhenUsed="0" w:qFormat="1"/>
    <w:lsdException w:name="Default Paragraph Font" w:locked="1" w:uiPriority="0"/>
    <w:lsdException w:name="Body Text" w:locked="1" w:uiPriority="0" w:qFormat="1"/>
    <w:lsdException w:name="Body Text Indent" w:locked="1"/>
    <w:lsdException w:name="Subtitle" w:locked="1" w:semiHidden="0" w:uiPriority="0" w:unhideWhenUsed="0" w:qFormat="1"/>
    <w:lsdException w:name="Body Text 2" w:locked="1" w:uiPriority="0"/>
    <w:lsdException w:name="Body Text 3" w:locked="1" w:uiPriority="0"/>
    <w:lsdException w:name="Body Text Indent 2" w:locked="1"/>
    <w:lsdException w:name="Body Text Indent 3" w:locked="1"/>
    <w:lsdException w:name="FollowedHyperlink" w:locked="1"/>
    <w:lsdException w:name="Strong" w:locked="1" w:semiHidden="0" w:uiPriority="22" w:unhideWhenUsed="0" w:qFormat="1"/>
    <w:lsdException w:name="Emphasis" w:locked="1" w:semiHidden="0" w:unhideWhenUsed="0" w:qFormat="1"/>
    <w:lsdException w:name="Document Map" w:locked="1" w:uiPriority="0"/>
    <w:lsdException w:name="Normal (Web)" w:locked="1" w:uiPriority="0"/>
    <w:lsdException w:name="HTML Preformatted" w:locked="1"/>
    <w:lsdException w:name="annotation subject" w:locked="1" w:uiPriority="0"/>
    <w:lsdException w:name="Balloon Tex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9"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69"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7765"/>
    <w:pPr>
      <w:suppressAutoHyphens/>
      <w:spacing w:line="276" w:lineRule="auto"/>
      <w:jc w:val="both"/>
    </w:pPr>
    <w:rPr>
      <w:rFonts w:ascii="Arial" w:eastAsia="Times New Roman" w:hAnsi="Arial" w:cs="Arial"/>
      <w:kern w:val="28"/>
      <w:sz w:val="20"/>
      <w:szCs w:val="20"/>
      <w:lang w:eastAsia="ar-SA"/>
    </w:rPr>
  </w:style>
  <w:style w:type="paragraph" w:styleId="Titolo1">
    <w:name w:val="heading 1"/>
    <w:basedOn w:val="Normale"/>
    <w:next w:val="Normale"/>
    <w:link w:val="Titolo1Carattere"/>
    <w:uiPriority w:val="99"/>
    <w:qFormat/>
    <w:rsid w:val="00081D93"/>
    <w:pPr>
      <w:keepNext/>
      <w:spacing w:before="120" w:after="120"/>
      <w:outlineLvl w:val="0"/>
    </w:pPr>
    <w:rPr>
      <w:b/>
      <w:bCs/>
      <w:color w:val="548DD4" w:themeColor="text2" w:themeTint="99"/>
      <w:sz w:val="24"/>
      <w:szCs w:val="32"/>
    </w:rPr>
  </w:style>
  <w:style w:type="paragraph" w:styleId="Titolo2">
    <w:name w:val="heading 2"/>
    <w:aliases w:val="Section"/>
    <w:basedOn w:val="Normale"/>
    <w:next w:val="Normale"/>
    <w:link w:val="Titolo2Carattere"/>
    <w:qFormat/>
    <w:rsid w:val="00AE6504"/>
    <w:pPr>
      <w:keepNext/>
      <w:keepLines/>
      <w:spacing w:before="200"/>
      <w:outlineLvl w:val="1"/>
    </w:pPr>
    <w:rPr>
      <w:rFonts w:eastAsia="MS Gothic"/>
      <w:bCs/>
      <w:color w:val="4F81BD"/>
      <w:sz w:val="24"/>
      <w:szCs w:val="24"/>
      <w:lang w:eastAsia="it-IT"/>
    </w:rPr>
  </w:style>
  <w:style w:type="paragraph" w:styleId="Titolo3">
    <w:name w:val="heading 3"/>
    <w:basedOn w:val="Normale"/>
    <w:next w:val="Normale"/>
    <w:link w:val="Titolo3Carattere"/>
    <w:uiPriority w:val="9"/>
    <w:qFormat/>
    <w:rsid w:val="00C22769"/>
    <w:pPr>
      <w:keepNext/>
      <w:keepLines/>
      <w:spacing w:before="200"/>
      <w:outlineLvl w:val="2"/>
    </w:pPr>
    <w:rPr>
      <w:rFonts w:eastAsia="MS Gothic"/>
      <w:bCs/>
      <w:color w:val="4F81BD"/>
      <w:sz w:val="22"/>
      <w:szCs w:val="22"/>
      <w:lang w:eastAsia="it-IT"/>
    </w:rPr>
  </w:style>
  <w:style w:type="paragraph" w:styleId="Titolo4">
    <w:name w:val="heading 4"/>
    <w:basedOn w:val="Normale"/>
    <w:next w:val="Normale"/>
    <w:link w:val="Titolo4Carattere"/>
    <w:qFormat/>
    <w:rsid w:val="003C39CD"/>
    <w:pPr>
      <w:keepNext/>
      <w:keepLines/>
      <w:spacing w:before="40"/>
      <w:outlineLvl w:val="3"/>
    </w:pPr>
    <w:rPr>
      <w:rFonts w:eastAsia="MS Gothic"/>
      <w:b/>
      <w:i/>
      <w:iCs/>
      <w:color w:val="365F91"/>
    </w:rPr>
  </w:style>
  <w:style w:type="paragraph" w:styleId="Titolo5">
    <w:name w:val="heading 5"/>
    <w:basedOn w:val="Normale"/>
    <w:next w:val="Normale"/>
    <w:link w:val="Titolo5Carattere"/>
    <w:qFormat/>
    <w:rsid w:val="003E1755"/>
    <w:pPr>
      <w:keepNext/>
      <w:suppressAutoHyphens w:val="0"/>
      <w:spacing w:line="80" w:lineRule="atLeast"/>
      <w:jc w:val="center"/>
      <w:outlineLvl w:val="4"/>
    </w:pPr>
    <w:rPr>
      <w:rFonts w:ascii="Calibri" w:hAnsi="Calibri" w:cs="Times New Roman"/>
      <w:b/>
      <w:bCs/>
      <w:i/>
      <w:iCs/>
      <w:kern w:val="0"/>
      <w:sz w:val="26"/>
      <w:szCs w:val="26"/>
      <w:lang w:eastAsia="en-US"/>
    </w:rPr>
  </w:style>
  <w:style w:type="paragraph" w:styleId="Titolo6">
    <w:name w:val="heading 6"/>
    <w:basedOn w:val="Normale"/>
    <w:next w:val="Normale"/>
    <w:link w:val="Titolo6Carattere"/>
    <w:qFormat/>
    <w:rsid w:val="00625D57"/>
    <w:pPr>
      <w:keepNext/>
      <w:suppressAutoHyphens w:val="0"/>
      <w:spacing w:line="240" w:lineRule="auto"/>
      <w:outlineLvl w:val="5"/>
    </w:pPr>
    <w:rPr>
      <w:rFonts w:ascii="Times New Roman" w:hAnsi="Times New Roman" w:cs="Times New Roman"/>
      <w:b/>
      <w:kern w:val="0"/>
      <w:sz w:val="28"/>
      <w:lang w:eastAsia="it-IT"/>
    </w:rPr>
  </w:style>
  <w:style w:type="paragraph" w:styleId="Titolo7">
    <w:name w:val="heading 7"/>
    <w:basedOn w:val="Normale"/>
    <w:next w:val="Normale"/>
    <w:link w:val="Titolo7Carattere"/>
    <w:qFormat/>
    <w:rsid w:val="00625D57"/>
    <w:pPr>
      <w:keepNext/>
      <w:pBdr>
        <w:top w:val="single" w:sz="4" w:space="1" w:color="auto"/>
        <w:left w:val="single" w:sz="4" w:space="2" w:color="auto"/>
        <w:bottom w:val="single" w:sz="4" w:space="1" w:color="auto"/>
        <w:right w:val="single" w:sz="4" w:space="4" w:color="auto"/>
      </w:pBdr>
      <w:suppressAutoHyphens w:val="0"/>
      <w:spacing w:line="240" w:lineRule="auto"/>
      <w:outlineLvl w:val="6"/>
    </w:pPr>
    <w:rPr>
      <w:rFonts w:ascii="Times New Roman" w:hAnsi="Times New Roman" w:cs="Times New Roman"/>
      <w:kern w:val="0"/>
      <w:sz w:val="24"/>
      <w:lang w:eastAsia="it-IT"/>
    </w:rPr>
  </w:style>
  <w:style w:type="paragraph" w:styleId="Titolo8">
    <w:name w:val="heading 8"/>
    <w:basedOn w:val="Normale"/>
    <w:next w:val="Normale"/>
    <w:link w:val="Titolo8Carattere"/>
    <w:qFormat/>
    <w:rsid w:val="00625D57"/>
    <w:pPr>
      <w:keepNext/>
      <w:suppressAutoHyphens w:val="0"/>
      <w:spacing w:line="240" w:lineRule="auto"/>
      <w:jc w:val="left"/>
      <w:outlineLvl w:val="7"/>
    </w:pPr>
    <w:rPr>
      <w:rFonts w:ascii="Times New Roman" w:hAnsi="Times New Roman" w:cs="Times New Roman"/>
      <w:b/>
      <w:kern w:val="0"/>
      <w:sz w:val="24"/>
      <w:lang w:eastAsia="it-IT"/>
    </w:rPr>
  </w:style>
  <w:style w:type="paragraph" w:styleId="Titolo9">
    <w:name w:val="heading 9"/>
    <w:basedOn w:val="Normale"/>
    <w:next w:val="Normale"/>
    <w:link w:val="Titolo9Carattere"/>
    <w:qFormat/>
    <w:rsid w:val="00625DFD"/>
    <w:pPr>
      <w:keepNext/>
      <w:keepLines/>
      <w:spacing w:before="200"/>
      <w:outlineLvl w:val="8"/>
    </w:pPr>
    <w:rPr>
      <w:rFonts w:ascii="Cambria" w:eastAsia="MS Gothic" w:hAnsi="Cambria" w:cs="Times New Roman"/>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locked/>
    <w:rsid w:val="00081D93"/>
    <w:rPr>
      <w:rFonts w:ascii="Arial" w:eastAsia="Times New Roman" w:hAnsi="Arial" w:cs="Arial"/>
      <w:b/>
      <w:bCs/>
      <w:color w:val="548DD4" w:themeColor="text2" w:themeTint="99"/>
      <w:kern w:val="28"/>
      <w:sz w:val="24"/>
      <w:szCs w:val="32"/>
      <w:lang w:eastAsia="ar-SA"/>
    </w:rPr>
  </w:style>
  <w:style w:type="character" w:customStyle="1" w:styleId="Titolo2Carattere">
    <w:name w:val="Titolo 2 Carattere"/>
    <w:aliases w:val="Section Carattere"/>
    <w:basedOn w:val="Carpredefinitoparagrafo"/>
    <w:link w:val="Titolo2"/>
    <w:locked/>
    <w:rsid w:val="00AE6504"/>
    <w:rPr>
      <w:rFonts w:ascii="Arial" w:eastAsia="MS Gothic" w:hAnsi="Arial" w:cs="Arial"/>
      <w:bCs/>
      <w:color w:val="4F81BD"/>
      <w:kern w:val="28"/>
      <w:sz w:val="24"/>
      <w:szCs w:val="24"/>
      <w:lang w:eastAsia="it-IT"/>
    </w:rPr>
  </w:style>
  <w:style w:type="character" w:customStyle="1" w:styleId="Titolo3Carattere">
    <w:name w:val="Titolo 3 Carattere"/>
    <w:basedOn w:val="Carpredefinitoparagrafo"/>
    <w:link w:val="Titolo3"/>
    <w:uiPriority w:val="9"/>
    <w:locked/>
    <w:rsid w:val="00C22769"/>
    <w:rPr>
      <w:rFonts w:ascii="Arial" w:eastAsia="MS Gothic" w:hAnsi="Arial" w:cs="Arial"/>
      <w:bCs/>
      <w:color w:val="4F81BD"/>
      <w:kern w:val="28"/>
      <w:lang w:eastAsia="it-IT"/>
    </w:rPr>
  </w:style>
  <w:style w:type="character" w:customStyle="1" w:styleId="Titolo4Carattere">
    <w:name w:val="Titolo 4 Carattere"/>
    <w:basedOn w:val="Carpredefinitoparagrafo"/>
    <w:link w:val="Titolo4"/>
    <w:locked/>
    <w:rsid w:val="003C39CD"/>
    <w:rPr>
      <w:rFonts w:ascii="Arial" w:eastAsia="MS Gothic" w:hAnsi="Arial" w:cs="Arial"/>
      <w:b/>
      <w:i/>
      <w:iCs/>
      <w:color w:val="365F91"/>
      <w:kern w:val="28"/>
      <w:sz w:val="20"/>
      <w:szCs w:val="20"/>
      <w:lang w:eastAsia="ar-SA" w:bidi="ar-SA"/>
    </w:rPr>
  </w:style>
  <w:style w:type="character" w:customStyle="1" w:styleId="Titolo5Carattere">
    <w:name w:val="Titolo 5 Carattere"/>
    <w:basedOn w:val="Carpredefinitoparagrafo"/>
    <w:link w:val="Titolo5"/>
    <w:locked/>
    <w:rsid w:val="003E1755"/>
    <w:rPr>
      <w:rFonts w:ascii="Calibri" w:hAnsi="Calibri" w:cs="Times New Roman"/>
      <w:b/>
      <w:bCs/>
      <w:i/>
      <w:iCs/>
      <w:sz w:val="26"/>
      <w:szCs w:val="26"/>
    </w:rPr>
  </w:style>
  <w:style w:type="character" w:customStyle="1" w:styleId="Titolo6Carattere">
    <w:name w:val="Titolo 6 Carattere"/>
    <w:basedOn w:val="Carpredefinitoparagrafo"/>
    <w:link w:val="Titolo6"/>
    <w:locked/>
    <w:rsid w:val="00625D57"/>
    <w:rPr>
      <w:rFonts w:ascii="Times New Roman" w:hAnsi="Times New Roman" w:cs="Times New Roman"/>
      <w:b/>
      <w:sz w:val="20"/>
      <w:szCs w:val="20"/>
      <w:lang w:eastAsia="it-IT"/>
    </w:rPr>
  </w:style>
  <w:style w:type="character" w:customStyle="1" w:styleId="Titolo7Carattere">
    <w:name w:val="Titolo 7 Carattere"/>
    <w:basedOn w:val="Carpredefinitoparagrafo"/>
    <w:link w:val="Titolo7"/>
    <w:locked/>
    <w:rsid w:val="00625D57"/>
    <w:rPr>
      <w:rFonts w:ascii="Times New Roman" w:hAnsi="Times New Roman" w:cs="Times New Roman"/>
      <w:sz w:val="20"/>
      <w:szCs w:val="20"/>
      <w:lang w:eastAsia="it-IT"/>
    </w:rPr>
  </w:style>
  <w:style w:type="character" w:customStyle="1" w:styleId="Titolo8Carattere">
    <w:name w:val="Titolo 8 Carattere"/>
    <w:basedOn w:val="Carpredefinitoparagrafo"/>
    <w:link w:val="Titolo8"/>
    <w:locked/>
    <w:rsid w:val="00625D57"/>
    <w:rPr>
      <w:rFonts w:ascii="Times New Roman" w:hAnsi="Times New Roman" w:cs="Times New Roman"/>
      <w:b/>
      <w:sz w:val="20"/>
      <w:szCs w:val="20"/>
      <w:lang w:eastAsia="it-IT"/>
    </w:rPr>
  </w:style>
  <w:style w:type="character" w:customStyle="1" w:styleId="Titolo9Carattere">
    <w:name w:val="Titolo 9 Carattere"/>
    <w:basedOn w:val="Carpredefinitoparagrafo"/>
    <w:link w:val="Titolo9"/>
    <w:locked/>
    <w:rsid w:val="00625DFD"/>
    <w:rPr>
      <w:rFonts w:ascii="Cambria" w:eastAsia="MS Gothic" w:hAnsi="Cambria" w:cs="Times New Roman"/>
      <w:i/>
      <w:iCs/>
      <w:color w:val="404040"/>
      <w:kern w:val="28"/>
      <w:sz w:val="20"/>
      <w:szCs w:val="20"/>
      <w:lang w:eastAsia="ar-SA" w:bidi="ar-SA"/>
    </w:rPr>
  </w:style>
  <w:style w:type="paragraph" w:styleId="Intestazione">
    <w:name w:val="header"/>
    <w:aliases w:val="hd,intestazione,h,Header/Footer,header odd,Hyphen,L1 Header,Even,Even1,hd1,Even2,hd2,Even3,hd3,Even11,hd11,Even21,hd21,Even4,hd4,Even12,hd12,Even22,hd22,Alt Header,ho,headerU,Header (m),*Header,encabezado,ITT i,foote,hdnormale,form,header"/>
    <w:basedOn w:val="Normale"/>
    <w:link w:val="IntestazioneCarattere"/>
    <w:uiPriority w:val="99"/>
    <w:rsid w:val="00943298"/>
    <w:pPr>
      <w:tabs>
        <w:tab w:val="center" w:pos="4819"/>
        <w:tab w:val="right" w:pos="9638"/>
      </w:tabs>
      <w:suppressAutoHyphens w:val="0"/>
      <w:spacing w:line="240" w:lineRule="auto"/>
      <w:jc w:val="left"/>
    </w:pPr>
    <w:rPr>
      <w:rFonts w:ascii="Calibri" w:eastAsia="Calibri" w:hAnsi="Calibri" w:cs="Times New Roman"/>
      <w:kern w:val="0"/>
      <w:sz w:val="22"/>
      <w:szCs w:val="22"/>
      <w:lang w:eastAsia="en-US"/>
    </w:rPr>
  </w:style>
  <w:style w:type="character" w:customStyle="1" w:styleId="HeaderChar">
    <w:name w:val="Header Char"/>
    <w:aliases w:val="hd Char,intestazione Char,h Char,Header/Footer Char,header odd Char,Hyphen Char,L1 Header Char,Even Char,Even1 Char,hd1 Char,Even2 Char,hd2 Char,Even3 Char,hd3 Char,Even11 Char,hd11 Char,Even21 Char,hd21 Char,Even4 Char,hd4 Char,Even12 Char"/>
    <w:basedOn w:val="Carpredefinitoparagrafo"/>
    <w:uiPriority w:val="99"/>
    <w:semiHidden/>
    <w:rsid w:val="00EB7D5F"/>
    <w:rPr>
      <w:rFonts w:ascii="Arial" w:eastAsia="Times New Roman" w:hAnsi="Arial" w:cs="Arial"/>
      <w:kern w:val="28"/>
      <w:sz w:val="20"/>
      <w:szCs w:val="20"/>
      <w:lang w:eastAsia="ar-SA"/>
    </w:rPr>
  </w:style>
  <w:style w:type="character" w:customStyle="1" w:styleId="IntestazioneCarattere">
    <w:name w:val="Intestazione Carattere"/>
    <w:aliases w:val="hd Carattere,intestazione Carattere,h Carattere,Header/Footer Carattere,header odd Carattere,Hyphen Carattere,L1 Header Carattere,Even Carattere,Even1 Carattere,hd1 Carattere,Even2 Carattere,hd2 Carattere,Even3 Carattere"/>
    <w:basedOn w:val="Carpredefinitoparagrafo"/>
    <w:link w:val="Intestazione"/>
    <w:uiPriority w:val="99"/>
    <w:locked/>
    <w:rsid w:val="00943298"/>
    <w:rPr>
      <w:rFonts w:cs="Times New Roman"/>
    </w:rPr>
  </w:style>
  <w:style w:type="paragraph" w:styleId="Pidipagina">
    <w:name w:val="footer"/>
    <w:basedOn w:val="Normale"/>
    <w:link w:val="PidipaginaCarattere"/>
    <w:uiPriority w:val="99"/>
    <w:rsid w:val="00943298"/>
    <w:pPr>
      <w:tabs>
        <w:tab w:val="center" w:pos="4819"/>
        <w:tab w:val="right" w:pos="9638"/>
      </w:tabs>
      <w:suppressAutoHyphens w:val="0"/>
      <w:spacing w:line="240" w:lineRule="auto"/>
      <w:jc w:val="left"/>
    </w:pPr>
    <w:rPr>
      <w:rFonts w:ascii="Calibri" w:eastAsia="Calibri" w:hAnsi="Calibri" w:cs="Times New Roman"/>
      <w:kern w:val="0"/>
      <w:sz w:val="22"/>
      <w:szCs w:val="22"/>
      <w:lang w:eastAsia="en-US"/>
    </w:rPr>
  </w:style>
  <w:style w:type="character" w:customStyle="1" w:styleId="PidipaginaCarattere">
    <w:name w:val="Piè di pagina Carattere"/>
    <w:basedOn w:val="Carpredefinitoparagrafo"/>
    <w:link w:val="Pidipagina"/>
    <w:uiPriority w:val="99"/>
    <w:locked/>
    <w:rsid w:val="00943298"/>
    <w:rPr>
      <w:rFonts w:cs="Times New Roman"/>
    </w:rPr>
  </w:style>
  <w:style w:type="paragraph" w:styleId="Testofumetto">
    <w:name w:val="Balloon Text"/>
    <w:basedOn w:val="Normale"/>
    <w:link w:val="TestofumettoCarattere"/>
    <w:rsid w:val="00943298"/>
    <w:pPr>
      <w:suppressAutoHyphens w:val="0"/>
      <w:spacing w:line="240" w:lineRule="auto"/>
      <w:jc w:val="left"/>
    </w:pPr>
    <w:rPr>
      <w:rFonts w:ascii="Tahoma" w:eastAsia="Calibri" w:hAnsi="Tahoma" w:cs="Tahoma"/>
      <w:kern w:val="0"/>
      <w:sz w:val="16"/>
      <w:szCs w:val="16"/>
      <w:lang w:eastAsia="en-US"/>
    </w:rPr>
  </w:style>
  <w:style w:type="character" w:customStyle="1" w:styleId="TestofumettoCarattere">
    <w:name w:val="Testo fumetto Carattere"/>
    <w:basedOn w:val="Carpredefinitoparagrafo"/>
    <w:link w:val="Testofumetto"/>
    <w:uiPriority w:val="99"/>
    <w:semiHidden/>
    <w:locked/>
    <w:rsid w:val="00943298"/>
    <w:rPr>
      <w:rFonts w:ascii="Tahoma" w:hAnsi="Tahoma" w:cs="Tahoma"/>
      <w:sz w:val="16"/>
      <w:szCs w:val="16"/>
    </w:rPr>
  </w:style>
  <w:style w:type="character" w:customStyle="1" w:styleId="st1">
    <w:name w:val="st1"/>
    <w:basedOn w:val="Carpredefinitoparagrafo"/>
    <w:rsid w:val="00943298"/>
    <w:rPr>
      <w:rFonts w:cs="Times New Roman"/>
    </w:rPr>
  </w:style>
  <w:style w:type="character" w:styleId="Collegamentoipertestuale">
    <w:name w:val="Hyperlink"/>
    <w:basedOn w:val="Carpredefinitoparagrafo"/>
    <w:uiPriority w:val="99"/>
    <w:rsid w:val="00943298"/>
    <w:rPr>
      <w:rFonts w:cs="Times New Roman"/>
      <w:color w:val="0000FF"/>
      <w:u w:val="single"/>
    </w:rPr>
  </w:style>
  <w:style w:type="character" w:customStyle="1" w:styleId="Caratteredellanota">
    <w:name w:val="Carattere della nota"/>
    <w:rsid w:val="00625DFD"/>
    <w:rPr>
      <w:vertAlign w:val="superscript"/>
    </w:rPr>
  </w:style>
  <w:style w:type="character" w:styleId="Rimandonotaapidipagina">
    <w:name w:val="footnote reference"/>
    <w:basedOn w:val="Carpredefinitoparagrafo"/>
    <w:uiPriority w:val="99"/>
    <w:rsid w:val="00625DFD"/>
    <w:rPr>
      <w:rFonts w:cs="Times New Roman"/>
      <w:vertAlign w:val="superscript"/>
    </w:rPr>
  </w:style>
  <w:style w:type="paragraph" w:styleId="Corpotesto">
    <w:name w:val="Body Text"/>
    <w:aliases w:val="tab"/>
    <w:basedOn w:val="Normale"/>
    <w:link w:val="CorpotestoCarattere"/>
    <w:qFormat/>
    <w:rsid w:val="00625DFD"/>
    <w:pPr>
      <w:autoSpaceDE w:val="0"/>
      <w:spacing w:before="120" w:line="240" w:lineRule="auto"/>
    </w:pPr>
    <w:rPr>
      <w:rFonts w:ascii="Times New Roman" w:hAnsi="Times New Roman" w:cs="Times New Roman"/>
      <w:kern w:val="0"/>
      <w:sz w:val="24"/>
      <w:szCs w:val="24"/>
    </w:rPr>
  </w:style>
  <w:style w:type="character" w:customStyle="1" w:styleId="CorpotestoCarattere">
    <w:name w:val="Corpo testo Carattere"/>
    <w:aliases w:val="tab Carattere"/>
    <w:basedOn w:val="Carpredefinitoparagrafo"/>
    <w:link w:val="Corpotesto"/>
    <w:locked/>
    <w:rsid w:val="00625DFD"/>
    <w:rPr>
      <w:rFonts w:ascii="Times New Roman" w:hAnsi="Times New Roman" w:cs="Times New Roman"/>
      <w:sz w:val="24"/>
      <w:szCs w:val="24"/>
      <w:lang w:eastAsia="ar-SA" w:bidi="ar-SA"/>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25DFD"/>
    <w:pPr>
      <w:spacing w:line="240" w:lineRule="auto"/>
      <w:jc w:val="left"/>
    </w:pPr>
    <w:rPr>
      <w:rFonts w:ascii="Times New Roman" w:hAnsi="Times New Roman" w:cs="Times New Roman"/>
      <w:kern w:val="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625DFD"/>
    <w:rPr>
      <w:rFonts w:ascii="Times New Roman" w:hAnsi="Times New Roman" w:cs="Times New Roman"/>
      <w:sz w:val="20"/>
      <w:szCs w:val="20"/>
      <w:lang w:eastAsia="ar-SA" w:bidi="ar-SA"/>
    </w:rPr>
  </w:style>
  <w:style w:type="paragraph" w:customStyle="1" w:styleId="sche3">
    <w:name w:val="sche_3"/>
    <w:rsid w:val="00625DFD"/>
    <w:pPr>
      <w:widowControl w:val="0"/>
      <w:suppressAutoHyphens/>
      <w:overflowPunct w:val="0"/>
      <w:autoSpaceDE w:val="0"/>
      <w:spacing w:line="360" w:lineRule="atLeast"/>
      <w:jc w:val="both"/>
      <w:textAlignment w:val="baseline"/>
    </w:pPr>
    <w:rPr>
      <w:rFonts w:ascii="Times New Roman" w:hAnsi="Times New Roman"/>
      <w:sz w:val="20"/>
      <w:szCs w:val="20"/>
      <w:lang w:val="en-US" w:eastAsia="ar-SA"/>
    </w:rPr>
  </w:style>
  <w:style w:type="paragraph" w:customStyle="1" w:styleId="StileGiustificato">
    <w:name w:val="Stile Giustificato"/>
    <w:basedOn w:val="Normale"/>
    <w:rsid w:val="00625DFD"/>
    <w:pPr>
      <w:spacing w:before="120" w:line="360" w:lineRule="auto"/>
    </w:pPr>
    <w:rPr>
      <w:kern w:val="0"/>
    </w:rPr>
  </w:style>
  <w:style w:type="paragraph" w:customStyle="1" w:styleId="Corpodeltesto21">
    <w:name w:val="Corpo del testo 21"/>
    <w:basedOn w:val="Normale"/>
    <w:rsid w:val="00625DFD"/>
    <w:pPr>
      <w:spacing w:line="240" w:lineRule="auto"/>
      <w:jc w:val="left"/>
    </w:pPr>
    <w:rPr>
      <w:kern w:val="0"/>
      <w:sz w:val="22"/>
    </w:rPr>
  </w:style>
  <w:style w:type="paragraph" w:customStyle="1" w:styleId="Corpodeltesto31">
    <w:name w:val="Corpo del testo 31"/>
    <w:basedOn w:val="Normale"/>
    <w:rsid w:val="00625DFD"/>
    <w:pPr>
      <w:spacing w:before="120" w:line="360" w:lineRule="auto"/>
    </w:pPr>
    <w:rPr>
      <w:kern w:val="0"/>
      <w:sz w:val="22"/>
    </w:rPr>
  </w:style>
  <w:style w:type="paragraph" w:styleId="Corpodeltesto2">
    <w:name w:val="Body Text 2"/>
    <w:basedOn w:val="Normale"/>
    <w:link w:val="Corpodeltesto2Carattere"/>
    <w:rsid w:val="00625DFD"/>
    <w:pPr>
      <w:spacing w:after="120" w:line="480" w:lineRule="auto"/>
      <w:jc w:val="left"/>
    </w:pPr>
    <w:rPr>
      <w:rFonts w:ascii="Times New Roman" w:hAnsi="Times New Roman" w:cs="Times New Roman"/>
      <w:kern w:val="0"/>
      <w:sz w:val="24"/>
      <w:szCs w:val="24"/>
    </w:rPr>
  </w:style>
  <w:style w:type="character" w:customStyle="1" w:styleId="Corpodeltesto2Carattere">
    <w:name w:val="Corpo del testo 2 Carattere"/>
    <w:basedOn w:val="Carpredefinitoparagrafo"/>
    <w:link w:val="Corpodeltesto2"/>
    <w:locked/>
    <w:rsid w:val="00625DFD"/>
    <w:rPr>
      <w:rFonts w:ascii="Times New Roman" w:hAnsi="Times New Roman" w:cs="Times New Roman"/>
      <w:sz w:val="24"/>
      <w:szCs w:val="24"/>
      <w:lang w:eastAsia="ar-SA" w:bidi="ar-SA"/>
    </w:rPr>
  </w:style>
  <w:style w:type="paragraph" w:styleId="NormaleWeb">
    <w:name w:val="Normal (Web)"/>
    <w:basedOn w:val="Normale"/>
    <w:rsid w:val="00625DFD"/>
    <w:pPr>
      <w:suppressAutoHyphens w:val="0"/>
      <w:spacing w:before="100" w:beforeAutospacing="1" w:after="100" w:afterAutospacing="1" w:line="240" w:lineRule="auto"/>
      <w:jc w:val="left"/>
    </w:pPr>
    <w:rPr>
      <w:rFonts w:ascii="Arial Unicode MS" w:hAnsi="Arial Unicode MS" w:cs="Times New Roman"/>
      <w:kern w:val="0"/>
      <w:sz w:val="24"/>
      <w:szCs w:val="24"/>
      <w:lang w:eastAsia="it-IT"/>
    </w:rPr>
  </w:style>
  <w:style w:type="paragraph" w:styleId="Titolo">
    <w:name w:val="Title"/>
    <w:basedOn w:val="Normale"/>
    <w:next w:val="Normale"/>
    <w:link w:val="TitoloCarattere"/>
    <w:qFormat/>
    <w:rsid w:val="00625DFD"/>
    <w:pPr>
      <w:spacing w:before="240" w:after="60" w:line="240" w:lineRule="auto"/>
      <w:jc w:val="center"/>
      <w:outlineLvl w:val="0"/>
    </w:pPr>
    <w:rPr>
      <w:rFonts w:ascii="Cambria" w:hAnsi="Cambria" w:cs="Times New Roman"/>
      <w:b/>
      <w:bCs/>
      <w:sz w:val="32"/>
      <w:szCs w:val="32"/>
    </w:rPr>
  </w:style>
  <w:style w:type="character" w:customStyle="1" w:styleId="TitoloCarattere">
    <w:name w:val="Titolo Carattere"/>
    <w:basedOn w:val="Carpredefinitoparagrafo"/>
    <w:link w:val="Titolo"/>
    <w:locked/>
    <w:rsid w:val="00625DFD"/>
    <w:rPr>
      <w:rFonts w:ascii="Cambria" w:hAnsi="Cambria" w:cs="Times New Roman"/>
      <w:b/>
      <w:bCs/>
      <w:kern w:val="28"/>
      <w:sz w:val="32"/>
      <w:szCs w:val="32"/>
      <w:lang w:eastAsia="ar-SA" w:bidi="ar-SA"/>
    </w:rPr>
  </w:style>
  <w:style w:type="paragraph" w:customStyle="1" w:styleId="Testo">
    <w:name w:val="Testo"/>
    <w:basedOn w:val="Normale"/>
    <w:link w:val="TestoCarattere"/>
    <w:qFormat/>
    <w:rsid w:val="00625DFD"/>
    <w:rPr>
      <w:rFonts w:cs="Times New Roman"/>
      <w:lang w:eastAsia="it-IT"/>
    </w:rPr>
  </w:style>
  <w:style w:type="character" w:customStyle="1" w:styleId="TestoCarattere">
    <w:name w:val="Testo Carattere"/>
    <w:link w:val="Testo"/>
    <w:locked/>
    <w:rsid w:val="00625DFD"/>
    <w:rPr>
      <w:rFonts w:ascii="Arial" w:hAnsi="Arial"/>
      <w:kern w:val="28"/>
      <w:sz w:val="20"/>
      <w:lang w:eastAsia="it-IT"/>
    </w:rPr>
  </w:style>
  <w:style w:type="paragraph" w:styleId="Titolosommario">
    <w:name w:val="TOC Heading"/>
    <w:basedOn w:val="Titolo1"/>
    <w:next w:val="Normale"/>
    <w:uiPriority w:val="39"/>
    <w:qFormat/>
    <w:rsid w:val="00625DFD"/>
    <w:pPr>
      <w:keepLines/>
      <w:suppressAutoHyphens w:val="0"/>
      <w:spacing w:before="480" w:after="0"/>
      <w:jc w:val="left"/>
      <w:outlineLvl w:val="9"/>
    </w:pPr>
    <w:rPr>
      <w:rFonts w:ascii="Cambria" w:eastAsia="MS Gothic" w:hAnsi="Cambria" w:cs="Times New Roman"/>
      <w:color w:val="365F91"/>
      <w:kern w:val="0"/>
      <w:sz w:val="28"/>
      <w:szCs w:val="28"/>
      <w:lang w:eastAsia="it-IT"/>
      <w14:textFill>
        <w14:solidFill>
          <w14:srgbClr w14:val="365F91">
            <w14:lumMod w14:val="60000"/>
            <w14:lumOff w14:val="40000"/>
          </w14:srgbClr>
        </w14:solidFill>
      </w14:textFill>
    </w:rPr>
  </w:style>
  <w:style w:type="paragraph" w:styleId="Sommario1">
    <w:name w:val="toc 1"/>
    <w:basedOn w:val="Normale"/>
    <w:next w:val="Normale"/>
    <w:autoRedefine/>
    <w:uiPriority w:val="39"/>
    <w:qFormat/>
    <w:rsid w:val="00E8389A"/>
    <w:pPr>
      <w:tabs>
        <w:tab w:val="left" w:pos="400"/>
        <w:tab w:val="right" w:leader="dot" w:pos="9628"/>
      </w:tabs>
      <w:spacing w:before="120"/>
      <w:jc w:val="left"/>
    </w:pPr>
    <w:rPr>
      <w:rFonts w:ascii="Calibri" w:hAnsi="Calibri"/>
      <w:b/>
      <w:caps/>
      <w:sz w:val="22"/>
      <w:szCs w:val="22"/>
    </w:rPr>
  </w:style>
  <w:style w:type="paragraph" w:customStyle="1" w:styleId="TITOLO0">
    <w:name w:val="TITOLO"/>
    <w:basedOn w:val="Normale"/>
    <w:link w:val="TITOLOCarattere0"/>
    <w:qFormat/>
    <w:rsid w:val="00893DEF"/>
    <w:pPr>
      <w:suppressAutoHyphens w:val="0"/>
      <w:spacing w:line="480" w:lineRule="auto"/>
      <w:contextualSpacing/>
      <w:jc w:val="center"/>
    </w:pPr>
    <w:rPr>
      <w:rFonts w:eastAsia="Calibri" w:cs="Times New Roman"/>
      <w:b/>
      <w:bCs/>
      <w:color w:val="FFFFFF"/>
      <w:sz w:val="44"/>
      <w:szCs w:val="48"/>
      <w:lang w:eastAsia="it-IT"/>
    </w:rPr>
  </w:style>
  <w:style w:type="paragraph" w:customStyle="1" w:styleId="SOTTOTITOLO">
    <w:name w:val="SOTTOTITOLO"/>
    <w:basedOn w:val="Normale"/>
    <w:link w:val="SOTTOTITOLOCarattere"/>
    <w:qFormat/>
    <w:rsid w:val="00893DEF"/>
    <w:pPr>
      <w:suppressAutoHyphens w:val="0"/>
      <w:jc w:val="center"/>
    </w:pPr>
    <w:rPr>
      <w:rFonts w:eastAsia="Calibri" w:cs="Times New Roman"/>
      <w:color w:val="FFFFFF"/>
      <w:sz w:val="36"/>
      <w:szCs w:val="36"/>
      <w:lang w:eastAsia="it-IT"/>
    </w:rPr>
  </w:style>
  <w:style w:type="character" w:customStyle="1" w:styleId="TITOLOCarattere0">
    <w:name w:val="TITOLO Carattere"/>
    <w:link w:val="TITOLO0"/>
    <w:locked/>
    <w:rsid w:val="00893DEF"/>
    <w:rPr>
      <w:rFonts w:ascii="Arial" w:eastAsia="Times New Roman" w:hAnsi="Arial"/>
      <w:b/>
      <w:color w:val="FFFFFF"/>
      <w:kern w:val="28"/>
      <w:sz w:val="48"/>
    </w:rPr>
  </w:style>
  <w:style w:type="character" w:customStyle="1" w:styleId="SOTTOTITOLOCarattere">
    <w:name w:val="SOTTOTITOLO Carattere"/>
    <w:link w:val="SOTTOTITOLO"/>
    <w:locked/>
    <w:rsid w:val="00893DEF"/>
    <w:rPr>
      <w:rFonts w:ascii="Arial" w:eastAsia="Times New Roman" w:hAnsi="Arial"/>
      <w:color w:val="FFFFFF"/>
      <w:kern w:val="28"/>
      <w:sz w:val="36"/>
      <w:lang w:eastAsia="it-IT"/>
    </w:rPr>
  </w:style>
  <w:style w:type="paragraph" w:customStyle="1" w:styleId="Default">
    <w:name w:val="Default"/>
    <w:rsid w:val="00EA6C26"/>
    <w:pPr>
      <w:autoSpaceDE w:val="0"/>
      <w:autoSpaceDN w:val="0"/>
      <w:adjustRightInd w:val="0"/>
    </w:pPr>
    <w:rPr>
      <w:rFonts w:ascii="Tahoma" w:hAnsi="Tahoma" w:cs="Tahoma"/>
      <w:color w:val="000000"/>
      <w:sz w:val="24"/>
      <w:szCs w:val="24"/>
      <w:lang w:eastAsia="en-US"/>
    </w:rPr>
  </w:style>
  <w:style w:type="paragraph" w:styleId="Paragrafoelenco">
    <w:name w:val="List Paragraph"/>
    <w:basedOn w:val="Normale"/>
    <w:uiPriority w:val="34"/>
    <w:qFormat/>
    <w:rsid w:val="0077481C"/>
    <w:pPr>
      <w:ind w:left="720"/>
      <w:contextualSpacing/>
    </w:pPr>
  </w:style>
  <w:style w:type="character" w:styleId="Rimandocommento">
    <w:name w:val="annotation reference"/>
    <w:basedOn w:val="Carpredefinitoparagrafo"/>
    <w:uiPriority w:val="99"/>
    <w:semiHidden/>
    <w:rsid w:val="009F08A3"/>
    <w:rPr>
      <w:rFonts w:cs="Times New Roman"/>
      <w:sz w:val="16"/>
      <w:szCs w:val="16"/>
    </w:rPr>
  </w:style>
  <w:style w:type="paragraph" w:styleId="Testocommento">
    <w:name w:val="annotation text"/>
    <w:basedOn w:val="Normale"/>
    <w:link w:val="TestocommentoCarattere"/>
    <w:uiPriority w:val="99"/>
    <w:rsid w:val="009F08A3"/>
    <w:pPr>
      <w:spacing w:line="240" w:lineRule="auto"/>
    </w:pPr>
  </w:style>
  <w:style w:type="character" w:customStyle="1" w:styleId="TestocommentoCarattere">
    <w:name w:val="Testo commento Carattere"/>
    <w:basedOn w:val="Carpredefinitoparagrafo"/>
    <w:link w:val="Testocommento"/>
    <w:uiPriority w:val="99"/>
    <w:locked/>
    <w:rsid w:val="009F08A3"/>
    <w:rPr>
      <w:rFonts w:ascii="Arial" w:hAnsi="Arial" w:cs="Arial"/>
      <w:kern w:val="28"/>
      <w:sz w:val="20"/>
      <w:szCs w:val="20"/>
      <w:lang w:eastAsia="ar-SA" w:bidi="ar-SA"/>
    </w:rPr>
  </w:style>
  <w:style w:type="paragraph" w:styleId="Soggettocommento">
    <w:name w:val="annotation subject"/>
    <w:basedOn w:val="Testocommento"/>
    <w:next w:val="Testocommento"/>
    <w:link w:val="SoggettocommentoCarattere"/>
    <w:rsid w:val="009F08A3"/>
    <w:rPr>
      <w:b/>
      <w:bCs/>
    </w:rPr>
  </w:style>
  <w:style w:type="character" w:customStyle="1" w:styleId="SoggettocommentoCarattere">
    <w:name w:val="Soggetto commento Carattere"/>
    <w:basedOn w:val="TestocommentoCarattere"/>
    <w:link w:val="Soggettocommento"/>
    <w:locked/>
    <w:rsid w:val="009F08A3"/>
    <w:rPr>
      <w:rFonts w:ascii="Arial" w:hAnsi="Arial" w:cs="Arial"/>
      <w:b/>
      <w:bCs/>
      <w:kern w:val="28"/>
      <w:sz w:val="20"/>
      <w:szCs w:val="20"/>
      <w:lang w:eastAsia="ar-SA" w:bidi="ar-SA"/>
    </w:rPr>
  </w:style>
  <w:style w:type="paragraph" w:styleId="Sommario3">
    <w:name w:val="toc 3"/>
    <w:basedOn w:val="Normale"/>
    <w:next w:val="Normale"/>
    <w:autoRedefine/>
    <w:uiPriority w:val="39"/>
    <w:qFormat/>
    <w:rsid w:val="004443BD"/>
    <w:pPr>
      <w:ind w:left="400"/>
      <w:jc w:val="left"/>
    </w:pPr>
    <w:rPr>
      <w:rFonts w:ascii="Calibri" w:hAnsi="Calibri"/>
      <w:i/>
      <w:sz w:val="22"/>
      <w:szCs w:val="22"/>
    </w:rPr>
  </w:style>
  <w:style w:type="table" w:styleId="Grigliamedia3-Colore1">
    <w:name w:val="Medium Grid 3 Accent 1"/>
    <w:basedOn w:val="Tabellanormale"/>
    <w:uiPriority w:val="99"/>
    <w:rsid w:val="0084264C"/>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tabella">
    <w:name w:val="Table Grid"/>
    <w:basedOn w:val="Tabellanormale"/>
    <w:uiPriority w:val="39"/>
    <w:rsid w:val="00CF53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
    <w:name w:val="Tabella griglia 4 - colore 11"/>
    <w:uiPriority w:val="49"/>
    <w:rsid w:val="003754B3"/>
    <w:rPr>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paragraph" w:customStyle="1" w:styleId="Grigliachiara-Colore31">
    <w:name w:val="Griglia chiara - Colore 31"/>
    <w:basedOn w:val="Normale"/>
    <w:uiPriority w:val="34"/>
    <w:qFormat/>
    <w:rsid w:val="00766F27"/>
    <w:pPr>
      <w:suppressAutoHyphens w:val="0"/>
      <w:spacing w:after="160" w:line="259" w:lineRule="auto"/>
      <w:ind w:left="720"/>
      <w:contextualSpacing/>
      <w:jc w:val="left"/>
    </w:pPr>
    <w:rPr>
      <w:rFonts w:ascii="Calibri" w:eastAsia="Calibri" w:hAnsi="Calibri" w:cs="Times New Roman"/>
      <w:kern w:val="0"/>
      <w:sz w:val="22"/>
      <w:szCs w:val="22"/>
      <w:lang w:eastAsia="en-US"/>
    </w:rPr>
  </w:style>
  <w:style w:type="paragraph" w:styleId="Sommario2">
    <w:name w:val="toc 2"/>
    <w:basedOn w:val="Normale"/>
    <w:next w:val="Normale"/>
    <w:autoRedefine/>
    <w:uiPriority w:val="39"/>
    <w:qFormat/>
    <w:rsid w:val="00F8279D"/>
    <w:pPr>
      <w:ind w:left="200"/>
      <w:jc w:val="left"/>
    </w:pPr>
    <w:rPr>
      <w:rFonts w:ascii="Calibri" w:hAnsi="Calibri"/>
      <w:smallCaps/>
      <w:sz w:val="22"/>
      <w:szCs w:val="22"/>
    </w:rPr>
  </w:style>
  <w:style w:type="character" w:styleId="Enfasidelicata">
    <w:name w:val="Subtle Emphasis"/>
    <w:basedOn w:val="Carpredefinitoparagrafo"/>
    <w:uiPriority w:val="99"/>
    <w:qFormat/>
    <w:rsid w:val="003315BE"/>
    <w:rPr>
      <w:rFonts w:cs="Times New Roman"/>
      <w:i/>
      <w:iCs/>
      <w:color w:val="404040"/>
    </w:rPr>
  </w:style>
  <w:style w:type="paragraph" w:styleId="Mappadocumento">
    <w:name w:val="Document Map"/>
    <w:basedOn w:val="Normale"/>
    <w:link w:val="MappadocumentoCarattere"/>
    <w:semiHidden/>
    <w:rsid w:val="00600C37"/>
    <w:pPr>
      <w:spacing w:line="240" w:lineRule="auto"/>
    </w:pPr>
    <w:rPr>
      <w:rFonts w:ascii="Lucida Grande" w:hAnsi="Lucida Grande" w:cs="Lucida Grande"/>
      <w:sz w:val="24"/>
      <w:szCs w:val="24"/>
    </w:rPr>
  </w:style>
  <w:style w:type="character" w:customStyle="1" w:styleId="MappadocumentoCarattere">
    <w:name w:val="Mappa documento Carattere"/>
    <w:basedOn w:val="Carpredefinitoparagrafo"/>
    <w:link w:val="Mappadocumento"/>
    <w:semiHidden/>
    <w:locked/>
    <w:rsid w:val="00600C37"/>
    <w:rPr>
      <w:rFonts w:ascii="Lucida Grande" w:hAnsi="Lucida Grande" w:cs="Lucida Grande"/>
      <w:kern w:val="28"/>
      <w:sz w:val="24"/>
      <w:szCs w:val="24"/>
      <w:lang w:eastAsia="ar-SA" w:bidi="ar-SA"/>
    </w:rPr>
  </w:style>
  <w:style w:type="paragraph" w:styleId="Sommario4">
    <w:name w:val="toc 4"/>
    <w:basedOn w:val="Normale"/>
    <w:next w:val="Normale"/>
    <w:autoRedefine/>
    <w:uiPriority w:val="39"/>
    <w:rsid w:val="00274192"/>
    <w:pPr>
      <w:ind w:left="600"/>
      <w:jc w:val="left"/>
    </w:pPr>
    <w:rPr>
      <w:rFonts w:ascii="Calibri" w:hAnsi="Calibri"/>
      <w:sz w:val="18"/>
      <w:szCs w:val="18"/>
    </w:rPr>
  </w:style>
  <w:style w:type="paragraph" w:customStyle="1" w:styleId="ArticoliAvviso">
    <w:name w:val="Articoli Avviso"/>
    <w:basedOn w:val="Normale"/>
    <w:autoRedefine/>
    <w:qFormat/>
    <w:rsid w:val="005A1746"/>
    <w:pPr>
      <w:numPr>
        <w:numId w:val="2"/>
      </w:numPr>
      <w:spacing w:line="360" w:lineRule="auto"/>
      <w:outlineLvl w:val="0"/>
    </w:pPr>
    <w:rPr>
      <w:kern w:val="0"/>
    </w:rPr>
  </w:style>
  <w:style w:type="paragraph" w:customStyle="1" w:styleId="TitoloParagrafoLineeGuida">
    <w:name w:val="Titolo Paragrafo Linee Guida"/>
    <w:basedOn w:val="Titolo1"/>
    <w:link w:val="TitoloParagrafoLineeGuidaCarattere"/>
    <w:autoRedefine/>
    <w:uiPriority w:val="99"/>
    <w:rsid w:val="00E041FE"/>
    <w:rPr>
      <w:color w:val="548DD4"/>
      <w:sz w:val="28"/>
      <w:lang w:eastAsia="it-IT"/>
      <w14:textFill>
        <w14:solidFill>
          <w14:srgbClr w14:val="548DD4">
            <w14:lumMod w14:val="60000"/>
            <w14:lumOff w14:val="40000"/>
          </w14:srgbClr>
        </w14:solidFill>
      </w14:textFill>
    </w:rPr>
  </w:style>
  <w:style w:type="character" w:customStyle="1" w:styleId="TitoloParagrafoLineeGuidaCarattere">
    <w:name w:val="Titolo Paragrafo Linee Guida Carattere"/>
    <w:basedOn w:val="Titolo1Carattere"/>
    <w:link w:val="TitoloParagrafoLineeGuida"/>
    <w:uiPriority w:val="99"/>
    <w:locked/>
    <w:rsid w:val="00E041FE"/>
    <w:rPr>
      <w:rFonts w:ascii="Arial" w:eastAsia="Times New Roman" w:hAnsi="Arial" w:cs="Arial"/>
      <w:b/>
      <w:bCs/>
      <w:color w:val="548DD4"/>
      <w:kern w:val="28"/>
      <w:sz w:val="28"/>
      <w:szCs w:val="32"/>
      <w:lang w:eastAsia="ar-SA" w:bidi="ar-SA"/>
    </w:rPr>
  </w:style>
  <w:style w:type="paragraph" w:styleId="Sommario5">
    <w:name w:val="toc 5"/>
    <w:basedOn w:val="Normale"/>
    <w:next w:val="Normale"/>
    <w:autoRedefine/>
    <w:uiPriority w:val="39"/>
    <w:rsid w:val="00274192"/>
    <w:pPr>
      <w:ind w:left="800"/>
      <w:jc w:val="left"/>
    </w:pPr>
    <w:rPr>
      <w:rFonts w:ascii="Calibri" w:hAnsi="Calibri"/>
      <w:sz w:val="18"/>
      <w:szCs w:val="18"/>
    </w:rPr>
  </w:style>
  <w:style w:type="paragraph" w:styleId="Sommario6">
    <w:name w:val="toc 6"/>
    <w:basedOn w:val="Normale"/>
    <w:next w:val="Normale"/>
    <w:autoRedefine/>
    <w:uiPriority w:val="39"/>
    <w:rsid w:val="00274192"/>
    <w:pPr>
      <w:ind w:left="1000"/>
      <w:jc w:val="left"/>
    </w:pPr>
    <w:rPr>
      <w:rFonts w:ascii="Calibri" w:hAnsi="Calibri"/>
      <w:sz w:val="18"/>
      <w:szCs w:val="18"/>
    </w:rPr>
  </w:style>
  <w:style w:type="paragraph" w:styleId="Sommario7">
    <w:name w:val="toc 7"/>
    <w:basedOn w:val="Normale"/>
    <w:next w:val="Normale"/>
    <w:autoRedefine/>
    <w:uiPriority w:val="39"/>
    <w:rsid w:val="00274192"/>
    <w:pPr>
      <w:ind w:left="1200"/>
      <w:jc w:val="left"/>
    </w:pPr>
    <w:rPr>
      <w:rFonts w:ascii="Calibri" w:hAnsi="Calibri"/>
      <w:sz w:val="18"/>
      <w:szCs w:val="18"/>
    </w:rPr>
  </w:style>
  <w:style w:type="paragraph" w:styleId="Sommario8">
    <w:name w:val="toc 8"/>
    <w:basedOn w:val="Normale"/>
    <w:next w:val="Normale"/>
    <w:autoRedefine/>
    <w:uiPriority w:val="39"/>
    <w:rsid w:val="00274192"/>
    <w:pPr>
      <w:ind w:left="1400"/>
      <w:jc w:val="left"/>
    </w:pPr>
    <w:rPr>
      <w:rFonts w:ascii="Calibri" w:hAnsi="Calibri"/>
      <w:sz w:val="18"/>
      <w:szCs w:val="18"/>
    </w:rPr>
  </w:style>
  <w:style w:type="paragraph" w:styleId="Sommario9">
    <w:name w:val="toc 9"/>
    <w:basedOn w:val="Normale"/>
    <w:next w:val="Normale"/>
    <w:autoRedefine/>
    <w:uiPriority w:val="39"/>
    <w:rsid w:val="00274192"/>
    <w:pPr>
      <w:ind w:left="1600"/>
      <w:jc w:val="left"/>
    </w:pPr>
    <w:rPr>
      <w:rFonts w:ascii="Calibri" w:hAnsi="Calibri"/>
      <w:sz w:val="18"/>
      <w:szCs w:val="18"/>
    </w:rPr>
  </w:style>
  <w:style w:type="paragraph" w:customStyle="1" w:styleId="a5TDElencopuntato">
    <w:name w:val="a5) T&amp;D Elenco puntato"/>
    <w:basedOn w:val="Normale"/>
    <w:uiPriority w:val="99"/>
    <w:rsid w:val="003E1755"/>
    <w:pPr>
      <w:suppressAutoHyphens w:val="0"/>
      <w:spacing w:line="360" w:lineRule="auto"/>
    </w:pPr>
    <w:rPr>
      <w:rFonts w:ascii="Verdana" w:hAnsi="Verdana" w:cs="Times New Roman"/>
      <w:kern w:val="0"/>
      <w:szCs w:val="24"/>
      <w:lang w:val="en-GB" w:eastAsia="en-GB"/>
    </w:rPr>
  </w:style>
  <w:style w:type="paragraph" w:styleId="Nessunaspaziatura">
    <w:name w:val="No Spacing"/>
    <w:link w:val="NessunaspaziaturaCarattere"/>
    <w:uiPriority w:val="1"/>
    <w:qFormat/>
    <w:rsid w:val="003E1755"/>
    <w:rPr>
      <w:rFonts w:eastAsia="MS Mincho"/>
    </w:rPr>
  </w:style>
  <w:style w:type="character" w:customStyle="1" w:styleId="NessunaspaziaturaCarattere">
    <w:name w:val="Nessuna spaziatura Carattere"/>
    <w:basedOn w:val="Carpredefinitoparagrafo"/>
    <w:link w:val="Nessunaspaziatura"/>
    <w:uiPriority w:val="1"/>
    <w:locked/>
    <w:rsid w:val="003E1755"/>
    <w:rPr>
      <w:rFonts w:eastAsia="MS Mincho" w:cs="Times New Roman"/>
      <w:sz w:val="22"/>
      <w:szCs w:val="22"/>
      <w:lang w:val="it-IT" w:eastAsia="it-IT" w:bidi="ar-SA"/>
    </w:rPr>
  </w:style>
  <w:style w:type="paragraph" w:customStyle="1" w:styleId="DGServp2">
    <w:name w:val="DG_Serv p2"/>
    <w:basedOn w:val="Normale"/>
    <w:rsid w:val="003E1755"/>
    <w:pPr>
      <w:spacing w:after="60" w:line="200" w:lineRule="exact"/>
      <w:jc w:val="left"/>
    </w:pPr>
    <w:rPr>
      <w:rFonts w:ascii="Futura Std Book" w:hAnsi="Futura Std Book" w:cs="Times New Roman"/>
      <w:kern w:val="0"/>
      <w:sz w:val="14"/>
      <w:szCs w:val="24"/>
    </w:rPr>
  </w:style>
  <w:style w:type="paragraph" w:customStyle="1" w:styleId="visto">
    <w:name w:val="visto"/>
    <w:basedOn w:val="Normale"/>
    <w:rsid w:val="003E1755"/>
    <w:pPr>
      <w:spacing w:after="240" w:line="360" w:lineRule="exact"/>
      <w:ind w:left="1701" w:hanging="1701"/>
    </w:pPr>
    <w:rPr>
      <w:rFonts w:cs="Times New Roman"/>
      <w:kern w:val="0"/>
    </w:rPr>
  </w:style>
  <w:style w:type="paragraph" w:customStyle="1" w:styleId="caricafirma">
    <w:name w:val="carica firma"/>
    <w:basedOn w:val="Normale"/>
    <w:rsid w:val="003E1755"/>
    <w:pPr>
      <w:spacing w:before="840" w:line="360" w:lineRule="exact"/>
      <w:ind w:left="5670"/>
      <w:jc w:val="center"/>
    </w:pPr>
    <w:rPr>
      <w:rFonts w:ascii="Futura Std Book" w:hAnsi="Futura Std Book" w:cs="Times New Roman"/>
      <w:b/>
      <w:kern w:val="0"/>
      <w:sz w:val="18"/>
    </w:rPr>
  </w:style>
  <w:style w:type="paragraph" w:customStyle="1" w:styleId="nomefirma">
    <w:name w:val="nome firma"/>
    <w:basedOn w:val="Normale"/>
    <w:rsid w:val="003E1755"/>
    <w:pPr>
      <w:spacing w:line="360" w:lineRule="exact"/>
      <w:ind w:left="5670"/>
      <w:jc w:val="center"/>
    </w:pPr>
    <w:rPr>
      <w:rFonts w:ascii="Futura Std Book" w:hAnsi="Futura Std Book" w:cs="Times New Roman"/>
      <w:kern w:val="0"/>
      <w:sz w:val="18"/>
    </w:rPr>
  </w:style>
  <w:style w:type="paragraph" w:customStyle="1" w:styleId="titolodeterminaz">
    <w:name w:val="titolo determinaz"/>
    <w:basedOn w:val="Normale"/>
    <w:rsid w:val="003E1755"/>
    <w:pPr>
      <w:spacing w:before="480" w:after="480" w:line="360" w:lineRule="exact"/>
      <w:jc w:val="center"/>
    </w:pPr>
    <w:rPr>
      <w:rFonts w:ascii="Futura Std Book" w:hAnsi="Futura Std Book" w:cs="Times New Roman"/>
      <w:b/>
      <w:kern w:val="0"/>
      <w:sz w:val="18"/>
    </w:rPr>
  </w:style>
  <w:style w:type="paragraph" w:customStyle="1" w:styleId="Rientrocorpodeltesto21">
    <w:name w:val="Rientro corpo del testo 21"/>
    <w:basedOn w:val="Normale"/>
    <w:rsid w:val="003E1755"/>
    <w:pPr>
      <w:spacing w:line="240" w:lineRule="auto"/>
      <w:ind w:left="705" w:hanging="705"/>
    </w:pPr>
    <w:rPr>
      <w:rFonts w:ascii="Times New Roman" w:hAnsi="Times New Roman" w:cs="Times New Roman"/>
      <w:kern w:val="0"/>
      <w:sz w:val="24"/>
      <w:szCs w:val="24"/>
    </w:rPr>
  </w:style>
  <w:style w:type="paragraph" w:customStyle="1" w:styleId="Paragrafoelenco1">
    <w:name w:val="Paragrafo elenco1"/>
    <w:basedOn w:val="Normale"/>
    <w:qFormat/>
    <w:rsid w:val="003E1755"/>
    <w:pPr>
      <w:suppressAutoHyphens w:val="0"/>
      <w:spacing w:line="240" w:lineRule="auto"/>
      <w:ind w:left="720" w:hanging="284"/>
      <w:contextualSpacing/>
    </w:pPr>
    <w:rPr>
      <w:rFonts w:ascii="Calibri" w:eastAsia="Calibri" w:hAnsi="Calibri" w:cs="Times New Roman"/>
      <w:kern w:val="0"/>
      <w:sz w:val="22"/>
      <w:szCs w:val="22"/>
      <w:lang w:eastAsia="en-US"/>
    </w:rPr>
  </w:style>
  <w:style w:type="character" w:customStyle="1" w:styleId="riferimento">
    <w:name w:val="riferimento"/>
    <w:basedOn w:val="Carpredefinitoparagrafo"/>
    <w:rsid w:val="003E1755"/>
    <w:rPr>
      <w:rFonts w:cs="Times New Roman"/>
    </w:rPr>
  </w:style>
  <w:style w:type="paragraph" w:styleId="Rientronormale">
    <w:name w:val="Normal Indent"/>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styleId="Rientrocorpodeltesto3">
    <w:name w:val="Body Text Indent 3"/>
    <w:basedOn w:val="Normale"/>
    <w:link w:val="Rientrocorpodeltesto3Carattere"/>
    <w:uiPriority w:val="99"/>
    <w:rsid w:val="003E1755"/>
    <w:pPr>
      <w:suppressAutoHyphens w:val="0"/>
      <w:spacing w:line="720" w:lineRule="auto"/>
      <w:ind w:left="567"/>
    </w:pPr>
    <w:rPr>
      <w:kern w:val="0"/>
      <w:sz w:val="24"/>
      <w:lang w:eastAsia="it-IT"/>
    </w:rPr>
  </w:style>
  <w:style w:type="character" w:customStyle="1" w:styleId="Rientrocorpodeltesto3Carattere">
    <w:name w:val="Rientro corpo del testo 3 Carattere"/>
    <w:basedOn w:val="Carpredefinitoparagrafo"/>
    <w:link w:val="Rientrocorpodeltesto3"/>
    <w:uiPriority w:val="99"/>
    <w:locked/>
    <w:rsid w:val="003E1755"/>
    <w:rPr>
      <w:rFonts w:ascii="Arial" w:hAnsi="Arial" w:cs="Arial"/>
      <w:sz w:val="20"/>
      <w:szCs w:val="20"/>
      <w:lang w:eastAsia="it-IT"/>
    </w:rPr>
  </w:style>
  <w:style w:type="paragraph" w:customStyle="1" w:styleId="1">
    <w:name w:val="1"/>
    <w:basedOn w:val="Normale"/>
    <w:next w:val="Corpotesto"/>
    <w:link w:val="CorpodeltestoCarattere"/>
    <w:uiPriority w:val="99"/>
    <w:rsid w:val="003E1755"/>
    <w:pPr>
      <w:suppressAutoHyphens w:val="0"/>
      <w:spacing w:before="60" w:line="80" w:lineRule="atLeast"/>
      <w:jc w:val="center"/>
    </w:pPr>
    <w:rPr>
      <w:rFonts w:ascii="Times New Roman" w:hAnsi="Times New Roman" w:cs="Times New Roman"/>
      <w:kern w:val="0"/>
      <w:lang w:eastAsia="en-US"/>
    </w:rPr>
  </w:style>
  <w:style w:type="character" w:customStyle="1" w:styleId="CorpodeltestoCarattere">
    <w:name w:val="Corpo del testo Carattere"/>
    <w:basedOn w:val="Carpredefinitoparagrafo"/>
    <w:link w:val="1"/>
    <w:locked/>
    <w:rsid w:val="003E1755"/>
    <w:rPr>
      <w:rFonts w:ascii="Times New Roman" w:hAnsi="Times New Roman" w:cs="Times New Roman"/>
      <w:sz w:val="20"/>
      <w:szCs w:val="20"/>
    </w:rPr>
  </w:style>
  <w:style w:type="paragraph" w:customStyle="1" w:styleId="firmadx">
    <w:name w:val="firma dx"/>
    <w:basedOn w:val="niente"/>
    <w:next w:val="msigla"/>
    <w:uiPriority w:val="99"/>
    <w:rsid w:val="003E1755"/>
    <w:pPr>
      <w:spacing w:before="480" w:line="300" w:lineRule="exact"/>
      <w:ind w:left="4536" w:right="851"/>
      <w:jc w:val="center"/>
    </w:pPr>
    <w:rPr>
      <w:rFonts w:ascii="Arial" w:hAnsi="Arial" w:cs="Arial"/>
      <w:b/>
      <w:bCs/>
      <w:sz w:val="20"/>
      <w:szCs w:val="20"/>
    </w:rPr>
  </w:style>
  <w:style w:type="paragraph" w:customStyle="1" w:styleId="niente">
    <w:name w:val="niente"/>
    <w:basedOn w:val="Normale"/>
    <w:uiPriority w:val="99"/>
    <w:rsid w:val="003E1755"/>
    <w:pPr>
      <w:suppressAutoHyphens w:val="0"/>
      <w:spacing w:before="120" w:after="120" w:line="240" w:lineRule="auto"/>
    </w:pPr>
    <w:rPr>
      <w:rFonts w:ascii="Times New Roman" w:hAnsi="Times New Roman" w:cs="Times New Roman"/>
      <w:kern w:val="0"/>
      <w:sz w:val="22"/>
      <w:szCs w:val="22"/>
      <w:lang w:eastAsia="it-IT"/>
    </w:rPr>
  </w:style>
  <w:style w:type="paragraph" w:customStyle="1" w:styleId="msigla">
    <w:name w:val="msigla"/>
    <w:basedOn w:val="Normale"/>
    <w:uiPriority w:val="99"/>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sigla">
    <w:name w:val="sigla"/>
    <w:basedOn w:val="Normale"/>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Codicesigla">
    <w:name w:val="Codice sigla"/>
    <w:basedOn w:val="Normale"/>
    <w:next w:val="Normale"/>
    <w:uiPriority w:val="99"/>
    <w:rsid w:val="003E1755"/>
    <w:pPr>
      <w:suppressAutoHyphens w:val="0"/>
      <w:spacing w:before="40" w:after="720" w:line="240" w:lineRule="auto"/>
      <w:ind w:left="1871"/>
      <w:jc w:val="left"/>
    </w:pPr>
    <w:rPr>
      <w:rFonts w:ascii="Times New Roman" w:hAnsi="Times New Roman" w:cs="Times New Roman"/>
      <w:color w:val="FF00FF"/>
      <w:kern w:val="0"/>
      <w:sz w:val="18"/>
      <w:szCs w:val="18"/>
      <w:lang w:eastAsia="it-IT"/>
    </w:rPr>
  </w:style>
  <w:style w:type="paragraph" w:customStyle="1" w:styleId="Indirizzo">
    <w:name w:val="Indirizzo"/>
    <w:basedOn w:val="Normale"/>
    <w:next w:val="Rientronormale"/>
    <w:uiPriority w:val="99"/>
    <w:rsid w:val="003E1755"/>
    <w:pPr>
      <w:suppressAutoHyphens w:val="0"/>
      <w:spacing w:before="1200" w:after="1560" w:line="240" w:lineRule="auto"/>
      <w:ind w:left="5954" w:right="567"/>
      <w:jc w:val="left"/>
    </w:pPr>
    <w:rPr>
      <w:rFonts w:ascii="Times New Roman" w:hAnsi="Times New Roman" w:cs="Times New Roman"/>
      <w:kern w:val="0"/>
      <w:sz w:val="22"/>
      <w:szCs w:val="22"/>
      <w:lang w:eastAsia="it-IT"/>
    </w:rPr>
  </w:style>
  <w:style w:type="paragraph" w:customStyle="1" w:styleId="decreto">
    <w:name w:val="decreto"/>
    <w:basedOn w:val="niente"/>
    <w:next w:val="Visto0"/>
    <w:uiPriority w:val="99"/>
    <w:rsid w:val="003E1755"/>
    <w:pPr>
      <w:spacing w:before="2400" w:after="480"/>
      <w:jc w:val="center"/>
    </w:pPr>
  </w:style>
  <w:style w:type="paragraph" w:customStyle="1" w:styleId="Visto0">
    <w:name w:val="Visto"/>
    <w:basedOn w:val="Normale"/>
    <w:uiPriority w:val="99"/>
    <w:rsid w:val="003E1755"/>
    <w:pPr>
      <w:suppressAutoHyphens w:val="0"/>
      <w:spacing w:after="240" w:line="240" w:lineRule="auto"/>
      <w:ind w:left="1418" w:right="567" w:hanging="851"/>
    </w:pPr>
    <w:rPr>
      <w:rFonts w:ascii="Times New Roman" w:hAnsi="Times New Roman" w:cs="Times New Roman"/>
      <w:kern w:val="0"/>
      <w:lang w:eastAsia="it-IT"/>
    </w:rPr>
  </w:style>
  <w:style w:type="paragraph" w:customStyle="1" w:styleId="Xsigla">
    <w:name w:val="Xsigla"/>
    <w:basedOn w:val="Codicesigla"/>
    <w:uiPriority w:val="99"/>
    <w:rsid w:val="003E1755"/>
    <w:pPr>
      <w:spacing w:before="36" w:after="160"/>
    </w:pPr>
  </w:style>
  <w:style w:type="paragraph" w:customStyle="1" w:styleId="firma">
    <w:name w:val="firma"/>
    <w:basedOn w:val="Normale"/>
    <w:uiPriority w:val="99"/>
    <w:rsid w:val="003E1755"/>
    <w:pPr>
      <w:suppressAutoHyphens w:val="0"/>
      <w:spacing w:before="480" w:after="240" w:line="240" w:lineRule="auto"/>
      <w:ind w:left="4536" w:right="567"/>
      <w:jc w:val="center"/>
    </w:pPr>
    <w:rPr>
      <w:rFonts w:ascii="Times New Roman" w:hAnsi="Times New Roman" w:cs="Times New Roman"/>
      <w:b/>
      <w:bCs/>
      <w:kern w:val="0"/>
      <w:sz w:val="22"/>
      <w:szCs w:val="22"/>
      <w:lang w:eastAsia="it-IT"/>
    </w:rPr>
  </w:style>
  <w:style w:type="paragraph" w:customStyle="1" w:styleId="XOggetto">
    <w:name w:val="XOggetto"/>
    <w:basedOn w:val="Normale"/>
    <w:next w:val="Indirizzo"/>
    <w:uiPriority w:val="99"/>
    <w:rsid w:val="003E1755"/>
    <w:pPr>
      <w:suppressAutoHyphens w:val="0"/>
      <w:spacing w:after="360" w:line="240" w:lineRule="auto"/>
      <w:ind w:left="284"/>
    </w:pPr>
    <w:rPr>
      <w:rFonts w:ascii="Times New Roman" w:hAnsi="Times New Roman" w:cs="Times New Roman"/>
      <w:b/>
      <w:bCs/>
      <w:kern w:val="0"/>
      <w:sz w:val="22"/>
      <w:szCs w:val="22"/>
      <w:lang w:eastAsia="it-IT"/>
    </w:rPr>
  </w:style>
  <w:style w:type="paragraph" w:customStyle="1" w:styleId="COggetto">
    <w:name w:val="COggetto"/>
    <w:basedOn w:val="LOggetto"/>
    <w:next w:val="Indirizzo"/>
    <w:uiPriority w:val="99"/>
    <w:rsid w:val="003E1755"/>
    <w:pPr>
      <w:ind w:left="993" w:hanging="993"/>
    </w:pPr>
  </w:style>
  <w:style w:type="paragraph" w:customStyle="1" w:styleId="LOggetto">
    <w:name w:val="LOggetto"/>
    <w:basedOn w:val="Normale"/>
    <w:next w:val="Indirizzo"/>
    <w:uiPriority w:val="99"/>
    <w:rsid w:val="003E1755"/>
    <w:pPr>
      <w:suppressAutoHyphens w:val="0"/>
      <w:spacing w:before="240" w:after="360" w:line="240" w:lineRule="auto"/>
      <w:ind w:left="567"/>
    </w:pPr>
    <w:rPr>
      <w:rFonts w:ascii="Times New Roman" w:hAnsi="Times New Roman" w:cs="Times New Roman"/>
      <w:b/>
      <w:bCs/>
      <w:kern w:val="0"/>
      <w:sz w:val="22"/>
      <w:szCs w:val="22"/>
      <w:lang w:eastAsia="it-IT"/>
    </w:rPr>
  </w:style>
  <w:style w:type="paragraph" w:customStyle="1" w:styleId="R3">
    <w:name w:val="R3"/>
    <w:basedOn w:val="Normale"/>
    <w:uiPriority w:val="99"/>
    <w:rsid w:val="003E1755"/>
    <w:pPr>
      <w:suppressAutoHyphens w:val="0"/>
      <w:spacing w:after="240" w:line="240" w:lineRule="auto"/>
      <w:ind w:left="1418" w:right="567" w:hanging="227"/>
    </w:pPr>
    <w:rPr>
      <w:rFonts w:ascii="Times New Roman" w:hAnsi="Times New Roman" w:cs="Times New Roman"/>
      <w:kern w:val="0"/>
      <w:sz w:val="22"/>
      <w:szCs w:val="22"/>
      <w:lang w:eastAsia="it-IT"/>
    </w:rPr>
  </w:style>
  <w:style w:type="paragraph" w:customStyle="1" w:styleId="Risposta">
    <w:name w:val="Risposta"/>
    <w:basedOn w:val="Xsigla"/>
    <w:next w:val="del"/>
    <w:uiPriority w:val="99"/>
    <w:rsid w:val="003E1755"/>
    <w:pPr>
      <w:spacing w:before="0"/>
      <w:ind w:left="1843"/>
    </w:pPr>
    <w:rPr>
      <w:b/>
      <w:bCs/>
    </w:rPr>
  </w:style>
  <w:style w:type="paragraph" w:customStyle="1" w:styleId="del">
    <w:name w:val="del"/>
    <w:basedOn w:val="Risposta"/>
    <w:next w:val="LOggetto"/>
    <w:uiPriority w:val="99"/>
    <w:rsid w:val="003E1755"/>
    <w:pPr>
      <w:spacing w:after="168"/>
      <w:ind w:left="0"/>
    </w:pPr>
  </w:style>
  <w:style w:type="paragraph" w:customStyle="1" w:styleId="Ind1">
    <w:name w:val="Ind1"/>
    <w:basedOn w:val="Indirizzo"/>
    <w:next w:val="Ind2"/>
    <w:uiPriority w:val="99"/>
    <w:rsid w:val="003E1755"/>
    <w:pPr>
      <w:spacing w:before="480" w:after="240"/>
    </w:pPr>
  </w:style>
  <w:style w:type="paragraph" w:customStyle="1" w:styleId="Ind2">
    <w:name w:val="Ind2"/>
    <w:basedOn w:val="Indirizzo"/>
    <w:next w:val="Rientronormale"/>
    <w:uiPriority w:val="99"/>
    <w:rsid w:val="003E1755"/>
    <w:pPr>
      <w:spacing w:before="0" w:after="1080"/>
    </w:pPr>
  </w:style>
  <w:style w:type="paragraph" w:customStyle="1" w:styleId="OGGDL">
    <w:name w:val="OGGDL"/>
    <w:basedOn w:val="Visto0"/>
    <w:next w:val="Normale"/>
    <w:uiPriority w:val="99"/>
    <w:rsid w:val="003E1755"/>
    <w:pPr>
      <w:spacing w:before="570" w:after="960"/>
      <w:ind w:hanging="1134"/>
    </w:pPr>
    <w:rPr>
      <w:b/>
      <w:bCs/>
      <w:color w:val="000080"/>
    </w:rPr>
  </w:style>
  <w:style w:type="paragraph" w:customStyle="1" w:styleId="FIRMAGRASSDx">
    <w:name w:val="FIRMA GRASS. Dx."/>
    <w:next w:val="msigla"/>
    <w:uiPriority w:val="99"/>
    <w:rsid w:val="003E1755"/>
    <w:pPr>
      <w:spacing w:before="480" w:line="300" w:lineRule="atLeast"/>
      <w:ind w:left="4536" w:right="851"/>
      <w:jc w:val="center"/>
    </w:pPr>
    <w:rPr>
      <w:rFonts w:ascii="Arial" w:eastAsia="Times New Roman" w:hAnsi="Arial" w:cs="Arial"/>
      <w:b/>
      <w:bCs/>
      <w:sz w:val="20"/>
      <w:szCs w:val="20"/>
    </w:rPr>
  </w:style>
  <w:style w:type="paragraph" w:customStyle="1" w:styleId="LCodsigla">
    <w:name w:val="LCod sigla"/>
    <w:basedOn w:val="Codicesigla"/>
    <w:next w:val="LOggetto"/>
    <w:uiPriority w:val="99"/>
    <w:rsid w:val="003E1755"/>
    <w:pPr>
      <w:spacing w:before="308" w:after="840"/>
      <w:ind w:left="1985"/>
    </w:pPr>
    <w:rPr>
      <w:rFonts w:ascii="Arial" w:hAnsi="Arial" w:cs="Arial"/>
      <w:b/>
      <w:bCs/>
      <w:i/>
      <w:iCs/>
    </w:rPr>
  </w:style>
  <w:style w:type="paragraph" w:customStyle="1" w:styleId="Ind3">
    <w:name w:val="Ind3"/>
    <w:basedOn w:val="Indirizzo"/>
    <w:next w:val="Rientronormale"/>
    <w:uiPriority w:val="99"/>
    <w:rsid w:val="003E1755"/>
    <w:pPr>
      <w:spacing w:before="0" w:after="960"/>
    </w:pPr>
  </w:style>
  <w:style w:type="paragraph" w:customStyle="1" w:styleId="SiglaR">
    <w:name w:val="SiglaR"/>
    <w:basedOn w:val="LCodsigla"/>
    <w:next w:val="Risposta"/>
    <w:uiPriority w:val="99"/>
    <w:rsid w:val="003E1755"/>
    <w:pPr>
      <w:spacing w:before="360" w:after="240"/>
    </w:pPr>
  </w:style>
  <w:style w:type="paragraph" w:customStyle="1" w:styleId="Ind2b">
    <w:name w:val="Ind2b"/>
    <w:basedOn w:val="Ind2"/>
    <w:next w:val="Ind3"/>
    <w:uiPriority w:val="99"/>
    <w:rsid w:val="003E1755"/>
    <w:pPr>
      <w:spacing w:after="240"/>
    </w:pPr>
  </w:style>
  <w:style w:type="paragraph" w:customStyle="1" w:styleId="fsigla">
    <w:name w:val="fsigla"/>
    <w:basedOn w:val="LCodsigla"/>
    <w:next w:val="LOggetto"/>
    <w:uiPriority w:val="99"/>
    <w:rsid w:val="003E1755"/>
    <w:pPr>
      <w:spacing w:before="600" w:after="480"/>
      <w:ind w:left="2268"/>
    </w:pPr>
    <w:rPr>
      <w:i w:val="0"/>
      <w:iCs w:val="0"/>
    </w:rPr>
  </w:style>
  <w:style w:type="paragraph" w:customStyle="1" w:styleId="ROggetto">
    <w:name w:val="ROggetto"/>
    <w:basedOn w:val="LOggetto"/>
    <w:next w:val="Indirizzo"/>
    <w:uiPriority w:val="99"/>
    <w:rsid w:val="003E1755"/>
    <w:pPr>
      <w:spacing w:before="0"/>
    </w:pPr>
  </w:style>
  <w:style w:type="paragraph" w:customStyle="1" w:styleId="siglalett">
    <w:name w:val="siglalett"/>
    <w:basedOn w:val="Normale"/>
    <w:uiPriority w:val="99"/>
    <w:rsid w:val="003E1755"/>
    <w:pPr>
      <w:suppressAutoHyphens w:val="0"/>
      <w:spacing w:before="840" w:after="480" w:line="240" w:lineRule="auto"/>
      <w:ind w:left="1985"/>
      <w:jc w:val="left"/>
    </w:pPr>
    <w:rPr>
      <w:rFonts w:ascii="Times New Roman" w:hAnsi="Times New Roman" w:cs="Times New Roman"/>
      <w:kern w:val="0"/>
      <w:lang w:eastAsia="it-IT"/>
    </w:rPr>
  </w:style>
  <w:style w:type="paragraph" w:customStyle="1" w:styleId="2oggetto">
    <w:name w:val="2oggetto"/>
    <w:basedOn w:val="LOggetto"/>
    <w:next w:val="Indirizzo"/>
    <w:uiPriority w:val="99"/>
    <w:rsid w:val="003E1755"/>
    <w:pPr>
      <w:spacing w:before="0"/>
      <w:ind w:left="851"/>
    </w:pPr>
  </w:style>
  <w:style w:type="paragraph" w:customStyle="1" w:styleId="rientrolog">
    <w:name w:val="rientrolog"/>
    <w:basedOn w:val="Normale"/>
    <w:uiPriority w:val="99"/>
    <w:rsid w:val="003E1755"/>
    <w:pPr>
      <w:suppressAutoHyphens w:val="0"/>
      <w:spacing w:after="240" w:line="240" w:lineRule="auto"/>
      <w:ind w:left="567" w:right="851" w:firstLine="1134"/>
    </w:pPr>
    <w:rPr>
      <w:rFonts w:ascii="Times New Roman" w:hAnsi="Times New Roman" w:cs="Times New Roman"/>
      <w:kern w:val="0"/>
      <w:sz w:val="22"/>
      <w:szCs w:val="22"/>
      <w:lang w:eastAsia="it-IT"/>
    </w:rPr>
  </w:style>
  <w:style w:type="paragraph" w:customStyle="1" w:styleId="2OGGETTO0">
    <w:name w:val="2OGGETTO"/>
    <w:basedOn w:val="LOggetto"/>
    <w:next w:val="Indirizzo"/>
    <w:uiPriority w:val="99"/>
    <w:rsid w:val="003E1755"/>
    <w:pPr>
      <w:spacing w:before="120"/>
    </w:pPr>
  </w:style>
  <w:style w:type="paragraph" w:customStyle="1" w:styleId="Rientro">
    <w:name w:val="Rientro"/>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customStyle="1" w:styleId="rn5">
    <w:name w:val="rn5"/>
    <w:basedOn w:val="Rientronormale"/>
    <w:uiPriority w:val="99"/>
    <w:rsid w:val="003E1755"/>
    <w:pPr>
      <w:spacing w:line="360" w:lineRule="atLeast"/>
    </w:pPr>
  </w:style>
  <w:style w:type="paragraph" w:styleId="Didascalia">
    <w:name w:val="caption"/>
    <w:basedOn w:val="Normale"/>
    <w:next w:val="Normale"/>
    <w:uiPriority w:val="35"/>
    <w:qFormat/>
    <w:rsid w:val="003E1755"/>
    <w:pPr>
      <w:suppressAutoHyphens w:val="0"/>
      <w:spacing w:line="240" w:lineRule="atLeast"/>
      <w:jc w:val="center"/>
    </w:pPr>
    <w:rPr>
      <w:rFonts w:ascii="Shelley-AllegroScript" w:hAnsi="Shelley-AllegroScript" w:cs="Shelley-AllegroScript"/>
      <w:i/>
      <w:iCs/>
      <w:kern w:val="0"/>
      <w:sz w:val="44"/>
      <w:szCs w:val="44"/>
      <w:lang w:eastAsia="it-IT"/>
    </w:rPr>
  </w:style>
  <w:style w:type="character" w:customStyle="1" w:styleId="TestofumettoCarattere1">
    <w:name w:val="Testo fumetto Carattere1"/>
    <w:basedOn w:val="Carpredefinitoparagrafo"/>
    <w:rsid w:val="003E1755"/>
    <w:rPr>
      <w:rFonts w:ascii="Tahoma" w:hAnsi="Tahoma" w:cs="Times New Roman"/>
      <w:sz w:val="16"/>
      <w:szCs w:val="16"/>
    </w:rPr>
  </w:style>
  <w:style w:type="paragraph" w:customStyle="1" w:styleId="DGServp1">
    <w:name w:val="DG_Serv p1"/>
    <w:basedOn w:val="Normale"/>
    <w:rsid w:val="003E1755"/>
    <w:pPr>
      <w:suppressAutoHyphens w:val="0"/>
      <w:spacing w:after="60" w:line="200" w:lineRule="exact"/>
      <w:jc w:val="left"/>
    </w:pPr>
    <w:rPr>
      <w:rFonts w:ascii="Futura Std Book" w:hAnsi="Futura Std Book" w:cs="Futura Std Book"/>
      <w:kern w:val="0"/>
      <w:sz w:val="18"/>
      <w:szCs w:val="18"/>
      <w:lang w:eastAsia="it-IT"/>
    </w:rPr>
  </w:style>
  <w:style w:type="paragraph" w:customStyle="1" w:styleId="NormalIndent2">
    <w:name w:val="Normal Indent2"/>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NormalIndent1">
    <w:name w:val="Normal Indent1"/>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xl24">
    <w:name w:val="xl24"/>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5">
    <w:name w:val="xl25"/>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6">
    <w:name w:val="xl26"/>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7">
    <w:name w:val="xl27"/>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8">
    <w:name w:val="xl2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9">
    <w:name w:val="xl29"/>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0">
    <w:name w:val="xl30"/>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1">
    <w:name w:val="xl31"/>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2">
    <w:name w:val="xl32"/>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3">
    <w:name w:val="xl33"/>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4">
    <w:name w:val="xl34"/>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5">
    <w:name w:val="xl3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6">
    <w:name w:val="xl36"/>
    <w:basedOn w:val="Normale"/>
    <w:rsid w:val="003E1755"/>
    <w:pPr>
      <w:pBdr>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7">
    <w:name w:val="xl37"/>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8">
    <w:name w:val="xl38"/>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39">
    <w:name w:val="xl39"/>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0">
    <w:name w:val="xl40"/>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1">
    <w:name w:val="xl41"/>
    <w:basedOn w:val="Normale"/>
    <w:rsid w:val="003E1755"/>
    <w:pPr>
      <w:pBdr>
        <w:top w:val="single" w:sz="8" w:space="0" w:color="auto"/>
        <w:bottom w:val="single" w:sz="8" w:space="0" w:color="auto"/>
        <w:right w:val="single" w:sz="4"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2">
    <w:name w:val="xl42"/>
    <w:basedOn w:val="Normale"/>
    <w:rsid w:val="003E1755"/>
    <w:pPr>
      <w:pBdr>
        <w:top w:val="single" w:sz="8" w:space="0" w:color="auto"/>
        <w:left w:val="single" w:sz="4" w:space="0" w:color="auto"/>
        <w:bottom w:val="single" w:sz="8" w:space="0" w:color="auto"/>
        <w:right w:val="single" w:sz="4"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3">
    <w:name w:val="xl43"/>
    <w:basedOn w:val="Normale"/>
    <w:rsid w:val="003E1755"/>
    <w:pPr>
      <w:pBdr>
        <w:top w:val="single" w:sz="8" w:space="0" w:color="auto"/>
        <w:left w:val="single" w:sz="4"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4">
    <w:name w:val="xl44"/>
    <w:basedOn w:val="Normale"/>
    <w:rsid w:val="003E1755"/>
    <w:pPr>
      <w:pBdr>
        <w:top w:val="single" w:sz="8" w:space="0" w:color="auto"/>
        <w:left w:val="single" w:sz="8" w:space="0" w:color="auto"/>
        <w:right w:val="single" w:sz="4"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5">
    <w:name w:val="xl45"/>
    <w:basedOn w:val="Normale"/>
    <w:rsid w:val="003E1755"/>
    <w:pPr>
      <w:pBdr>
        <w:top w:val="single" w:sz="8" w:space="0" w:color="auto"/>
        <w:left w:val="single" w:sz="4"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6">
    <w:name w:val="xl46"/>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7">
    <w:name w:val="xl47"/>
    <w:basedOn w:val="Normale"/>
    <w:rsid w:val="003E1755"/>
    <w:pPr>
      <w:pBdr>
        <w:top w:val="single" w:sz="8" w:space="0" w:color="auto"/>
        <w:left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8">
    <w:name w:val="xl4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9">
    <w:name w:val="xl49"/>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0">
    <w:name w:val="xl50"/>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1">
    <w:name w:val="xl51"/>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2">
    <w:name w:val="xl52"/>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3">
    <w:name w:val="xl53"/>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4">
    <w:name w:val="xl54"/>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5">
    <w:name w:val="xl5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6">
    <w:name w:val="xl56"/>
    <w:basedOn w:val="Normale"/>
    <w:rsid w:val="003E1755"/>
    <w:pPr>
      <w:pBdr>
        <w:top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7">
    <w:name w:val="xl57"/>
    <w:basedOn w:val="Normale"/>
    <w:rsid w:val="003E1755"/>
    <w:pPr>
      <w:pBdr>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8">
    <w:name w:val="xl58"/>
    <w:basedOn w:val="Normale"/>
    <w:rsid w:val="003E1755"/>
    <w:pPr>
      <w:pBdr>
        <w:top w:val="single" w:sz="8" w:space="0" w:color="auto"/>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9">
    <w:name w:val="xl59"/>
    <w:basedOn w:val="Normale"/>
    <w:rsid w:val="003E1755"/>
    <w:pPr>
      <w:pBdr>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0">
    <w:name w:val="xl60"/>
    <w:basedOn w:val="Normale"/>
    <w:rsid w:val="003E175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1">
    <w:name w:val="xl61"/>
    <w:basedOn w:val="Normale"/>
    <w:rsid w:val="003E1755"/>
    <w:pPr>
      <w:pBdr>
        <w:top w:val="single" w:sz="8" w:space="0" w:color="auto"/>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2">
    <w:name w:val="xl62"/>
    <w:basedOn w:val="Normale"/>
    <w:rsid w:val="003E1755"/>
    <w:pPr>
      <w:pBdr>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3">
    <w:name w:val="xl63"/>
    <w:basedOn w:val="Normale"/>
    <w:rsid w:val="003E1755"/>
    <w:pPr>
      <w:pBdr>
        <w:left w:val="single" w:sz="8" w:space="0" w:color="auto"/>
        <w:bottom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4">
    <w:name w:val="xl64"/>
    <w:basedOn w:val="Normale"/>
    <w:rsid w:val="003E1755"/>
    <w:pPr>
      <w:pBdr>
        <w:top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5">
    <w:name w:val="xl65"/>
    <w:basedOn w:val="Normale"/>
    <w:rsid w:val="003E1755"/>
    <w:pPr>
      <w:pBdr>
        <w:top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6">
    <w:name w:val="xl66"/>
    <w:basedOn w:val="Normale"/>
    <w:rsid w:val="003E1755"/>
    <w:pPr>
      <w:pBdr>
        <w:top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7">
    <w:name w:val="xl67"/>
    <w:basedOn w:val="Normale"/>
    <w:rsid w:val="003E1755"/>
    <w:pPr>
      <w:pBdr>
        <w:top w:val="single" w:sz="8"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8">
    <w:name w:val="xl68"/>
    <w:basedOn w:val="Normale"/>
    <w:rsid w:val="003E1755"/>
    <w:pPr>
      <w:pBdr>
        <w:top w:val="single" w:sz="4"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9">
    <w:name w:val="xl69"/>
    <w:basedOn w:val="Normale"/>
    <w:rsid w:val="003E1755"/>
    <w:pPr>
      <w:pBdr>
        <w:top w:val="single" w:sz="4" w:space="0" w:color="auto"/>
        <w:left w:val="single" w:sz="8" w:space="0" w:color="auto"/>
        <w:bottom w:val="single" w:sz="8"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styleId="Testonotadichiusura">
    <w:name w:val="endnote text"/>
    <w:basedOn w:val="Normale"/>
    <w:link w:val="TestonotadichiusuraCarattere"/>
    <w:rsid w:val="003E1755"/>
    <w:pPr>
      <w:suppressAutoHyphens w:val="0"/>
      <w:spacing w:after="240" w:line="240" w:lineRule="auto"/>
      <w:ind w:left="567" w:right="567"/>
    </w:pPr>
    <w:rPr>
      <w:rFonts w:ascii="Times New Roman" w:hAnsi="Times New Roman" w:cs="Times New Roman"/>
      <w:kern w:val="0"/>
      <w:lang w:eastAsia="it-IT"/>
    </w:rPr>
  </w:style>
  <w:style w:type="character" w:customStyle="1" w:styleId="TestonotadichiusuraCarattere">
    <w:name w:val="Testo nota di chiusura Carattere"/>
    <w:basedOn w:val="Carpredefinitoparagrafo"/>
    <w:link w:val="Testonotadichiusura"/>
    <w:locked/>
    <w:rsid w:val="003E1755"/>
    <w:rPr>
      <w:rFonts w:ascii="Times New Roman" w:hAnsi="Times New Roman" w:cs="Times New Roman"/>
      <w:sz w:val="20"/>
      <w:szCs w:val="20"/>
      <w:lang w:eastAsia="it-IT"/>
    </w:rPr>
  </w:style>
  <w:style w:type="character" w:styleId="Rimandonotadichiusura">
    <w:name w:val="endnote reference"/>
    <w:basedOn w:val="Carpredefinitoparagrafo"/>
    <w:rsid w:val="003E1755"/>
    <w:rPr>
      <w:rFonts w:cs="Times New Roman"/>
      <w:vertAlign w:val="superscript"/>
    </w:rPr>
  </w:style>
  <w:style w:type="paragraph" w:customStyle="1" w:styleId="Style1">
    <w:name w:val="Style 1"/>
    <w:uiPriority w:val="99"/>
    <w:rsid w:val="003E1755"/>
    <w:pPr>
      <w:widowControl w:val="0"/>
      <w:autoSpaceDE w:val="0"/>
      <w:autoSpaceDN w:val="0"/>
      <w:spacing w:line="194" w:lineRule="auto"/>
    </w:pPr>
    <w:rPr>
      <w:rFonts w:ascii="Garamond" w:eastAsia="Times New Roman" w:hAnsi="Garamond" w:cs="Garamond"/>
      <w:sz w:val="20"/>
      <w:szCs w:val="20"/>
    </w:rPr>
  </w:style>
  <w:style w:type="paragraph" w:customStyle="1" w:styleId="Style2">
    <w:name w:val="Style 2"/>
    <w:uiPriority w:val="99"/>
    <w:rsid w:val="003E1755"/>
    <w:pPr>
      <w:widowControl w:val="0"/>
      <w:autoSpaceDE w:val="0"/>
      <w:autoSpaceDN w:val="0"/>
      <w:adjustRightInd w:val="0"/>
    </w:pPr>
    <w:rPr>
      <w:rFonts w:ascii="Times New Roman" w:eastAsia="Times New Roman" w:hAnsi="Times New Roman"/>
      <w:sz w:val="20"/>
      <w:szCs w:val="20"/>
    </w:rPr>
  </w:style>
  <w:style w:type="character" w:customStyle="1" w:styleId="CharacterStyle1">
    <w:name w:val="Character Style 1"/>
    <w:uiPriority w:val="99"/>
    <w:rsid w:val="003E1755"/>
    <w:rPr>
      <w:rFonts w:ascii="Garamond" w:hAnsi="Garamond"/>
      <w:sz w:val="20"/>
    </w:rPr>
  </w:style>
  <w:style w:type="table" w:customStyle="1" w:styleId="Tabellaelenco3-colore11">
    <w:name w:val="Tabella elenco 3 - colore 11"/>
    <w:uiPriority w:val="99"/>
    <w:rsid w:val="003E1755"/>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table" w:customStyle="1" w:styleId="Tabellaelenco3-colore51">
    <w:name w:val="Tabella elenco 3 - colore 51"/>
    <w:uiPriority w:val="99"/>
    <w:rsid w:val="003E1755"/>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rFonts w:cs="Times New Roman"/>
        <w:b/>
        <w:bCs/>
        <w:color w:val="FFFFFF"/>
      </w:rPr>
      <w:tblPr/>
      <w:tcPr>
        <w:shd w:val="clear" w:color="auto" w:fill="4BACC6"/>
      </w:tcPr>
    </w:tblStylePr>
    <w:tblStylePr w:type="lastRow">
      <w:rPr>
        <w:rFonts w:cs="Times New Roman"/>
        <w:b/>
        <w:bCs/>
      </w:rPr>
      <w:tblPr/>
      <w:tcPr>
        <w:tcBorders>
          <w:top w:val="double" w:sz="4" w:space="0" w:color="4BACC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BACC6"/>
          <w:right w:val="single" w:sz="4" w:space="0" w:color="4BACC6"/>
        </w:tcBorders>
      </w:tcPr>
    </w:tblStylePr>
    <w:tblStylePr w:type="band1Horz">
      <w:rPr>
        <w:rFonts w:cs="Times New Roman"/>
      </w:rPr>
      <w:tblPr/>
      <w:tcPr>
        <w:tcBorders>
          <w:top w:val="single" w:sz="4" w:space="0" w:color="4BACC6"/>
          <w:bottom w:val="single" w:sz="4" w:space="0" w:color="4BACC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left w:val="nil"/>
        </w:tcBorders>
      </w:tcPr>
    </w:tblStylePr>
    <w:tblStylePr w:type="swCell">
      <w:rPr>
        <w:rFonts w:cs="Times New Roman"/>
      </w:rPr>
      <w:tblPr/>
      <w:tcPr>
        <w:tcBorders>
          <w:top w:val="double" w:sz="4" w:space="0" w:color="4BACC6"/>
          <w:right w:val="nil"/>
        </w:tcBorders>
      </w:tcPr>
    </w:tblStylePr>
  </w:style>
  <w:style w:type="table" w:customStyle="1" w:styleId="Tabellagriglia5scura-colore11">
    <w:name w:val="Tabella griglia 5 scura - colore 11"/>
    <w:uiPriority w:val="99"/>
    <w:rsid w:val="003E175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
    <w:name w:val="Tabella griglia 3 - colore 51"/>
    <w:uiPriority w:val="99"/>
    <w:rsid w:val="003E1755"/>
    <w:rPr>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paragraph" w:customStyle="1" w:styleId="IntestazineCampoTabella">
    <w:name w:val="IntestazineCampoTabella"/>
    <w:basedOn w:val="Normale"/>
    <w:link w:val="IntestazineCampoTabellaCarattere"/>
    <w:qFormat/>
    <w:rsid w:val="003E1755"/>
    <w:pPr>
      <w:suppressAutoHyphens w:val="0"/>
      <w:spacing w:line="240" w:lineRule="auto"/>
      <w:jc w:val="left"/>
    </w:pPr>
    <w:rPr>
      <w:rFonts w:eastAsia="Calibri"/>
      <w:i/>
      <w:smallCaps/>
      <w:kern w:val="0"/>
      <w:sz w:val="14"/>
      <w:szCs w:val="22"/>
      <w:lang w:eastAsia="en-US"/>
    </w:rPr>
  </w:style>
  <w:style w:type="paragraph" w:customStyle="1" w:styleId="CorpoTabella">
    <w:name w:val="CorpoTabella"/>
    <w:basedOn w:val="Normale"/>
    <w:link w:val="CorpoTabellaCarattere"/>
    <w:qFormat/>
    <w:rsid w:val="003E1755"/>
    <w:pPr>
      <w:suppressAutoHyphens w:val="0"/>
      <w:spacing w:line="240" w:lineRule="auto"/>
      <w:jc w:val="left"/>
    </w:pPr>
    <w:rPr>
      <w:rFonts w:eastAsia="Calibri"/>
      <w:b/>
      <w:bCs/>
      <w:kern w:val="0"/>
      <w:sz w:val="18"/>
      <w:szCs w:val="22"/>
      <w:lang w:eastAsia="en-US"/>
    </w:rPr>
  </w:style>
  <w:style w:type="character" w:customStyle="1" w:styleId="IntestazineCampoTabellaCarattere">
    <w:name w:val="IntestazineCampoTabella Carattere"/>
    <w:basedOn w:val="Carpredefinitoparagrafo"/>
    <w:link w:val="IntestazineCampoTabella"/>
    <w:locked/>
    <w:rsid w:val="003E1755"/>
    <w:rPr>
      <w:rFonts w:ascii="Arial" w:hAnsi="Arial" w:cs="Arial"/>
      <w:i/>
      <w:smallCaps/>
      <w:sz w:val="14"/>
    </w:rPr>
  </w:style>
  <w:style w:type="table" w:customStyle="1" w:styleId="Tabellagriglia7acolori-colore11">
    <w:name w:val="Tabella griglia 7 a colori - colore 11"/>
    <w:uiPriority w:val="99"/>
    <w:rsid w:val="003E1755"/>
    <w:rPr>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character" w:customStyle="1" w:styleId="CorpoTabellaCarattere">
    <w:name w:val="CorpoTabella Carattere"/>
    <w:basedOn w:val="Carpredefinitoparagrafo"/>
    <w:link w:val="CorpoTabella"/>
    <w:locked/>
    <w:rsid w:val="003E1755"/>
    <w:rPr>
      <w:rFonts w:ascii="Arial" w:hAnsi="Arial" w:cs="Arial"/>
      <w:b/>
      <w:bCs/>
      <w:sz w:val="18"/>
    </w:rPr>
  </w:style>
  <w:style w:type="character" w:styleId="Enfasicorsivo">
    <w:name w:val="Emphasis"/>
    <w:basedOn w:val="Carpredefinitoparagrafo"/>
    <w:uiPriority w:val="99"/>
    <w:qFormat/>
    <w:rsid w:val="003E1755"/>
    <w:rPr>
      <w:rFonts w:cs="Times New Roman"/>
      <w:i/>
      <w:iCs/>
    </w:rPr>
  </w:style>
  <w:style w:type="paragraph" w:customStyle="1" w:styleId="Separazione">
    <w:name w:val="Separazione"/>
    <w:basedOn w:val="Normale"/>
    <w:qFormat/>
    <w:rsid w:val="003E1755"/>
    <w:pPr>
      <w:pBdr>
        <w:bottom w:val="single" w:sz="6" w:space="1" w:color="B6DDE8"/>
      </w:pBdr>
      <w:suppressAutoHyphens w:val="0"/>
      <w:spacing w:before="60" w:after="60" w:line="259" w:lineRule="auto"/>
      <w:ind w:left="-142" w:right="-285"/>
      <w:jc w:val="left"/>
    </w:pPr>
    <w:rPr>
      <w:rFonts w:ascii="Calibri" w:eastAsia="Calibri" w:hAnsi="Calibri" w:cs="Times New Roman"/>
      <w:kern w:val="0"/>
      <w:sz w:val="2"/>
      <w:szCs w:val="22"/>
      <w:lang w:eastAsia="en-US"/>
    </w:rPr>
  </w:style>
  <w:style w:type="paragraph" w:styleId="Finemodulo-z">
    <w:name w:val="HTML Bottom of Form"/>
    <w:basedOn w:val="Normale"/>
    <w:next w:val="Normale"/>
    <w:link w:val="Finemodulo-zCarattere"/>
    <w:hidden/>
    <w:uiPriority w:val="99"/>
    <w:semiHidden/>
    <w:rsid w:val="003E1755"/>
    <w:pPr>
      <w:pBdr>
        <w:top w:val="single" w:sz="6" w:space="1" w:color="auto"/>
      </w:pBdr>
      <w:suppressAutoHyphens w:val="0"/>
      <w:spacing w:line="259" w:lineRule="auto"/>
      <w:jc w:val="center"/>
    </w:pPr>
    <w:rPr>
      <w:rFonts w:eastAsia="Calibri"/>
      <w:vanish/>
      <w:kern w:val="0"/>
      <w:sz w:val="16"/>
      <w:szCs w:val="16"/>
      <w:lang w:eastAsia="en-US"/>
    </w:rPr>
  </w:style>
  <w:style w:type="character" w:customStyle="1" w:styleId="Finemodulo-zCarattere">
    <w:name w:val="Fine modulo -z Carattere"/>
    <w:basedOn w:val="Carpredefinitoparagrafo"/>
    <w:link w:val="Finemodulo-z"/>
    <w:uiPriority w:val="99"/>
    <w:semiHidden/>
    <w:locked/>
    <w:rsid w:val="003E1755"/>
    <w:rPr>
      <w:rFonts w:ascii="Arial" w:hAnsi="Arial" w:cs="Arial"/>
      <w:vanish/>
      <w:sz w:val="16"/>
      <w:szCs w:val="16"/>
    </w:rPr>
  </w:style>
  <w:style w:type="paragraph" w:styleId="Iniziomodulo-z">
    <w:name w:val="HTML Top of Form"/>
    <w:basedOn w:val="Normale"/>
    <w:next w:val="Normale"/>
    <w:link w:val="Iniziomodulo-zCarattere"/>
    <w:hidden/>
    <w:uiPriority w:val="99"/>
    <w:semiHidden/>
    <w:rsid w:val="003E1755"/>
    <w:pPr>
      <w:pBdr>
        <w:bottom w:val="single" w:sz="6" w:space="1" w:color="auto"/>
      </w:pBdr>
      <w:suppressAutoHyphens w:val="0"/>
      <w:spacing w:line="259" w:lineRule="auto"/>
      <w:jc w:val="center"/>
    </w:pPr>
    <w:rPr>
      <w:rFonts w:eastAsia="Calibri"/>
      <w:vanish/>
      <w:kern w:val="0"/>
      <w:sz w:val="16"/>
      <w:szCs w:val="16"/>
      <w:lang w:eastAsia="en-US"/>
    </w:rPr>
  </w:style>
  <w:style w:type="character" w:customStyle="1" w:styleId="Iniziomodulo-zCarattere">
    <w:name w:val="Inizio modulo -z Carattere"/>
    <w:basedOn w:val="Carpredefinitoparagrafo"/>
    <w:link w:val="Iniziomodulo-z"/>
    <w:uiPriority w:val="99"/>
    <w:semiHidden/>
    <w:locked/>
    <w:rsid w:val="003E1755"/>
    <w:rPr>
      <w:rFonts w:ascii="Arial" w:hAnsi="Arial" w:cs="Arial"/>
      <w:vanish/>
      <w:sz w:val="16"/>
      <w:szCs w:val="16"/>
    </w:rPr>
  </w:style>
  <w:style w:type="character" w:styleId="Collegamentovisitato">
    <w:name w:val="FollowedHyperlink"/>
    <w:basedOn w:val="Carpredefinitoparagrafo"/>
    <w:uiPriority w:val="99"/>
    <w:rsid w:val="003E1755"/>
    <w:rPr>
      <w:rFonts w:cs="Times New Roman"/>
      <w:color w:val="800080"/>
      <w:u w:val="single"/>
    </w:rPr>
  </w:style>
  <w:style w:type="paragraph" w:styleId="Puntoelenco">
    <w:name w:val="List Bullet"/>
    <w:basedOn w:val="Normale"/>
    <w:uiPriority w:val="99"/>
    <w:rsid w:val="003E1755"/>
    <w:pPr>
      <w:numPr>
        <w:numId w:val="7"/>
      </w:numPr>
      <w:tabs>
        <w:tab w:val="left" w:pos="360"/>
      </w:tabs>
      <w:suppressAutoHyphens w:val="0"/>
      <w:spacing w:after="200" w:line="240" w:lineRule="auto"/>
      <w:ind w:left="360"/>
      <w:jc w:val="left"/>
    </w:pPr>
    <w:rPr>
      <w:rFonts w:ascii="Cambria" w:eastAsia="MS Mincho" w:hAnsi="Cambria" w:cs="Times New Roman"/>
      <w:color w:val="404040"/>
      <w:kern w:val="0"/>
      <w:szCs w:val="22"/>
      <w:lang w:eastAsia="it-IT"/>
    </w:rPr>
  </w:style>
  <w:style w:type="paragraph" w:customStyle="1" w:styleId="Contenutotabella">
    <w:name w:val="Contenuto tabella"/>
    <w:basedOn w:val="Corpotesto"/>
    <w:uiPriority w:val="99"/>
    <w:rsid w:val="003E1755"/>
    <w:pPr>
      <w:widowControl w:val="0"/>
      <w:suppressLineNumbers/>
      <w:spacing w:before="0" w:after="120"/>
      <w:jc w:val="left"/>
    </w:pPr>
    <w:rPr>
      <w:rFonts w:ascii="Calibri" w:hAnsi="Calibri"/>
      <w:lang w:eastAsia="it-IT"/>
    </w:rPr>
  </w:style>
  <w:style w:type="paragraph" w:customStyle="1" w:styleId="Testonotaapidipagina1">
    <w:name w:val="Testo nota a piè di pagina1"/>
    <w:basedOn w:val="Normale"/>
    <w:rsid w:val="003E1755"/>
    <w:pPr>
      <w:widowControl w:val="0"/>
      <w:spacing w:line="240" w:lineRule="auto"/>
    </w:pPr>
    <w:rPr>
      <w:rFonts w:ascii="Times New Roman" w:eastAsia="Calibri" w:hAnsi="Times New Roman" w:cs="font299"/>
      <w:kern w:val="1"/>
      <w:sz w:val="24"/>
      <w:szCs w:val="24"/>
      <w:lang w:eastAsia="hi-IN" w:bidi="hi-IN"/>
    </w:rPr>
  </w:style>
  <w:style w:type="paragraph" w:customStyle="1" w:styleId="western">
    <w:name w:val="western"/>
    <w:basedOn w:val="Normale"/>
    <w:rsid w:val="003465E7"/>
    <w:pPr>
      <w:suppressAutoHyphens w:val="0"/>
      <w:spacing w:before="100" w:beforeAutospacing="1" w:after="119" w:line="240" w:lineRule="auto"/>
      <w:jc w:val="left"/>
    </w:pPr>
    <w:rPr>
      <w:rFonts w:ascii="Cambria" w:hAnsi="Cambria" w:cs="Times New Roman"/>
      <w:color w:val="000000"/>
      <w:kern w:val="0"/>
      <w:sz w:val="24"/>
      <w:szCs w:val="24"/>
      <w:lang w:eastAsia="it-IT"/>
    </w:rPr>
  </w:style>
  <w:style w:type="paragraph" w:styleId="Revisione">
    <w:name w:val="Revision"/>
    <w:hidden/>
    <w:rsid w:val="0004454E"/>
    <w:rPr>
      <w:rFonts w:ascii="Arial" w:eastAsia="Times New Roman" w:hAnsi="Arial" w:cs="Arial"/>
      <w:kern w:val="28"/>
      <w:sz w:val="20"/>
      <w:szCs w:val="20"/>
      <w:lang w:eastAsia="ar-SA"/>
    </w:rPr>
  </w:style>
  <w:style w:type="paragraph" w:customStyle="1" w:styleId="Intestazione4">
    <w:name w:val="Intestazione4"/>
    <w:next w:val="Normale"/>
    <w:uiPriority w:val="99"/>
    <w:rsid w:val="00625D57"/>
    <w:pPr>
      <w:tabs>
        <w:tab w:val="left" w:pos="6379"/>
      </w:tabs>
      <w:spacing w:after="60"/>
    </w:pPr>
    <w:rPr>
      <w:rFonts w:ascii="Times New Roman" w:eastAsia="Times New Roman" w:hAnsi="Times New Roman"/>
      <w:b/>
      <w:noProof/>
      <w:sz w:val="24"/>
      <w:szCs w:val="20"/>
    </w:rPr>
  </w:style>
  <w:style w:type="paragraph" w:customStyle="1" w:styleId="Sezione2">
    <w:name w:val="Sezione2"/>
    <w:basedOn w:val="Normale"/>
    <w:uiPriority w:val="99"/>
    <w:rsid w:val="00625D57"/>
    <w:pPr>
      <w:pBdr>
        <w:top w:val="single" w:sz="4" w:space="1" w:color="auto"/>
        <w:left w:val="single" w:sz="4" w:space="4" w:color="auto"/>
        <w:bottom w:val="single" w:sz="4" w:space="1" w:color="auto"/>
        <w:right w:val="single" w:sz="4" w:space="4" w:color="auto"/>
      </w:pBdr>
      <w:shd w:val="pct5" w:color="auto" w:fill="FFFFFF"/>
      <w:suppressAutoHyphens w:val="0"/>
      <w:spacing w:before="240" w:line="240" w:lineRule="auto"/>
      <w:jc w:val="left"/>
      <w:outlineLvl w:val="1"/>
    </w:pPr>
    <w:rPr>
      <w:rFonts w:ascii="Times New Roman" w:hAnsi="Times New Roman" w:cs="Times New Roman"/>
      <w:kern w:val="0"/>
      <w:sz w:val="32"/>
      <w:lang w:eastAsia="it-IT"/>
    </w:rPr>
  </w:style>
  <w:style w:type="paragraph" w:customStyle="1" w:styleId="Sezione3">
    <w:name w:val="Sezione3"/>
    <w:uiPriority w:val="99"/>
    <w:rsid w:val="00625D57"/>
    <w:pPr>
      <w:tabs>
        <w:tab w:val="left" w:pos="1134"/>
      </w:tabs>
      <w:spacing w:before="120"/>
      <w:outlineLvl w:val="2"/>
    </w:pPr>
    <w:rPr>
      <w:rFonts w:ascii="Times New Roman" w:eastAsia="Times New Roman" w:hAnsi="Times New Roman"/>
      <w:b/>
      <w:noProof/>
      <w:sz w:val="24"/>
      <w:szCs w:val="20"/>
    </w:rPr>
  </w:style>
  <w:style w:type="paragraph" w:styleId="Corpodeltesto3">
    <w:name w:val="Body Text 3"/>
    <w:basedOn w:val="Normale"/>
    <w:link w:val="Corpodeltesto3Carattere"/>
    <w:rsid w:val="00625D57"/>
    <w:pPr>
      <w:suppressAutoHyphens w:val="0"/>
      <w:spacing w:line="240" w:lineRule="auto"/>
      <w:jc w:val="left"/>
    </w:pPr>
    <w:rPr>
      <w:rFonts w:ascii="Times New Roman" w:hAnsi="Times New Roman" w:cs="Times New Roman"/>
      <w:kern w:val="0"/>
      <w:sz w:val="24"/>
      <w:lang w:eastAsia="it-IT"/>
    </w:rPr>
  </w:style>
  <w:style w:type="character" w:customStyle="1" w:styleId="Corpodeltesto3Carattere">
    <w:name w:val="Corpo del testo 3 Carattere"/>
    <w:basedOn w:val="Carpredefinitoparagrafo"/>
    <w:link w:val="Corpodeltesto3"/>
    <w:locked/>
    <w:rsid w:val="00625D57"/>
    <w:rPr>
      <w:rFonts w:ascii="Times New Roman" w:hAnsi="Times New Roman" w:cs="Times New Roman"/>
      <w:sz w:val="20"/>
      <w:szCs w:val="20"/>
      <w:lang w:eastAsia="it-IT"/>
    </w:rPr>
  </w:style>
  <w:style w:type="paragraph" w:customStyle="1" w:styleId="Notetesto2">
    <w:name w:val="Note testo 2"/>
    <w:basedOn w:val="Normale"/>
    <w:uiPriority w:val="99"/>
    <w:rsid w:val="00625D57"/>
    <w:pPr>
      <w:suppressAutoHyphens w:val="0"/>
      <w:spacing w:line="240" w:lineRule="auto"/>
      <w:ind w:left="284"/>
      <w:jc w:val="left"/>
    </w:pPr>
    <w:rPr>
      <w:rFonts w:ascii="Times New Roman" w:hAnsi="Times New Roman" w:cs="Times New Roman"/>
      <w:kern w:val="0"/>
      <w:lang w:eastAsia="it-IT"/>
    </w:rPr>
  </w:style>
  <w:style w:type="paragraph" w:styleId="Indice1">
    <w:name w:val="index 1"/>
    <w:basedOn w:val="Normale"/>
    <w:next w:val="Normale"/>
    <w:autoRedefine/>
    <w:uiPriority w:val="99"/>
    <w:semiHidden/>
    <w:rsid w:val="00625D57"/>
    <w:pPr>
      <w:suppressAutoHyphens w:val="0"/>
      <w:spacing w:line="240" w:lineRule="auto"/>
      <w:ind w:left="240" w:hanging="240"/>
      <w:jc w:val="left"/>
    </w:pPr>
    <w:rPr>
      <w:rFonts w:ascii="Times New Roman" w:hAnsi="Times New Roman" w:cs="Times New Roman"/>
      <w:kern w:val="0"/>
      <w:sz w:val="24"/>
      <w:lang w:eastAsia="it-IT"/>
    </w:rPr>
  </w:style>
  <w:style w:type="paragraph" w:styleId="Titoloindice">
    <w:name w:val="index heading"/>
    <w:basedOn w:val="Normale"/>
    <w:next w:val="Indice1"/>
    <w:uiPriority w:val="99"/>
    <w:semiHidden/>
    <w:rsid w:val="00625D57"/>
    <w:pPr>
      <w:suppressAutoHyphens w:val="0"/>
      <w:spacing w:line="240" w:lineRule="auto"/>
      <w:jc w:val="left"/>
    </w:pPr>
    <w:rPr>
      <w:rFonts w:ascii="Times New Roman" w:hAnsi="Times New Roman" w:cs="Times New Roman"/>
      <w:kern w:val="0"/>
      <w:sz w:val="24"/>
      <w:lang w:eastAsia="it-IT"/>
    </w:rPr>
  </w:style>
  <w:style w:type="paragraph" w:customStyle="1" w:styleId="CampoTesto3">
    <w:name w:val="CampoTesto3"/>
    <w:basedOn w:val="CampoTesto1"/>
    <w:uiPriority w:val="99"/>
    <w:rsid w:val="00625D57"/>
    <w:pPr>
      <w:ind w:left="1418"/>
      <w:jc w:val="both"/>
    </w:pPr>
  </w:style>
  <w:style w:type="paragraph" w:customStyle="1" w:styleId="CampoTesto1">
    <w:name w:val="CampoTesto1"/>
    <w:uiPriority w:val="99"/>
    <w:rsid w:val="00625D57"/>
    <w:pPr>
      <w:pBdr>
        <w:top w:val="single" w:sz="4" w:space="1" w:color="auto"/>
        <w:left w:val="single" w:sz="4" w:space="4" w:color="auto"/>
        <w:bottom w:val="single" w:sz="4" w:space="1" w:color="auto"/>
        <w:right w:val="single" w:sz="4" w:space="4" w:color="auto"/>
      </w:pBdr>
      <w:spacing w:after="60"/>
      <w:ind w:left="993"/>
    </w:pPr>
    <w:rPr>
      <w:rFonts w:ascii="Times New Roman" w:eastAsia="Times New Roman" w:hAnsi="Times New Roman"/>
      <w:noProof/>
      <w:sz w:val="24"/>
      <w:szCs w:val="20"/>
    </w:rPr>
  </w:style>
  <w:style w:type="paragraph" w:customStyle="1" w:styleId="Campo">
    <w:name w:val="Campo"/>
    <w:basedOn w:val="Normale"/>
    <w:uiPriority w:val="99"/>
    <w:rsid w:val="00625D57"/>
    <w:pPr>
      <w:suppressAutoHyphens w:val="0"/>
      <w:spacing w:line="240" w:lineRule="auto"/>
    </w:pPr>
    <w:rPr>
      <w:rFonts w:ascii="Times New Roman" w:hAnsi="Times New Roman" w:cs="Times New Roman"/>
      <w:kern w:val="0"/>
      <w:sz w:val="22"/>
      <w:lang w:eastAsia="it-IT"/>
    </w:rPr>
  </w:style>
  <w:style w:type="character" w:styleId="Numeropagina">
    <w:name w:val="page number"/>
    <w:basedOn w:val="Carpredefinitoparagrafo"/>
    <w:rsid w:val="00625D57"/>
    <w:rPr>
      <w:rFonts w:cs="Times New Roman"/>
    </w:rPr>
  </w:style>
  <w:style w:type="table" w:customStyle="1" w:styleId="Grigliatabella1">
    <w:name w:val="Griglia tabella1"/>
    <w:uiPriority w:val="99"/>
    <w:rsid w:val="00625D5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uiPriority w:val="99"/>
    <w:rsid w:val="00625D57"/>
    <w:rPr>
      <w:rFonts w:ascii="Courier New" w:hAnsi="Courier New"/>
    </w:rPr>
  </w:style>
  <w:style w:type="paragraph" w:customStyle="1" w:styleId="Textbody">
    <w:name w:val="Text body"/>
    <w:basedOn w:val="Normale"/>
    <w:uiPriority w:val="99"/>
    <w:rsid w:val="00625D57"/>
    <w:pPr>
      <w:autoSpaceDN w:val="0"/>
      <w:spacing w:line="240" w:lineRule="auto"/>
      <w:textAlignment w:val="baseline"/>
    </w:pPr>
    <w:rPr>
      <w:rFonts w:ascii="Times New Roman" w:hAnsi="Times New Roman" w:cs="Times New Roman"/>
      <w:kern w:val="3"/>
      <w:sz w:val="24"/>
      <w:lang w:eastAsia="zh-CN"/>
    </w:rPr>
  </w:style>
  <w:style w:type="paragraph" w:customStyle="1" w:styleId="Paragrafoelenco2">
    <w:name w:val="Paragrafo elenco2"/>
    <w:basedOn w:val="Normale"/>
    <w:uiPriority w:val="99"/>
    <w:qFormat/>
    <w:rsid w:val="00625D57"/>
    <w:pPr>
      <w:suppressAutoHyphens w:val="0"/>
      <w:spacing w:line="240" w:lineRule="auto"/>
      <w:ind w:left="720"/>
      <w:contextualSpacing/>
      <w:jc w:val="left"/>
    </w:pPr>
    <w:rPr>
      <w:rFonts w:ascii="Times New Roman" w:hAnsi="Times New Roman" w:cs="Times New Roman"/>
      <w:kern w:val="0"/>
      <w:lang w:eastAsia="it-IT"/>
    </w:rPr>
  </w:style>
  <w:style w:type="character" w:customStyle="1" w:styleId="WW8Num1z0">
    <w:name w:val="WW8Num1z0"/>
    <w:rsid w:val="00625D57"/>
    <w:rPr>
      <w:rFonts w:ascii="Times New Roman" w:hAnsi="Times New Roman"/>
    </w:rPr>
  </w:style>
  <w:style w:type="character" w:customStyle="1" w:styleId="WW8Num1z1">
    <w:name w:val="WW8Num1z1"/>
    <w:rsid w:val="00625D57"/>
    <w:rPr>
      <w:rFonts w:ascii="Courier New" w:hAnsi="Courier New"/>
    </w:rPr>
  </w:style>
  <w:style w:type="character" w:customStyle="1" w:styleId="WW8Num1z2">
    <w:name w:val="WW8Num1z2"/>
    <w:rsid w:val="00625D57"/>
    <w:rPr>
      <w:rFonts w:ascii="Wingdings" w:hAnsi="Wingdings"/>
    </w:rPr>
  </w:style>
  <w:style w:type="character" w:customStyle="1" w:styleId="WW8Num1z3">
    <w:name w:val="WW8Num1z3"/>
    <w:rsid w:val="00625D57"/>
    <w:rPr>
      <w:rFonts w:ascii="Symbol" w:hAnsi="Symbol"/>
    </w:rPr>
  </w:style>
  <w:style w:type="character" w:customStyle="1" w:styleId="WW8Num2z0">
    <w:name w:val="WW8Num2z0"/>
    <w:rsid w:val="00625D57"/>
    <w:rPr>
      <w:rFonts w:ascii="Symbol" w:hAnsi="Symbol"/>
      <w:sz w:val="20"/>
    </w:rPr>
  </w:style>
  <w:style w:type="character" w:customStyle="1" w:styleId="WW8Num2z2">
    <w:name w:val="WW8Num2z2"/>
    <w:uiPriority w:val="99"/>
    <w:rsid w:val="00625D57"/>
    <w:rPr>
      <w:rFonts w:ascii="Wingdings" w:hAnsi="Wingdings"/>
      <w:sz w:val="20"/>
    </w:rPr>
  </w:style>
  <w:style w:type="character" w:customStyle="1" w:styleId="WW8Num3z0">
    <w:name w:val="WW8Num3z0"/>
    <w:rsid w:val="00625D57"/>
    <w:rPr>
      <w:rFonts w:ascii="Times New Roman" w:hAnsi="Times New Roman"/>
    </w:rPr>
  </w:style>
  <w:style w:type="character" w:customStyle="1" w:styleId="WW8Num3z1">
    <w:name w:val="WW8Num3z1"/>
    <w:uiPriority w:val="99"/>
    <w:rsid w:val="00625D57"/>
    <w:rPr>
      <w:rFonts w:ascii="Courier New" w:hAnsi="Courier New"/>
    </w:rPr>
  </w:style>
  <w:style w:type="character" w:customStyle="1" w:styleId="WW8Num3z2">
    <w:name w:val="WW8Num3z2"/>
    <w:uiPriority w:val="99"/>
    <w:rsid w:val="00625D57"/>
    <w:rPr>
      <w:rFonts w:ascii="Wingdings" w:hAnsi="Wingdings"/>
    </w:rPr>
  </w:style>
  <w:style w:type="character" w:customStyle="1" w:styleId="WW8Num3z3">
    <w:name w:val="WW8Num3z3"/>
    <w:uiPriority w:val="99"/>
    <w:rsid w:val="00625D57"/>
    <w:rPr>
      <w:rFonts w:ascii="Symbol" w:hAnsi="Symbol"/>
    </w:rPr>
  </w:style>
  <w:style w:type="character" w:customStyle="1" w:styleId="WW8Num4z0">
    <w:name w:val="WW8Num4z0"/>
    <w:rsid w:val="00625D57"/>
    <w:rPr>
      <w:rFonts w:ascii="Times New Roman" w:hAnsi="Times New Roman"/>
    </w:rPr>
  </w:style>
  <w:style w:type="character" w:customStyle="1" w:styleId="WW8Num4z1">
    <w:name w:val="WW8Num4z1"/>
    <w:rsid w:val="00625D57"/>
    <w:rPr>
      <w:rFonts w:ascii="Courier New" w:hAnsi="Courier New"/>
    </w:rPr>
  </w:style>
  <w:style w:type="character" w:customStyle="1" w:styleId="WW8Num4z2">
    <w:name w:val="WW8Num4z2"/>
    <w:rsid w:val="00625D57"/>
    <w:rPr>
      <w:rFonts w:ascii="Wingdings" w:hAnsi="Wingdings"/>
    </w:rPr>
  </w:style>
  <w:style w:type="character" w:customStyle="1" w:styleId="WW8Num4z3">
    <w:name w:val="WW8Num4z3"/>
    <w:rsid w:val="00625D57"/>
    <w:rPr>
      <w:rFonts w:ascii="Symbol" w:hAnsi="Symbol"/>
    </w:rPr>
  </w:style>
  <w:style w:type="character" w:customStyle="1" w:styleId="WW8Num6z0">
    <w:name w:val="WW8Num6z0"/>
    <w:rsid w:val="00625D57"/>
    <w:rPr>
      <w:rFonts w:ascii="Times New Roman" w:hAnsi="Times New Roman"/>
    </w:rPr>
  </w:style>
  <w:style w:type="character" w:customStyle="1" w:styleId="WW8Num6z1">
    <w:name w:val="WW8Num6z1"/>
    <w:uiPriority w:val="99"/>
    <w:rsid w:val="00625D57"/>
    <w:rPr>
      <w:rFonts w:ascii="Courier New" w:hAnsi="Courier New"/>
    </w:rPr>
  </w:style>
  <w:style w:type="character" w:customStyle="1" w:styleId="WW8Num6z2">
    <w:name w:val="WW8Num6z2"/>
    <w:uiPriority w:val="99"/>
    <w:rsid w:val="00625D57"/>
    <w:rPr>
      <w:rFonts w:ascii="Wingdings" w:hAnsi="Wingdings"/>
    </w:rPr>
  </w:style>
  <w:style w:type="character" w:customStyle="1" w:styleId="WW8Num6z3">
    <w:name w:val="WW8Num6z3"/>
    <w:uiPriority w:val="99"/>
    <w:rsid w:val="00625D57"/>
    <w:rPr>
      <w:rFonts w:ascii="Symbol" w:hAnsi="Symbol"/>
    </w:rPr>
  </w:style>
  <w:style w:type="character" w:customStyle="1" w:styleId="WW8Num7z0">
    <w:name w:val="WW8Num7z0"/>
    <w:rsid w:val="00625D57"/>
    <w:rPr>
      <w:rFonts w:ascii="Times New Roman" w:hAnsi="Times New Roman"/>
    </w:rPr>
  </w:style>
  <w:style w:type="character" w:customStyle="1" w:styleId="WW8Num7z1">
    <w:name w:val="WW8Num7z1"/>
    <w:uiPriority w:val="99"/>
    <w:rsid w:val="00625D57"/>
    <w:rPr>
      <w:rFonts w:ascii="Courier New" w:hAnsi="Courier New"/>
    </w:rPr>
  </w:style>
  <w:style w:type="character" w:customStyle="1" w:styleId="WW8Num7z2">
    <w:name w:val="WW8Num7z2"/>
    <w:uiPriority w:val="99"/>
    <w:rsid w:val="00625D57"/>
    <w:rPr>
      <w:rFonts w:ascii="Wingdings" w:hAnsi="Wingdings"/>
    </w:rPr>
  </w:style>
  <w:style w:type="character" w:customStyle="1" w:styleId="WW8Num7z3">
    <w:name w:val="WW8Num7z3"/>
    <w:uiPriority w:val="99"/>
    <w:rsid w:val="00625D57"/>
    <w:rPr>
      <w:rFonts w:ascii="Symbol" w:hAnsi="Symbol"/>
    </w:rPr>
  </w:style>
  <w:style w:type="character" w:customStyle="1" w:styleId="WW8Num8z0">
    <w:name w:val="WW8Num8z0"/>
    <w:rsid w:val="00625D57"/>
    <w:rPr>
      <w:rFonts w:ascii="Times New Roman" w:hAnsi="Times New Roman"/>
    </w:rPr>
  </w:style>
  <w:style w:type="character" w:customStyle="1" w:styleId="WW8Num8z1">
    <w:name w:val="WW8Num8z1"/>
    <w:uiPriority w:val="99"/>
    <w:rsid w:val="00625D57"/>
    <w:rPr>
      <w:rFonts w:ascii="Courier New" w:hAnsi="Courier New"/>
    </w:rPr>
  </w:style>
  <w:style w:type="character" w:customStyle="1" w:styleId="WW8Num8z2">
    <w:name w:val="WW8Num8z2"/>
    <w:uiPriority w:val="99"/>
    <w:rsid w:val="00625D57"/>
    <w:rPr>
      <w:rFonts w:ascii="Wingdings" w:hAnsi="Wingdings"/>
    </w:rPr>
  </w:style>
  <w:style w:type="character" w:customStyle="1" w:styleId="WW8Num8z3">
    <w:name w:val="WW8Num8z3"/>
    <w:uiPriority w:val="99"/>
    <w:rsid w:val="00625D57"/>
    <w:rPr>
      <w:rFonts w:ascii="Symbol" w:hAnsi="Symbol"/>
    </w:rPr>
  </w:style>
  <w:style w:type="character" w:customStyle="1" w:styleId="WW8Num9z0">
    <w:name w:val="WW8Num9z0"/>
    <w:rsid w:val="00625D57"/>
    <w:rPr>
      <w:rFonts w:ascii="Symbol" w:hAnsi="Symbol"/>
    </w:rPr>
  </w:style>
  <w:style w:type="character" w:customStyle="1" w:styleId="WW8Num9z1">
    <w:name w:val="WW8Num9z1"/>
    <w:uiPriority w:val="99"/>
    <w:rsid w:val="00625D57"/>
    <w:rPr>
      <w:rFonts w:ascii="Courier New" w:hAnsi="Courier New"/>
    </w:rPr>
  </w:style>
  <w:style w:type="character" w:customStyle="1" w:styleId="WW8Num9z2">
    <w:name w:val="WW8Num9z2"/>
    <w:uiPriority w:val="99"/>
    <w:rsid w:val="00625D57"/>
    <w:rPr>
      <w:rFonts w:ascii="Wingdings" w:hAnsi="Wingdings"/>
    </w:rPr>
  </w:style>
  <w:style w:type="character" w:customStyle="1" w:styleId="Carpredefinitoparagrafo1">
    <w:name w:val="Car. predefinito paragrafo1"/>
    <w:rsid w:val="00625D57"/>
  </w:style>
  <w:style w:type="character" w:customStyle="1" w:styleId="CuratelacorpotestoCarattere">
    <w:name w:val="Curatela_corpo testo Carattere"/>
    <w:basedOn w:val="Carpredefinitoparagrafo1"/>
    <w:uiPriority w:val="99"/>
    <w:rsid w:val="00625D57"/>
    <w:rPr>
      <w:rFonts w:cs="Times New Roman"/>
      <w:sz w:val="22"/>
      <w:lang w:val="it-IT" w:eastAsia="ar-SA" w:bidi="ar-SA"/>
    </w:rPr>
  </w:style>
  <w:style w:type="character" w:customStyle="1" w:styleId="testo0">
    <w:name w:val="testo"/>
    <w:basedOn w:val="Carpredefinitoparagrafo1"/>
    <w:uiPriority w:val="99"/>
    <w:rsid w:val="00625D57"/>
    <w:rPr>
      <w:rFonts w:cs="Times New Roman"/>
    </w:rPr>
  </w:style>
  <w:style w:type="character" w:customStyle="1" w:styleId="CuratelanotaCarattere">
    <w:name w:val="Curatela_nota Carattere"/>
    <w:basedOn w:val="Carpredefinitoparagrafo1"/>
    <w:uiPriority w:val="99"/>
    <w:rsid w:val="00625D57"/>
    <w:rPr>
      <w:rFonts w:eastAsia="MS Mincho" w:cs="Times New Roman"/>
      <w:sz w:val="24"/>
      <w:szCs w:val="24"/>
      <w:lang w:val="it-IT" w:eastAsia="ar-SA" w:bidi="ar-SA"/>
    </w:rPr>
  </w:style>
  <w:style w:type="character" w:styleId="Enfasigrassetto">
    <w:name w:val="Strong"/>
    <w:basedOn w:val="Carpredefinitoparagrafo1"/>
    <w:uiPriority w:val="22"/>
    <w:qFormat/>
    <w:rsid w:val="00625D57"/>
    <w:rPr>
      <w:rFonts w:cs="Times New Roman"/>
      <w:b/>
      <w:bCs/>
    </w:rPr>
  </w:style>
  <w:style w:type="character" w:customStyle="1" w:styleId="TestonotaapidipaginaCarattereCarattereCarattereCarattereCarattere">
    <w:name w:val="Testo nota a piè di pagina Carattere Carattere Carattere Carattere Carattere"/>
    <w:aliases w:val="Testo nota a piè di pagina Carattere Carattere Carattere Carattere Carattere Carattere Carattere Carattere"/>
    <w:basedOn w:val="Carpredefinitoparagrafo1"/>
    <w:uiPriority w:val="99"/>
    <w:rsid w:val="00625D57"/>
    <w:rPr>
      <w:rFonts w:cs="Times New Roman"/>
      <w:lang w:val="it-IT" w:eastAsia="ar-SA" w:bidi="ar-SA"/>
    </w:rPr>
  </w:style>
  <w:style w:type="character" w:customStyle="1" w:styleId="monografianotaCarattere">
    <w:name w:val="monografia_nota Carattere"/>
    <w:basedOn w:val="Carpredefinitoparagrafo1"/>
    <w:uiPriority w:val="99"/>
    <w:rsid w:val="00625D57"/>
    <w:rPr>
      <w:rFonts w:eastAsia="MS Mincho" w:cs="Times New Roman"/>
      <w:sz w:val="24"/>
      <w:szCs w:val="24"/>
      <w:lang w:val="it-IT" w:eastAsia="ar-SA" w:bidi="ar-SA"/>
    </w:rPr>
  </w:style>
  <w:style w:type="character" w:customStyle="1" w:styleId="WW-Caratteredellanota">
    <w:name w:val="WW-Carattere della nota"/>
    <w:basedOn w:val="Carpredefinitoparagrafo1"/>
    <w:uiPriority w:val="99"/>
    <w:rsid w:val="00625D57"/>
    <w:rPr>
      <w:rFonts w:cs="Times New Roman"/>
      <w:vertAlign w:val="superscript"/>
    </w:rPr>
  </w:style>
  <w:style w:type="character" w:customStyle="1" w:styleId="searchhit">
    <w:name w:val="search_hit"/>
    <w:basedOn w:val="Carpredefinitoparagrafo1"/>
    <w:uiPriority w:val="99"/>
    <w:rsid w:val="00625D57"/>
    <w:rPr>
      <w:rFonts w:cs="Times New Roman"/>
    </w:rPr>
  </w:style>
  <w:style w:type="character" w:customStyle="1" w:styleId="a1">
    <w:name w:val="a1"/>
    <w:basedOn w:val="Carpredefinitoparagrafo1"/>
    <w:uiPriority w:val="99"/>
    <w:rsid w:val="00625D57"/>
    <w:rPr>
      <w:rFonts w:cs="Times New Roman"/>
      <w:color w:val="008000"/>
    </w:rPr>
  </w:style>
  <w:style w:type="character" w:customStyle="1" w:styleId="notaCarattereCarattereCarattereCarattereCarattere">
    <w:name w:val="nota Carattere Carattere Carattere Carattere Carattere"/>
    <w:basedOn w:val="Carpredefinitoparagrafo1"/>
    <w:uiPriority w:val="99"/>
    <w:rsid w:val="00625D57"/>
    <w:rPr>
      <w:rFonts w:cs="Times New Roman"/>
      <w:sz w:val="24"/>
      <w:szCs w:val="24"/>
      <w:lang w:val="it-IT" w:eastAsia="ar-SA" w:bidi="ar-SA"/>
    </w:rPr>
  </w:style>
  <w:style w:type="character" w:customStyle="1" w:styleId="notaCarattereCarattereCarattere">
    <w:name w:val="nota Carattere Carattere Carattere"/>
    <w:basedOn w:val="Carpredefinitoparagrafo1"/>
    <w:uiPriority w:val="99"/>
    <w:rsid w:val="00625D57"/>
    <w:rPr>
      <w:rFonts w:cs="Times New Roman"/>
      <w:sz w:val="24"/>
      <w:szCs w:val="24"/>
      <w:lang w:val="it-IT" w:eastAsia="ar-SA" w:bidi="ar-SA"/>
    </w:rPr>
  </w:style>
  <w:style w:type="character" w:customStyle="1" w:styleId="Caratterenotadichiusura">
    <w:name w:val="Carattere nota di chiusura"/>
    <w:rsid w:val="00625D57"/>
  </w:style>
  <w:style w:type="paragraph" w:customStyle="1" w:styleId="Intestazione1">
    <w:name w:val="Intestazione1"/>
    <w:basedOn w:val="Normale"/>
    <w:next w:val="Corpotesto"/>
    <w:rsid w:val="00625D57"/>
    <w:pPr>
      <w:keepNext/>
      <w:spacing w:before="240" w:after="120" w:line="240" w:lineRule="auto"/>
      <w:jc w:val="left"/>
    </w:pPr>
    <w:rPr>
      <w:rFonts w:eastAsia="SimSun" w:cs="Mangal"/>
      <w:kern w:val="0"/>
      <w:sz w:val="28"/>
      <w:szCs w:val="28"/>
    </w:rPr>
  </w:style>
  <w:style w:type="paragraph" w:styleId="Elenco">
    <w:name w:val="List"/>
    <w:basedOn w:val="Corpotesto"/>
    <w:rsid w:val="00625D57"/>
    <w:pPr>
      <w:autoSpaceDE/>
      <w:spacing w:before="0" w:after="120"/>
      <w:jc w:val="left"/>
    </w:pPr>
    <w:rPr>
      <w:rFonts w:cs="Mangal"/>
    </w:rPr>
  </w:style>
  <w:style w:type="paragraph" w:customStyle="1" w:styleId="Didascalia1">
    <w:name w:val="Didascalia1"/>
    <w:basedOn w:val="Normale"/>
    <w:next w:val="Normale"/>
    <w:rsid w:val="00625D57"/>
    <w:pPr>
      <w:autoSpaceDE w:val="0"/>
      <w:spacing w:line="240" w:lineRule="auto"/>
    </w:pPr>
    <w:rPr>
      <w:rFonts w:ascii="Times New Roman" w:hAnsi="Times New Roman" w:cs="Times New Roman"/>
      <w:bCs/>
      <w:i/>
      <w:iCs/>
      <w:kern w:val="0"/>
      <w:szCs w:val="24"/>
    </w:rPr>
  </w:style>
  <w:style w:type="paragraph" w:customStyle="1" w:styleId="Indice">
    <w:name w:val="Indice"/>
    <w:basedOn w:val="Normale"/>
    <w:rsid w:val="00625D57"/>
    <w:pPr>
      <w:suppressLineNumbers/>
      <w:spacing w:line="240" w:lineRule="auto"/>
      <w:jc w:val="left"/>
    </w:pPr>
    <w:rPr>
      <w:rFonts w:ascii="Times New Roman" w:hAnsi="Times New Roman" w:cs="Mangal"/>
      <w:kern w:val="0"/>
      <w:sz w:val="24"/>
      <w:szCs w:val="24"/>
    </w:rPr>
  </w:style>
  <w:style w:type="paragraph" w:customStyle="1" w:styleId="monografiaNcorpotesto">
    <w:name w:val="monografiaN_corpo testo"/>
    <w:basedOn w:val="Corpotesto"/>
    <w:uiPriority w:val="99"/>
    <w:rsid w:val="00625D57"/>
    <w:pPr>
      <w:autoSpaceDE/>
      <w:spacing w:before="0" w:line="250" w:lineRule="exact"/>
      <w:ind w:firstLine="284"/>
    </w:pPr>
    <w:rPr>
      <w:rFonts w:ascii="Garamond" w:hAnsi="Garamond"/>
      <w:sz w:val="23"/>
      <w:szCs w:val="20"/>
    </w:rPr>
  </w:style>
  <w:style w:type="paragraph" w:styleId="Rientrocorpodeltesto">
    <w:name w:val="Body Text Indent"/>
    <w:basedOn w:val="Normale"/>
    <w:link w:val="RientrocorpodeltestoCarattere"/>
    <w:uiPriority w:val="99"/>
    <w:rsid w:val="00625D57"/>
    <w:pPr>
      <w:spacing w:after="120" w:line="240" w:lineRule="auto"/>
      <w:ind w:left="283"/>
      <w:jc w:val="left"/>
    </w:pPr>
    <w:rPr>
      <w:rFonts w:ascii="Times New Roman" w:hAnsi="Times New Roman" w:cs="Times New Roman"/>
      <w:kern w:val="0"/>
      <w:sz w:val="24"/>
      <w:szCs w:val="24"/>
    </w:rPr>
  </w:style>
  <w:style w:type="character" w:customStyle="1" w:styleId="RientrocorpodeltestoCarattere">
    <w:name w:val="Rientro corpo del testo Carattere"/>
    <w:basedOn w:val="Carpredefinitoparagrafo"/>
    <w:link w:val="Rientrocorpodeltesto"/>
    <w:uiPriority w:val="99"/>
    <w:locked/>
    <w:rsid w:val="00625D57"/>
    <w:rPr>
      <w:rFonts w:ascii="Times New Roman" w:hAnsi="Times New Roman" w:cs="Times New Roman"/>
      <w:sz w:val="24"/>
      <w:szCs w:val="24"/>
      <w:lang w:eastAsia="ar-SA" w:bidi="ar-SA"/>
    </w:rPr>
  </w:style>
  <w:style w:type="paragraph" w:customStyle="1" w:styleId="monografianota">
    <w:name w:val="monografia_nota"/>
    <w:basedOn w:val="Normale"/>
    <w:link w:val="monografianotaCarattere1"/>
    <w:uiPriority w:val="99"/>
    <w:rsid w:val="00625D57"/>
    <w:pPr>
      <w:spacing w:line="220" w:lineRule="exact"/>
    </w:pPr>
    <w:rPr>
      <w:rFonts w:ascii="Garamond" w:eastAsia="MS Mincho" w:hAnsi="Garamond" w:cs="Times New Roman"/>
      <w:kern w:val="0"/>
      <w:szCs w:val="24"/>
    </w:rPr>
  </w:style>
  <w:style w:type="character" w:customStyle="1" w:styleId="monografianotaCarattere1">
    <w:name w:val="monografia_nota Carattere1"/>
    <w:basedOn w:val="Carpredefinitoparagrafo"/>
    <w:link w:val="monografianota"/>
    <w:uiPriority w:val="99"/>
    <w:locked/>
    <w:rsid w:val="00625D57"/>
    <w:rPr>
      <w:rFonts w:ascii="Garamond" w:eastAsia="MS Mincho" w:hAnsi="Garamond" w:cs="Times New Roman"/>
      <w:sz w:val="24"/>
      <w:szCs w:val="24"/>
      <w:lang w:eastAsia="ar-SA" w:bidi="ar-SA"/>
    </w:rPr>
  </w:style>
  <w:style w:type="paragraph" w:customStyle="1" w:styleId="pjust2">
    <w:name w:val="pjust2"/>
    <w:basedOn w:val="Normale"/>
    <w:uiPriority w:val="99"/>
    <w:rsid w:val="00625D57"/>
    <w:pPr>
      <w:spacing w:after="154" w:line="240" w:lineRule="auto"/>
    </w:pPr>
    <w:rPr>
      <w:rFonts w:ascii="Times New Roman" w:hAnsi="Times New Roman" w:cs="Times New Roman"/>
      <w:kern w:val="0"/>
      <w:sz w:val="24"/>
      <w:szCs w:val="24"/>
    </w:rPr>
  </w:style>
  <w:style w:type="paragraph" w:customStyle="1" w:styleId="monografia1titolocapitolo">
    <w:name w:val="monografia1_titolo capitolo"/>
    <w:basedOn w:val="Normale"/>
    <w:uiPriority w:val="99"/>
    <w:rsid w:val="00625D57"/>
    <w:pPr>
      <w:spacing w:line="240" w:lineRule="exact"/>
      <w:jc w:val="center"/>
    </w:pPr>
    <w:rPr>
      <w:rFonts w:ascii="Garamond" w:hAnsi="Garamond" w:cs="Times New Roman"/>
      <w:b/>
      <w:kern w:val="0"/>
      <w:sz w:val="26"/>
      <w:szCs w:val="22"/>
    </w:rPr>
  </w:style>
  <w:style w:type="paragraph" w:customStyle="1" w:styleId="monografia2titoloparagrafo">
    <w:name w:val="monografia2_titolo paragrafo"/>
    <w:basedOn w:val="monografiaNcorpotesto"/>
    <w:uiPriority w:val="99"/>
    <w:rsid w:val="00625D57"/>
    <w:rPr>
      <w:i/>
      <w:sz w:val="24"/>
    </w:rPr>
  </w:style>
  <w:style w:type="paragraph" w:customStyle="1" w:styleId="Curatelacorpotesto">
    <w:name w:val="Curatela_corpo testo"/>
    <w:basedOn w:val="Corpotesto"/>
    <w:uiPriority w:val="99"/>
    <w:rsid w:val="00625D57"/>
    <w:pPr>
      <w:autoSpaceDE/>
      <w:spacing w:before="0" w:line="240" w:lineRule="exact"/>
      <w:ind w:firstLine="284"/>
    </w:pPr>
    <w:rPr>
      <w:sz w:val="22"/>
      <w:szCs w:val="20"/>
    </w:rPr>
  </w:style>
  <w:style w:type="paragraph" w:customStyle="1" w:styleId="Curatelanota">
    <w:name w:val="Curatela_nota"/>
    <w:basedOn w:val="Normale"/>
    <w:uiPriority w:val="99"/>
    <w:rsid w:val="00625D57"/>
    <w:pPr>
      <w:spacing w:line="240" w:lineRule="auto"/>
    </w:pPr>
    <w:rPr>
      <w:rFonts w:ascii="Times New Roman" w:eastAsia="MS Mincho" w:hAnsi="Times New Roman" w:cs="Times New Roman"/>
      <w:kern w:val="0"/>
      <w:sz w:val="18"/>
      <w:szCs w:val="24"/>
    </w:rPr>
  </w:style>
  <w:style w:type="paragraph" w:customStyle="1" w:styleId="Corpodeltesto22">
    <w:name w:val="Corpo del testo 22"/>
    <w:basedOn w:val="Normale"/>
    <w:uiPriority w:val="99"/>
    <w:rsid w:val="00625D57"/>
    <w:pPr>
      <w:spacing w:after="120" w:line="480" w:lineRule="auto"/>
      <w:jc w:val="left"/>
    </w:pPr>
    <w:rPr>
      <w:rFonts w:ascii="Times New Roman" w:hAnsi="Times New Roman" w:cs="Times New Roman"/>
      <w:kern w:val="0"/>
      <w:sz w:val="24"/>
      <w:szCs w:val="24"/>
    </w:rPr>
  </w:style>
  <w:style w:type="paragraph" w:customStyle="1" w:styleId="nota">
    <w:name w:val="nota"/>
    <w:basedOn w:val="Normale"/>
    <w:uiPriority w:val="99"/>
    <w:rsid w:val="00625D57"/>
    <w:pPr>
      <w:spacing w:line="240" w:lineRule="auto"/>
    </w:pPr>
    <w:rPr>
      <w:rFonts w:ascii="Times New Roman" w:eastAsia="MS Mincho" w:hAnsi="Times New Roman" w:cs="Times New Roman"/>
      <w:kern w:val="0"/>
      <w:szCs w:val="24"/>
    </w:rPr>
  </w:style>
  <w:style w:type="paragraph" w:customStyle="1" w:styleId="Curatelatitoloparagrafo">
    <w:name w:val="Curatela_titolo paragrafo"/>
    <w:basedOn w:val="Curatelacorpotesto"/>
    <w:uiPriority w:val="99"/>
    <w:rsid w:val="00625D57"/>
    <w:rPr>
      <w:b/>
    </w:rPr>
  </w:style>
  <w:style w:type="paragraph" w:customStyle="1" w:styleId="notaCarattereCarattereCarattereCarattere">
    <w:name w:val="nota Carattere Carattere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notaCarattereCarattere">
    <w:name w:val="nota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Intestazionetabella">
    <w:name w:val="Intestazione tabella"/>
    <w:basedOn w:val="Contenutotabella"/>
    <w:rsid w:val="00625D57"/>
    <w:pPr>
      <w:widowControl/>
      <w:autoSpaceDE/>
      <w:spacing w:after="0"/>
      <w:jc w:val="center"/>
    </w:pPr>
    <w:rPr>
      <w:rFonts w:ascii="Times New Roman" w:hAnsi="Times New Roman"/>
      <w:b/>
      <w:bCs/>
      <w:lang w:eastAsia="ar-SA"/>
    </w:rPr>
  </w:style>
  <w:style w:type="paragraph" w:customStyle="1" w:styleId="Contenutocornice">
    <w:name w:val="Contenuto cornice"/>
    <w:basedOn w:val="Corpotesto"/>
    <w:uiPriority w:val="99"/>
    <w:rsid w:val="00625D57"/>
    <w:pPr>
      <w:autoSpaceDE/>
      <w:spacing w:before="0" w:after="120"/>
      <w:jc w:val="left"/>
    </w:pPr>
  </w:style>
  <w:style w:type="paragraph" w:styleId="Rientrocorpodeltesto2">
    <w:name w:val="Body Text Indent 2"/>
    <w:basedOn w:val="Normale"/>
    <w:link w:val="Rientrocorpodeltesto2Carattere"/>
    <w:uiPriority w:val="99"/>
    <w:rsid w:val="00625D57"/>
    <w:pPr>
      <w:spacing w:after="120" w:line="480" w:lineRule="auto"/>
      <w:ind w:left="283"/>
      <w:jc w:val="left"/>
    </w:pPr>
    <w:rPr>
      <w:rFonts w:ascii="Times New Roman" w:hAnsi="Times New Roman" w:cs="Times New Roman"/>
      <w:kern w:val="0"/>
      <w:sz w:val="24"/>
      <w:szCs w:val="24"/>
    </w:rPr>
  </w:style>
  <w:style w:type="character" w:customStyle="1" w:styleId="Rientrocorpodeltesto2Carattere">
    <w:name w:val="Rientro corpo del testo 2 Carattere"/>
    <w:basedOn w:val="Carpredefinitoparagrafo"/>
    <w:link w:val="Rientrocorpodeltesto2"/>
    <w:uiPriority w:val="99"/>
    <w:locked/>
    <w:rsid w:val="00625D57"/>
    <w:rPr>
      <w:rFonts w:ascii="Times New Roman" w:hAnsi="Times New Roman" w:cs="Times New Roman"/>
      <w:sz w:val="24"/>
      <w:szCs w:val="24"/>
      <w:lang w:eastAsia="ar-SA" w:bidi="ar-SA"/>
    </w:rPr>
  </w:style>
  <w:style w:type="character" w:customStyle="1" w:styleId="style10">
    <w:name w:val="style1"/>
    <w:basedOn w:val="Carpredefinitoparagrafo"/>
    <w:uiPriority w:val="99"/>
    <w:rsid w:val="00625D57"/>
    <w:rPr>
      <w:rFonts w:cs="Times New Roman"/>
    </w:rPr>
  </w:style>
  <w:style w:type="paragraph" w:customStyle="1" w:styleId="StilemonografiacorpotestoPrimariga0cm">
    <w:name w:val="Stile monografia_corpo testo + Prima riga:  0 cm"/>
    <w:basedOn w:val="monografiaNcorpotesto"/>
    <w:uiPriority w:val="99"/>
    <w:rsid w:val="00625D57"/>
    <w:pPr>
      <w:ind w:firstLine="0"/>
    </w:pPr>
  </w:style>
  <w:style w:type="paragraph" w:customStyle="1" w:styleId="StilemonografiacorpotestoGrassettoPrimariga0cm">
    <w:name w:val="Stile monografia_corpo testo + Grassetto Prima riga:  0 cm"/>
    <w:basedOn w:val="monografiaNcorpotesto"/>
    <w:uiPriority w:val="99"/>
    <w:rsid w:val="00625D57"/>
    <w:pPr>
      <w:spacing w:line="240" w:lineRule="exact"/>
      <w:ind w:firstLine="0"/>
      <w:jc w:val="center"/>
    </w:pPr>
    <w:rPr>
      <w:b/>
      <w:bCs/>
      <w:sz w:val="26"/>
    </w:rPr>
  </w:style>
  <w:style w:type="paragraph" w:customStyle="1" w:styleId="dedica">
    <w:name w:val="dedica"/>
    <w:basedOn w:val="Normale"/>
    <w:uiPriority w:val="99"/>
    <w:rsid w:val="00625D57"/>
    <w:pPr>
      <w:suppressAutoHyphens w:val="0"/>
      <w:spacing w:line="240" w:lineRule="auto"/>
      <w:ind w:firstLine="284"/>
    </w:pPr>
    <w:rPr>
      <w:rFonts w:ascii="Times New Roman" w:hAnsi="Times New Roman" w:cs="Times New Roman"/>
      <w:kern w:val="0"/>
      <w:sz w:val="22"/>
      <w:szCs w:val="22"/>
      <w:lang w:eastAsia="it-IT"/>
    </w:rPr>
  </w:style>
  <w:style w:type="paragraph" w:customStyle="1" w:styleId="notamiaCarattereCarattere">
    <w:name w:val="nota mia Carattere Carattere"/>
    <w:basedOn w:val="Normale"/>
    <w:link w:val="notamiaCarattereCarattereCarattere"/>
    <w:uiPriority w:val="99"/>
    <w:rsid w:val="00625D57"/>
    <w:pPr>
      <w:suppressAutoHyphens w:val="0"/>
      <w:autoSpaceDE w:val="0"/>
      <w:autoSpaceDN w:val="0"/>
      <w:spacing w:line="240" w:lineRule="auto"/>
    </w:pPr>
    <w:rPr>
      <w:rFonts w:ascii="Times New Roman" w:hAnsi="Times New Roman" w:cs="Times New Roman"/>
      <w:kern w:val="0"/>
      <w:sz w:val="22"/>
      <w:szCs w:val="22"/>
      <w:lang w:eastAsia="it-IT"/>
    </w:rPr>
  </w:style>
  <w:style w:type="character" w:customStyle="1" w:styleId="notamiaCarattereCarattereCarattere">
    <w:name w:val="nota mia Carattere Carattere Carattere"/>
    <w:basedOn w:val="Carpredefinitoparagrafo"/>
    <w:link w:val="notamiaCarattereCarattere"/>
    <w:uiPriority w:val="99"/>
    <w:locked/>
    <w:rsid w:val="00625D57"/>
    <w:rPr>
      <w:rFonts w:ascii="Times New Roman" w:hAnsi="Times New Roman" w:cs="Times New Roman"/>
      <w:lang w:eastAsia="it-IT"/>
    </w:rPr>
  </w:style>
  <w:style w:type="character" w:customStyle="1" w:styleId="notizia">
    <w:name w:val="notizia"/>
    <w:basedOn w:val="Carpredefinitoparagrafo"/>
    <w:uiPriority w:val="99"/>
    <w:rsid w:val="00625D57"/>
    <w:rPr>
      <w:rFonts w:cs="Times New Roman"/>
    </w:rPr>
  </w:style>
  <w:style w:type="character" w:customStyle="1" w:styleId="titoloa">
    <w:name w:val="titolo"/>
    <w:basedOn w:val="Carpredefinitoparagrafo"/>
    <w:uiPriority w:val="99"/>
    <w:rsid w:val="00625D57"/>
    <w:rPr>
      <w:rFonts w:cs="Times New Roman"/>
    </w:rPr>
  </w:style>
  <w:style w:type="character" w:customStyle="1" w:styleId="addmd">
    <w:name w:val="addmd"/>
    <w:basedOn w:val="Carpredefinitoparagrafo"/>
    <w:uiPriority w:val="99"/>
    <w:rsid w:val="00625D57"/>
    <w:rPr>
      <w:rFonts w:cs="Times New Roman"/>
    </w:rPr>
  </w:style>
  <w:style w:type="paragraph" w:styleId="PreformattatoHTML">
    <w:name w:val="HTML Preformatted"/>
    <w:basedOn w:val="Normale"/>
    <w:link w:val="PreformattatoHTMLCarattere"/>
    <w:uiPriority w:val="99"/>
    <w:rsid w:val="0062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hAnsi="Courier New" w:cs="Courier New"/>
      <w:kern w:val="0"/>
      <w:lang w:eastAsia="it-IT"/>
    </w:rPr>
  </w:style>
  <w:style w:type="character" w:customStyle="1" w:styleId="PreformattatoHTMLCarattere">
    <w:name w:val="Preformattato HTML Carattere"/>
    <w:basedOn w:val="Carpredefinitoparagrafo"/>
    <w:link w:val="PreformattatoHTML"/>
    <w:uiPriority w:val="99"/>
    <w:locked/>
    <w:rsid w:val="00625D57"/>
    <w:rPr>
      <w:rFonts w:ascii="Courier New" w:hAnsi="Courier New" w:cs="Courier New"/>
      <w:sz w:val="20"/>
      <w:szCs w:val="20"/>
      <w:lang w:eastAsia="it-IT"/>
    </w:rPr>
  </w:style>
  <w:style w:type="paragraph" w:customStyle="1" w:styleId="ss">
    <w:name w:val="ss"/>
    <w:basedOn w:val="Normale"/>
    <w:uiPriority w:val="99"/>
    <w:rsid w:val="00625D57"/>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character" w:customStyle="1" w:styleId="mw-headline">
    <w:name w:val="mw-headline"/>
    <w:basedOn w:val="Carpredefinitoparagrafo"/>
    <w:uiPriority w:val="99"/>
    <w:rsid w:val="00625D57"/>
    <w:rPr>
      <w:rFonts w:cs="Times New Roman"/>
    </w:rPr>
  </w:style>
  <w:style w:type="character" w:customStyle="1" w:styleId="a">
    <w:name w:val="a"/>
    <w:basedOn w:val="Carpredefinitoparagrafo"/>
    <w:uiPriority w:val="99"/>
    <w:rsid w:val="00625D57"/>
    <w:rPr>
      <w:rFonts w:cs="Times New Roman"/>
    </w:rPr>
  </w:style>
  <w:style w:type="paragraph" w:customStyle="1" w:styleId="note">
    <w:name w:val="note"/>
    <w:basedOn w:val="Testonotaapidipagina"/>
    <w:link w:val="noteCarattere"/>
    <w:uiPriority w:val="99"/>
    <w:rsid w:val="00625D57"/>
    <w:pPr>
      <w:suppressAutoHyphens w:val="0"/>
      <w:jc w:val="both"/>
    </w:pPr>
    <w:rPr>
      <w:lang w:eastAsia="it-IT"/>
    </w:rPr>
  </w:style>
  <w:style w:type="character" w:customStyle="1" w:styleId="noteCarattere">
    <w:name w:val="note Carattere"/>
    <w:basedOn w:val="Carpredefinitoparagrafo"/>
    <w:link w:val="note"/>
    <w:uiPriority w:val="99"/>
    <w:locked/>
    <w:rsid w:val="00625D57"/>
    <w:rPr>
      <w:rFonts w:ascii="Times New Roman" w:hAnsi="Times New Roman" w:cs="Times New Roman"/>
      <w:sz w:val="20"/>
      <w:szCs w:val="20"/>
      <w:lang w:eastAsia="it-IT"/>
    </w:rPr>
  </w:style>
  <w:style w:type="character" w:customStyle="1" w:styleId="Rimandonotaapidipagina1">
    <w:name w:val="Rimando nota a piè di pagina1"/>
    <w:rsid w:val="00625D57"/>
    <w:rPr>
      <w:vertAlign w:val="superscript"/>
    </w:rPr>
  </w:style>
  <w:style w:type="paragraph" w:customStyle="1" w:styleId="Nessunaspaziatura1">
    <w:name w:val="Nessuna spaziatura1"/>
    <w:uiPriority w:val="1"/>
    <w:qFormat/>
    <w:rsid w:val="00625D57"/>
    <w:rPr>
      <w:rFonts w:eastAsia="Times New Roman"/>
      <w:lang w:eastAsia="en-US"/>
    </w:rPr>
  </w:style>
  <w:style w:type="paragraph" w:customStyle="1" w:styleId="corpoparagrafo">
    <w:name w:val="corpo paragrafo"/>
    <w:basedOn w:val="Normale"/>
    <w:uiPriority w:val="99"/>
    <w:rsid w:val="00625D57"/>
    <w:pPr>
      <w:suppressAutoHyphens w:val="0"/>
      <w:spacing w:line="360" w:lineRule="auto"/>
      <w:ind w:firstLine="709"/>
    </w:pPr>
    <w:rPr>
      <w:rFonts w:ascii="Times New Roman" w:hAnsi="Times New Roman" w:cs="Times New Roman"/>
      <w:kern w:val="0"/>
      <w:sz w:val="24"/>
      <w:szCs w:val="24"/>
      <w:lang w:eastAsia="it-IT"/>
    </w:rPr>
  </w:style>
  <w:style w:type="paragraph" w:customStyle="1" w:styleId="Standard">
    <w:name w:val="Standard"/>
    <w:rsid w:val="00625D57"/>
    <w:pPr>
      <w:suppressAutoHyphens/>
      <w:autoSpaceDN w:val="0"/>
      <w:textAlignment w:val="baseline"/>
    </w:pPr>
    <w:rPr>
      <w:rFonts w:ascii="Times New Roman" w:eastAsia="Times New Roman" w:hAnsi="Times New Roman"/>
      <w:kern w:val="3"/>
      <w:sz w:val="24"/>
      <w:szCs w:val="24"/>
      <w:lang w:eastAsia="zh-CN"/>
    </w:rPr>
  </w:style>
  <w:style w:type="character" w:customStyle="1" w:styleId="FootnoteSymbol">
    <w:name w:val="Footnote Symbol"/>
    <w:basedOn w:val="Carpredefinitoparagrafo"/>
    <w:uiPriority w:val="99"/>
    <w:rsid w:val="00625D57"/>
    <w:rPr>
      <w:rFonts w:cs="Times New Roman"/>
      <w:position w:val="0"/>
      <w:vertAlign w:val="superscript"/>
    </w:rPr>
  </w:style>
  <w:style w:type="paragraph" w:customStyle="1" w:styleId="Textbodyindent">
    <w:name w:val="Text body indent"/>
    <w:basedOn w:val="Standard"/>
    <w:uiPriority w:val="99"/>
    <w:rsid w:val="00625D57"/>
    <w:pPr>
      <w:widowControl w:val="0"/>
      <w:spacing w:after="120"/>
      <w:ind w:left="283"/>
    </w:pPr>
    <w:rPr>
      <w:rFonts w:cs="Mangal"/>
      <w:lang w:bidi="hi-IN"/>
    </w:rPr>
  </w:style>
  <w:style w:type="paragraph" w:customStyle="1" w:styleId="Standarduser">
    <w:name w:val="Standard (user)"/>
    <w:uiPriority w:val="99"/>
    <w:rsid w:val="00625D57"/>
    <w:pPr>
      <w:suppressAutoHyphens/>
      <w:autoSpaceDN w:val="0"/>
      <w:textAlignment w:val="baseline"/>
    </w:pPr>
    <w:rPr>
      <w:rFonts w:ascii="Times New Roman" w:eastAsia="Times New Roman" w:hAnsi="Times New Roman"/>
      <w:kern w:val="3"/>
      <w:sz w:val="24"/>
      <w:szCs w:val="24"/>
      <w:lang w:eastAsia="zh-CN"/>
    </w:rPr>
  </w:style>
  <w:style w:type="paragraph" w:customStyle="1" w:styleId="noteCarattereCarattereCarattere">
    <w:name w:val="note Carattere Carattere Carattere"/>
    <w:basedOn w:val="Testonotaapidipagina"/>
    <w:uiPriority w:val="99"/>
    <w:rsid w:val="00625D57"/>
    <w:pPr>
      <w:suppressAutoHyphens w:val="0"/>
      <w:jc w:val="both"/>
    </w:pPr>
    <w:rPr>
      <w:sz w:val="22"/>
      <w:szCs w:val="24"/>
      <w:lang w:eastAsia="it-IT"/>
    </w:rPr>
  </w:style>
  <w:style w:type="character" w:customStyle="1" w:styleId="slicetext">
    <w:name w:val="slicetext"/>
    <w:basedOn w:val="Carpredefinitoparagrafo"/>
    <w:uiPriority w:val="99"/>
    <w:rsid w:val="00625D57"/>
    <w:rPr>
      <w:rFonts w:cs="Times New Roman"/>
    </w:rPr>
  </w:style>
  <w:style w:type="character" w:customStyle="1" w:styleId="apple-style-span">
    <w:name w:val="apple-style-span"/>
    <w:basedOn w:val="Carpredefinitoparagrafo"/>
    <w:rsid w:val="00625D57"/>
    <w:rPr>
      <w:rFonts w:cs="Times New Roman"/>
    </w:rPr>
  </w:style>
  <w:style w:type="character" w:customStyle="1" w:styleId="st">
    <w:name w:val="st"/>
    <w:basedOn w:val="Carpredefinitoparagrafo"/>
    <w:uiPriority w:val="99"/>
    <w:rsid w:val="00625D57"/>
    <w:rPr>
      <w:rFonts w:cs="Times New Roman"/>
    </w:rPr>
  </w:style>
  <w:style w:type="paragraph" w:customStyle="1" w:styleId="Corpodeltes">
    <w:name w:val="Corpo del tes"/>
    <w:basedOn w:val="Normale"/>
    <w:uiPriority w:val="99"/>
    <w:rsid w:val="00625D57"/>
    <w:pPr>
      <w:suppressAutoHyphens w:val="0"/>
      <w:spacing w:line="240" w:lineRule="auto"/>
    </w:pPr>
    <w:rPr>
      <w:rFonts w:ascii="Times New Roman" w:hAnsi="Times New Roman" w:cs="Times New Roman"/>
      <w:kern w:val="0"/>
      <w:sz w:val="24"/>
      <w:szCs w:val="24"/>
      <w:lang w:eastAsia="it-IT"/>
    </w:rPr>
  </w:style>
  <w:style w:type="paragraph" w:customStyle="1" w:styleId="Corpodelt">
    <w:name w:val="Corpo del t"/>
    <w:basedOn w:val="Normale"/>
    <w:uiPriority w:val="99"/>
    <w:rsid w:val="00625D57"/>
    <w:pPr>
      <w:suppressAutoHyphens w:val="0"/>
      <w:spacing w:line="240" w:lineRule="auto"/>
      <w:jc w:val="left"/>
    </w:pPr>
    <w:rPr>
      <w:rFonts w:ascii="Times New Roman" w:hAnsi="Times New Roman" w:cs="Times New Roman"/>
      <w:kern w:val="0"/>
      <w:sz w:val="24"/>
      <w:szCs w:val="24"/>
      <w:lang w:eastAsia="it-IT"/>
    </w:rPr>
  </w:style>
  <w:style w:type="character" w:customStyle="1" w:styleId="Rimandonotaapi">
    <w:name w:val="Rimando nota a pi_"/>
    <w:uiPriority w:val="99"/>
    <w:rsid w:val="00625D57"/>
    <w:rPr>
      <w:vertAlign w:val="superscript"/>
    </w:rPr>
  </w:style>
  <w:style w:type="character" w:customStyle="1" w:styleId="WW8Num5z0">
    <w:name w:val="WW8Num5z0"/>
    <w:rsid w:val="00625D57"/>
    <w:rPr>
      <w:rFonts w:ascii="Symbol" w:hAnsi="Symbol"/>
    </w:rPr>
  </w:style>
  <w:style w:type="character" w:customStyle="1" w:styleId="WW8Num11z0">
    <w:name w:val="WW8Num11z0"/>
    <w:rsid w:val="00625D57"/>
    <w:rPr>
      <w:rFonts w:ascii="Wingdings" w:hAnsi="Wingdings"/>
      <w:sz w:val="16"/>
    </w:rPr>
  </w:style>
  <w:style w:type="character" w:customStyle="1" w:styleId="WW8Num12z0">
    <w:name w:val="WW8Num12z0"/>
    <w:rsid w:val="00625D57"/>
    <w:rPr>
      <w:rFonts w:ascii="Wingdings" w:hAnsi="Wingdings"/>
      <w:sz w:val="16"/>
    </w:rPr>
  </w:style>
  <w:style w:type="character" w:customStyle="1" w:styleId="WW8Num12z1">
    <w:name w:val="WW8Num12z1"/>
    <w:rsid w:val="00625D57"/>
    <w:rPr>
      <w:rFonts w:ascii="Verdana" w:hAnsi="Verdana"/>
      <w:sz w:val="16"/>
    </w:rPr>
  </w:style>
  <w:style w:type="character" w:customStyle="1" w:styleId="WW8Num13z0">
    <w:name w:val="WW8Num13z0"/>
    <w:rsid w:val="00625D57"/>
    <w:rPr>
      <w:rFonts w:ascii="Wingdings" w:hAnsi="Wingdings"/>
      <w:sz w:val="16"/>
    </w:rPr>
  </w:style>
  <w:style w:type="character" w:customStyle="1" w:styleId="WW8Num13z1">
    <w:name w:val="WW8Num13z1"/>
    <w:rsid w:val="00625D57"/>
    <w:rPr>
      <w:rFonts w:ascii="Times New Roman" w:hAnsi="Times New Roman"/>
      <w:sz w:val="20"/>
    </w:rPr>
  </w:style>
  <w:style w:type="character" w:customStyle="1" w:styleId="WW8Num13z2">
    <w:name w:val="WW8Num13z2"/>
    <w:rsid w:val="00625D57"/>
    <w:rPr>
      <w:rFonts w:ascii="Wingdings" w:hAnsi="Wingdings"/>
    </w:rPr>
  </w:style>
  <w:style w:type="character" w:customStyle="1" w:styleId="Absatz-Standardschriftart">
    <w:name w:val="Absatz-Standardschriftart"/>
    <w:uiPriority w:val="99"/>
    <w:rsid w:val="00625D57"/>
  </w:style>
  <w:style w:type="character" w:customStyle="1" w:styleId="WW-Absatz-Standardschriftart">
    <w:name w:val="WW-Absatz-Standardschriftart"/>
    <w:uiPriority w:val="99"/>
    <w:rsid w:val="00625D57"/>
  </w:style>
  <w:style w:type="character" w:customStyle="1" w:styleId="WW8Num5z1">
    <w:name w:val="WW8Num5z1"/>
    <w:uiPriority w:val="99"/>
    <w:rsid w:val="00625D57"/>
    <w:rPr>
      <w:rFonts w:ascii="Courier New" w:hAnsi="Courier New"/>
    </w:rPr>
  </w:style>
  <w:style w:type="character" w:customStyle="1" w:styleId="WW8Num5z2">
    <w:name w:val="WW8Num5z2"/>
    <w:uiPriority w:val="99"/>
    <w:rsid w:val="00625D57"/>
    <w:rPr>
      <w:rFonts w:ascii="Wingdings" w:hAnsi="Wingdings"/>
    </w:rPr>
  </w:style>
  <w:style w:type="character" w:customStyle="1" w:styleId="WW8Num10z0">
    <w:name w:val="WW8Num10z0"/>
    <w:rsid w:val="00625D57"/>
    <w:rPr>
      <w:rFonts w:ascii="Wingdings" w:hAnsi="Wingdings"/>
    </w:rPr>
  </w:style>
  <w:style w:type="character" w:customStyle="1" w:styleId="WW8Num11z1">
    <w:name w:val="WW8Num11z1"/>
    <w:uiPriority w:val="99"/>
    <w:rsid w:val="00625D57"/>
    <w:rPr>
      <w:rFonts w:ascii="Courier New" w:hAnsi="Courier New"/>
    </w:rPr>
  </w:style>
  <w:style w:type="character" w:customStyle="1" w:styleId="WW8Num11z2">
    <w:name w:val="WW8Num11z2"/>
    <w:uiPriority w:val="99"/>
    <w:rsid w:val="00625D57"/>
    <w:rPr>
      <w:rFonts w:ascii="Wingdings" w:hAnsi="Wingdings"/>
    </w:rPr>
  </w:style>
  <w:style w:type="character" w:customStyle="1" w:styleId="WW8Num11z3">
    <w:name w:val="WW8Num11z3"/>
    <w:uiPriority w:val="99"/>
    <w:rsid w:val="00625D57"/>
    <w:rPr>
      <w:rFonts w:ascii="Symbol" w:hAnsi="Symbol"/>
    </w:rPr>
  </w:style>
  <w:style w:type="character" w:customStyle="1" w:styleId="WW8Num14z0">
    <w:name w:val="WW8Num14z0"/>
    <w:rsid w:val="00625D57"/>
    <w:rPr>
      <w:sz w:val="18"/>
    </w:rPr>
  </w:style>
  <w:style w:type="character" w:customStyle="1" w:styleId="WW8Num15z0">
    <w:name w:val="WW8Num15z0"/>
    <w:rsid w:val="00625D57"/>
    <w:rPr>
      <w:rFonts w:ascii="Wingdings" w:hAnsi="Wingdings"/>
    </w:rPr>
  </w:style>
  <w:style w:type="character" w:customStyle="1" w:styleId="WW8Num16z0">
    <w:name w:val="WW8Num16z0"/>
    <w:rsid w:val="00625D57"/>
    <w:rPr>
      <w:rFonts w:ascii="Wingdings" w:hAnsi="Wingdings"/>
    </w:rPr>
  </w:style>
  <w:style w:type="character" w:customStyle="1" w:styleId="WW8Num16z1">
    <w:name w:val="WW8Num16z1"/>
    <w:rsid w:val="00625D57"/>
    <w:rPr>
      <w:rFonts w:ascii="Courier New" w:hAnsi="Courier New"/>
    </w:rPr>
  </w:style>
  <w:style w:type="character" w:customStyle="1" w:styleId="WW8Num16z2">
    <w:name w:val="WW8Num16z2"/>
    <w:rsid w:val="00625D57"/>
    <w:rPr>
      <w:rFonts w:ascii="Wingdings" w:hAnsi="Wingdings"/>
    </w:rPr>
  </w:style>
  <w:style w:type="character" w:customStyle="1" w:styleId="WW8Num16z3">
    <w:name w:val="WW8Num16z3"/>
    <w:uiPriority w:val="99"/>
    <w:rsid w:val="00625D57"/>
    <w:rPr>
      <w:rFonts w:ascii="Symbol" w:hAnsi="Symbol"/>
    </w:rPr>
  </w:style>
  <w:style w:type="character" w:customStyle="1" w:styleId="WW8Num17z0">
    <w:name w:val="WW8Num17z0"/>
    <w:rsid w:val="00625D57"/>
    <w:rPr>
      <w:rFonts w:ascii="Arial" w:hAnsi="Arial"/>
      <w:sz w:val="20"/>
    </w:rPr>
  </w:style>
  <w:style w:type="character" w:customStyle="1" w:styleId="WW8Num18z0">
    <w:name w:val="WW8Num18z0"/>
    <w:rsid w:val="00625D57"/>
    <w:rPr>
      <w:rFonts w:ascii="Wingdings" w:hAnsi="Wingdings"/>
      <w:sz w:val="16"/>
    </w:rPr>
  </w:style>
  <w:style w:type="character" w:customStyle="1" w:styleId="WW8Num19z0">
    <w:name w:val="WW8Num19z0"/>
    <w:rsid w:val="00625D57"/>
    <w:rPr>
      <w:rFonts w:ascii="Wingdings" w:hAnsi="Wingdings"/>
      <w:sz w:val="16"/>
    </w:rPr>
  </w:style>
  <w:style w:type="character" w:customStyle="1" w:styleId="WW8Num20z0">
    <w:name w:val="WW8Num20z0"/>
    <w:rsid w:val="00625D57"/>
    <w:rPr>
      <w:rFonts w:ascii="Wingdings" w:hAnsi="Wingdings"/>
      <w:sz w:val="16"/>
    </w:rPr>
  </w:style>
  <w:style w:type="character" w:customStyle="1" w:styleId="WW8Num20z1">
    <w:name w:val="WW8Num20z1"/>
    <w:rsid w:val="00625D57"/>
    <w:rPr>
      <w:rFonts w:ascii="Courier New" w:hAnsi="Courier New"/>
    </w:rPr>
  </w:style>
  <w:style w:type="character" w:customStyle="1" w:styleId="WW8Num20z2">
    <w:name w:val="WW8Num20z2"/>
    <w:rsid w:val="00625D57"/>
    <w:rPr>
      <w:rFonts w:ascii="Wingdings" w:hAnsi="Wingdings"/>
    </w:rPr>
  </w:style>
  <w:style w:type="character" w:customStyle="1" w:styleId="WW8Num20z3">
    <w:name w:val="WW8Num20z3"/>
    <w:rsid w:val="00625D57"/>
    <w:rPr>
      <w:rFonts w:ascii="Symbol" w:hAnsi="Symbol"/>
    </w:rPr>
  </w:style>
  <w:style w:type="character" w:customStyle="1" w:styleId="WW8Num22z0">
    <w:name w:val="WW8Num22z0"/>
    <w:rsid w:val="00625D57"/>
    <w:rPr>
      <w:rFonts w:ascii="Wingdings" w:hAnsi="Wingdings"/>
      <w:sz w:val="16"/>
    </w:rPr>
  </w:style>
  <w:style w:type="character" w:customStyle="1" w:styleId="WW8Num22z1">
    <w:name w:val="WW8Num22z1"/>
    <w:rsid w:val="00625D57"/>
    <w:rPr>
      <w:rFonts w:ascii="Courier New" w:hAnsi="Courier New"/>
    </w:rPr>
  </w:style>
  <w:style w:type="character" w:customStyle="1" w:styleId="WW8Num22z2">
    <w:name w:val="WW8Num22z2"/>
    <w:rsid w:val="00625D57"/>
    <w:rPr>
      <w:rFonts w:ascii="Wingdings" w:hAnsi="Wingdings"/>
    </w:rPr>
  </w:style>
  <w:style w:type="character" w:customStyle="1" w:styleId="WW8Num22z3">
    <w:name w:val="WW8Num22z3"/>
    <w:rsid w:val="00625D57"/>
    <w:rPr>
      <w:rFonts w:ascii="Symbol" w:hAnsi="Symbol"/>
    </w:rPr>
  </w:style>
  <w:style w:type="character" w:customStyle="1" w:styleId="WW8Num24z0">
    <w:name w:val="WW8Num24z0"/>
    <w:rsid w:val="00625D57"/>
    <w:rPr>
      <w:sz w:val="24"/>
    </w:rPr>
  </w:style>
  <w:style w:type="character" w:customStyle="1" w:styleId="WW8Num25z0">
    <w:name w:val="WW8Num25z0"/>
    <w:rsid w:val="00625D57"/>
    <w:rPr>
      <w:sz w:val="18"/>
    </w:rPr>
  </w:style>
  <w:style w:type="character" w:customStyle="1" w:styleId="WW8Num26z0">
    <w:name w:val="WW8Num26z0"/>
    <w:rsid w:val="00625D57"/>
    <w:rPr>
      <w:rFonts w:ascii="Lucida Sans Unicode" w:hAnsi="Lucida Sans Unicode"/>
    </w:rPr>
  </w:style>
  <w:style w:type="character" w:customStyle="1" w:styleId="WW8Num26z1">
    <w:name w:val="WW8Num26z1"/>
    <w:rsid w:val="00625D57"/>
    <w:rPr>
      <w:rFonts w:ascii="Courier New" w:hAnsi="Courier New"/>
    </w:rPr>
  </w:style>
  <w:style w:type="character" w:customStyle="1" w:styleId="WW8Num26z2">
    <w:name w:val="WW8Num26z2"/>
    <w:rsid w:val="00625D57"/>
    <w:rPr>
      <w:rFonts w:ascii="Wingdings" w:hAnsi="Wingdings"/>
    </w:rPr>
  </w:style>
  <w:style w:type="character" w:customStyle="1" w:styleId="WW8Num26z3">
    <w:name w:val="WW8Num26z3"/>
    <w:uiPriority w:val="99"/>
    <w:rsid w:val="00625D57"/>
    <w:rPr>
      <w:rFonts w:ascii="Symbol" w:hAnsi="Symbol"/>
    </w:rPr>
  </w:style>
  <w:style w:type="character" w:customStyle="1" w:styleId="WW8Num27z0">
    <w:name w:val="WW8Num27z0"/>
    <w:rsid w:val="00625D57"/>
    <w:rPr>
      <w:sz w:val="24"/>
    </w:rPr>
  </w:style>
  <w:style w:type="character" w:customStyle="1" w:styleId="WW8Num28z0">
    <w:name w:val="WW8Num28z0"/>
    <w:rsid w:val="00625D57"/>
    <w:rPr>
      <w:color w:val="auto"/>
      <w:u w:val="none"/>
    </w:rPr>
  </w:style>
  <w:style w:type="character" w:customStyle="1" w:styleId="WW8Num29z0">
    <w:name w:val="WW8Num29z0"/>
    <w:rsid w:val="00625D57"/>
    <w:rPr>
      <w:rFonts w:ascii="Wingdings" w:hAnsi="Wingdings"/>
      <w:sz w:val="16"/>
    </w:rPr>
  </w:style>
  <w:style w:type="character" w:customStyle="1" w:styleId="WW8Num30z0">
    <w:name w:val="WW8Num30z0"/>
    <w:rsid w:val="00625D57"/>
    <w:rPr>
      <w:rFonts w:ascii="Symbol" w:hAnsi="Symbol"/>
    </w:rPr>
  </w:style>
  <w:style w:type="character" w:customStyle="1" w:styleId="WW8Num30z1">
    <w:name w:val="WW8Num30z1"/>
    <w:rsid w:val="00625D57"/>
    <w:rPr>
      <w:rFonts w:ascii="Courier New" w:hAnsi="Courier New"/>
    </w:rPr>
  </w:style>
  <w:style w:type="character" w:customStyle="1" w:styleId="WW8Num30z2">
    <w:name w:val="WW8Num30z2"/>
    <w:rsid w:val="00625D57"/>
    <w:rPr>
      <w:rFonts w:ascii="Wingdings" w:hAnsi="Wingdings"/>
    </w:rPr>
  </w:style>
  <w:style w:type="character" w:customStyle="1" w:styleId="WW8Num30z3">
    <w:name w:val="WW8Num30z3"/>
    <w:rsid w:val="00625D57"/>
    <w:rPr>
      <w:rFonts w:ascii="Symbol" w:hAnsi="Symbol"/>
    </w:rPr>
  </w:style>
  <w:style w:type="character" w:customStyle="1" w:styleId="WW8Num31z0">
    <w:name w:val="WW8Num31z0"/>
    <w:rsid w:val="00625D57"/>
    <w:rPr>
      <w:rFonts w:ascii="Wingdings" w:hAnsi="Wingdings"/>
    </w:rPr>
  </w:style>
  <w:style w:type="character" w:customStyle="1" w:styleId="WW8Num31z1">
    <w:name w:val="WW8Num31z1"/>
    <w:rsid w:val="00625D57"/>
    <w:rPr>
      <w:rFonts w:ascii="Courier New" w:hAnsi="Courier New"/>
    </w:rPr>
  </w:style>
  <w:style w:type="character" w:customStyle="1" w:styleId="WW8Num31z2">
    <w:name w:val="WW8Num31z2"/>
    <w:rsid w:val="00625D57"/>
    <w:rPr>
      <w:rFonts w:ascii="Wingdings" w:hAnsi="Wingdings"/>
    </w:rPr>
  </w:style>
  <w:style w:type="character" w:customStyle="1" w:styleId="WW8Num31z3">
    <w:name w:val="WW8Num31z3"/>
    <w:rsid w:val="00625D57"/>
    <w:rPr>
      <w:rFonts w:ascii="Symbol" w:hAnsi="Symbol"/>
    </w:rPr>
  </w:style>
  <w:style w:type="character" w:customStyle="1" w:styleId="WW8Num33z0">
    <w:name w:val="WW8Num33z0"/>
    <w:rsid w:val="00625D57"/>
    <w:rPr>
      <w:rFonts w:ascii="Wingdings" w:hAnsi="Wingdings"/>
      <w:sz w:val="16"/>
    </w:rPr>
  </w:style>
  <w:style w:type="character" w:customStyle="1" w:styleId="WW8Num34z0">
    <w:name w:val="WW8Num34z0"/>
    <w:rsid w:val="00625D57"/>
    <w:rPr>
      <w:rFonts w:ascii="Verdana" w:hAnsi="Verdana"/>
      <w:sz w:val="20"/>
    </w:rPr>
  </w:style>
  <w:style w:type="character" w:customStyle="1" w:styleId="WW8Num34z1">
    <w:name w:val="WW8Num34z1"/>
    <w:rsid w:val="00625D57"/>
    <w:rPr>
      <w:rFonts w:ascii="Verdana" w:hAnsi="Verdana"/>
      <w:sz w:val="16"/>
    </w:rPr>
  </w:style>
  <w:style w:type="character" w:customStyle="1" w:styleId="WW8Num36z0">
    <w:name w:val="WW8Num36z0"/>
    <w:rsid w:val="00625D57"/>
    <w:rPr>
      <w:rFonts w:ascii="Symbol" w:hAnsi="Symbol"/>
      <w:color w:val="auto"/>
    </w:rPr>
  </w:style>
  <w:style w:type="character" w:customStyle="1" w:styleId="WW8Num36z1">
    <w:name w:val="WW8Num36z1"/>
    <w:rsid w:val="00625D57"/>
    <w:rPr>
      <w:rFonts w:ascii="Courier New" w:hAnsi="Courier New"/>
    </w:rPr>
  </w:style>
  <w:style w:type="character" w:customStyle="1" w:styleId="WW8Num36z2">
    <w:name w:val="WW8Num36z2"/>
    <w:rsid w:val="00625D57"/>
    <w:rPr>
      <w:rFonts w:ascii="Wingdings" w:hAnsi="Wingdings"/>
    </w:rPr>
  </w:style>
  <w:style w:type="character" w:customStyle="1" w:styleId="WW8Num36z3">
    <w:name w:val="WW8Num36z3"/>
    <w:rsid w:val="00625D57"/>
    <w:rPr>
      <w:rFonts w:ascii="Symbol" w:hAnsi="Symbol"/>
    </w:rPr>
  </w:style>
  <w:style w:type="character" w:customStyle="1" w:styleId="WW8Num37z0">
    <w:name w:val="WW8Num37z0"/>
    <w:rsid w:val="00625D57"/>
    <w:rPr>
      <w:rFonts w:ascii="Symbol" w:hAnsi="Symbol"/>
    </w:rPr>
  </w:style>
  <w:style w:type="character" w:customStyle="1" w:styleId="WW8Num37z1">
    <w:name w:val="WW8Num37z1"/>
    <w:rsid w:val="00625D57"/>
    <w:rPr>
      <w:rFonts w:ascii="Times New Roman" w:hAnsi="Times New Roman"/>
      <w:sz w:val="20"/>
    </w:rPr>
  </w:style>
  <w:style w:type="character" w:customStyle="1" w:styleId="WW8Num37z2">
    <w:name w:val="WW8Num37z2"/>
    <w:rsid w:val="00625D57"/>
    <w:rPr>
      <w:rFonts w:ascii="Wingdings" w:hAnsi="Wingdings"/>
    </w:rPr>
  </w:style>
  <w:style w:type="character" w:customStyle="1" w:styleId="Caratterepredefinitoparagrafo">
    <w:name w:val="Carattere predefinito paragrafo"/>
    <w:uiPriority w:val="99"/>
    <w:rsid w:val="00625D57"/>
  </w:style>
  <w:style w:type="character" w:customStyle="1" w:styleId="StileRimandonotaapidipaginaVerdana">
    <w:name w:val="Stile Rimando nota a piè di pagina + Verdana"/>
    <w:uiPriority w:val="99"/>
    <w:rsid w:val="00625D57"/>
    <w:rPr>
      <w:rFonts w:ascii="Verdana" w:hAnsi="Verdana"/>
      <w:sz w:val="20"/>
      <w:vertAlign w:val="superscript"/>
    </w:rPr>
  </w:style>
  <w:style w:type="character" w:customStyle="1" w:styleId="Rimandonotaapidipagina2">
    <w:name w:val="Rimando nota a piè di pagina2"/>
    <w:uiPriority w:val="99"/>
    <w:rsid w:val="00625D57"/>
    <w:rPr>
      <w:vertAlign w:val="superscript"/>
    </w:rPr>
  </w:style>
  <w:style w:type="character" w:customStyle="1" w:styleId="WW-Caratterenotadichiusura">
    <w:name w:val="WW-Carattere nota di chiusura"/>
    <w:uiPriority w:val="99"/>
    <w:rsid w:val="00625D57"/>
  </w:style>
  <w:style w:type="paragraph" w:customStyle="1" w:styleId="Intestazione5">
    <w:name w:val="Intestazione5"/>
    <w:basedOn w:val="Normale"/>
    <w:next w:val="Corpotesto"/>
    <w:uiPriority w:val="99"/>
    <w:rsid w:val="00625D57"/>
    <w:pPr>
      <w:keepNext/>
      <w:spacing w:before="240" w:after="120" w:line="240" w:lineRule="auto"/>
      <w:jc w:val="left"/>
    </w:pPr>
    <w:rPr>
      <w:rFonts w:ascii="Liberation Serif" w:eastAsia="Calibri" w:hAnsi="Liberation Serif" w:cs="Mangal"/>
      <w:kern w:val="0"/>
      <w:sz w:val="28"/>
      <w:szCs w:val="28"/>
    </w:rPr>
  </w:style>
  <w:style w:type="paragraph" w:customStyle="1" w:styleId="Corpodeltesto32">
    <w:name w:val="Corpo del testo 32"/>
    <w:basedOn w:val="Normale"/>
    <w:uiPriority w:val="99"/>
    <w:rsid w:val="00625D57"/>
    <w:pPr>
      <w:spacing w:line="240" w:lineRule="auto"/>
      <w:jc w:val="left"/>
    </w:pPr>
    <w:rPr>
      <w:rFonts w:ascii="Times New Roman" w:hAnsi="Times New Roman" w:cs="Times New Roman"/>
      <w:b/>
      <w:kern w:val="0"/>
      <w:sz w:val="24"/>
    </w:rPr>
  </w:style>
  <w:style w:type="paragraph" w:customStyle="1" w:styleId="Mappadocumento1">
    <w:name w:val="Mappa documento1"/>
    <w:basedOn w:val="Normale"/>
    <w:uiPriority w:val="99"/>
    <w:rsid w:val="00625D57"/>
    <w:pPr>
      <w:shd w:val="clear" w:color="auto" w:fill="000080"/>
      <w:spacing w:line="240" w:lineRule="auto"/>
      <w:jc w:val="left"/>
    </w:pPr>
    <w:rPr>
      <w:rFonts w:ascii="Tahoma" w:hAnsi="Tahoma" w:cs="Times New Roman"/>
      <w:kern w:val="0"/>
    </w:rPr>
  </w:style>
  <w:style w:type="paragraph" w:customStyle="1" w:styleId="aTDTITOLODOCUMENTO">
    <w:name w:val="a) T&amp;D TITOLO DOCUMENTO"/>
    <w:uiPriority w:val="99"/>
    <w:rsid w:val="00625D57"/>
    <w:pPr>
      <w:suppressAutoHyphens/>
      <w:spacing w:line="360" w:lineRule="auto"/>
      <w:jc w:val="center"/>
    </w:pPr>
    <w:rPr>
      <w:rFonts w:ascii="Verdana" w:hAnsi="Verdana"/>
      <w:b/>
      <w:sz w:val="28"/>
      <w:szCs w:val="20"/>
      <w:lang w:eastAsia="ar-SA"/>
    </w:rPr>
  </w:style>
  <w:style w:type="paragraph" w:customStyle="1" w:styleId="aTITOLODOCUMENTO">
    <w:name w:val="a) TITOLO DOCUMENTO"/>
    <w:basedOn w:val="Normale"/>
    <w:next w:val="Normale"/>
    <w:uiPriority w:val="99"/>
    <w:rsid w:val="00625D57"/>
    <w:pPr>
      <w:spacing w:line="360" w:lineRule="auto"/>
      <w:jc w:val="center"/>
    </w:pPr>
    <w:rPr>
      <w:rFonts w:ascii="Verdana" w:hAnsi="Verdana" w:cs="Times New Roman"/>
      <w:b/>
      <w:kern w:val="0"/>
      <w:sz w:val="22"/>
      <w:szCs w:val="24"/>
    </w:rPr>
  </w:style>
  <w:style w:type="paragraph" w:customStyle="1" w:styleId="a1TITOLOCAPITOLO">
    <w:name w:val="a1) TITOLO CAPITOLO"/>
    <w:basedOn w:val="Normale"/>
    <w:next w:val="Normale"/>
    <w:uiPriority w:val="99"/>
    <w:rsid w:val="00625D57"/>
    <w:pPr>
      <w:numPr>
        <w:numId w:val="5"/>
      </w:numPr>
      <w:spacing w:before="240" w:after="240" w:line="240" w:lineRule="auto"/>
      <w:jc w:val="center"/>
    </w:pPr>
    <w:rPr>
      <w:rFonts w:ascii="Verdana" w:hAnsi="Verdana" w:cs="Times New Roman"/>
      <w:b/>
      <w:kern w:val="0"/>
      <w:sz w:val="24"/>
      <w:szCs w:val="24"/>
    </w:rPr>
  </w:style>
  <w:style w:type="paragraph" w:customStyle="1" w:styleId="a2TitoloParagrafo">
    <w:name w:val="a2) Titolo Paragrafo"/>
    <w:basedOn w:val="Normale"/>
    <w:next w:val="Normale"/>
    <w:uiPriority w:val="99"/>
    <w:rsid w:val="00625D57"/>
    <w:pPr>
      <w:spacing w:before="120" w:after="120" w:line="240" w:lineRule="auto"/>
      <w:ind w:left="720" w:hanging="360"/>
    </w:pPr>
    <w:rPr>
      <w:rFonts w:ascii="Verdana" w:hAnsi="Verdana" w:cs="Times New Roman"/>
      <w:b/>
      <w:kern w:val="0"/>
      <w:szCs w:val="24"/>
    </w:rPr>
  </w:style>
  <w:style w:type="paragraph" w:customStyle="1" w:styleId="a3TDTitoloSottoparagrafo">
    <w:name w:val="a3) T&amp;D Titolo Sottoparagrafo"/>
    <w:basedOn w:val="Normale"/>
    <w:next w:val="Normale"/>
    <w:uiPriority w:val="99"/>
    <w:rsid w:val="00625D57"/>
    <w:pPr>
      <w:spacing w:before="240" w:after="240" w:line="240" w:lineRule="auto"/>
      <w:ind w:left="720" w:hanging="360"/>
    </w:pPr>
    <w:rPr>
      <w:rFonts w:ascii="Verdana" w:hAnsi="Verdana" w:cs="Times New Roman"/>
      <w:i/>
      <w:kern w:val="0"/>
      <w:szCs w:val="24"/>
    </w:rPr>
  </w:style>
  <w:style w:type="paragraph" w:customStyle="1" w:styleId="a3TitoloSottoparagrafo">
    <w:name w:val="a3) Titolo Sottoparagrafo"/>
    <w:basedOn w:val="Normale"/>
    <w:next w:val="Normale"/>
    <w:uiPriority w:val="99"/>
    <w:rsid w:val="00625D57"/>
    <w:pPr>
      <w:spacing w:before="120" w:after="120" w:line="240" w:lineRule="auto"/>
      <w:ind w:left="720" w:hanging="360"/>
    </w:pPr>
    <w:rPr>
      <w:rFonts w:ascii="Verdana" w:hAnsi="Verdana" w:cs="Times New Roman"/>
      <w:i/>
      <w:kern w:val="0"/>
      <w:szCs w:val="24"/>
    </w:rPr>
  </w:style>
  <w:style w:type="paragraph" w:customStyle="1" w:styleId="a4TDTestodocumento">
    <w:name w:val="a4) T&amp;D Testo documento"/>
    <w:basedOn w:val="Normale"/>
    <w:uiPriority w:val="99"/>
    <w:rsid w:val="00625D57"/>
    <w:pPr>
      <w:spacing w:line="240" w:lineRule="auto"/>
    </w:pPr>
    <w:rPr>
      <w:rFonts w:ascii="Verdana" w:hAnsi="Verdana" w:cs="Times New Roman"/>
      <w:kern w:val="0"/>
      <w:szCs w:val="24"/>
    </w:rPr>
  </w:style>
  <w:style w:type="paragraph" w:customStyle="1" w:styleId="a4Testodocumento">
    <w:name w:val="a4) Testo documento"/>
    <w:basedOn w:val="a3TitoloSottoparagrafo"/>
    <w:uiPriority w:val="99"/>
    <w:rsid w:val="00625D57"/>
    <w:pPr>
      <w:spacing w:before="0" w:after="0" w:line="360" w:lineRule="auto"/>
      <w:ind w:left="0" w:firstLine="0"/>
    </w:pPr>
    <w:rPr>
      <w:i w:val="0"/>
    </w:rPr>
  </w:style>
  <w:style w:type="paragraph" w:customStyle="1" w:styleId="a5Elencopuntato">
    <w:name w:val="a5)  Elenco puntato"/>
    <w:basedOn w:val="Normale"/>
    <w:uiPriority w:val="99"/>
    <w:rsid w:val="00625D57"/>
    <w:pPr>
      <w:numPr>
        <w:numId w:val="4"/>
      </w:numPr>
      <w:spacing w:line="360" w:lineRule="auto"/>
    </w:pPr>
    <w:rPr>
      <w:rFonts w:ascii="Verdana" w:hAnsi="Verdana" w:cs="Times New Roman"/>
      <w:kern w:val="0"/>
      <w:szCs w:val="24"/>
    </w:rPr>
  </w:style>
  <w:style w:type="paragraph" w:customStyle="1" w:styleId="a5Elencopuntato0">
    <w:name w:val="a5) Elenco puntato"/>
    <w:basedOn w:val="Normale"/>
    <w:uiPriority w:val="99"/>
    <w:rsid w:val="00625D57"/>
    <w:pPr>
      <w:spacing w:line="240" w:lineRule="auto"/>
    </w:pPr>
    <w:rPr>
      <w:rFonts w:ascii="Verdana" w:hAnsi="Verdana" w:cs="Times New Roman"/>
      <w:kern w:val="0"/>
      <w:szCs w:val="24"/>
    </w:rPr>
  </w:style>
  <w:style w:type="paragraph" w:customStyle="1" w:styleId="a5bElencopuntatolettere">
    <w:name w:val="a5b) Elenco puntato lettere"/>
    <w:basedOn w:val="Normale"/>
    <w:uiPriority w:val="99"/>
    <w:rsid w:val="00625D57"/>
    <w:pPr>
      <w:numPr>
        <w:numId w:val="3"/>
      </w:numPr>
      <w:spacing w:line="240" w:lineRule="auto"/>
    </w:pPr>
    <w:rPr>
      <w:rFonts w:ascii="Verdana" w:hAnsi="Verdana" w:cs="Times New Roman"/>
      <w:kern w:val="0"/>
      <w:szCs w:val="24"/>
    </w:rPr>
  </w:style>
  <w:style w:type="paragraph" w:customStyle="1" w:styleId="a8aTitoloTabella">
    <w:name w:val="a8a) Titolo Tabella"/>
    <w:basedOn w:val="Normale"/>
    <w:next w:val="Normale"/>
    <w:uiPriority w:val="99"/>
    <w:rsid w:val="00625D57"/>
    <w:pPr>
      <w:tabs>
        <w:tab w:val="left" w:pos="567"/>
      </w:tabs>
      <w:spacing w:line="240" w:lineRule="auto"/>
      <w:ind w:left="720" w:hanging="360"/>
    </w:pPr>
    <w:rPr>
      <w:rFonts w:ascii="Verdana" w:hAnsi="Verdana" w:cs="Times New Roman"/>
      <w:b/>
      <w:kern w:val="0"/>
      <w:sz w:val="18"/>
      <w:szCs w:val="24"/>
    </w:rPr>
  </w:style>
  <w:style w:type="paragraph" w:customStyle="1" w:styleId="a8bTitoloGrafico">
    <w:name w:val="a8b) Titolo Grafico"/>
    <w:basedOn w:val="Normale"/>
    <w:uiPriority w:val="99"/>
    <w:rsid w:val="00625D57"/>
    <w:pPr>
      <w:spacing w:line="240" w:lineRule="auto"/>
      <w:ind w:left="720" w:hanging="360"/>
    </w:pPr>
    <w:rPr>
      <w:rFonts w:ascii="Verdana" w:hAnsi="Verdana" w:cs="Times New Roman"/>
      <w:kern w:val="0"/>
      <w:szCs w:val="24"/>
    </w:rPr>
  </w:style>
  <w:style w:type="paragraph" w:customStyle="1" w:styleId="Sezione1">
    <w:name w:val="Sezione1"/>
    <w:basedOn w:val="Titolo4"/>
    <w:next w:val="Sezione2"/>
    <w:uiPriority w:val="99"/>
    <w:rsid w:val="00625D57"/>
    <w:pPr>
      <w:keepLines w:val="0"/>
      <w:pBdr>
        <w:top w:val="single" w:sz="4" w:space="1" w:color="000000" w:shadow="1"/>
        <w:left w:val="single" w:sz="4" w:space="4" w:color="000000" w:shadow="1"/>
        <w:bottom w:val="single" w:sz="4" w:space="1" w:color="000000" w:shadow="1"/>
        <w:right w:val="single" w:sz="4" w:space="4" w:color="000000" w:shadow="1"/>
      </w:pBdr>
      <w:shd w:val="clear" w:color="auto" w:fill="D8D8D8"/>
      <w:tabs>
        <w:tab w:val="right" w:pos="9639"/>
      </w:tabs>
      <w:spacing w:before="0" w:after="120" w:line="240" w:lineRule="auto"/>
      <w:jc w:val="left"/>
    </w:pPr>
    <w:rPr>
      <w:rFonts w:ascii="Times New Roman" w:eastAsia="Times New Roman" w:hAnsi="Times New Roman" w:cs="Times New Roman"/>
      <w:i w:val="0"/>
      <w:iCs w:val="0"/>
      <w:color w:val="auto"/>
      <w:kern w:val="0"/>
      <w:sz w:val="32"/>
    </w:rPr>
  </w:style>
  <w:style w:type="paragraph" w:customStyle="1" w:styleId="CampoTesto4">
    <w:name w:val="CampoTesto4"/>
    <w:basedOn w:val="CampoTesto3"/>
    <w:uiPriority w:val="99"/>
    <w:rsid w:val="00625D57"/>
    <w:pPr>
      <w:pBdr>
        <w:top w:val="single" w:sz="4" w:space="1" w:color="000000"/>
        <w:left w:val="single" w:sz="4" w:space="4" w:color="000000"/>
        <w:bottom w:val="single" w:sz="4" w:space="1" w:color="000000"/>
        <w:right w:val="single" w:sz="4" w:space="4" w:color="000000"/>
      </w:pBdr>
      <w:suppressAutoHyphens/>
      <w:ind w:left="1701"/>
    </w:pPr>
    <w:rPr>
      <w:rFonts w:eastAsia="Calibri"/>
      <w:noProof w:val="0"/>
      <w:lang w:eastAsia="ar-SA"/>
    </w:rPr>
  </w:style>
  <w:style w:type="paragraph" w:customStyle="1" w:styleId="Notetesto4">
    <w:name w:val="Note testo 4"/>
    <w:basedOn w:val="Normale"/>
    <w:uiPriority w:val="99"/>
    <w:rsid w:val="00625D57"/>
    <w:pPr>
      <w:spacing w:line="240" w:lineRule="auto"/>
      <w:ind w:left="1560"/>
      <w:jc w:val="left"/>
    </w:pPr>
    <w:rPr>
      <w:rFonts w:ascii="Times New Roman" w:hAnsi="Times New Roman" w:cs="Times New Roman"/>
      <w:kern w:val="0"/>
    </w:rPr>
  </w:style>
  <w:style w:type="paragraph" w:customStyle="1" w:styleId="Notetesto3">
    <w:name w:val="Note testo 3"/>
    <w:basedOn w:val="Notetesto2"/>
    <w:uiPriority w:val="99"/>
    <w:rsid w:val="00625D57"/>
    <w:pPr>
      <w:suppressAutoHyphens/>
      <w:ind w:left="1134"/>
    </w:pPr>
    <w:rPr>
      <w:lang w:eastAsia="ar-SA"/>
    </w:rPr>
  </w:style>
  <w:style w:type="paragraph" w:customStyle="1" w:styleId="Sezione4">
    <w:name w:val="Sezione4"/>
    <w:uiPriority w:val="99"/>
    <w:rsid w:val="00625D57"/>
    <w:pPr>
      <w:tabs>
        <w:tab w:val="left" w:pos="1985"/>
      </w:tabs>
      <w:suppressAutoHyphens/>
    </w:pPr>
    <w:rPr>
      <w:rFonts w:ascii="Times New Roman" w:hAnsi="Times New Roman"/>
      <w:b/>
      <w:sz w:val="24"/>
      <w:szCs w:val="20"/>
      <w:lang w:eastAsia="ar-SA"/>
    </w:rPr>
  </w:style>
  <w:style w:type="paragraph" w:customStyle="1" w:styleId="Intestazione2">
    <w:name w:val="Intestazione2"/>
    <w:next w:val="Normale"/>
    <w:rsid w:val="00625D57"/>
    <w:pPr>
      <w:numPr>
        <w:numId w:val="1"/>
      </w:numPr>
      <w:tabs>
        <w:tab w:val="left" w:pos="851"/>
      </w:tabs>
      <w:suppressAutoHyphens/>
      <w:spacing w:before="120"/>
      <w:jc w:val="both"/>
    </w:pPr>
    <w:rPr>
      <w:rFonts w:ascii="Times New Roman" w:hAnsi="Times New Roman"/>
      <w:b/>
      <w:sz w:val="24"/>
      <w:szCs w:val="20"/>
      <w:lang w:eastAsia="ar-SA"/>
    </w:rPr>
  </w:style>
  <w:style w:type="paragraph" w:customStyle="1" w:styleId="Intestazione3">
    <w:name w:val="Intestazione3"/>
    <w:next w:val="Normale"/>
    <w:uiPriority w:val="99"/>
    <w:rsid w:val="00625D57"/>
    <w:pPr>
      <w:keepNext/>
      <w:suppressAutoHyphens/>
      <w:ind w:left="720" w:hanging="360"/>
      <w:jc w:val="both"/>
    </w:pPr>
    <w:rPr>
      <w:rFonts w:ascii="Times New Roman" w:hAnsi="Times New Roman"/>
      <w:b/>
      <w:sz w:val="24"/>
      <w:szCs w:val="20"/>
      <w:lang w:eastAsia="ar-SA"/>
    </w:rPr>
  </w:style>
  <w:style w:type="paragraph" w:customStyle="1" w:styleId="CampoTesto">
    <w:name w:val="Campo Testo"/>
    <w:basedOn w:val="Normale"/>
    <w:next w:val="Normale"/>
    <w:uiPriority w:val="99"/>
    <w:rsid w:val="00625D57"/>
    <w:pPr>
      <w:spacing w:after="120" w:line="240" w:lineRule="auto"/>
      <w:ind w:left="1843"/>
    </w:pPr>
    <w:rPr>
      <w:rFonts w:ascii="Times New Roman" w:hAnsi="Times New Roman" w:cs="Times New Roman"/>
      <w:kern w:val="0"/>
      <w:sz w:val="24"/>
    </w:rPr>
  </w:style>
  <w:style w:type="paragraph" w:customStyle="1" w:styleId="NumMan3">
    <w:name w:val="NumMan3"/>
    <w:basedOn w:val="Normale"/>
    <w:uiPriority w:val="99"/>
    <w:rsid w:val="00625D57"/>
    <w:pPr>
      <w:tabs>
        <w:tab w:val="left" w:pos="1843"/>
        <w:tab w:val="left" w:pos="4678"/>
        <w:tab w:val="left" w:pos="5812"/>
        <w:tab w:val="right" w:pos="9638"/>
      </w:tabs>
      <w:spacing w:line="240" w:lineRule="auto"/>
      <w:ind w:left="1843" w:hanging="851"/>
      <w:jc w:val="left"/>
    </w:pPr>
    <w:rPr>
      <w:rFonts w:ascii="Times New Roman" w:hAnsi="Times New Roman" w:cs="Times New Roman"/>
      <w:b/>
      <w:kern w:val="0"/>
      <w:sz w:val="24"/>
    </w:rPr>
  </w:style>
  <w:style w:type="paragraph" w:customStyle="1" w:styleId="BodyText31">
    <w:name w:val="Body Text 31"/>
    <w:basedOn w:val="Normale"/>
    <w:uiPriority w:val="99"/>
    <w:rsid w:val="00625D57"/>
    <w:pPr>
      <w:spacing w:line="240" w:lineRule="auto"/>
      <w:jc w:val="left"/>
    </w:pPr>
    <w:rPr>
      <w:rFonts w:ascii="Times New Roman" w:hAnsi="Times New Roman" w:cs="Times New Roman"/>
      <w:b/>
      <w:kern w:val="0"/>
      <w:sz w:val="24"/>
    </w:rPr>
  </w:style>
  <w:style w:type="character" w:customStyle="1" w:styleId="CarattereCarattere">
    <w:name w:val="Carattere Carattere"/>
    <w:uiPriority w:val="99"/>
    <w:rsid w:val="00625D57"/>
    <w:rPr>
      <w:lang w:val="it-IT" w:eastAsia="ar-SA" w:bidi="ar-SA"/>
    </w:rPr>
  </w:style>
  <w:style w:type="table" w:customStyle="1" w:styleId="Grigliatabella2">
    <w:name w:val="Griglia tabella2"/>
    <w:uiPriority w:val="99"/>
    <w:rsid w:val="00243D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olodellibro">
    <w:name w:val="Book Title"/>
    <w:basedOn w:val="Carpredefinitoparagrafo"/>
    <w:uiPriority w:val="33"/>
    <w:qFormat/>
    <w:rsid w:val="00081D93"/>
    <w:rPr>
      <w:b/>
      <w:bCs/>
      <w:i/>
      <w:iCs/>
      <w:spacing w:val="5"/>
    </w:rPr>
  </w:style>
  <w:style w:type="paragraph" w:customStyle="1" w:styleId="Tit2">
    <w:name w:val="Tit 2"/>
    <w:basedOn w:val="Titolo3"/>
    <w:link w:val="Tit2Carattere"/>
    <w:qFormat/>
    <w:rsid w:val="00975B83"/>
  </w:style>
  <w:style w:type="character" w:customStyle="1" w:styleId="Tit2Carattere">
    <w:name w:val="Tit 2 Carattere"/>
    <w:basedOn w:val="Titolo3Carattere"/>
    <w:link w:val="Tit2"/>
    <w:rsid w:val="00975B83"/>
    <w:rPr>
      <w:rFonts w:ascii="Arial" w:eastAsia="MS Gothic" w:hAnsi="Arial" w:cs="Arial"/>
      <w:bCs/>
      <w:color w:val="4F81BD"/>
      <w:kern w:val="28"/>
      <w:lang w:eastAsia="it-IT"/>
    </w:rPr>
  </w:style>
  <w:style w:type="table" w:customStyle="1" w:styleId="Tabellagriglia3-colore511">
    <w:name w:val="Tabella griglia 3 - colore 511"/>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
    <w:name w:val="Tabella griglia 3 - colore 512"/>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
    <w:name w:val="Tabella griglia 3 - colore 513"/>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
    <w:name w:val="Tabella griglia 3 - colore 514"/>
    <w:basedOn w:val="Tabellanormale"/>
    <w:uiPriority w:val="48"/>
    <w:rsid w:val="00A663FC"/>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
    <w:name w:val="Tabella griglia 3 - colore 515"/>
    <w:basedOn w:val="Tabellanormale"/>
    <w:uiPriority w:val="48"/>
    <w:rsid w:val="000A788D"/>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
    <w:name w:val="Tabella griglia 3 - colore 516"/>
    <w:basedOn w:val="Tabellanormale"/>
    <w:uiPriority w:val="48"/>
    <w:rsid w:val="00690D34"/>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numbering" w:customStyle="1" w:styleId="Nessunelenco1">
    <w:name w:val="Nessun elenco1"/>
    <w:next w:val="Nessunelenco"/>
    <w:uiPriority w:val="99"/>
    <w:semiHidden/>
    <w:unhideWhenUsed/>
    <w:rsid w:val="00370445"/>
  </w:style>
  <w:style w:type="character" w:customStyle="1" w:styleId="TestofumettoCarattere115">
    <w:name w:val="Testo fumetto Carattere115"/>
    <w:basedOn w:val="Carpredefinitoparagrafo"/>
    <w:uiPriority w:val="99"/>
    <w:semiHidden/>
    <w:rsid w:val="00370445"/>
    <w:rPr>
      <w:rFonts w:ascii="Tahoma" w:hAnsi="Tahoma" w:cs="Tahoma"/>
      <w:sz w:val="16"/>
      <w:szCs w:val="16"/>
    </w:rPr>
  </w:style>
  <w:style w:type="character" w:customStyle="1" w:styleId="TestofumettoCarattere114">
    <w:name w:val="Testo fumetto Carattere114"/>
    <w:basedOn w:val="Carpredefinitoparagrafo"/>
    <w:uiPriority w:val="99"/>
    <w:semiHidden/>
    <w:rsid w:val="00370445"/>
    <w:rPr>
      <w:rFonts w:ascii="Tahoma" w:hAnsi="Tahoma" w:cs="Tahoma"/>
      <w:sz w:val="16"/>
      <w:szCs w:val="16"/>
    </w:rPr>
  </w:style>
  <w:style w:type="character" w:customStyle="1" w:styleId="TestofumettoCarattere113">
    <w:name w:val="Testo fumetto Carattere113"/>
    <w:basedOn w:val="Carpredefinitoparagrafo"/>
    <w:uiPriority w:val="99"/>
    <w:semiHidden/>
    <w:rsid w:val="00370445"/>
    <w:rPr>
      <w:rFonts w:ascii="Tahoma" w:hAnsi="Tahoma" w:cs="Tahoma"/>
      <w:sz w:val="16"/>
      <w:szCs w:val="16"/>
    </w:rPr>
  </w:style>
  <w:style w:type="character" w:customStyle="1" w:styleId="TestofumettoCarattere112">
    <w:name w:val="Testo fumetto Carattere112"/>
    <w:basedOn w:val="Carpredefinitoparagrafo"/>
    <w:uiPriority w:val="99"/>
    <w:semiHidden/>
    <w:rsid w:val="00370445"/>
    <w:rPr>
      <w:rFonts w:ascii="Tahoma" w:hAnsi="Tahoma" w:cs="Tahoma"/>
      <w:sz w:val="16"/>
      <w:szCs w:val="16"/>
    </w:rPr>
  </w:style>
  <w:style w:type="character" w:customStyle="1" w:styleId="TestofumettoCarattere111">
    <w:name w:val="Testo fumetto Carattere111"/>
    <w:basedOn w:val="Carpredefinitoparagrafo"/>
    <w:uiPriority w:val="99"/>
    <w:semiHidden/>
    <w:rsid w:val="00370445"/>
    <w:rPr>
      <w:rFonts w:ascii="Tahoma" w:hAnsi="Tahoma" w:cs="Tahoma"/>
      <w:sz w:val="16"/>
      <w:szCs w:val="16"/>
    </w:rPr>
  </w:style>
  <w:style w:type="character" w:customStyle="1" w:styleId="MappadocumentoCarattere1">
    <w:name w:val="Mappa documento Carattere1"/>
    <w:basedOn w:val="Carpredefinitoparagrafo"/>
    <w:uiPriority w:val="99"/>
    <w:semiHidden/>
    <w:rsid w:val="00370445"/>
    <w:rPr>
      <w:rFonts w:ascii="Tahoma" w:hAnsi="Tahoma" w:cs="Tahoma"/>
      <w:sz w:val="16"/>
      <w:szCs w:val="16"/>
    </w:rPr>
  </w:style>
  <w:style w:type="character" w:customStyle="1" w:styleId="MappadocumentoCarattere15">
    <w:name w:val="Mappa documento Carattere15"/>
    <w:basedOn w:val="Carpredefinitoparagrafo"/>
    <w:uiPriority w:val="99"/>
    <w:semiHidden/>
    <w:rsid w:val="00370445"/>
    <w:rPr>
      <w:rFonts w:ascii="Tahoma" w:hAnsi="Tahoma" w:cs="Tahoma"/>
      <w:sz w:val="16"/>
      <w:szCs w:val="16"/>
    </w:rPr>
  </w:style>
  <w:style w:type="character" w:customStyle="1" w:styleId="MappadocumentoCarattere14">
    <w:name w:val="Mappa documento Carattere14"/>
    <w:basedOn w:val="Carpredefinitoparagrafo"/>
    <w:uiPriority w:val="99"/>
    <w:semiHidden/>
    <w:rsid w:val="00370445"/>
    <w:rPr>
      <w:rFonts w:ascii="Tahoma" w:hAnsi="Tahoma" w:cs="Tahoma"/>
      <w:sz w:val="16"/>
      <w:szCs w:val="16"/>
    </w:rPr>
  </w:style>
  <w:style w:type="character" w:customStyle="1" w:styleId="MappadocumentoCarattere13">
    <w:name w:val="Mappa documento Carattere13"/>
    <w:basedOn w:val="Carpredefinitoparagrafo"/>
    <w:uiPriority w:val="99"/>
    <w:semiHidden/>
    <w:rsid w:val="00370445"/>
    <w:rPr>
      <w:rFonts w:ascii="Tahoma" w:hAnsi="Tahoma" w:cs="Tahoma"/>
      <w:sz w:val="16"/>
      <w:szCs w:val="16"/>
    </w:rPr>
  </w:style>
  <w:style w:type="character" w:customStyle="1" w:styleId="MappadocumentoCarattere12">
    <w:name w:val="Mappa documento Carattere12"/>
    <w:basedOn w:val="Carpredefinitoparagrafo"/>
    <w:uiPriority w:val="99"/>
    <w:semiHidden/>
    <w:rsid w:val="00370445"/>
    <w:rPr>
      <w:rFonts w:ascii="Tahoma" w:hAnsi="Tahoma" w:cs="Tahoma"/>
      <w:sz w:val="16"/>
      <w:szCs w:val="16"/>
    </w:rPr>
  </w:style>
  <w:style w:type="character" w:customStyle="1" w:styleId="MappadocumentoCarattere11">
    <w:name w:val="Mappa documento Carattere11"/>
    <w:basedOn w:val="Carpredefinitoparagrafo"/>
    <w:uiPriority w:val="99"/>
    <w:semiHidden/>
    <w:rsid w:val="00370445"/>
    <w:rPr>
      <w:rFonts w:ascii="Tahoma" w:hAnsi="Tahoma" w:cs="Tahoma"/>
      <w:sz w:val="16"/>
      <w:szCs w:val="16"/>
    </w:rPr>
  </w:style>
  <w:style w:type="character" w:customStyle="1" w:styleId="Corpodeltesto2Carattere1">
    <w:name w:val="Corpo del testo 2 Carattere1"/>
    <w:basedOn w:val="Carpredefinitoparagrafo"/>
    <w:uiPriority w:val="99"/>
    <w:semiHidden/>
    <w:rsid w:val="00370445"/>
    <w:rPr>
      <w:rFonts w:cs="Times New Roman"/>
    </w:rPr>
  </w:style>
  <w:style w:type="character" w:customStyle="1" w:styleId="Corpodeltesto2Carattere15">
    <w:name w:val="Corpo del testo 2 Carattere15"/>
    <w:basedOn w:val="Carpredefinitoparagrafo"/>
    <w:uiPriority w:val="99"/>
    <w:semiHidden/>
    <w:rsid w:val="00370445"/>
    <w:rPr>
      <w:rFonts w:cs="Times New Roman"/>
    </w:rPr>
  </w:style>
  <w:style w:type="character" w:customStyle="1" w:styleId="Corpodeltesto2Carattere14">
    <w:name w:val="Corpo del testo 2 Carattere14"/>
    <w:basedOn w:val="Carpredefinitoparagrafo"/>
    <w:uiPriority w:val="99"/>
    <w:semiHidden/>
    <w:rsid w:val="00370445"/>
    <w:rPr>
      <w:rFonts w:cs="Times New Roman"/>
    </w:rPr>
  </w:style>
  <w:style w:type="character" w:customStyle="1" w:styleId="Corpodeltesto2Carattere13">
    <w:name w:val="Corpo del testo 2 Carattere13"/>
    <w:basedOn w:val="Carpredefinitoparagrafo"/>
    <w:uiPriority w:val="99"/>
    <w:semiHidden/>
    <w:rsid w:val="00370445"/>
    <w:rPr>
      <w:rFonts w:cs="Times New Roman"/>
    </w:rPr>
  </w:style>
  <w:style w:type="character" w:customStyle="1" w:styleId="Corpodeltesto2Carattere12">
    <w:name w:val="Corpo del testo 2 Carattere12"/>
    <w:basedOn w:val="Carpredefinitoparagrafo"/>
    <w:uiPriority w:val="99"/>
    <w:semiHidden/>
    <w:rsid w:val="00370445"/>
    <w:rPr>
      <w:rFonts w:cs="Times New Roman"/>
    </w:rPr>
  </w:style>
  <w:style w:type="character" w:customStyle="1" w:styleId="Corpodeltesto2Carattere11">
    <w:name w:val="Corpo del testo 2 Carattere11"/>
    <w:basedOn w:val="Carpredefinitoparagrafo"/>
    <w:uiPriority w:val="99"/>
    <w:semiHidden/>
    <w:rsid w:val="00370445"/>
    <w:rPr>
      <w:rFonts w:cs="Times New Roman"/>
    </w:rPr>
  </w:style>
  <w:style w:type="character" w:customStyle="1" w:styleId="TestocommentoCarattere1">
    <w:name w:val="Testo commento Carattere1"/>
    <w:basedOn w:val="Carpredefinitoparagrafo"/>
    <w:uiPriority w:val="99"/>
    <w:semiHidden/>
    <w:rsid w:val="00370445"/>
    <w:rPr>
      <w:rFonts w:cs="Times New Roman"/>
      <w:sz w:val="20"/>
      <w:szCs w:val="20"/>
    </w:rPr>
  </w:style>
  <w:style w:type="character" w:customStyle="1" w:styleId="TestocommentoCarattere15">
    <w:name w:val="Testo commento Carattere15"/>
    <w:basedOn w:val="Carpredefinitoparagrafo"/>
    <w:uiPriority w:val="99"/>
    <w:semiHidden/>
    <w:rsid w:val="00370445"/>
    <w:rPr>
      <w:rFonts w:cs="Times New Roman"/>
      <w:sz w:val="20"/>
      <w:szCs w:val="20"/>
    </w:rPr>
  </w:style>
  <w:style w:type="character" w:customStyle="1" w:styleId="TestocommentoCarattere14">
    <w:name w:val="Testo commento Carattere14"/>
    <w:basedOn w:val="Carpredefinitoparagrafo"/>
    <w:uiPriority w:val="99"/>
    <w:semiHidden/>
    <w:rsid w:val="00370445"/>
    <w:rPr>
      <w:rFonts w:cs="Times New Roman"/>
      <w:sz w:val="20"/>
      <w:szCs w:val="20"/>
    </w:rPr>
  </w:style>
  <w:style w:type="character" w:customStyle="1" w:styleId="TestocommentoCarattere13">
    <w:name w:val="Testo commento Carattere13"/>
    <w:basedOn w:val="Carpredefinitoparagrafo"/>
    <w:uiPriority w:val="99"/>
    <w:semiHidden/>
    <w:rsid w:val="00370445"/>
    <w:rPr>
      <w:rFonts w:cs="Times New Roman"/>
      <w:sz w:val="20"/>
      <w:szCs w:val="20"/>
    </w:rPr>
  </w:style>
  <w:style w:type="character" w:customStyle="1" w:styleId="TestocommentoCarattere12">
    <w:name w:val="Testo commento Carattere12"/>
    <w:basedOn w:val="Carpredefinitoparagrafo"/>
    <w:uiPriority w:val="99"/>
    <w:semiHidden/>
    <w:rsid w:val="00370445"/>
    <w:rPr>
      <w:rFonts w:cs="Times New Roman"/>
      <w:sz w:val="20"/>
      <w:szCs w:val="20"/>
    </w:rPr>
  </w:style>
  <w:style w:type="character" w:customStyle="1" w:styleId="TestocommentoCarattere11">
    <w:name w:val="Testo commento Carattere11"/>
    <w:basedOn w:val="Carpredefinitoparagrafo"/>
    <w:uiPriority w:val="99"/>
    <w:semiHidden/>
    <w:rsid w:val="00370445"/>
    <w:rPr>
      <w:rFonts w:cs="Times New Roman"/>
      <w:sz w:val="20"/>
      <w:szCs w:val="20"/>
    </w:rPr>
  </w:style>
  <w:style w:type="character" w:customStyle="1" w:styleId="SoggettocommentoCarattere1">
    <w:name w:val="Soggetto commento Carattere1"/>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5">
    <w:name w:val="Soggetto commento Carattere15"/>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4">
    <w:name w:val="Soggetto commento Carattere14"/>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3">
    <w:name w:val="Soggetto commento Carattere13"/>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2">
    <w:name w:val="Soggetto commento Carattere12"/>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1">
    <w:name w:val="Soggetto commento Carattere11"/>
    <w:basedOn w:val="TestocommentoCarattere"/>
    <w:uiPriority w:val="99"/>
    <w:semiHidden/>
    <w:rsid w:val="00370445"/>
    <w:rPr>
      <w:rFonts w:ascii="Times New Roman" w:hAnsi="Times New Roman" w:cs="Times New Roman"/>
      <w:b/>
      <w:bCs/>
      <w:kern w:val="28"/>
      <w:sz w:val="20"/>
      <w:szCs w:val="20"/>
      <w:lang w:val="x-none" w:eastAsia="x-none" w:bidi="ar-SA"/>
    </w:rPr>
  </w:style>
  <w:style w:type="paragraph" w:customStyle="1" w:styleId="Stile">
    <w:name w:val="Stile"/>
    <w:basedOn w:val="Normale"/>
    <w:next w:val="Corpotesto"/>
    <w:rsid w:val="00370445"/>
    <w:pPr>
      <w:suppressAutoHyphens w:val="0"/>
      <w:spacing w:after="120" w:line="240" w:lineRule="auto"/>
      <w:jc w:val="left"/>
    </w:pPr>
    <w:rPr>
      <w:rFonts w:ascii="Cambria" w:hAnsi="Cambria" w:cs="Times New Roman"/>
      <w:kern w:val="0"/>
      <w:sz w:val="24"/>
      <w:szCs w:val="24"/>
      <w:lang w:eastAsia="en-US"/>
    </w:rPr>
  </w:style>
  <w:style w:type="table" w:customStyle="1" w:styleId="Tabellaelenco3-colore111">
    <w:name w:val="Tabella elenco 3 - colore 111"/>
    <w:basedOn w:val="Tabellanormale"/>
    <w:uiPriority w:val="48"/>
    <w:rsid w:val="00370445"/>
    <w:rPr>
      <w:rFonts w:eastAsia="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Tabellaelenco3-colore511">
    <w:name w:val="Tabella elenco 3 - colore 511"/>
    <w:basedOn w:val="Tabellanormale"/>
    <w:uiPriority w:val="48"/>
    <w:rsid w:val="00370445"/>
    <w:rPr>
      <w:rFonts w:eastAsia="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Grigliatabella3">
    <w:name w:val="Griglia tabella3"/>
    <w:basedOn w:val="Tabellanormale"/>
    <w:next w:val="Grigliatabella"/>
    <w:uiPriority w:val="39"/>
    <w:rsid w:val="0037044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111">
    <w:name w:val="Tabella griglia 5 scura - colore 111"/>
    <w:basedOn w:val="Tabellanormale"/>
    <w:uiPriority w:val="50"/>
    <w:rsid w:val="00370445"/>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7">
    <w:name w:val="Tabella griglia 3 - colore 517"/>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7acolori-colore111">
    <w:name w:val="Tabella griglia 7 a colori - colore 111"/>
    <w:basedOn w:val="Tabellanormale"/>
    <w:uiPriority w:val="52"/>
    <w:rsid w:val="00370445"/>
    <w:rPr>
      <w:rFonts w:eastAsia="Times New Roman"/>
      <w:color w:val="2E74B5"/>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paragraph" w:customStyle="1" w:styleId="Destinatari">
    <w:name w:val="Destinatari"/>
    <w:basedOn w:val="Normale"/>
    <w:rsid w:val="00370445"/>
    <w:pPr>
      <w:tabs>
        <w:tab w:val="left" w:pos="1134"/>
        <w:tab w:val="left" w:pos="15958"/>
      </w:tabs>
      <w:suppressAutoHyphens w:val="0"/>
      <w:spacing w:before="120" w:line="360" w:lineRule="exact"/>
      <w:ind w:left="1134" w:hanging="1134"/>
    </w:pPr>
    <w:rPr>
      <w:kern w:val="0"/>
      <w:szCs w:val="24"/>
    </w:rPr>
  </w:style>
  <w:style w:type="paragraph" w:customStyle="1" w:styleId="Estremideliber">
    <w:name w:val="Estremi deliber"/>
    <w:basedOn w:val="DGServp2"/>
    <w:rsid w:val="00370445"/>
    <w:pPr>
      <w:suppressAutoHyphens w:val="0"/>
      <w:ind w:left="1440" w:hanging="1440"/>
      <w:jc w:val="both"/>
    </w:pPr>
    <w:rPr>
      <w:caps/>
      <w:sz w:val="12"/>
    </w:rPr>
  </w:style>
  <w:style w:type="character" w:customStyle="1" w:styleId="TestofumettoCarattere47">
    <w:name w:val="Testo fumetto Carattere47"/>
    <w:basedOn w:val="Carpredefinitoparagrafo"/>
    <w:uiPriority w:val="99"/>
    <w:semiHidden/>
    <w:rsid w:val="00370445"/>
    <w:rPr>
      <w:rFonts w:ascii="Lucida Grande" w:hAnsi="Lucida Grande" w:cs="Times New Roman"/>
      <w:sz w:val="18"/>
      <w:szCs w:val="18"/>
    </w:rPr>
  </w:style>
  <w:style w:type="character" w:customStyle="1" w:styleId="TestofumettoCarattere46">
    <w:name w:val="Testo fumetto Carattere46"/>
    <w:basedOn w:val="Carpredefinitoparagrafo"/>
    <w:uiPriority w:val="99"/>
    <w:semiHidden/>
    <w:rsid w:val="00370445"/>
    <w:rPr>
      <w:rFonts w:ascii="Lucida Grande" w:hAnsi="Lucida Grande" w:cs="Times New Roman"/>
      <w:sz w:val="18"/>
      <w:szCs w:val="18"/>
    </w:rPr>
  </w:style>
  <w:style w:type="character" w:customStyle="1" w:styleId="TestofumettoCarattere45">
    <w:name w:val="Testo fumetto Carattere45"/>
    <w:basedOn w:val="Carpredefinitoparagrafo"/>
    <w:uiPriority w:val="99"/>
    <w:semiHidden/>
    <w:rsid w:val="00370445"/>
    <w:rPr>
      <w:rFonts w:ascii="Lucida Grande" w:hAnsi="Lucida Grande" w:cs="Times New Roman"/>
      <w:sz w:val="18"/>
      <w:szCs w:val="18"/>
    </w:rPr>
  </w:style>
  <w:style w:type="character" w:customStyle="1" w:styleId="TestofumettoCarattere44">
    <w:name w:val="Testo fumetto Carattere44"/>
    <w:basedOn w:val="Carpredefinitoparagrafo"/>
    <w:uiPriority w:val="99"/>
    <w:semiHidden/>
    <w:rsid w:val="00370445"/>
    <w:rPr>
      <w:rFonts w:ascii="Lucida Grande" w:hAnsi="Lucida Grande" w:cs="Times New Roman"/>
      <w:sz w:val="18"/>
      <w:szCs w:val="18"/>
    </w:rPr>
  </w:style>
  <w:style w:type="character" w:customStyle="1" w:styleId="TestofumettoCarattere43">
    <w:name w:val="Testo fumetto Carattere43"/>
    <w:basedOn w:val="Carpredefinitoparagrafo"/>
    <w:uiPriority w:val="99"/>
    <w:semiHidden/>
    <w:rsid w:val="00370445"/>
    <w:rPr>
      <w:rFonts w:ascii="Lucida Grande" w:hAnsi="Lucida Grande" w:cs="Times New Roman"/>
      <w:sz w:val="18"/>
      <w:szCs w:val="18"/>
    </w:rPr>
  </w:style>
  <w:style w:type="character" w:customStyle="1" w:styleId="TestofumettoCarattere42">
    <w:name w:val="Testo fumetto Carattere42"/>
    <w:basedOn w:val="Carpredefinitoparagrafo"/>
    <w:uiPriority w:val="99"/>
    <w:semiHidden/>
    <w:rsid w:val="00370445"/>
    <w:rPr>
      <w:rFonts w:ascii="Lucida Grande" w:hAnsi="Lucida Grande" w:cs="Times New Roman"/>
      <w:sz w:val="18"/>
      <w:szCs w:val="18"/>
    </w:rPr>
  </w:style>
  <w:style w:type="character" w:customStyle="1" w:styleId="TestofumettoCarattere41">
    <w:name w:val="Testo fumetto Carattere41"/>
    <w:basedOn w:val="Carpredefinitoparagrafo"/>
    <w:uiPriority w:val="99"/>
    <w:semiHidden/>
    <w:rsid w:val="00370445"/>
    <w:rPr>
      <w:rFonts w:ascii="Lucida Grande" w:hAnsi="Lucida Grande" w:cs="Times New Roman"/>
      <w:sz w:val="18"/>
      <w:szCs w:val="18"/>
    </w:rPr>
  </w:style>
  <w:style w:type="character" w:customStyle="1" w:styleId="TestofumettoCarattere40">
    <w:name w:val="Testo fumetto Carattere40"/>
    <w:basedOn w:val="Carpredefinitoparagrafo"/>
    <w:uiPriority w:val="99"/>
    <w:semiHidden/>
    <w:rsid w:val="00370445"/>
    <w:rPr>
      <w:rFonts w:ascii="Lucida Grande" w:hAnsi="Lucida Grande" w:cs="Times New Roman"/>
      <w:sz w:val="18"/>
      <w:szCs w:val="18"/>
    </w:rPr>
  </w:style>
  <w:style w:type="character" w:customStyle="1" w:styleId="TestofumettoCarattere39">
    <w:name w:val="Testo fumetto Carattere39"/>
    <w:basedOn w:val="Carpredefinitoparagrafo"/>
    <w:uiPriority w:val="99"/>
    <w:semiHidden/>
    <w:rsid w:val="00370445"/>
    <w:rPr>
      <w:rFonts w:ascii="Lucida Grande" w:hAnsi="Lucida Grande" w:cs="Times New Roman"/>
      <w:sz w:val="18"/>
      <w:szCs w:val="18"/>
    </w:rPr>
  </w:style>
  <w:style w:type="character" w:customStyle="1" w:styleId="TestofumettoCarattere38">
    <w:name w:val="Testo fumetto Carattere38"/>
    <w:basedOn w:val="Carpredefinitoparagrafo"/>
    <w:uiPriority w:val="99"/>
    <w:semiHidden/>
    <w:rsid w:val="00370445"/>
    <w:rPr>
      <w:rFonts w:ascii="Lucida Grande" w:hAnsi="Lucida Grande" w:cs="Times New Roman"/>
      <w:sz w:val="18"/>
      <w:szCs w:val="18"/>
    </w:rPr>
  </w:style>
  <w:style w:type="character" w:customStyle="1" w:styleId="TestofumettoCarattere37">
    <w:name w:val="Testo fumetto Carattere37"/>
    <w:basedOn w:val="Carpredefinitoparagrafo"/>
    <w:uiPriority w:val="99"/>
    <w:semiHidden/>
    <w:rsid w:val="00370445"/>
    <w:rPr>
      <w:rFonts w:ascii="Lucida Grande" w:hAnsi="Lucida Grande" w:cs="Times New Roman"/>
      <w:sz w:val="18"/>
      <w:szCs w:val="18"/>
    </w:rPr>
  </w:style>
  <w:style w:type="character" w:customStyle="1" w:styleId="TestofumettoCarattere36">
    <w:name w:val="Testo fumetto Carattere36"/>
    <w:basedOn w:val="Carpredefinitoparagrafo"/>
    <w:uiPriority w:val="99"/>
    <w:semiHidden/>
    <w:rsid w:val="00370445"/>
    <w:rPr>
      <w:rFonts w:ascii="Lucida Grande" w:hAnsi="Lucida Grande" w:cs="Times New Roman"/>
      <w:sz w:val="18"/>
      <w:szCs w:val="18"/>
    </w:rPr>
  </w:style>
  <w:style w:type="character" w:customStyle="1" w:styleId="TestofumettoCarattere35">
    <w:name w:val="Testo fumetto Carattere35"/>
    <w:basedOn w:val="Carpredefinitoparagrafo"/>
    <w:uiPriority w:val="99"/>
    <w:semiHidden/>
    <w:rsid w:val="00370445"/>
    <w:rPr>
      <w:rFonts w:ascii="Lucida Grande" w:hAnsi="Lucida Grande" w:cs="Times New Roman"/>
      <w:sz w:val="18"/>
      <w:szCs w:val="18"/>
    </w:rPr>
  </w:style>
  <w:style w:type="character" w:customStyle="1" w:styleId="TestofumettoCarattere34">
    <w:name w:val="Testo fumetto Carattere34"/>
    <w:basedOn w:val="Carpredefinitoparagrafo"/>
    <w:uiPriority w:val="99"/>
    <w:semiHidden/>
    <w:rsid w:val="00370445"/>
    <w:rPr>
      <w:rFonts w:ascii="Lucida Grande" w:hAnsi="Lucida Grande" w:cs="Times New Roman"/>
      <w:sz w:val="18"/>
      <w:szCs w:val="18"/>
    </w:rPr>
  </w:style>
  <w:style w:type="character" w:customStyle="1" w:styleId="TestofumettoCarattere33">
    <w:name w:val="Testo fumetto Carattere33"/>
    <w:basedOn w:val="Carpredefinitoparagrafo"/>
    <w:uiPriority w:val="99"/>
    <w:semiHidden/>
    <w:rsid w:val="00370445"/>
    <w:rPr>
      <w:rFonts w:ascii="Lucida Grande" w:hAnsi="Lucida Grande" w:cs="Times New Roman"/>
      <w:sz w:val="18"/>
      <w:szCs w:val="18"/>
    </w:rPr>
  </w:style>
  <w:style w:type="character" w:customStyle="1" w:styleId="TestofumettoCarattere32">
    <w:name w:val="Testo fumetto Carattere32"/>
    <w:basedOn w:val="Carpredefinitoparagrafo"/>
    <w:uiPriority w:val="99"/>
    <w:semiHidden/>
    <w:rsid w:val="00370445"/>
    <w:rPr>
      <w:rFonts w:ascii="Lucida Grande" w:hAnsi="Lucida Grande" w:cs="Times New Roman"/>
      <w:sz w:val="18"/>
      <w:szCs w:val="18"/>
    </w:rPr>
  </w:style>
  <w:style w:type="character" w:customStyle="1" w:styleId="TestofumettoCarattere31">
    <w:name w:val="Testo fumetto Carattere31"/>
    <w:basedOn w:val="Carpredefinitoparagrafo"/>
    <w:uiPriority w:val="99"/>
    <w:semiHidden/>
    <w:rsid w:val="00370445"/>
    <w:rPr>
      <w:rFonts w:ascii="Lucida Grande" w:hAnsi="Lucida Grande" w:cs="Times New Roman"/>
      <w:sz w:val="18"/>
      <w:szCs w:val="18"/>
    </w:rPr>
  </w:style>
  <w:style w:type="character" w:customStyle="1" w:styleId="TestofumettoCarattere30">
    <w:name w:val="Testo fumetto Carattere30"/>
    <w:basedOn w:val="Carpredefinitoparagrafo"/>
    <w:uiPriority w:val="99"/>
    <w:semiHidden/>
    <w:rsid w:val="00370445"/>
    <w:rPr>
      <w:rFonts w:ascii="Lucida Grande" w:hAnsi="Lucida Grande" w:cs="Times New Roman"/>
      <w:sz w:val="18"/>
      <w:szCs w:val="18"/>
    </w:rPr>
  </w:style>
  <w:style w:type="character" w:customStyle="1" w:styleId="TestofumettoCarattere29">
    <w:name w:val="Testo fumetto Carattere29"/>
    <w:basedOn w:val="Carpredefinitoparagrafo"/>
    <w:uiPriority w:val="99"/>
    <w:semiHidden/>
    <w:rsid w:val="00370445"/>
    <w:rPr>
      <w:rFonts w:ascii="Lucida Grande" w:hAnsi="Lucida Grande" w:cs="Times New Roman"/>
      <w:sz w:val="18"/>
      <w:szCs w:val="18"/>
    </w:rPr>
  </w:style>
  <w:style w:type="character" w:customStyle="1" w:styleId="TestofumettoCarattere28">
    <w:name w:val="Testo fumetto Carattere28"/>
    <w:basedOn w:val="Carpredefinitoparagrafo"/>
    <w:uiPriority w:val="99"/>
    <w:semiHidden/>
    <w:rsid w:val="00370445"/>
    <w:rPr>
      <w:rFonts w:ascii="Lucida Grande" w:hAnsi="Lucida Grande" w:cs="Times New Roman"/>
      <w:sz w:val="18"/>
      <w:szCs w:val="18"/>
    </w:rPr>
  </w:style>
  <w:style w:type="character" w:customStyle="1" w:styleId="TestofumettoCarattere27">
    <w:name w:val="Testo fumetto Carattere27"/>
    <w:basedOn w:val="Carpredefinitoparagrafo"/>
    <w:uiPriority w:val="99"/>
    <w:semiHidden/>
    <w:rsid w:val="00370445"/>
    <w:rPr>
      <w:rFonts w:ascii="Lucida Grande" w:hAnsi="Lucida Grande" w:cs="Times New Roman"/>
      <w:sz w:val="18"/>
      <w:szCs w:val="18"/>
    </w:rPr>
  </w:style>
  <w:style w:type="character" w:customStyle="1" w:styleId="TestofumettoCarattere26">
    <w:name w:val="Testo fumetto Carattere26"/>
    <w:basedOn w:val="Carpredefinitoparagrafo"/>
    <w:uiPriority w:val="99"/>
    <w:semiHidden/>
    <w:rsid w:val="00370445"/>
    <w:rPr>
      <w:rFonts w:ascii="Lucida Grande" w:hAnsi="Lucida Grande" w:cs="Times New Roman"/>
      <w:sz w:val="18"/>
      <w:szCs w:val="18"/>
    </w:rPr>
  </w:style>
  <w:style w:type="character" w:customStyle="1" w:styleId="TestofumettoCarattere25">
    <w:name w:val="Testo fumetto Carattere25"/>
    <w:basedOn w:val="Carpredefinitoparagrafo"/>
    <w:uiPriority w:val="99"/>
    <w:semiHidden/>
    <w:rsid w:val="00370445"/>
    <w:rPr>
      <w:rFonts w:ascii="Lucida Grande" w:hAnsi="Lucida Grande" w:cs="Times New Roman"/>
      <w:sz w:val="18"/>
      <w:szCs w:val="18"/>
    </w:rPr>
  </w:style>
  <w:style w:type="character" w:customStyle="1" w:styleId="TestofumettoCarattere24">
    <w:name w:val="Testo fumetto Carattere24"/>
    <w:basedOn w:val="Carpredefinitoparagrafo"/>
    <w:uiPriority w:val="99"/>
    <w:semiHidden/>
    <w:rsid w:val="00370445"/>
    <w:rPr>
      <w:rFonts w:ascii="Lucida Grande" w:hAnsi="Lucida Grande" w:cs="Times New Roman"/>
      <w:sz w:val="18"/>
      <w:szCs w:val="18"/>
    </w:rPr>
  </w:style>
  <w:style w:type="character" w:customStyle="1" w:styleId="TestofumettoCarattere23">
    <w:name w:val="Testo fumetto Carattere23"/>
    <w:basedOn w:val="Carpredefinitoparagrafo"/>
    <w:uiPriority w:val="99"/>
    <w:semiHidden/>
    <w:rsid w:val="00370445"/>
    <w:rPr>
      <w:rFonts w:ascii="Lucida Grande" w:hAnsi="Lucida Grande" w:cs="Times New Roman"/>
      <w:sz w:val="18"/>
      <w:szCs w:val="18"/>
    </w:rPr>
  </w:style>
  <w:style w:type="character" w:customStyle="1" w:styleId="TestofumettoCarattere22">
    <w:name w:val="Testo fumetto Carattere22"/>
    <w:basedOn w:val="Carpredefinitoparagrafo"/>
    <w:uiPriority w:val="99"/>
    <w:semiHidden/>
    <w:rsid w:val="00370445"/>
    <w:rPr>
      <w:rFonts w:ascii="Lucida Grande" w:hAnsi="Lucida Grande" w:cs="Times New Roman"/>
      <w:sz w:val="18"/>
      <w:szCs w:val="18"/>
    </w:rPr>
  </w:style>
  <w:style w:type="character" w:customStyle="1" w:styleId="TestofumettoCarattere21">
    <w:name w:val="Testo fumetto Carattere21"/>
    <w:basedOn w:val="Carpredefinitoparagrafo"/>
    <w:uiPriority w:val="99"/>
    <w:semiHidden/>
    <w:rsid w:val="00370445"/>
    <w:rPr>
      <w:rFonts w:ascii="Lucida Grande" w:hAnsi="Lucida Grande" w:cs="Times New Roman"/>
      <w:sz w:val="18"/>
      <w:szCs w:val="18"/>
    </w:rPr>
  </w:style>
  <w:style w:type="character" w:customStyle="1" w:styleId="TestofumettoCarattere20">
    <w:name w:val="Testo fumetto Carattere20"/>
    <w:basedOn w:val="Carpredefinitoparagrafo"/>
    <w:uiPriority w:val="99"/>
    <w:semiHidden/>
    <w:rsid w:val="00370445"/>
    <w:rPr>
      <w:rFonts w:ascii="Lucida Grande" w:hAnsi="Lucida Grande" w:cs="Times New Roman"/>
      <w:sz w:val="18"/>
      <w:szCs w:val="18"/>
    </w:rPr>
  </w:style>
  <w:style w:type="character" w:customStyle="1" w:styleId="TestofumettoCarattere19">
    <w:name w:val="Testo fumetto Carattere19"/>
    <w:basedOn w:val="Carpredefinitoparagrafo"/>
    <w:uiPriority w:val="99"/>
    <w:semiHidden/>
    <w:rsid w:val="00370445"/>
    <w:rPr>
      <w:rFonts w:ascii="Lucida Grande" w:hAnsi="Lucida Grande" w:cs="Times New Roman"/>
      <w:sz w:val="18"/>
      <w:szCs w:val="18"/>
    </w:rPr>
  </w:style>
  <w:style w:type="character" w:customStyle="1" w:styleId="TestofumettoCarattere18">
    <w:name w:val="Testo fumetto Carattere18"/>
    <w:basedOn w:val="Carpredefinitoparagrafo"/>
    <w:uiPriority w:val="99"/>
    <w:semiHidden/>
    <w:rsid w:val="00370445"/>
    <w:rPr>
      <w:rFonts w:ascii="Lucida Grande" w:hAnsi="Lucida Grande" w:cs="Times New Roman"/>
      <w:sz w:val="18"/>
      <w:szCs w:val="18"/>
    </w:rPr>
  </w:style>
  <w:style w:type="character" w:customStyle="1" w:styleId="TestofumettoCarattere17">
    <w:name w:val="Testo fumetto Carattere17"/>
    <w:basedOn w:val="Carpredefinitoparagrafo"/>
    <w:uiPriority w:val="99"/>
    <w:semiHidden/>
    <w:rsid w:val="00370445"/>
    <w:rPr>
      <w:rFonts w:ascii="Lucida Grande" w:hAnsi="Lucida Grande" w:cs="Times New Roman"/>
      <w:sz w:val="18"/>
      <w:szCs w:val="18"/>
    </w:rPr>
  </w:style>
  <w:style w:type="character" w:customStyle="1" w:styleId="TestofumettoCarattere16">
    <w:name w:val="Testo fumetto Carattere16"/>
    <w:basedOn w:val="Carpredefinitoparagrafo"/>
    <w:uiPriority w:val="99"/>
    <w:semiHidden/>
    <w:rsid w:val="00370445"/>
    <w:rPr>
      <w:rFonts w:ascii="Lucida Grande" w:hAnsi="Lucida Grande" w:cs="Times New Roman"/>
      <w:sz w:val="18"/>
      <w:szCs w:val="18"/>
    </w:rPr>
  </w:style>
  <w:style w:type="character" w:customStyle="1" w:styleId="TestofumettoCarattere15">
    <w:name w:val="Testo fumetto Carattere15"/>
    <w:basedOn w:val="Carpredefinitoparagrafo"/>
    <w:uiPriority w:val="99"/>
    <w:semiHidden/>
    <w:rsid w:val="00370445"/>
    <w:rPr>
      <w:rFonts w:ascii="Lucida Grande" w:hAnsi="Lucida Grande" w:cs="Times New Roman"/>
      <w:sz w:val="18"/>
      <w:szCs w:val="18"/>
    </w:rPr>
  </w:style>
  <w:style w:type="character" w:customStyle="1" w:styleId="TestofumettoCarattere14">
    <w:name w:val="Testo fumetto Carattere14"/>
    <w:basedOn w:val="Carpredefinitoparagrafo"/>
    <w:uiPriority w:val="99"/>
    <w:semiHidden/>
    <w:rsid w:val="00370445"/>
    <w:rPr>
      <w:rFonts w:ascii="Lucida Grande" w:hAnsi="Lucida Grande" w:cs="Times New Roman"/>
      <w:sz w:val="18"/>
      <w:szCs w:val="18"/>
    </w:rPr>
  </w:style>
  <w:style w:type="character" w:customStyle="1" w:styleId="TestofumettoCarattere13">
    <w:name w:val="Testo fumetto Carattere13"/>
    <w:basedOn w:val="Carpredefinitoparagrafo"/>
    <w:uiPriority w:val="99"/>
    <w:semiHidden/>
    <w:rsid w:val="00370445"/>
    <w:rPr>
      <w:rFonts w:ascii="Lucida Grande" w:hAnsi="Lucida Grande" w:cs="Times New Roman"/>
      <w:sz w:val="18"/>
      <w:szCs w:val="18"/>
    </w:rPr>
  </w:style>
  <w:style w:type="character" w:customStyle="1" w:styleId="TestofumettoCarattere12">
    <w:name w:val="Testo fumetto Carattere12"/>
    <w:basedOn w:val="Carpredefinitoparagrafo"/>
    <w:uiPriority w:val="99"/>
    <w:semiHidden/>
    <w:rsid w:val="00370445"/>
    <w:rPr>
      <w:rFonts w:ascii="Lucida Grande" w:hAnsi="Lucida Grande" w:cs="Times New Roman"/>
      <w:sz w:val="18"/>
      <w:szCs w:val="18"/>
    </w:rPr>
  </w:style>
  <w:style w:type="character" w:customStyle="1" w:styleId="TestofumettoCarattere11">
    <w:name w:val="Testo fumetto Carattere11"/>
    <w:basedOn w:val="Carpredefinitoparagrafo"/>
    <w:uiPriority w:val="99"/>
    <w:semiHidden/>
    <w:rsid w:val="00370445"/>
    <w:rPr>
      <w:rFonts w:ascii="Lucida Grande" w:hAnsi="Lucida Grande" w:cs="Times New Roman"/>
      <w:sz w:val="18"/>
      <w:szCs w:val="18"/>
    </w:rPr>
  </w:style>
  <w:style w:type="character" w:customStyle="1" w:styleId="TestofumettoCarattere10">
    <w:name w:val="Testo fumetto Carattere10"/>
    <w:basedOn w:val="Carpredefinitoparagrafo"/>
    <w:uiPriority w:val="99"/>
    <w:semiHidden/>
    <w:rsid w:val="00370445"/>
    <w:rPr>
      <w:rFonts w:ascii="Lucida Grande" w:hAnsi="Lucida Grande" w:cs="Times New Roman"/>
      <w:sz w:val="18"/>
      <w:szCs w:val="18"/>
    </w:rPr>
  </w:style>
  <w:style w:type="character" w:customStyle="1" w:styleId="TestofumettoCarattere9">
    <w:name w:val="Testo fumetto Carattere9"/>
    <w:basedOn w:val="Carpredefinitoparagrafo"/>
    <w:uiPriority w:val="99"/>
    <w:semiHidden/>
    <w:rsid w:val="00370445"/>
    <w:rPr>
      <w:rFonts w:ascii="Lucida Grande" w:hAnsi="Lucida Grande" w:cs="Times New Roman"/>
      <w:sz w:val="18"/>
      <w:szCs w:val="18"/>
    </w:rPr>
  </w:style>
  <w:style w:type="character" w:customStyle="1" w:styleId="TestofumettoCarattere8">
    <w:name w:val="Testo fumetto Carattere8"/>
    <w:basedOn w:val="Carpredefinitoparagrafo"/>
    <w:uiPriority w:val="99"/>
    <w:semiHidden/>
    <w:rsid w:val="00370445"/>
    <w:rPr>
      <w:rFonts w:ascii="Lucida Grande" w:hAnsi="Lucida Grande" w:cs="Times New Roman"/>
      <w:sz w:val="18"/>
      <w:szCs w:val="18"/>
    </w:rPr>
  </w:style>
  <w:style w:type="character" w:customStyle="1" w:styleId="TestofumettoCarattere7">
    <w:name w:val="Testo fumetto Carattere7"/>
    <w:basedOn w:val="Carpredefinitoparagrafo"/>
    <w:uiPriority w:val="99"/>
    <w:semiHidden/>
    <w:rsid w:val="00370445"/>
    <w:rPr>
      <w:rFonts w:ascii="Lucida Grande" w:hAnsi="Lucida Grande" w:cs="Times New Roman"/>
      <w:sz w:val="18"/>
      <w:szCs w:val="18"/>
    </w:rPr>
  </w:style>
  <w:style w:type="character" w:customStyle="1" w:styleId="TestofumettoCarattere6">
    <w:name w:val="Testo fumetto Carattere6"/>
    <w:basedOn w:val="Carpredefinitoparagrafo"/>
    <w:uiPriority w:val="99"/>
    <w:semiHidden/>
    <w:rsid w:val="00370445"/>
    <w:rPr>
      <w:rFonts w:ascii="Lucida Grande" w:hAnsi="Lucida Grande" w:cs="Times New Roman"/>
      <w:sz w:val="18"/>
      <w:szCs w:val="18"/>
    </w:rPr>
  </w:style>
  <w:style w:type="character" w:customStyle="1" w:styleId="TestofumettoCarattere5">
    <w:name w:val="Testo fumetto Carattere5"/>
    <w:basedOn w:val="Carpredefinitoparagrafo"/>
    <w:uiPriority w:val="99"/>
    <w:semiHidden/>
    <w:rsid w:val="00370445"/>
    <w:rPr>
      <w:rFonts w:ascii="Lucida Grande" w:hAnsi="Lucida Grande" w:cs="Times New Roman"/>
      <w:sz w:val="18"/>
      <w:szCs w:val="18"/>
    </w:rPr>
  </w:style>
  <w:style w:type="character" w:customStyle="1" w:styleId="TestofumettoCarattere4">
    <w:name w:val="Testo fumetto Carattere4"/>
    <w:basedOn w:val="Carpredefinitoparagrafo"/>
    <w:uiPriority w:val="99"/>
    <w:semiHidden/>
    <w:rsid w:val="00370445"/>
    <w:rPr>
      <w:rFonts w:ascii="Lucida Grande" w:hAnsi="Lucida Grande" w:cs="Times New Roman"/>
      <w:sz w:val="18"/>
      <w:szCs w:val="18"/>
    </w:rPr>
  </w:style>
  <w:style w:type="character" w:customStyle="1" w:styleId="TestofumettoCarattere3">
    <w:name w:val="Testo fumetto Carattere3"/>
    <w:basedOn w:val="Carpredefinitoparagrafo"/>
    <w:uiPriority w:val="99"/>
    <w:semiHidden/>
    <w:rsid w:val="00370445"/>
    <w:rPr>
      <w:rFonts w:ascii="Lucida Grande" w:hAnsi="Lucida Grande" w:cs="Times New Roman"/>
      <w:sz w:val="18"/>
      <w:szCs w:val="18"/>
    </w:rPr>
  </w:style>
  <w:style w:type="character" w:customStyle="1" w:styleId="TestofumettoCarattere2">
    <w:name w:val="Testo fumetto Carattere2"/>
    <w:basedOn w:val="Carpredefinitoparagrafo"/>
    <w:uiPriority w:val="99"/>
    <w:semiHidden/>
    <w:rsid w:val="00370445"/>
    <w:rPr>
      <w:rFonts w:ascii="Tahoma" w:eastAsia="MS Mincho" w:hAnsi="Tahoma" w:cs="Tahoma"/>
      <w:color w:val="404040"/>
      <w:sz w:val="16"/>
      <w:szCs w:val="16"/>
      <w:lang w:val="x-none" w:eastAsia="it-IT"/>
    </w:rPr>
  </w:style>
  <w:style w:type="paragraph" w:customStyle="1" w:styleId="Elencoacolori-Colore11">
    <w:name w:val="Elenco a colori - Colore 11"/>
    <w:basedOn w:val="Normale"/>
    <w:qFormat/>
    <w:rsid w:val="00370445"/>
    <w:pPr>
      <w:suppressAutoHyphens w:val="0"/>
      <w:spacing w:line="240" w:lineRule="auto"/>
      <w:ind w:left="720"/>
      <w:contextualSpacing/>
      <w:jc w:val="left"/>
    </w:pPr>
    <w:rPr>
      <w:rFonts w:ascii="Cambria" w:eastAsia="MS Mincho" w:hAnsi="Cambria" w:cs="Times New Roman"/>
      <w:color w:val="404040"/>
      <w:kern w:val="0"/>
      <w:szCs w:val="22"/>
      <w:lang w:eastAsia="it-IT"/>
    </w:rPr>
  </w:style>
  <w:style w:type="paragraph" w:customStyle="1" w:styleId="NessunelencoParagrafo">
    <w:name w:val="Nessun elenco Paragrafo"/>
    <w:basedOn w:val="Normale"/>
    <w:uiPriority w:val="99"/>
    <w:rsid w:val="00370445"/>
    <w:pPr>
      <w:suppressAutoHyphens w:val="0"/>
      <w:spacing w:line="240" w:lineRule="auto"/>
      <w:jc w:val="left"/>
    </w:pPr>
    <w:rPr>
      <w:rFonts w:ascii="Cambria" w:eastAsia="MS Mincho" w:hAnsi="Cambria" w:cs="Times New Roman"/>
      <w:color w:val="404040"/>
      <w:kern w:val="0"/>
      <w:szCs w:val="22"/>
      <w:lang w:eastAsia="it-IT"/>
    </w:rPr>
  </w:style>
  <w:style w:type="character" w:customStyle="1" w:styleId="TestofumettoCarattere110">
    <w:name w:val="Testo fumetto Carattere110"/>
    <w:uiPriority w:val="99"/>
    <w:semiHidden/>
    <w:rsid w:val="00370445"/>
    <w:rPr>
      <w:rFonts w:ascii="Lucida Grande" w:eastAsia="MS Mincho" w:hAnsi="Lucida Grande"/>
      <w:color w:val="404040"/>
      <w:sz w:val="18"/>
      <w:lang w:val="x-none" w:eastAsia="it-IT"/>
    </w:rPr>
  </w:style>
  <w:style w:type="paragraph" w:customStyle="1" w:styleId="Titolosommario1">
    <w:name w:val="Titolo sommario1"/>
    <w:basedOn w:val="Titolo1"/>
    <w:next w:val="Normale"/>
    <w:uiPriority w:val="39"/>
    <w:semiHidden/>
    <w:unhideWhenUsed/>
    <w:qFormat/>
    <w:rsid w:val="00370445"/>
    <w:pPr>
      <w:keepLines/>
      <w:suppressAutoHyphens w:val="0"/>
      <w:ind w:right="567"/>
      <w:outlineLvl w:val="9"/>
    </w:pPr>
    <w:rPr>
      <w:color w:val="2E74B5"/>
      <w:kern w:val="0"/>
      <w:sz w:val="22"/>
      <w:szCs w:val="22"/>
      <w:lang w:eastAsia="it-IT"/>
    </w:rPr>
  </w:style>
  <w:style w:type="paragraph" w:customStyle="1" w:styleId="Grigliamedia1-Colore21">
    <w:name w:val="Griglia media 1 - Colore 21"/>
    <w:basedOn w:val="Normale"/>
    <w:uiPriority w:val="34"/>
    <w:qFormat/>
    <w:rsid w:val="00370445"/>
    <w:pPr>
      <w:suppressAutoHyphens w:val="0"/>
      <w:spacing w:after="160" w:line="259" w:lineRule="auto"/>
      <w:ind w:left="720"/>
      <w:contextualSpacing/>
      <w:jc w:val="left"/>
    </w:pPr>
    <w:rPr>
      <w:rFonts w:ascii="Calibri" w:hAnsi="Calibri" w:cs="Times New Roman"/>
      <w:kern w:val="0"/>
      <w:sz w:val="22"/>
      <w:szCs w:val="22"/>
      <w:lang w:eastAsia="en-US"/>
    </w:rPr>
  </w:style>
  <w:style w:type="character" w:customStyle="1" w:styleId="hidden1">
    <w:name w:val="hidden1"/>
    <w:rsid w:val="00370445"/>
    <w:rPr>
      <w:vanish/>
    </w:rPr>
  </w:style>
  <w:style w:type="table" w:customStyle="1" w:styleId="Sfondomedio2-Colore11">
    <w:name w:val="Sfondo medio 2 - Colore 11"/>
    <w:basedOn w:val="Tabellanormale"/>
    <w:uiPriority w:val="64"/>
    <w:rsid w:val="00370445"/>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Grigliaacolori-Colore2">
    <w:name w:val="Colorful Grid Accent 2"/>
    <w:basedOn w:val="Tabellanormale"/>
    <w:uiPriority w:val="69"/>
    <w:rsid w:val="00370445"/>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titoloprovprassi">
    <w:name w:val="titoloprovprassi"/>
    <w:rsid w:val="00370445"/>
  </w:style>
  <w:style w:type="character" w:customStyle="1" w:styleId="wordsearch">
    <w:name w:val="wordsearch"/>
    <w:rsid w:val="00370445"/>
  </w:style>
  <w:style w:type="character" w:customStyle="1" w:styleId="tipodocprassi">
    <w:name w:val="tipodocprassi"/>
    <w:rsid w:val="00370445"/>
  </w:style>
  <w:style w:type="character" w:customStyle="1" w:styleId="oggettoprassi">
    <w:name w:val="oggettoprassi"/>
    <w:rsid w:val="00370445"/>
  </w:style>
  <w:style w:type="table" w:customStyle="1" w:styleId="Tabellagriglia4-colore111">
    <w:name w:val="Tabella griglia 4 - colore 111"/>
    <w:basedOn w:val="Tabellanormale"/>
    <w:uiPriority w:val="49"/>
    <w:rsid w:val="00370445"/>
    <w:rPr>
      <w:rFonts w:eastAsia="Times New Roman"/>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paragraph" w:customStyle="1" w:styleId="CM1">
    <w:name w:val="CM1"/>
    <w:basedOn w:val="Default"/>
    <w:next w:val="Default"/>
    <w:uiPriority w:val="99"/>
    <w:rsid w:val="00370445"/>
    <w:pPr>
      <w:widowControl w:val="0"/>
    </w:pPr>
    <w:rPr>
      <w:rFonts w:ascii="EUAlbertina" w:eastAsia="Times New Roman" w:hAnsi="EUAlbertina" w:cs="Arial Unicode MS"/>
      <w:color w:val="auto"/>
    </w:rPr>
  </w:style>
  <w:style w:type="paragraph" w:customStyle="1" w:styleId="CM3">
    <w:name w:val="CM3"/>
    <w:basedOn w:val="Default"/>
    <w:next w:val="Default"/>
    <w:uiPriority w:val="99"/>
    <w:rsid w:val="00370445"/>
    <w:pPr>
      <w:widowControl w:val="0"/>
    </w:pPr>
    <w:rPr>
      <w:rFonts w:ascii="EUAlbertina" w:eastAsia="Times New Roman" w:hAnsi="EUAlbertina" w:cs="Arial Unicode MS"/>
      <w:color w:val="auto"/>
    </w:rPr>
  </w:style>
  <w:style w:type="paragraph" w:customStyle="1" w:styleId="CM4">
    <w:name w:val="CM4"/>
    <w:basedOn w:val="Default"/>
    <w:next w:val="Default"/>
    <w:uiPriority w:val="99"/>
    <w:rsid w:val="00370445"/>
    <w:rPr>
      <w:rFonts w:ascii="EUAlbertina" w:eastAsia="Times New Roman" w:hAnsi="EUAlbertina" w:cs="Times New Roman"/>
      <w:color w:val="auto"/>
    </w:rPr>
  </w:style>
  <w:style w:type="character" w:customStyle="1" w:styleId="title161">
    <w:name w:val="title161"/>
    <w:basedOn w:val="Carpredefinitoparagrafo"/>
    <w:rsid w:val="00370445"/>
    <w:rPr>
      <w:rFonts w:cs="Times New Roman"/>
      <w:sz w:val="30"/>
      <w:szCs w:val="30"/>
    </w:rPr>
  </w:style>
  <w:style w:type="paragraph" w:customStyle="1" w:styleId="Corpotesto1">
    <w:name w:val="Corpo testo1"/>
    <w:uiPriority w:val="99"/>
    <w:rsid w:val="00370445"/>
    <w:pPr>
      <w:widowControl w:val="0"/>
      <w:snapToGrid w:val="0"/>
    </w:pPr>
    <w:rPr>
      <w:rFonts w:ascii="Times New Roman" w:eastAsia="Times New Roman" w:hAnsi="Times New Roman"/>
      <w:color w:val="000000"/>
      <w:sz w:val="28"/>
      <w:szCs w:val="20"/>
    </w:rPr>
  </w:style>
  <w:style w:type="table" w:customStyle="1" w:styleId="Tabellasemplice11">
    <w:name w:val="Tabella semplice 11"/>
    <w:basedOn w:val="Tabellanormale"/>
    <w:uiPriority w:val="41"/>
    <w:rsid w:val="00370445"/>
    <w:rPr>
      <w:rFonts w:eastAsia="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elenco7acolori-colore11">
    <w:name w:val="Tabella elenco 7 a colori - colore 11"/>
    <w:basedOn w:val="Tabellanormale"/>
    <w:uiPriority w:val="52"/>
    <w:rsid w:val="00370445"/>
    <w:rPr>
      <w:rFonts w:eastAsia="Times New Roman"/>
      <w:color w:val="2E74B5"/>
      <w:lang w:eastAsia="en-US"/>
    </w:rPr>
    <w:tblPr>
      <w:tblStyleRowBandSize w:val="1"/>
      <w:tblStyleColBandSize w:val="1"/>
    </w:tblPr>
    <w:tblStylePr w:type="firstRow">
      <w:rPr>
        <w:rFonts w:ascii="Euphemia" w:eastAsia="MS Gothic" w:hAnsi="Euphemia" w:cs="Times New Roman"/>
        <w:i/>
        <w:iCs/>
        <w:sz w:val="26"/>
      </w:rPr>
      <w:tblPr/>
      <w:tcPr>
        <w:tcBorders>
          <w:bottom w:val="single" w:sz="4" w:space="0" w:color="5B9BD5"/>
        </w:tcBorders>
        <w:shd w:val="clear" w:color="auto" w:fill="FFFFFF"/>
      </w:tcPr>
    </w:tblStylePr>
    <w:tblStylePr w:type="lastRow">
      <w:rPr>
        <w:rFonts w:ascii="Euphemia" w:eastAsia="MS Gothic" w:hAnsi="Euphemia" w:cs="Times New Roman"/>
        <w:i/>
        <w:iCs/>
        <w:sz w:val="26"/>
      </w:rPr>
      <w:tblPr/>
      <w:tcPr>
        <w:tcBorders>
          <w:top w:val="single" w:sz="4" w:space="0" w:color="5B9BD5"/>
        </w:tcBorders>
        <w:shd w:val="clear" w:color="auto" w:fill="FFFFFF"/>
      </w:tcPr>
    </w:tblStylePr>
    <w:tblStylePr w:type="firstCol">
      <w:pPr>
        <w:jc w:val="right"/>
      </w:pPr>
      <w:rPr>
        <w:rFonts w:ascii="Euphemia" w:eastAsia="MS Gothic" w:hAnsi="Euphemia" w:cs="Times New Roman"/>
        <w:i/>
        <w:iCs/>
        <w:sz w:val="26"/>
      </w:rPr>
      <w:tblPr/>
      <w:tcPr>
        <w:tcBorders>
          <w:right w:val="single" w:sz="4" w:space="0" w:color="5B9BD5"/>
        </w:tcBorders>
        <w:shd w:val="clear" w:color="auto" w:fill="FFFFFF"/>
      </w:tcPr>
    </w:tblStylePr>
    <w:tblStylePr w:type="lastCol">
      <w:rPr>
        <w:rFonts w:ascii="Euphemia" w:eastAsia="MS Gothic" w:hAnsi="Euphemia"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2">
    <w:name w:val="Tabella griglia 5 scura - colore 12"/>
    <w:basedOn w:val="Tabellanormale"/>
    <w:uiPriority w:val="50"/>
    <w:rsid w:val="00370445"/>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11">
    <w:name w:val="Tabella griglia 3 - colore 511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1">
    <w:name w:val="Tabella griglia 3 - colore 512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1">
    <w:name w:val="Tabella griglia 3 - colore 513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1">
    <w:name w:val="Tabella griglia 3 - colore 514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
    <w:name w:val="Tabella griglia 3 - colore 515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1">
    <w:name w:val="Tabella griglia 3 - colore 516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8">
    <w:name w:val="Tabella griglia 3 - colore 518"/>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ListTable7ColorfulAccent11">
    <w:name w:val="List Table 7 Colorful Accent 11"/>
    <w:basedOn w:val="Tabellanormale"/>
    <w:uiPriority w:val="52"/>
    <w:rsid w:val="00370445"/>
    <w:rPr>
      <w:rFonts w:eastAsia="Times New Roman"/>
      <w:color w:val="2E74B5"/>
      <w:lang w:eastAsia="en-US"/>
    </w:rPr>
    <w:tblPr>
      <w:tblStyleRowBandSize w:val="1"/>
      <w:tblStyleColBandSize w:val="1"/>
    </w:tblPr>
    <w:tblStylePr w:type="firstRow">
      <w:rPr>
        <w:rFonts w:ascii="Euphemia" w:eastAsia="MS Gothic" w:hAnsi="Euphemia" w:cs="Times New Roman"/>
        <w:i/>
        <w:iCs/>
        <w:sz w:val="26"/>
      </w:rPr>
      <w:tblPr/>
      <w:tcPr>
        <w:tcBorders>
          <w:bottom w:val="single" w:sz="4" w:space="0" w:color="5B9BD5"/>
        </w:tcBorders>
        <w:shd w:val="clear" w:color="auto" w:fill="FFFFFF"/>
      </w:tcPr>
    </w:tblStylePr>
    <w:tblStylePr w:type="lastRow">
      <w:rPr>
        <w:rFonts w:ascii="Euphemia" w:eastAsia="MS Gothic" w:hAnsi="Euphemia" w:cs="Times New Roman"/>
        <w:i/>
        <w:iCs/>
        <w:sz w:val="26"/>
      </w:rPr>
      <w:tblPr/>
      <w:tcPr>
        <w:tcBorders>
          <w:top w:val="single" w:sz="4" w:space="0" w:color="5B9BD5"/>
        </w:tcBorders>
        <w:shd w:val="clear" w:color="auto" w:fill="FFFFFF"/>
      </w:tcPr>
    </w:tblStylePr>
    <w:tblStylePr w:type="firstCol">
      <w:pPr>
        <w:jc w:val="right"/>
      </w:pPr>
      <w:rPr>
        <w:rFonts w:ascii="Euphemia" w:eastAsia="MS Gothic" w:hAnsi="Euphemia" w:cs="Times New Roman"/>
        <w:i/>
        <w:iCs/>
        <w:sz w:val="26"/>
      </w:rPr>
      <w:tblPr/>
      <w:tcPr>
        <w:tcBorders>
          <w:right w:val="single" w:sz="4" w:space="0" w:color="5B9BD5"/>
        </w:tcBorders>
        <w:shd w:val="clear" w:color="auto" w:fill="FFFFFF"/>
      </w:tcPr>
    </w:tblStylePr>
    <w:tblStylePr w:type="lastCol">
      <w:rPr>
        <w:rFonts w:ascii="Euphemia" w:eastAsia="MS Gothic" w:hAnsi="Euphemia"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3-colore519">
    <w:name w:val="Tabella griglia 3 - colore 519"/>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5scura-colore112">
    <w:name w:val="Tabella griglia 5 scura - colore 112"/>
    <w:uiPriority w:val="99"/>
    <w:rsid w:val="00CE49E4"/>
    <w:rPr>
      <w:rFonts w:eastAsia="Times New Roman"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ascii="Calibri" w:hAnsi="Calibri" w:cs="Times New Roman" w:hint="default"/>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ascii="Calibri" w:hAnsi="Calibri" w:cs="Times New Roman" w:hint="default"/>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ascii="Calibri" w:hAnsi="Calibri" w:cs="Times New Roman" w:hint="default"/>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ascii="Calibri" w:hAnsi="Calibri" w:cs="Times New Roman" w:hint="default"/>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ascii="Calibri" w:hAnsi="Calibri" w:cs="Times New Roman" w:hint="default"/>
      </w:rPr>
      <w:tblPr/>
      <w:tcPr>
        <w:shd w:val="clear" w:color="auto" w:fill="B8CCE4"/>
      </w:tcPr>
    </w:tblStylePr>
    <w:tblStylePr w:type="band1Horz">
      <w:rPr>
        <w:rFonts w:ascii="Calibri" w:hAnsi="Calibri" w:cs="Times New Roman" w:hint="default"/>
      </w:rPr>
      <w:tblPr/>
      <w:tcPr>
        <w:shd w:val="clear" w:color="auto" w:fill="B8CCE4"/>
      </w:tcPr>
    </w:tblStylePr>
  </w:style>
  <w:style w:type="table" w:customStyle="1" w:styleId="Tabellagriglia4-colore112">
    <w:name w:val="Tabella griglia 4 - colore 112"/>
    <w:basedOn w:val="Tabellanormale"/>
    <w:uiPriority w:val="49"/>
    <w:rsid w:val="00237C8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1">
    <w:name w:val="Tabella semplice 111"/>
    <w:basedOn w:val="Tabellanormale"/>
    <w:uiPriority w:val="41"/>
    <w:rsid w:val="00C82D0F"/>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5scura-colore13">
    <w:name w:val="Tabella griglia 5 scura - colore 13"/>
    <w:basedOn w:val="Tabellanormale"/>
    <w:uiPriority w:val="50"/>
    <w:rsid w:val="00406312"/>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
    <w:name w:val="Grid Table 5 Dark Accent 11"/>
    <w:basedOn w:val="Tabellanormale"/>
    <w:uiPriority w:val="50"/>
    <w:rsid w:val="005B458F"/>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
    <w:name w:val="Nessun elenco2"/>
    <w:next w:val="Nessunelenco"/>
    <w:uiPriority w:val="99"/>
    <w:semiHidden/>
    <w:unhideWhenUsed/>
    <w:rsid w:val="00A818BB"/>
  </w:style>
  <w:style w:type="table" w:customStyle="1" w:styleId="Sfondomedio2-Colore111">
    <w:name w:val="Sfondo medio 2 - Colore 111"/>
    <w:basedOn w:val="Tabellanormale"/>
    <w:uiPriority w:val="64"/>
    <w:rsid w:val="00A818BB"/>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1">
    <w:name w:val="Griglia a colori - Colore 21"/>
    <w:basedOn w:val="Tabellanormale"/>
    <w:next w:val="Grigliaacolori-Colore2"/>
    <w:uiPriority w:val="69"/>
    <w:rsid w:val="00A818BB"/>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3">
    <w:name w:val="Tabella griglia 4 - colore 113"/>
    <w:basedOn w:val="Tabellanormale"/>
    <w:uiPriority w:val="49"/>
    <w:rsid w:val="00A818B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2">
    <w:name w:val="Tabella semplice 112"/>
    <w:basedOn w:val="Tabellanormale"/>
    <w:uiPriority w:val="41"/>
    <w:rsid w:val="00A818BB"/>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0">
    <w:name w:val="Tabella griglia 3 - colore 5110"/>
    <w:basedOn w:val="Tabellanormale"/>
    <w:uiPriority w:val="48"/>
    <w:rsid w:val="00A818BB"/>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1">
    <w:name w:val="Tabella elenco 7 a colori - colore 111"/>
    <w:basedOn w:val="Tabellanormale"/>
    <w:uiPriority w:val="52"/>
    <w:rsid w:val="00A818BB"/>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3">
    <w:name w:val="Tabella griglia 5 scura - colore 113"/>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1">
    <w:name w:val="Nessun elenco11"/>
    <w:next w:val="Nessunelenco"/>
    <w:uiPriority w:val="99"/>
    <w:semiHidden/>
    <w:unhideWhenUsed/>
    <w:rsid w:val="00A818BB"/>
  </w:style>
  <w:style w:type="table" w:styleId="Sfondomedio2-Colore2">
    <w:name w:val="Medium Shading 2 Accent 2"/>
    <w:basedOn w:val="Tabellanormale"/>
    <w:uiPriority w:val="69"/>
    <w:rsid w:val="00A818BB"/>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Elencochiaro-Colore11">
    <w:name w:val="Elenco chiaro - Colore 11"/>
    <w:basedOn w:val="Tabellanormale"/>
    <w:uiPriority w:val="61"/>
    <w:rsid w:val="00A818BB"/>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lagriglia4-colore12">
    <w:name w:val="Tabella griglia 4 - colore 12"/>
    <w:basedOn w:val="Tabellanormale"/>
    <w:uiPriority w:val="49"/>
    <w:rsid w:val="00A818B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pple-converted-space">
    <w:name w:val="apple-converted-space"/>
    <w:rsid w:val="00A818BB"/>
  </w:style>
  <w:style w:type="paragraph" w:styleId="Testonormale">
    <w:name w:val="Plain Text"/>
    <w:basedOn w:val="Normale"/>
    <w:link w:val="TestonormaleCarattere"/>
    <w:uiPriority w:val="99"/>
    <w:unhideWhenUsed/>
    <w:rsid w:val="00A818BB"/>
    <w:pPr>
      <w:suppressAutoHyphens w:val="0"/>
      <w:spacing w:after="160" w:line="259" w:lineRule="auto"/>
    </w:pPr>
    <w:rPr>
      <w:rFonts w:ascii="Courier New" w:eastAsia="Calibri" w:hAnsi="Courier New"/>
      <w:kern w:val="0"/>
      <w:lang w:eastAsia="en-US"/>
    </w:rPr>
  </w:style>
  <w:style w:type="character" w:customStyle="1" w:styleId="TestonormaleCarattere">
    <w:name w:val="Testo normale Carattere"/>
    <w:basedOn w:val="Carpredefinitoparagrafo"/>
    <w:link w:val="Testonormale"/>
    <w:uiPriority w:val="99"/>
    <w:rsid w:val="00A818BB"/>
    <w:rPr>
      <w:rFonts w:ascii="Courier New" w:hAnsi="Courier New" w:cs="Arial"/>
      <w:sz w:val="20"/>
      <w:szCs w:val="20"/>
      <w:lang w:eastAsia="en-US"/>
    </w:rPr>
  </w:style>
  <w:style w:type="paragraph" w:customStyle="1" w:styleId="Commentaire">
    <w:name w:val="Commentaire"/>
    <w:basedOn w:val="Normale"/>
    <w:rsid w:val="00A818BB"/>
    <w:pPr>
      <w:spacing w:after="200" w:line="240" w:lineRule="auto"/>
    </w:pPr>
    <w:rPr>
      <w:rFonts w:ascii="Trebuchet MS" w:hAnsi="Trebuchet MS" w:cs="Trebuchet MS"/>
      <w:kern w:val="0"/>
      <w:lang w:val="en-GB"/>
    </w:rPr>
  </w:style>
  <w:style w:type="character" w:customStyle="1" w:styleId="WW8Num1z4">
    <w:name w:val="WW8Num1z4"/>
    <w:rsid w:val="00A818BB"/>
  </w:style>
  <w:style w:type="character" w:customStyle="1" w:styleId="WW8Num1z5">
    <w:name w:val="WW8Num1z5"/>
    <w:rsid w:val="00A818BB"/>
  </w:style>
  <w:style w:type="character" w:customStyle="1" w:styleId="WW8Num1z6">
    <w:name w:val="WW8Num1z6"/>
    <w:rsid w:val="00A818BB"/>
  </w:style>
  <w:style w:type="character" w:customStyle="1" w:styleId="WW8Num1z7">
    <w:name w:val="WW8Num1z7"/>
    <w:rsid w:val="00A818BB"/>
  </w:style>
  <w:style w:type="character" w:customStyle="1" w:styleId="WW8Num1z8">
    <w:name w:val="WW8Num1z8"/>
    <w:rsid w:val="00A818BB"/>
  </w:style>
  <w:style w:type="character" w:customStyle="1" w:styleId="WW8Num4z4">
    <w:name w:val="WW8Num4z4"/>
    <w:rsid w:val="00A818BB"/>
  </w:style>
  <w:style w:type="character" w:customStyle="1" w:styleId="WW8Num4z5">
    <w:name w:val="WW8Num4z5"/>
    <w:rsid w:val="00A818BB"/>
  </w:style>
  <w:style w:type="character" w:customStyle="1" w:styleId="WW8Num4z6">
    <w:name w:val="WW8Num4z6"/>
    <w:rsid w:val="00A818BB"/>
  </w:style>
  <w:style w:type="character" w:customStyle="1" w:styleId="WW8Num4z7">
    <w:name w:val="WW8Num4z7"/>
    <w:rsid w:val="00A818BB"/>
  </w:style>
  <w:style w:type="character" w:customStyle="1" w:styleId="WW8Num4z8">
    <w:name w:val="WW8Num4z8"/>
    <w:rsid w:val="00A818BB"/>
  </w:style>
  <w:style w:type="character" w:customStyle="1" w:styleId="WW8Num12z3">
    <w:name w:val="WW8Num12z3"/>
    <w:rsid w:val="00A818BB"/>
    <w:rPr>
      <w:rFonts w:ascii="Symbol" w:hAnsi="Symbol"/>
    </w:rPr>
  </w:style>
  <w:style w:type="character" w:customStyle="1" w:styleId="WW8Num13z3">
    <w:name w:val="WW8Num13z3"/>
    <w:rsid w:val="00A818BB"/>
    <w:rPr>
      <w:rFonts w:ascii="Symbol" w:hAnsi="Symbol"/>
    </w:rPr>
  </w:style>
  <w:style w:type="character" w:customStyle="1" w:styleId="WW8Num14z1">
    <w:name w:val="WW8Num14z1"/>
    <w:rsid w:val="00A818BB"/>
    <w:rPr>
      <w:rFonts w:ascii="Courier New" w:hAnsi="Courier New"/>
    </w:rPr>
  </w:style>
  <w:style w:type="character" w:customStyle="1" w:styleId="WW8Num14z2">
    <w:name w:val="WW8Num14z2"/>
    <w:rsid w:val="00A818BB"/>
    <w:rPr>
      <w:rFonts w:ascii="Wingdings" w:hAnsi="Wingdings"/>
    </w:rPr>
  </w:style>
  <w:style w:type="character" w:customStyle="1" w:styleId="WW8Num14z3">
    <w:name w:val="WW8Num14z3"/>
    <w:rsid w:val="00A818BB"/>
    <w:rPr>
      <w:rFonts w:ascii="Symbol" w:hAnsi="Symbol"/>
    </w:rPr>
  </w:style>
  <w:style w:type="character" w:customStyle="1" w:styleId="WW8Num15z1">
    <w:name w:val="WW8Num15z1"/>
    <w:rsid w:val="00A818BB"/>
    <w:rPr>
      <w:rFonts w:ascii="Courier New" w:hAnsi="Courier New"/>
    </w:rPr>
  </w:style>
  <w:style w:type="character" w:customStyle="1" w:styleId="WW8Num15z2">
    <w:name w:val="WW8Num15z2"/>
    <w:rsid w:val="00A818BB"/>
    <w:rPr>
      <w:rFonts w:ascii="Wingdings" w:hAnsi="Wingdings"/>
    </w:rPr>
  </w:style>
  <w:style w:type="character" w:customStyle="1" w:styleId="WW8Num15z3">
    <w:name w:val="WW8Num15z3"/>
    <w:rsid w:val="00A818BB"/>
    <w:rPr>
      <w:rFonts w:ascii="Symbol" w:hAnsi="Symbol"/>
    </w:rPr>
  </w:style>
  <w:style w:type="character" w:customStyle="1" w:styleId="WW8Num17z1">
    <w:name w:val="WW8Num17z1"/>
    <w:rsid w:val="00A818BB"/>
  </w:style>
  <w:style w:type="character" w:customStyle="1" w:styleId="WW8Num17z2">
    <w:name w:val="WW8Num17z2"/>
    <w:rsid w:val="00A818BB"/>
  </w:style>
  <w:style w:type="character" w:customStyle="1" w:styleId="WW8Num17z3">
    <w:name w:val="WW8Num17z3"/>
    <w:rsid w:val="00A818BB"/>
  </w:style>
  <w:style w:type="character" w:customStyle="1" w:styleId="WW8Num17z4">
    <w:name w:val="WW8Num17z4"/>
    <w:rsid w:val="00A818BB"/>
  </w:style>
  <w:style w:type="character" w:customStyle="1" w:styleId="WW8Num17z5">
    <w:name w:val="WW8Num17z5"/>
    <w:rsid w:val="00A818BB"/>
  </w:style>
  <w:style w:type="character" w:customStyle="1" w:styleId="WW8Num17z6">
    <w:name w:val="WW8Num17z6"/>
    <w:rsid w:val="00A818BB"/>
  </w:style>
  <w:style w:type="character" w:customStyle="1" w:styleId="WW8Num17z7">
    <w:name w:val="WW8Num17z7"/>
    <w:rsid w:val="00A818BB"/>
  </w:style>
  <w:style w:type="character" w:customStyle="1" w:styleId="WW8Num17z8">
    <w:name w:val="WW8Num17z8"/>
    <w:rsid w:val="00A818BB"/>
  </w:style>
  <w:style w:type="character" w:customStyle="1" w:styleId="WW8Num18z1">
    <w:name w:val="WW8Num18z1"/>
    <w:rsid w:val="00A818BB"/>
    <w:rPr>
      <w:rFonts w:ascii="Courier New" w:hAnsi="Courier New"/>
    </w:rPr>
  </w:style>
  <w:style w:type="character" w:customStyle="1" w:styleId="WW8Num18z2">
    <w:name w:val="WW8Num18z2"/>
    <w:rsid w:val="00A818BB"/>
    <w:rPr>
      <w:rFonts w:ascii="Wingdings" w:hAnsi="Wingdings"/>
    </w:rPr>
  </w:style>
  <w:style w:type="character" w:customStyle="1" w:styleId="WW8Num18z3">
    <w:name w:val="WW8Num18z3"/>
    <w:rsid w:val="00A818BB"/>
    <w:rPr>
      <w:rFonts w:ascii="Symbol" w:hAnsi="Symbol"/>
    </w:rPr>
  </w:style>
  <w:style w:type="character" w:customStyle="1" w:styleId="WW8Num19z1">
    <w:name w:val="WW8Num19z1"/>
    <w:rsid w:val="00A818BB"/>
  </w:style>
  <w:style w:type="character" w:customStyle="1" w:styleId="WW8Num19z2">
    <w:name w:val="WW8Num19z2"/>
    <w:rsid w:val="00A818BB"/>
  </w:style>
  <w:style w:type="character" w:customStyle="1" w:styleId="WW8Num19z3">
    <w:name w:val="WW8Num19z3"/>
    <w:rsid w:val="00A818BB"/>
  </w:style>
  <w:style w:type="character" w:customStyle="1" w:styleId="WW8Num19z4">
    <w:name w:val="WW8Num19z4"/>
    <w:rsid w:val="00A818BB"/>
  </w:style>
  <w:style w:type="character" w:customStyle="1" w:styleId="WW8Num19z5">
    <w:name w:val="WW8Num19z5"/>
    <w:rsid w:val="00A818BB"/>
  </w:style>
  <w:style w:type="character" w:customStyle="1" w:styleId="WW8Num19z6">
    <w:name w:val="WW8Num19z6"/>
    <w:rsid w:val="00A818BB"/>
  </w:style>
  <w:style w:type="character" w:customStyle="1" w:styleId="WW8Num19z7">
    <w:name w:val="WW8Num19z7"/>
    <w:rsid w:val="00A818BB"/>
  </w:style>
  <w:style w:type="character" w:customStyle="1" w:styleId="WW8Num19z8">
    <w:name w:val="WW8Num19z8"/>
    <w:rsid w:val="00A818BB"/>
  </w:style>
  <w:style w:type="character" w:customStyle="1" w:styleId="WW8Num21z0">
    <w:name w:val="WW8Num21z0"/>
    <w:rsid w:val="00A818BB"/>
  </w:style>
  <w:style w:type="character" w:customStyle="1" w:styleId="WW8Num21z1">
    <w:name w:val="WW8Num21z1"/>
    <w:rsid w:val="00A818BB"/>
  </w:style>
  <w:style w:type="character" w:customStyle="1" w:styleId="WW8Num21z2">
    <w:name w:val="WW8Num21z2"/>
    <w:rsid w:val="00A818BB"/>
  </w:style>
  <w:style w:type="character" w:customStyle="1" w:styleId="WW8Num21z3">
    <w:name w:val="WW8Num21z3"/>
    <w:rsid w:val="00A818BB"/>
  </w:style>
  <w:style w:type="character" w:customStyle="1" w:styleId="WW8Num21z4">
    <w:name w:val="WW8Num21z4"/>
    <w:rsid w:val="00A818BB"/>
  </w:style>
  <w:style w:type="character" w:customStyle="1" w:styleId="WW8Num21z5">
    <w:name w:val="WW8Num21z5"/>
    <w:rsid w:val="00A818BB"/>
  </w:style>
  <w:style w:type="character" w:customStyle="1" w:styleId="WW8Num21z6">
    <w:name w:val="WW8Num21z6"/>
    <w:rsid w:val="00A818BB"/>
  </w:style>
  <w:style w:type="character" w:customStyle="1" w:styleId="WW8Num21z7">
    <w:name w:val="WW8Num21z7"/>
    <w:rsid w:val="00A818BB"/>
  </w:style>
  <w:style w:type="character" w:customStyle="1" w:styleId="WW8Num21z8">
    <w:name w:val="WW8Num21z8"/>
    <w:rsid w:val="00A818BB"/>
  </w:style>
  <w:style w:type="character" w:customStyle="1" w:styleId="WW8Num23z0">
    <w:name w:val="WW8Num23z0"/>
    <w:rsid w:val="00A818BB"/>
  </w:style>
  <w:style w:type="character" w:customStyle="1" w:styleId="WW8Num23z1">
    <w:name w:val="WW8Num23z1"/>
    <w:rsid w:val="00A818BB"/>
  </w:style>
  <w:style w:type="character" w:customStyle="1" w:styleId="WW8Num23z2">
    <w:name w:val="WW8Num23z2"/>
    <w:rsid w:val="00A818BB"/>
  </w:style>
  <w:style w:type="character" w:customStyle="1" w:styleId="WW8Num23z3">
    <w:name w:val="WW8Num23z3"/>
    <w:rsid w:val="00A818BB"/>
  </w:style>
  <w:style w:type="character" w:customStyle="1" w:styleId="WW8Num23z4">
    <w:name w:val="WW8Num23z4"/>
    <w:rsid w:val="00A818BB"/>
  </w:style>
  <w:style w:type="character" w:customStyle="1" w:styleId="WW8Num23z5">
    <w:name w:val="WW8Num23z5"/>
    <w:rsid w:val="00A818BB"/>
  </w:style>
  <w:style w:type="character" w:customStyle="1" w:styleId="WW8Num23z6">
    <w:name w:val="WW8Num23z6"/>
    <w:rsid w:val="00A818BB"/>
  </w:style>
  <w:style w:type="character" w:customStyle="1" w:styleId="WW8Num23z7">
    <w:name w:val="WW8Num23z7"/>
    <w:rsid w:val="00A818BB"/>
  </w:style>
  <w:style w:type="character" w:customStyle="1" w:styleId="WW8Num23z8">
    <w:name w:val="WW8Num23z8"/>
    <w:rsid w:val="00A818BB"/>
  </w:style>
  <w:style w:type="character" w:customStyle="1" w:styleId="WW8Num24z1">
    <w:name w:val="WW8Num24z1"/>
    <w:rsid w:val="00A818BB"/>
  </w:style>
  <w:style w:type="character" w:customStyle="1" w:styleId="WW8Num24z2">
    <w:name w:val="WW8Num24z2"/>
    <w:rsid w:val="00A818BB"/>
  </w:style>
  <w:style w:type="character" w:customStyle="1" w:styleId="WW8Num24z3">
    <w:name w:val="WW8Num24z3"/>
    <w:rsid w:val="00A818BB"/>
  </w:style>
  <w:style w:type="character" w:customStyle="1" w:styleId="WW8Num24z4">
    <w:name w:val="WW8Num24z4"/>
    <w:rsid w:val="00A818BB"/>
  </w:style>
  <w:style w:type="character" w:customStyle="1" w:styleId="WW8Num24z5">
    <w:name w:val="WW8Num24z5"/>
    <w:rsid w:val="00A818BB"/>
  </w:style>
  <w:style w:type="character" w:customStyle="1" w:styleId="WW8Num24z6">
    <w:name w:val="WW8Num24z6"/>
    <w:rsid w:val="00A818BB"/>
  </w:style>
  <w:style w:type="character" w:customStyle="1" w:styleId="WW8Num24z7">
    <w:name w:val="WW8Num24z7"/>
    <w:rsid w:val="00A818BB"/>
  </w:style>
  <w:style w:type="character" w:customStyle="1" w:styleId="WW8Num24z8">
    <w:name w:val="WW8Num24z8"/>
    <w:rsid w:val="00A818BB"/>
  </w:style>
  <w:style w:type="character" w:customStyle="1" w:styleId="WW8Num25z1">
    <w:name w:val="WW8Num25z1"/>
    <w:rsid w:val="00A818BB"/>
    <w:rPr>
      <w:rFonts w:ascii="Courier New" w:hAnsi="Courier New"/>
    </w:rPr>
  </w:style>
  <w:style w:type="character" w:customStyle="1" w:styleId="WW8Num25z3">
    <w:name w:val="WW8Num25z3"/>
    <w:rsid w:val="00A818BB"/>
    <w:rPr>
      <w:rFonts w:ascii="Symbol" w:hAnsi="Symbol"/>
    </w:rPr>
  </w:style>
  <w:style w:type="character" w:customStyle="1" w:styleId="WW8Num27z1">
    <w:name w:val="WW8Num27z1"/>
    <w:rsid w:val="00A818BB"/>
    <w:rPr>
      <w:rFonts w:ascii="Courier New" w:hAnsi="Courier New"/>
    </w:rPr>
  </w:style>
  <w:style w:type="character" w:customStyle="1" w:styleId="WW8Num27z2">
    <w:name w:val="WW8Num27z2"/>
    <w:rsid w:val="00A818BB"/>
    <w:rPr>
      <w:rFonts w:ascii="Wingdings" w:hAnsi="Wingdings"/>
    </w:rPr>
  </w:style>
  <w:style w:type="character" w:customStyle="1" w:styleId="WW8Num28z1">
    <w:name w:val="WW8Num28z1"/>
    <w:rsid w:val="00A818BB"/>
    <w:rPr>
      <w:rFonts w:ascii="Courier New" w:hAnsi="Courier New"/>
    </w:rPr>
  </w:style>
  <w:style w:type="character" w:customStyle="1" w:styleId="WW8Num28z2">
    <w:name w:val="WW8Num28z2"/>
    <w:rsid w:val="00A818BB"/>
    <w:rPr>
      <w:rFonts w:ascii="Wingdings" w:hAnsi="Wingdings"/>
    </w:rPr>
  </w:style>
  <w:style w:type="character" w:customStyle="1" w:styleId="WW8Num29z1">
    <w:name w:val="WW8Num29z1"/>
    <w:rsid w:val="00A818BB"/>
    <w:rPr>
      <w:rFonts w:ascii="Courier New" w:hAnsi="Courier New"/>
    </w:rPr>
  </w:style>
  <w:style w:type="character" w:customStyle="1" w:styleId="WW8Num29z2">
    <w:name w:val="WW8Num29z2"/>
    <w:rsid w:val="00A818BB"/>
    <w:rPr>
      <w:rFonts w:ascii="Wingdings" w:hAnsi="Wingdings"/>
    </w:rPr>
  </w:style>
  <w:style w:type="character" w:customStyle="1" w:styleId="WW8Num32z0">
    <w:name w:val="WW8Num32z0"/>
    <w:rsid w:val="00A818BB"/>
    <w:rPr>
      <w:sz w:val="20"/>
    </w:rPr>
  </w:style>
  <w:style w:type="character" w:customStyle="1" w:styleId="WW8Num32z1">
    <w:name w:val="WW8Num32z1"/>
    <w:rsid w:val="00A818BB"/>
  </w:style>
  <w:style w:type="character" w:customStyle="1" w:styleId="WW8Num32z2">
    <w:name w:val="WW8Num32z2"/>
    <w:rsid w:val="00A818BB"/>
  </w:style>
  <w:style w:type="character" w:customStyle="1" w:styleId="WW8Num32z3">
    <w:name w:val="WW8Num32z3"/>
    <w:rsid w:val="00A818BB"/>
  </w:style>
  <w:style w:type="character" w:customStyle="1" w:styleId="WW8Num32z4">
    <w:name w:val="WW8Num32z4"/>
    <w:rsid w:val="00A818BB"/>
  </w:style>
  <w:style w:type="character" w:customStyle="1" w:styleId="WW8Num32z5">
    <w:name w:val="WW8Num32z5"/>
    <w:rsid w:val="00A818BB"/>
  </w:style>
  <w:style w:type="character" w:customStyle="1" w:styleId="WW8Num32z6">
    <w:name w:val="WW8Num32z6"/>
    <w:rsid w:val="00A818BB"/>
  </w:style>
  <w:style w:type="character" w:customStyle="1" w:styleId="WW8Num32z7">
    <w:name w:val="WW8Num32z7"/>
    <w:rsid w:val="00A818BB"/>
  </w:style>
  <w:style w:type="character" w:customStyle="1" w:styleId="WW8Num32z8">
    <w:name w:val="WW8Num32z8"/>
    <w:rsid w:val="00A818BB"/>
  </w:style>
  <w:style w:type="character" w:customStyle="1" w:styleId="WW8Num33z1">
    <w:name w:val="WW8Num33z1"/>
    <w:rsid w:val="00A818BB"/>
    <w:rPr>
      <w:rFonts w:ascii="Courier New" w:hAnsi="Courier New"/>
    </w:rPr>
  </w:style>
  <w:style w:type="character" w:customStyle="1" w:styleId="WW8Num33z2">
    <w:name w:val="WW8Num33z2"/>
    <w:rsid w:val="00A818BB"/>
    <w:rPr>
      <w:rFonts w:ascii="Wingdings" w:hAnsi="Wingdings"/>
    </w:rPr>
  </w:style>
  <w:style w:type="character" w:customStyle="1" w:styleId="WW8Num34z2">
    <w:name w:val="WW8Num34z2"/>
    <w:rsid w:val="00A818BB"/>
    <w:rPr>
      <w:rFonts w:ascii="Wingdings" w:hAnsi="Wingdings"/>
    </w:rPr>
  </w:style>
  <w:style w:type="character" w:customStyle="1" w:styleId="WW8Num34z3">
    <w:name w:val="WW8Num34z3"/>
    <w:rsid w:val="00A818BB"/>
    <w:rPr>
      <w:rFonts w:ascii="Symbol" w:hAnsi="Symbol"/>
    </w:rPr>
  </w:style>
  <w:style w:type="character" w:customStyle="1" w:styleId="WW8Num35z0">
    <w:name w:val="WW8Num35z0"/>
    <w:rsid w:val="00A818BB"/>
    <w:rPr>
      <w:rFonts w:ascii="Trebuchet MS" w:hAnsi="Trebuchet MS"/>
    </w:rPr>
  </w:style>
  <w:style w:type="character" w:customStyle="1" w:styleId="WW8Num35z1">
    <w:name w:val="WW8Num35z1"/>
    <w:rsid w:val="00A818BB"/>
    <w:rPr>
      <w:rFonts w:ascii="Courier New" w:hAnsi="Courier New"/>
    </w:rPr>
  </w:style>
  <w:style w:type="character" w:customStyle="1" w:styleId="WW8Num35z2">
    <w:name w:val="WW8Num35z2"/>
    <w:rsid w:val="00A818BB"/>
    <w:rPr>
      <w:rFonts w:ascii="Wingdings" w:hAnsi="Wingdings"/>
    </w:rPr>
  </w:style>
  <w:style w:type="character" w:customStyle="1" w:styleId="WW8Num35z3">
    <w:name w:val="WW8Num35z3"/>
    <w:rsid w:val="00A818BB"/>
    <w:rPr>
      <w:rFonts w:ascii="Symbol" w:hAnsi="Symbol"/>
    </w:rPr>
  </w:style>
  <w:style w:type="character" w:customStyle="1" w:styleId="WW8Num37z3">
    <w:name w:val="WW8Num37z3"/>
    <w:rsid w:val="00A818BB"/>
    <w:rPr>
      <w:rFonts w:ascii="Symbol" w:hAnsi="Symbol"/>
    </w:rPr>
  </w:style>
  <w:style w:type="character" w:customStyle="1" w:styleId="WW8Num38z0">
    <w:name w:val="WW8Num38z0"/>
    <w:rsid w:val="00A818BB"/>
  </w:style>
  <w:style w:type="character" w:customStyle="1" w:styleId="WW8Num38z1">
    <w:name w:val="WW8Num38z1"/>
    <w:rsid w:val="00A818BB"/>
  </w:style>
  <w:style w:type="character" w:customStyle="1" w:styleId="WW8Num38z2">
    <w:name w:val="WW8Num38z2"/>
    <w:rsid w:val="00A818BB"/>
  </w:style>
  <w:style w:type="character" w:customStyle="1" w:styleId="WW8Num38z3">
    <w:name w:val="WW8Num38z3"/>
    <w:rsid w:val="00A818BB"/>
  </w:style>
  <w:style w:type="character" w:customStyle="1" w:styleId="WW8Num38z4">
    <w:name w:val="WW8Num38z4"/>
    <w:rsid w:val="00A818BB"/>
  </w:style>
  <w:style w:type="character" w:customStyle="1" w:styleId="WW8Num38z5">
    <w:name w:val="WW8Num38z5"/>
    <w:rsid w:val="00A818BB"/>
  </w:style>
  <w:style w:type="character" w:customStyle="1" w:styleId="WW8Num38z6">
    <w:name w:val="WW8Num38z6"/>
    <w:rsid w:val="00A818BB"/>
  </w:style>
  <w:style w:type="character" w:customStyle="1" w:styleId="WW8Num38z7">
    <w:name w:val="WW8Num38z7"/>
    <w:rsid w:val="00A818BB"/>
  </w:style>
  <w:style w:type="character" w:customStyle="1" w:styleId="WW8Num38z8">
    <w:name w:val="WW8Num38z8"/>
    <w:rsid w:val="00A818BB"/>
  </w:style>
  <w:style w:type="character" w:customStyle="1" w:styleId="WW8Num39z0">
    <w:name w:val="WW8Num39z0"/>
    <w:rsid w:val="00A818BB"/>
    <w:rPr>
      <w:rFonts w:ascii="Wingdings" w:hAnsi="Wingdings"/>
      <w:sz w:val="20"/>
    </w:rPr>
  </w:style>
  <w:style w:type="character" w:customStyle="1" w:styleId="WW8Num39z1">
    <w:name w:val="WW8Num39z1"/>
    <w:rsid w:val="00A818BB"/>
    <w:rPr>
      <w:rFonts w:ascii="Courier New" w:hAnsi="Courier New"/>
    </w:rPr>
  </w:style>
  <w:style w:type="character" w:customStyle="1" w:styleId="WW8Num39z2">
    <w:name w:val="WW8Num39z2"/>
    <w:rsid w:val="00A818BB"/>
    <w:rPr>
      <w:rFonts w:ascii="Wingdings" w:hAnsi="Wingdings"/>
    </w:rPr>
  </w:style>
  <w:style w:type="character" w:customStyle="1" w:styleId="WW8Num39z3">
    <w:name w:val="WW8Num39z3"/>
    <w:rsid w:val="00A818BB"/>
    <w:rPr>
      <w:rFonts w:ascii="Symbol" w:hAnsi="Symbol"/>
    </w:rPr>
  </w:style>
  <w:style w:type="character" w:customStyle="1" w:styleId="WW8Num40z0">
    <w:name w:val="WW8Num40z0"/>
    <w:rsid w:val="00A818BB"/>
  </w:style>
  <w:style w:type="character" w:customStyle="1" w:styleId="WW8Num40z1">
    <w:name w:val="WW8Num40z1"/>
    <w:rsid w:val="00A818BB"/>
  </w:style>
  <w:style w:type="character" w:customStyle="1" w:styleId="WW8Num40z2">
    <w:name w:val="WW8Num40z2"/>
    <w:rsid w:val="00A818BB"/>
  </w:style>
  <w:style w:type="character" w:customStyle="1" w:styleId="WW8Num40z3">
    <w:name w:val="WW8Num40z3"/>
    <w:rsid w:val="00A818BB"/>
  </w:style>
  <w:style w:type="character" w:customStyle="1" w:styleId="WW8Num40z4">
    <w:name w:val="WW8Num40z4"/>
    <w:rsid w:val="00A818BB"/>
  </w:style>
  <w:style w:type="character" w:customStyle="1" w:styleId="WW8Num40z5">
    <w:name w:val="WW8Num40z5"/>
    <w:rsid w:val="00A818BB"/>
  </w:style>
  <w:style w:type="character" w:customStyle="1" w:styleId="WW8Num40z6">
    <w:name w:val="WW8Num40z6"/>
    <w:rsid w:val="00A818BB"/>
  </w:style>
  <w:style w:type="character" w:customStyle="1" w:styleId="WW8Num40z7">
    <w:name w:val="WW8Num40z7"/>
    <w:rsid w:val="00A818BB"/>
  </w:style>
  <w:style w:type="character" w:customStyle="1" w:styleId="WW8Num40z8">
    <w:name w:val="WW8Num40z8"/>
    <w:rsid w:val="00A818BB"/>
  </w:style>
  <w:style w:type="character" w:customStyle="1" w:styleId="WW8Num41z0">
    <w:name w:val="WW8Num41z0"/>
    <w:rsid w:val="00A818BB"/>
    <w:rPr>
      <w:rFonts w:ascii="Wingdings" w:hAnsi="Wingdings"/>
      <w:sz w:val="20"/>
      <w:lang w:val="fr-FR"/>
    </w:rPr>
  </w:style>
  <w:style w:type="character" w:customStyle="1" w:styleId="WW8Num41z1">
    <w:name w:val="WW8Num41z1"/>
    <w:rsid w:val="00A818BB"/>
    <w:rPr>
      <w:rFonts w:ascii="Courier New" w:hAnsi="Courier New"/>
    </w:rPr>
  </w:style>
  <w:style w:type="character" w:customStyle="1" w:styleId="WW8Num41z2">
    <w:name w:val="WW8Num41z2"/>
    <w:rsid w:val="00A818BB"/>
    <w:rPr>
      <w:rFonts w:ascii="Wingdings" w:hAnsi="Wingdings"/>
    </w:rPr>
  </w:style>
  <w:style w:type="character" w:customStyle="1" w:styleId="WW8Num41z3">
    <w:name w:val="WW8Num41z3"/>
    <w:rsid w:val="00A818BB"/>
    <w:rPr>
      <w:rFonts w:ascii="Symbol" w:hAnsi="Symbol"/>
    </w:rPr>
  </w:style>
  <w:style w:type="character" w:customStyle="1" w:styleId="WW8Num42z0">
    <w:name w:val="WW8Num42z0"/>
    <w:rsid w:val="00A818BB"/>
    <w:rPr>
      <w:rFonts w:ascii="Wingdings" w:hAnsi="Wingdings"/>
      <w:sz w:val="20"/>
    </w:rPr>
  </w:style>
  <w:style w:type="character" w:customStyle="1" w:styleId="WW8Num42z1">
    <w:name w:val="WW8Num42z1"/>
    <w:rsid w:val="00A818BB"/>
    <w:rPr>
      <w:rFonts w:ascii="Courier New" w:hAnsi="Courier New"/>
    </w:rPr>
  </w:style>
  <w:style w:type="character" w:customStyle="1" w:styleId="WW8Num42z2">
    <w:name w:val="WW8Num42z2"/>
    <w:rsid w:val="00A818BB"/>
    <w:rPr>
      <w:rFonts w:ascii="Wingdings" w:hAnsi="Wingdings"/>
    </w:rPr>
  </w:style>
  <w:style w:type="character" w:customStyle="1" w:styleId="WW8Num42z3">
    <w:name w:val="WW8Num42z3"/>
    <w:rsid w:val="00A818BB"/>
    <w:rPr>
      <w:rFonts w:ascii="Symbol" w:hAnsi="Symbol"/>
    </w:rPr>
  </w:style>
  <w:style w:type="character" w:customStyle="1" w:styleId="WW8Num43z0">
    <w:name w:val="WW8Num43z0"/>
    <w:rsid w:val="00A818BB"/>
    <w:rPr>
      <w:rFonts w:ascii="Trebuchet MS" w:hAnsi="Trebuchet MS"/>
      <w:sz w:val="28"/>
      <w:lang w:val="fr-FR"/>
    </w:rPr>
  </w:style>
  <w:style w:type="character" w:customStyle="1" w:styleId="WW8Num43z1">
    <w:name w:val="WW8Num43z1"/>
    <w:rsid w:val="00A818BB"/>
    <w:rPr>
      <w:rFonts w:ascii="Courier New" w:hAnsi="Courier New"/>
    </w:rPr>
  </w:style>
  <w:style w:type="character" w:customStyle="1" w:styleId="WW8Num43z2">
    <w:name w:val="WW8Num43z2"/>
    <w:rsid w:val="00A818BB"/>
    <w:rPr>
      <w:rFonts w:ascii="Wingdings" w:hAnsi="Wingdings"/>
    </w:rPr>
  </w:style>
  <w:style w:type="character" w:customStyle="1" w:styleId="WW8Num43z3">
    <w:name w:val="WW8Num43z3"/>
    <w:rsid w:val="00A818BB"/>
    <w:rPr>
      <w:rFonts w:ascii="Symbol" w:hAnsi="Symbol"/>
    </w:rPr>
  </w:style>
  <w:style w:type="character" w:customStyle="1" w:styleId="WW8Num44z0">
    <w:name w:val="WW8Num44z0"/>
    <w:rsid w:val="00A818BB"/>
    <w:rPr>
      <w:rFonts w:ascii="Symbol" w:hAnsi="Symbol"/>
    </w:rPr>
  </w:style>
  <w:style w:type="character" w:customStyle="1" w:styleId="WW8Num44z1">
    <w:name w:val="WW8Num44z1"/>
    <w:rsid w:val="00A818BB"/>
    <w:rPr>
      <w:rFonts w:ascii="Courier New" w:hAnsi="Courier New"/>
    </w:rPr>
  </w:style>
  <w:style w:type="character" w:customStyle="1" w:styleId="WW8Num44z2">
    <w:name w:val="WW8Num44z2"/>
    <w:rsid w:val="00A818BB"/>
    <w:rPr>
      <w:rFonts w:ascii="Wingdings" w:hAnsi="Wingdings"/>
    </w:rPr>
  </w:style>
  <w:style w:type="character" w:customStyle="1" w:styleId="WW8Num45z0">
    <w:name w:val="WW8Num45z0"/>
    <w:rsid w:val="00A818BB"/>
  </w:style>
  <w:style w:type="character" w:customStyle="1" w:styleId="WW8Num45z1">
    <w:name w:val="WW8Num45z1"/>
    <w:rsid w:val="00A818BB"/>
  </w:style>
  <w:style w:type="character" w:customStyle="1" w:styleId="WW8Num45z2">
    <w:name w:val="WW8Num45z2"/>
    <w:rsid w:val="00A818BB"/>
  </w:style>
  <w:style w:type="character" w:customStyle="1" w:styleId="WW8Num45z3">
    <w:name w:val="WW8Num45z3"/>
    <w:rsid w:val="00A818BB"/>
  </w:style>
  <w:style w:type="character" w:customStyle="1" w:styleId="WW8Num45z4">
    <w:name w:val="WW8Num45z4"/>
    <w:rsid w:val="00A818BB"/>
  </w:style>
  <w:style w:type="character" w:customStyle="1" w:styleId="WW8Num45z5">
    <w:name w:val="WW8Num45z5"/>
    <w:rsid w:val="00A818BB"/>
  </w:style>
  <w:style w:type="character" w:customStyle="1" w:styleId="WW8Num45z6">
    <w:name w:val="WW8Num45z6"/>
    <w:rsid w:val="00A818BB"/>
  </w:style>
  <w:style w:type="character" w:customStyle="1" w:styleId="WW8Num45z7">
    <w:name w:val="WW8Num45z7"/>
    <w:rsid w:val="00A818BB"/>
  </w:style>
  <w:style w:type="character" w:customStyle="1" w:styleId="WW8Num45z8">
    <w:name w:val="WW8Num45z8"/>
    <w:rsid w:val="00A818BB"/>
  </w:style>
  <w:style w:type="character" w:customStyle="1" w:styleId="WW8Num46z0">
    <w:name w:val="WW8Num46z0"/>
    <w:rsid w:val="00A818BB"/>
    <w:rPr>
      <w:rFonts w:ascii="Arial" w:hAnsi="Arial"/>
      <w:sz w:val="28"/>
      <w:lang w:val="fr-FR"/>
    </w:rPr>
  </w:style>
  <w:style w:type="character" w:customStyle="1" w:styleId="WW8Num46z1">
    <w:name w:val="WW8Num46z1"/>
    <w:rsid w:val="00A818BB"/>
    <w:rPr>
      <w:rFonts w:ascii="Courier New" w:hAnsi="Courier New"/>
    </w:rPr>
  </w:style>
  <w:style w:type="character" w:customStyle="1" w:styleId="WW8Num46z2">
    <w:name w:val="WW8Num46z2"/>
    <w:rsid w:val="00A818BB"/>
    <w:rPr>
      <w:rFonts w:ascii="Wingdings" w:hAnsi="Wingdings"/>
    </w:rPr>
  </w:style>
  <w:style w:type="character" w:customStyle="1" w:styleId="WW8Num46z3">
    <w:name w:val="WW8Num46z3"/>
    <w:rsid w:val="00A818BB"/>
    <w:rPr>
      <w:rFonts w:ascii="Symbol" w:hAnsi="Symbol"/>
    </w:rPr>
  </w:style>
  <w:style w:type="character" w:customStyle="1" w:styleId="WW8Num47z0">
    <w:name w:val="WW8Num47z0"/>
    <w:rsid w:val="00A818BB"/>
    <w:rPr>
      <w:rFonts w:ascii="Symbol" w:hAnsi="Symbol"/>
    </w:rPr>
  </w:style>
  <w:style w:type="character" w:customStyle="1" w:styleId="WW8Num47z1">
    <w:name w:val="WW8Num47z1"/>
    <w:rsid w:val="00A818BB"/>
    <w:rPr>
      <w:rFonts w:ascii="Courier New" w:hAnsi="Courier New"/>
    </w:rPr>
  </w:style>
  <w:style w:type="character" w:customStyle="1" w:styleId="WW8Num47z2">
    <w:name w:val="WW8Num47z2"/>
    <w:rsid w:val="00A818BB"/>
    <w:rPr>
      <w:rFonts w:ascii="Wingdings" w:hAnsi="Wingdings"/>
    </w:rPr>
  </w:style>
  <w:style w:type="character" w:customStyle="1" w:styleId="Policepardfaut">
    <w:name w:val="Police par défaut"/>
    <w:rsid w:val="00A818BB"/>
  </w:style>
  <w:style w:type="character" w:customStyle="1" w:styleId="Marquedecommentaire">
    <w:name w:val="Marque de commentaire"/>
    <w:rsid w:val="00A818BB"/>
    <w:rPr>
      <w:sz w:val="16"/>
    </w:rPr>
  </w:style>
  <w:style w:type="character" w:customStyle="1" w:styleId="NotedefinCar">
    <w:name w:val="Note de fin Car"/>
    <w:rsid w:val="00A818BB"/>
    <w:rPr>
      <w:lang w:val="en-GB"/>
    </w:rPr>
  </w:style>
  <w:style w:type="character" w:customStyle="1" w:styleId="TextedebullesCar">
    <w:name w:val="Texte de bulles Car"/>
    <w:rsid w:val="00A818BB"/>
    <w:rPr>
      <w:rFonts w:ascii="Tahoma" w:hAnsi="Tahoma"/>
      <w:sz w:val="16"/>
      <w:lang w:val="en-GB"/>
    </w:rPr>
  </w:style>
  <w:style w:type="character" w:customStyle="1" w:styleId="PieddepageCar">
    <w:name w:val="Pied de page Car"/>
    <w:rsid w:val="00A818BB"/>
    <w:rPr>
      <w:sz w:val="24"/>
    </w:rPr>
  </w:style>
  <w:style w:type="character" w:customStyle="1" w:styleId="Titre9Car">
    <w:name w:val="Titre 9 Car"/>
    <w:rsid w:val="00A818BB"/>
    <w:rPr>
      <w:rFonts w:ascii="Arial" w:hAnsi="Arial"/>
      <w:b/>
      <w:lang w:val="en-GB"/>
    </w:rPr>
  </w:style>
  <w:style w:type="character" w:customStyle="1" w:styleId="En-tteCar">
    <w:name w:val="En-tête Car"/>
    <w:rsid w:val="00A818BB"/>
    <w:rPr>
      <w:sz w:val="24"/>
      <w:lang w:val="en-GB"/>
    </w:rPr>
  </w:style>
  <w:style w:type="character" w:customStyle="1" w:styleId="Titre2Car">
    <w:name w:val="Titre 2 Car"/>
    <w:rsid w:val="00A818BB"/>
    <w:rPr>
      <w:rFonts w:ascii="Cambria" w:eastAsia="SimSun" w:hAnsi="Cambria"/>
      <w:b/>
      <w:i/>
      <w:sz w:val="28"/>
      <w:lang w:val="en-GB"/>
    </w:rPr>
  </w:style>
  <w:style w:type="character" w:customStyle="1" w:styleId="CommentaireCar">
    <w:name w:val="Commentaire Car"/>
    <w:rsid w:val="00A818BB"/>
    <w:rPr>
      <w:rFonts w:ascii="Trebuchet MS" w:hAnsi="Trebuchet MS"/>
      <w:lang w:val="en-GB" w:eastAsia="ar-SA" w:bidi="ar-SA"/>
    </w:rPr>
  </w:style>
  <w:style w:type="character" w:customStyle="1" w:styleId="ListParagraphChar">
    <w:name w:val="List Paragraph Char"/>
    <w:rsid w:val="00A818BB"/>
    <w:rPr>
      <w:rFonts w:ascii="Trebuchet MS" w:hAnsi="Trebuchet MS"/>
      <w:sz w:val="24"/>
      <w:lang w:val="de-DE" w:eastAsia="ar-SA" w:bidi="ar-SA"/>
    </w:rPr>
  </w:style>
  <w:style w:type="character" w:customStyle="1" w:styleId="NotedebasdepageCar">
    <w:name w:val="Note de bas de page Car"/>
    <w:rsid w:val="00A818BB"/>
    <w:rPr>
      <w:rFonts w:ascii="Times" w:hAnsi="Times"/>
      <w:lang w:val="de-DE"/>
    </w:rPr>
  </w:style>
  <w:style w:type="character" w:customStyle="1" w:styleId="Rimandonotadichiusura1">
    <w:name w:val="Rimando nota di chiusura1"/>
    <w:rsid w:val="00A818BB"/>
    <w:rPr>
      <w:vertAlign w:val="superscript"/>
    </w:rPr>
  </w:style>
  <w:style w:type="character" w:customStyle="1" w:styleId="Rimandocommento1">
    <w:name w:val="Rimando commento1"/>
    <w:basedOn w:val="Carpredefinitoparagrafo1"/>
    <w:rsid w:val="00A818BB"/>
    <w:rPr>
      <w:rFonts w:cs="Times New Roman"/>
      <w:sz w:val="16"/>
      <w:szCs w:val="16"/>
    </w:rPr>
  </w:style>
  <w:style w:type="paragraph" w:customStyle="1" w:styleId="Didascalia2">
    <w:name w:val="Didascalia2"/>
    <w:basedOn w:val="Normale"/>
    <w:rsid w:val="00A818BB"/>
    <w:pPr>
      <w:suppressLineNumbers/>
      <w:spacing w:before="120" w:after="120" w:line="240" w:lineRule="auto"/>
    </w:pPr>
    <w:rPr>
      <w:rFonts w:cs="Mangal"/>
      <w:i/>
      <w:iCs/>
      <w:kern w:val="0"/>
      <w:sz w:val="24"/>
      <w:szCs w:val="24"/>
      <w:lang w:val="en-GB"/>
    </w:rPr>
  </w:style>
  <w:style w:type="paragraph" w:customStyle="1" w:styleId="Headline1">
    <w:name w:val="Headline 1"/>
    <w:next w:val="Normale"/>
    <w:rsid w:val="00A818BB"/>
    <w:pPr>
      <w:suppressAutoHyphens/>
    </w:pPr>
    <w:rPr>
      <w:rFonts w:ascii="Helvetica" w:eastAsia="Times New Roman" w:hAnsi="Helvetica" w:cs="Helvetica"/>
      <w:b/>
      <w:bCs/>
      <w:sz w:val="40"/>
      <w:szCs w:val="40"/>
      <w:lang w:val="de-AT" w:eastAsia="ar-SA"/>
    </w:rPr>
  </w:style>
  <w:style w:type="paragraph" w:customStyle="1" w:styleId="Text">
    <w:name w:val="Text"/>
    <w:rsid w:val="00A818BB"/>
    <w:pPr>
      <w:suppressAutoHyphens/>
      <w:jc w:val="both"/>
    </w:pPr>
    <w:rPr>
      <w:rFonts w:ascii="Arial" w:eastAsia="Times New Roman" w:hAnsi="Arial" w:cs="Arial"/>
      <w:color w:val="FF00FF"/>
      <w:sz w:val="19"/>
      <w:szCs w:val="19"/>
      <w:lang w:val="en-GB" w:eastAsia="ar-SA"/>
    </w:rPr>
  </w:style>
  <w:style w:type="paragraph" w:customStyle="1" w:styleId="Head1Line">
    <w:name w:val="Head 1. Line"/>
    <w:rsid w:val="00A818BB"/>
    <w:pPr>
      <w:tabs>
        <w:tab w:val="left" w:pos="1418"/>
      </w:tabs>
      <w:suppressAutoHyphens/>
    </w:pPr>
    <w:rPr>
      <w:rFonts w:ascii="Helvetica" w:eastAsia="Times New Roman" w:hAnsi="Helvetica" w:cs="Helvetica"/>
      <w:sz w:val="19"/>
      <w:szCs w:val="19"/>
      <w:lang w:val="de-AT" w:eastAsia="ar-SA"/>
    </w:rPr>
  </w:style>
  <w:style w:type="paragraph" w:customStyle="1" w:styleId="HeadFollowLines">
    <w:name w:val="Head Follow Lines"/>
    <w:basedOn w:val="Head1Line"/>
    <w:rsid w:val="00A818BB"/>
  </w:style>
  <w:style w:type="paragraph" w:customStyle="1" w:styleId="NormaleWeb1">
    <w:name w:val="Normale (Web)1"/>
    <w:basedOn w:val="Normale"/>
    <w:rsid w:val="00A818BB"/>
    <w:pPr>
      <w:spacing w:before="280" w:after="280" w:line="240" w:lineRule="auto"/>
    </w:pPr>
    <w:rPr>
      <w:rFonts w:ascii="Arial Unicode MS" w:hAnsi="Arial Unicode MS" w:cs="Arial Unicode MS"/>
      <w:kern w:val="0"/>
      <w:sz w:val="24"/>
      <w:szCs w:val="24"/>
      <w:lang w:val="en-GB"/>
    </w:rPr>
  </w:style>
  <w:style w:type="paragraph" w:customStyle="1" w:styleId="Headline">
    <w:name w:val="Headline"/>
    <w:basedOn w:val="Head1Line"/>
    <w:next w:val="Normale"/>
    <w:rsid w:val="00A818BB"/>
    <w:pPr>
      <w:tabs>
        <w:tab w:val="clear" w:pos="1418"/>
      </w:tabs>
      <w:spacing w:after="200"/>
    </w:pPr>
    <w:rPr>
      <w:rFonts w:ascii="Trebuchet MS Bold" w:hAnsi="Trebuchet MS Bold" w:cs="Times New Roman"/>
      <w:color w:val="003777"/>
      <w:sz w:val="60"/>
      <w:szCs w:val="24"/>
      <w:lang w:val="de-DE"/>
    </w:rPr>
  </w:style>
  <w:style w:type="paragraph" w:customStyle="1" w:styleId="Headline2">
    <w:name w:val="Headline 2"/>
    <w:basedOn w:val="Normale"/>
    <w:rsid w:val="00A818BB"/>
    <w:pPr>
      <w:tabs>
        <w:tab w:val="left" w:pos="1843"/>
      </w:tabs>
      <w:spacing w:after="200" w:line="240" w:lineRule="auto"/>
      <w:ind w:left="1843" w:hanging="1843"/>
    </w:pPr>
    <w:rPr>
      <w:rFonts w:ascii="Trebuchet MS Bold" w:hAnsi="Trebuchet MS Bold" w:cs="Trebuchet MS Bold"/>
      <w:color w:val="262727"/>
      <w:kern w:val="0"/>
      <w:sz w:val="32"/>
      <w:szCs w:val="24"/>
      <w:lang w:val="de-DE"/>
    </w:rPr>
  </w:style>
  <w:style w:type="paragraph" w:customStyle="1" w:styleId="DateandVenue">
    <w:name w:val="Date and Venue"/>
    <w:next w:val="Normale"/>
    <w:rsid w:val="00A818BB"/>
    <w:pPr>
      <w:tabs>
        <w:tab w:val="left" w:pos="0"/>
      </w:tabs>
      <w:suppressAutoHyphens/>
      <w:spacing w:after="100"/>
      <w:jc w:val="both"/>
    </w:pPr>
    <w:rPr>
      <w:rFonts w:ascii="Trebuchet MS Bold" w:eastAsia="Times New Roman" w:hAnsi="Trebuchet MS Bold" w:cs="Trebuchet MS Bold"/>
      <w:color w:val="003777"/>
      <w:szCs w:val="24"/>
      <w:lang w:val="de-DE" w:eastAsia="ar-SA"/>
    </w:rPr>
  </w:style>
  <w:style w:type="paragraph" w:customStyle="1" w:styleId="Entry1withLine">
    <w:name w:val="Entry 1 with Line"/>
    <w:next w:val="Normale"/>
    <w:rsid w:val="00A818BB"/>
    <w:pPr>
      <w:pBdr>
        <w:bottom w:val="single" w:sz="4" w:space="10" w:color="000000"/>
      </w:pBdr>
      <w:tabs>
        <w:tab w:val="left" w:pos="1843"/>
        <w:tab w:val="left" w:pos="2124"/>
        <w:tab w:val="left" w:pos="2832"/>
        <w:tab w:val="left" w:pos="6980"/>
      </w:tabs>
      <w:suppressAutoHyphens/>
      <w:spacing w:after="200"/>
    </w:pPr>
    <w:rPr>
      <w:rFonts w:ascii="Trebuchet MS" w:eastAsia="Times New Roman" w:hAnsi="Trebuchet MS" w:cs="Trebuchet MS"/>
      <w:color w:val="262727"/>
      <w:szCs w:val="24"/>
      <w:lang w:val="de-DE" w:eastAsia="ar-SA"/>
    </w:rPr>
  </w:style>
  <w:style w:type="paragraph" w:customStyle="1" w:styleId="Entry1">
    <w:name w:val="Entry 1"/>
    <w:next w:val="Normale"/>
    <w:rsid w:val="00A818BB"/>
    <w:pPr>
      <w:tabs>
        <w:tab w:val="left" w:pos="1843"/>
      </w:tabs>
      <w:suppressAutoHyphens/>
      <w:spacing w:after="100"/>
    </w:pPr>
    <w:rPr>
      <w:rFonts w:ascii="Trebuchet MS" w:eastAsia="Times New Roman" w:hAnsi="Trebuchet MS" w:cs="Trebuchet MS"/>
      <w:color w:val="262727"/>
      <w:szCs w:val="24"/>
      <w:lang w:val="de-DE" w:eastAsia="ar-SA"/>
    </w:rPr>
  </w:style>
  <w:style w:type="paragraph" w:customStyle="1" w:styleId="NameofEvent">
    <w:name w:val="Name of Event"/>
    <w:next w:val="Normale"/>
    <w:rsid w:val="00A818BB"/>
    <w:pPr>
      <w:suppressAutoHyphens/>
      <w:spacing w:after="100"/>
    </w:pPr>
    <w:rPr>
      <w:rFonts w:ascii="Trebuchet MS Bold" w:eastAsia="Times New Roman" w:hAnsi="Trebuchet MS Bold" w:cs="Trebuchet MS Bold"/>
      <w:color w:val="262727"/>
      <w:sz w:val="24"/>
      <w:szCs w:val="24"/>
      <w:lang w:val="de-DE" w:eastAsia="ar-SA"/>
    </w:rPr>
  </w:style>
  <w:style w:type="paragraph" w:customStyle="1" w:styleId="NameofEventDate">
    <w:name w:val="Name of Event Date"/>
    <w:rsid w:val="00A818BB"/>
    <w:pPr>
      <w:pBdr>
        <w:bottom w:val="single" w:sz="4" w:space="1" w:color="000080"/>
      </w:pBdr>
      <w:suppressAutoHyphens/>
      <w:spacing w:after="200"/>
    </w:pPr>
    <w:rPr>
      <w:rFonts w:ascii="Trebuchet MS" w:eastAsia="Times New Roman" w:hAnsi="Trebuchet MS" w:cs="Trebuchet MS"/>
      <w:color w:val="262727"/>
      <w:sz w:val="18"/>
      <w:szCs w:val="24"/>
      <w:lang w:val="de-DE" w:eastAsia="ar-SA"/>
    </w:rPr>
  </w:style>
  <w:style w:type="paragraph" w:customStyle="1" w:styleId="Textedebulles">
    <w:name w:val="Texte de bulles"/>
    <w:basedOn w:val="Normale"/>
    <w:rsid w:val="00A818BB"/>
    <w:pPr>
      <w:spacing w:after="200" w:line="240" w:lineRule="auto"/>
    </w:pPr>
    <w:rPr>
      <w:rFonts w:ascii="Tahoma" w:hAnsi="Tahoma" w:cs="Tahoma"/>
      <w:kern w:val="0"/>
      <w:sz w:val="16"/>
      <w:szCs w:val="16"/>
      <w:lang w:val="en-GB"/>
    </w:rPr>
  </w:style>
  <w:style w:type="paragraph" w:customStyle="1" w:styleId="BulletNormal">
    <w:name w:val="Bullet Normal"/>
    <w:rsid w:val="00A818BB"/>
    <w:pPr>
      <w:numPr>
        <w:numId w:val="10"/>
      </w:numPr>
      <w:tabs>
        <w:tab w:val="left" w:pos="567"/>
      </w:tabs>
      <w:suppressAutoHyphens/>
      <w:spacing w:after="200"/>
    </w:pPr>
    <w:rPr>
      <w:rFonts w:ascii="Cambria" w:eastAsia="Times New Roman" w:hAnsi="Cambria" w:cs="Cambria"/>
      <w:sz w:val="24"/>
      <w:szCs w:val="24"/>
      <w:lang w:val="de-DE" w:eastAsia="ar-SA"/>
    </w:rPr>
  </w:style>
  <w:style w:type="paragraph" w:customStyle="1" w:styleId="Objetducommentaire">
    <w:name w:val="Objet du commentaire"/>
    <w:basedOn w:val="Commentaire"/>
    <w:next w:val="Commentaire"/>
    <w:rsid w:val="00A818BB"/>
    <w:rPr>
      <w:b/>
      <w:bCs/>
    </w:rPr>
  </w:style>
  <w:style w:type="paragraph" w:customStyle="1" w:styleId="StyleStyleHeading2Bold10pt">
    <w:name w:val="Style Style Heading 2 + Bold + 10 pt"/>
    <w:basedOn w:val="Normale"/>
    <w:rsid w:val="00A818BB"/>
    <w:pPr>
      <w:keepNext/>
      <w:tabs>
        <w:tab w:val="num" w:pos="2500"/>
      </w:tabs>
      <w:spacing w:after="240" w:line="240" w:lineRule="auto"/>
      <w:ind w:left="2500" w:hanging="360"/>
    </w:pPr>
    <w:rPr>
      <w:rFonts w:ascii="Trebuchet MS" w:hAnsi="Trebuchet MS"/>
      <w:b/>
      <w:bCs/>
      <w:color w:val="0F3277"/>
      <w:kern w:val="0"/>
      <w:sz w:val="24"/>
      <w:szCs w:val="28"/>
      <w:lang w:val="en-GB"/>
    </w:rPr>
  </w:style>
  <w:style w:type="paragraph" w:customStyle="1" w:styleId="Corpsdetexte2">
    <w:name w:val="Corps de texte 2"/>
    <w:basedOn w:val="Normale"/>
    <w:rsid w:val="00A818BB"/>
    <w:pPr>
      <w:spacing w:after="120" w:line="360" w:lineRule="auto"/>
    </w:pPr>
    <w:rPr>
      <w:kern w:val="0"/>
      <w:sz w:val="22"/>
      <w:szCs w:val="24"/>
      <w:lang w:val="en-GB"/>
    </w:rPr>
  </w:style>
  <w:style w:type="paragraph" w:customStyle="1" w:styleId="Revisione1">
    <w:name w:val="Revisione1"/>
    <w:rsid w:val="00A818BB"/>
    <w:pPr>
      <w:suppressAutoHyphens/>
    </w:pPr>
    <w:rPr>
      <w:rFonts w:ascii="Cambria" w:eastAsia="Times New Roman" w:hAnsi="Cambria" w:cs="Cambria"/>
      <w:sz w:val="24"/>
      <w:szCs w:val="24"/>
      <w:lang w:val="en-GB" w:eastAsia="ar-SA"/>
    </w:rPr>
  </w:style>
  <w:style w:type="paragraph" w:customStyle="1" w:styleId="msolistparagraph0">
    <w:name w:val="msolistparagraph"/>
    <w:basedOn w:val="Normale"/>
    <w:rsid w:val="00A818BB"/>
    <w:pPr>
      <w:spacing w:line="240" w:lineRule="auto"/>
      <w:ind w:left="720"/>
    </w:pPr>
    <w:rPr>
      <w:rFonts w:ascii="Times New Roman" w:hAnsi="Times New Roman"/>
      <w:kern w:val="0"/>
      <w:sz w:val="24"/>
      <w:szCs w:val="24"/>
      <w:lang w:val="da-DK"/>
    </w:rPr>
  </w:style>
  <w:style w:type="paragraph" w:customStyle="1" w:styleId="Rvision">
    <w:name w:val="Révision"/>
    <w:rsid w:val="00A818BB"/>
    <w:pPr>
      <w:suppressAutoHyphens/>
    </w:pPr>
    <w:rPr>
      <w:rFonts w:ascii="Cambria" w:eastAsia="Times New Roman" w:hAnsi="Cambria" w:cs="Cambria"/>
      <w:sz w:val="24"/>
      <w:szCs w:val="24"/>
      <w:lang w:val="en-GB" w:eastAsia="ar-SA"/>
    </w:rPr>
  </w:style>
  <w:style w:type="paragraph" w:customStyle="1" w:styleId="Paragraphedeliste">
    <w:name w:val="Paragraphe de liste"/>
    <w:basedOn w:val="Normale"/>
    <w:rsid w:val="00A818BB"/>
    <w:pPr>
      <w:spacing w:before="120"/>
      <w:ind w:left="720"/>
    </w:pPr>
    <w:rPr>
      <w:kern w:val="0"/>
      <w:lang w:val="fr-FR"/>
    </w:rPr>
  </w:style>
  <w:style w:type="paragraph" w:customStyle="1" w:styleId="Testocommento1">
    <w:name w:val="Testo commento1"/>
    <w:basedOn w:val="Normale"/>
    <w:rsid w:val="00A818BB"/>
    <w:pPr>
      <w:spacing w:after="200" w:line="240" w:lineRule="auto"/>
    </w:pPr>
    <w:rPr>
      <w:rFonts w:cs="Cambria"/>
      <w:kern w:val="0"/>
      <w:lang w:val="en-GB"/>
    </w:rPr>
  </w:style>
  <w:style w:type="character" w:customStyle="1" w:styleId="CommentSubjectChar1">
    <w:name w:val="Comment Subject Char1"/>
    <w:basedOn w:val="TestocommentoCarattere"/>
    <w:rsid w:val="00A818BB"/>
    <w:rPr>
      <w:rFonts w:ascii="Cambria" w:eastAsia="Times New Roman" w:hAnsi="Cambria" w:cs="Cambria"/>
      <w:b/>
      <w:bCs/>
      <w:kern w:val="28"/>
      <w:sz w:val="20"/>
      <w:szCs w:val="20"/>
      <w:lang w:val="en-GB" w:eastAsia="ar-SA" w:bidi="ar-SA"/>
    </w:rPr>
  </w:style>
  <w:style w:type="paragraph" w:customStyle="1" w:styleId="Citazioneintensa1">
    <w:name w:val="Citazione intensa1"/>
    <w:basedOn w:val="Normale"/>
    <w:next w:val="Normale"/>
    <w:uiPriority w:val="30"/>
    <w:qFormat/>
    <w:rsid w:val="00A818BB"/>
    <w:pPr>
      <w:pBdr>
        <w:top w:val="single" w:sz="4" w:space="10" w:color="4F81BD"/>
        <w:bottom w:val="single" w:sz="4" w:space="10" w:color="4F81BD"/>
      </w:pBdr>
      <w:spacing w:before="360" w:after="360"/>
      <w:ind w:left="864" w:right="864"/>
      <w:jc w:val="center"/>
    </w:pPr>
    <w:rPr>
      <w:i/>
      <w:iCs/>
      <w:color w:val="4F81BD"/>
    </w:rPr>
  </w:style>
  <w:style w:type="character" w:customStyle="1" w:styleId="CitazioneintensaCarattere">
    <w:name w:val="Citazione intensa Carattere"/>
    <w:basedOn w:val="Carpredefinitoparagrafo"/>
    <w:link w:val="Citazioneintensa"/>
    <w:uiPriority w:val="30"/>
    <w:rsid w:val="00A818BB"/>
    <w:rPr>
      <w:rFonts w:ascii="Arial" w:eastAsia="Times New Roman" w:hAnsi="Arial" w:cs="Arial"/>
      <w:i/>
      <w:iCs/>
      <w:color w:val="4F81BD"/>
      <w:kern w:val="28"/>
      <w:sz w:val="20"/>
      <w:szCs w:val="20"/>
      <w:lang w:eastAsia="ar-SA"/>
    </w:rPr>
  </w:style>
  <w:style w:type="table" w:customStyle="1" w:styleId="GridTable5DarkAccent12">
    <w:name w:val="Grid Table 5 Dark Accent 12"/>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customStyle="1" w:styleId="font5">
    <w:name w:val="font5"/>
    <w:basedOn w:val="Normale"/>
    <w:rsid w:val="00A818BB"/>
    <w:pPr>
      <w:suppressAutoHyphens w:val="0"/>
      <w:spacing w:before="100" w:beforeAutospacing="1" w:after="100" w:afterAutospacing="1" w:line="240" w:lineRule="auto"/>
      <w:jc w:val="left"/>
    </w:pPr>
    <w:rPr>
      <w:rFonts w:ascii="Times New Roman" w:hAnsi="Times New Roman" w:cs="Times New Roman"/>
      <w:b/>
      <w:bCs/>
      <w:color w:val="000000"/>
      <w:kern w:val="0"/>
      <w:sz w:val="22"/>
      <w:szCs w:val="22"/>
      <w:lang w:eastAsia="it-IT"/>
    </w:rPr>
  </w:style>
  <w:style w:type="paragraph" w:customStyle="1" w:styleId="font6">
    <w:name w:val="font6"/>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lang w:eastAsia="it-IT"/>
    </w:rPr>
  </w:style>
  <w:style w:type="paragraph" w:customStyle="1" w:styleId="font7">
    <w:name w:val="font7"/>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sz w:val="18"/>
      <w:szCs w:val="18"/>
      <w:lang w:eastAsia="it-IT"/>
    </w:rPr>
  </w:style>
  <w:style w:type="paragraph" w:customStyle="1" w:styleId="font8">
    <w:name w:val="font8"/>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font9">
    <w:name w:val="font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font10">
    <w:name w:val="font1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2"/>
      <w:szCs w:val="22"/>
      <w:lang w:eastAsia="it-IT"/>
    </w:rPr>
  </w:style>
  <w:style w:type="paragraph" w:customStyle="1" w:styleId="font11">
    <w:name w:val="font11"/>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2">
    <w:name w:val="font12"/>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3">
    <w:name w:val="font13"/>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u w:val="single"/>
      <w:lang w:eastAsia="it-IT"/>
    </w:rPr>
  </w:style>
  <w:style w:type="paragraph" w:customStyle="1" w:styleId="xl70">
    <w:name w:val="xl7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xl71">
    <w:name w:val="xl71"/>
    <w:basedOn w:val="Normale"/>
    <w:rsid w:val="00A818BB"/>
    <w:pPr>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72">
    <w:name w:val="xl72"/>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73">
    <w:name w:val="xl73"/>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4"/>
      <w:szCs w:val="24"/>
      <w:lang w:eastAsia="it-IT"/>
    </w:rPr>
  </w:style>
  <w:style w:type="paragraph" w:customStyle="1" w:styleId="xl74">
    <w:name w:val="xl74"/>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8"/>
      <w:szCs w:val="28"/>
      <w:lang w:eastAsia="it-IT"/>
    </w:rPr>
  </w:style>
  <w:style w:type="paragraph" w:customStyle="1" w:styleId="xl75">
    <w:name w:val="xl75"/>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6">
    <w:name w:val="xl76"/>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7">
    <w:name w:val="xl77"/>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8">
    <w:name w:val="xl78"/>
    <w:basedOn w:val="Normale"/>
    <w:rsid w:val="00A818BB"/>
    <w:pPr>
      <w:suppressAutoHyphens w:val="0"/>
      <w:spacing w:before="100" w:beforeAutospacing="1" w:after="100" w:afterAutospacing="1" w:line="240" w:lineRule="auto"/>
      <w:jc w:val="left"/>
      <w:textAlignment w:val="top"/>
    </w:pPr>
    <w:rPr>
      <w:rFonts w:ascii="Times New Roman" w:hAnsi="Times New Roman" w:cs="Times New Roman"/>
      <w:kern w:val="0"/>
      <w:sz w:val="24"/>
      <w:szCs w:val="24"/>
      <w:lang w:eastAsia="it-IT"/>
    </w:rPr>
  </w:style>
  <w:style w:type="paragraph" w:customStyle="1" w:styleId="xl79">
    <w:name w:val="xl79"/>
    <w:basedOn w:val="Normale"/>
    <w:rsid w:val="00A818BB"/>
    <w:pPr>
      <w:pBdr>
        <w:left w:val="single" w:sz="8" w:space="0" w:color="808080"/>
      </w:pBd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0">
    <w:name w:val="xl80"/>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1">
    <w:name w:val="xl81"/>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8"/>
      <w:szCs w:val="28"/>
      <w:lang w:eastAsia="it-IT"/>
    </w:rPr>
  </w:style>
  <w:style w:type="paragraph" w:customStyle="1" w:styleId="xl82">
    <w:name w:val="xl82"/>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83">
    <w:name w:val="xl83"/>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4">
    <w:name w:val="xl84"/>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5">
    <w:name w:val="xl85"/>
    <w:basedOn w:val="Normale"/>
    <w:rsid w:val="00A818BB"/>
    <w:pPr>
      <w:suppressAutoHyphens w:val="0"/>
      <w:spacing w:before="100" w:beforeAutospacing="1" w:after="100" w:afterAutospacing="1" w:line="240" w:lineRule="auto"/>
      <w:textAlignment w:val="center"/>
    </w:pPr>
    <w:rPr>
      <w:rFonts w:ascii="Times New Roman" w:hAnsi="Times New Roman" w:cs="Times New Roman"/>
      <w:b/>
      <w:bCs/>
      <w:color w:val="800000"/>
      <w:kern w:val="0"/>
      <w:sz w:val="28"/>
      <w:szCs w:val="28"/>
      <w:lang w:eastAsia="it-IT"/>
    </w:rPr>
  </w:style>
  <w:style w:type="paragraph" w:customStyle="1" w:styleId="xl86">
    <w:name w:val="xl86"/>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b/>
      <w:bCs/>
      <w:color w:val="800000"/>
      <w:kern w:val="0"/>
      <w:sz w:val="24"/>
      <w:szCs w:val="24"/>
      <w:lang w:eastAsia="it-IT"/>
    </w:rPr>
  </w:style>
  <w:style w:type="paragraph" w:customStyle="1" w:styleId="xl87">
    <w:name w:val="xl87"/>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b/>
      <w:bCs/>
      <w:color w:val="800000"/>
      <w:kern w:val="0"/>
      <w:sz w:val="24"/>
      <w:szCs w:val="24"/>
      <w:lang w:eastAsia="it-IT"/>
    </w:rPr>
  </w:style>
  <w:style w:type="paragraph" w:customStyle="1" w:styleId="xl88">
    <w:name w:val="xl88"/>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8"/>
      <w:szCs w:val="28"/>
      <w:lang w:eastAsia="it-IT"/>
    </w:rPr>
  </w:style>
  <w:style w:type="paragraph" w:customStyle="1" w:styleId="xl89">
    <w:name w:val="xl89"/>
    <w:basedOn w:val="Normale"/>
    <w:rsid w:val="00A818BB"/>
    <w:pPr>
      <w:pBdr>
        <w:top w:val="single" w:sz="4" w:space="0" w:color="000000"/>
        <w:left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0">
    <w:name w:val="xl90"/>
    <w:basedOn w:val="Normale"/>
    <w:rsid w:val="00A818BB"/>
    <w:pPr>
      <w:pBdr>
        <w:top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1">
    <w:name w:val="xl91"/>
    <w:basedOn w:val="Normale"/>
    <w:rsid w:val="00A818BB"/>
    <w:pPr>
      <w:pBdr>
        <w:top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2">
    <w:name w:val="xl92"/>
    <w:basedOn w:val="Normale"/>
    <w:rsid w:val="00A818BB"/>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3">
    <w:name w:val="xl93"/>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8"/>
      <w:szCs w:val="28"/>
      <w:lang w:eastAsia="it-IT"/>
    </w:rPr>
  </w:style>
  <w:style w:type="paragraph" w:customStyle="1" w:styleId="xl94">
    <w:name w:val="xl94"/>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4"/>
      <w:szCs w:val="24"/>
      <w:lang w:eastAsia="it-IT"/>
    </w:rPr>
  </w:style>
  <w:style w:type="paragraph" w:customStyle="1" w:styleId="xl95">
    <w:name w:val="xl95"/>
    <w:basedOn w:val="Normale"/>
    <w:rsid w:val="00A818BB"/>
    <w:pPr>
      <w:pBdr>
        <w:top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6">
    <w:name w:val="xl96"/>
    <w:basedOn w:val="Normale"/>
    <w:rsid w:val="00A818BB"/>
    <w:pPr>
      <w:pBdr>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7">
    <w:name w:val="xl97"/>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4"/>
      <w:szCs w:val="24"/>
      <w:lang w:eastAsia="it-IT"/>
    </w:rPr>
  </w:style>
  <w:style w:type="paragraph" w:customStyle="1" w:styleId="xl98">
    <w:name w:val="xl98"/>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99">
    <w:name w:val="xl99"/>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0">
    <w:name w:val="xl100"/>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1">
    <w:name w:val="xl101"/>
    <w:basedOn w:val="Normale"/>
    <w:rsid w:val="00A818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2">
    <w:name w:val="xl102"/>
    <w:basedOn w:val="Normale"/>
    <w:rsid w:val="00A818BB"/>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3">
    <w:name w:val="xl103"/>
    <w:basedOn w:val="Normale"/>
    <w:rsid w:val="00A818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4">
    <w:name w:val="xl104"/>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lang w:eastAsia="it-IT"/>
    </w:rPr>
  </w:style>
  <w:style w:type="paragraph" w:customStyle="1" w:styleId="xl105">
    <w:name w:val="xl105"/>
    <w:basedOn w:val="Normale"/>
    <w:rsid w:val="00A818BB"/>
    <w:pPr>
      <w:pBdr>
        <w:top w:val="single" w:sz="4" w:space="0" w:color="auto"/>
        <w:left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6">
    <w:name w:val="xl106"/>
    <w:basedOn w:val="Normale"/>
    <w:rsid w:val="00A818BB"/>
    <w:pPr>
      <w:pBdr>
        <w:top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7">
    <w:name w:val="xl107"/>
    <w:basedOn w:val="Normale"/>
    <w:rsid w:val="00A818BB"/>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8">
    <w:name w:val="xl108"/>
    <w:basedOn w:val="Normale"/>
    <w:rsid w:val="00A818BB"/>
    <w:pPr>
      <w:pBdr>
        <w:bottom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9">
    <w:name w:val="xl109"/>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10">
    <w:name w:val="xl11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1">
    <w:name w:val="xl11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2">
    <w:name w:val="xl11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3">
    <w:name w:val="xl11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4">
    <w:name w:val="xl114"/>
    <w:basedOn w:val="Normale"/>
    <w:rsid w:val="00A818BB"/>
    <w:pP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5">
    <w:name w:val="xl115"/>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6">
    <w:name w:val="xl116"/>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7">
    <w:name w:val="xl117"/>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8">
    <w:name w:val="xl118"/>
    <w:basedOn w:val="Normale"/>
    <w:rsid w:val="00A818BB"/>
    <w:pP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19">
    <w:name w:val="xl119"/>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0">
    <w:name w:val="xl12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1">
    <w:name w:val="xl12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2">
    <w:name w:val="xl12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3">
    <w:name w:val="xl12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4">
    <w:name w:val="xl124"/>
    <w:basedOn w:val="Normale"/>
    <w:rsid w:val="00A818BB"/>
    <w:pPr>
      <w:suppressAutoHyphens w:val="0"/>
      <w:spacing w:before="100" w:beforeAutospacing="1" w:after="100" w:afterAutospacing="1" w:line="240" w:lineRule="auto"/>
      <w:jc w:val="left"/>
      <w:textAlignment w:val="center"/>
    </w:pPr>
    <w:rPr>
      <w:rFonts w:ascii="Times New Roman" w:hAnsi="Times New Roman" w:cs="Times New Roman"/>
      <w:color w:val="800000"/>
      <w:kern w:val="0"/>
      <w:sz w:val="24"/>
      <w:szCs w:val="24"/>
      <w:lang w:eastAsia="it-IT"/>
    </w:rPr>
  </w:style>
  <w:style w:type="paragraph" w:customStyle="1" w:styleId="xl125">
    <w:name w:val="xl125"/>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6">
    <w:name w:val="xl126"/>
    <w:basedOn w:val="Normale"/>
    <w:rsid w:val="00A818BB"/>
    <w:pPr>
      <w:pBdr>
        <w:left w:val="single" w:sz="4" w:space="0" w:color="000000"/>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7">
    <w:name w:val="xl127"/>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8">
    <w:name w:val="xl128"/>
    <w:basedOn w:val="Normale"/>
    <w:rsid w:val="00A818BB"/>
    <w:pPr>
      <w:pBdr>
        <w:right w:val="single" w:sz="4" w:space="0" w:color="000000"/>
      </w:pBd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29">
    <w:name w:val="xl12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30">
    <w:name w:val="xl130"/>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32"/>
      <w:szCs w:val="32"/>
      <w:lang w:eastAsia="it-IT"/>
    </w:rPr>
  </w:style>
  <w:style w:type="numbering" w:customStyle="1" w:styleId="Nessunelenco21">
    <w:name w:val="Nessun elenco21"/>
    <w:next w:val="Nessunelenco"/>
    <w:uiPriority w:val="99"/>
    <w:semiHidden/>
    <w:unhideWhenUsed/>
    <w:rsid w:val="00A818BB"/>
  </w:style>
  <w:style w:type="paragraph" w:customStyle="1" w:styleId="font14">
    <w:name w:val="font14"/>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4"/>
      <w:szCs w:val="24"/>
      <w:lang w:eastAsia="it-IT"/>
    </w:rPr>
  </w:style>
  <w:style w:type="paragraph" w:customStyle="1" w:styleId="font15">
    <w:name w:val="font15"/>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2"/>
      <w:szCs w:val="22"/>
      <w:lang w:eastAsia="it-IT"/>
    </w:rPr>
  </w:style>
  <w:style w:type="paragraph" w:styleId="Citazioneintensa">
    <w:name w:val="Intense Quote"/>
    <w:basedOn w:val="Normale"/>
    <w:next w:val="Normale"/>
    <w:link w:val="CitazioneintensaCarattere"/>
    <w:uiPriority w:val="30"/>
    <w:qFormat/>
    <w:rsid w:val="00A818BB"/>
    <w:pPr>
      <w:pBdr>
        <w:bottom w:val="single" w:sz="4" w:space="4" w:color="4F81BD" w:themeColor="accent1"/>
      </w:pBdr>
      <w:spacing w:before="200" w:after="280"/>
      <w:ind w:left="936" w:right="936"/>
    </w:pPr>
    <w:rPr>
      <w:i/>
      <w:iCs/>
      <w:color w:val="4F81BD"/>
    </w:rPr>
  </w:style>
  <w:style w:type="character" w:customStyle="1" w:styleId="CitazioneintensaCarattere1">
    <w:name w:val="Citazione intensa Carattere1"/>
    <w:basedOn w:val="Carpredefinitoparagrafo"/>
    <w:uiPriority w:val="30"/>
    <w:rsid w:val="00A818BB"/>
    <w:rPr>
      <w:rFonts w:ascii="Arial" w:eastAsia="Times New Roman" w:hAnsi="Arial" w:cs="Arial"/>
      <w:b/>
      <w:bCs/>
      <w:i/>
      <w:iCs/>
      <w:color w:val="4F81BD" w:themeColor="accent1"/>
      <w:kern w:val="28"/>
      <w:sz w:val="20"/>
      <w:szCs w:val="20"/>
      <w:lang w:eastAsia="ar-SA"/>
    </w:rPr>
  </w:style>
  <w:style w:type="numbering" w:customStyle="1" w:styleId="Nessunelenco3">
    <w:name w:val="Nessun elenco3"/>
    <w:next w:val="Nessunelenco"/>
    <w:uiPriority w:val="99"/>
    <w:semiHidden/>
    <w:unhideWhenUsed/>
    <w:rsid w:val="00A818BB"/>
  </w:style>
  <w:style w:type="table" w:customStyle="1" w:styleId="Sfondomedio2-Colore112">
    <w:name w:val="Sfondo medio 2 - Colore 112"/>
    <w:basedOn w:val="Tabellanormale"/>
    <w:uiPriority w:val="64"/>
    <w:rsid w:val="00A818BB"/>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2">
    <w:name w:val="Griglia a colori - Colore 22"/>
    <w:basedOn w:val="Tabellanormale"/>
    <w:next w:val="Grigliaacolori-Colore2"/>
    <w:uiPriority w:val="69"/>
    <w:rsid w:val="00A818BB"/>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4">
    <w:name w:val="Tabella griglia 4 - colore 114"/>
    <w:basedOn w:val="Tabellanormale"/>
    <w:uiPriority w:val="49"/>
    <w:rsid w:val="00A818B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3">
    <w:name w:val="Tabella semplice 113"/>
    <w:basedOn w:val="Tabellanormale"/>
    <w:uiPriority w:val="41"/>
    <w:rsid w:val="00A818BB"/>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2">
    <w:name w:val="Tabella griglia 3 - colore 5112"/>
    <w:basedOn w:val="Tabellanormale"/>
    <w:uiPriority w:val="48"/>
    <w:rsid w:val="00A818BB"/>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2">
    <w:name w:val="Tabella elenco 7 a colori - colore 112"/>
    <w:basedOn w:val="Tabellanormale"/>
    <w:uiPriority w:val="52"/>
    <w:rsid w:val="00A818BB"/>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4">
    <w:name w:val="Tabella griglia 5 scura - colore 114"/>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2">
    <w:name w:val="Nessun elenco12"/>
    <w:next w:val="Nessunelenco"/>
    <w:uiPriority w:val="99"/>
    <w:semiHidden/>
    <w:unhideWhenUsed/>
    <w:rsid w:val="00A818BB"/>
  </w:style>
  <w:style w:type="table" w:customStyle="1" w:styleId="GridTable5DarkAccent13">
    <w:name w:val="Grid Table 5 Dark Accent 13"/>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2">
    <w:name w:val="Nessun elenco22"/>
    <w:next w:val="Nessunelenco"/>
    <w:uiPriority w:val="99"/>
    <w:semiHidden/>
    <w:unhideWhenUsed/>
    <w:rsid w:val="00A818BB"/>
  </w:style>
  <w:style w:type="table" w:customStyle="1" w:styleId="Tabellagriglia3-colore5113">
    <w:name w:val="Tabella griglia 3 - colore 5113"/>
    <w:basedOn w:val="Tabellanormale"/>
    <w:uiPriority w:val="48"/>
    <w:rsid w:val="00A818BB"/>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4">
    <w:name w:val="Tabella griglia 3 - colore 5114"/>
    <w:basedOn w:val="Tabellanormale"/>
    <w:uiPriority w:val="48"/>
    <w:rsid w:val="009D5F30"/>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semplice114">
    <w:name w:val="Tabella semplice 114"/>
    <w:basedOn w:val="Tabellanormale"/>
    <w:uiPriority w:val="41"/>
    <w:rsid w:val="0059544D"/>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essunelenco4">
    <w:name w:val="Nessun elenco4"/>
    <w:next w:val="Nessunelenco"/>
    <w:uiPriority w:val="99"/>
    <w:semiHidden/>
    <w:unhideWhenUsed/>
    <w:rsid w:val="005B70A6"/>
  </w:style>
  <w:style w:type="table" w:customStyle="1" w:styleId="Sfondomedio2-Colore113">
    <w:name w:val="Sfondo medio 2 - Colore 113"/>
    <w:basedOn w:val="Tabellanormale"/>
    <w:uiPriority w:val="64"/>
    <w:rsid w:val="005B70A6"/>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3">
    <w:name w:val="Griglia a colori - Colore 23"/>
    <w:basedOn w:val="Tabellanormale"/>
    <w:next w:val="Grigliaacolori-Colore2"/>
    <w:uiPriority w:val="69"/>
    <w:rsid w:val="005B70A6"/>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5">
    <w:name w:val="Tabella griglia 4 - colore 115"/>
    <w:basedOn w:val="Tabellanormale"/>
    <w:uiPriority w:val="49"/>
    <w:rsid w:val="005B70A6"/>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5">
    <w:name w:val="Tabella semplice 115"/>
    <w:basedOn w:val="Tabellanormale"/>
    <w:uiPriority w:val="41"/>
    <w:rsid w:val="005B70A6"/>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5">
    <w:name w:val="Tabella griglia 3 - colore 5115"/>
    <w:basedOn w:val="Tabellanormale"/>
    <w:uiPriority w:val="48"/>
    <w:rsid w:val="005B70A6"/>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3">
    <w:name w:val="Tabella elenco 7 a colori - colore 113"/>
    <w:basedOn w:val="Tabellanormale"/>
    <w:uiPriority w:val="52"/>
    <w:rsid w:val="005B70A6"/>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5">
    <w:name w:val="Tabella griglia 5 scura - colore 115"/>
    <w:basedOn w:val="Tabellanormale"/>
    <w:uiPriority w:val="50"/>
    <w:rsid w:val="005B70A6"/>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3">
    <w:name w:val="Nessun elenco13"/>
    <w:next w:val="Nessunelenco"/>
    <w:uiPriority w:val="99"/>
    <w:semiHidden/>
    <w:unhideWhenUsed/>
    <w:rsid w:val="005B70A6"/>
  </w:style>
  <w:style w:type="table" w:customStyle="1" w:styleId="GridTable5DarkAccent14">
    <w:name w:val="Grid Table 5 Dark Accent 14"/>
    <w:basedOn w:val="Tabellanormale"/>
    <w:uiPriority w:val="50"/>
    <w:rsid w:val="005B70A6"/>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3">
    <w:name w:val="Nessun elenco23"/>
    <w:next w:val="Nessunelenco"/>
    <w:uiPriority w:val="99"/>
    <w:semiHidden/>
    <w:unhideWhenUsed/>
    <w:rsid w:val="005B70A6"/>
  </w:style>
  <w:style w:type="table" w:customStyle="1" w:styleId="Tabellagriglia3-colore5116">
    <w:name w:val="Tabella griglia 3 - colore 5116"/>
    <w:basedOn w:val="Tabellanormale"/>
    <w:uiPriority w:val="48"/>
    <w:rsid w:val="003B6FAA"/>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7">
    <w:name w:val="Tabella griglia 3 - colore 5117"/>
    <w:basedOn w:val="Tabellanormale"/>
    <w:uiPriority w:val="48"/>
    <w:rsid w:val="00AC612D"/>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8">
    <w:name w:val="Tabella griglia 3 - colore 5118"/>
    <w:basedOn w:val="Tabellanormale"/>
    <w:uiPriority w:val="48"/>
    <w:rsid w:val="00AC612D"/>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numbering" w:customStyle="1" w:styleId="Nessunelenco5">
    <w:name w:val="Nessun elenco5"/>
    <w:next w:val="Nessunelenco"/>
    <w:uiPriority w:val="99"/>
    <w:semiHidden/>
    <w:unhideWhenUsed/>
    <w:rsid w:val="00283D82"/>
  </w:style>
  <w:style w:type="table" w:customStyle="1" w:styleId="Sfondomedio2-Colore114">
    <w:name w:val="Sfondo medio 2 - Colore 114"/>
    <w:basedOn w:val="Tabellanormale"/>
    <w:uiPriority w:val="64"/>
    <w:rsid w:val="00283D82"/>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4">
    <w:name w:val="Griglia a colori - Colore 24"/>
    <w:basedOn w:val="Tabellanormale"/>
    <w:next w:val="Grigliaacolori-Colore2"/>
    <w:uiPriority w:val="69"/>
    <w:rsid w:val="00283D82"/>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6">
    <w:name w:val="Tabella griglia 4 - colore 116"/>
    <w:basedOn w:val="Tabellanormale"/>
    <w:uiPriority w:val="49"/>
    <w:rsid w:val="00283D82"/>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6">
    <w:name w:val="Tabella semplice 116"/>
    <w:basedOn w:val="Tabellanormale"/>
    <w:uiPriority w:val="41"/>
    <w:rsid w:val="00283D82"/>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9">
    <w:name w:val="Tabella griglia 3 - colore 5119"/>
    <w:basedOn w:val="Tabellanormale"/>
    <w:uiPriority w:val="48"/>
    <w:rsid w:val="00283D82"/>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4">
    <w:name w:val="Tabella elenco 7 a colori - colore 114"/>
    <w:basedOn w:val="Tabellanormale"/>
    <w:uiPriority w:val="52"/>
    <w:rsid w:val="00283D82"/>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6">
    <w:name w:val="Tabella griglia 5 scura - colore 116"/>
    <w:basedOn w:val="Tabellanormale"/>
    <w:uiPriority w:val="50"/>
    <w:rsid w:val="00283D82"/>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4">
    <w:name w:val="Nessun elenco14"/>
    <w:next w:val="Nessunelenco"/>
    <w:uiPriority w:val="99"/>
    <w:semiHidden/>
    <w:unhideWhenUsed/>
    <w:rsid w:val="00283D82"/>
  </w:style>
  <w:style w:type="table" w:customStyle="1" w:styleId="GridTable5DarkAccent15">
    <w:name w:val="Grid Table 5 Dark Accent 15"/>
    <w:basedOn w:val="Tabellanormale"/>
    <w:uiPriority w:val="50"/>
    <w:rsid w:val="00283D82"/>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4">
    <w:name w:val="Nessun elenco24"/>
    <w:next w:val="Nessunelenco"/>
    <w:uiPriority w:val="99"/>
    <w:semiHidden/>
    <w:unhideWhenUsed/>
    <w:rsid w:val="00283D82"/>
  </w:style>
  <w:style w:type="paragraph" w:styleId="Sottotitolo0">
    <w:name w:val="Subtitle"/>
    <w:basedOn w:val="Normale"/>
    <w:next w:val="Normale"/>
    <w:link w:val="SottotitoloCarattere0"/>
    <w:qFormat/>
    <w:locked/>
    <w:rsid w:val="007B49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0">
    <w:name w:val="Sottotitolo Carattere"/>
    <w:basedOn w:val="Carpredefinitoparagrafo"/>
    <w:link w:val="Sottotitolo0"/>
    <w:rsid w:val="007B490F"/>
    <w:rPr>
      <w:rFonts w:asciiTheme="majorHAnsi" w:eastAsiaTheme="majorEastAsia" w:hAnsiTheme="majorHAnsi" w:cstheme="majorBidi"/>
      <w:i/>
      <w:iCs/>
      <w:color w:val="4F81BD" w:themeColor="accent1"/>
      <w:spacing w:val="15"/>
      <w:kern w:val="28"/>
      <w:sz w:val="24"/>
      <w:szCs w:val="24"/>
      <w:lang w:eastAsia="ar-SA"/>
    </w:rPr>
  </w:style>
  <w:style w:type="character" w:styleId="Enfasiintensa">
    <w:name w:val="Intense Emphasis"/>
    <w:basedOn w:val="Carpredefinitoparagrafo"/>
    <w:uiPriority w:val="21"/>
    <w:qFormat/>
    <w:rsid w:val="00F828A4"/>
    <w:rPr>
      <w:b/>
      <w:bCs/>
      <w:i/>
      <w:iCs/>
      <w:color w:val="4F81BD" w:themeColor="accent1"/>
    </w:rPr>
  </w:style>
  <w:style w:type="table" w:customStyle="1" w:styleId="TableGrid">
    <w:name w:val="TableGrid"/>
    <w:rsid w:val="00372910"/>
    <w:rPr>
      <w:rFonts w:eastAsia="Times New Roman"/>
    </w:rPr>
    <w:tblPr>
      <w:tblCellMar>
        <w:top w:w="0" w:type="dxa"/>
        <w:left w:w="0" w:type="dxa"/>
        <w:bottom w:w="0" w:type="dxa"/>
        <w:right w:w="0" w:type="dxa"/>
      </w:tblCellMar>
    </w:tblPr>
  </w:style>
  <w:style w:type="numbering" w:customStyle="1" w:styleId="Nessunelenco6">
    <w:name w:val="Nessun elenco6"/>
    <w:next w:val="Nessunelenco"/>
    <w:uiPriority w:val="99"/>
    <w:semiHidden/>
    <w:unhideWhenUsed/>
    <w:rsid w:val="00176F23"/>
  </w:style>
  <w:style w:type="table" w:customStyle="1" w:styleId="Grigliamedia3-Colore11">
    <w:name w:val="Griglia media 3 - Colore 11"/>
    <w:basedOn w:val="Tabellanormale"/>
    <w:next w:val="Grigliamedia3-Colore1"/>
    <w:uiPriority w:val="9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gliatabella4">
    <w:name w:val="Griglia tabella4"/>
    <w:basedOn w:val="Tabellanormale"/>
    <w:next w:val="Grigliatabella"/>
    <w:uiPriority w:val="39"/>
    <w:rsid w:val="00176F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7">
    <w:name w:val="Tabella griglia 4 - colore 117"/>
    <w:uiPriority w:val="49"/>
    <w:rsid w:val="00176F23"/>
    <w:rPr>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elenco3-colore112">
    <w:name w:val="Tabella elenco 3 - colore 112"/>
    <w:uiPriority w:val="99"/>
    <w:rsid w:val="00176F23"/>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table" w:customStyle="1" w:styleId="Tabellaelenco3-colore512">
    <w:name w:val="Tabella elenco 3 - colore 512"/>
    <w:uiPriority w:val="99"/>
    <w:rsid w:val="00176F23"/>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rFonts w:cs="Times New Roman"/>
        <w:b/>
        <w:bCs/>
        <w:color w:val="FFFFFF"/>
      </w:rPr>
      <w:tblPr/>
      <w:tcPr>
        <w:shd w:val="clear" w:color="auto" w:fill="4BACC6"/>
      </w:tcPr>
    </w:tblStylePr>
    <w:tblStylePr w:type="lastRow">
      <w:rPr>
        <w:rFonts w:cs="Times New Roman"/>
        <w:b/>
        <w:bCs/>
      </w:rPr>
      <w:tblPr/>
      <w:tcPr>
        <w:tcBorders>
          <w:top w:val="double" w:sz="4" w:space="0" w:color="4BACC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BACC6"/>
          <w:right w:val="single" w:sz="4" w:space="0" w:color="4BACC6"/>
        </w:tcBorders>
      </w:tcPr>
    </w:tblStylePr>
    <w:tblStylePr w:type="band1Horz">
      <w:rPr>
        <w:rFonts w:cs="Times New Roman"/>
      </w:rPr>
      <w:tblPr/>
      <w:tcPr>
        <w:tcBorders>
          <w:top w:val="single" w:sz="4" w:space="0" w:color="4BACC6"/>
          <w:bottom w:val="single" w:sz="4" w:space="0" w:color="4BACC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left w:val="nil"/>
        </w:tcBorders>
      </w:tcPr>
    </w:tblStylePr>
    <w:tblStylePr w:type="swCell">
      <w:rPr>
        <w:rFonts w:cs="Times New Roman"/>
      </w:rPr>
      <w:tblPr/>
      <w:tcPr>
        <w:tcBorders>
          <w:top w:val="double" w:sz="4" w:space="0" w:color="4BACC6"/>
          <w:right w:val="nil"/>
        </w:tcBorders>
      </w:tcPr>
    </w:tblStylePr>
  </w:style>
  <w:style w:type="table" w:customStyle="1" w:styleId="Tabellagriglia5scura-colore117">
    <w:name w:val="Tabella griglia 5 scura - colore 117"/>
    <w:uiPriority w:val="99"/>
    <w:rsid w:val="00176F2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20">
    <w:name w:val="Tabella griglia 3 - colore 5120"/>
    <w:uiPriority w:val="99"/>
    <w:rsid w:val="00176F23"/>
    <w:rPr>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7acolori-colore112">
    <w:name w:val="Tabella griglia 7 a colori - colore 112"/>
    <w:uiPriority w:val="99"/>
    <w:rsid w:val="00176F23"/>
    <w:rPr>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Grigliatabella11">
    <w:name w:val="Griglia tabella11"/>
    <w:uiPriority w:val="99"/>
    <w:rsid w:val="00176F2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uiPriority w:val="99"/>
    <w:rsid w:val="00176F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agriglia3-colore51110">
    <w:name w:val="Tabella griglia 3 - colore 51110"/>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2">
    <w:name w:val="Tabella griglia 3 - colore 5122"/>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2">
    <w:name w:val="Tabella griglia 3 - colore 5132"/>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2">
    <w:name w:val="Tabella griglia 3 - colore 5142"/>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2">
    <w:name w:val="Tabella griglia 3 - colore 5152"/>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2">
    <w:name w:val="Tabella griglia 3 - colore 5162"/>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numbering" w:customStyle="1" w:styleId="Nessunelenco15">
    <w:name w:val="Nessun elenco15"/>
    <w:next w:val="Nessunelenco"/>
    <w:uiPriority w:val="99"/>
    <w:semiHidden/>
    <w:unhideWhenUsed/>
    <w:rsid w:val="00176F23"/>
  </w:style>
  <w:style w:type="table" w:customStyle="1" w:styleId="Tabellaelenco3-colore1111">
    <w:name w:val="Tabella elenco 3 - colore 1111"/>
    <w:basedOn w:val="Tabellanormale"/>
    <w:uiPriority w:val="48"/>
    <w:rsid w:val="00176F23"/>
    <w:rPr>
      <w:rFonts w:eastAsia="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Tabellaelenco3-colore5111">
    <w:name w:val="Tabella elenco 3 - colore 5111"/>
    <w:basedOn w:val="Tabellanormale"/>
    <w:uiPriority w:val="48"/>
    <w:rsid w:val="00176F23"/>
    <w:rPr>
      <w:rFonts w:eastAsia="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Grigliatabella31">
    <w:name w:val="Griglia tabella31"/>
    <w:basedOn w:val="Tabellanormale"/>
    <w:next w:val="Grigliatabella"/>
    <w:uiPriority w:val="39"/>
    <w:rsid w:val="00176F2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1111">
    <w:name w:val="Tabella griglia 5 scura - colore 1111"/>
    <w:basedOn w:val="Tabellanormale"/>
    <w:uiPriority w:val="50"/>
    <w:rsid w:val="00176F23"/>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71">
    <w:name w:val="Tabella griglia 3 - colore 517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7acolori-colore1111">
    <w:name w:val="Tabella griglia 7 a colori - colore 1111"/>
    <w:basedOn w:val="Tabellanormale"/>
    <w:uiPriority w:val="52"/>
    <w:rsid w:val="00176F23"/>
    <w:rPr>
      <w:rFonts w:eastAsia="Times New Roman"/>
      <w:color w:val="2E74B5"/>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Sfondomedio2-Colore115">
    <w:name w:val="Sfondo medio 2 - Colore 115"/>
    <w:basedOn w:val="Tabellanormale"/>
    <w:uiPriority w:val="64"/>
    <w:rsid w:val="00176F23"/>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5">
    <w:name w:val="Griglia a colori - Colore 25"/>
    <w:basedOn w:val="Tabellanormale"/>
    <w:next w:val="Grigliaacolori-Colore2"/>
    <w:uiPriority w:val="69"/>
    <w:rsid w:val="00176F23"/>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11">
    <w:name w:val="Tabella griglia 4 - colore 1111"/>
    <w:basedOn w:val="Tabellanormale"/>
    <w:uiPriority w:val="49"/>
    <w:rsid w:val="00176F23"/>
    <w:rPr>
      <w:rFonts w:eastAsia="Times New Roman"/>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Tabellasemplice117">
    <w:name w:val="Tabella semplice 117"/>
    <w:basedOn w:val="Tabellanormale"/>
    <w:uiPriority w:val="41"/>
    <w:rsid w:val="00176F23"/>
    <w:rPr>
      <w:rFonts w:eastAsia="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elenco7acolori-colore115">
    <w:name w:val="Tabella elenco 7 a colori - colore 115"/>
    <w:basedOn w:val="Tabellanormale"/>
    <w:uiPriority w:val="52"/>
    <w:rsid w:val="00176F23"/>
    <w:rPr>
      <w:rFonts w:eastAsia="Times New Roman"/>
      <w:color w:val="2E74B5"/>
      <w:lang w:eastAsia="en-US"/>
    </w:rPr>
    <w:tblPr>
      <w:tblStyleRowBandSize w:val="1"/>
      <w:tblStyleColBandSize w:val="1"/>
    </w:tblPr>
    <w:tblStylePr w:type="firstRow">
      <w:rPr>
        <w:rFonts w:ascii="Euphemia" w:eastAsia="MS Gothic" w:hAnsi="Euphemia" w:cs="Times New Roman"/>
        <w:i/>
        <w:iCs/>
        <w:sz w:val="26"/>
      </w:rPr>
      <w:tblPr/>
      <w:tcPr>
        <w:tcBorders>
          <w:bottom w:val="single" w:sz="4" w:space="0" w:color="5B9BD5"/>
        </w:tcBorders>
        <w:shd w:val="clear" w:color="auto" w:fill="FFFFFF"/>
      </w:tcPr>
    </w:tblStylePr>
    <w:tblStylePr w:type="lastRow">
      <w:rPr>
        <w:rFonts w:ascii="Euphemia" w:eastAsia="MS Gothic" w:hAnsi="Euphemia" w:cs="Times New Roman"/>
        <w:i/>
        <w:iCs/>
        <w:sz w:val="26"/>
      </w:rPr>
      <w:tblPr/>
      <w:tcPr>
        <w:tcBorders>
          <w:top w:val="single" w:sz="4" w:space="0" w:color="5B9BD5"/>
        </w:tcBorders>
        <w:shd w:val="clear" w:color="auto" w:fill="FFFFFF"/>
      </w:tcPr>
    </w:tblStylePr>
    <w:tblStylePr w:type="firstCol">
      <w:pPr>
        <w:jc w:val="right"/>
      </w:pPr>
      <w:rPr>
        <w:rFonts w:ascii="Euphemia" w:eastAsia="MS Gothic" w:hAnsi="Euphemia" w:cs="Times New Roman"/>
        <w:i/>
        <w:iCs/>
        <w:sz w:val="26"/>
      </w:rPr>
      <w:tblPr/>
      <w:tcPr>
        <w:tcBorders>
          <w:right w:val="single" w:sz="4" w:space="0" w:color="5B9BD5"/>
        </w:tcBorders>
        <w:shd w:val="clear" w:color="auto" w:fill="FFFFFF"/>
      </w:tcPr>
    </w:tblStylePr>
    <w:tblStylePr w:type="lastCol">
      <w:rPr>
        <w:rFonts w:ascii="Euphemia" w:eastAsia="MS Gothic" w:hAnsi="Euphemia"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21">
    <w:name w:val="Tabella griglia 5 scura - colore 121"/>
    <w:basedOn w:val="Tabellanormale"/>
    <w:uiPriority w:val="50"/>
    <w:rsid w:val="00176F23"/>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111">
    <w:name w:val="Tabella griglia 3 - colore 511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11">
    <w:name w:val="Tabella griglia 3 - colore 512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11">
    <w:name w:val="Tabella griglia 3 - colore 513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11">
    <w:name w:val="Tabella griglia 3 - colore 514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1">
    <w:name w:val="Tabella griglia 3 - colore 515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11">
    <w:name w:val="Tabella griglia 3 - colore 516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81">
    <w:name w:val="Tabella griglia 3 - colore 518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ListTable7ColorfulAccent111">
    <w:name w:val="List Table 7 Colorful Accent 111"/>
    <w:basedOn w:val="Tabellanormale"/>
    <w:uiPriority w:val="52"/>
    <w:rsid w:val="00176F23"/>
    <w:rPr>
      <w:rFonts w:eastAsia="Times New Roman"/>
      <w:color w:val="2E74B5"/>
      <w:lang w:eastAsia="en-US"/>
    </w:rPr>
    <w:tblPr>
      <w:tblStyleRowBandSize w:val="1"/>
      <w:tblStyleColBandSize w:val="1"/>
    </w:tblPr>
    <w:tblStylePr w:type="firstRow">
      <w:rPr>
        <w:rFonts w:ascii="Euphemia" w:eastAsia="MS Gothic" w:hAnsi="Euphemia" w:cs="Times New Roman"/>
        <w:i/>
        <w:iCs/>
        <w:sz w:val="26"/>
      </w:rPr>
      <w:tblPr/>
      <w:tcPr>
        <w:tcBorders>
          <w:bottom w:val="single" w:sz="4" w:space="0" w:color="5B9BD5"/>
        </w:tcBorders>
        <w:shd w:val="clear" w:color="auto" w:fill="FFFFFF"/>
      </w:tcPr>
    </w:tblStylePr>
    <w:tblStylePr w:type="lastRow">
      <w:rPr>
        <w:rFonts w:ascii="Euphemia" w:eastAsia="MS Gothic" w:hAnsi="Euphemia" w:cs="Times New Roman"/>
        <w:i/>
        <w:iCs/>
        <w:sz w:val="26"/>
      </w:rPr>
      <w:tblPr/>
      <w:tcPr>
        <w:tcBorders>
          <w:top w:val="single" w:sz="4" w:space="0" w:color="5B9BD5"/>
        </w:tcBorders>
        <w:shd w:val="clear" w:color="auto" w:fill="FFFFFF"/>
      </w:tcPr>
    </w:tblStylePr>
    <w:tblStylePr w:type="firstCol">
      <w:pPr>
        <w:jc w:val="right"/>
      </w:pPr>
      <w:rPr>
        <w:rFonts w:ascii="Euphemia" w:eastAsia="MS Gothic" w:hAnsi="Euphemia" w:cs="Times New Roman"/>
        <w:i/>
        <w:iCs/>
        <w:sz w:val="26"/>
      </w:rPr>
      <w:tblPr/>
      <w:tcPr>
        <w:tcBorders>
          <w:right w:val="single" w:sz="4" w:space="0" w:color="5B9BD5"/>
        </w:tcBorders>
        <w:shd w:val="clear" w:color="auto" w:fill="FFFFFF"/>
      </w:tcPr>
    </w:tblStylePr>
    <w:tblStylePr w:type="lastCol">
      <w:rPr>
        <w:rFonts w:ascii="Euphemia" w:eastAsia="MS Gothic" w:hAnsi="Euphemia"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3-colore5191">
    <w:name w:val="Tabella griglia 3 - colore 519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5scura-colore1121">
    <w:name w:val="Tabella griglia 5 scura - colore 1121"/>
    <w:uiPriority w:val="99"/>
    <w:rsid w:val="00176F23"/>
    <w:rPr>
      <w:rFonts w:eastAsia="Times New Roman"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ascii="Calibri" w:hAnsi="Calibri" w:cs="Times New Roman" w:hint="default"/>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ascii="Calibri" w:hAnsi="Calibri" w:cs="Times New Roman" w:hint="default"/>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ascii="Calibri" w:hAnsi="Calibri" w:cs="Times New Roman" w:hint="default"/>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ascii="Calibri" w:hAnsi="Calibri" w:cs="Times New Roman" w:hint="default"/>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ascii="Calibri" w:hAnsi="Calibri" w:cs="Times New Roman" w:hint="default"/>
      </w:rPr>
      <w:tblPr/>
      <w:tcPr>
        <w:shd w:val="clear" w:color="auto" w:fill="B8CCE4"/>
      </w:tcPr>
    </w:tblStylePr>
    <w:tblStylePr w:type="band1Horz">
      <w:rPr>
        <w:rFonts w:ascii="Calibri" w:hAnsi="Calibri" w:cs="Times New Roman" w:hint="default"/>
      </w:rPr>
      <w:tblPr/>
      <w:tcPr>
        <w:shd w:val="clear" w:color="auto" w:fill="B8CCE4"/>
      </w:tcPr>
    </w:tblStylePr>
  </w:style>
  <w:style w:type="table" w:customStyle="1" w:styleId="Tabellagriglia4-colore1121">
    <w:name w:val="Tabella griglia 4 - colore 112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11">
    <w:name w:val="Tabella semplice 111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5scura-colore131">
    <w:name w:val="Tabella griglia 5 scura - colore 13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1">
    <w:name w:val="Grid Table 5 Dark Accent 11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5">
    <w:name w:val="Nessun elenco25"/>
    <w:next w:val="Nessunelenco"/>
    <w:uiPriority w:val="99"/>
    <w:semiHidden/>
    <w:unhideWhenUsed/>
    <w:rsid w:val="00176F23"/>
  </w:style>
  <w:style w:type="table" w:customStyle="1" w:styleId="Sfondomedio2-Colore1111">
    <w:name w:val="Sfondo medio 2 - Colore 1111"/>
    <w:basedOn w:val="Tabellanormale"/>
    <w:uiPriority w:val="64"/>
    <w:rsid w:val="00176F23"/>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11">
    <w:name w:val="Griglia a colori - Colore 211"/>
    <w:basedOn w:val="Tabellanormale"/>
    <w:next w:val="Grigliaacolori-Colore2"/>
    <w:uiPriority w:val="6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31">
    <w:name w:val="Tabella griglia 4 - colore 113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21">
    <w:name w:val="Tabella semplice 112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01">
    <w:name w:val="Tabella griglia 3 - colore 5110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11">
    <w:name w:val="Tabella elenco 7 a colori - colore 1111"/>
    <w:basedOn w:val="Tabellanormale"/>
    <w:uiPriority w:val="52"/>
    <w:rsid w:val="00176F23"/>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31">
    <w:name w:val="Tabella griglia 5 scura - colore 113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11">
    <w:name w:val="Nessun elenco111"/>
    <w:next w:val="Nessunelenco"/>
    <w:uiPriority w:val="99"/>
    <w:semiHidden/>
    <w:unhideWhenUsed/>
    <w:rsid w:val="00176F23"/>
  </w:style>
  <w:style w:type="table" w:customStyle="1" w:styleId="Sfondomedio2-Colore21">
    <w:name w:val="Sfondo medio 2 - Colore 21"/>
    <w:basedOn w:val="Tabellanormale"/>
    <w:next w:val="Sfondomedio2-Colore2"/>
    <w:uiPriority w:val="6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Elencochiaro-Colore111">
    <w:name w:val="Elenco chiaro - Colore 111"/>
    <w:basedOn w:val="Tabellanormale"/>
    <w:uiPriority w:val="61"/>
    <w:rsid w:val="00176F23"/>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lagriglia4-colore121">
    <w:name w:val="Tabella griglia 4 - colore 12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121">
    <w:name w:val="Grid Table 5 Dark Accent 12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11">
    <w:name w:val="Nessun elenco211"/>
    <w:next w:val="Nessunelenco"/>
    <w:uiPriority w:val="99"/>
    <w:semiHidden/>
    <w:unhideWhenUsed/>
    <w:rsid w:val="00176F23"/>
  </w:style>
  <w:style w:type="numbering" w:customStyle="1" w:styleId="Nessunelenco31">
    <w:name w:val="Nessun elenco31"/>
    <w:next w:val="Nessunelenco"/>
    <w:uiPriority w:val="99"/>
    <w:semiHidden/>
    <w:unhideWhenUsed/>
    <w:rsid w:val="00176F23"/>
  </w:style>
  <w:style w:type="table" w:customStyle="1" w:styleId="Sfondomedio2-Colore1121">
    <w:name w:val="Sfondo medio 2 - Colore 1121"/>
    <w:basedOn w:val="Tabellanormale"/>
    <w:uiPriority w:val="64"/>
    <w:rsid w:val="00176F23"/>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21">
    <w:name w:val="Griglia a colori - Colore 221"/>
    <w:basedOn w:val="Tabellanormale"/>
    <w:next w:val="Grigliaacolori-Colore2"/>
    <w:uiPriority w:val="6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41">
    <w:name w:val="Tabella griglia 4 - colore 114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31">
    <w:name w:val="Tabella semplice 113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21">
    <w:name w:val="Tabella griglia 3 - colore 5112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21">
    <w:name w:val="Tabella elenco 7 a colori - colore 1121"/>
    <w:basedOn w:val="Tabellanormale"/>
    <w:uiPriority w:val="52"/>
    <w:rsid w:val="00176F23"/>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41">
    <w:name w:val="Tabella griglia 5 scura - colore 114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21">
    <w:name w:val="Nessun elenco121"/>
    <w:next w:val="Nessunelenco"/>
    <w:uiPriority w:val="99"/>
    <w:semiHidden/>
    <w:unhideWhenUsed/>
    <w:rsid w:val="00176F23"/>
  </w:style>
  <w:style w:type="table" w:customStyle="1" w:styleId="GridTable5DarkAccent131">
    <w:name w:val="Grid Table 5 Dark Accent 13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21">
    <w:name w:val="Nessun elenco221"/>
    <w:next w:val="Nessunelenco"/>
    <w:uiPriority w:val="99"/>
    <w:semiHidden/>
    <w:unhideWhenUsed/>
    <w:rsid w:val="00176F23"/>
  </w:style>
  <w:style w:type="table" w:customStyle="1" w:styleId="Tabellagriglia3-colore51131">
    <w:name w:val="Tabella griglia 3 - colore 5113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41">
    <w:name w:val="Tabella griglia 3 - colore 5114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semplice1141">
    <w:name w:val="Tabella semplice 114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essunelenco41">
    <w:name w:val="Nessun elenco41"/>
    <w:next w:val="Nessunelenco"/>
    <w:uiPriority w:val="99"/>
    <w:semiHidden/>
    <w:unhideWhenUsed/>
    <w:rsid w:val="00176F23"/>
  </w:style>
  <w:style w:type="table" w:customStyle="1" w:styleId="Sfondomedio2-Colore1131">
    <w:name w:val="Sfondo medio 2 - Colore 1131"/>
    <w:basedOn w:val="Tabellanormale"/>
    <w:uiPriority w:val="64"/>
    <w:rsid w:val="00176F23"/>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31">
    <w:name w:val="Griglia a colori - Colore 231"/>
    <w:basedOn w:val="Tabellanormale"/>
    <w:next w:val="Grigliaacolori-Colore2"/>
    <w:uiPriority w:val="6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51">
    <w:name w:val="Tabella griglia 4 - colore 115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51">
    <w:name w:val="Tabella semplice 115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51">
    <w:name w:val="Tabella griglia 3 - colore 5115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31">
    <w:name w:val="Tabella elenco 7 a colori - colore 1131"/>
    <w:basedOn w:val="Tabellanormale"/>
    <w:uiPriority w:val="52"/>
    <w:rsid w:val="00176F23"/>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51">
    <w:name w:val="Tabella griglia 5 scura - colore 115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31">
    <w:name w:val="Nessun elenco131"/>
    <w:next w:val="Nessunelenco"/>
    <w:uiPriority w:val="99"/>
    <w:semiHidden/>
    <w:unhideWhenUsed/>
    <w:rsid w:val="00176F23"/>
  </w:style>
  <w:style w:type="table" w:customStyle="1" w:styleId="GridTable5DarkAccent141">
    <w:name w:val="Grid Table 5 Dark Accent 14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31">
    <w:name w:val="Nessun elenco231"/>
    <w:next w:val="Nessunelenco"/>
    <w:uiPriority w:val="99"/>
    <w:semiHidden/>
    <w:unhideWhenUsed/>
    <w:rsid w:val="00176F23"/>
  </w:style>
  <w:style w:type="table" w:customStyle="1" w:styleId="Tabellagriglia3-colore51161">
    <w:name w:val="Tabella griglia 3 - colore 5116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71">
    <w:name w:val="Tabella griglia 3 - colore 5117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81">
    <w:name w:val="Tabella griglia 3 - colore 5118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numbering" w:customStyle="1" w:styleId="Nessunelenco51">
    <w:name w:val="Nessun elenco51"/>
    <w:next w:val="Nessunelenco"/>
    <w:uiPriority w:val="99"/>
    <w:semiHidden/>
    <w:unhideWhenUsed/>
    <w:rsid w:val="00176F23"/>
  </w:style>
  <w:style w:type="table" w:customStyle="1" w:styleId="Sfondomedio2-Colore1141">
    <w:name w:val="Sfondo medio 2 - Colore 1141"/>
    <w:basedOn w:val="Tabellanormale"/>
    <w:uiPriority w:val="64"/>
    <w:rsid w:val="00176F23"/>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41">
    <w:name w:val="Griglia a colori - Colore 241"/>
    <w:basedOn w:val="Tabellanormale"/>
    <w:next w:val="Grigliaacolori-Colore2"/>
    <w:uiPriority w:val="6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61">
    <w:name w:val="Tabella griglia 4 - colore 116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61">
    <w:name w:val="Tabella semplice 116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91">
    <w:name w:val="Tabella griglia 3 - colore 5119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41">
    <w:name w:val="Tabella elenco 7 a colori - colore 1141"/>
    <w:basedOn w:val="Tabellanormale"/>
    <w:uiPriority w:val="52"/>
    <w:rsid w:val="00176F23"/>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61">
    <w:name w:val="Tabella griglia 5 scura - colore 116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41">
    <w:name w:val="Nessun elenco141"/>
    <w:next w:val="Nessunelenco"/>
    <w:uiPriority w:val="99"/>
    <w:semiHidden/>
    <w:unhideWhenUsed/>
    <w:rsid w:val="00176F23"/>
  </w:style>
  <w:style w:type="table" w:customStyle="1" w:styleId="GridTable5DarkAccent151">
    <w:name w:val="Grid Table 5 Dark Accent 15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41">
    <w:name w:val="Nessun elenco241"/>
    <w:next w:val="Nessunelenco"/>
    <w:uiPriority w:val="99"/>
    <w:semiHidden/>
    <w:unhideWhenUsed/>
    <w:rsid w:val="00176F23"/>
  </w:style>
  <w:style w:type="table" w:customStyle="1" w:styleId="TableGrid1">
    <w:name w:val="TableGrid1"/>
    <w:rsid w:val="00176F23"/>
    <w:rPr>
      <w:rFonts w:eastAsia="Times New Roma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lsdException w:name="annotation text" w:locked="1"/>
    <w:lsdException w:name="header" w:locked="1"/>
    <w:lsdException w:name="footer" w:locked="1"/>
    <w:lsdException w:name="index heading" w:locked="1"/>
    <w:lsdException w:name="caption" w:locked="1" w:uiPriority="35" w:qFormat="1"/>
    <w:lsdException w:name="page number" w:locked="1" w:uiPriority="0"/>
    <w:lsdException w:name="endnote reference" w:locked="1" w:uiPriority="0"/>
    <w:lsdException w:name="endnote text" w:locked="1" w:uiPriority="0"/>
    <w:lsdException w:name="List" w:locked="1" w:uiPriority="0"/>
    <w:lsdException w:name="List Bullet" w:locked="1"/>
    <w:lsdException w:name="Title" w:locked="1" w:semiHidden="0" w:uiPriority="0" w:unhideWhenUsed="0" w:qFormat="1"/>
    <w:lsdException w:name="Default Paragraph Font" w:locked="1" w:uiPriority="0"/>
    <w:lsdException w:name="Body Text" w:locked="1" w:uiPriority="0" w:qFormat="1"/>
    <w:lsdException w:name="Body Text Indent" w:locked="1"/>
    <w:lsdException w:name="Subtitle" w:locked="1" w:semiHidden="0" w:uiPriority="0" w:unhideWhenUsed="0" w:qFormat="1"/>
    <w:lsdException w:name="Body Text 2" w:locked="1" w:uiPriority="0"/>
    <w:lsdException w:name="Body Text 3" w:locked="1" w:uiPriority="0"/>
    <w:lsdException w:name="Body Text Indent 2" w:locked="1"/>
    <w:lsdException w:name="Body Text Indent 3" w:locked="1"/>
    <w:lsdException w:name="FollowedHyperlink" w:locked="1"/>
    <w:lsdException w:name="Strong" w:locked="1" w:semiHidden="0" w:uiPriority="22" w:unhideWhenUsed="0" w:qFormat="1"/>
    <w:lsdException w:name="Emphasis" w:locked="1" w:semiHidden="0" w:unhideWhenUsed="0" w:qFormat="1"/>
    <w:lsdException w:name="Document Map" w:locked="1" w:uiPriority="0"/>
    <w:lsdException w:name="Normal (Web)" w:locked="1" w:uiPriority="0"/>
    <w:lsdException w:name="HTML Preformatted" w:locked="1"/>
    <w:lsdException w:name="annotation subject" w:locked="1" w:uiPriority="0"/>
    <w:lsdException w:name="Balloon Tex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9"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69"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7765"/>
    <w:pPr>
      <w:suppressAutoHyphens/>
      <w:spacing w:line="276" w:lineRule="auto"/>
      <w:jc w:val="both"/>
    </w:pPr>
    <w:rPr>
      <w:rFonts w:ascii="Arial" w:eastAsia="Times New Roman" w:hAnsi="Arial" w:cs="Arial"/>
      <w:kern w:val="28"/>
      <w:sz w:val="20"/>
      <w:szCs w:val="20"/>
      <w:lang w:eastAsia="ar-SA"/>
    </w:rPr>
  </w:style>
  <w:style w:type="paragraph" w:styleId="Titolo1">
    <w:name w:val="heading 1"/>
    <w:basedOn w:val="Normale"/>
    <w:next w:val="Normale"/>
    <w:link w:val="Titolo1Carattere"/>
    <w:uiPriority w:val="99"/>
    <w:qFormat/>
    <w:rsid w:val="00081D93"/>
    <w:pPr>
      <w:keepNext/>
      <w:spacing w:before="120" w:after="120"/>
      <w:outlineLvl w:val="0"/>
    </w:pPr>
    <w:rPr>
      <w:b/>
      <w:bCs/>
      <w:color w:val="548DD4" w:themeColor="text2" w:themeTint="99"/>
      <w:sz w:val="24"/>
      <w:szCs w:val="32"/>
    </w:rPr>
  </w:style>
  <w:style w:type="paragraph" w:styleId="Titolo2">
    <w:name w:val="heading 2"/>
    <w:aliases w:val="Section"/>
    <w:basedOn w:val="Normale"/>
    <w:next w:val="Normale"/>
    <w:link w:val="Titolo2Carattere"/>
    <w:qFormat/>
    <w:rsid w:val="00AE6504"/>
    <w:pPr>
      <w:keepNext/>
      <w:keepLines/>
      <w:spacing w:before="200"/>
      <w:outlineLvl w:val="1"/>
    </w:pPr>
    <w:rPr>
      <w:rFonts w:eastAsia="MS Gothic"/>
      <w:bCs/>
      <w:color w:val="4F81BD"/>
      <w:sz w:val="24"/>
      <w:szCs w:val="24"/>
      <w:lang w:eastAsia="it-IT"/>
    </w:rPr>
  </w:style>
  <w:style w:type="paragraph" w:styleId="Titolo3">
    <w:name w:val="heading 3"/>
    <w:basedOn w:val="Normale"/>
    <w:next w:val="Normale"/>
    <w:link w:val="Titolo3Carattere"/>
    <w:uiPriority w:val="9"/>
    <w:qFormat/>
    <w:rsid w:val="00C22769"/>
    <w:pPr>
      <w:keepNext/>
      <w:keepLines/>
      <w:spacing w:before="200"/>
      <w:outlineLvl w:val="2"/>
    </w:pPr>
    <w:rPr>
      <w:rFonts w:eastAsia="MS Gothic"/>
      <w:bCs/>
      <w:color w:val="4F81BD"/>
      <w:sz w:val="22"/>
      <w:szCs w:val="22"/>
      <w:lang w:eastAsia="it-IT"/>
    </w:rPr>
  </w:style>
  <w:style w:type="paragraph" w:styleId="Titolo4">
    <w:name w:val="heading 4"/>
    <w:basedOn w:val="Normale"/>
    <w:next w:val="Normale"/>
    <w:link w:val="Titolo4Carattere"/>
    <w:qFormat/>
    <w:rsid w:val="003C39CD"/>
    <w:pPr>
      <w:keepNext/>
      <w:keepLines/>
      <w:spacing w:before="40"/>
      <w:outlineLvl w:val="3"/>
    </w:pPr>
    <w:rPr>
      <w:rFonts w:eastAsia="MS Gothic"/>
      <w:b/>
      <w:i/>
      <w:iCs/>
      <w:color w:val="365F91"/>
    </w:rPr>
  </w:style>
  <w:style w:type="paragraph" w:styleId="Titolo5">
    <w:name w:val="heading 5"/>
    <w:basedOn w:val="Normale"/>
    <w:next w:val="Normale"/>
    <w:link w:val="Titolo5Carattere"/>
    <w:qFormat/>
    <w:rsid w:val="003E1755"/>
    <w:pPr>
      <w:keepNext/>
      <w:suppressAutoHyphens w:val="0"/>
      <w:spacing w:line="80" w:lineRule="atLeast"/>
      <w:jc w:val="center"/>
      <w:outlineLvl w:val="4"/>
    </w:pPr>
    <w:rPr>
      <w:rFonts w:ascii="Calibri" w:hAnsi="Calibri" w:cs="Times New Roman"/>
      <w:b/>
      <w:bCs/>
      <w:i/>
      <w:iCs/>
      <w:kern w:val="0"/>
      <w:sz w:val="26"/>
      <w:szCs w:val="26"/>
      <w:lang w:eastAsia="en-US"/>
    </w:rPr>
  </w:style>
  <w:style w:type="paragraph" w:styleId="Titolo6">
    <w:name w:val="heading 6"/>
    <w:basedOn w:val="Normale"/>
    <w:next w:val="Normale"/>
    <w:link w:val="Titolo6Carattere"/>
    <w:qFormat/>
    <w:rsid w:val="00625D57"/>
    <w:pPr>
      <w:keepNext/>
      <w:suppressAutoHyphens w:val="0"/>
      <w:spacing w:line="240" w:lineRule="auto"/>
      <w:outlineLvl w:val="5"/>
    </w:pPr>
    <w:rPr>
      <w:rFonts w:ascii="Times New Roman" w:hAnsi="Times New Roman" w:cs="Times New Roman"/>
      <w:b/>
      <w:kern w:val="0"/>
      <w:sz w:val="28"/>
      <w:lang w:eastAsia="it-IT"/>
    </w:rPr>
  </w:style>
  <w:style w:type="paragraph" w:styleId="Titolo7">
    <w:name w:val="heading 7"/>
    <w:basedOn w:val="Normale"/>
    <w:next w:val="Normale"/>
    <w:link w:val="Titolo7Carattere"/>
    <w:qFormat/>
    <w:rsid w:val="00625D57"/>
    <w:pPr>
      <w:keepNext/>
      <w:pBdr>
        <w:top w:val="single" w:sz="4" w:space="1" w:color="auto"/>
        <w:left w:val="single" w:sz="4" w:space="2" w:color="auto"/>
        <w:bottom w:val="single" w:sz="4" w:space="1" w:color="auto"/>
        <w:right w:val="single" w:sz="4" w:space="4" w:color="auto"/>
      </w:pBdr>
      <w:suppressAutoHyphens w:val="0"/>
      <w:spacing w:line="240" w:lineRule="auto"/>
      <w:outlineLvl w:val="6"/>
    </w:pPr>
    <w:rPr>
      <w:rFonts w:ascii="Times New Roman" w:hAnsi="Times New Roman" w:cs="Times New Roman"/>
      <w:kern w:val="0"/>
      <w:sz w:val="24"/>
      <w:lang w:eastAsia="it-IT"/>
    </w:rPr>
  </w:style>
  <w:style w:type="paragraph" w:styleId="Titolo8">
    <w:name w:val="heading 8"/>
    <w:basedOn w:val="Normale"/>
    <w:next w:val="Normale"/>
    <w:link w:val="Titolo8Carattere"/>
    <w:qFormat/>
    <w:rsid w:val="00625D57"/>
    <w:pPr>
      <w:keepNext/>
      <w:suppressAutoHyphens w:val="0"/>
      <w:spacing w:line="240" w:lineRule="auto"/>
      <w:jc w:val="left"/>
      <w:outlineLvl w:val="7"/>
    </w:pPr>
    <w:rPr>
      <w:rFonts w:ascii="Times New Roman" w:hAnsi="Times New Roman" w:cs="Times New Roman"/>
      <w:b/>
      <w:kern w:val="0"/>
      <w:sz w:val="24"/>
      <w:lang w:eastAsia="it-IT"/>
    </w:rPr>
  </w:style>
  <w:style w:type="paragraph" w:styleId="Titolo9">
    <w:name w:val="heading 9"/>
    <w:basedOn w:val="Normale"/>
    <w:next w:val="Normale"/>
    <w:link w:val="Titolo9Carattere"/>
    <w:qFormat/>
    <w:rsid w:val="00625DFD"/>
    <w:pPr>
      <w:keepNext/>
      <w:keepLines/>
      <w:spacing w:before="200"/>
      <w:outlineLvl w:val="8"/>
    </w:pPr>
    <w:rPr>
      <w:rFonts w:ascii="Cambria" w:eastAsia="MS Gothic" w:hAnsi="Cambria" w:cs="Times New Roman"/>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locked/>
    <w:rsid w:val="00081D93"/>
    <w:rPr>
      <w:rFonts w:ascii="Arial" w:eastAsia="Times New Roman" w:hAnsi="Arial" w:cs="Arial"/>
      <w:b/>
      <w:bCs/>
      <w:color w:val="548DD4" w:themeColor="text2" w:themeTint="99"/>
      <w:kern w:val="28"/>
      <w:sz w:val="24"/>
      <w:szCs w:val="32"/>
      <w:lang w:eastAsia="ar-SA"/>
    </w:rPr>
  </w:style>
  <w:style w:type="character" w:customStyle="1" w:styleId="Titolo2Carattere">
    <w:name w:val="Titolo 2 Carattere"/>
    <w:aliases w:val="Section Carattere"/>
    <w:basedOn w:val="Carpredefinitoparagrafo"/>
    <w:link w:val="Titolo2"/>
    <w:locked/>
    <w:rsid w:val="00AE6504"/>
    <w:rPr>
      <w:rFonts w:ascii="Arial" w:eastAsia="MS Gothic" w:hAnsi="Arial" w:cs="Arial"/>
      <w:bCs/>
      <w:color w:val="4F81BD"/>
      <w:kern w:val="28"/>
      <w:sz w:val="24"/>
      <w:szCs w:val="24"/>
      <w:lang w:eastAsia="it-IT"/>
    </w:rPr>
  </w:style>
  <w:style w:type="character" w:customStyle="1" w:styleId="Titolo3Carattere">
    <w:name w:val="Titolo 3 Carattere"/>
    <w:basedOn w:val="Carpredefinitoparagrafo"/>
    <w:link w:val="Titolo3"/>
    <w:uiPriority w:val="9"/>
    <w:locked/>
    <w:rsid w:val="00C22769"/>
    <w:rPr>
      <w:rFonts w:ascii="Arial" w:eastAsia="MS Gothic" w:hAnsi="Arial" w:cs="Arial"/>
      <w:bCs/>
      <w:color w:val="4F81BD"/>
      <w:kern w:val="28"/>
      <w:lang w:eastAsia="it-IT"/>
    </w:rPr>
  </w:style>
  <w:style w:type="character" w:customStyle="1" w:styleId="Titolo4Carattere">
    <w:name w:val="Titolo 4 Carattere"/>
    <w:basedOn w:val="Carpredefinitoparagrafo"/>
    <w:link w:val="Titolo4"/>
    <w:locked/>
    <w:rsid w:val="003C39CD"/>
    <w:rPr>
      <w:rFonts w:ascii="Arial" w:eastAsia="MS Gothic" w:hAnsi="Arial" w:cs="Arial"/>
      <w:b/>
      <w:i/>
      <w:iCs/>
      <w:color w:val="365F91"/>
      <w:kern w:val="28"/>
      <w:sz w:val="20"/>
      <w:szCs w:val="20"/>
      <w:lang w:eastAsia="ar-SA" w:bidi="ar-SA"/>
    </w:rPr>
  </w:style>
  <w:style w:type="character" w:customStyle="1" w:styleId="Titolo5Carattere">
    <w:name w:val="Titolo 5 Carattere"/>
    <w:basedOn w:val="Carpredefinitoparagrafo"/>
    <w:link w:val="Titolo5"/>
    <w:locked/>
    <w:rsid w:val="003E1755"/>
    <w:rPr>
      <w:rFonts w:ascii="Calibri" w:hAnsi="Calibri" w:cs="Times New Roman"/>
      <w:b/>
      <w:bCs/>
      <w:i/>
      <w:iCs/>
      <w:sz w:val="26"/>
      <w:szCs w:val="26"/>
    </w:rPr>
  </w:style>
  <w:style w:type="character" w:customStyle="1" w:styleId="Titolo6Carattere">
    <w:name w:val="Titolo 6 Carattere"/>
    <w:basedOn w:val="Carpredefinitoparagrafo"/>
    <w:link w:val="Titolo6"/>
    <w:locked/>
    <w:rsid w:val="00625D57"/>
    <w:rPr>
      <w:rFonts w:ascii="Times New Roman" w:hAnsi="Times New Roman" w:cs="Times New Roman"/>
      <w:b/>
      <w:sz w:val="20"/>
      <w:szCs w:val="20"/>
      <w:lang w:eastAsia="it-IT"/>
    </w:rPr>
  </w:style>
  <w:style w:type="character" w:customStyle="1" w:styleId="Titolo7Carattere">
    <w:name w:val="Titolo 7 Carattere"/>
    <w:basedOn w:val="Carpredefinitoparagrafo"/>
    <w:link w:val="Titolo7"/>
    <w:locked/>
    <w:rsid w:val="00625D57"/>
    <w:rPr>
      <w:rFonts w:ascii="Times New Roman" w:hAnsi="Times New Roman" w:cs="Times New Roman"/>
      <w:sz w:val="20"/>
      <w:szCs w:val="20"/>
      <w:lang w:eastAsia="it-IT"/>
    </w:rPr>
  </w:style>
  <w:style w:type="character" w:customStyle="1" w:styleId="Titolo8Carattere">
    <w:name w:val="Titolo 8 Carattere"/>
    <w:basedOn w:val="Carpredefinitoparagrafo"/>
    <w:link w:val="Titolo8"/>
    <w:locked/>
    <w:rsid w:val="00625D57"/>
    <w:rPr>
      <w:rFonts w:ascii="Times New Roman" w:hAnsi="Times New Roman" w:cs="Times New Roman"/>
      <w:b/>
      <w:sz w:val="20"/>
      <w:szCs w:val="20"/>
      <w:lang w:eastAsia="it-IT"/>
    </w:rPr>
  </w:style>
  <w:style w:type="character" w:customStyle="1" w:styleId="Titolo9Carattere">
    <w:name w:val="Titolo 9 Carattere"/>
    <w:basedOn w:val="Carpredefinitoparagrafo"/>
    <w:link w:val="Titolo9"/>
    <w:locked/>
    <w:rsid w:val="00625DFD"/>
    <w:rPr>
      <w:rFonts w:ascii="Cambria" w:eastAsia="MS Gothic" w:hAnsi="Cambria" w:cs="Times New Roman"/>
      <w:i/>
      <w:iCs/>
      <w:color w:val="404040"/>
      <w:kern w:val="28"/>
      <w:sz w:val="20"/>
      <w:szCs w:val="20"/>
      <w:lang w:eastAsia="ar-SA" w:bidi="ar-SA"/>
    </w:rPr>
  </w:style>
  <w:style w:type="paragraph" w:styleId="Intestazione">
    <w:name w:val="header"/>
    <w:aliases w:val="hd,intestazione,h,Header/Footer,header odd,Hyphen,L1 Header,Even,Even1,hd1,Even2,hd2,Even3,hd3,Even11,hd11,Even21,hd21,Even4,hd4,Even12,hd12,Even22,hd22,Alt Header,ho,headerU,Header (m),*Header,encabezado,ITT i,foote,hdnormale,form,header"/>
    <w:basedOn w:val="Normale"/>
    <w:link w:val="IntestazioneCarattere"/>
    <w:uiPriority w:val="99"/>
    <w:rsid w:val="00943298"/>
    <w:pPr>
      <w:tabs>
        <w:tab w:val="center" w:pos="4819"/>
        <w:tab w:val="right" w:pos="9638"/>
      </w:tabs>
      <w:suppressAutoHyphens w:val="0"/>
      <w:spacing w:line="240" w:lineRule="auto"/>
      <w:jc w:val="left"/>
    </w:pPr>
    <w:rPr>
      <w:rFonts w:ascii="Calibri" w:eastAsia="Calibri" w:hAnsi="Calibri" w:cs="Times New Roman"/>
      <w:kern w:val="0"/>
      <w:sz w:val="22"/>
      <w:szCs w:val="22"/>
      <w:lang w:eastAsia="en-US"/>
    </w:rPr>
  </w:style>
  <w:style w:type="character" w:customStyle="1" w:styleId="HeaderChar">
    <w:name w:val="Header Char"/>
    <w:aliases w:val="hd Char,intestazione Char,h Char,Header/Footer Char,header odd Char,Hyphen Char,L1 Header Char,Even Char,Even1 Char,hd1 Char,Even2 Char,hd2 Char,Even3 Char,hd3 Char,Even11 Char,hd11 Char,Even21 Char,hd21 Char,Even4 Char,hd4 Char,Even12 Char"/>
    <w:basedOn w:val="Carpredefinitoparagrafo"/>
    <w:uiPriority w:val="99"/>
    <w:semiHidden/>
    <w:rsid w:val="00EB7D5F"/>
    <w:rPr>
      <w:rFonts w:ascii="Arial" w:eastAsia="Times New Roman" w:hAnsi="Arial" w:cs="Arial"/>
      <w:kern w:val="28"/>
      <w:sz w:val="20"/>
      <w:szCs w:val="20"/>
      <w:lang w:eastAsia="ar-SA"/>
    </w:rPr>
  </w:style>
  <w:style w:type="character" w:customStyle="1" w:styleId="IntestazioneCarattere">
    <w:name w:val="Intestazione Carattere"/>
    <w:aliases w:val="hd Carattere,intestazione Carattere,h Carattere,Header/Footer Carattere,header odd Carattere,Hyphen Carattere,L1 Header Carattere,Even Carattere,Even1 Carattere,hd1 Carattere,Even2 Carattere,hd2 Carattere,Even3 Carattere"/>
    <w:basedOn w:val="Carpredefinitoparagrafo"/>
    <w:link w:val="Intestazione"/>
    <w:uiPriority w:val="99"/>
    <w:locked/>
    <w:rsid w:val="00943298"/>
    <w:rPr>
      <w:rFonts w:cs="Times New Roman"/>
    </w:rPr>
  </w:style>
  <w:style w:type="paragraph" w:styleId="Pidipagina">
    <w:name w:val="footer"/>
    <w:basedOn w:val="Normale"/>
    <w:link w:val="PidipaginaCarattere"/>
    <w:uiPriority w:val="99"/>
    <w:rsid w:val="00943298"/>
    <w:pPr>
      <w:tabs>
        <w:tab w:val="center" w:pos="4819"/>
        <w:tab w:val="right" w:pos="9638"/>
      </w:tabs>
      <w:suppressAutoHyphens w:val="0"/>
      <w:spacing w:line="240" w:lineRule="auto"/>
      <w:jc w:val="left"/>
    </w:pPr>
    <w:rPr>
      <w:rFonts w:ascii="Calibri" w:eastAsia="Calibri" w:hAnsi="Calibri" w:cs="Times New Roman"/>
      <w:kern w:val="0"/>
      <w:sz w:val="22"/>
      <w:szCs w:val="22"/>
      <w:lang w:eastAsia="en-US"/>
    </w:rPr>
  </w:style>
  <w:style w:type="character" w:customStyle="1" w:styleId="PidipaginaCarattere">
    <w:name w:val="Piè di pagina Carattere"/>
    <w:basedOn w:val="Carpredefinitoparagrafo"/>
    <w:link w:val="Pidipagina"/>
    <w:uiPriority w:val="99"/>
    <w:locked/>
    <w:rsid w:val="00943298"/>
    <w:rPr>
      <w:rFonts w:cs="Times New Roman"/>
    </w:rPr>
  </w:style>
  <w:style w:type="paragraph" w:styleId="Testofumetto">
    <w:name w:val="Balloon Text"/>
    <w:basedOn w:val="Normale"/>
    <w:link w:val="TestofumettoCarattere"/>
    <w:rsid w:val="00943298"/>
    <w:pPr>
      <w:suppressAutoHyphens w:val="0"/>
      <w:spacing w:line="240" w:lineRule="auto"/>
      <w:jc w:val="left"/>
    </w:pPr>
    <w:rPr>
      <w:rFonts w:ascii="Tahoma" w:eastAsia="Calibri" w:hAnsi="Tahoma" w:cs="Tahoma"/>
      <w:kern w:val="0"/>
      <w:sz w:val="16"/>
      <w:szCs w:val="16"/>
      <w:lang w:eastAsia="en-US"/>
    </w:rPr>
  </w:style>
  <w:style w:type="character" w:customStyle="1" w:styleId="TestofumettoCarattere">
    <w:name w:val="Testo fumetto Carattere"/>
    <w:basedOn w:val="Carpredefinitoparagrafo"/>
    <w:link w:val="Testofumetto"/>
    <w:uiPriority w:val="99"/>
    <w:semiHidden/>
    <w:locked/>
    <w:rsid w:val="00943298"/>
    <w:rPr>
      <w:rFonts w:ascii="Tahoma" w:hAnsi="Tahoma" w:cs="Tahoma"/>
      <w:sz w:val="16"/>
      <w:szCs w:val="16"/>
    </w:rPr>
  </w:style>
  <w:style w:type="character" w:customStyle="1" w:styleId="st1">
    <w:name w:val="st1"/>
    <w:basedOn w:val="Carpredefinitoparagrafo"/>
    <w:rsid w:val="00943298"/>
    <w:rPr>
      <w:rFonts w:cs="Times New Roman"/>
    </w:rPr>
  </w:style>
  <w:style w:type="character" w:styleId="Collegamentoipertestuale">
    <w:name w:val="Hyperlink"/>
    <w:basedOn w:val="Carpredefinitoparagrafo"/>
    <w:uiPriority w:val="99"/>
    <w:rsid w:val="00943298"/>
    <w:rPr>
      <w:rFonts w:cs="Times New Roman"/>
      <w:color w:val="0000FF"/>
      <w:u w:val="single"/>
    </w:rPr>
  </w:style>
  <w:style w:type="character" w:customStyle="1" w:styleId="Caratteredellanota">
    <w:name w:val="Carattere della nota"/>
    <w:rsid w:val="00625DFD"/>
    <w:rPr>
      <w:vertAlign w:val="superscript"/>
    </w:rPr>
  </w:style>
  <w:style w:type="character" w:styleId="Rimandonotaapidipagina">
    <w:name w:val="footnote reference"/>
    <w:basedOn w:val="Carpredefinitoparagrafo"/>
    <w:uiPriority w:val="99"/>
    <w:rsid w:val="00625DFD"/>
    <w:rPr>
      <w:rFonts w:cs="Times New Roman"/>
      <w:vertAlign w:val="superscript"/>
    </w:rPr>
  </w:style>
  <w:style w:type="paragraph" w:styleId="Corpotesto">
    <w:name w:val="Body Text"/>
    <w:aliases w:val="tab"/>
    <w:basedOn w:val="Normale"/>
    <w:link w:val="CorpotestoCarattere"/>
    <w:qFormat/>
    <w:rsid w:val="00625DFD"/>
    <w:pPr>
      <w:autoSpaceDE w:val="0"/>
      <w:spacing w:before="120" w:line="240" w:lineRule="auto"/>
    </w:pPr>
    <w:rPr>
      <w:rFonts w:ascii="Times New Roman" w:hAnsi="Times New Roman" w:cs="Times New Roman"/>
      <w:kern w:val="0"/>
      <w:sz w:val="24"/>
      <w:szCs w:val="24"/>
    </w:rPr>
  </w:style>
  <w:style w:type="character" w:customStyle="1" w:styleId="CorpotestoCarattere">
    <w:name w:val="Corpo testo Carattere"/>
    <w:aliases w:val="tab Carattere"/>
    <w:basedOn w:val="Carpredefinitoparagrafo"/>
    <w:link w:val="Corpotesto"/>
    <w:locked/>
    <w:rsid w:val="00625DFD"/>
    <w:rPr>
      <w:rFonts w:ascii="Times New Roman" w:hAnsi="Times New Roman" w:cs="Times New Roman"/>
      <w:sz w:val="24"/>
      <w:szCs w:val="24"/>
      <w:lang w:eastAsia="ar-SA" w:bidi="ar-SA"/>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25DFD"/>
    <w:pPr>
      <w:spacing w:line="240" w:lineRule="auto"/>
      <w:jc w:val="left"/>
    </w:pPr>
    <w:rPr>
      <w:rFonts w:ascii="Times New Roman" w:hAnsi="Times New Roman" w:cs="Times New Roman"/>
      <w:kern w:val="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625DFD"/>
    <w:rPr>
      <w:rFonts w:ascii="Times New Roman" w:hAnsi="Times New Roman" w:cs="Times New Roman"/>
      <w:sz w:val="20"/>
      <w:szCs w:val="20"/>
      <w:lang w:eastAsia="ar-SA" w:bidi="ar-SA"/>
    </w:rPr>
  </w:style>
  <w:style w:type="paragraph" w:customStyle="1" w:styleId="sche3">
    <w:name w:val="sche_3"/>
    <w:rsid w:val="00625DFD"/>
    <w:pPr>
      <w:widowControl w:val="0"/>
      <w:suppressAutoHyphens/>
      <w:overflowPunct w:val="0"/>
      <w:autoSpaceDE w:val="0"/>
      <w:spacing w:line="360" w:lineRule="atLeast"/>
      <w:jc w:val="both"/>
      <w:textAlignment w:val="baseline"/>
    </w:pPr>
    <w:rPr>
      <w:rFonts w:ascii="Times New Roman" w:hAnsi="Times New Roman"/>
      <w:sz w:val="20"/>
      <w:szCs w:val="20"/>
      <w:lang w:val="en-US" w:eastAsia="ar-SA"/>
    </w:rPr>
  </w:style>
  <w:style w:type="paragraph" w:customStyle="1" w:styleId="StileGiustificato">
    <w:name w:val="Stile Giustificato"/>
    <w:basedOn w:val="Normale"/>
    <w:rsid w:val="00625DFD"/>
    <w:pPr>
      <w:spacing w:before="120" w:line="360" w:lineRule="auto"/>
    </w:pPr>
    <w:rPr>
      <w:kern w:val="0"/>
    </w:rPr>
  </w:style>
  <w:style w:type="paragraph" w:customStyle="1" w:styleId="Corpodeltesto21">
    <w:name w:val="Corpo del testo 21"/>
    <w:basedOn w:val="Normale"/>
    <w:rsid w:val="00625DFD"/>
    <w:pPr>
      <w:spacing w:line="240" w:lineRule="auto"/>
      <w:jc w:val="left"/>
    </w:pPr>
    <w:rPr>
      <w:kern w:val="0"/>
      <w:sz w:val="22"/>
    </w:rPr>
  </w:style>
  <w:style w:type="paragraph" w:customStyle="1" w:styleId="Corpodeltesto31">
    <w:name w:val="Corpo del testo 31"/>
    <w:basedOn w:val="Normale"/>
    <w:rsid w:val="00625DFD"/>
    <w:pPr>
      <w:spacing w:before="120" w:line="360" w:lineRule="auto"/>
    </w:pPr>
    <w:rPr>
      <w:kern w:val="0"/>
      <w:sz w:val="22"/>
    </w:rPr>
  </w:style>
  <w:style w:type="paragraph" w:styleId="Corpodeltesto2">
    <w:name w:val="Body Text 2"/>
    <w:basedOn w:val="Normale"/>
    <w:link w:val="Corpodeltesto2Carattere"/>
    <w:rsid w:val="00625DFD"/>
    <w:pPr>
      <w:spacing w:after="120" w:line="480" w:lineRule="auto"/>
      <w:jc w:val="left"/>
    </w:pPr>
    <w:rPr>
      <w:rFonts w:ascii="Times New Roman" w:hAnsi="Times New Roman" w:cs="Times New Roman"/>
      <w:kern w:val="0"/>
      <w:sz w:val="24"/>
      <w:szCs w:val="24"/>
    </w:rPr>
  </w:style>
  <w:style w:type="character" w:customStyle="1" w:styleId="Corpodeltesto2Carattere">
    <w:name w:val="Corpo del testo 2 Carattere"/>
    <w:basedOn w:val="Carpredefinitoparagrafo"/>
    <w:link w:val="Corpodeltesto2"/>
    <w:locked/>
    <w:rsid w:val="00625DFD"/>
    <w:rPr>
      <w:rFonts w:ascii="Times New Roman" w:hAnsi="Times New Roman" w:cs="Times New Roman"/>
      <w:sz w:val="24"/>
      <w:szCs w:val="24"/>
      <w:lang w:eastAsia="ar-SA" w:bidi="ar-SA"/>
    </w:rPr>
  </w:style>
  <w:style w:type="paragraph" w:styleId="NormaleWeb">
    <w:name w:val="Normal (Web)"/>
    <w:basedOn w:val="Normale"/>
    <w:rsid w:val="00625DFD"/>
    <w:pPr>
      <w:suppressAutoHyphens w:val="0"/>
      <w:spacing w:before="100" w:beforeAutospacing="1" w:after="100" w:afterAutospacing="1" w:line="240" w:lineRule="auto"/>
      <w:jc w:val="left"/>
    </w:pPr>
    <w:rPr>
      <w:rFonts w:ascii="Arial Unicode MS" w:hAnsi="Arial Unicode MS" w:cs="Times New Roman"/>
      <w:kern w:val="0"/>
      <w:sz w:val="24"/>
      <w:szCs w:val="24"/>
      <w:lang w:eastAsia="it-IT"/>
    </w:rPr>
  </w:style>
  <w:style w:type="paragraph" w:styleId="Titolo">
    <w:name w:val="Title"/>
    <w:basedOn w:val="Normale"/>
    <w:next w:val="Normale"/>
    <w:link w:val="TitoloCarattere"/>
    <w:qFormat/>
    <w:rsid w:val="00625DFD"/>
    <w:pPr>
      <w:spacing w:before="240" w:after="60" w:line="240" w:lineRule="auto"/>
      <w:jc w:val="center"/>
      <w:outlineLvl w:val="0"/>
    </w:pPr>
    <w:rPr>
      <w:rFonts w:ascii="Cambria" w:hAnsi="Cambria" w:cs="Times New Roman"/>
      <w:b/>
      <w:bCs/>
      <w:sz w:val="32"/>
      <w:szCs w:val="32"/>
    </w:rPr>
  </w:style>
  <w:style w:type="character" w:customStyle="1" w:styleId="TitoloCarattere">
    <w:name w:val="Titolo Carattere"/>
    <w:basedOn w:val="Carpredefinitoparagrafo"/>
    <w:link w:val="Titolo"/>
    <w:locked/>
    <w:rsid w:val="00625DFD"/>
    <w:rPr>
      <w:rFonts w:ascii="Cambria" w:hAnsi="Cambria" w:cs="Times New Roman"/>
      <w:b/>
      <w:bCs/>
      <w:kern w:val="28"/>
      <w:sz w:val="32"/>
      <w:szCs w:val="32"/>
      <w:lang w:eastAsia="ar-SA" w:bidi="ar-SA"/>
    </w:rPr>
  </w:style>
  <w:style w:type="paragraph" w:customStyle="1" w:styleId="Testo">
    <w:name w:val="Testo"/>
    <w:basedOn w:val="Normale"/>
    <w:link w:val="TestoCarattere"/>
    <w:qFormat/>
    <w:rsid w:val="00625DFD"/>
    <w:rPr>
      <w:rFonts w:cs="Times New Roman"/>
      <w:lang w:eastAsia="it-IT"/>
    </w:rPr>
  </w:style>
  <w:style w:type="character" w:customStyle="1" w:styleId="TestoCarattere">
    <w:name w:val="Testo Carattere"/>
    <w:link w:val="Testo"/>
    <w:locked/>
    <w:rsid w:val="00625DFD"/>
    <w:rPr>
      <w:rFonts w:ascii="Arial" w:hAnsi="Arial"/>
      <w:kern w:val="28"/>
      <w:sz w:val="20"/>
      <w:lang w:eastAsia="it-IT"/>
    </w:rPr>
  </w:style>
  <w:style w:type="paragraph" w:styleId="Titolosommario">
    <w:name w:val="TOC Heading"/>
    <w:basedOn w:val="Titolo1"/>
    <w:next w:val="Normale"/>
    <w:uiPriority w:val="39"/>
    <w:qFormat/>
    <w:rsid w:val="00625DFD"/>
    <w:pPr>
      <w:keepLines/>
      <w:suppressAutoHyphens w:val="0"/>
      <w:spacing w:before="480" w:after="0"/>
      <w:jc w:val="left"/>
      <w:outlineLvl w:val="9"/>
    </w:pPr>
    <w:rPr>
      <w:rFonts w:ascii="Cambria" w:eastAsia="MS Gothic" w:hAnsi="Cambria" w:cs="Times New Roman"/>
      <w:color w:val="365F91"/>
      <w:kern w:val="0"/>
      <w:sz w:val="28"/>
      <w:szCs w:val="28"/>
      <w:lang w:eastAsia="it-IT"/>
      <w14:textFill>
        <w14:solidFill>
          <w14:srgbClr w14:val="365F91">
            <w14:lumMod w14:val="60000"/>
            <w14:lumOff w14:val="40000"/>
          </w14:srgbClr>
        </w14:solidFill>
      </w14:textFill>
    </w:rPr>
  </w:style>
  <w:style w:type="paragraph" w:styleId="Sommario1">
    <w:name w:val="toc 1"/>
    <w:basedOn w:val="Normale"/>
    <w:next w:val="Normale"/>
    <w:autoRedefine/>
    <w:uiPriority w:val="39"/>
    <w:qFormat/>
    <w:rsid w:val="00E8389A"/>
    <w:pPr>
      <w:tabs>
        <w:tab w:val="left" w:pos="400"/>
        <w:tab w:val="right" w:leader="dot" w:pos="9628"/>
      </w:tabs>
      <w:spacing w:before="120"/>
      <w:jc w:val="left"/>
    </w:pPr>
    <w:rPr>
      <w:rFonts w:ascii="Calibri" w:hAnsi="Calibri"/>
      <w:b/>
      <w:caps/>
      <w:sz w:val="22"/>
      <w:szCs w:val="22"/>
    </w:rPr>
  </w:style>
  <w:style w:type="paragraph" w:customStyle="1" w:styleId="TITOLO0">
    <w:name w:val="TITOLO"/>
    <w:basedOn w:val="Normale"/>
    <w:link w:val="TITOLOCarattere0"/>
    <w:qFormat/>
    <w:rsid w:val="00893DEF"/>
    <w:pPr>
      <w:suppressAutoHyphens w:val="0"/>
      <w:spacing w:line="480" w:lineRule="auto"/>
      <w:contextualSpacing/>
      <w:jc w:val="center"/>
    </w:pPr>
    <w:rPr>
      <w:rFonts w:eastAsia="Calibri" w:cs="Times New Roman"/>
      <w:b/>
      <w:bCs/>
      <w:color w:val="FFFFFF"/>
      <w:sz w:val="44"/>
      <w:szCs w:val="48"/>
      <w:lang w:eastAsia="it-IT"/>
    </w:rPr>
  </w:style>
  <w:style w:type="paragraph" w:customStyle="1" w:styleId="SOTTOTITOLO">
    <w:name w:val="SOTTOTITOLO"/>
    <w:basedOn w:val="Normale"/>
    <w:link w:val="SOTTOTITOLOCarattere"/>
    <w:qFormat/>
    <w:rsid w:val="00893DEF"/>
    <w:pPr>
      <w:suppressAutoHyphens w:val="0"/>
      <w:jc w:val="center"/>
    </w:pPr>
    <w:rPr>
      <w:rFonts w:eastAsia="Calibri" w:cs="Times New Roman"/>
      <w:color w:val="FFFFFF"/>
      <w:sz w:val="36"/>
      <w:szCs w:val="36"/>
      <w:lang w:eastAsia="it-IT"/>
    </w:rPr>
  </w:style>
  <w:style w:type="character" w:customStyle="1" w:styleId="TITOLOCarattere0">
    <w:name w:val="TITOLO Carattere"/>
    <w:link w:val="TITOLO0"/>
    <w:locked/>
    <w:rsid w:val="00893DEF"/>
    <w:rPr>
      <w:rFonts w:ascii="Arial" w:eastAsia="Times New Roman" w:hAnsi="Arial"/>
      <w:b/>
      <w:color w:val="FFFFFF"/>
      <w:kern w:val="28"/>
      <w:sz w:val="48"/>
    </w:rPr>
  </w:style>
  <w:style w:type="character" w:customStyle="1" w:styleId="SOTTOTITOLOCarattere">
    <w:name w:val="SOTTOTITOLO Carattere"/>
    <w:link w:val="SOTTOTITOLO"/>
    <w:locked/>
    <w:rsid w:val="00893DEF"/>
    <w:rPr>
      <w:rFonts w:ascii="Arial" w:eastAsia="Times New Roman" w:hAnsi="Arial"/>
      <w:color w:val="FFFFFF"/>
      <w:kern w:val="28"/>
      <w:sz w:val="36"/>
      <w:lang w:eastAsia="it-IT"/>
    </w:rPr>
  </w:style>
  <w:style w:type="paragraph" w:customStyle="1" w:styleId="Default">
    <w:name w:val="Default"/>
    <w:rsid w:val="00EA6C26"/>
    <w:pPr>
      <w:autoSpaceDE w:val="0"/>
      <w:autoSpaceDN w:val="0"/>
      <w:adjustRightInd w:val="0"/>
    </w:pPr>
    <w:rPr>
      <w:rFonts w:ascii="Tahoma" w:hAnsi="Tahoma" w:cs="Tahoma"/>
      <w:color w:val="000000"/>
      <w:sz w:val="24"/>
      <w:szCs w:val="24"/>
      <w:lang w:eastAsia="en-US"/>
    </w:rPr>
  </w:style>
  <w:style w:type="paragraph" w:styleId="Paragrafoelenco">
    <w:name w:val="List Paragraph"/>
    <w:basedOn w:val="Normale"/>
    <w:uiPriority w:val="34"/>
    <w:qFormat/>
    <w:rsid w:val="0077481C"/>
    <w:pPr>
      <w:ind w:left="720"/>
      <w:contextualSpacing/>
    </w:pPr>
  </w:style>
  <w:style w:type="character" w:styleId="Rimandocommento">
    <w:name w:val="annotation reference"/>
    <w:basedOn w:val="Carpredefinitoparagrafo"/>
    <w:uiPriority w:val="99"/>
    <w:semiHidden/>
    <w:rsid w:val="009F08A3"/>
    <w:rPr>
      <w:rFonts w:cs="Times New Roman"/>
      <w:sz w:val="16"/>
      <w:szCs w:val="16"/>
    </w:rPr>
  </w:style>
  <w:style w:type="paragraph" w:styleId="Testocommento">
    <w:name w:val="annotation text"/>
    <w:basedOn w:val="Normale"/>
    <w:link w:val="TestocommentoCarattere"/>
    <w:uiPriority w:val="99"/>
    <w:rsid w:val="009F08A3"/>
    <w:pPr>
      <w:spacing w:line="240" w:lineRule="auto"/>
    </w:pPr>
  </w:style>
  <w:style w:type="character" w:customStyle="1" w:styleId="TestocommentoCarattere">
    <w:name w:val="Testo commento Carattere"/>
    <w:basedOn w:val="Carpredefinitoparagrafo"/>
    <w:link w:val="Testocommento"/>
    <w:uiPriority w:val="99"/>
    <w:locked/>
    <w:rsid w:val="009F08A3"/>
    <w:rPr>
      <w:rFonts w:ascii="Arial" w:hAnsi="Arial" w:cs="Arial"/>
      <w:kern w:val="28"/>
      <w:sz w:val="20"/>
      <w:szCs w:val="20"/>
      <w:lang w:eastAsia="ar-SA" w:bidi="ar-SA"/>
    </w:rPr>
  </w:style>
  <w:style w:type="paragraph" w:styleId="Soggettocommento">
    <w:name w:val="annotation subject"/>
    <w:basedOn w:val="Testocommento"/>
    <w:next w:val="Testocommento"/>
    <w:link w:val="SoggettocommentoCarattere"/>
    <w:rsid w:val="009F08A3"/>
    <w:rPr>
      <w:b/>
      <w:bCs/>
    </w:rPr>
  </w:style>
  <w:style w:type="character" w:customStyle="1" w:styleId="SoggettocommentoCarattere">
    <w:name w:val="Soggetto commento Carattere"/>
    <w:basedOn w:val="TestocommentoCarattere"/>
    <w:link w:val="Soggettocommento"/>
    <w:locked/>
    <w:rsid w:val="009F08A3"/>
    <w:rPr>
      <w:rFonts w:ascii="Arial" w:hAnsi="Arial" w:cs="Arial"/>
      <w:b/>
      <w:bCs/>
      <w:kern w:val="28"/>
      <w:sz w:val="20"/>
      <w:szCs w:val="20"/>
      <w:lang w:eastAsia="ar-SA" w:bidi="ar-SA"/>
    </w:rPr>
  </w:style>
  <w:style w:type="paragraph" w:styleId="Sommario3">
    <w:name w:val="toc 3"/>
    <w:basedOn w:val="Normale"/>
    <w:next w:val="Normale"/>
    <w:autoRedefine/>
    <w:uiPriority w:val="39"/>
    <w:qFormat/>
    <w:rsid w:val="004443BD"/>
    <w:pPr>
      <w:ind w:left="400"/>
      <w:jc w:val="left"/>
    </w:pPr>
    <w:rPr>
      <w:rFonts w:ascii="Calibri" w:hAnsi="Calibri"/>
      <w:i/>
      <w:sz w:val="22"/>
      <w:szCs w:val="22"/>
    </w:rPr>
  </w:style>
  <w:style w:type="table" w:styleId="Grigliamedia3-Colore1">
    <w:name w:val="Medium Grid 3 Accent 1"/>
    <w:basedOn w:val="Tabellanormale"/>
    <w:uiPriority w:val="99"/>
    <w:rsid w:val="0084264C"/>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tabella">
    <w:name w:val="Table Grid"/>
    <w:basedOn w:val="Tabellanormale"/>
    <w:uiPriority w:val="39"/>
    <w:rsid w:val="00CF53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
    <w:name w:val="Tabella griglia 4 - colore 11"/>
    <w:uiPriority w:val="49"/>
    <w:rsid w:val="003754B3"/>
    <w:rPr>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paragraph" w:customStyle="1" w:styleId="Grigliachiara-Colore31">
    <w:name w:val="Griglia chiara - Colore 31"/>
    <w:basedOn w:val="Normale"/>
    <w:uiPriority w:val="34"/>
    <w:qFormat/>
    <w:rsid w:val="00766F27"/>
    <w:pPr>
      <w:suppressAutoHyphens w:val="0"/>
      <w:spacing w:after="160" w:line="259" w:lineRule="auto"/>
      <w:ind w:left="720"/>
      <w:contextualSpacing/>
      <w:jc w:val="left"/>
    </w:pPr>
    <w:rPr>
      <w:rFonts w:ascii="Calibri" w:eastAsia="Calibri" w:hAnsi="Calibri" w:cs="Times New Roman"/>
      <w:kern w:val="0"/>
      <w:sz w:val="22"/>
      <w:szCs w:val="22"/>
      <w:lang w:eastAsia="en-US"/>
    </w:rPr>
  </w:style>
  <w:style w:type="paragraph" w:styleId="Sommario2">
    <w:name w:val="toc 2"/>
    <w:basedOn w:val="Normale"/>
    <w:next w:val="Normale"/>
    <w:autoRedefine/>
    <w:uiPriority w:val="39"/>
    <w:qFormat/>
    <w:rsid w:val="00F8279D"/>
    <w:pPr>
      <w:ind w:left="200"/>
      <w:jc w:val="left"/>
    </w:pPr>
    <w:rPr>
      <w:rFonts w:ascii="Calibri" w:hAnsi="Calibri"/>
      <w:smallCaps/>
      <w:sz w:val="22"/>
      <w:szCs w:val="22"/>
    </w:rPr>
  </w:style>
  <w:style w:type="character" w:styleId="Enfasidelicata">
    <w:name w:val="Subtle Emphasis"/>
    <w:basedOn w:val="Carpredefinitoparagrafo"/>
    <w:uiPriority w:val="99"/>
    <w:qFormat/>
    <w:rsid w:val="003315BE"/>
    <w:rPr>
      <w:rFonts w:cs="Times New Roman"/>
      <w:i/>
      <w:iCs/>
      <w:color w:val="404040"/>
    </w:rPr>
  </w:style>
  <w:style w:type="paragraph" w:styleId="Mappadocumento">
    <w:name w:val="Document Map"/>
    <w:basedOn w:val="Normale"/>
    <w:link w:val="MappadocumentoCarattere"/>
    <w:semiHidden/>
    <w:rsid w:val="00600C37"/>
    <w:pPr>
      <w:spacing w:line="240" w:lineRule="auto"/>
    </w:pPr>
    <w:rPr>
      <w:rFonts w:ascii="Lucida Grande" w:hAnsi="Lucida Grande" w:cs="Lucida Grande"/>
      <w:sz w:val="24"/>
      <w:szCs w:val="24"/>
    </w:rPr>
  </w:style>
  <w:style w:type="character" w:customStyle="1" w:styleId="MappadocumentoCarattere">
    <w:name w:val="Mappa documento Carattere"/>
    <w:basedOn w:val="Carpredefinitoparagrafo"/>
    <w:link w:val="Mappadocumento"/>
    <w:semiHidden/>
    <w:locked/>
    <w:rsid w:val="00600C37"/>
    <w:rPr>
      <w:rFonts w:ascii="Lucida Grande" w:hAnsi="Lucida Grande" w:cs="Lucida Grande"/>
      <w:kern w:val="28"/>
      <w:sz w:val="24"/>
      <w:szCs w:val="24"/>
      <w:lang w:eastAsia="ar-SA" w:bidi="ar-SA"/>
    </w:rPr>
  </w:style>
  <w:style w:type="paragraph" w:styleId="Sommario4">
    <w:name w:val="toc 4"/>
    <w:basedOn w:val="Normale"/>
    <w:next w:val="Normale"/>
    <w:autoRedefine/>
    <w:uiPriority w:val="39"/>
    <w:rsid w:val="00274192"/>
    <w:pPr>
      <w:ind w:left="600"/>
      <w:jc w:val="left"/>
    </w:pPr>
    <w:rPr>
      <w:rFonts w:ascii="Calibri" w:hAnsi="Calibri"/>
      <w:sz w:val="18"/>
      <w:szCs w:val="18"/>
    </w:rPr>
  </w:style>
  <w:style w:type="paragraph" w:customStyle="1" w:styleId="ArticoliAvviso">
    <w:name w:val="Articoli Avviso"/>
    <w:basedOn w:val="Normale"/>
    <w:autoRedefine/>
    <w:qFormat/>
    <w:rsid w:val="005A1746"/>
    <w:pPr>
      <w:numPr>
        <w:numId w:val="2"/>
      </w:numPr>
      <w:spacing w:line="360" w:lineRule="auto"/>
      <w:outlineLvl w:val="0"/>
    </w:pPr>
    <w:rPr>
      <w:kern w:val="0"/>
    </w:rPr>
  </w:style>
  <w:style w:type="paragraph" w:customStyle="1" w:styleId="TitoloParagrafoLineeGuida">
    <w:name w:val="Titolo Paragrafo Linee Guida"/>
    <w:basedOn w:val="Titolo1"/>
    <w:link w:val="TitoloParagrafoLineeGuidaCarattere"/>
    <w:autoRedefine/>
    <w:uiPriority w:val="99"/>
    <w:rsid w:val="00E041FE"/>
    <w:rPr>
      <w:color w:val="548DD4"/>
      <w:sz w:val="28"/>
      <w:lang w:eastAsia="it-IT"/>
      <w14:textFill>
        <w14:solidFill>
          <w14:srgbClr w14:val="548DD4">
            <w14:lumMod w14:val="60000"/>
            <w14:lumOff w14:val="40000"/>
          </w14:srgbClr>
        </w14:solidFill>
      </w14:textFill>
    </w:rPr>
  </w:style>
  <w:style w:type="character" w:customStyle="1" w:styleId="TitoloParagrafoLineeGuidaCarattere">
    <w:name w:val="Titolo Paragrafo Linee Guida Carattere"/>
    <w:basedOn w:val="Titolo1Carattere"/>
    <w:link w:val="TitoloParagrafoLineeGuida"/>
    <w:uiPriority w:val="99"/>
    <w:locked/>
    <w:rsid w:val="00E041FE"/>
    <w:rPr>
      <w:rFonts w:ascii="Arial" w:eastAsia="Times New Roman" w:hAnsi="Arial" w:cs="Arial"/>
      <w:b/>
      <w:bCs/>
      <w:color w:val="548DD4"/>
      <w:kern w:val="28"/>
      <w:sz w:val="28"/>
      <w:szCs w:val="32"/>
      <w:lang w:eastAsia="ar-SA" w:bidi="ar-SA"/>
    </w:rPr>
  </w:style>
  <w:style w:type="paragraph" w:styleId="Sommario5">
    <w:name w:val="toc 5"/>
    <w:basedOn w:val="Normale"/>
    <w:next w:val="Normale"/>
    <w:autoRedefine/>
    <w:uiPriority w:val="39"/>
    <w:rsid w:val="00274192"/>
    <w:pPr>
      <w:ind w:left="800"/>
      <w:jc w:val="left"/>
    </w:pPr>
    <w:rPr>
      <w:rFonts w:ascii="Calibri" w:hAnsi="Calibri"/>
      <w:sz w:val="18"/>
      <w:szCs w:val="18"/>
    </w:rPr>
  </w:style>
  <w:style w:type="paragraph" w:styleId="Sommario6">
    <w:name w:val="toc 6"/>
    <w:basedOn w:val="Normale"/>
    <w:next w:val="Normale"/>
    <w:autoRedefine/>
    <w:uiPriority w:val="39"/>
    <w:rsid w:val="00274192"/>
    <w:pPr>
      <w:ind w:left="1000"/>
      <w:jc w:val="left"/>
    </w:pPr>
    <w:rPr>
      <w:rFonts w:ascii="Calibri" w:hAnsi="Calibri"/>
      <w:sz w:val="18"/>
      <w:szCs w:val="18"/>
    </w:rPr>
  </w:style>
  <w:style w:type="paragraph" w:styleId="Sommario7">
    <w:name w:val="toc 7"/>
    <w:basedOn w:val="Normale"/>
    <w:next w:val="Normale"/>
    <w:autoRedefine/>
    <w:uiPriority w:val="39"/>
    <w:rsid w:val="00274192"/>
    <w:pPr>
      <w:ind w:left="1200"/>
      <w:jc w:val="left"/>
    </w:pPr>
    <w:rPr>
      <w:rFonts w:ascii="Calibri" w:hAnsi="Calibri"/>
      <w:sz w:val="18"/>
      <w:szCs w:val="18"/>
    </w:rPr>
  </w:style>
  <w:style w:type="paragraph" w:styleId="Sommario8">
    <w:name w:val="toc 8"/>
    <w:basedOn w:val="Normale"/>
    <w:next w:val="Normale"/>
    <w:autoRedefine/>
    <w:uiPriority w:val="39"/>
    <w:rsid w:val="00274192"/>
    <w:pPr>
      <w:ind w:left="1400"/>
      <w:jc w:val="left"/>
    </w:pPr>
    <w:rPr>
      <w:rFonts w:ascii="Calibri" w:hAnsi="Calibri"/>
      <w:sz w:val="18"/>
      <w:szCs w:val="18"/>
    </w:rPr>
  </w:style>
  <w:style w:type="paragraph" w:styleId="Sommario9">
    <w:name w:val="toc 9"/>
    <w:basedOn w:val="Normale"/>
    <w:next w:val="Normale"/>
    <w:autoRedefine/>
    <w:uiPriority w:val="39"/>
    <w:rsid w:val="00274192"/>
    <w:pPr>
      <w:ind w:left="1600"/>
      <w:jc w:val="left"/>
    </w:pPr>
    <w:rPr>
      <w:rFonts w:ascii="Calibri" w:hAnsi="Calibri"/>
      <w:sz w:val="18"/>
      <w:szCs w:val="18"/>
    </w:rPr>
  </w:style>
  <w:style w:type="paragraph" w:customStyle="1" w:styleId="a5TDElencopuntato">
    <w:name w:val="a5) T&amp;D Elenco puntato"/>
    <w:basedOn w:val="Normale"/>
    <w:uiPriority w:val="99"/>
    <w:rsid w:val="003E1755"/>
    <w:pPr>
      <w:suppressAutoHyphens w:val="0"/>
      <w:spacing w:line="360" w:lineRule="auto"/>
    </w:pPr>
    <w:rPr>
      <w:rFonts w:ascii="Verdana" w:hAnsi="Verdana" w:cs="Times New Roman"/>
      <w:kern w:val="0"/>
      <w:szCs w:val="24"/>
      <w:lang w:val="en-GB" w:eastAsia="en-GB"/>
    </w:rPr>
  </w:style>
  <w:style w:type="paragraph" w:styleId="Nessunaspaziatura">
    <w:name w:val="No Spacing"/>
    <w:link w:val="NessunaspaziaturaCarattere"/>
    <w:uiPriority w:val="1"/>
    <w:qFormat/>
    <w:rsid w:val="003E1755"/>
    <w:rPr>
      <w:rFonts w:eastAsia="MS Mincho"/>
    </w:rPr>
  </w:style>
  <w:style w:type="character" w:customStyle="1" w:styleId="NessunaspaziaturaCarattere">
    <w:name w:val="Nessuna spaziatura Carattere"/>
    <w:basedOn w:val="Carpredefinitoparagrafo"/>
    <w:link w:val="Nessunaspaziatura"/>
    <w:uiPriority w:val="1"/>
    <w:locked/>
    <w:rsid w:val="003E1755"/>
    <w:rPr>
      <w:rFonts w:eastAsia="MS Mincho" w:cs="Times New Roman"/>
      <w:sz w:val="22"/>
      <w:szCs w:val="22"/>
      <w:lang w:val="it-IT" w:eastAsia="it-IT" w:bidi="ar-SA"/>
    </w:rPr>
  </w:style>
  <w:style w:type="paragraph" w:customStyle="1" w:styleId="DGServp2">
    <w:name w:val="DG_Serv p2"/>
    <w:basedOn w:val="Normale"/>
    <w:rsid w:val="003E1755"/>
    <w:pPr>
      <w:spacing w:after="60" w:line="200" w:lineRule="exact"/>
      <w:jc w:val="left"/>
    </w:pPr>
    <w:rPr>
      <w:rFonts w:ascii="Futura Std Book" w:hAnsi="Futura Std Book" w:cs="Times New Roman"/>
      <w:kern w:val="0"/>
      <w:sz w:val="14"/>
      <w:szCs w:val="24"/>
    </w:rPr>
  </w:style>
  <w:style w:type="paragraph" w:customStyle="1" w:styleId="visto">
    <w:name w:val="visto"/>
    <w:basedOn w:val="Normale"/>
    <w:rsid w:val="003E1755"/>
    <w:pPr>
      <w:spacing w:after="240" w:line="360" w:lineRule="exact"/>
      <w:ind w:left="1701" w:hanging="1701"/>
    </w:pPr>
    <w:rPr>
      <w:rFonts w:cs="Times New Roman"/>
      <w:kern w:val="0"/>
    </w:rPr>
  </w:style>
  <w:style w:type="paragraph" w:customStyle="1" w:styleId="caricafirma">
    <w:name w:val="carica firma"/>
    <w:basedOn w:val="Normale"/>
    <w:rsid w:val="003E1755"/>
    <w:pPr>
      <w:spacing w:before="840" w:line="360" w:lineRule="exact"/>
      <w:ind w:left="5670"/>
      <w:jc w:val="center"/>
    </w:pPr>
    <w:rPr>
      <w:rFonts w:ascii="Futura Std Book" w:hAnsi="Futura Std Book" w:cs="Times New Roman"/>
      <w:b/>
      <w:kern w:val="0"/>
      <w:sz w:val="18"/>
    </w:rPr>
  </w:style>
  <w:style w:type="paragraph" w:customStyle="1" w:styleId="nomefirma">
    <w:name w:val="nome firma"/>
    <w:basedOn w:val="Normale"/>
    <w:rsid w:val="003E1755"/>
    <w:pPr>
      <w:spacing w:line="360" w:lineRule="exact"/>
      <w:ind w:left="5670"/>
      <w:jc w:val="center"/>
    </w:pPr>
    <w:rPr>
      <w:rFonts w:ascii="Futura Std Book" w:hAnsi="Futura Std Book" w:cs="Times New Roman"/>
      <w:kern w:val="0"/>
      <w:sz w:val="18"/>
    </w:rPr>
  </w:style>
  <w:style w:type="paragraph" w:customStyle="1" w:styleId="titolodeterminaz">
    <w:name w:val="titolo determinaz"/>
    <w:basedOn w:val="Normale"/>
    <w:rsid w:val="003E1755"/>
    <w:pPr>
      <w:spacing w:before="480" w:after="480" w:line="360" w:lineRule="exact"/>
      <w:jc w:val="center"/>
    </w:pPr>
    <w:rPr>
      <w:rFonts w:ascii="Futura Std Book" w:hAnsi="Futura Std Book" w:cs="Times New Roman"/>
      <w:b/>
      <w:kern w:val="0"/>
      <w:sz w:val="18"/>
    </w:rPr>
  </w:style>
  <w:style w:type="paragraph" w:customStyle="1" w:styleId="Rientrocorpodeltesto21">
    <w:name w:val="Rientro corpo del testo 21"/>
    <w:basedOn w:val="Normale"/>
    <w:rsid w:val="003E1755"/>
    <w:pPr>
      <w:spacing w:line="240" w:lineRule="auto"/>
      <w:ind w:left="705" w:hanging="705"/>
    </w:pPr>
    <w:rPr>
      <w:rFonts w:ascii="Times New Roman" w:hAnsi="Times New Roman" w:cs="Times New Roman"/>
      <w:kern w:val="0"/>
      <w:sz w:val="24"/>
      <w:szCs w:val="24"/>
    </w:rPr>
  </w:style>
  <w:style w:type="paragraph" w:customStyle="1" w:styleId="Paragrafoelenco1">
    <w:name w:val="Paragrafo elenco1"/>
    <w:basedOn w:val="Normale"/>
    <w:qFormat/>
    <w:rsid w:val="003E1755"/>
    <w:pPr>
      <w:suppressAutoHyphens w:val="0"/>
      <w:spacing w:line="240" w:lineRule="auto"/>
      <w:ind w:left="720" w:hanging="284"/>
      <w:contextualSpacing/>
    </w:pPr>
    <w:rPr>
      <w:rFonts w:ascii="Calibri" w:eastAsia="Calibri" w:hAnsi="Calibri" w:cs="Times New Roman"/>
      <w:kern w:val="0"/>
      <w:sz w:val="22"/>
      <w:szCs w:val="22"/>
      <w:lang w:eastAsia="en-US"/>
    </w:rPr>
  </w:style>
  <w:style w:type="character" w:customStyle="1" w:styleId="riferimento">
    <w:name w:val="riferimento"/>
    <w:basedOn w:val="Carpredefinitoparagrafo"/>
    <w:rsid w:val="003E1755"/>
    <w:rPr>
      <w:rFonts w:cs="Times New Roman"/>
    </w:rPr>
  </w:style>
  <w:style w:type="paragraph" w:styleId="Rientronormale">
    <w:name w:val="Normal Indent"/>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styleId="Rientrocorpodeltesto3">
    <w:name w:val="Body Text Indent 3"/>
    <w:basedOn w:val="Normale"/>
    <w:link w:val="Rientrocorpodeltesto3Carattere"/>
    <w:uiPriority w:val="99"/>
    <w:rsid w:val="003E1755"/>
    <w:pPr>
      <w:suppressAutoHyphens w:val="0"/>
      <w:spacing w:line="720" w:lineRule="auto"/>
      <w:ind w:left="567"/>
    </w:pPr>
    <w:rPr>
      <w:kern w:val="0"/>
      <w:sz w:val="24"/>
      <w:lang w:eastAsia="it-IT"/>
    </w:rPr>
  </w:style>
  <w:style w:type="character" w:customStyle="1" w:styleId="Rientrocorpodeltesto3Carattere">
    <w:name w:val="Rientro corpo del testo 3 Carattere"/>
    <w:basedOn w:val="Carpredefinitoparagrafo"/>
    <w:link w:val="Rientrocorpodeltesto3"/>
    <w:uiPriority w:val="99"/>
    <w:locked/>
    <w:rsid w:val="003E1755"/>
    <w:rPr>
      <w:rFonts w:ascii="Arial" w:hAnsi="Arial" w:cs="Arial"/>
      <w:sz w:val="20"/>
      <w:szCs w:val="20"/>
      <w:lang w:eastAsia="it-IT"/>
    </w:rPr>
  </w:style>
  <w:style w:type="paragraph" w:customStyle="1" w:styleId="1">
    <w:name w:val="1"/>
    <w:basedOn w:val="Normale"/>
    <w:next w:val="Corpotesto"/>
    <w:link w:val="CorpodeltestoCarattere"/>
    <w:uiPriority w:val="99"/>
    <w:rsid w:val="003E1755"/>
    <w:pPr>
      <w:suppressAutoHyphens w:val="0"/>
      <w:spacing w:before="60" w:line="80" w:lineRule="atLeast"/>
      <w:jc w:val="center"/>
    </w:pPr>
    <w:rPr>
      <w:rFonts w:ascii="Times New Roman" w:hAnsi="Times New Roman" w:cs="Times New Roman"/>
      <w:kern w:val="0"/>
      <w:lang w:eastAsia="en-US"/>
    </w:rPr>
  </w:style>
  <w:style w:type="character" w:customStyle="1" w:styleId="CorpodeltestoCarattere">
    <w:name w:val="Corpo del testo Carattere"/>
    <w:basedOn w:val="Carpredefinitoparagrafo"/>
    <w:link w:val="1"/>
    <w:locked/>
    <w:rsid w:val="003E1755"/>
    <w:rPr>
      <w:rFonts w:ascii="Times New Roman" w:hAnsi="Times New Roman" w:cs="Times New Roman"/>
      <w:sz w:val="20"/>
      <w:szCs w:val="20"/>
    </w:rPr>
  </w:style>
  <w:style w:type="paragraph" w:customStyle="1" w:styleId="firmadx">
    <w:name w:val="firma dx"/>
    <w:basedOn w:val="niente"/>
    <w:next w:val="msigla"/>
    <w:uiPriority w:val="99"/>
    <w:rsid w:val="003E1755"/>
    <w:pPr>
      <w:spacing w:before="480" w:line="300" w:lineRule="exact"/>
      <w:ind w:left="4536" w:right="851"/>
      <w:jc w:val="center"/>
    </w:pPr>
    <w:rPr>
      <w:rFonts w:ascii="Arial" w:hAnsi="Arial" w:cs="Arial"/>
      <w:b/>
      <w:bCs/>
      <w:sz w:val="20"/>
      <w:szCs w:val="20"/>
    </w:rPr>
  </w:style>
  <w:style w:type="paragraph" w:customStyle="1" w:styleId="niente">
    <w:name w:val="niente"/>
    <w:basedOn w:val="Normale"/>
    <w:uiPriority w:val="99"/>
    <w:rsid w:val="003E1755"/>
    <w:pPr>
      <w:suppressAutoHyphens w:val="0"/>
      <w:spacing w:before="120" w:after="120" w:line="240" w:lineRule="auto"/>
    </w:pPr>
    <w:rPr>
      <w:rFonts w:ascii="Times New Roman" w:hAnsi="Times New Roman" w:cs="Times New Roman"/>
      <w:kern w:val="0"/>
      <w:sz w:val="22"/>
      <w:szCs w:val="22"/>
      <w:lang w:eastAsia="it-IT"/>
    </w:rPr>
  </w:style>
  <w:style w:type="paragraph" w:customStyle="1" w:styleId="msigla">
    <w:name w:val="msigla"/>
    <w:basedOn w:val="Normale"/>
    <w:uiPriority w:val="99"/>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sigla">
    <w:name w:val="sigla"/>
    <w:basedOn w:val="Normale"/>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Codicesigla">
    <w:name w:val="Codice sigla"/>
    <w:basedOn w:val="Normale"/>
    <w:next w:val="Normale"/>
    <w:uiPriority w:val="99"/>
    <w:rsid w:val="003E1755"/>
    <w:pPr>
      <w:suppressAutoHyphens w:val="0"/>
      <w:spacing w:before="40" w:after="720" w:line="240" w:lineRule="auto"/>
      <w:ind w:left="1871"/>
      <w:jc w:val="left"/>
    </w:pPr>
    <w:rPr>
      <w:rFonts w:ascii="Times New Roman" w:hAnsi="Times New Roman" w:cs="Times New Roman"/>
      <w:color w:val="FF00FF"/>
      <w:kern w:val="0"/>
      <w:sz w:val="18"/>
      <w:szCs w:val="18"/>
      <w:lang w:eastAsia="it-IT"/>
    </w:rPr>
  </w:style>
  <w:style w:type="paragraph" w:customStyle="1" w:styleId="Indirizzo">
    <w:name w:val="Indirizzo"/>
    <w:basedOn w:val="Normale"/>
    <w:next w:val="Rientronormale"/>
    <w:uiPriority w:val="99"/>
    <w:rsid w:val="003E1755"/>
    <w:pPr>
      <w:suppressAutoHyphens w:val="0"/>
      <w:spacing w:before="1200" w:after="1560" w:line="240" w:lineRule="auto"/>
      <w:ind w:left="5954" w:right="567"/>
      <w:jc w:val="left"/>
    </w:pPr>
    <w:rPr>
      <w:rFonts w:ascii="Times New Roman" w:hAnsi="Times New Roman" w:cs="Times New Roman"/>
      <w:kern w:val="0"/>
      <w:sz w:val="22"/>
      <w:szCs w:val="22"/>
      <w:lang w:eastAsia="it-IT"/>
    </w:rPr>
  </w:style>
  <w:style w:type="paragraph" w:customStyle="1" w:styleId="decreto">
    <w:name w:val="decreto"/>
    <w:basedOn w:val="niente"/>
    <w:next w:val="Visto0"/>
    <w:uiPriority w:val="99"/>
    <w:rsid w:val="003E1755"/>
    <w:pPr>
      <w:spacing w:before="2400" w:after="480"/>
      <w:jc w:val="center"/>
    </w:pPr>
  </w:style>
  <w:style w:type="paragraph" w:customStyle="1" w:styleId="Visto0">
    <w:name w:val="Visto"/>
    <w:basedOn w:val="Normale"/>
    <w:uiPriority w:val="99"/>
    <w:rsid w:val="003E1755"/>
    <w:pPr>
      <w:suppressAutoHyphens w:val="0"/>
      <w:spacing w:after="240" w:line="240" w:lineRule="auto"/>
      <w:ind w:left="1418" w:right="567" w:hanging="851"/>
    </w:pPr>
    <w:rPr>
      <w:rFonts w:ascii="Times New Roman" w:hAnsi="Times New Roman" w:cs="Times New Roman"/>
      <w:kern w:val="0"/>
      <w:lang w:eastAsia="it-IT"/>
    </w:rPr>
  </w:style>
  <w:style w:type="paragraph" w:customStyle="1" w:styleId="Xsigla">
    <w:name w:val="Xsigla"/>
    <w:basedOn w:val="Codicesigla"/>
    <w:uiPriority w:val="99"/>
    <w:rsid w:val="003E1755"/>
    <w:pPr>
      <w:spacing w:before="36" w:after="160"/>
    </w:pPr>
  </w:style>
  <w:style w:type="paragraph" w:customStyle="1" w:styleId="firma">
    <w:name w:val="firma"/>
    <w:basedOn w:val="Normale"/>
    <w:uiPriority w:val="99"/>
    <w:rsid w:val="003E1755"/>
    <w:pPr>
      <w:suppressAutoHyphens w:val="0"/>
      <w:spacing w:before="480" w:after="240" w:line="240" w:lineRule="auto"/>
      <w:ind w:left="4536" w:right="567"/>
      <w:jc w:val="center"/>
    </w:pPr>
    <w:rPr>
      <w:rFonts w:ascii="Times New Roman" w:hAnsi="Times New Roman" w:cs="Times New Roman"/>
      <w:b/>
      <w:bCs/>
      <w:kern w:val="0"/>
      <w:sz w:val="22"/>
      <w:szCs w:val="22"/>
      <w:lang w:eastAsia="it-IT"/>
    </w:rPr>
  </w:style>
  <w:style w:type="paragraph" w:customStyle="1" w:styleId="XOggetto">
    <w:name w:val="XOggetto"/>
    <w:basedOn w:val="Normale"/>
    <w:next w:val="Indirizzo"/>
    <w:uiPriority w:val="99"/>
    <w:rsid w:val="003E1755"/>
    <w:pPr>
      <w:suppressAutoHyphens w:val="0"/>
      <w:spacing w:after="360" w:line="240" w:lineRule="auto"/>
      <w:ind w:left="284"/>
    </w:pPr>
    <w:rPr>
      <w:rFonts w:ascii="Times New Roman" w:hAnsi="Times New Roman" w:cs="Times New Roman"/>
      <w:b/>
      <w:bCs/>
      <w:kern w:val="0"/>
      <w:sz w:val="22"/>
      <w:szCs w:val="22"/>
      <w:lang w:eastAsia="it-IT"/>
    </w:rPr>
  </w:style>
  <w:style w:type="paragraph" w:customStyle="1" w:styleId="COggetto">
    <w:name w:val="COggetto"/>
    <w:basedOn w:val="LOggetto"/>
    <w:next w:val="Indirizzo"/>
    <w:uiPriority w:val="99"/>
    <w:rsid w:val="003E1755"/>
    <w:pPr>
      <w:ind w:left="993" w:hanging="993"/>
    </w:pPr>
  </w:style>
  <w:style w:type="paragraph" w:customStyle="1" w:styleId="LOggetto">
    <w:name w:val="LOggetto"/>
    <w:basedOn w:val="Normale"/>
    <w:next w:val="Indirizzo"/>
    <w:uiPriority w:val="99"/>
    <w:rsid w:val="003E1755"/>
    <w:pPr>
      <w:suppressAutoHyphens w:val="0"/>
      <w:spacing w:before="240" w:after="360" w:line="240" w:lineRule="auto"/>
      <w:ind w:left="567"/>
    </w:pPr>
    <w:rPr>
      <w:rFonts w:ascii="Times New Roman" w:hAnsi="Times New Roman" w:cs="Times New Roman"/>
      <w:b/>
      <w:bCs/>
      <w:kern w:val="0"/>
      <w:sz w:val="22"/>
      <w:szCs w:val="22"/>
      <w:lang w:eastAsia="it-IT"/>
    </w:rPr>
  </w:style>
  <w:style w:type="paragraph" w:customStyle="1" w:styleId="R3">
    <w:name w:val="R3"/>
    <w:basedOn w:val="Normale"/>
    <w:uiPriority w:val="99"/>
    <w:rsid w:val="003E1755"/>
    <w:pPr>
      <w:suppressAutoHyphens w:val="0"/>
      <w:spacing w:after="240" w:line="240" w:lineRule="auto"/>
      <w:ind w:left="1418" w:right="567" w:hanging="227"/>
    </w:pPr>
    <w:rPr>
      <w:rFonts w:ascii="Times New Roman" w:hAnsi="Times New Roman" w:cs="Times New Roman"/>
      <w:kern w:val="0"/>
      <w:sz w:val="22"/>
      <w:szCs w:val="22"/>
      <w:lang w:eastAsia="it-IT"/>
    </w:rPr>
  </w:style>
  <w:style w:type="paragraph" w:customStyle="1" w:styleId="Risposta">
    <w:name w:val="Risposta"/>
    <w:basedOn w:val="Xsigla"/>
    <w:next w:val="del"/>
    <w:uiPriority w:val="99"/>
    <w:rsid w:val="003E1755"/>
    <w:pPr>
      <w:spacing w:before="0"/>
      <w:ind w:left="1843"/>
    </w:pPr>
    <w:rPr>
      <w:b/>
      <w:bCs/>
    </w:rPr>
  </w:style>
  <w:style w:type="paragraph" w:customStyle="1" w:styleId="del">
    <w:name w:val="del"/>
    <w:basedOn w:val="Risposta"/>
    <w:next w:val="LOggetto"/>
    <w:uiPriority w:val="99"/>
    <w:rsid w:val="003E1755"/>
    <w:pPr>
      <w:spacing w:after="168"/>
      <w:ind w:left="0"/>
    </w:pPr>
  </w:style>
  <w:style w:type="paragraph" w:customStyle="1" w:styleId="Ind1">
    <w:name w:val="Ind1"/>
    <w:basedOn w:val="Indirizzo"/>
    <w:next w:val="Ind2"/>
    <w:uiPriority w:val="99"/>
    <w:rsid w:val="003E1755"/>
    <w:pPr>
      <w:spacing w:before="480" w:after="240"/>
    </w:pPr>
  </w:style>
  <w:style w:type="paragraph" w:customStyle="1" w:styleId="Ind2">
    <w:name w:val="Ind2"/>
    <w:basedOn w:val="Indirizzo"/>
    <w:next w:val="Rientronormale"/>
    <w:uiPriority w:val="99"/>
    <w:rsid w:val="003E1755"/>
    <w:pPr>
      <w:spacing w:before="0" w:after="1080"/>
    </w:pPr>
  </w:style>
  <w:style w:type="paragraph" w:customStyle="1" w:styleId="OGGDL">
    <w:name w:val="OGGDL"/>
    <w:basedOn w:val="Visto0"/>
    <w:next w:val="Normale"/>
    <w:uiPriority w:val="99"/>
    <w:rsid w:val="003E1755"/>
    <w:pPr>
      <w:spacing w:before="570" w:after="960"/>
      <w:ind w:hanging="1134"/>
    </w:pPr>
    <w:rPr>
      <w:b/>
      <w:bCs/>
      <w:color w:val="000080"/>
    </w:rPr>
  </w:style>
  <w:style w:type="paragraph" w:customStyle="1" w:styleId="FIRMAGRASSDx">
    <w:name w:val="FIRMA GRASS. Dx."/>
    <w:next w:val="msigla"/>
    <w:uiPriority w:val="99"/>
    <w:rsid w:val="003E1755"/>
    <w:pPr>
      <w:spacing w:before="480" w:line="300" w:lineRule="atLeast"/>
      <w:ind w:left="4536" w:right="851"/>
      <w:jc w:val="center"/>
    </w:pPr>
    <w:rPr>
      <w:rFonts w:ascii="Arial" w:eastAsia="Times New Roman" w:hAnsi="Arial" w:cs="Arial"/>
      <w:b/>
      <w:bCs/>
      <w:sz w:val="20"/>
      <w:szCs w:val="20"/>
    </w:rPr>
  </w:style>
  <w:style w:type="paragraph" w:customStyle="1" w:styleId="LCodsigla">
    <w:name w:val="LCod sigla"/>
    <w:basedOn w:val="Codicesigla"/>
    <w:next w:val="LOggetto"/>
    <w:uiPriority w:val="99"/>
    <w:rsid w:val="003E1755"/>
    <w:pPr>
      <w:spacing w:before="308" w:after="840"/>
      <w:ind w:left="1985"/>
    </w:pPr>
    <w:rPr>
      <w:rFonts w:ascii="Arial" w:hAnsi="Arial" w:cs="Arial"/>
      <w:b/>
      <w:bCs/>
      <w:i/>
      <w:iCs/>
    </w:rPr>
  </w:style>
  <w:style w:type="paragraph" w:customStyle="1" w:styleId="Ind3">
    <w:name w:val="Ind3"/>
    <w:basedOn w:val="Indirizzo"/>
    <w:next w:val="Rientronormale"/>
    <w:uiPriority w:val="99"/>
    <w:rsid w:val="003E1755"/>
    <w:pPr>
      <w:spacing w:before="0" w:after="960"/>
    </w:pPr>
  </w:style>
  <w:style w:type="paragraph" w:customStyle="1" w:styleId="SiglaR">
    <w:name w:val="SiglaR"/>
    <w:basedOn w:val="LCodsigla"/>
    <w:next w:val="Risposta"/>
    <w:uiPriority w:val="99"/>
    <w:rsid w:val="003E1755"/>
    <w:pPr>
      <w:spacing w:before="360" w:after="240"/>
    </w:pPr>
  </w:style>
  <w:style w:type="paragraph" w:customStyle="1" w:styleId="Ind2b">
    <w:name w:val="Ind2b"/>
    <w:basedOn w:val="Ind2"/>
    <w:next w:val="Ind3"/>
    <w:uiPriority w:val="99"/>
    <w:rsid w:val="003E1755"/>
    <w:pPr>
      <w:spacing w:after="240"/>
    </w:pPr>
  </w:style>
  <w:style w:type="paragraph" w:customStyle="1" w:styleId="fsigla">
    <w:name w:val="fsigla"/>
    <w:basedOn w:val="LCodsigla"/>
    <w:next w:val="LOggetto"/>
    <w:uiPriority w:val="99"/>
    <w:rsid w:val="003E1755"/>
    <w:pPr>
      <w:spacing w:before="600" w:after="480"/>
      <w:ind w:left="2268"/>
    </w:pPr>
    <w:rPr>
      <w:i w:val="0"/>
      <w:iCs w:val="0"/>
    </w:rPr>
  </w:style>
  <w:style w:type="paragraph" w:customStyle="1" w:styleId="ROggetto">
    <w:name w:val="ROggetto"/>
    <w:basedOn w:val="LOggetto"/>
    <w:next w:val="Indirizzo"/>
    <w:uiPriority w:val="99"/>
    <w:rsid w:val="003E1755"/>
    <w:pPr>
      <w:spacing w:before="0"/>
    </w:pPr>
  </w:style>
  <w:style w:type="paragraph" w:customStyle="1" w:styleId="siglalett">
    <w:name w:val="siglalett"/>
    <w:basedOn w:val="Normale"/>
    <w:uiPriority w:val="99"/>
    <w:rsid w:val="003E1755"/>
    <w:pPr>
      <w:suppressAutoHyphens w:val="0"/>
      <w:spacing w:before="840" w:after="480" w:line="240" w:lineRule="auto"/>
      <w:ind w:left="1985"/>
      <w:jc w:val="left"/>
    </w:pPr>
    <w:rPr>
      <w:rFonts w:ascii="Times New Roman" w:hAnsi="Times New Roman" w:cs="Times New Roman"/>
      <w:kern w:val="0"/>
      <w:lang w:eastAsia="it-IT"/>
    </w:rPr>
  </w:style>
  <w:style w:type="paragraph" w:customStyle="1" w:styleId="2oggetto">
    <w:name w:val="2oggetto"/>
    <w:basedOn w:val="LOggetto"/>
    <w:next w:val="Indirizzo"/>
    <w:uiPriority w:val="99"/>
    <w:rsid w:val="003E1755"/>
    <w:pPr>
      <w:spacing w:before="0"/>
      <w:ind w:left="851"/>
    </w:pPr>
  </w:style>
  <w:style w:type="paragraph" w:customStyle="1" w:styleId="rientrolog">
    <w:name w:val="rientrolog"/>
    <w:basedOn w:val="Normale"/>
    <w:uiPriority w:val="99"/>
    <w:rsid w:val="003E1755"/>
    <w:pPr>
      <w:suppressAutoHyphens w:val="0"/>
      <w:spacing w:after="240" w:line="240" w:lineRule="auto"/>
      <w:ind w:left="567" w:right="851" w:firstLine="1134"/>
    </w:pPr>
    <w:rPr>
      <w:rFonts w:ascii="Times New Roman" w:hAnsi="Times New Roman" w:cs="Times New Roman"/>
      <w:kern w:val="0"/>
      <w:sz w:val="22"/>
      <w:szCs w:val="22"/>
      <w:lang w:eastAsia="it-IT"/>
    </w:rPr>
  </w:style>
  <w:style w:type="paragraph" w:customStyle="1" w:styleId="2OGGETTO0">
    <w:name w:val="2OGGETTO"/>
    <w:basedOn w:val="LOggetto"/>
    <w:next w:val="Indirizzo"/>
    <w:uiPriority w:val="99"/>
    <w:rsid w:val="003E1755"/>
    <w:pPr>
      <w:spacing w:before="120"/>
    </w:pPr>
  </w:style>
  <w:style w:type="paragraph" w:customStyle="1" w:styleId="Rientro">
    <w:name w:val="Rientro"/>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customStyle="1" w:styleId="rn5">
    <w:name w:val="rn5"/>
    <w:basedOn w:val="Rientronormale"/>
    <w:uiPriority w:val="99"/>
    <w:rsid w:val="003E1755"/>
    <w:pPr>
      <w:spacing w:line="360" w:lineRule="atLeast"/>
    </w:pPr>
  </w:style>
  <w:style w:type="paragraph" w:styleId="Didascalia">
    <w:name w:val="caption"/>
    <w:basedOn w:val="Normale"/>
    <w:next w:val="Normale"/>
    <w:uiPriority w:val="35"/>
    <w:qFormat/>
    <w:rsid w:val="003E1755"/>
    <w:pPr>
      <w:suppressAutoHyphens w:val="0"/>
      <w:spacing w:line="240" w:lineRule="atLeast"/>
      <w:jc w:val="center"/>
    </w:pPr>
    <w:rPr>
      <w:rFonts w:ascii="Shelley-AllegroScript" w:hAnsi="Shelley-AllegroScript" w:cs="Shelley-AllegroScript"/>
      <w:i/>
      <w:iCs/>
      <w:kern w:val="0"/>
      <w:sz w:val="44"/>
      <w:szCs w:val="44"/>
      <w:lang w:eastAsia="it-IT"/>
    </w:rPr>
  </w:style>
  <w:style w:type="character" w:customStyle="1" w:styleId="TestofumettoCarattere1">
    <w:name w:val="Testo fumetto Carattere1"/>
    <w:basedOn w:val="Carpredefinitoparagrafo"/>
    <w:rsid w:val="003E1755"/>
    <w:rPr>
      <w:rFonts w:ascii="Tahoma" w:hAnsi="Tahoma" w:cs="Times New Roman"/>
      <w:sz w:val="16"/>
      <w:szCs w:val="16"/>
    </w:rPr>
  </w:style>
  <w:style w:type="paragraph" w:customStyle="1" w:styleId="DGServp1">
    <w:name w:val="DG_Serv p1"/>
    <w:basedOn w:val="Normale"/>
    <w:rsid w:val="003E1755"/>
    <w:pPr>
      <w:suppressAutoHyphens w:val="0"/>
      <w:spacing w:after="60" w:line="200" w:lineRule="exact"/>
      <w:jc w:val="left"/>
    </w:pPr>
    <w:rPr>
      <w:rFonts w:ascii="Futura Std Book" w:hAnsi="Futura Std Book" w:cs="Futura Std Book"/>
      <w:kern w:val="0"/>
      <w:sz w:val="18"/>
      <w:szCs w:val="18"/>
      <w:lang w:eastAsia="it-IT"/>
    </w:rPr>
  </w:style>
  <w:style w:type="paragraph" w:customStyle="1" w:styleId="NormalIndent2">
    <w:name w:val="Normal Indent2"/>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NormalIndent1">
    <w:name w:val="Normal Indent1"/>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xl24">
    <w:name w:val="xl24"/>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5">
    <w:name w:val="xl25"/>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6">
    <w:name w:val="xl26"/>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7">
    <w:name w:val="xl27"/>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8">
    <w:name w:val="xl2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9">
    <w:name w:val="xl29"/>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0">
    <w:name w:val="xl30"/>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1">
    <w:name w:val="xl31"/>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2">
    <w:name w:val="xl32"/>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3">
    <w:name w:val="xl33"/>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4">
    <w:name w:val="xl34"/>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5">
    <w:name w:val="xl3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6">
    <w:name w:val="xl36"/>
    <w:basedOn w:val="Normale"/>
    <w:rsid w:val="003E1755"/>
    <w:pPr>
      <w:pBdr>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7">
    <w:name w:val="xl37"/>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8">
    <w:name w:val="xl38"/>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39">
    <w:name w:val="xl39"/>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0">
    <w:name w:val="xl40"/>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1">
    <w:name w:val="xl41"/>
    <w:basedOn w:val="Normale"/>
    <w:rsid w:val="003E1755"/>
    <w:pPr>
      <w:pBdr>
        <w:top w:val="single" w:sz="8" w:space="0" w:color="auto"/>
        <w:bottom w:val="single" w:sz="8" w:space="0" w:color="auto"/>
        <w:right w:val="single" w:sz="4"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2">
    <w:name w:val="xl42"/>
    <w:basedOn w:val="Normale"/>
    <w:rsid w:val="003E1755"/>
    <w:pPr>
      <w:pBdr>
        <w:top w:val="single" w:sz="8" w:space="0" w:color="auto"/>
        <w:left w:val="single" w:sz="4" w:space="0" w:color="auto"/>
        <w:bottom w:val="single" w:sz="8" w:space="0" w:color="auto"/>
        <w:right w:val="single" w:sz="4"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3">
    <w:name w:val="xl43"/>
    <w:basedOn w:val="Normale"/>
    <w:rsid w:val="003E1755"/>
    <w:pPr>
      <w:pBdr>
        <w:top w:val="single" w:sz="8" w:space="0" w:color="auto"/>
        <w:left w:val="single" w:sz="4"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4">
    <w:name w:val="xl44"/>
    <w:basedOn w:val="Normale"/>
    <w:rsid w:val="003E1755"/>
    <w:pPr>
      <w:pBdr>
        <w:top w:val="single" w:sz="8" w:space="0" w:color="auto"/>
        <w:left w:val="single" w:sz="8" w:space="0" w:color="auto"/>
        <w:right w:val="single" w:sz="4"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5">
    <w:name w:val="xl45"/>
    <w:basedOn w:val="Normale"/>
    <w:rsid w:val="003E1755"/>
    <w:pPr>
      <w:pBdr>
        <w:top w:val="single" w:sz="8" w:space="0" w:color="auto"/>
        <w:left w:val="single" w:sz="4"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6">
    <w:name w:val="xl46"/>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7">
    <w:name w:val="xl47"/>
    <w:basedOn w:val="Normale"/>
    <w:rsid w:val="003E1755"/>
    <w:pPr>
      <w:pBdr>
        <w:top w:val="single" w:sz="8" w:space="0" w:color="auto"/>
        <w:left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8">
    <w:name w:val="xl4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9">
    <w:name w:val="xl49"/>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0">
    <w:name w:val="xl50"/>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1">
    <w:name w:val="xl51"/>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2">
    <w:name w:val="xl52"/>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3">
    <w:name w:val="xl53"/>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4">
    <w:name w:val="xl54"/>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5">
    <w:name w:val="xl5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6">
    <w:name w:val="xl56"/>
    <w:basedOn w:val="Normale"/>
    <w:rsid w:val="003E1755"/>
    <w:pPr>
      <w:pBdr>
        <w:top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7">
    <w:name w:val="xl57"/>
    <w:basedOn w:val="Normale"/>
    <w:rsid w:val="003E1755"/>
    <w:pPr>
      <w:pBdr>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8">
    <w:name w:val="xl58"/>
    <w:basedOn w:val="Normale"/>
    <w:rsid w:val="003E1755"/>
    <w:pPr>
      <w:pBdr>
        <w:top w:val="single" w:sz="8" w:space="0" w:color="auto"/>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9">
    <w:name w:val="xl59"/>
    <w:basedOn w:val="Normale"/>
    <w:rsid w:val="003E1755"/>
    <w:pPr>
      <w:pBdr>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0">
    <w:name w:val="xl60"/>
    <w:basedOn w:val="Normale"/>
    <w:rsid w:val="003E175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1">
    <w:name w:val="xl61"/>
    <w:basedOn w:val="Normale"/>
    <w:rsid w:val="003E1755"/>
    <w:pPr>
      <w:pBdr>
        <w:top w:val="single" w:sz="8" w:space="0" w:color="auto"/>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2">
    <w:name w:val="xl62"/>
    <w:basedOn w:val="Normale"/>
    <w:rsid w:val="003E1755"/>
    <w:pPr>
      <w:pBdr>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3">
    <w:name w:val="xl63"/>
    <w:basedOn w:val="Normale"/>
    <w:rsid w:val="003E1755"/>
    <w:pPr>
      <w:pBdr>
        <w:left w:val="single" w:sz="8" w:space="0" w:color="auto"/>
        <w:bottom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4">
    <w:name w:val="xl64"/>
    <w:basedOn w:val="Normale"/>
    <w:rsid w:val="003E1755"/>
    <w:pPr>
      <w:pBdr>
        <w:top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5">
    <w:name w:val="xl65"/>
    <w:basedOn w:val="Normale"/>
    <w:rsid w:val="003E1755"/>
    <w:pPr>
      <w:pBdr>
        <w:top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6">
    <w:name w:val="xl66"/>
    <w:basedOn w:val="Normale"/>
    <w:rsid w:val="003E1755"/>
    <w:pPr>
      <w:pBdr>
        <w:top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7">
    <w:name w:val="xl67"/>
    <w:basedOn w:val="Normale"/>
    <w:rsid w:val="003E1755"/>
    <w:pPr>
      <w:pBdr>
        <w:top w:val="single" w:sz="8"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8">
    <w:name w:val="xl68"/>
    <w:basedOn w:val="Normale"/>
    <w:rsid w:val="003E1755"/>
    <w:pPr>
      <w:pBdr>
        <w:top w:val="single" w:sz="4"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9">
    <w:name w:val="xl69"/>
    <w:basedOn w:val="Normale"/>
    <w:rsid w:val="003E1755"/>
    <w:pPr>
      <w:pBdr>
        <w:top w:val="single" w:sz="4" w:space="0" w:color="auto"/>
        <w:left w:val="single" w:sz="8" w:space="0" w:color="auto"/>
        <w:bottom w:val="single" w:sz="8"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styleId="Testonotadichiusura">
    <w:name w:val="endnote text"/>
    <w:basedOn w:val="Normale"/>
    <w:link w:val="TestonotadichiusuraCarattere"/>
    <w:rsid w:val="003E1755"/>
    <w:pPr>
      <w:suppressAutoHyphens w:val="0"/>
      <w:spacing w:after="240" w:line="240" w:lineRule="auto"/>
      <w:ind w:left="567" w:right="567"/>
    </w:pPr>
    <w:rPr>
      <w:rFonts w:ascii="Times New Roman" w:hAnsi="Times New Roman" w:cs="Times New Roman"/>
      <w:kern w:val="0"/>
      <w:lang w:eastAsia="it-IT"/>
    </w:rPr>
  </w:style>
  <w:style w:type="character" w:customStyle="1" w:styleId="TestonotadichiusuraCarattere">
    <w:name w:val="Testo nota di chiusura Carattere"/>
    <w:basedOn w:val="Carpredefinitoparagrafo"/>
    <w:link w:val="Testonotadichiusura"/>
    <w:locked/>
    <w:rsid w:val="003E1755"/>
    <w:rPr>
      <w:rFonts w:ascii="Times New Roman" w:hAnsi="Times New Roman" w:cs="Times New Roman"/>
      <w:sz w:val="20"/>
      <w:szCs w:val="20"/>
      <w:lang w:eastAsia="it-IT"/>
    </w:rPr>
  </w:style>
  <w:style w:type="character" w:styleId="Rimandonotadichiusura">
    <w:name w:val="endnote reference"/>
    <w:basedOn w:val="Carpredefinitoparagrafo"/>
    <w:rsid w:val="003E1755"/>
    <w:rPr>
      <w:rFonts w:cs="Times New Roman"/>
      <w:vertAlign w:val="superscript"/>
    </w:rPr>
  </w:style>
  <w:style w:type="paragraph" w:customStyle="1" w:styleId="Style1">
    <w:name w:val="Style 1"/>
    <w:uiPriority w:val="99"/>
    <w:rsid w:val="003E1755"/>
    <w:pPr>
      <w:widowControl w:val="0"/>
      <w:autoSpaceDE w:val="0"/>
      <w:autoSpaceDN w:val="0"/>
      <w:spacing w:line="194" w:lineRule="auto"/>
    </w:pPr>
    <w:rPr>
      <w:rFonts w:ascii="Garamond" w:eastAsia="Times New Roman" w:hAnsi="Garamond" w:cs="Garamond"/>
      <w:sz w:val="20"/>
      <w:szCs w:val="20"/>
    </w:rPr>
  </w:style>
  <w:style w:type="paragraph" w:customStyle="1" w:styleId="Style2">
    <w:name w:val="Style 2"/>
    <w:uiPriority w:val="99"/>
    <w:rsid w:val="003E1755"/>
    <w:pPr>
      <w:widowControl w:val="0"/>
      <w:autoSpaceDE w:val="0"/>
      <w:autoSpaceDN w:val="0"/>
      <w:adjustRightInd w:val="0"/>
    </w:pPr>
    <w:rPr>
      <w:rFonts w:ascii="Times New Roman" w:eastAsia="Times New Roman" w:hAnsi="Times New Roman"/>
      <w:sz w:val="20"/>
      <w:szCs w:val="20"/>
    </w:rPr>
  </w:style>
  <w:style w:type="character" w:customStyle="1" w:styleId="CharacterStyle1">
    <w:name w:val="Character Style 1"/>
    <w:uiPriority w:val="99"/>
    <w:rsid w:val="003E1755"/>
    <w:rPr>
      <w:rFonts w:ascii="Garamond" w:hAnsi="Garamond"/>
      <w:sz w:val="20"/>
    </w:rPr>
  </w:style>
  <w:style w:type="table" w:customStyle="1" w:styleId="Tabellaelenco3-colore11">
    <w:name w:val="Tabella elenco 3 - colore 11"/>
    <w:uiPriority w:val="99"/>
    <w:rsid w:val="003E1755"/>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table" w:customStyle="1" w:styleId="Tabellaelenco3-colore51">
    <w:name w:val="Tabella elenco 3 - colore 51"/>
    <w:uiPriority w:val="99"/>
    <w:rsid w:val="003E1755"/>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rFonts w:cs="Times New Roman"/>
        <w:b/>
        <w:bCs/>
        <w:color w:val="FFFFFF"/>
      </w:rPr>
      <w:tblPr/>
      <w:tcPr>
        <w:shd w:val="clear" w:color="auto" w:fill="4BACC6"/>
      </w:tcPr>
    </w:tblStylePr>
    <w:tblStylePr w:type="lastRow">
      <w:rPr>
        <w:rFonts w:cs="Times New Roman"/>
        <w:b/>
        <w:bCs/>
      </w:rPr>
      <w:tblPr/>
      <w:tcPr>
        <w:tcBorders>
          <w:top w:val="double" w:sz="4" w:space="0" w:color="4BACC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BACC6"/>
          <w:right w:val="single" w:sz="4" w:space="0" w:color="4BACC6"/>
        </w:tcBorders>
      </w:tcPr>
    </w:tblStylePr>
    <w:tblStylePr w:type="band1Horz">
      <w:rPr>
        <w:rFonts w:cs="Times New Roman"/>
      </w:rPr>
      <w:tblPr/>
      <w:tcPr>
        <w:tcBorders>
          <w:top w:val="single" w:sz="4" w:space="0" w:color="4BACC6"/>
          <w:bottom w:val="single" w:sz="4" w:space="0" w:color="4BACC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left w:val="nil"/>
        </w:tcBorders>
      </w:tcPr>
    </w:tblStylePr>
    <w:tblStylePr w:type="swCell">
      <w:rPr>
        <w:rFonts w:cs="Times New Roman"/>
      </w:rPr>
      <w:tblPr/>
      <w:tcPr>
        <w:tcBorders>
          <w:top w:val="double" w:sz="4" w:space="0" w:color="4BACC6"/>
          <w:right w:val="nil"/>
        </w:tcBorders>
      </w:tcPr>
    </w:tblStylePr>
  </w:style>
  <w:style w:type="table" w:customStyle="1" w:styleId="Tabellagriglia5scura-colore11">
    <w:name w:val="Tabella griglia 5 scura - colore 11"/>
    <w:uiPriority w:val="99"/>
    <w:rsid w:val="003E175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
    <w:name w:val="Tabella griglia 3 - colore 51"/>
    <w:uiPriority w:val="99"/>
    <w:rsid w:val="003E1755"/>
    <w:rPr>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paragraph" w:customStyle="1" w:styleId="IntestazineCampoTabella">
    <w:name w:val="IntestazineCampoTabella"/>
    <w:basedOn w:val="Normale"/>
    <w:link w:val="IntestazineCampoTabellaCarattere"/>
    <w:qFormat/>
    <w:rsid w:val="003E1755"/>
    <w:pPr>
      <w:suppressAutoHyphens w:val="0"/>
      <w:spacing w:line="240" w:lineRule="auto"/>
      <w:jc w:val="left"/>
    </w:pPr>
    <w:rPr>
      <w:rFonts w:eastAsia="Calibri"/>
      <w:i/>
      <w:smallCaps/>
      <w:kern w:val="0"/>
      <w:sz w:val="14"/>
      <w:szCs w:val="22"/>
      <w:lang w:eastAsia="en-US"/>
    </w:rPr>
  </w:style>
  <w:style w:type="paragraph" w:customStyle="1" w:styleId="CorpoTabella">
    <w:name w:val="CorpoTabella"/>
    <w:basedOn w:val="Normale"/>
    <w:link w:val="CorpoTabellaCarattere"/>
    <w:qFormat/>
    <w:rsid w:val="003E1755"/>
    <w:pPr>
      <w:suppressAutoHyphens w:val="0"/>
      <w:spacing w:line="240" w:lineRule="auto"/>
      <w:jc w:val="left"/>
    </w:pPr>
    <w:rPr>
      <w:rFonts w:eastAsia="Calibri"/>
      <w:b/>
      <w:bCs/>
      <w:kern w:val="0"/>
      <w:sz w:val="18"/>
      <w:szCs w:val="22"/>
      <w:lang w:eastAsia="en-US"/>
    </w:rPr>
  </w:style>
  <w:style w:type="character" w:customStyle="1" w:styleId="IntestazineCampoTabellaCarattere">
    <w:name w:val="IntestazineCampoTabella Carattere"/>
    <w:basedOn w:val="Carpredefinitoparagrafo"/>
    <w:link w:val="IntestazineCampoTabella"/>
    <w:locked/>
    <w:rsid w:val="003E1755"/>
    <w:rPr>
      <w:rFonts w:ascii="Arial" w:hAnsi="Arial" w:cs="Arial"/>
      <w:i/>
      <w:smallCaps/>
      <w:sz w:val="14"/>
    </w:rPr>
  </w:style>
  <w:style w:type="table" w:customStyle="1" w:styleId="Tabellagriglia7acolori-colore11">
    <w:name w:val="Tabella griglia 7 a colori - colore 11"/>
    <w:uiPriority w:val="99"/>
    <w:rsid w:val="003E1755"/>
    <w:rPr>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character" w:customStyle="1" w:styleId="CorpoTabellaCarattere">
    <w:name w:val="CorpoTabella Carattere"/>
    <w:basedOn w:val="Carpredefinitoparagrafo"/>
    <w:link w:val="CorpoTabella"/>
    <w:locked/>
    <w:rsid w:val="003E1755"/>
    <w:rPr>
      <w:rFonts w:ascii="Arial" w:hAnsi="Arial" w:cs="Arial"/>
      <w:b/>
      <w:bCs/>
      <w:sz w:val="18"/>
    </w:rPr>
  </w:style>
  <w:style w:type="character" w:styleId="Enfasicorsivo">
    <w:name w:val="Emphasis"/>
    <w:basedOn w:val="Carpredefinitoparagrafo"/>
    <w:uiPriority w:val="99"/>
    <w:qFormat/>
    <w:rsid w:val="003E1755"/>
    <w:rPr>
      <w:rFonts w:cs="Times New Roman"/>
      <w:i/>
      <w:iCs/>
    </w:rPr>
  </w:style>
  <w:style w:type="paragraph" w:customStyle="1" w:styleId="Separazione">
    <w:name w:val="Separazione"/>
    <w:basedOn w:val="Normale"/>
    <w:qFormat/>
    <w:rsid w:val="003E1755"/>
    <w:pPr>
      <w:pBdr>
        <w:bottom w:val="single" w:sz="6" w:space="1" w:color="B6DDE8"/>
      </w:pBdr>
      <w:suppressAutoHyphens w:val="0"/>
      <w:spacing w:before="60" w:after="60" w:line="259" w:lineRule="auto"/>
      <w:ind w:left="-142" w:right="-285"/>
      <w:jc w:val="left"/>
    </w:pPr>
    <w:rPr>
      <w:rFonts w:ascii="Calibri" w:eastAsia="Calibri" w:hAnsi="Calibri" w:cs="Times New Roman"/>
      <w:kern w:val="0"/>
      <w:sz w:val="2"/>
      <w:szCs w:val="22"/>
      <w:lang w:eastAsia="en-US"/>
    </w:rPr>
  </w:style>
  <w:style w:type="paragraph" w:styleId="Finemodulo-z">
    <w:name w:val="HTML Bottom of Form"/>
    <w:basedOn w:val="Normale"/>
    <w:next w:val="Normale"/>
    <w:link w:val="Finemodulo-zCarattere"/>
    <w:hidden/>
    <w:uiPriority w:val="99"/>
    <w:semiHidden/>
    <w:rsid w:val="003E1755"/>
    <w:pPr>
      <w:pBdr>
        <w:top w:val="single" w:sz="6" w:space="1" w:color="auto"/>
      </w:pBdr>
      <w:suppressAutoHyphens w:val="0"/>
      <w:spacing w:line="259" w:lineRule="auto"/>
      <w:jc w:val="center"/>
    </w:pPr>
    <w:rPr>
      <w:rFonts w:eastAsia="Calibri"/>
      <w:vanish/>
      <w:kern w:val="0"/>
      <w:sz w:val="16"/>
      <w:szCs w:val="16"/>
      <w:lang w:eastAsia="en-US"/>
    </w:rPr>
  </w:style>
  <w:style w:type="character" w:customStyle="1" w:styleId="Finemodulo-zCarattere">
    <w:name w:val="Fine modulo -z Carattere"/>
    <w:basedOn w:val="Carpredefinitoparagrafo"/>
    <w:link w:val="Finemodulo-z"/>
    <w:uiPriority w:val="99"/>
    <w:semiHidden/>
    <w:locked/>
    <w:rsid w:val="003E1755"/>
    <w:rPr>
      <w:rFonts w:ascii="Arial" w:hAnsi="Arial" w:cs="Arial"/>
      <w:vanish/>
      <w:sz w:val="16"/>
      <w:szCs w:val="16"/>
    </w:rPr>
  </w:style>
  <w:style w:type="paragraph" w:styleId="Iniziomodulo-z">
    <w:name w:val="HTML Top of Form"/>
    <w:basedOn w:val="Normale"/>
    <w:next w:val="Normale"/>
    <w:link w:val="Iniziomodulo-zCarattere"/>
    <w:hidden/>
    <w:uiPriority w:val="99"/>
    <w:semiHidden/>
    <w:rsid w:val="003E1755"/>
    <w:pPr>
      <w:pBdr>
        <w:bottom w:val="single" w:sz="6" w:space="1" w:color="auto"/>
      </w:pBdr>
      <w:suppressAutoHyphens w:val="0"/>
      <w:spacing w:line="259" w:lineRule="auto"/>
      <w:jc w:val="center"/>
    </w:pPr>
    <w:rPr>
      <w:rFonts w:eastAsia="Calibri"/>
      <w:vanish/>
      <w:kern w:val="0"/>
      <w:sz w:val="16"/>
      <w:szCs w:val="16"/>
      <w:lang w:eastAsia="en-US"/>
    </w:rPr>
  </w:style>
  <w:style w:type="character" w:customStyle="1" w:styleId="Iniziomodulo-zCarattere">
    <w:name w:val="Inizio modulo -z Carattere"/>
    <w:basedOn w:val="Carpredefinitoparagrafo"/>
    <w:link w:val="Iniziomodulo-z"/>
    <w:uiPriority w:val="99"/>
    <w:semiHidden/>
    <w:locked/>
    <w:rsid w:val="003E1755"/>
    <w:rPr>
      <w:rFonts w:ascii="Arial" w:hAnsi="Arial" w:cs="Arial"/>
      <w:vanish/>
      <w:sz w:val="16"/>
      <w:szCs w:val="16"/>
    </w:rPr>
  </w:style>
  <w:style w:type="character" w:styleId="Collegamentovisitato">
    <w:name w:val="FollowedHyperlink"/>
    <w:basedOn w:val="Carpredefinitoparagrafo"/>
    <w:uiPriority w:val="99"/>
    <w:rsid w:val="003E1755"/>
    <w:rPr>
      <w:rFonts w:cs="Times New Roman"/>
      <w:color w:val="800080"/>
      <w:u w:val="single"/>
    </w:rPr>
  </w:style>
  <w:style w:type="paragraph" w:styleId="Puntoelenco">
    <w:name w:val="List Bullet"/>
    <w:basedOn w:val="Normale"/>
    <w:uiPriority w:val="99"/>
    <w:rsid w:val="003E1755"/>
    <w:pPr>
      <w:numPr>
        <w:numId w:val="7"/>
      </w:numPr>
      <w:tabs>
        <w:tab w:val="left" w:pos="360"/>
      </w:tabs>
      <w:suppressAutoHyphens w:val="0"/>
      <w:spacing w:after="200" w:line="240" w:lineRule="auto"/>
      <w:ind w:left="360"/>
      <w:jc w:val="left"/>
    </w:pPr>
    <w:rPr>
      <w:rFonts w:ascii="Cambria" w:eastAsia="MS Mincho" w:hAnsi="Cambria" w:cs="Times New Roman"/>
      <w:color w:val="404040"/>
      <w:kern w:val="0"/>
      <w:szCs w:val="22"/>
      <w:lang w:eastAsia="it-IT"/>
    </w:rPr>
  </w:style>
  <w:style w:type="paragraph" w:customStyle="1" w:styleId="Contenutotabella">
    <w:name w:val="Contenuto tabella"/>
    <w:basedOn w:val="Corpotesto"/>
    <w:uiPriority w:val="99"/>
    <w:rsid w:val="003E1755"/>
    <w:pPr>
      <w:widowControl w:val="0"/>
      <w:suppressLineNumbers/>
      <w:spacing w:before="0" w:after="120"/>
      <w:jc w:val="left"/>
    </w:pPr>
    <w:rPr>
      <w:rFonts w:ascii="Calibri" w:hAnsi="Calibri"/>
      <w:lang w:eastAsia="it-IT"/>
    </w:rPr>
  </w:style>
  <w:style w:type="paragraph" w:customStyle="1" w:styleId="Testonotaapidipagina1">
    <w:name w:val="Testo nota a piè di pagina1"/>
    <w:basedOn w:val="Normale"/>
    <w:rsid w:val="003E1755"/>
    <w:pPr>
      <w:widowControl w:val="0"/>
      <w:spacing w:line="240" w:lineRule="auto"/>
    </w:pPr>
    <w:rPr>
      <w:rFonts w:ascii="Times New Roman" w:eastAsia="Calibri" w:hAnsi="Times New Roman" w:cs="font299"/>
      <w:kern w:val="1"/>
      <w:sz w:val="24"/>
      <w:szCs w:val="24"/>
      <w:lang w:eastAsia="hi-IN" w:bidi="hi-IN"/>
    </w:rPr>
  </w:style>
  <w:style w:type="paragraph" w:customStyle="1" w:styleId="western">
    <w:name w:val="western"/>
    <w:basedOn w:val="Normale"/>
    <w:rsid w:val="003465E7"/>
    <w:pPr>
      <w:suppressAutoHyphens w:val="0"/>
      <w:spacing w:before="100" w:beforeAutospacing="1" w:after="119" w:line="240" w:lineRule="auto"/>
      <w:jc w:val="left"/>
    </w:pPr>
    <w:rPr>
      <w:rFonts w:ascii="Cambria" w:hAnsi="Cambria" w:cs="Times New Roman"/>
      <w:color w:val="000000"/>
      <w:kern w:val="0"/>
      <w:sz w:val="24"/>
      <w:szCs w:val="24"/>
      <w:lang w:eastAsia="it-IT"/>
    </w:rPr>
  </w:style>
  <w:style w:type="paragraph" w:styleId="Revisione">
    <w:name w:val="Revision"/>
    <w:hidden/>
    <w:rsid w:val="0004454E"/>
    <w:rPr>
      <w:rFonts w:ascii="Arial" w:eastAsia="Times New Roman" w:hAnsi="Arial" w:cs="Arial"/>
      <w:kern w:val="28"/>
      <w:sz w:val="20"/>
      <w:szCs w:val="20"/>
      <w:lang w:eastAsia="ar-SA"/>
    </w:rPr>
  </w:style>
  <w:style w:type="paragraph" w:customStyle="1" w:styleId="Intestazione4">
    <w:name w:val="Intestazione4"/>
    <w:next w:val="Normale"/>
    <w:uiPriority w:val="99"/>
    <w:rsid w:val="00625D57"/>
    <w:pPr>
      <w:tabs>
        <w:tab w:val="left" w:pos="6379"/>
      </w:tabs>
      <w:spacing w:after="60"/>
    </w:pPr>
    <w:rPr>
      <w:rFonts w:ascii="Times New Roman" w:eastAsia="Times New Roman" w:hAnsi="Times New Roman"/>
      <w:b/>
      <w:noProof/>
      <w:sz w:val="24"/>
      <w:szCs w:val="20"/>
    </w:rPr>
  </w:style>
  <w:style w:type="paragraph" w:customStyle="1" w:styleId="Sezione2">
    <w:name w:val="Sezione2"/>
    <w:basedOn w:val="Normale"/>
    <w:uiPriority w:val="99"/>
    <w:rsid w:val="00625D57"/>
    <w:pPr>
      <w:pBdr>
        <w:top w:val="single" w:sz="4" w:space="1" w:color="auto"/>
        <w:left w:val="single" w:sz="4" w:space="4" w:color="auto"/>
        <w:bottom w:val="single" w:sz="4" w:space="1" w:color="auto"/>
        <w:right w:val="single" w:sz="4" w:space="4" w:color="auto"/>
      </w:pBdr>
      <w:shd w:val="pct5" w:color="auto" w:fill="FFFFFF"/>
      <w:suppressAutoHyphens w:val="0"/>
      <w:spacing w:before="240" w:line="240" w:lineRule="auto"/>
      <w:jc w:val="left"/>
      <w:outlineLvl w:val="1"/>
    </w:pPr>
    <w:rPr>
      <w:rFonts w:ascii="Times New Roman" w:hAnsi="Times New Roman" w:cs="Times New Roman"/>
      <w:kern w:val="0"/>
      <w:sz w:val="32"/>
      <w:lang w:eastAsia="it-IT"/>
    </w:rPr>
  </w:style>
  <w:style w:type="paragraph" w:customStyle="1" w:styleId="Sezione3">
    <w:name w:val="Sezione3"/>
    <w:uiPriority w:val="99"/>
    <w:rsid w:val="00625D57"/>
    <w:pPr>
      <w:tabs>
        <w:tab w:val="left" w:pos="1134"/>
      </w:tabs>
      <w:spacing w:before="120"/>
      <w:outlineLvl w:val="2"/>
    </w:pPr>
    <w:rPr>
      <w:rFonts w:ascii="Times New Roman" w:eastAsia="Times New Roman" w:hAnsi="Times New Roman"/>
      <w:b/>
      <w:noProof/>
      <w:sz w:val="24"/>
      <w:szCs w:val="20"/>
    </w:rPr>
  </w:style>
  <w:style w:type="paragraph" w:styleId="Corpodeltesto3">
    <w:name w:val="Body Text 3"/>
    <w:basedOn w:val="Normale"/>
    <w:link w:val="Corpodeltesto3Carattere"/>
    <w:rsid w:val="00625D57"/>
    <w:pPr>
      <w:suppressAutoHyphens w:val="0"/>
      <w:spacing w:line="240" w:lineRule="auto"/>
      <w:jc w:val="left"/>
    </w:pPr>
    <w:rPr>
      <w:rFonts w:ascii="Times New Roman" w:hAnsi="Times New Roman" w:cs="Times New Roman"/>
      <w:kern w:val="0"/>
      <w:sz w:val="24"/>
      <w:lang w:eastAsia="it-IT"/>
    </w:rPr>
  </w:style>
  <w:style w:type="character" w:customStyle="1" w:styleId="Corpodeltesto3Carattere">
    <w:name w:val="Corpo del testo 3 Carattere"/>
    <w:basedOn w:val="Carpredefinitoparagrafo"/>
    <w:link w:val="Corpodeltesto3"/>
    <w:locked/>
    <w:rsid w:val="00625D57"/>
    <w:rPr>
      <w:rFonts w:ascii="Times New Roman" w:hAnsi="Times New Roman" w:cs="Times New Roman"/>
      <w:sz w:val="20"/>
      <w:szCs w:val="20"/>
      <w:lang w:eastAsia="it-IT"/>
    </w:rPr>
  </w:style>
  <w:style w:type="paragraph" w:customStyle="1" w:styleId="Notetesto2">
    <w:name w:val="Note testo 2"/>
    <w:basedOn w:val="Normale"/>
    <w:uiPriority w:val="99"/>
    <w:rsid w:val="00625D57"/>
    <w:pPr>
      <w:suppressAutoHyphens w:val="0"/>
      <w:spacing w:line="240" w:lineRule="auto"/>
      <w:ind w:left="284"/>
      <w:jc w:val="left"/>
    </w:pPr>
    <w:rPr>
      <w:rFonts w:ascii="Times New Roman" w:hAnsi="Times New Roman" w:cs="Times New Roman"/>
      <w:kern w:val="0"/>
      <w:lang w:eastAsia="it-IT"/>
    </w:rPr>
  </w:style>
  <w:style w:type="paragraph" w:styleId="Indice1">
    <w:name w:val="index 1"/>
    <w:basedOn w:val="Normale"/>
    <w:next w:val="Normale"/>
    <w:autoRedefine/>
    <w:uiPriority w:val="99"/>
    <w:semiHidden/>
    <w:rsid w:val="00625D57"/>
    <w:pPr>
      <w:suppressAutoHyphens w:val="0"/>
      <w:spacing w:line="240" w:lineRule="auto"/>
      <w:ind w:left="240" w:hanging="240"/>
      <w:jc w:val="left"/>
    </w:pPr>
    <w:rPr>
      <w:rFonts w:ascii="Times New Roman" w:hAnsi="Times New Roman" w:cs="Times New Roman"/>
      <w:kern w:val="0"/>
      <w:sz w:val="24"/>
      <w:lang w:eastAsia="it-IT"/>
    </w:rPr>
  </w:style>
  <w:style w:type="paragraph" w:styleId="Titoloindice">
    <w:name w:val="index heading"/>
    <w:basedOn w:val="Normale"/>
    <w:next w:val="Indice1"/>
    <w:uiPriority w:val="99"/>
    <w:semiHidden/>
    <w:rsid w:val="00625D57"/>
    <w:pPr>
      <w:suppressAutoHyphens w:val="0"/>
      <w:spacing w:line="240" w:lineRule="auto"/>
      <w:jc w:val="left"/>
    </w:pPr>
    <w:rPr>
      <w:rFonts w:ascii="Times New Roman" w:hAnsi="Times New Roman" w:cs="Times New Roman"/>
      <w:kern w:val="0"/>
      <w:sz w:val="24"/>
      <w:lang w:eastAsia="it-IT"/>
    </w:rPr>
  </w:style>
  <w:style w:type="paragraph" w:customStyle="1" w:styleId="CampoTesto3">
    <w:name w:val="CampoTesto3"/>
    <w:basedOn w:val="CampoTesto1"/>
    <w:uiPriority w:val="99"/>
    <w:rsid w:val="00625D57"/>
    <w:pPr>
      <w:ind w:left="1418"/>
      <w:jc w:val="both"/>
    </w:pPr>
  </w:style>
  <w:style w:type="paragraph" w:customStyle="1" w:styleId="CampoTesto1">
    <w:name w:val="CampoTesto1"/>
    <w:uiPriority w:val="99"/>
    <w:rsid w:val="00625D57"/>
    <w:pPr>
      <w:pBdr>
        <w:top w:val="single" w:sz="4" w:space="1" w:color="auto"/>
        <w:left w:val="single" w:sz="4" w:space="4" w:color="auto"/>
        <w:bottom w:val="single" w:sz="4" w:space="1" w:color="auto"/>
        <w:right w:val="single" w:sz="4" w:space="4" w:color="auto"/>
      </w:pBdr>
      <w:spacing w:after="60"/>
      <w:ind w:left="993"/>
    </w:pPr>
    <w:rPr>
      <w:rFonts w:ascii="Times New Roman" w:eastAsia="Times New Roman" w:hAnsi="Times New Roman"/>
      <w:noProof/>
      <w:sz w:val="24"/>
      <w:szCs w:val="20"/>
    </w:rPr>
  </w:style>
  <w:style w:type="paragraph" w:customStyle="1" w:styleId="Campo">
    <w:name w:val="Campo"/>
    <w:basedOn w:val="Normale"/>
    <w:uiPriority w:val="99"/>
    <w:rsid w:val="00625D57"/>
    <w:pPr>
      <w:suppressAutoHyphens w:val="0"/>
      <w:spacing w:line="240" w:lineRule="auto"/>
    </w:pPr>
    <w:rPr>
      <w:rFonts w:ascii="Times New Roman" w:hAnsi="Times New Roman" w:cs="Times New Roman"/>
      <w:kern w:val="0"/>
      <w:sz w:val="22"/>
      <w:lang w:eastAsia="it-IT"/>
    </w:rPr>
  </w:style>
  <w:style w:type="character" w:styleId="Numeropagina">
    <w:name w:val="page number"/>
    <w:basedOn w:val="Carpredefinitoparagrafo"/>
    <w:rsid w:val="00625D57"/>
    <w:rPr>
      <w:rFonts w:cs="Times New Roman"/>
    </w:rPr>
  </w:style>
  <w:style w:type="table" w:customStyle="1" w:styleId="Grigliatabella1">
    <w:name w:val="Griglia tabella1"/>
    <w:uiPriority w:val="99"/>
    <w:rsid w:val="00625D5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uiPriority w:val="99"/>
    <w:rsid w:val="00625D57"/>
    <w:rPr>
      <w:rFonts w:ascii="Courier New" w:hAnsi="Courier New"/>
    </w:rPr>
  </w:style>
  <w:style w:type="paragraph" w:customStyle="1" w:styleId="Textbody">
    <w:name w:val="Text body"/>
    <w:basedOn w:val="Normale"/>
    <w:uiPriority w:val="99"/>
    <w:rsid w:val="00625D57"/>
    <w:pPr>
      <w:autoSpaceDN w:val="0"/>
      <w:spacing w:line="240" w:lineRule="auto"/>
      <w:textAlignment w:val="baseline"/>
    </w:pPr>
    <w:rPr>
      <w:rFonts w:ascii="Times New Roman" w:hAnsi="Times New Roman" w:cs="Times New Roman"/>
      <w:kern w:val="3"/>
      <w:sz w:val="24"/>
      <w:lang w:eastAsia="zh-CN"/>
    </w:rPr>
  </w:style>
  <w:style w:type="paragraph" w:customStyle="1" w:styleId="Paragrafoelenco2">
    <w:name w:val="Paragrafo elenco2"/>
    <w:basedOn w:val="Normale"/>
    <w:uiPriority w:val="99"/>
    <w:qFormat/>
    <w:rsid w:val="00625D57"/>
    <w:pPr>
      <w:suppressAutoHyphens w:val="0"/>
      <w:spacing w:line="240" w:lineRule="auto"/>
      <w:ind w:left="720"/>
      <w:contextualSpacing/>
      <w:jc w:val="left"/>
    </w:pPr>
    <w:rPr>
      <w:rFonts w:ascii="Times New Roman" w:hAnsi="Times New Roman" w:cs="Times New Roman"/>
      <w:kern w:val="0"/>
      <w:lang w:eastAsia="it-IT"/>
    </w:rPr>
  </w:style>
  <w:style w:type="character" w:customStyle="1" w:styleId="WW8Num1z0">
    <w:name w:val="WW8Num1z0"/>
    <w:rsid w:val="00625D57"/>
    <w:rPr>
      <w:rFonts w:ascii="Times New Roman" w:hAnsi="Times New Roman"/>
    </w:rPr>
  </w:style>
  <w:style w:type="character" w:customStyle="1" w:styleId="WW8Num1z1">
    <w:name w:val="WW8Num1z1"/>
    <w:rsid w:val="00625D57"/>
    <w:rPr>
      <w:rFonts w:ascii="Courier New" w:hAnsi="Courier New"/>
    </w:rPr>
  </w:style>
  <w:style w:type="character" w:customStyle="1" w:styleId="WW8Num1z2">
    <w:name w:val="WW8Num1z2"/>
    <w:rsid w:val="00625D57"/>
    <w:rPr>
      <w:rFonts w:ascii="Wingdings" w:hAnsi="Wingdings"/>
    </w:rPr>
  </w:style>
  <w:style w:type="character" w:customStyle="1" w:styleId="WW8Num1z3">
    <w:name w:val="WW8Num1z3"/>
    <w:rsid w:val="00625D57"/>
    <w:rPr>
      <w:rFonts w:ascii="Symbol" w:hAnsi="Symbol"/>
    </w:rPr>
  </w:style>
  <w:style w:type="character" w:customStyle="1" w:styleId="WW8Num2z0">
    <w:name w:val="WW8Num2z0"/>
    <w:rsid w:val="00625D57"/>
    <w:rPr>
      <w:rFonts w:ascii="Symbol" w:hAnsi="Symbol"/>
      <w:sz w:val="20"/>
    </w:rPr>
  </w:style>
  <w:style w:type="character" w:customStyle="1" w:styleId="WW8Num2z2">
    <w:name w:val="WW8Num2z2"/>
    <w:uiPriority w:val="99"/>
    <w:rsid w:val="00625D57"/>
    <w:rPr>
      <w:rFonts w:ascii="Wingdings" w:hAnsi="Wingdings"/>
      <w:sz w:val="20"/>
    </w:rPr>
  </w:style>
  <w:style w:type="character" w:customStyle="1" w:styleId="WW8Num3z0">
    <w:name w:val="WW8Num3z0"/>
    <w:rsid w:val="00625D57"/>
    <w:rPr>
      <w:rFonts w:ascii="Times New Roman" w:hAnsi="Times New Roman"/>
    </w:rPr>
  </w:style>
  <w:style w:type="character" w:customStyle="1" w:styleId="WW8Num3z1">
    <w:name w:val="WW8Num3z1"/>
    <w:uiPriority w:val="99"/>
    <w:rsid w:val="00625D57"/>
    <w:rPr>
      <w:rFonts w:ascii="Courier New" w:hAnsi="Courier New"/>
    </w:rPr>
  </w:style>
  <w:style w:type="character" w:customStyle="1" w:styleId="WW8Num3z2">
    <w:name w:val="WW8Num3z2"/>
    <w:uiPriority w:val="99"/>
    <w:rsid w:val="00625D57"/>
    <w:rPr>
      <w:rFonts w:ascii="Wingdings" w:hAnsi="Wingdings"/>
    </w:rPr>
  </w:style>
  <w:style w:type="character" w:customStyle="1" w:styleId="WW8Num3z3">
    <w:name w:val="WW8Num3z3"/>
    <w:uiPriority w:val="99"/>
    <w:rsid w:val="00625D57"/>
    <w:rPr>
      <w:rFonts w:ascii="Symbol" w:hAnsi="Symbol"/>
    </w:rPr>
  </w:style>
  <w:style w:type="character" w:customStyle="1" w:styleId="WW8Num4z0">
    <w:name w:val="WW8Num4z0"/>
    <w:rsid w:val="00625D57"/>
    <w:rPr>
      <w:rFonts w:ascii="Times New Roman" w:hAnsi="Times New Roman"/>
    </w:rPr>
  </w:style>
  <w:style w:type="character" w:customStyle="1" w:styleId="WW8Num4z1">
    <w:name w:val="WW8Num4z1"/>
    <w:rsid w:val="00625D57"/>
    <w:rPr>
      <w:rFonts w:ascii="Courier New" w:hAnsi="Courier New"/>
    </w:rPr>
  </w:style>
  <w:style w:type="character" w:customStyle="1" w:styleId="WW8Num4z2">
    <w:name w:val="WW8Num4z2"/>
    <w:rsid w:val="00625D57"/>
    <w:rPr>
      <w:rFonts w:ascii="Wingdings" w:hAnsi="Wingdings"/>
    </w:rPr>
  </w:style>
  <w:style w:type="character" w:customStyle="1" w:styleId="WW8Num4z3">
    <w:name w:val="WW8Num4z3"/>
    <w:rsid w:val="00625D57"/>
    <w:rPr>
      <w:rFonts w:ascii="Symbol" w:hAnsi="Symbol"/>
    </w:rPr>
  </w:style>
  <w:style w:type="character" w:customStyle="1" w:styleId="WW8Num6z0">
    <w:name w:val="WW8Num6z0"/>
    <w:rsid w:val="00625D57"/>
    <w:rPr>
      <w:rFonts w:ascii="Times New Roman" w:hAnsi="Times New Roman"/>
    </w:rPr>
  </w:style>
  <w:style w:type="character" w:customStyle="1" w:styleId="WW8Num6z1">
    <w:name w:val="WW8Num6z1"/>
    <w:uiPriority w:val="99"/>
    <w:rsid w:val="00625D57"/>
    <w:rPr>
      <w:rFonts w:ascii="Courier New" w:hAnsi="Courier New"/>
    </w:rPr>
  </w:style>
  <w:style w:type="character" w:customStyle="1" w:styleId="WW8Num6z2">
    <w:name w:val="WW8Num6z2"/>
    <w:uiPriority w:val="99"/>
    <w:rsid w:val="00625D57"/>
    <w:rPr>
      <w:rFonts w:ascii="Wingdings" w:hAnsi="Wingdings"/>
    </w:rPr>
  </w:style>
  <w:style w:type="character" w:customStyle="1" w:styleId="WW8Num6z3">
    <w:name w:val="WW8Num6z3"/>
    <w:uiPriority w:val="99"/>
    <w:rsid w:val="00625D57"/>
    <w:rPr>
      <w:rFonts w:ascii="Symbol" w:hAnsi="Symbol"/>
    </w:rPr>
  </w:style>
  <w:style w:type="character" w:customStyle="1" w:styleId="WW8Num7z0">
    <w:name w:val="WW8Num7z0"/>
    <w:rsid w:val="00625D57"/>
    <w:rPr>
      <w:rFonts w:ascii="Times New Roman" w:hAnsi="Times New Roman"/>
    </w:rPr>
  </w:style>
  <w:style w:type="character" w:customStyle="1" w:styleId="WW8Num7z1">
    <w:name w:val="WW8Num7z1"/>
    <w:uiPriority w:val="99"/>
    <w:rsid w:val="00625D57"/>
    <w:rPr>
      <w:rFonts w:ascii="Courier New" w:hAnsi="Courier New"/>
    </w:rPr>
  </w:style>
  <w:style w:type="character" w:customStyle="1" w:styleId="WW8Num7z2">
    <w:name w:val="WW8Num7z2"/>
    <w:uiPriority w:val="99"/>
    <w:rsid w:val="00625D57"/>
    <w:rPr>
      <w:rFonts w:ascii="Wingdings" w:hAnsi="Wingdings"/>
    </w:rPr>
  </w:style>
  <w:style w:type="character" w:customStyle="1" w:styleId="WW8Num7z3">
    <w:name w:val="WW8Num7z3"/>
    <w:uiPriority w:val="99"/>
    <w:rsid w:val="00625D57"/>
    <w:rPr>
      <w:rFonts w:ascii="Symbol" w:hAnsi="Symbol"/>
    </w:rPr>
  </w:style>
  <w:style w:type="character" w:customStyle="1" w:styleId="WW8Num8z0">
    <w:name w:val="WW8Num8z0"/>
    <w:rsid w:val="00625D57"/>
    <w:rPr>
      <w:rFonts w:ascii="Times New Roman" w:hAnsi="Times New Roman"/>
    </w:rPr>
  </w:style>
  <w:style w:type="character" w:customStyle="1" w:styleId="WW8Num8z1">
    <w:name w:val="WW8Num8z1"/>
    <w:uiPriority w:val="99"/>
    <w:rsid w:val="00625D57"/>
    <w:rPr>
      <w:rFonts w:ascii="Courier New" w:hAnsi="Courier New"/>
    </w:rPr>
  </w:style>
  <w:style w:type="character" w:customStyle="1" w:styleId="WW8Num8z2">
    <w:name w:val="WW8Num8z2"/>
    <w:uiPriority w:val="99"/>
    <w:rsid w:val="00625D57"/>
    <w:rPr>
      <w:rFonts w:ascii="Wingdings" w:hAnsi="Wingdings"/>
    </w:rPr>
  </w:style>
  <w:style w:type="character" w:customStyle="1" w:styleId="WW8Num8z3">
    <w:name w:val="WW8Num8z3"/>
    <w:uiPriority w:val="99"/>
    <w:rsid w:val="00625D57"/>
    <w:rPr>
      <w:rFonts w:ascii="Symbol" w:hAnsi="Symbol"/>
    </w:rPr>
  </w:style>
  <w:style w:type="character" w:customStyle="1" w:styleId="WW8Num9z0">
    <w:name w:val="WW8Num9z0"/>
    <w:rsid w:val="00625D57"/>
    <w:rPr>
      <w:rFonts w:ascii="Symbol" w:hAnsi="Symbol"/>
    </w:rPr>
  </w:style>
  <w:style w:type="character" w:customStyle="1" w:styleId="WW8Num9z1">
    <w:name w:val="WW8Num9z1"/>
    <w:uiPriority w:val="99"/>
    <w:rsid w:val="00625D57"/>
    <w:rPr>
      <w:rFonts w:ascii="Courier New" w:hAnsi="Courier New"/>
    </w:rPr>
  </w:style>
  <w:style w:type="character" w:customStyle="1" w:styleId="WW8Num9z2">
    <w:name w:val="WW8Num9z2"/>
    <w:uiPriority w:val="99"/>
    <w:rsid w:val="00625D57"/>
    <w:rPr>
      <w:rFonts w:ascii="Wingdings" w:hAnsi="Wingdings"/>
    </w:rPr>
  </w:style>
  <w:style w:type="character" w:customStyle="1" w:styleId="Carpredefinitoparagrafo1">
    <w:name w:val="Car. predefinito paragrafo1"/>
    <w:rsid w:val="00625D57"/>
  </w:style>
  <w:style w:type="character" w:customStyle="1" w:styleId="CuratelacorpotestoCarattere">
    <w:name w:val="Curatela_corpo testo Carattere"/>
    <w:basedOn w:val="Carpredefinitoparagrafo1"/>
    <w:uiPriority w:val="99"/>
    <w:rsid w:val="00625D57"/>
    <w:rPr>
      <w:rFonts w:cs="Times New Roman"/>
      <w:sz w:val="22"/>
      <w:lang w:val="it-IT" w:eastAsia="ar-SA" w:bidi="ar-SA"/>
    </w:rPr>
  </w:style>
  <w:style w:type="character" w:customStyle="1" w:styleId="testo0">
    <w:name w:val="testo"/>
    <w:basedOn w:val="Carpredefinitoparagrafo1"/>
    <w:uiPriority w:val="99"/>
    <w:rsid w:val="00625D57"/>
    <w:rPr>
      <w:rFonts w:cs="Times New Roman"/>
    </w:rPr>
  </w:style>
  <w:style w:type="character" w:customStyle="1" w:styleId="CuratelanotaCarattere">
    <w:name w:val="Curatela_nota Carattere"/>
    <w:basedOn w:val="Carpredefinitoparagrafo1"/>
    <w:uiPriority w:val="99"/>
    <w:rsid w:val="00625D57"/>
    <w:rPr>
      <w:rFonts w:eastAsia="MS Mincho" w:cs="Times New Roman"/>
      <w:sz w:val="24"/>
      <w:szCs w:val="24"/>
      <w:lang w:val="it-IT" w:eastAsia="ar-SA" w:bidi="ar-SA"/>
    </w:rPr>
  </w:style>
  <w:style w:type="character" w:styleId="Enfasigrassetto">
    <w:name w:val="Strong"/>
    <w:basedOn w:val="Carpredefinitoparagrafo1"/>
    <w:uiPriority w:val="22"/>
    <w:qFormat/>
    <w:rsid w:val="00625D57"/>
    <w:rPr>
      <w:rFonts w:cs="Times New Roman"/>
      <w:b/>
      <w:bCs/>
    </w:rPr>
  </w:style>
  <w:style w:type="character" w:customStyle="1" w:styleId="TestonotaapidipaginaCarattereCarattereCarattereCarattereCarattere">
    <w:name w:val="Testo nota a piè di pagina Carattere Carattere Carattere Carattere Carattere"/>
    <w:aliases w:val="Testo nota a piè di pagina Carattere Carattere Carattere Carattere Carattere Carattere Carattere Carattere"/>
    <w:basedOn w:val="Carpredefinitoparagrafo1"/>
    <w:uiPriority w:val="99"/>
    <w:rsid w:val="00625D57"/>
    <w:rPr>
      <w:rFonts w:cs="Times New Roman"/>
      <w:lang w:val="it-IT" w:eastAsia="ar-SA" w:bidi="ar-SA"/>
    </w:rPr>
  </w:style>
  <w:style w:type="character" w:customStyle="1" w:styleId="monografianotaCarattere">
    <w:name w:val="monografia_nota Carattere"/>
    <w:basedOn w:val="Carpredefinitoparagrafo1"/>
    <w:uiPriority w:val="99"/>
    <w:rsid w:val="00625D57"/>
    <w:rPr>
      <w:rFonts w:eastAsia="MS Mincho" w:cs="Times New Roman"/>
      <w:sz w:val="24"/>
      <w:szCs w:val="24"/>
      <w:lang w:val="it-IT" w:eastAsia="ar-SA" w:bidi="ar-SA"/>
    </w:rPr>
  </w:style>
  <w:style w:type="character" w:customStyle="1" w:styleId="WW-Caratteredellanota">
    <w:name w:val="WW-Carattere della nota"/>
    <w:basedOn w:val="Carpredefinitoparagrafo1"/>
    <w:uiPriority w:val="99"/>
    <w:rsid w:val="00625D57"/>
    <w:rPr>
      <w:rFonts w:cs="Times New Roman"/>
      <w:vertAlign w:val="superscript"/>
    </w:rPr>
  </w:style>
  <w:style w:type="character" w:customStyle="1" w:styleId="searchhit">
    <w:name w:val="search_hit"/>
    <w:basedOn w:val="Carpredefinitoparagrafo1"/>
    <w:uiPriority w:val="99"/>
    <w:rsid w:val="00625D57"/>
    <w:rPr>
      <w:rFonts w:cs="Times New Roman"/>
    </w:rPr>
  </w:style>
  <w:style w:type="character" w:customStyle="1" w:styleId="a1">
    <w:name w:val="a1"/>
    <w:basedOn w:val="Carpredefinitoparagrafo1"/>
    <w:uiPriority w:val="99"/>
    <w:rsid w:val="00625D57"/>
    <w:rPr>
      <w:rFonts w:cs="Times New Roman"/>
      <w:color w:val="008000"/>
    </w:rPr>
  </w:style>
  <w:style w:type="character" w:customStyle="1" w:styleId="notaCarattereCarattereCarattereCarattereCarattere">
    <w:name w:val="nota Carattere Carattere Carattere Carattere Carattere"/>
    <w:basedOn w:val="Carpredefinitoparagrafo1"/>
    <w:uiPriority w:val="99"/>
    <w:rsid w:val="00625D57"/>
    <w:rPr>
      <w:rFonts w:cs="Times New Roman"/>
      <w:sz w:val="24"/>
      <w:szCs w:val="24"/>
      <w:lang w:val="it-IT" w:eastAsia="ar-SA" w:bidi="ar-SA"/>
    </w:rPr>
  </w:style>
  <w:style w:type="character" w:customStyle="1" w:styleId="notaCarattereCarattereCarattere">
    <w:name w:val="nota Carattere Carattere Carattere"/>
    <w:basedOn w:val="Carpredefinitoparagrafo1"/>
    <w:uiPriority w:val="99"/>
    <w:rsid w:val="00625D57"/>
    <w:rPr>
      <w:rFonts w:cs="Times New Roman"/>
      <w:sz w:val="24"/>
      <w:szCs w:val="24"/>
      <w:lang w:val="it-IT" w:eastAsia="ar-SA" w:bidi="ar-SA"/>
    </w:rPr>
  </w:style>
  <w:style w:type="character" w:customStyle="1" w:styleId="Caratterenotadichiusura">
    <w:name w:val="Carattere nota di chiusura"/>
    <w:rsid w:val="00625D57"/>
  </w:style>
  <w:style w:type="paragraph" w:customStyle="1" w:styleId="Intestazione1">
    <w:name w:val="Intestazione1"/>
    <w:basedOn w:val="Normale"/>
    <w:next w:val="Corpotesto"/>
    <w:rsid w:val="00625D57"/>
    <w:pPr>
      <w:keepNext/>
      <w:spacing w:before="240" w:after="120" w:line="240" w:lineRule="auto"/>
      <w:jc w:val="left"/>
    </w:pPr>
    <w:rPr>
      <w:rFonts w:eastAsia="SimSun" w:cs="Mangal"/>
      <w:kern w:val="0"/>
      <w:sz w:val="28"/>
      <w:szCs w:val="28"/>
    </w:rPr>
  </w:style>
  <w:style w:type="paragraph" w:styleId="Elenco">
    <w:name w:val="List"/>
    <w:basedOn w:val="Corpotesto"/>
    <w:rsid w:val="00625D57"/>
    <w:pPr>
      <w:autoSpaceDE/>
      <w:spacing w:before="0" w:after="120"/>
      <w:jc w:val="left"/>
    </w:pPr>
    <w:rPr>
      <w:rFonts w:cs="Mangal"/>
    </w:rPr>
  </w:style>
  <w:style w:type="paragraph" w:customStyle="1" w:styleId="Didascalia1">
    <w:name w:val="Didascalia1"/>
    <w:basedOn w:val="Normale"/>
    <w:next w:val="Normale"/>
    <w:rsid w:val="00625D57"/>
    <w:pPr>
      <w:autoSpaceDE w:val="0"/>
      <w:spacing w:line="240" w:lineRule="auto"/>
    </w:pPr>
    <w:rPr>
      <w:rFonts w:ascii="Times New Roman" w:hAnsi="Times New Roman" w:cs="Times New Roman"/>
      <w:bCs/>
      <w:i/>
      <w:iCs/>
      <w:kern w:val="0"/>
      <w:szCs w:val="24"/>
    </w:rPr>
  </w:style>
  <w:style w:type="paragraph" w:customStyle="1" w:styleId="Indice">
    <w:name w:val="Indice"/>
    <w:basedOn w:val="Normale"/>
    <w:rsid w:val="00625D57"/>
    <w:pPr>
      <w:suppressLineNumbers/>
      <w:spacing w:line="240" w:lineRule="auto"/>
      <w:jc w:val="left"/>
    </w:pPr>
    <w:rPr>
      <w:rFonts w:ascii="Times New Roman" w:hAnsi="Times New Roman" w:cs="Mangal"/>
      <w:kern w:val="0"/>
      <w:sz w:val="24"/>
      <w:szCs w:val="24"/>
    </w:rPr>
  </w:style>
  <w:style w:type="paragraph" w:customStyle="1" w:styleId="monografiaNcorpotesto">
    <w:name w:val="monografiaN_corpo testo"/>
    <w:basedOn w:val="Corpotesto"/>
    <w:uiPriority w:val="99"/>
    <w:rsid w:val="00625D57"/>
    <w:pPr>
      <w:autoSpaceDE/>
      <w:spacing w:before="0" w:line="250" w:lineRule="exact"/>
      <w:ind w:firstLine="284"/>
    </w:pPr>
    <w:rPr>
      <w:rFonts w:ascii="Garamond" w:hAnsi="Garamond"/>
      <w:sz w:val="23"/>
      <w:szCs w:val="20"/>
    </w:rPr>
  </w:style>
  <w:style w:type="paragraph" w:styleId="Rientrocorpodeltesto">
    <w:name w:val="Body Text Indent"/>
    <w:basedOn w:val="Normale"/>
    <w:link w:val="RientrocorpodeltestoCarattere"/>
    <w:uiPriority w:val="99"/>
    <w:rsid w:val="00625D57"/>
    <w:pPr>
      <w:spacing w:after="120" w:line="240" w:lineRule="auto"/>
      <w:ind w:left="283"/>
      <w:jc w:val="left"/>
    </w:pPr>
    <w:rPr>
      <w:rFonts w:ascii="Times New Roman" w:hAnsi="Times New Roman" w:cs="Times New Roman"/>
      <w:kern w:val="0"/>
      <w:sz w:val="24"/>
      <w:szCs w:val="24"/>
    </w:rPr>
  </w:style>
  <w:style w:type="character" w:customStyle="1" w:styleId="RientrocorpodeltestoCarattere">
    <w:name w:val="Rientro corpo del testo Carattere"/>
    <w:basedOn w:val="Carpredefinitoparagrafo"/>
    <w:link w:val="Rientrocorpodeltesto"/>
    <w:uiPriority w:val="99"/>
    <w:locked/>
    <w:rsid w:val="00625D57"/>
    <w:rPr>
      <w:rFonts w:ascii="Times New Roman" w:hAnsi="Times New Roman" w:cs="Times New Roman"/>
      <w:sz w:val="24"/>
      <w:szCs w:val="24"/>
      <w:lang w:eastAsia="ar-SA" w:bidi="ar-SA"/>
    </w:rPr>
  </w:style>
  <w:style w:type="paragraph" w:customStyle="1" w:styleId="monografianota">
    <w:name w:val="monografia_nota"/>
    <w:basedOn w:val="Normale"/>
    <w:link w:val="monografianotaCarattere1"/>
    <w:uiPriority w:val="99"/>
    <w:rsid w:val="00625D57"/>
    <w:pPr>
      <w:spacing w:line="220" w:lineRule="exact"/>
    </w:pPr>
    <w:rPr>
      <w:rFonts w:ascii="Garamond" w:eastAsia="MS Mincho" w:hAnsi="Garamond" w:cs="Times New Roman"/>
      <w:kern w:val="0"/>
      <w:szCs w:val="24"/>
    </w:rPr>
  </w:style>
  <w:style w:type="character" w:customStyle="1" w:styleId="monografianotaCarattere1">
    <w:name w:val="monografia_nota Carattere1"/>
    <w:basedOn w:val="Carpredefinitoparagrafo"/>
    <w:link w:val="monografianota"/>
    <w:uiPriority w:val="99"/>
    <w:locked/>
    <w:rsid w:val="00625D57"/>
    <w:rPr>
      <w:rFonts w:ascii="Garamond" w:eastAsia="MS Mincho" w:hAnsi="Garamond" w:cs="Times New Roman"/>
      <w:sz w:val="24"/>
      <w:szCs w:val="24"/>
      <w:lang w:eastAsia="ar-SA" w:bidi="ar-SA"/>
    </w:rPr>
  </w:style>
  <w:style w:type="paragraph" w:customStyle="1" w:styleId="pjust2">
    <w:name w:val="pjust2"/>
    <w:basedOn w:val="Normale"/>
    <w:uiPriority w:val="99"/>
    <w:rsid w:val="00625D57"/>
    <w:pPr>
      <w:spacing w:after="154" w:line="240" w:lineRule="auto"/>
    </w:pPr>
    <w:rPr>
      <w:rFonts w:ascii="Times New Roman" w:hAnsi="Times New Roman" w:cs="Times New Roman"/>
      <w:kern w:val="0"/>
      <w:sz w:val="24"/>
      <w:szCs w:val="24"/>
    </w:rPr>
  </w:style>
  <w:style w:type="paragraph" w:customStyle="1" w:styleId="monografia1titolocapitolo">
    <w:name w:val="monografia1_titolo capitolo"/>
    <w:basedOn w:val="Normale"/>
    <w:uiPriority w:val="99"/>
    <w:rsid w:val="00625D57"/>
    <w:pPr>
      <w:spacing w:line="240" w:lineRule="exact"/>
      <w:jc w:val="center"/>
    </w:pPr>
    <w:rPr>
      <w:rFonts w:ascii="Garamond" w:hAnsi="Garamond" w:cs="Times New Roman"/>
      <w:b/>
      <w:kern w:val="0"/>
      <w:sz w:val="26"/>
      <w:szCs w:val="22"/>
    </w:rPr>
  </w:style>
  <w:style w:type="paragraph" w:customStyle="1" w:styleId="monografia2titoloparagrafo">
    <w:name w:val="monografia2_titolo paragrafo"/>
    <w:basedOn w:val="monografiaNcorpotesto"/>
    <w:uiPriority w:val="99"/>
    <w:rsid w:val="00625D57"/>
    <w:rPr>
      <w:i/>
      <w:sz w:val="24"/>
    </w:rPr>
  </w:style>
  <w:style w:type="paragraph" w:customStyle="1" w:styleId="Curatelacorpotesto">
    <w:name w:val="Curatela_corpo testo"/>
    <w:basedOn w:val="Corpotesto"/>
    <w:uiPriority w:val="99"/>
    <w:rsid w:val="00625D57"/>
    <w:pPr>
      <w:autoSpaceDE/>
      <w:spacing w:before="0" w:line="240" w:lineRule="exact"/>
      <w:ind w:firstLine="284"/>
    </w:pPr>
    <w:rPr>
      <w:sz w:val="22"/>
      <w:szCs w:val="20"/>
    </w:rPr>
  </w:style>
  <w:style w:type="paragraph" w:customStyle="1" w:styleId="Curatelanota">
    <w:name w:val="Curatela_nota"/>
    <w:basedOn w:val="Normale"/>
    <w:uiPriority w:val="99"/>
    <w:rsid w:val="00625D57"/>
    <w:pPr>
      <w:spacing w:line="240" w:lineRule="auto"/>
    </w:pPr>
    <w:rPr>
      <w:rFonts w:ascii="Times New Roman" w:eastAsia="MS Mincho" w:hAnsi="Times New Roman" w:cs="Times New Roman"/>
      <w:kern w:val="0"/>
      <w:sz w:val="18"/>
      <w:szCs w:val="24"/>
    </w:rPr>
  </w:style>
  <w:style w:type="paragraph" w:customStyle="1" w:styleId="Corpodeltesto22">
    <w:name w:val="Corpo del testo 22"/>
    <w:basedOn w:val="Normale"/>
    <w:uiPriority w:val="99"/>
    <w:rsid w:val="00625D57"/>
    <w:pPr>
      <w:spacing w:after="120" w:line="480" w:lineRule="auto"/>
      <w:jc w:val="left"/>
    </w:pPr>
    <w:rPr>
      <w:rFonts w:ascii="Times New Roman" w:hAnsi="Times New Roman" w:cs="Times New Roman"/>
      <w:kern w:val="0"/>
      <w:sz w:val="24"/>
      <w:szCs w:val="24"/>
    </w:rPr>
  </w:style>
  <w:style w:type="paragraph" w:customStyle="1" w:styleId="nota">
    <w:name w:val="nota"/>
    <w:basedOn w:val="Normale"/>
    <w:uiPriority w:val="99"/>
    <w:rsid w:val="00625D57"/>
    <w:pPr>
      <w:spacing w:line="240" w:lineRule="auto"/>
    </w:pPr>
    <w:rPr>
      <w:rFonts w:ascii="Times New Roman" w:eastAsia="MS Mincho" w:hAnsi="Times New Roman" w:cs="Times New Roman"/>
      <w:kern w:val="0"/>
      <w:szCs w:val="24"/>
    </w:rPr>
  </w:style>
  <w:style w:type="paragraph" w:customStyle="1" w:styleId="Curatelatitoloparagrafo">
    <w:name w:val="Curatela_titolo paragrafo"/>
    <w:basedOn w:val="Curatelacorpotesto"/>
    <w:uiPriority w:val="99"/>
    <w:rsid w:val="00625D57"/>
    <w:rPr>
      <w:b/>
    </w:rPr>
  </w:style>
  <w:style w:type="paragraph" w:customStyle="1" w:styleId="notaCarattereCarattereCarattereCarattere">
    <w:name w:val="nota Carattere Carattere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notaCarattereCarattere">
    <w:name w:val="nota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Intestazionetabella">
    <w:name w:val="Intestazione tabella"/>
    <w:basedOn w:val="Contenutotabella"/>
    <w:rsid w:val="00625D57"/>
    <w:pPr>
      <w:widowControl/>
      <w:autoSpaceDE/>
      <w:spacing w:after="0"/>
      <w:jc w:val="center"/>
    </w:pPr>
    <w:rPr>
      <w:rFonts w:ascii="Times New Roman" w:hAnsi="Times New Roman"/>
      <w:b/>
      <w:bCs/>
      <w:lang w:eastAsia="ar-SA"/>
    </w:rPr>
  </w:style>
  <w:style w:type="paragraph" w:customStyle="1" w:styleId="Contenutocornice">
    <w:name w:val="Contenuto cornice"/>
    <w:basedOn w:val="Corpotesto"/>
    <w:uiPriority w:val="99"/>
    <w:rsid w:val="00625D57"/>
    <w:pPr>
      <w:autoSpaceDE/>
      <w:spacing w:before="0" w:after="120"/>
      <w:jc w:val="left"/>
    </w:pPr>
  </w:style>
  <w:style w:type="paragraph" w:styleId="Rientrocorpodeltesto2">
    <w:name w:val="Body Text Indent 2"/>
    <w:basedOn w:val="Normale"/>
    <w:link w:val="Rientrocorpodeltesto2Carattere"/>
    <w:uiPriority w:val="99"/>
    <w:rsid w:val="00625D57"/>
    <w:pPr>
      <w:spacing w:after="120" w:line="480" w:lineRule="auto"/>
      <w:ind w:left="283"/>
      <w:jc w:val="left"/>
    </w:pPr>
    <w:rPr>
      <w:rFonts w:ascii="Times New Roman" w:hAnsi="Times New Roman" w:cs="Times New Roman"/>
      <w:kern w:val="0"/>
      <w:sz w:val="24"/>
      <w:szCs w:val="24"/>
    </w:rPr>
  </w:style>
  <w:style w:type="character" w:customStyle="1" w:styleId="Rientrocorpodeltesto2Carattere">
    <w:name w:val="Rientro corpo del testo 2 Carattere"/>
    <w:basedOn w:val="Carpredefinitoparagrafo"/>
    <w:link w:val="Rientrocorpodeltesto2"/>
    <w:uiPriority w:val="99"/>
    <w:locked/>
    <w:rsid w:val="00625D57"/>
    <w:rPr>
      <w:rFonts w:ascii="Times New Roman" w:hAnsi="Times New Roman" w:cs="Times New Roman"/>
      <w:sz w:val="24"/>
      <w:szCs w:val="24"/>
      <w:lang w:eastAsia="ar-SA" w:bidi="ar-SA"/>
    </w:rPr>
  </w:style>
  <w:style w:type="character" w:customStyle="1" w:styleId="style10">
    <w:name w:val="style1"/>
    <w:basedOn w:val="Carpredefinitoparagrafo"/>
    <w:uiPriority w:val="99"/>
    <w:rsid w:val="00625D57"/>
    <w:rPr>
      <w:rFonts w:cs="Times New Roman"/>
    </w:rPr>
  </w:style>
  <w:style w:type="paragraph" w:customStyle="1" w:styleId="StilemonografiacorpotestoPrimariga0cm">
    <w:name w:val="Stile monografia_corpo testo + Prima riga:  0 cm"/>
    <w:basedOn w:val="monografiaNcorpotesto"/>
    <w:uiPriority w:val="99"/>
    <w:rsid w:val="00625D57"/>
    <w:pPr>
      <w:ind w:firstLine="0"/>
    </w:pPr>
  </w:style>
  <w:style w:type="paragraph" w:customStyle="1" w:styleId="StilemonografiacorpotestoGrassettoPrimariga0cm">
    <w:name w:val="Stile monografia_corpo testo + Grassetto Prima riga:  0 cm"/>
    <w:basedOn w:val="monografiaNcorpotesto"/>
    <w:uiPriority w:val="99"/>
    <w:rsid w:val="00625D57"/>
    <w:pPr>
      <w:spacing w:line="240" w:lineRule="exact"/>
      <w:ind w:firstLine="0"/>
      <w:jc w:val="center"/>
    </w:pPr>
    <w:rPr>
      <w:b/>
      <w:bCs/>
      <w:sz w:val="26"/>
    </w:rPr>
  </w:style>
  <w:style w:type="paragraph" w:customStyle="1" w:styleId="dedica">
    <w:name w:val="dedica"/>
    <w:basedOn w:val="Normale"/>
    <w:uiPriority w:val="99"/>
    <w:rsid w:val="00625D57"/>
    <w:pPr>
      <w:suppressAutoHyphens w:val="0"/>
      <w:spacing w:line="240" w:lineRule="auto"/>
      <w:ind w:firstLine="284"/>
    </w:pPr>
    <w:rPr>
      <w:rFonts w:ascii="Times New Roman" w:hAnsi="Times New Roman" w:cs="Times New Roman"/>
      <w:kern w:val="0"/>
      <w:sz w:val="22"/>
      <w:szCs w:val="22"/>
      <w:lang w:eastAsia="it-IT"/>
    </w:rPr>
  </w:style>
  <w:style w:type="paragraph" w:customStyle="1" w:styleId="notamiaCarattereCarattere">
    <w:name w:val="nota mia Carattere Carattere"/>
    <w:basedOn w:val="Normale"/>
    <w:link w:val="notamiaCarattereCarattereCarattere"/>
    <w:uiPriority w:val="99"/>
    <w:rsid w:val="00625D57"/>
    <w:pPr>
      <w:suppressAutoHyphens w:val="0"/>
      <w:autoSpaceDE w:val="0"/>
      <w:autoSpaceDN w:val="0"/>
      <w:spacing w:line="240" w:lineRule="auto"/>
    </w:pPr>
    <w:rPr>
      <w:rFonts w:ascii="Times New Roman" w:hAnsi="Times New Roman" w:cs="Times New Roman"/>
      <w:kern w:val="0"/>
      <w:sz w:val="22"/>
      <w:szCs w:val="22"/>
      <w:lang w:eastAsia="it-IT"/>
    </w:rPr>
  </w:style>
  <w:style w:type="character" w:customStyle="1" w:styleId="notamiaCarattereCarattereCarattere">
    <w:name w:val="nota mia Carattere Carattere Carattere"/>
    <w:basedOn w:val="Carpredefinitoparagrafo"/>
    <w:link w:val="notamiaCarattereCarattere"/>
    <w:uiPriority w:val="99"/>
    <w:locked/>
    <w:rsid w:val="00625D57"/>
    <w:rPr>
      <w:rFonts w:ascii="Times New Roman" w:hAnsi="Times New Roman" w:cs="Times New Roman"/>
      <w:lang w:eastAsia="it-IT"/>
    </w:rPr>
  </w:style>
  <w:style w:type="character" w:customStyle="1" w:styleId="notizia">
    <w:name w:val="notizia"/>
    <w:basedOn w:val="Carpredefinitoparagrafo"/>
    <w:uiPriority w:val="99"/>
    <w:rsid w:val="00625D57"/>
    <w:rPr>
      <w:rFonts w:cs="Times New Roman"/>
    </w:rPr>
  </w:style>
  <w:style w:type="character" w:customStyle="1" w:styleId="titoloa">
    <w:name w:val="titolo"/>
    <w:basedOn w:val="Carpredefinitoparagrafo"/>
    <w:uiPriority w:val="99"/>
    <w:rsid w:val="00625D57"/>
    <w:rPr>
      <w:rFonts w:cs="Times New Roman"/>
    </w:rPr>
  </w:style>
  <w:style w:type="character" w:customStyle="1" w:styleId="addmd">
    <w:name w:val="addmd"/>
    <w:basedOn w:val="Carpredefinitoparagrafo"/>
    <w:uiPriority w:val="99"/>
    <w:rsid w:val="00625D57"/>
    <w:rPr>
      <w:rFonts w:cs="Times New Roman"/>
    </w:rPr>
  </w:style>
  <w:style w:type="paragraph" w:styleId="PreformattatoHTML">
    <w:name w:val="HTML Preformatted"/>
    <w:basedOn w:val="Normale"/>
    <w:link w:val="PreformattatoHTMLCarattere"/>
    <w:uiPriority w:val="99"/>
    <w:rsid w:val="0062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hAnsi="Courier New" w:cs="Courier New"/>
      <w:kern w:val="0"/>
      <w:lang w:eastAsia="it-IT"/>
    </w:rPr>
  </w:style>
  <w:style w:type="character" w:customStyle="1" w:styleId="PreformattatoHTMLCarattere">
    <w:name w:val="Preformattato HTML Carattere"/>
    <w:basedOn w:val="Carpredefinitoparagrafo"/>
    <w:link w:val="PreformattatoHTML"/>
    <w:uiPriority w:val="99"/>
    <w:locked/>
    <w:rsid w:val="00625D57"/>
    <w:rPr>
      <w:rFonts w:ascii="Courier New" w:hAnsi="Courier New" w:cs="Courier New"/>
      <w:sz w:val="20"/>
      <w:szCs w:val="20"/>
      <w:lang w:eastAsia="it-IT"/>
    </w:rPr>
  </w:style>
  <w:style w:type="paragraph" w:customStyle="1" w:styleId="ss">
    <w:name w:val="ss"/>
    <w:basedOn w:val="Normale"/>
    <w:uiPriority w:val="99"/>
    <w:rsid w:val="00625D57"/>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character" w:customStyle="1" w:styleId="mw-headline">
    <w:name w:val="mw-headline"/>
    <w:basedOn w:val="Carpredefinitoparagrafo"/>
    <w:uiPriority w:val="99"/>
    <w:rsid w:val="00625D57"/>
    <w:rPr>
      <w:rFonts w:cs="Times New Roman"/>
    </w:rPr>
  </w:style>
  <w:style w:type="character" w:customStyle="1" w:styleId="a">
    <w:name w:val="a"/>
    <w:basedOn w:val="Carpredefinitoparagrafo"/>
    <w:uiPriority w:val="99"/>
    <w:rsid w:val="00625D57"/>
    <w:rPr>
      <w:rFonts w:cs="Times New Roman"/>
    </w:rPr>
  </w:style>
  <w:style w:type="paragraph" w:customStyle="1" w:styleId="note">
    <w:name w:val="note"/>
    <w:basedOn w:val="Testonotaapidipagina"/>
    <w:link w:val="noteCarattere"/>
    <w:uiPriority w:val="99"/>
    <w:rsid w:val="00625D57"/>
    <w:pPr>
      <w:suppressAutoHyphens w:val="0"/>
      <w:jc w:val="both"/>
    </w:pPr>
    <w:rPr>
      <w:lang w:eastAsia="it-IT"/>
    </w:rPr>
  </w:style>
  <w:style w:type="character" w:customStyle="1" w:styleId="noteCarattere">
    <w:name w:val="note Carattere"/>
    <w:basedOn w:val="Carpredefinitoparagrafo"/>
    <w:link w:val="note"/>
    <w:uiPriority w:val="99"/>
    <w:locked/>
    <w:rsid w:val="00625D57"/>
    <w:rPr>
      <w:rFonts w:ascii="Times New Roman" w:hAnsi="Times New Roman" w:cs="Times New Roman"/>
      <w:sz w:val="20"/>
      <w:szCs w:val="20"/>
      <w:lang w:eastAsia="it-IT"/>
    </w:rPr>
  </w:style>
  <w:style w:type="character" w:customStyle="1" w:styleId="Rimandonotaapidipagina1">
    <w:name w:val="Rimando nota a piè di pagina1"/>
    <w:rsid w:val="00625D57"/>
    <w:rPr>
      <w:vertAlign w:val="superscript"/>
    </w:rPr>
  </w:style>
  <w:style w:type="paragraph" w:customStyle="1" w:styleId="Nessunaspaziatura1">
    <w:name w:val="Nessuna spaziatura1"/>
    <w:uiPriority w:val="1"/>
    <w:qFormat/>
    <w:rsid w:val="00625D57"/>
    <w:rPr>
      <w:rFonts w:eastAsia="Times New Roman"/>
      <w:lang w:eastAsia="en-US"/>
    </w:rPr>
  </w:style>
  <w:style w:type="paragraph" w:customStyle="1" w:styleId="corpoparagrafo">
    <w:name w:val="corpo paragrafo"/>
    <w:basedOn w:val="Normale"/>
    <w:uiPriority w:val="99"/>
    <w:rsid w:val="00625D57"/>
    <w:pPr>
      <w:suppressAutoHyphens w:val="0"/>
      <w:spacing w:line="360" w:lineRule="auto"/>
      <w:ind w:firstLine="709"/>
    </w:pPr>
    <w:rPr>
      <w:rFonts w:ascii="Times New Roman" w:hAnsi="Times New Roman" w:cs="Times New Roman"/>
      <w:kern w:val="0"/>
      <w:sz w:val="24"/>
      <w:szCs w:val="24"/>
      <w:lang w:eastAsia="it-IT"/>
    </w:rPr>
  </w:style>
  <w:style w:type="paragraph" w:customStyle="1" w:styleId="Standard">
    <w:name w:val="Standard"/>
    <w:rsid w:val="00625D57"/>
    <w:pPr>
      <w:suppressAutoHyphens/>
      <w:autoSpaceDN w:val="0"/>
      <w:textAlignment w:val="baseline"/>
    </w:pPr>
    <w:rPr>
      <w:rFonts w:ascii="Times New Roman" w:eastAsia="Times New Roman" w:hAnsi="Times New Roman"/>
      <w:kern w:val="3"/>
      <w:sz w:val="24"/>
      <w:szCs w:val="24"/>
      <w:lang w:eastAsia="zh-CN"/>
    </w:rPr>
  </w:style>
  <w:style w:type="character" w:customStyle="1" w:styleId="FootnoteSymbol">
    <w:name w:val="Footnote Symbol"/>
    <w:basedOn w:val="Carpredefinitoparagrafo"/>
    <w:uiPriority w:val="99"/>
    <w:rsid w:val="00625D57"/>
    <w:rPr>
      <w:rFonts w:cs="Times New Roman"/>
      <w:position w:val="0"/>
      <w:vertAlign w:val="superscript"/>
    </w:rPr>
  </w:style>
  <w:style w:type="paragraph" w:customStyle="1" w:styleId="Textbodyindent">
    <w:name w:val="Text body indent"/>
    <w:basedOn w:val="Standard"/>
    <w:uiPriority w:val="99"/>
    <w:rsid w:val="00625D57"/>
    <w:pPr>
      <w:widowControl w:val="0"/>
      <w:spacing w:after="120"/>
      <w:ind w:left="283"/>
    </w:pPr>
    <w:rPr>
      <w:rFonts w:cs="Mangal"/>
      <w:lang w:bidi="hi-IN"/>
    </w:rPr>
  </w:style>
  <w:style w:type="paragraph" w:customStyle="1" w:styleId="Standarduser">
    <w:name w:val="Standard (user)"/>
    <w:uiPriority w:val="99"/>
    <w:rsid w:val="00625D57"/>
    <w:pPr>
      <w:suppressAutoHyphens/>
      <w:autoSpaceDN w:val="0"/>
      <w:textAlignment w:val="baseline"/>
    </w:pPr>
    <w:rPr>
      <w:rFonts w:ascii="Times New Roman" w:eastAsia="Times New Roman" w:hAnsi="Times New Roman"/>
      <w:kern w:val="3"/>
      <w:sz w:val="24"/>
      <w:szCs w:val="24"/>
      <w:lang w:eastAsia="zh-CN"/>
    </w:rPr>
  </w:style>
  <w:style w:type="paragraph" w:customStyle="1" w:styleId="noteCarattereCarattereCarattere">
    <w:name w:val="note Carattere Carattere Carattere"/>
    <w:basedOn w:val="Testonotaapidipagina"/>
    <w:uiPriority w:val="99"/>
    <w:rsid w:val="00625D57"/>
    <w:pPr>
      <w:suppressAutoHyphens w:val="0"/>
      <w:jc w:val="both"/>
    </w:pPr>
    <w:rPr>
      <w:sz w:val="22"/>
      <w:szCs w:val="24"/>
      <w:lang w:eastAsia="it-IT"/>
    </w:rPr>
  </w:style>
  <w:style w:type="character" w:customStyle="1" w:styleId="slicetext">
    <w:name w:val="slicetext"/>
    <w:basedOn w:val="Carpredefinitoparagrafo"/>
    <w:uiPriority w:val="99"/>
    <w:rsid w:val="00625D57"/>
    <w:rPr>
      <w:rFonts w:cs="Times New Roman"/>
    </w:rPr>
  </w:style>
  <w:style w:type="character" w:customStyle="1" w:styleId="apple-style-span">
    <w:name w:val="apple-style-span"/>
    <w:basedOn w:val="Carpredefinitoparagrafo"/>
    <w:rsid w:val="00625D57"/>
    <w:rPr>
      <w:rFonts w:cs="Times New Roman"/>
    </w:rPr>
  </w:style>
  <w:style w:type="character" w:customStyle="1" w:styleId="st">
    <w:name w:val="st"/>
    <w:basedOn w:val="Carpredefinitoparagrafo"/>
    <w:uiPriority w:val="99"/>
    <w:rsid w:val="00625D57"/>
    <w:rPr>
      <w:rFonts w:cs="Times New Roman"/>
    </w:rPr>
  </w:style>
  <w:style w:type="paragraph" w:customStyle="1" w:styleId="Corpodeltes">
    <w:name w:val="Corpo del tes"/>
    <w:basedOn w:val="Normale"/>
    <w:uiPriority w:val="99"/>
    <w:rsid w:val="00625D57"/>
    <w:pPr>
      <w:suppressAutoHyphens w:val="0"/>
      <w:spacing w:line="240" w:lineRule="auto"/>
    </w:pPr>
    <w:rPr>
      <w:rFonts w:ascii="Times New Roman" w:hAnsi="Times New Roman" w:cs="Times New Roman"/>
      <w:kern w:val="0"/>
      <w:sz w:val="24"/>
      <w:szCs w:val="24"/>
      <w:lang w:eastAsia="it-IT"/>
    </w:rPr>
  </w:style>
  <w:style w:type="paragraph" w:customStyle="1" w:styleId="Corpodelt">
    <w:name w:val="Corpo del t"/>
    <w:basedOn w:val="Normale"/>
    <w:uiPriority w:val="99"/>
    <w:rsid w:val="00625D57"/>
    <w:pPr>
      <w:suppressAutoHyphens w:val="0"/>
      <w:spacing w:line="240" w:lineRule="auto"/>
      <w:jc w:val="left"/>
    </w:pPr>
    <w:rPr>
      <w:rFonts w:ascii="Times New Roman" w:hAnsi="Times New Roman" w:cs="Times New Roman"/>
      <w:kern w:val="0"/>
      <w:sz w:val="24"/>
      <w:szCs w:val="24"/>
      <w:lang w:eastAsia="it-IT"/>
    </w:rPr>
  </w:style>
  <w:style w:type="character" w:customStyle="1" w:styleId="Rimandonotaapi">
    <w:name w:val="Rimando nota a pi_"/>
    <w:uiPriority w:val="99"/>
    <w:rsid w:val="00625D57"/>
    <w:rPr>
      <w:vertAlign w:val="superscript"/>
    </w:rPr>
  </w:style>
  <w:style w:type="character" w:customStyle="1" w:styleId="WW8Num5z0">
    <w:name w:val="WW8Num5z0"/>
    <w:rsid w:val="00625D57"/>
    <w:rPr>
      <w:rFonts w:ascii="Symbol" w:hAnsi="Symbol"/>
    </w:rPr>
  </w:style>
  <w:style w:type="character" w:customStyle="1" w:styleId="WW8Num11z0">
    <w:name w:val="WW8Num11z0"/>
    <w:rsid w:val="00625D57"/>
    <w:rPr>
      <w:rFonts w:ascii="Wingdings" w:hAnsi="Wingdings"/>
      <w:sz w:val="16"/>
    </w:rPr>
  </w:style>
  <w:style w:type="character" w:customStyle="1" w:styleId="WW8Num12z0">
    <w:name w:val="WW8Num12z0"/>
    <w:rsid w:val="00625D57"/>
    <w:rPr>
      <w:rFonts w:ascii="Wingdings" w:hAnsi="Wingdings"/>
      <w:sz w:val="16"/>
    </w:rPr>
  </w:style>
  <w:style w:type="character" w:customStyle="1" w:styleId="WW8Num12z1">
    <w:name w:val="WW8Num12z1"/>
    <w:rsid w:val="00625D57"/>
    <w:rPr>
      <w:rFonts w:ascii="Verdana" w:hAnsi="Verdana"/>
      <w:sz w:val="16"/>
    </w:rPr>
  </w:style>
  <w:style w:type="character" w:customStyle="1" w:styleId="WW8Num13z0">
    <w:name w:val="WW8Num13z0"/>
    <w:rsid w:val="00625D57"/>
    <w:rPr>
      <w:rFonts w:ascii="Wingdings" w:hAnsi="Wingdings"/>
      <w:sz w:val="16"/>
    </w:rPr>
  </w:style>
  <w:style w:type="character" w:customStyle="1" w:styleId="WW8Num13z1">
    <w:name w:val="WW8Num13z1"/>
    <w:rsid w:val="00625D57"/>
    <w:rPr>
      <w:rFonts w:ascii="Times New Roman" w:hAnsi="Times New Roman"/>
      <w:sz w:val="20"/>
    </w:rPr>
  </w:style>
  <w:style w:type="character" w:customStyle="1" w:styleId="WW8Num13z2">
    <w:name w:val="WW8Num13z2"/>
    <w:rsid w:val="00625D57"/>
    <w:rPr>
      <w:rFonts w:ascii="Wingdings" w:hAnsi="Wingdings"/>
    </w:rPr>
  </w:style>
  <w:style w:type="character" w:customStyle="1" w:styleId="Absatz-Standardschriftart">
    <w:name w:val="Absatz-Standardschriftart"/>
    <w:uiPriority w:val="99"/>
    <w:rsid w:val="00625D57"/>
  </w:style>
  <w:style w:type="character" w:customStyle="1" w:styleId="WW-Absatz-Standardschriftart">
    <w:name w:val="WW-Absatz-Standardschriftart"/>
    <w:uiPriority w:val="99"/>
    <w:rsid w:val="00625D57"/>
  </w:style>
  <w:style w:type="character" w:customStyle="1" w:styleId="WW8Num5z1">
    <w:name w:val="WW8Num5z1"/>
    <w:uiPriority w:val="99"/>
    <w:rsid w:val="00625D57"/>
    <w:rPr>
      <w:rFonts w:ascii="Courier New" w:hAnsi="Courier New"/>
    </w:rPr>
  </w:style>
  <w:style w:type="character" w:customStyle="1" w:styleId="WW8Num5z2">
    <w:name w:val="WW8Num5z2"/>
    <w:uiPriority w:val="99"/>
    <w:rsid w:val="00625D57"/>
    <w:rPr>
      <w:rFonts w:ascii="Wingdings" w:hAnsi="Wingdings"/>
    </w:rPr>
  </w:style>
  <w:style w:type="character" w:customStyle="1" w:styleId="WW8Num10z0">
    <w:name w:val="WW8Num10z0"/>
    <w:rsid w:val="00625D57"/>
    <w:rPr>
      <w:rFonts w:ascii="Wingdings" w:hAnsi="Wingdings"/>
    </w:rPr>
  </w:style>
  <w:style w:type="character" w:customStyle="1" w:styleId="WW8Num11z1">
    <w:name w:val="WW8Num11z1"/>
    <w:uiPriority w:val="99"/>
    <w:rsid w:val="00625D57"/>
    <w:rPr>
      <w:rFonts w:ascii="Courier New" w:hAnsi="Courier New"/>
    </w:rPr>
  </w:style>
  <w:style w:type="character" w:customStyle="1" w:styleId="WW8Num11z2">
    <w:name w:val="WW8Num11z2"/>
    <w:uiPriority w:val="99"/>
    <w:rsid w:val="00625D57"/>
    <w:rPr>
      <w:rFonts w:ascii="Wingdings" w:hAnsi="Wingdings"/>
    </w:rPr>
  </w:style>
  <w:style w:type="character" w:customStyle="1" w:styleId="WW8Num11z3">
    <w:name w:val="WW8Num11z3"/>
    <w:uiPriority w:val="99"/>
    <w:rsid w:val="00625D57"/>
    <w:rPr>
      <w:rFonts w:ascii="Symbol" w:hAnsi="Symbol"/>
    </w:rPr>
  </w:style>
  <w:style w:type="character" w:customStyle="1" w:styleId="WW8Num14z0">
    <w:name w:val="WW8Num14z0"/>
    <w:rsid w:val="00625D57"/>
    <w:rPr>
      <w:sz w:val="18"/>
    </w:rPr>
  </w:style>
  <w:style w:type="character" w:customStyle="1" w:styleId="WW8Num15z0">
    <w:name w:val="WW8Num15z0"/>
    <w:rsid w:val="00625D57"/>
    <w:rPr>
      <w:rFonts w:ascii="Wingdings" w:hAnsi="Wingdings"/>
    </w:rPr>
  </w:style>
  <w:style w:type="character" w:customStyle="1" w:styleId="WW8Num16z0">
    <w:name w:val="WW8Num16z0"/>
    <w:rsid w:val="00625D57"/>
    <w:rPr>
      <w:rFonts w:ascii="Wingdings" w:hAnsi="Wingdings"/>
    </w:rPr>
  </w:style>
  <w:style w:type="character" w:customStyle="1" w:styleId="WW8Num16z1">
    <w:name w:val="WW8Num16z1"/>
    <w:rsid w:val="00625D57"/>
    <w:rPr>
      <w:rFonts w:ascii="Courier New" w:hAnsi="Courier New"/>
    </w:rPr>
  </w:style>
  <w:style w:type="character" w:customStyle="1" w:styleId="WW8Num16z2">
    <w:name w:val="WW8Num16z2"/>
    <w:rsid w:val="00625D57"/>
    <w:rPr>
      <w:rFonts w:ascii="Wingdings" w:hAnsi="Wingdings"/>
    </w:rPr>
  </w:style>
  <w:style w:type="character" w:customStyle="1" w:styleId="WW8Num16z3">
    <w:name w:val="WW8Num16z3"/>
    <w:uiPriority w:val="99"/>
    <w:rsid w:val="00625D57"/>
    <w:rPr>
      <w:rFonts w:ascii="Symbol" w:hAnsi="Symbol"/>
    </w:rPr>
  </w:style>
  <w:style w:type="character" w:customStyle="1" w:styleId="WW8Num17z0">
    <w:name w:val="WW8Num17z0"/>
    <w:rsid w:val="00625D57"/>
    <w:rPr>
      <w:rFonts w:ascii="Arial" w:hAnsi="Arial"/>
      <w:sz w:val="20"/>
    </w:rPr>
  </w:style>
  <w:style w:type="character" w:customStyle="1" w:styleId="WW8Num18z0">
    <w:name w:val="WW8Num18z0"/>
    <w:rsid w:val="00625D57"/>
    <w:rPr>
      <w:rFonts w:ascii="Wingdings" w:hAnsi="Wingdings"/>
      <w:sz w:val="16"/>
    </w:rPr>
  </w:style>
  <w:style w:type="character" w:customStyle="1" w:styleId="WW8Num19z0">
    <w:name w:val="WW8Num19z0"/>
    <w:rsid w:val="00625D57"/>
    <w:rPr>
      <w:rFonts w:ascii="Wingdings" w:hAnsi="Wingdings"/>
      <w:sz w:val="16"/>
    </w:rPr>
  </w:style>
  <w:style w:type="character" w:customStyle="1" w:styleId="WW8Num20z0">
    <w:name w:val="WW8Num20z0"/>
    <w:rsid w:val="00625D57"/>
    <w:rPr>
      <w:rFonts w:ascii="Wingdings" w:hAnsi="Wingdings"/>
      <w:sz w:val="16"/>
    </w:rPr>
  </w:style>
  <w:style w:type="character" w:customStyle="1" w:styleId="WW8Num20z1">
    <w:name w:val="WW8Num20z1"/>
    <w:rsid w:val="00625D57"/>
    <w:rPr>
      <w:rFonts w:ascii="Courier New" w:hAnsi="Courier New"/>
    </w:rPr>
  </w:style>
  <w:style w:type="character" w:customStyle="1" w:styleId="WW8Num20z2">
    <w:name w:val="WW8Num20z2"/>
    <w:rsid w:val="00625D57"/>
    <w:rPr>
      <w:rFonts w:ascii="Wingdings" w:hAnsi="Wingdings"/>
    </w:rPr>
  </w:style>
  <w:style w:type="character" w:customStyle="1" w:styleId="WW8Num20z3">
    <w:name w:val="WW8Num20z3"/>
    <w:rsid w:val="00625D57"/>
    <w:rPr>
      <w:rFonts w:ascii="Symbol" w:hAnsi="Symbol"/>
    </w:rPr>
  </w:style>
  <w:style w:type="character" w:customStyle="1" w:styleId="WW8Num22z0">
    <w:name w:val="WW8Num22z0"/>
    <w:rsid w:val="00625D57"/>
    <w:rPr>
      <w:rFonts w:ascii="Wingdings" w:hAnsi="Wingdings"/>
      <w:sz w:val="16"/>
    </w:rPr>
  </w:style>
  <w:style w:type="character" w:customStyle="1" w:styleId="WW8Num22z1">
    <w:name w:val="WW8Num22z1"/>
    <w:rsid w:val="00625D57"/>
    <w:rPr>
      <w:rFonts w:ascii="Courier New" w:hAnsi="Courier New"/>
    </w:rPr>
  </w:style>
  <w:style w:type="character" w:customStyle="1" w:styleId="WW8Num22z2">
    <w:name w:val="WW8Num22z2"/>
    <w:rsid w:val="00625D57"/>
    <w:rPr>
      <w:rFonts w:ascii="Wingdings" w:hAnsi="Wingdings"/>
    </w:rPr>
  </w:style>
  <w:style w:type="character" w:customStyle="1" w:styleId="WW8Num22z3">
    <w:name w:val="WW8Num22z3"/>
    <w:rsid w:val="00625D57"/>
    <w:rPr>
      <w:rFonts w:ascii="Symbol" w:hAnsi="Symbol"/>
    </w:rPr>
  </w:style>
  <w:style w:type="character" w:customStyle="1" w:styleId="WW8Num24z0">
    <w:name w:val="WW8Num24z0"/>
    <w:rsid w:val="00625D57"/>
    <w:rPr>
      <w:sz w:val="24"/>
    </w:rPr>
  </w:style>
  <w:style w:type="character" w:customStyle="1" w:styleId="WW8Num25z0">
    <w:name w:val="WW8Num25z0"/>
    <w:rsid w:val="00625D57"/>
    <w:rPr>
      <w:sz w:val="18"/>
    </w:rPr>
  </w:style>
  <w:style w:type="character" w:customStyle="1" w:styleId="WW8Num26z0">
    <w:name w:val="WW8Num26z0"/>
    <w:rsid w:val="00625D57"/>
    <w:rPr>
      <w:rFonts w:ascii="Lucida Sans Unicode" w:hAnsi="Lucida Sans Unicode"/>
    </w:rPr>
  </w:style>
  <w:style w:type="character" w:customStyle="1" w:styleId="WW8Num26z1">
    <w:name w:val="WW8Num26z1"/>
    <w:rsid w:val="00625D57"/>
    <w:rPr>
      <w:rFonts w:ascii="Courier New" w:hAnsi="Courier New"/>
    </w:rPr>
  </w:style>
  <w:style w:type="character" w:customStyle="1" w:styleId="WW8Num26z2">
    <w:name w:val="WW8Num26z2"/>
    <w:rsid w:val="00625D57"/>
    <w:rPr>
      <w:rFonts w:ascii="Wingdings" w:hAnsi="Wingdings"/>
    </w:rPr>
  </w:style>
  <w:style w:type="character" w:customStyle="1" w:styleId="WW8Num26z3">
    <w:name w:val="WW8Num26z3"/>
    <w:uiPriority w:val="99"/>
    <w:rsid w:val="00625D57"/>
    <w:rPr>
      <w:rFonts w:ascii="Symbol" w:hAnsi="Symbol"/>
    </w:rPr>
  </w:style>
  <w:style w:type="character" w:customStyle="1" w:styleId="WW8Num27z0">
    <w:name w:val="WW8Num27z0"/>
    <w:rsid w:val="00625D57"/>
    <w:rPr>
      <w:sz w:val="24"/>
    </w:rPr>
  </w:style>
  <w:style w:type="character" w:customStyle="1" w:styleId="WW8Num28z0">
    <w:name w:val="WW8Num28z0"/>
    <w:rsid w:val="00625D57"/>
    <w:rPr>
      <w:color w:val="auto"/>
      <w:u w:val="none"/>
    </w:rPr>
  </w:style>
  <w:style w:type="character" w:customStyle="1" w:styleId="WW8Num29z0">
    <w:name w:val="WW8Num29z0"/>
    <w:rsid w:val="00625D57"/>
    <w:rPr>
      <w:rFonts w:ascii="Wingdings" w:hAnsi="Wingdings"/>
      <w:sz w:val="16"/>
    </w:rPr>
  </w:style>
  <w:style w:type="character" w:customStyle="1" w:styleId="WW8Num30z0">
    <w:name w:val="WW8Num30z0"/>
    <w:rsid w:val="00625D57"/>
    <w:rPr>
      <w:rFonts w:ascii="Symbol" w:hAnsi="Symbol"/>
    </w:rPr>
  </w:style>
  <w:style w:type="character" w:customStyle="1" w:styleId="WW8Num30z1">
    <w:name w:val="WW8Num30z1"/>
    <w:rsid w:val="00625D57"/>
    <w:rPr>
      <w:rFonts w:ascii="Courier New" w:hAnsi="Courier New"/>
    </w:rPr>
  </w:style>
  <w:style w:type="character" w:customStyle="1" w:styleId="WW8Num30z2">
    <w:name w:val="WW8Num30z2"/>
    <w:rsid w:val="00625D57"/>
    <w:rPr>
      <w:rFonts w:ascii="Wingdings" w:hAnsi="Wingdings"/>
    </w:rPr>
  </w:style>
  <w:style w:type="character" w:customStyle="1" w:styleId="WW8Num30z3">
    <w:name w:val="WW8Num30z3"/>
    <w:rsid w:val="00625D57"/>
    <w:rPr>
      <w:rFonts w:ascii="Symbol" w:hAnsi="Symbol"/>
    </w:rPr>
  </w:style>
  <w:style w:type="character" w:customStyle="1" w:styleId="WW8Num31z0">
    <w:name w:val="WW8Num31z0"/>
    <w:rsid w:val="00625D57"/>
    <w:rPr>
      <w:rFonts w:ascii="Wingdings" w:hAnsi="Wingdings"/>
    </w:rPr>
  </w:style>
  <w:style w:type="character" w:customStyle="1" w:styleId="WW8Num31z1">
    <w:name w:val="WW8Num31z1"/>
    <w:rsid w:val="00625D57"/>
    <w:rPr>
      <w:rFonts w:ascii="Courier New" w:hAnsi="Courier New"/>
    </w:rPr>
  </w:style>
  <w:style w:type="character" w:customStyle="1" w:styleId="WW8Num31z2">
    <w:name w:val="WW8Num31z2"/>
    <w:rsid w:val="00625D57"/>
    <w:rPr>
      <w:rFonts w:ascii="Wingdings" w:hAnsi="Wingdings"/>
    </w:rPr>
  </w:style>
  <w:style w:type="character" w:customStyle="1" w:styleId="WW8Num31z3">
    <w:name w:val="WW8Num31z3"/>
    <w:rsid w:val="00625D57"/>
    <w:rPr>
      <w:rFonts w:ascii="Symbol" w:hAnsi="Symbol"/>
    </w:rPr>
  </w:style>
  <w:style w:type="character" w:customStyle="1" w:styleId="WW8Num33z0">
    <w:name w:val="WW8Num33z0"/>
    <w:rsid w:val="00625D57"/>
    <w:rPr>
      <w:rFonts w:ascii="Wingdings" w:hAnsi="Wingdings"/>
      <w:sz w:val="16"/>
    </w:rPr>
  </w:style>
  <w:style w:type="character" w:customStyle="1" w:styleId="WW8Num34z0">
    <w:name w:val="WW8Num34z0"/>
    <w:rsid w:val="00625D57"/>
    <w:rPr>
      <w:rFonts w:ascii="Verdana" w:hAnsi="Verdana"/>
      <w:sz w:val="20"/>
    </w:rPr>
  </w:style>
  <w:style w:type="character" w:customStyle="1" w:styleId="WW8Num34z1">
    <w:name w:val="WW8Num34z1"/>
    <w:rsid w:val="00625D57"/>
    <w:rPr>
      <w:rFonts w:ascii="Verdana" w:hAnsi="Verdana"/>
      <w:sz w:val="16"/>
    </w:rPr>
  </w:style>
  <w:style w:type="character" w:customStyle="1" w:styleId="WW8Num36z0">
    <w:name w:val="WW8Num36z0"/>
    <w:rsid w:val="00625D57"/>
    <w:rPr>
      <w:rFonts w:ascii="Symbol" w:hAnsi="Symbol"/>
      <w:color w:val="auto"/>
    </w:rPr>
  </w:style>
  <w:style w:type="character" w:customStyle="1" w:styleId="WW8Num36z1">
    <w:name w:val="WW8Num36z1"/>
    <w:rsid w:val="00625D57"/>
    <w:rPr>
      <w:rFonts w:ascii="Courier New" w:hAnsi="Courier New"/>
    </w:rPr>
  </w:style>
  <w:style w:type="character" w:customStyle="1" w:styleId="WW8Num36z2">
    <w:name w:val="WW8Num36z2"/>
    <w:rsid w:val="00625D57"/>
    <w:rPr>
      <w:rFonts w:ascii="Wingdings" w:hAnsi="Wingdings"/>
    </w:rPr>
  </w:style>
  <w:style w:type="character" w:customStyle="1" w:styleId="WW8Num36z3">
    <w:name w:val="WW8Num36z3"/>
    <w:rsid w:val="00625D57"/>
    <w:rPr>
      <w:rFonts w:ascii="Symbol" w:hAnsi="Symbol"/>
    </w:rPr>
  </w:style>
  <w:style w:type="character" w:customStyle="1" w:styleId="WW8Num37z0">
    <w:name w:val="WW8Num37z0"/>
    <w:rsid w:val="00625D57"/>
    <w:rPr>
      <w:rFonts w:ascii="Symbol" w:hAnsi="Symbol"/>
    </w:rPr>
  </w:style>
  <w:style w:type="character" w:customStyle="1" w:styleId="WW8Num37z1">
    <w:name w:val="WW8Num37z1"/>
    <w:rsid w:val="00625D57"/>
    <w:rPr>
      <w:rFonts w:ascii="Times New Roman" w:hAnsi="Times New Roman"/>
      <w:sz w:val="20"/>
    </w:rPr>
  </w:style>
  <w:style w:type="character" w:customStyle="1" w:styleId="WW8Num37z2">
    <w:name w:val="WW8Num37z2"/>
    <w:rsid w:val="00625D57"/>
    <w:rPr>
      <w:rFonts w:ascii="Wingdings" w:hAnsi="Wingdings"/>
    </w:rPr>
  </w:style>
  <w:style w:type="character" w:customStyle="1" w:styleId="Caratterepredefinitoparagrafo">
    <w:name w:val="Carattere predefinito paragrafo"/>
    <w:uiPriority w:val="99"/>
    <w:rsid w:val="00625D57"/>
  </w:style>
  <w:style w:type="character" w:customStyle="1" w:styleId="StileRimandonotaapidipaginaVerdana">
    <w:name w:val="Stile Rimando nota a piè di pagina + Verdana"/>
    <w:uiPriority w:val="99"/>
    <w:rsid w:val="00625D57"/>
    <w:rPr>
      <w:rFonts w:ascii="Verdana" w:hAnsi="Verdana"/>
      <w:sz w:val="20"/>
      <w:vertAlign w:val="superscript"/>
    </w:rPr>
  </w:style>
  <w:style w:type="character" w:customStyle="1" w:styleId="Rimandonotaapidipagina2">
    <w:name w:val="Rimando nota a piè di pagina2"/>
    <w:uiPriority w:val="99"/>
    <w:rsid w:val="00625D57"/>
    <w:rPr>
      <w:vertAlign w:val="superscript"/>
    </w:rPr>
  </w:style>
  <w:style w:type="character" w:customStyle="1" w:styleId="WW-Caratterenotadichiusura">
    <w:name w:val="WW-Carattere nota di chiusura"/>
    <w:uiPriority w:val="99"/>
    <w:rsid w:val="00625D57"/>
  </w:style>
  <w:style w:type="paragraph" w:customStyle="1" w:styleId="Intestazione5">
    <w:name w:val="Intestazione5"/>
    <w:basedOn w:val="Normale"/>
    <w:next w:val="Corpotesto"/>
    <w:uiPriority w:val="99"/>
    <w:rsid w:val="00625D57"/>
    <w:pPr>
      <w:keepNext/>
      <w:spacing w:before="240" w:after="120" w:line="240" w:lineRule="auto"/>
      <w:jc w:val="left"/>
    </w:pPr>
    <w:rPr>
      <w:rFonts w:ascii="Liberation Serif" w:eastAsia="Calibri" w:hAnsi="Liberation Serif" w:cs="Mangal"/>
      <w:kern w:val="0"/>
      <w:sz w:val="28"/>
      <w:szCs w:val="28"/>
    </w:rPr>
  </w:style>
  <w:style w:type="paragraph" w:customStyle="1" w:styleId="Corpodeltesto32">
    <w:name w:val="Corpo del testo 32"/>
    <w:basedOn w:val="Normale"/>
    <w:uiPriority w:val="99"/>
    <w:rsid w:val="00625D57"/>
    <w:pPr>
      <w:spacing w:line="240" w:lineRule="auto"/>
      <w:jc w:val="left"/>
    </w:pPr>
    <w:rPr>
      <w:rFonts w:ascii="Times New Roman" w:hAnsi="Times New Roman" w:cs="Times New Roman"/>
      <w:b/>
      <w:kern w:val="0"/>
      <w:sz w:val="24"/>
    </w:rPr>
  </w:style>
  <w:style w:type="paragraph" w:customStyle="1" w:styleId="Mappadocumento1">
    <w:name w:val="Mappa documento1"/>
    <w:basedOn w:val="Normale"/>
    <w:uiPriority w:val="99"/>
    <w:rsid w:val="00625D57"/>
    <w:pPr>
      <w:shd w:val="clear" w:color="auto" w:fill="000080"/>
      <w:spacing w:line="240" w:lineRule="auto"/>
      <w:jc w:val="left"/>
    </w:pPr>
    <w:rPr>
      <w:rFonts w:ascii="Tahoma" w:hAnsi="Tahoma" w:cs="Times New Roman"/>
      <w:kern w:val="0"/>
    </w:rPr>
  </w:style>
  <w:style w:type="paragraph" w:customStyle="1" w:styleId="aTDTITOLODOCUMENTO">
    <w:name w:val="a) T&amp;D TITOLO DOCUMENTO"/>
    <w:uiPriority w:val="99"/>
    <w:rsid w:val="00625D57"/>
    <w:pPr>
      <w:suppressAutoHyphens/>
      <w:spacing w:line="360" w:lineRule="auto"/>
      <w:jc w:val="center"/>
    </w:pPr>
    <w:rPr>
      <w:rFonts w:ascii="Verdana" w:hAnsi="Verdana"/>
      <w:b/>
      <w:sz w:val="28"/>
      <w:szCs w:val="20"/>
      <w:lang w:eastAsia="ar-SA"/>
    </w:rPr>
  </w:style>
  <w:style w:type="paragraph" w:customStyle="1" w:styleId="aTITOLODOCUMENTO">
    <w:name w:val="a) TITOLO DOCUMENTO"/>
    <w:basedOn w:val="Normale"/>
    <w:next w:val="Normale"/>
    <w:uiPriority w:val="99"/>
    <w:rsid w:val="00625D57"/>
    <w:pPr>
      <w:spacing w:line="360" w:lineRule="auto"/>
      <w:jc w:val="center"/>
    </w:pPr>
    <w:rPr>
      <w:rFonts w:ascii="Verdana" w:hAnsi="Verdana" w:cs="Times New Roman"/>
      <w:b/>
      <w:kern w:val="0"/>
      <w:sz w:val="22"/>
      <w:szCs w:val="24"/>
    </w:rPr>
  </w:style>
  <w:style w:type="paragraph" w:customStyle="1" w:styleId="a1TITOLOCAPITOLO">
    <w:name w:val="a1) TITOLO CAPITOLO"/>
    <w:basedOn w:val="Normale"/>
    <w:next w:val="Normale"/>
    <w:uiPriority w:val="99"/>
    <w:rsid w:val="00625D57"/>
    <w:pPr>
      <w:numPr>
        <w:numId w:val="5"/>
      </w:numPr>
      <w:spacing w:before="240" w:after="240" w:line="240" w:lineRule="auto"/>
      <w:jc w:val="center"/>
    </w:pPr>
    <w:rPr>
      <w:rFonts w:ascii="Verdana" w:hAnsi="Verdana" w:cs="Times New Roman"/>
      <w:b/>
      <w:kern w:val="0"/>
      <w:sz w:val="24"/>
      <w:szCs w:val="24"/>
    </w:rPr>
  </w:style>
  <w:style w:type="paragraph" w:customStyle="1" w:styleId="a2TitoloParagrafo">
    <w:name w:val="a2) Titolo Paragrafo"/>
    <w:basedOn w:val="Normale"/>
    <w:next w:val="Normale"/>
    <w:uiPriority w:val="99"/>
    <w:rsid w:val="00625D57"/>
    <w:pPr>
      <w:spacing w:before="120" w:after="120" w:line="240" w:lineRule="auto"/>
      <w:ind w:left="720" w:hanging="360"/>
    </w:pPr>
    <w:rPr>
      <w:rFonts w:ascii="Verdana" w:hAnsi="Verdana" w:cs="Times New Roman"/>
      <w:b/>
      <w:kern w:val="0"/>
      <w:szCs w:val="24"/>
    </w:rPr>
  </w:style>
  <w:style w:type="paragraph" w:customStyle="1" w:styleId="a3TDTitoloSottoparagrafo">
    <w:name w:val="a3) T&amp;D Titolo Sottoparagrafo"/>
    <w:basedOn w:val="Normale"/>
    <w:next w:val="Normale"/>
    <w:uiPriority w:val="99"/>
    <w:rsid w:val="00625D57"/>
    <w:pPr>
      <w:spacing w:before="240" w:after="240" w:line="240" w:lineRule="auto"/>
      <w:ind w:left="720" w:hanging="360"/>
    </w:pPr>
    <w:rPr>
      <w:rFonts w:ascii="Verdana" w:hAnsi="Verdana" w:cs="Times New Roman"/>
      <w:i/>
      <w:kern w:val="0"/>
      <w:szCs w:val="24"/>
    </w:rPr>
  </w:style>
  <w:style w:type="paragraph" w:customStyle="1" w:styleId="a3TitoloSottoparagrafo">
    <w:name w:val="a3) Titolo Sottoparagrafo"/>
    <w:basedOn w:val="Normale"/>
    <w:next w:val="Normale"/>
    <w:uiPriority w:val="99"/>
    <w:rsid w:val="00625D57"/>
    <w:pPr>
      <w:spacing w:before="120" w:after="120" w:line="240" w:lineRule="auto"/>
      <w:ind w:left="720" w:hanging="360"/>
    </w:pPr>
    <w:rPr>
      <w:rFonts w:ascii="Verdana" w:hAnsi="Verdana" w:cs="Times New Roman"/>
      <w:i/>
      <w:kern w:val="0"/>
      <w:szCs w:val="24"/>
    </w:rPr>
  </w:style>
  <w:style w:type="paragraph" w:customStyle="1" w:styleId="a4TDTestodocumento">
    <w:name w:val="a4) T&amp;D Testo documento"/>
    <w:basedOn w:val="Normale"/>
    <w:uiPriority w:val="99"/>
    <w:rsid w:val="00625D57"/>
    <w:pPr>
      <w:spacing w:line="240" w:lineRule="auto"/>
    </w:pPr>
    <w:rPr>
      <w:rFonts w:ascii="Verdana" w:hAnsi="Verdana" w:cs="Times New Roman"/>
      <w:kern w:val="0"/>
      <w:szCs w:val="24"/>
    </w:rPr>
  </w:style>
  <w:style w:type="paragraph" w:customStyle="1" w:styleId="a4Testodocumento">
    <w:name w:val="a4) Testo documento"/>
    <w:basedOn w:val="a3TitoloSottoparagrafo"/>
    <w:uiPriority w:val="99"/>
    <w:rsid w:val="00625D57"/>
    <w:pPr>
      <w:spacing w:before="0" w:after="0" w:line="360" w:lineRule="auto"/>
      <w:ind w:left="0" w:firstLine="0"/>
    </w:pPr>
    <w:rPr>
      <w:i w:val="0"/>
    </w:rPr>
  </w:style>
  <w:style w:type="paragraph" w:customStyle="1" w:styleId="a5Elencopuntato">
    <w:name w:val="a5)  Elenco puntato"/>
    <w:basedOn w:val="Normale"/>
    <w:uiPriority w:val="99"/>
    <w:rsid w:val="00625D57"/>
    <w:pPr>
      <w:numPr>
        <w:numId w:val="4"/>
      </w:numPr>
      <w:spacing w:line="360" w:lineRule="auto"/>
    </w:pPr>
    <w:rPr>
      <w:rFonts w:ascii="Verdana" w:hAnsi="Verdana" w:cs="Times New Roman"/>
      <w:kern w:val="0"/>
      <w:szCs w:val="24"/>
    </w:rPr>
  </w:style>
  <w:style w:type="paragraph" w:customStyle="1" w:styleId="a5Elencopuntato0">
    <w:name w:val="a5) Elenco puntato"/>
    <w:basedOn w:val="Normale"/>
    <w:uiPriority w:val="99"/>
    <w:rsid w:val="00625D57"/>
    <w:pPr>
      <w:spacing w:line="240" w:lineRule="auto"/>
    </w:pPr>
    <w:rPr>
      <w:rFonts w:ascii="Verdana" w:hAnsi="Verdana" w:cs="Times New Roman"/>
      <w:kern w:val="0"/>
      <w:szCs w:val="24"/>
    </w:rPr>
  </w:style>
  <w:style w:type="paragraph" w:customStyle="1" w:styleId="a5bElencopuntatolettere">
    <w:name w:val="a5b) Elenco puntato lettere"/>
    <w:basedOn w:val="Normale"/>
    <w:uiPriority w:val="99"/>
    <w:rsid w:val="00625D57"/>
    <w:pPr>
      <w:numPr>
        <w:numId w:val="3"/>
      </w:numPr>
      <w:spacing w:line="240" w:lineRule="auto"/>
    </w:pPr>
    <w:rPr>
      <w:rFonts w:ascii="Verdana" w:hAnsi="Verdana" w:cs="Times New Roman"/>
      <w:kern w:val="0"/>
      <w:szCs w:val="24"/>
    </w:rPr>
  </w:style>
  <w:style w:type="paragraph" w:customStyle="1" w:styleId="a8aTitoloTabella">
    <w:name w:val="a8a) Titolo Tabella"/>
    <w:basedOn w:val="Normale"/>
    <w:next w:val="Normale"/>
    <w:uiPriority w:val="99"/>
    <w:rsid w:val="00625D57"/>
    <w:pPr>
      <w:tabs>
        <w:tab w:val="left" w:pos="567"/>
      </w:tabs>
      <w:spacing w:line="240" w:lineRule="auto"/>
      <w:ind w:left="720" w:hanging="360"/>
    </w:pPr>
    <w:rPr>
      <w:rFonts w:ascii="Verdana" w:hAnsi="Verdana" w:cs="Times New Roman"/>
      <w:b/>
      <w:kern w:val="0"/>
      <w:sz w:val="18"/>
      <w:szCs w:val="24"/>
    </w:rPr>
  </w:style>
  <w:style w:type="paragraph" w:customStyle="1" w:styleId="a8bTitoloGrafico">
    <w:name w:val="a8b) Titolo Grafico"/>
    <w:basedOn w:val="Normale"/>
    <w:uiPriority w:val="99"/>
    <w:rsid w:val="00625D57"/>
    <w:pPr>
      <w:spacing w:line="240" w:lineRule="auto"/>
      <w:ind w:left="720" w:hanging="360"/>
    </w:pPr>
    <w:rPr>
      <w:rFonts w:ascii="Verdana" w:hAnsi="Verdana" w:cs="Times New Roman"/>
      <w:kern w:val="0"/>
      <w:szCs w:val="24"/>
    </w:rPr>
  </w:style>
  <w:style w:type="paragraph" w:customStyle="1" w:styleId="Sezione1">
    <w:name w:val="Sezione1"/>
    <w:basedOn w:val="Titolo4"/>
    <w:next w:val="Sezione2"/>
    <w:uiPriority w:val="99"/>
    <w:rsid w:val="00625D57"/>
    <w:pPr>
      <w:keepLines w:val="0"/>
      <w:pBdr>
        <w:top w:val="single" w:sz="4" w:space="1" w:color="000000" w:shadow="1"/>
        <w:left w:val="single" w:sz="4" w:space="4" w:color="000000" w:shadow="1"/>
        <w:bottom w:val="single" w:sz="4" w:space="1" w:color="000000" w:shadow="1"/>
        <w:right w:val="single" w:sz="4" w:space="4" w:color="000000" w:shadow="1"/>
      </w:pBdr>
      <w:shd w:val="clear" w:color="auto" w:fill="D8D8D8"/>
      <w:tabs>
        <w:tab w:val="right" w:pos="9639"/>
      </w:tabs>
      <w:spacing w:before="0" w:after="120" w:line="240" w:lineRule="auto"/>
      <w:jc w:val="left"/>
    </w:pPr>
    <w:rPr>
      <w:rFonts w:ascii="Times New Roman" w:eastAsia="Times New Roman" w:hAnsi="Times New Roman" w:cs="Times New Roman"/>
      <w:i w:val="0"/>
      <w:iCs w:val="0"/>
      <w:color w:val="auto"/>
      <w:kern w:val="0"/>
      <w:sz w:val="32"/>
    </w:rPr>
  </w:style>
  <w:style w:type="paragraph" w:customStyle="1" w:styleId="CampoTesto4">
    <w:name w:val="CampoTesto4"/>
    <w:basedOn w:val="CampoTesto3"/>
    <w:uiPriority w:val="99"/>
    <w:rsid w:val="00625D57"/>
    <w:pPr>
      <w:pBdr>
        <w:top w:val="single" w:sz="4" w:space="1" w:color="000000"/>
        <w:left w:val="single" w:sz="4" w:space="4" w:color="000000"/>
        <w:bottom w:val="single" w:sz="4" w:space="1" w:color="000000"/>
        <w:right w:val="single" w:sz="4" w:space="4" w:color="000000"/>
      </w:pBdr>
      <w:suppressAutoHyphens/>
      <w:ind w:left="1701"/>
    </w:pPr>
    <w:rPr>
      <w:rFonts w:eastAsia="Calibri"/>
      <w:noProof w:val="0"/>
      <w:lang w:eastAsia="ar-SA"/>
    </w:rPr>
  </w:style>
  <w:style w:type="paragraph" w:customStyle="1" w:styleId="Notetesto4">
    <w:name w:val="Note testo 4"/>
    <w:basedOn w:val="Normale"/>
    <w:uiPriority w:val="99"/>
    <w:rsid w:val="00625D57"/>
    <w:pPr>
      <w:spacing w:line="240" w:lineRule="auto"/>
      <w:ind w:left="1560"/>
      <w:jc w:val="left"/>
    </w:pPr>
    <w:rPr>
      <w:rFonts w:ascii="Times New Roman" w:hAnsi="Times New Roman" w:cs="Times New Roman"/>
      <w:kern w:val="0"/>
    </w:rPr>
  </w:style>
  <w:style w:type="paragraph" w:customStyle="1" w:styleId="Notetesto3">
    <w:name w:val="Note testo 3"/>
    <w:basedOn w:val="Notetesto2"/>
    <w:uiPriority w:val="99"/>
    <w:rsid w:val="00625D57"/>
    <w:pPr>
      <w:suppressAutoHyphens/>
      <w:ind w:left="1134"/>
    </w:pPr>
    <w:rPr>
      <w:lang w:eastAsia="ar-SA"/>
    </w:rPr>
  </w:style>
  <w:style w:type="paragraph" w:customStyle="1" w:styleId="Sezione4">
    <w:name w:val="Sezione4"/>
    <w:uiPriority w:val="99"/>
    <w:rsid w:val="00625D57"/>
    <w:pPr>
      <w:tabs>
        <w:tab w:val="left" w:pos="1985"/>
      </w:tabs>
      <w:suppressAutoHyphens/>
    </w:pPr>
    <w:rPr>
      <w:rFonts w:ascii="Times New Roman" w:hAnsi="Times New Roman"/>
      <w:b/>
      <w:sz w:val="24"/>
      <w:szCs w:val="20"/>
      <w:lang w:eastAsia="ar-SA"/>
    </w:rPr>
  </w:style>
  <w:style w:type="paragraph" w:customStyle="1" w:styleId="Intestazione2">
    <w:name w:val="Intestazione2"/>
    <w:next w:val="Normale"/>
    <w:rsid w:val="00625D57"/>
    <w:pPr>
      <w:numPr>
        <w:numId w:val="1"/>
      </w:numPr>
      <w:tabs>
        <w:tab w:val="left" w:pos="851"/>
      </w:tabs>
      <w:suppressAutoHyphens/>
      <w:spacing w:before="120"/>
      <w:jc w:val="both"/>
    </w:pPr>
    <w:rPr>
      <w:rFonts w:ascii="Times New Roman" w:hAnsi="Times New Roman"/>
      <w:b/>
      <w:sz w:val="24"/>
      <w:szCs w:val="20"/>
      <w:lang w:eastAsia="ar-SA"/>
    </w:rPr>
  </w:style>
  <w:style w:type="paragraph" w:customStyle="1" w:styleId="Intestazione3">
    <w:name w:val="Intestazione3"/>
    <w:next w:val="Normale"/>
    <w:uiPriority w:val="99"/>
    <w:rsid w:val="00625D57"/>
    <w:pPr>
      <w:keepNext/>
      <w:suppressAutoHyphens/>
      <w:ind w:left="720" w:hanging="360"/>
      <w:jc w:val="both"/>
    </w:pPr>
    <w:rPr>
      <w:rFonts w:ascii="Times New Roman" w:hAnsi="Times New Roman"/>
      <w:b/>
      <w:sz w:val="24"/>
      <w:szCs w:val="20"/>
      <w:lang w:eastAsia="ar-SA"/>
    </w:rPr>
  </w:style>
  <w:style w:type="paragraph" w:customStyle="1" w:styleId="CampoTesto">
    <w:name w:val="Campo Testo"/>
    <w:basedOn w:val="Normale"/>
    <w:next w:val="Normale"/>
    <w:uiPriority w:val="99"/>
    <w:rsid w:val="00625D57"/>
    <w:pPr>
      <w:spacing w:after="120" w:line="240" w:lineRule="auto"/>
      <w:ind w:left="1843"/>
    </w:pPr>
    <w:rPr>
      <w:rFonts w:ascii="Times New Roman" w:hAnsi="Times New Roman" w:cs="Times New Roman"/>
      <w:kern w:val="0"/>
      <w:sz w:val="24"/>
    </w:rPr>
  </w:style>
  <w:style w:type="paragraph" w:customStyle="1" w:styleId="NumMan3">
    <w:name w:val="NumMan3"/>
    <w:basedOn w:val="Normale"/>
    <w:uiPriority w:val="99"/>
    <w:rsid w:val="00625D57"/>
    <w:pPr>
      <w:tabs>
        <w:tab w:val="left" w:pos="1843"/>
        <w:tab w:val="left" w:pos="4678"/>
        <w:tab w:val="left" w:pos="5812"/>
        <w:tab w:val="right" w:pos="9638"/>
      </w:tabs>
      <w:spacing w:line="240" w:lineRule="auto"/>
      <w:ind w:left="1843" w:hanging="851"/>
      <w:jc w:val="left"/>
    </w:pPr>
    <w:rPr>
      <w:rFonts w:ascii="Times New Roman" w:hAnsi="Times New Roman" w:cs="Times New Roman"/>
      <w:b/>
      <w:kern w:val="0"/>
      <w:sz w:val="24"/>
    </w:rPr>
  </w:style>
  <w:style w:type="paragraph" w:customStyle="1" w:styleId="BodyText31">
    <w:name w:val="Body Text 31"/>
    <w:basedOn w:val="Normale"/>
    <w:uiPriority w:val="99"/>
    <w:rsid w:val="00625D57"/>
    <w:pPr>
      <w:spacing w:line="240" w:lineRule="auto"/>
      <w:jc w:val="left"/>
    </w:pPr>
    <w:rPr>
      <w:rFonts w:ascii="Times New Roman" w:hAnsi="Times New Roman" w:cs="Times New Roman"/>
      <w:b/>
      <w:kern w:val="0"/>
      <w:sz w:val="24"/>
    </w:rPr>
  </w:style>
  <w:style w:type="character" w:customStyle="1" w:styleId="CarattereCarattere">
    <w:name w:val="Carattere Carattere"/>
    <w:uiPriority w:val="99"/>
    <w:rsid w:val="00625D57"/>
    <w:rPr>
      <w:lang w:val="it-IT" w:eastAsia="ar-SA" w:bidi="ar-SA"/>
    </w:rPr>
  </w:style>
  <w:style w:type="table" w:customStyle="1" w:styleId="Grigliatabella2">
    <w:name w:val="Griglia tabella2"/>
    <w:uiPriority w:val="99"/>
    <w:rsid w:val="00243D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olodellibro">
    <w:name w:val="Book Title"/>
    <w:basedOn w:val="Carpredefinitoparagrafo"/>
    <w:uiPriority w:val="33"/>
    <w:qFormat/>
    <w:rsid w:val="00081D93"/>
    <w:rPr>
      <w:b/>
      <w:bCs/>
      <w:i/>
      <w:iCs/>
      <w:spacing w:val="5"/>
    </w:rPr>
  </w:style>
  <w:style w:type="paragraph" w:customStyle="1" w:styleId="Tit2">
    <w:name w:val="Tit 2"/>
    <w:basedOn w:val="Titolo3"/>
    <w:link w:val="Tit2Carattere"/>
    <w:qFormat/>
    <w:rsid w:val="00975B83"/>
  </w:style>
  <w:style w:type="character" w:customStyle="1" w:styleId="Tit2Carattere">
    <w:name w:val="Tit 2 Carattere"/>
    <w:basedOn w:val="Titolo3Carattere"/>
    <w:link w:val="Tit2"/>
    <w:rsid w:val="00975B83"/>
    <w:rPr>
      <w:rFonts w:ascii="Arial" w:eastAsia="MS Gothic" w:hAnsi="Arial" w:cs="Arial"/>
      <w:bCs/>
      <w:color w:val="4F81BD"/>
      <w:kern w:val="28"/>
      <w:lang w:eastAsia="it-IT"/>
    </w:rPr>
  </w:style>
  <w:style w:type="table" w:customStyle="1" w:styleId="Tabellagriglia3-colore511">
    <w:name w:val="Tabella griglia 3 - colore 511"/>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
    <w:name w:val="Tabella griglia 3 - colore 512"/>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
    <w:name w:val="Tabella griglia 3 - colore 513"/>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
    <w:name w:val="Tabella griglia 3 - colore 514"/>
    <w:basedOn w:val="Tabellanormale"/>
    <w:uiPriority w:val="48"/>
    <w:rsid w:val="00A663FC"/>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
    <w:name w:val="Tabella griglia 3 - colore 515"/>
    <w:basedOn w:val="Tabellanormale"/>
    <w:uiPriority w:val="48"/>
    <w:rsid w:val="000A788D"/>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
    <w:name w:val="Tabella griglia 3 - colore 516"/>
    <w:basedOn w:val="Tabellanormale"/>
    <w:uiPriority w:val="48"/>
    <w:rsid w:val="00690D34"/>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numbering" w:customStyle="1" w:styleId="Nessunelenco1">
    <w:name w:val="Nessun elenco1"/>
    <w:next w:val="Nessunelenco"/>
    <w:uiPriority w:val="99"/>
    <w:semiHidden/>
    <w:unhideWhenUsed/>
    <w:rsid w:val="00370445"/>
  </w:style>
  <w:style w:type="character" w:customStyle="1" w:styleId="TestofumettoCarattere115">
    <w:name w:val="Testo fumetto Carattere115"/>
    <w:basedOn w:val="Carpredefinitoparagrafo"/>
    <w:uiPriority w:val="99"/>
    <w:semiHidden/>
    <w:rsid w:val="00370445"/>
    <w:rPr>
      <w:rFonts w:ascii="Tahoma" w:hAnsi="Tahoma" w:cs="Tahoma"/>
      <w:sz w:val="16"/>
      <w:szCs w:val="16"/>
    </w:rPr>
  </w:style>
  <w:style w:type="character" w:customStyle="1" w:styleId="TestofumettoCarattere114">
    <w:name w:val="Testo fumetto Carattere114"/>
    <w:basedOn w:val="Carpredefinitoparagrafo"/>
    <w:uiPriority w:val="99"/>
    <w:semiHidden/>
    <w:rsid w:val="00370445"/>
    <w:rPr>
      <w:rFonts w:ascii="Tahoma" w:hAnsi="Tahoma" w:cs="Tahoma"/>
      <w:sz w:val="16"/>
      <w:szCs w:val="16"/>
    </w:rPr>
  </w:style>
  <w:style w:type="character" w:customStyle="1" w:styleId="TestofumettoCarattere113">
    <w:name w:val="Testo fumetto Carattere113"/>
    <w:basedOn w:val="Carpredefinitoparagrafo"/>
    <w:uiPriority w:val="99"/>
    <w:semiHidden/>
    <w:rsid w:val="00370445"/>
    <w:rPr>
      <w:rFonts w:ascii="Tahoma" w:hAnsi="Tahoma" w:cs="Tahoma"/>
      <w:sz w:val="16"/>
      <w:szCs w:val="16"/>
    </w:rPr>
  </w:style>
  <w:style w:type="character" w:customStyle="1" w:styleId="TestofumettoCarattere112">
    <w:name w:val="Testo fumetto Carattere112"/>
    <w:basedOn w:val="Carpredefinitoparagrafo"/>
    <w:uiPriority w:val="99"/>
    <w:semiHidden/>
    <w:rsid w:val="00370445"/>
    <w:rPr>
      <w:rFonts w:ascii="Tahoma" w:hAnsi="Tahoma" w:cs="Tahoma"/>
      <w:sz w:val="16"/>
      <w:szCs w:val="16"/>
    </w:rPr>
  </w:style>
  <w:style w:type="character" w:customStyle="1" w:styleId="TestofumettoCarattere111">
    <w:name w:val="Testo fumetto Carattere111"/>
    <w:basedOn w:val="Carpredefinitoparagrafo"/>
    <w:uiPriority w:val="99"/>
    <w:semiHidden/>
    <w:rsid w:val="00370445"/>
    <w:rPr>
      <w:rFonts w:ascii="Tahoma" w:hAnsi="Tahoma" w:cs="Tahoma"/>
      <w:sz w:val="16"/>
      <w:szCs w:val="16"/>
    </w:rPr>
  </w:style>
  <w:style w:type="character" w:customStyle="1" w:styleId="MappadocumentoCarattere1">
    <w:name w:val="Mappa documento Carattere1"/>
    <w:basedOn w:val="Carpredefinitoparagrafo"/>
    <w:uiPriority w:val="99"/>
    <w:semiHidden/>
    <w:rsid w:val="00370445"/>
    <w:rPr>
      <w:rFonts w:ascii="Tahoma" w:hAnsi="Tahoma" w:cs="Tahoma"/>
      <w:sz w:val="16"/>
      <w:szCs w:val="16"/>
    </w:rPr>
  </w:style>
  <w:style w:type="character" w:customStyle="1" w:styleId="MappadocumentoCarattere15">
    <w:name w:val="Mappa documento Carattere15"/>
    <w:basedOn w:val="Carpredefinitoparagrafo"/>
    <w:uiPriority w:val="99"/>
    <w:semiHidden/>
    <w:rsid w:val="00370445"/>
    <w:rPr>
      <w:rFonts w:ascii="Tahoma" w:hAnsi="Tahoma" w:cs="Tahoma"/>
      <w:sz w:val="16"/>
      <w:szCs w:val="16"/>
    </w:rPr>
  </w:style>
  <w:style w:type="character" w:customStyle="1" w:styleId="MappadocumentoCarattere14">
    <w:name w:val="Mappa documento Carattere14"/>
    <w:basedOn w:val="Carpredefinitoparagrafo"/>
    <w:uiPriority w:val="99"/>
    <w:semiHidden/>
    <w:rsid w:val="00370445"/>
    <w:rPr>
      <w:rFonts w:ascii="Tahoma" w:hAnsi="Tahoma" w:cs="Tahoma"/>
      <w:sz w:val="16"/>
      <w:szCs w:val="16"/>
    </w:rPr>
  </w:style>
  <w:style w:type="character" w:customStyle="1" w:styleId="MappadocumentoCarattere13">
    <w:name w:val="Mappa documento Carattere13"/>
    <w:basedOn w:val="Carpredefinitoparagrafo"/>
    <w:uiPriority w:val="99"/>
    <w:semiHidden/>
    <w:rsid w:val="00370445"/>
    <w:rPr>
      <w:rFonts w:ascii="Tahoma" w:hAnsi="Tahoma" w:cs="Tahoma"/>
      <w:sz w:val="16"/>
      <w:szCs w:val="16"/>
    </w:rPr>
  </w:style>
  <w:style w:type="character" w:customStyle="1" w:styleId="MappadocumentoCarattere12">
    <w:name w:val="Mappa documento Carattere12"/>
    <w:basedOn w:val="Carpredefinitoparagrafo"/>
    <w:uiPriority w:val="99"/>
    <w:semiHidden/>
    <w:rsid w:val="00370445"/>
    <w:rPr>
      <w:rFonts w:ascii="Tahoma" w:hAnsi="Tahoma" w:cs="Tahoma"/>
      <w:sz w:val="16"/>
      <w:szCs w:val="16"/>
    </w:rPr>
  </w:style>
  <w:style w:type="character" w:customStyle="1" w:styleId="MappadocumentoCarattere11">
    <w:name w:val="Mappa documento Carattere11"/>
    <w:basedOn w:val="Carpredefinitoparagrafo"/>
    <w:uiPriority w:val="99"/>
    <w:semiHidden/>
    <w:rsid w:val="00370445"/>
    <w:rPr>
      <w:rFonts w:ascii="Tahoma" w:hAnsi="Tahoma" w:cs="Tahoma"/>
      <w:sz w:val="16"/>
      <w:szCs w:val="16"/>
    </w:rPr>
  </w:style>
  <w:style w:type="character" w:customStyle="1" w:styleId="Corpodeltesto2Carattere1">
    <w:name w:val="Corpo del testo 2 Carattere1"/>
    <w:basedOn w:val="Carpredefinitoparagrafo"/>
    <w:uiPriority w:val="99"/>
    <w:semiHidden/>
    <w:rsid w:val="00370445"/>
    <w:rPr>
      <w:rFonts w:cs="Times New Roman"/>
    </w:rPr>
  </w:style>
  <w:style w:type="character" w:customStyle="1" w:styleId="Corpodeltesto2Carattere15">
    <w:name w:val="Corpo del testo 2 Carattere15"/>
    <w:basedOn w:val="Carpredefinitoparagrafo"/>
    <w:uiPriority w:val="99"/>
    <w:semiHidden/>
    <w:rsid w:val="00370445"/>
    <w:rPr>
      <w:rFonts w:cs="Times New Roman"/>
    </w:rPr>
  </w:style>
  <w:style w:type="character" w:customStyle="1" w:styleId="Corpodeltesto2Carattere14">
    <w:name w:val="Corpo del testo 2 Carattere14"/>
    <w:basedOn w:val="Carpredefinitoparagrafo"/>
    <w:uiPriority w:val="99"/>
    <w:semiHidden/>
    <w:rsid w:val="00370445"/>
    <w:rPr>
      <w:rFonts w:cs="Times New Roman"/>
    </w:rPr>
  </w:style>
  <w:style w:type="character" w:customStyle="1" w:styleId="Corpodeltesto2Carattere13">
    <w:name w:val="Corpo del testo 2 Carattere13"/>
    <w:basedOn w:val="Carpredefinitoparagrafo"/>
    <w:uiPriority w:val="99"/>
    <w:semiHidden/>
    <w:rsid w:val="00370445"/>
    <w:rPr>
      <w:rFonts w:cs="Times New Roman"/>
    </w:rPr>
  </w:style>
  <w:style w:type="character" w:customStyle="1" w:styleId="Corpodeltesto2Carattere12">
    <w:name w:val="Corpo del testo 2 Carattere12"/>
    <w:basedOn w:val="Carpredefinitoparagrafo"/>
    <w:uiPriority w:val="99"/>
    <w:semiHidden/>
    <w:rsid w:val="00370445"/>
    <w:rPr>
      <w:rFonts w:cs="Times New Roman"/>
    </w:rPr>
  </w:style>
  <w:style w:type="character" w:customStyle="1" w:styleId="Corpodeltesto2Carattere11">
    <w:name w:val="Corpo del testo 2 Carattere11"/>
    <w:basedOn w:val="Carpredefinitoparagrafo"/>
    <w:uiPriority w:val="99"/>
    <w:semiHidden/>
    <w:rsid w:val="00370445"/>
    <w:rPr>
      <w:rFonts w:cs="Times New Roman"/>
    </w:rPr>
  </w:style>
  <w:style w:type="character" w:customStyle="1" w:styleId="TestocommentoCarattere1">
    <w:name w:val="Testo commento Carattere1"/>
    <w:basedOn w:val="Carpredefinitoparagrafo"/>
    <w:uiPriority w:val="99"/>
    <w:semiHidden/>
    <w:rsid w:val="00370445"/>
    <w:rPr>
      <w:rFonts w:cs="Times New Roman"/>
      <w:sz w:val="20"/>
      <w:szCs w:val="20"/>
    </w:rPr>
  </w:style>
  <w:style w:type="character" w:customStyle="1" w:styleId="TestocommentoCarattere15">
    <w:name w:val="Testo commento Carattere15"/>
    <w:basedOn w:val="Carpredefinitoparagrafo"/>
    <w:uiPriority w:val="99"/>
    <w:semiHidden/>
    <w:rsid w:val="00370445"/>
    <w:rPr>
      <w:rFonts w:cs="Times New Roman"/>
      <w:sz w:val="20"/>
      <w:szCs w:val="20"/>
    </w:rPr>
  </w:style>
  <w:style w:type="character" w:customStyle="1" w:styleId="TestocommentoCarattere14">
    <w:name w:val="Testo commento Carattere14"/>
    <w:basedOn w:val="Carpredefinitoparagrafo"/>
    <w:uiPriority w:val="99"/>
    <w:semiHidden/>
    <w:rsid w:val="00370445"/>
    <w:rPr>
      <w:rFonts w:cs="Times New Roman"/>
      <w:sz w:val="20"/>
      <w:szCs w:val="20"/>
    </w:rPr>
  </w:style>
  <w:style w:type="character" w:customStyle="1" w:styleId="TestocommentoCarattere13">
    <w:name w:val="Testo commento Carattere13"/>
    <w:basedOn w:val="Carpredefinitoparagrafo"/>
    <w:uiPriority w:val="99"/>
    <w:semiHidden/>
    <w:rsid w:val="00370445"/>
    <w:rPr>
      <w:rFonts w:cs="Times New Roman"/>
      <w:sz w:val="20"/>
      <w:szCs w:val="20"/>
    </w:rPr>
  </w:style>
  <w:style w:type="character" w:customStyle="1" w:styleId="TestocommentoCarattere12">
    <w:name w:val="Testo commento Carattere12"/>
    <w:basedOn w:val="Carpredefinitoparagrafo"/>
    <w:uiPriority w:val="99"/>
    <w:semiHidden/>
    <w:rsid w:val="00370445"/>
    <w:rPr>
      <w:rFonts w:cs="Times New Roman"/>
      <w:sz w:val="20"/>
      <w:szCs w:val="20"/>
    </w:rPr>
  </w:style>
  <w:style w:type="character" w:customStyle="1" w:styleId="TestocommentoCarattere11">
    <w:name w:val="Testo commento Carattere11"/>
    <w:basedOn w:val="Carpredefinitoparagrafo"/>
    <w:uiPriority w:val="99"/>
    <w:semiHidden/>
    <w:rsid w:val="00370445"/>
    <w:rPr>
      <w:rFonts w:cs="Times New Roman"/>
      <w:sz w:val="20"/>
      <w:szCs w:val="20"/>
    </w:rPr>
  </w:style>
  <w:style w:type="character" w:customStyle="1" w:styleId="SoggettocommentoCarattere1">
    <w:name w:val="Soggetto commento Carattere1"/>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5">
    <w:name w:val="Soggetto commento Carattere15"/>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4">
    <w:name w:val="Soggetto commento Carattere14"/>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3">
    <w:name w:val="Soggetto commento Carattere13"/>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2">
    <w:name w:val="Soggetto commento Carattere12"/>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1">
    <w:name w:val="Soggetto commento Carattere11"/>
    <w:basedOn w:val="TestocommentoCarattere"/>
    <w:uiPriority w:val="99"/>
    <w:semiHidden/>
    <w:rsid w:val="00370445"/>
    <w:rPr>
      <w:rFonts w:ascii="Times New Roman" w:hAnsi="Times New Roman" w:cs="Times New Roman"/>
      <w:b/>
      <w:bCs/>
      <w:kern w:val="28"/>
      <w:sz w:val="20"/>
      <w:szCs w:val="20"/>
      <w:lang w:val="x-none" w:eastAsia="x-none" w:bidi="ar-SA"/>
    </w:rPr>
  </w:style>
  <w:style w:type="paragraph" w:customStyle="1" w:styleId="Stile">
    <w:name w:val="Stile"/>
    <w:basedOn w:val="Normale"/>
    <w:next w:val="Corpotesto"/>
    <w:rsid w:val="00370445"/>
    <w:pPr>
      <w:suppressAutoHyphens w:val="0"/>
      <w:spacing w:after="120" w:line="240" w:lineRule="auto"/>
      <w:jc w:val="left"/>
    </w:pPr>
    <w:rPr>
      <w:rFonts w:ascii="Cambria" w:hAnsi="Cambria" w:cs="Times New Roman"/>
      <w:kern w:val="0"/>
      <w:sz w:val="24"/>
      <w:szCs w:val="24"/>
      <w:lang w:eastAsia="en-US"/>
    </w:rPr>
  </w:style>
  <w:style w:type="table" w:customStyle="1" w:styleId="Tabellaelenco3-colore111">
    <w:name w:val="Tabella elenco 3 - colore 111"/>
    <w:basedOn w:val="Tabellanormale"/>
    <w:uiPriority w:val="48"/>
    <w:rsid w:val="00370445"/>
    <w:rPr>
      <w:rFonts w:eastAsia="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Tabellaelenco3-colore511">
    <w:name w:val="Tabella elenco 3 - colore 511"/>
    <w:basedOn w:val="Tabellanormale"/>
    <w:uiPriority w:val="48"/>
    <w:rsid w:val="00370445"/>
    <w:rPr>
      <w:rFonts w:eastAsia="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Grigliatabella3">
    <w:name w:val="Griglia tabella3"/>
    <w:basedOn w:val="Tabellanormale"/>
    <w:next w:val="Grigliatabella"/>
    <w:uiPriority w:val="39"/>
    <w:rsid w:val="0037044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111">
    <w:name w:val="Tabella griglia 5 scura - colore 111"/>
    <w:basedOn w:val="Tabellanormale"/>
    <w:uiPriority w:val="50"/>
    <w:rsid w:val="00370445"/>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7">
    <w:name w:val="Tabella griglia 3 - colore 517"/>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7acolori-colore111">
    <w:name w:val="Tabella griglia 7 a colori - colore 111"/>
    <w:basedOn w:val="Tabellanormale"/>
    <w:uiPriority w:val="52"/>
    <w:rsid w:val="00370445"/>
    <w:rPr>
      <w:rFonts w:eastAsia="Times New Roman"/>
      <w:color w:val="2E74B5"/>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paragraph" w:customStyle="1" w:styleId="Destinatari">
    <w:name w:val="Destinatari"/>
    <w:basedOn w:val="Normale"/>
    <w:rsid w:val="00370445"/>
    <w:pPr>
      <w:tabs>
        <w:tab w:val="left" w:pos="1134"/>
        <w:tab w:val="left" w:pos="15958"/>
      </w:tabs>
      <w:suppressAutoHyphens w:val="0"/>
      <w:spacing w:before="120" w:line="360" w:lineRule="exact"/>
      <w:ind w:left="1134" w:hanging="1134"/>
    </w:pPr>
    <w:rPr>
      <w:kern w:val="0"/>
      <w:szCs w:val="24"/>
    </w:rPr>
  </w:style>
  <w:style w:type="paragraph" w:customStyle="1" w:styleId="Estremideliber">
    <w:name w:val="Estremi deliber"/>
    <w:basedOn w:val="DGServp2"/>
    <w:rsid w:val="00370445"/>
    <w:pPr>
      <w:suppressAutoHyphens w:val="0"/>
      <w:ind w:left="1440" w:hanging="1440"/>
      <w:jc w:val="both"/>
    </w:pPr>
    <w:rPr>
      <w:caps/>
      <w:sz w:val="12"/>
    </w:rPr>
  </w:style>
  <w:style w:type="character" w:customStyle="1" w:styleId="TestofumettoCarattere47">
    <w:name w:val="Testo fumetto Carattere47"/>
    <w:basedOn w:val="Carpredefinitoparagrafo"/>
    <w:uiPriority w:val="99"/>
    <w:semiHidden/>
    <w:rsid w:val="00370445"/>
    <w:rPr>
      <w:rFonts w:ascii="Lucida Grande" w:hAnsi="Lucida Grande" w:cs="Times New Roman"/>
      <w:sz w:val="18"/>
      <w:szCs w:val="18"/>
    </w:rPr>
  </w:style>
  <w:style w:type="character" w:customStyle="1" w:styleId="TestofumettoCarattere46">
    <w:name w:val="Testo fumetto Carattere46"/>
    <w:basedOn w:val="Carpredefinitoparagrafo"/>
    <w:uiPriority w:val="99"/>
    <w:semiHidden/>
    <w:rsid w:val="00370445"/>
    <w:rPr>
      <w:rFonts w:ascii="Lucida Grande" w:hAnsi="Lucida Grande" w:cs="Times New Roman"/>
      <w:sz w:val="18"/>
      <w:szCs w:val="18"/>
    </w:rPr>
  </w:style>
  <w:style w:type="character" w:customStyle="1" w:styleId="TestofumettoCarattere45">
    <w:name w:val="Testo fumetto Carattere45"/>
    <w:basedOn w:val="Carpredefinitoparagrafo"/>
    <w:uiPriority w:val="99"/>
    <w:semiHidden/>
    <w:rsid w:val="00370445"/>
    <w:rPr>
      <w:rFonts w:ascii="Lucida Grande" w:hAnsi="Lucida Grande" w:cs="Times New Roman"/>
      <w:sz w:val="18"/>
      <w:szCs w:val="18"/>
    </w:rPr>
  </w:style>
  <w:style w:type="character" w:customStyle="1" w:styleId="TestofumettoCarattere44">
    <w:name w:val="Testo fumetto Carattere44"/>
    <w:basedOn w:val="Carpredefinitoparagrafo"/>
    <w:uiPriority w:val="99"/>
    <w:semiHidden/>
    <w:rsid w:val="00370445"/>
    <w:rPr>
      <w:rFonts w:ascii="Lucida Grande" w:hAnsi="Lucida Grande" w:cs="Times New Roman"/>
      <w:sz w:val="18"/>
      <w:szCs w:val="18"/>
    </w:rPr>
  </w:style>
  <w:style w:type="character" w:customStyle="1" w:styleId="TestofumettoCarattere43">
    <w:name w:val="Testo fumetto Carattere43"/>
    <w:basedOn w:val="Carpredefinitoparagrafo"/>
    <w:uiPriority w:val="99"/>
    <w:semiHidden/>
    <w:rsid w:val="00370445"/>
    <w:rPr>
      <w:rFonts w:ascii="Lucida Grande" w:hAnsi="Lucida Grande" w:cs="Times New Roman"/>
      <w:sz w:val="18"/>
      <w:szCs w:val="18"/>
    </w:rPr>
  </w:style>
  <w:style w:type="character" w:customStyle="1" w:styleId="TestofumettoCarattere42">
    <w:name w:val="Testo fumetto Carattere42"/>
    <w:basedOn w:val="Carpredefinitoparagrafo"/>
    <w:uiPriority w:val="99"/>
    <w:semiHidden/>
    <w:rsid w:val="00370445"/>
    <w:rPr>
      <w:rFonts w:ascii="Lucida Grande" w:hAnsi="Lucida Grande" w:cs="Times New Roman"/>
      <w:sz w:val="18"/>
      <w:szCs w:val="18"/>
    </w:rPr>
  </w:style>
  <w:style w:type="character" w:customStyle="1" w:styleId="TestofumettoCarattere41">
    <w:name w:val="Testo fumetto Carattere41"/>
    <w:basedOn w:val="Carpredefinitoparagrafo"/>
    <w:uiPriority w:val="99"/>
    <w:semiHidden/>
    <w:rsid w:val="00370445"/>
    <w:rPr>
      <w:rFonts w:ascii="Lucida Grande" w:hAnsi="Lucida Grande" w:cs="Times New Roman"/>
      <w:sz w:val="18"/>
      <w:szCs w:val="18"/>
    </w:rPr>
  </w:style>
  <w:style w:type="character" w:customStyle="1" w:styleId="TestofumettoCarattere40">
    <w:name w:val="Testo fumetto Carattere40"/>
    <w:basedOn w:val="Carpredefinitoparagrafo"/>
    <w:uiPriority w:val="99"/>
    <w:semiHidden/>
    <w:rsid w:val="00370445"/>
    <w:rPr>
      <w:rFonts w:ascii="Lucida Grande" w:hAnsi="Lucida Grande" w:cs="Times New Roman"/>
      <w:sz w:val="18"/>
      <w:szCs w:val="18"/>
    </w:rPr>
  </w:style>
  <w:style w:type="character" w:customStyle="1" w:styleId="TestofumettoCarattere39">
    <w:name w:val="Testo fumetto Carattere39"/>
    <w:basedOn w:val="Carpredefinitoparagrafo"/>
    <w:uiPriority w:val="99"/>
    <w:semiHidden/>
    <w:rsid w:val="00370445"/>
    <w:rPr>
      <w:rFonts w:ascii="Lucida Grande" w:hAnsi="Lucida Grande" w:cs="Times New Roman"/>
      <w:sz w:val="18"/>
      <w:szCs w:val="18"/>
    </w:rPr>
  </w:style>
  <w:style w:type="character" w:customStyle="1" w:styleId="TestofumettoCarattere38">
    <w:name w:val="Testo fumetto Carattere38"/>
    <w:basedOn w:val="Carpredefinitoparagrafo"/>
    <w:uiPriority w:val="99"/>
    <w:semiHidden/>
    <w:rsid w:val="00370445"/>
    <w:rPr>
      <w:rFonts w:ascii="Lucida Grande" w:hAnsi="Lucida Grande" w:cs="Times New Roman"/>
      <w:sz w:val="18"/>
      <w:szCs w:val="18"/>
    </w:rPr>
  </w:style>
  <w:style w:type="character" w:customStyle="1" w:styleId="TestofumettoCarattere37">
    <w:name w:val="Testo fumetto Carattere37"/>
    <w:basedOn w:val="Carpredefinitoparagrafo"/>
    <w:uiPriority w:val="99"/>
    <w:semiHidden/>
    <w:rsid w:val="00370445"/>
    <w:rPr>
      <w:rFonts w:ascii="Lucida Grande" w:hAnsi="Lucida Grande" w:cs="Times New Roman"/>
      <w:sz w:val="18"/>
      <w:szCs w:val="18"/>
    </w:rPr>
  </w:style>
  <w:style w:type="character" w:customStyle="1" w:styleId="TestofumettoCarattere36">
    <w:name w:val="Testo fumetto Carattere36"/>
    <w:basedOn w:val="Carpredefinitoparagrafo"/>
    <w:uiPriority w:val="99"/>
    <w:semiHidden/>
    <w:rsid w:val="00370445"/>
    <w:rPr>
      <w:rFonts w:ascii="Lucida Grande" w:hAnsi="Lucida Grande" w:cs="Times New Roman"/>
      <w:sz w:val="18"/>
      <w:szCs w:val="18"/>
    </w:rPr>
  </w:style>
  <w:style w:type="character" w:customStyle="1" w:styleId="TestofumettoCarattere35">
    <w:name w:val="Testo fumetto Carattere35"/>
    <w:basedOn w:val="Carpredefinitoparagrafo"/>
    <w:uiPriority w:val="99"/>
    <w:semiHidden/>
    <w:rsid w:val="00370445"/>
    <w:rPr>
      <w:rFonts w:ascii="Lucida Grande" w:hAnsi="Lucida Grande" w:cs="Times New Roman"/>
      <w:sz w:val="18"/>
      <w:szCs w:val="18"/>
    </w:rPr>
  </w:style>
  <w:style w:type="character" w:customStyle="1" w:styleId="TestofumettoCarattere34">
    <w:name w:val="Testo fumetto Carattere34"/>
    <w:basedOn w:val="Carpredefinitoparagrafo"/>
    <w:uiPriority w:val="99"/>
    <w:semiHidden/>
    <w:rsid w:val="00370445"/>
    <w:rPr>
      <w:rFonts w:ascii="Lucida Grande" w:hAnsi="Lucida Grande" w:cs="Times New Roman"/>
      <w:sz w:val="18"/>
      <w:szCs w:val="18"/>
    </w:rPr>
  </w:style>
  <w:style w:type="character" w:customStyle="1" w:styleId="TestofumettoCarattere33">
    <w:name w:val="Testo fumetto Carattere33"/>
    <w:basedOn w:val="Carpredefinitoparagrafo"/>
    <w:uiPriority w:val="99"/>
    <w:semiHidden/>
    <w:rsid w:val="00370445"/>
    <w:rPr>
      <w:rFonts w:ascii="Lucida Grande" w:hAnsi="Lucida Grande" w:cs="Times New Roman"/>
      <w:sz w:val="18"/>
      <w:szCs w:val="18"/>
    </w:rPr>
  </w:style>
  <w:style w:type="character" w:customStyle="1" w:styleId="TestofumettoCarattere32">
    <w:name w:val="Testo fumetto Carattere32"/>
    <w:basedOn w:val="Carpredefinitoparagrafo"/>
    <w:uiPriority w:val="99"/>
    <w:semiHidden/>
    <w:rsid w:val="00370445"/>
    <w:rPr>
      <w:rFonts w:ascii="Lucida Grande" w:hAnsi="Lucida Grande" w:cs="Times New Roman"/>
      <w:sz w:val="18"/>
      <w:szCs w:val="18"/>
    </w:rPr>
  </w:style>
  <w:style w:type="character" w:customStyle="1" w:styleId="TestofumettoCarattere31">
    <w:name w:val="Testo fumetto Carattere31"/>
    <w:basedOn w:val="Carpredefinitoparagrafo"/>
    <w:uiPriority w:val="99"/>
    <w:semiHidden/>
    <w:rsid w:val="00370445"/>
    <w:rPr>
      <w:rFonts w:ascii="Lucida Grande" w:hAnsi="Lucida Grande" w:cs="Times New Roman"/>
      <w:sz w:val="18"/>
      <w:szCs w:val="18"/>
    </w:rPr>
  </w:style>
  <w:style w:type="character" w:customStyle="1" w:styleId="TestofumettoCarattere30">
    <w:name w:val="Testo fumetto Carattere30"/>
    <w:basedOn w:val="Carpredefinitoparagrafo"/>
    <w:uiPriority w:val="99"/>
    <w:semiHidden/>
    <w:rsid w:val="00370445"/>
    <w:rPr>
      <w:rFonts w:ascii="Lucida Grande" w:hAnsi="Lucida Grande" w:cs="Times New Roman"/>
      <w:sz w:val="18"/>
      <w:szCs w:val="18"/>
    </w:rPr>
  </w:style>
  <w:style w:type="character" w:customStyle="1" w:styleId="TestofumettoCarattere29">
    <w:name w:val="Testo fumetto Carattere29"/>
    <w:basedOn w:val="Carpredefinitoparagrafo"/>
    <w:uiPriority w:val="99"/>
    <w:semiHidden/>
    <w:rsid w:val="00370445"/>
    <w:rPr>
      <w:rFonts w:ascii="Lucida Grande" w:hAnsi="Lucida Grande" w:cs="Times New Roman"/>
      <w:sz w:val="18"/>
      <w:szCs w:val="18"/>
    </w:rPr>
  </w:style>
  <w:style w:type="character" w:customStyle="1" w:styleId="TestofumettoCarattere28">
    <w:name w:val="Testo fumetto Carattere28"/>
    <w:basedOn w:val="Carpredefinitoparagrafo"/>
    <w:uiPriority w:val="99"/>
    <w:semiHidden/>
    <w:rsid w:val="00370445"/>
    <w:rPr>
      <w:rFonts w:ascii="Lucida Grande" w:hAnsi="Lucida Grande" w:cs="Times New Roman"/>
      <w:sz w:val="18"/>
      <w:szCs w:val="18"/>
    </w:rPr>
  </w:style>
  <w:style w:type="character" w:customStyle="1" w:styleId="TestofumettoCarattere27">
    <w:name w:val="Testo fumetto Carattere27"/>
    <w:basedOn w:val="Carpredefinitoparagrafo"/>
    <w:uiPriority w:val="99"/>
    <w:semiHidden/>
    <w:rsid w:val="00370445"/>
    <w:rPr>
      <w:rFonts w:ascii="Lucida Grande" w:hAnsi="Lucida Grande" w:cs="Times New Roman"/>
      <w:sz w:val="18"/>
      <w:szCs w:val="18"/>
    </w:rPr>
  </w:style>
  <w:style w:type="character" w:customStyle="1" w:styleId="TestofumettoCarattere26">
    <w:name w:val="Testo fumetto Carattere26"/>
    <w:basedOn w:val="Carpredefinitoparagrafo"/>
    <w:uiPriority w:val="99"/>
    <w:semiHidden/>
    <w:rsid w:val="00370445"/>
    <w:rPr>
      <w:rFonts w:ascii="Lucida Grande" w:hAnsi="Lucida Grande" w:cs="Times New Roman"/>
      <w:sz w:val="18"/>
      <w:szCs w:val="18"/>
    </w:rPr>
  </w:style>
  <w:style w:type="character" w:customStyle="1" w:styleId="TestofumettoCarattere25">
    <w:name w:val="Testo fumetto Carattere25"/>
    <w:basedOn w:val="Carpredefinitoparagrafo"/>
    <w:uiPriority w:val="99"/>
    <w:semiHidden/>
    <w:rsid w:val="00370445"/>
    <w:rPr>
      <w:rFonts w:ascii="Lucida Grande" w:hAnsi="Lucida Grande" w:cs="Times New Roman"/>
      <w:sz w:val="18"/>
      <w:szCs w:val="18"/>
    </w:rPr>
  </w:style>
  <w:style w:type="character" w:customStyle="1" w:styleId="TestofumettoCarattere24">
    <w:name w:val="Testo fumetto Carattere24"/>
    <w:basedOn w:val="Carpredefinitoparagrafo"/>
    <w:uiPriority w:val="99"/>
    <w:semiHidden/>
    <w:rsid w:val="00370445"/>
    <w:rPr>
      <w:rFonts w:ascii="Lucida Grande" w:hAnsi="Lucida Grande" w:cs="Times New Roman"/>
      <w:sz w:val="18"/>
      <w:szCs w:val="18"/>
    </w:rPr>
  </w:style>
  <w:style w:type="character" w:customStyle="1" w:styleId="TestofumettoCarattere23">
    <w:name w:val="Testo fumetto Carattere23"/>
    <w:basedOn w:val="Carpredefinitoparagrafo"/>
    <w:uiPriority w:val="99"/>
    <w:semiHidden/>
    <w:rsid w:val="00370445"/>
    <w:rPr>
      <w:rFonts w:ascii="Lucida Grande" w:hAnsi="Lucida Grande" w:cs="Times New Roman"/>
      <w:sz w:val="18"/>
      <w:szCs w:val="18"/>
    </w:rPr>
  </w:style>
  <w:style w:type="character" w:customStyle="1" w:styleId="TestofumettoCarattere22">
    <w:name w:val="Testo fumetto Carattere22"/>
    <w:basedOn w:val="Carpredefinitoparagrafo"/>
    <w:uiPriority w:val="99"/>
    <w:semiHidden/>
    <w:rsid w:val="00370445"/>
    <w:rPr>
      <w:rFonts w:ascii="Lucida Grande" w:hAnsi="Lucida Grande" w:cs="Times New Roman"/>
      <w:sz w:val="18"/>
      <w:szCs w:val="18"/>
    </w:rPr>
  </w:style>
  <w:style w:type="character" w:customStyle="1" w:styleId="TestofumettoCarattere21">
    <w:name w:val="Testo fumetto Carattere21"/>
    <w:basedOn w:val="Carpredefinitoparagrafo"/>
    <w:uiPriority w:val="99"/>
    <w:semiHidden/>
    <w:rsid w:val="00370445"/>
    <w:rPr>
      <w:rFonts w:ascii="Lucida Grande" w:hAnsi="Lucida Grande" w:cs="Times New Roman"/>
      <w:sz w:val="18"/>
      <w:szCs w:val="18"/>
    </w:rPr>
  </w:style>
  <w:style w:type="character" w:customStyle="1" w:styleId="TestofumettoCarattere20">
    <w:name w:val="Testo fumetto Carattere20"/>
    <w:basedOn w:val="Carpredefinitoparagrafo"/>
    <w:uiPriority w:val="99"/>
    <w:semiHidden/>
    <w:rsid w:val="00370445"/>
    <w:rPr>
      <w:rFonts w:ascii="Lucida Grande" w:hAnsi="Lucida Grande" w:cs="Times New Roman"/>
      <w:sz w:val="18"/>
      <w:szCs w:val="18"/>
    </w:rPr>
  </w:style>
  <w:style w:type="character" w:customStyle="1" w:styleId="TestofumettoCarattere19">
    <w:name w:val="Testo fumetto Carattere19"/>
    <w:basedOn w:val="Carpredefinitoparagrafo"/>
    <w:uiPriority w:val="99"/>
    <w:semiHidden/>
    <w:rsid w:val="00370445"/>
    <w:rPr>
      <w:rFonts w:ascii="Lucida Grande" w:hAnsi="Lucida Grande" w:cs="Times New Roman"/>
      <w:sz w:val="18"/>
      <w:szCs w:val="18"/>
    </w:rPr>
  </w:style>
  <w:style w:type="character" w:customStyle="1" w:styleId="TestofumettoCarattere18">
    <w:name w:val="Testo fumetto Carattere18"/>
    <w:basedOn w:val="Carpredefinitoparagrafo"/>
    <w:uiPriority w:val="99"/>
    <w:semiHidden/>
    <w:rsid w:val="00370445"/>
    <w:rPr>
      <w:rFonts w:ascii="Lucida Grande" w:hAnsi="Lucida Grande" w:cs="Times New Roman"/>
      <w:sz w:val="18"/>
      <w:szCs w:val="18"/>
    </w:rPr>
  </w:style>
  <w:style w:type="character" w:customStyle="1" w:styleId="TestofumettoCarattere17">
    <w:name w:val="Testo fumetto Carattere17"/>
    <w:basedOn w:val="Carpredefinitoparagrafo"/>
    <w:uiPriority w:val="99"/>
    <w:semiHidden/>
    <w:rsid w:val="00370445"/>
    <w:rPr>
      <w:rFonts w:ascii="Lucida Grande" w:hAnsi="Lucida Grande" w:cs="Times New Roman"/>
      <w:sz w:val="18"/>
      <w:szCs w:val="18"/>
    </w:rPr>
  </w:style>
  <w:style w:type="character" w:customStyle="1" w:styleId="TestofumettoCarattere16">
    <w:name w:val="Testo fumetto Carattere16"/>
    <w:basedOn w:val="Carpredefinitoparagrafo"/>
    <w:uiPriority w:val="99"/>
    <w:semiHidden/>
    <w:rsid w:val="00370445"/>
    <w:rPr>
      <w:rFonts w:ascii="Lucida Grande" w:hAnsi="Lucida Grande" w:cs="Times New Roman"/>
      <w:sz w:val="18"/>
      <w:szCs w:val="18"/>
    </w:rPr>
  </w:style>
  <w:style w:type="character" w:customStyle="1" w:styleId="TestofumettoCarattere15">
    <w:name w:val="Testo fumetto Carattere15"/>
    <w:basedOn w:val="Carpredefinitoparagrafo"/>
    <w:uiPriority w:val="99"/>
    <w:semiHidden/>
    <w:rsid w:val="00370445"/>
    <w:rPr>
      <w:rFonts w:ascii="Lucida Grande" w:hAnsi="Lucida Grande" w:cs="Times New Roman"/>
      <w:sz w:val="18"/>
      <w:szCs w:val="18"/>
    </w:rPr>
  </w:style>
  <w:style w:type="character" w:customStyle="1" w:styleId="TestofumettoCarattere14">
    <w:name w:val="Testo fumetto Carattere14"/>
    <w:basedOn w:val="Carpredefinitoparagrafo"/>
    <w:uiPriority w:val="99"/>
    <w:semiHidden/>
    <w:rsid w:val="00370445"/>
    <w:rPr>
      <w:rFonts w:ascii="Lucida Grande" w:hAnsi="Lucida Grande" w:cs="Times New Roman"/>
      <w:sz w:val="18"/>
      <w:szCs w:val="18"/>
    </w:rPr>
  </w:style>
  <w:style w:type="character" w:customStyle="1" w:styleId="TestofumettoCarattere13">
    <w:name w:val="Testo fumetto Carattere13"/>
    <w:basedOn w:val="Carpredefinitoparagrafo"/>
    <w:uiPriority w:val="99"/>
    <w:semiHidden/>
    <w:rsid w:val="00370445"/>
    <w:rPr>
      <w:rFonts w:ascii="Lucida Grande" w:hAnsi="Lucida Grande" w:cs="Times New Roman"/>
      <w:sz w:val="18"/>
      <w:szCs w:val="18"/>
    </w:rPr>
  </w:style>
  <w:style w:type="character" w:customStyle="1" w:styleId="TestofumettoCarattere12">
    <w:name w:val="Testo fumetto Carattere12"/>
    <w:basedOn w:val="Carpredefinitoparagrafo"/>
    <w:uiPriority w:val="99"/>
    <w:semiHidden/>
    <w:rsid w:val="00370445"/>
    <w:rPr>
      <w:rFonts w:ascii="Lucida Grande" w:hAnsi="Lucida Grande" w:cs="Times New Roman"/>
      <w:sz w:val="18"/>
      <w:szCs w:val="18"/>
    </w:rPr>
  </w:style>
  <w:style w:type="character" w:customStyle="1" w:styleId="TestofumettoCarattere11">
    <w:name w:val="Testo fumetto Carattere11"/>
    <w:basedOn w:val="Carpredefinitoparagrafo"/>
    <w:uiPriority w:val="99"/>
    <w:semiHidden/>
    <w:rsid w:val="00370445"/>
    <w:rPr>
      <w:rFonts w:ascii="Lucida Grande" w:hAnsi="Lucida Grande" w:cs="Times New Roman"/>
      <w:sz w:val="18"/>
      <w:szCs w:val="18"/>
    </w:rPr>
  </w:style>
  <w:style w:type="character" w:customStyle="1" w:styleId="TestofumettoCarattere10">
    <w:name w:val="Testo fumetto Carattere10"/>
    <w:basedOn w:val="Carpredefinitoparagrafo"/>
    <w:uiPriority w:val="99"/>
    <w:semiHidden/>
    <w:rsid w:val="00370445"/>
    <w:rPr>
      <w:rFonts w:ascii="Lucida Grande" w:hAnsi="Lucida Grande" w:cs="Times New Roman"/>
      <w:sz w:val="18"/>
      <w:szCs w:val="18"/>
    </w:rPr>
  </w:style>
  <w:style w:type="character" w:customStyle="1" w:styleId="TestofumettoCarattere9">
    <w:name w:val="Testo fumetto Carattere9"/>
    <w:basedOn w:val="Carpredefinitoparagrafo"/>
    <w:uiPriority w:val="99"/>
    <w:semiHidden/>
    <w:rsid w:val="00370445"/>
    <w:rPr>
      <w:rFonts w:ascii="Lucida Grande" w:hAnsi="Lucida Grande" w:cs="Times New Roman"/>
      <w:sz w:val="18"/>
      <w:szCs w:val="18"/>
    </w:rPr>
  </w:style>
  <w:style w:type="character" w:customStyle="1" w:styleId="TestofumettoCarattere8">
    <w:name w:val="Testo fumetto Carattere8"/>
    <w:basedOn w:val="Carpredefinitoparagrafo"/>
    <w:uiPriority w:val="99"/>
    <w:semiHidden/>
    <w:rsid w:val="00370445"/>
    <w:rPr>
      <w:rFonts w:ascii="Lucida Grande" w:hAnsi="Lucida Grande" w:cs="Times New Roman"/>
      <w:sz w:val="18"/>
      <w:szCs w:val="18"/>
    </w:rPr>
  </w:style>
  <w:style w:type="character" w:customStyle="1" w:styleId="TestofumettoCarattere7">
    <w:name w:val="Testo fumetto Carattere7"/>
    <w:basedOn w:val="Carpredefinitoparagrafo"/>
    <w:uiPriority w:val="99"/>
    <w:semiHidden/>
    <w:rsid w:val="00370445"/>
    <w:rPr>
      <w:rFonts w:ascii="Lucida Grande" w:hAnsi="Lucida Grande" w:cs="Times New Roman"/>
      <w:sz w:val="18"/>
      <w:szCs w:val="18"/>
    </w:rPr>
  </w:style>
  <w:style w:type="character" w:customStyle="1" w:styleId="TestofumettoCarattere6">
    <w:name w:val="Testo fumetto Carattere6"/>
    <w:basedOn w:val="Carpredefinitoparagrafo"/>
    <w:uiPriority w:val="99"/>
    <w:semiHidden/>
    <w:rsid w:val="00370445"/>
    <w:rPr>
      <w:rFonts w:ascii="Lucida Grande" w:hAnsi="Lucida Grande" w:cs="Times New Roman"/>
      <w:sz w:val="18"/>
      <w:szCs w:val="18"/>
    </w:rPr>
  </w:style>
  <w:style w:type="character" w:customStyle="1" w:styleId="TestofumettoCarattere5">
    <w:name w:val="Testo fumetto Carattere5"/>
    <w:basedOn w:val="Carpredefinitoparagrafo"/>
    <w:uiPriority w:val="99"/>
    <w:semiHidden/>
    <w:rsid w:val="00370445"/>
    <w:rPr>
      <w:rFonts w:ascii="Lucida Grande" w:hAnsi="Lucida Grande" w:cs="Times New Roman"/>
      <w:sz w:val="18"/>
      <w:szCs w:val="18"/>
    </w:rPr>
  </w:style>
  <w:style w:type="character" w:customStyle="1" w:styleId="TestofumettoCarattere4">
    <w:name w:val="Testo fumetto Carattere4"/>
    <w:basedOn w:val="Carpredefinitoparagrafo"/>
    <w:uiPriority w:val="99"/>
    <w:semiHidden/>
    <w:rsid w:val="00370445"/>
    <w:rPr>
      <w:rFonts w:ascii="Lucida Grande" w:hAnsi="Lucida Grande" w:cs="Times New Roman"/>
      <w:sz w:val="18"/>
      <w:szCs w:val="18"/>
    </w:rPr>
  </w:style>
  <w:style w:type="character" w:customStyle="1" w:styleId="TestofumettoCarattere3">
    <w:name w:val="Testo fumetto Carattere3"/>
    <w:basedOn w:val="Carpredefinitoparagrafo"/>
    <w:uiPriority w:val="99"/>
    <w:semiHidden/>
    <w:rsid w:val="00370445"/>
    <w:rPr>
      <w:rFonts w:ascii="Lucida Grande" w:hAnsi="Lucida Grande" w:cs="Times New Roman"/>
      <w:sz w:val="18"/>
      <w:szCs w:val="18"/>
    </w:rPr>
  </w:style>
  <w:style w:type="character" w:customStyle="1" w:styleId="TestofumettoCarattere2">
    <w:name w:val="Testo fumetto Carattere2"/>
    <w:basedOn w:val="Carpredefinitoparagrafo"/>
    <w:uiPriority w:val="99"/>
    <w:semiHidden/>
    <w:rsid w:val="00370445"/>
    <w:rPr>
      <w:rFonts w:ascii="Tahoma" w:eastAsia="MS Mincho" w:hAnsi="Tahoma" w:cs="Tahoma"/>
      <w:color w:val="404040"/>
      <w:sz w:val="16"/>
      <w:szCs w:val="16"/>
      <w:lang w:val="x-none" w:eastAsia="it-IT"/>
    </w:rPr>
  </w:style>
  <w:style w:type="paragraph" w:customStyle="1" w:styleId="Elencoacolori-Colore11">
    <w:name w:val="Elenco a colori - Colore 11"/>
    <w:basedOn w:val="Normale"/>
    <w:qFormat/>
    <w:rsid w:val="00370445"/>
    <w:pPr>
      <w:suppressAutoHyphens w:val="0"/>
      <w:spacing w:line="240" w:lineRule="auto"/>
      <w:ind w:left="720"/>
      <w:contextualSpacing/>
      <w:jc w:val="left"/>
    </w:pPr>
    <w:rPr>
      <w:rFonts w:ascii="Cambria" w:eastAsia="MS Mincho" w:hAnsi="Cambria" w:cs="Times New Roman"/>
      <w:color w:val="404040"/>
      <w:kern w:val="0"/>
      <w:szCs w:val="22"/>
      <w:lang w:eastAsia="it-IT"/>
    </w:rPr>
  </w:style>
  <w:style w:type="paragraph" w:customStyle="1" w:styleId="NessunelencoParagrafo">
    <w:name w:val="Nessun elenco Paragrafo"/>
    <w:basedOn w:val="Normale"/>
    <w:uiPriority w:val="99"/>
    <w:rsid w:val="00370445"/>
    <w:pPr>
      <w:suppressAutoHyphens w:val="0"/>
      <w:spacing w:line="240" w:lineRule="auto"/>
      <w:jc w:val="left"/>
    </w:pPr>
    <w:rPr>
      <w:rFonts w:ascii="Cambria" w:eastAsia="MS Mincho" w:hAnsi="Cambria" w:cs="Times New Roman"/>
      <w:color w:val="404040"/>
      <w:kern w:val="0"/>
      <w:szCs w:val="22"/>
      <w:lang w:eastAsia="it-IT"/>
    </w:rPr>
  </w:style>
  <w:style w:type="character" w:customStyle="1" w:styleId="TestofumettoCarattere110">
    <w:name w:val="Testo fumetto Carattere110"/>
    <w:uiPriority w:val="99"/>
    <w:semiHidden/>
    <w:rsid w:val="00370445"/>
    <w:rPr>
      <w:rFonts w:ascii="Lucida Grande" w:eastAsia="MS Mincho" w:hAnsi="Lucida Grande"/>
      <w:color w:val="404040"/>
      <w:sz w:val="18"/>
      <w:lang w:val="x-none" w:eastAsia="it-IT"/>
    </w:rPr>
  </w:style>
  <w:style w:type="paragraph" w:customStyle="1" w:styleId="Titolosommario1">
    <w:name w:val="Titolo sommario1"/>
    <w:basedOn w:val="Titolo1"/>
    <w:next w:val="Normale"/>
    <w:uiPriority w:val="39"/>
    <w:semiHidden/>
    <w:unhideWhenUsed/>
    <w:qFormat/>
    <w:rsid w:val="00370445"/>
    <w:pPr>
      <w:keepLines/>
      <w:suppressAutoHyphens w:val="0"/>
      <w:ind w:right="567"/>
      <w:outlineLvl w:val="9"/>
    </w:pPr>
    <w:rPr>
      <w:color w:val="2E74B5"/>
      <w:kern w:val="0"/>
      <w:sz w:val="22"/>
      <w:szCs w:val="22"/>
      <w:lang w:eastAsia="it-IT"/>
    </w:rPr>
  </w:style>
  <w:style w:type="paragraph" w:customStyle="1" w:styleId="Grigliamedia1-Colore21">
    <w:name w:val="Griglia media 1 - Colore 21"/>
    <w:basedOn w:val="Normale"/>
    <w:uiPriority w:val="34"/>
    <w:qFormat/>
    <w:rsid w:val="00370445"/>
    <w:pPr>
      <w:suppressAutoHyphens w:val="0"/>
      <w:spacing w:after="160" w:line="259" w:lineRule="auto"/>
      <w:ind w:left="720"/>
      <w:contextualSpacing/>
      <w:jc w:val="left"/>
    </w:pPr>
    <w:rPr>
      <w:rFonts w:ascii="Calibri" w:hAnsi="Calibri" w:cs="Times New Roman"/>
      <w:kern w:val="0"/>
      <w:sz w:val="22"/>
      <w:szCs w:val="22"/>
      <w:lang w:eastAsia="en-US"/>
    </w:rPr>
  </w:style>
  <w:style w:type="character" w:customStyle="1" w:styleId="hidden1">
    <w:name w:val="hidden1"/>
    <w:rsid w:val="00370445"/>
    <w:rPr>
      <w:vanish/>
    </w:rPr>
  </w:style>
  <w:style w:type="table" w:customStyle="1" w:styleId="Sfondomedio2-Colore11">
    <w:name w:val="Sfondo medio 2 - Colore 11"/>
    <w:basedOn w:val="Tabellanormale"/>
    <w:uiPriority w:val="64"/>
    <w:rsid w:val="00370445"/>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Grigliaacolori-Colore2">
    <w:name w:val="Colorful Grid Accent 2"/>
    <w:basedOn w:val="Tabellanormale"/>
    <w:uiPriority w:val="69"/>
    <w:rsid w:val="00370445"/>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titoloprovprassi">
    <w:name w:val="titoloprovprassi"/>
    <w:rsid w:val="00370445"/>
  </w:style>
  <w:style w:type="character" w:customStyle="1" w:styleId="wordsearch">
    <w:name w:val="wordsearch"/>
    <w:rsid w:val="00370445"/>
  </w:style>
  <w:style w:type="character" w:customStyle="1" w:styleId="tipodocprassi">
    <w:name w:val="tipodocprassi"/>
    <w:rsid w:val="00370445"/>
  </w:style>
  <w:style w:type="character" w:customStyle="1" w:styleId="oggettoprassi">
    <w:name w:val="oggettoprassi"/>
    <w:rsid w:val="00370445"/>
  </w:style>
  <w:style w:type="table" w:customStyle="1" w:styleId="Tabellagriglia4-colore111">
    <w:name w:val="Tabella griglia 4 - colore 111"/>
    <w:basedOn w:val="Tabellanormale"/>
    <w:uiPriority w:val="49"/>
    <w:rsid w:val="00370445"/>
    <w:rPr>
      <w:rFonts w:eastAsia="Times New Roman"/>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paragraph" w:customStyle="1" w:styleId="CM1">
    <w:name w:val="CM1"/>
    <w:basedOn w:val="Default"/>
    <w:next w:val="Default"/>
    <w:uiPriority w:val="99"/>
    <w:rsid w:val="00370445"/>
    <w:pPr>
      <w:widowControl w:val="0"/>
    </w:pPr>
    <w:rPr>
      <w:rFonts w:ascii="EUAlbertina" w:eastAsia="Times New Roman" w:hAnsi="EUAlbertina" w:cs="Arial Unicode MS"/>
      <w:color w:val="auto"/>
    </w:rPr>
  </w:style>
  <w:style w:type="paragraph" w:customStyle="1" w:styleId="CM3">
    <w:name w:val="CM3"/>
    <w:basedOn w:val="Default"/>
    <w:next w:val="Default"/>
    <w:uiPriority w:val="99"/>
    <w:rsid w:val="00370445"/>
    <w:pPr>
      <w:widowControl w:val="0"/>
    </w:pPr>
    <w:rPr>
      <w:rFonts w:ascii="EUAlbertina" w:eastAsia="Times New Roman" w:hAnsi="EUAlbertina" w:cs="Arial Unicode MS"/>
      <w:color w:val="auto"/>
    </w:rPr>
  </w:style>
  <w:style w:type="paragraph" w:customStyle="1" w:styleId="CM4">
    <w:name w:val="CM4"/>
    <w:basedOn w:val="Default"/>
    <w:next w:val="Default"/>
    <w:uiPriority w:val="99"/>
    <w:rsid w:val="00370445"/>
    <w:rPr>
      <w:rFonts w:ascii="EUAlbertina" w:eastAsia="Times New Roman" w:hAnsi="EUAlbertina" w:cs="Times New Roman"/>
      <w:color w:val="auto"/>
    </w:rPr>
  </w:style>
  <w:style w:type="character" w:customStyle="1" w:styleId="title161">
    <w:name w:val="title161"/>
    <w:basedOn w:val="Carpredefinitoparagrafo"/>
    <w:rsid w:val="00370445"/>
    <w:rPr>
      <w:rFonts w:cs="Times New Roman"/>
      <w:sz w:val="30"/>
      <w:szCs w:val="30"/>
    </w:rPr>
  </w:style>
  <w:style w:type="paragraph" w:customStyle="1" w:styleId="Corpotesto1">
    <w:name w:val="Corpo testo1"/>
    <w:uiPriority w:val="99"/>
    <w:rsid w:val="00370445"/>
    <w:pPr>
      <w:widowControl w:val="0"/>
      <w:snapToGrid w:val="0"/>
    </w:pPr>
    <w:rPr>
      <w:rFonts w:ascii="Times New Roman" w:eastAsia="Times New Roman" w:hAnsi="Times New Roman"/>
      <w:color w:val="000000"/>
      <w:sz w:val="28"/>
      <w:szCs w:val="20"/>
    </w:rPr>
  </w:style>
  <w:style w:type="table" w:customStyle="1" w:styleId="Tabellasemplice11">
    <w:name w:val="Tabella semplice 11"/>
    <w:basedOn w:val="Tabellanormale"/>
    <w:uiPriority w:val="41"/>
    <w:rsid w:val="00370445"/>
    <w:rPr>
      <w:rFonts w:eastAsia="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elenco7acolori-colore11">
    <w:name w:val="Tabella elenco 7 a colori - colore 11"/>
    <w:basedOn w:val="Tabellanormale"/>
    <w:uiPriority w:val="52"/>
    <w:rsid w:val="00370445"/>
    <w:rPr>
      <w:rFonts w:eastAsia="Times New Roman"/>
      <w:color w:val="2E74B5"/>
      <w:lang w:eastAsia="en-US"/>
    </w:rPr>
    <w:tblPr>
      <w:tblStyleRowBandSize w:val="1"/>
      <w:tblStyleColBandSize w:val="1"/>
    </w:tblPr>
    <w:tblStylePr w:type="firstRow">
      <w:rPr>
        <w:rFonts w:ascii="Euphemia" w:eastAsia="MS Gothic" w:hAnsi="Euphemia" w:cs="Times New Roman"/>
        <w:i/>
        <w:iCs/>
        <w:sz w:val="26"/>
      </w:rPr>
      <w:tblPr/>
      <w:tcPr>
        <w:tcBorders>
          <w:bottom w:val="single" w:sz="4" w:space="0" w:color="5B9BD5"/>
        </w:tcBorders>
        <w:shd w:val="clear" w:color="auto" w:fill="FFFFFF"/>
      </w:tcPr>
    </w:tblStylePr>
    <w:tblStylePr w:type="lastRow">
      <w:rPr>
        <w:rFonts w:ascii="Euphemia" w:eastAsia="MS Gothic" w:hAnsi="Euphemia" w:cs="Times New Roman"/>
        <w:i/>
        <w:iCs/>
        <w:sz w:val="26"/>
      </w:rPr>
      <w:tblPr/>
      <w:tcPr>
        <w:tcBorders>
          <w:top w:val="single" w:sz="4" w:space="0" w:color="5B9BD5"/>
        </w:tcBorders>
        <w:shd w:val="clear" w:color="auto" w:fill="FFFFFF"/>
      </w:tcPr>
    </w:tblStylePr>
    <w:tblStylePr w:type="firstCol">
      <w:pPr>
        <w:jc w:val="right"/>
      </w:pPr>
      <w:rPr>
        <w:rFonts w:ascii="Euphemia" w:eastAsia="MS Gothic" w:hAnsi="Euphemia" w:cs="Times New Roman"/>
        <w:i/>
        <w:iCs/>
        <w:sz w:val="26"/>
      </w:rPr>
      <w:tblPr/>
      <w:tcPr>
        <w:tcBorders>
          <w:right w:val="single" w:sz="4" w:space="0" w:color="5B9BD5"/>
        </w:tcBorders>
        <w:shd w:val="clear" w:color="auto" w:fill="FFFFFF"/>
      </w:tcPr>
    </w:tblStylePr>
    <w:tblStylePr w:type="lastCol">
      <w:rPr>
        <w:rFonts w:ascii="Euphemia" w:eastAsia="MS Gothic" w:hAnsi="Euphemia"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2">
    <w:name w:val="Tabella griglia 5 scura - colore 12"/>
    <w:basedOn w:val="Tabellanormale"/>
    <w:uiPriority w:val="50"/>
    <w:rsid w:val="00370445"/>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11">
    <w:name w:val="Tabella griglia 3 - colore 511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1">
    <w:name w:val="Tabella griglia 3 - colore 512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1">
    <w:name w:val="Tabella griglia 3 - colore 513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1">
    <w:name w:val="Tabella griglia 3 - colore 514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
    <w:name w:val="Tabella griglia 3 - colore 515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1">
    <w:name w:val="Tabella griglia 3 - colore 516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8">
    <w:name w:val="Tabella griglia 3 - colore 518"/>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ListTable7ColorfulAccent11">
    <w:name w:val="List Table 7 Colorful Accent 11"/>
    <w:basedOn w:val="Tabellanormale"/>
    <w:uiPriority w:val="52"/>
    <w:rsid w:val="00370445"/>
    <w:rPr>
      <w:rFonts w:eastAsia="Times New Roman"/>
      <w:color w:val="2E74B5"/>
      <w:lang w:eastAsia="en-US"/>
    </w:rPr>
    <w:tblPr>
      <w:tblStyleRowBandSize w:val="1"/>
      <w:tblStyleColBandSize w:val="1"/>
    </w:tblPr>
    <w:tblStylePr w:type="firstRow">
      <w:rPr>
        <w:rFonts w:ascii="Euphemia" w:eastAsia="MS Gothic" w:hAnsi="Euphemia" w:cs="Times New Roman"/>
        <w:i/>
        <w:iCs/>
        <w:sz w:val="26"/>
      </w:rPr>
      <w:tblPr/>
      <w:tcPr>
        <w:tcBorders>
          <w:bottom w:val="single" w:sz="4" w:space="0" w:color="5B9BD5"/>
        </w:tcBorders>
        <w:shd w:val="clear" w:color="auto" w:fill="FFFFFF"/>
      </w:tcPr>
    </w:tblStylePr>
    <w:tblStylePr w:type="lastRow">
      <w:rPr>
        <w:rFonts w:ascii="Euphemia" w:eastAsia="MS Gothic" w:hAnsi="Euphemia" w:cs="Times New Roman"/>
        <w:i/>
        <w:iCs/>
        <w:sz w:val="26"/>
      </w:rPr>
      <w:tblPr/>
      <w:tcPr>
        <w:tcBorders>
          <w:top w:val="single" w:sz="4" w:space="0" w:color="5B9BD5"/>
        </w:tcBorders>
        <w:shd w:val="clear" w:color="auto" w:fill="FFFFFF"/>
      </w:tcPr>
    </w:tblStylePr>
    <w:tblStylePr w:type="firstCol">
      <w:pPr>
        <w:jc w:val="right"/>
      </w:pPr>
      <w:rPr>
        <w:rFonts w:ascii="Euphemia" w:eastAsia="MS Gothic" w:hAnsi="Euphemia" w:cs="Times New Roman"/>
        <w:i/>
        <w:iCs/>
        <w:sz w:val="26"/>
      </w:rPr>
      <w:tblPr/>
      <w:tcPr>
        <w:tcBorders>
          <w:right w:val="single" w:sz="4" w:space="0" w:color="5B9BD5"/>
        </w:tcBorders>
        <w:shd w:val="clear" w:color="auto" w:fill="FFFFFF"/>
      </w:tcPr>
    </w:tblStylePr>
    <w:tblStylePr w:type="lastCol">
      <w:rPr>
        <w:rFonts w:ascii="Euphemia" w:eastAsia="MS Gothic" w:hAnsi="Euphemia"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3-colore519">
    <w:name w:val="Tabella griglia 3 - colore 519"/>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5scura-colore112">
    <w:name w:val="Tabella griglia 5 scura - colore 112"/>
    <w:uiPriority w:val="99"/>
    <w:rsid w:val="00CE49E4"/>
    <w:rPr>
      <w:rFonts w:eastAsia="Times New Roman"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ascii="Calibri" w:hAnsi="Calibri" w:cs="Times New Roman" w:hint="default"/>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ascii="Calibri" w:hAnsi="Calibri" w:cs="Times New Roman" w:hint="default"/>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ascii="Calibri" w:hAnsi="Calibri" w:cs="Times New Roman" w:hint="default"/>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ascii="Calibri" w:hAnsi="Calibri" w:cs="Times New Roman" w:hint="default"/>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ascii="Calibri" w:hAnsi="Calibri" w:cs="Times New Roman" w:hint="default"/>
      </w:rPr>
      <w:tblPr/>
      <w:tcPr>
        <w:shd w:val="clear" w:color="auto" w:fill="B8CCE4"/>
      </w:tcPr>
    </w:tblStylePr>
    <w:tblStylePr w:type="band1Horz">
      <w:rPr>
        <w:rFonts w:ascii="Calibri" w:hAnsi="Calibri" w:cs="Times New Roman" w:hint="default"/>
      </w:rPr>
      <w:tblPr/>
      <w:tcPr>
        <w:shd w:val="clear" w:color="auto" w:fill="B8CCE4"/>
      </w:tcPr>
    </w:tblStylePr>
  </w:style>
  <w:style w:type="table" w:customStyle="1" w:styleId="Tabellagriglia4-colore112">
    <w:name w:val="Tabella griglia 4 - colore 112"/>
    <w:basedOn w:val="Tabellanormale"/>
    <w:uiPriority w:val="49"/>
    <w:rsid w:val="00237C8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1">
    <w:name w:val="Tabella semplice 111"/>
    <w:basedOn w:val="Tabellanormale"/>
    <w:uiPriority w:val="41"/>
    <w:rsid w:val="00C82D0F"/>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5scura-colore13">
    <w:name w:val="Tabella griglia 5 scura - colore 13"/>
    <w:basedOn w:val="Tabellanormale"/>
    <w:uiPriority w:val="50"/>
    <w:rsid w:val="00406312"/>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
    <w:name w:val="Grid Table 5 Dark Accent 11"/>
    <w:basedOn w:val="Tabellanormale"/>
    <w:uiPriority w:val="50"/>
    <w:rsid w:val="005B458F"/>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
    <w:name w:val="Nessun elenco2"/>
    <w:next w:val="Nessunelenco"/>
    <w:uiPriority w:val="99"/>
    <w:semiHidden/>
    <w:unhideWhenUsed/>
    <w:rsid w:val="00A818BB"/>
  </w:style>
  <w:style w:type="table" w:customStyle="1" w:styleId="Sfondomedio2-Colore111">
    <w:name w:val="Sfondo medio 2 - Colore 111"/>
    <w:basedOn w:val="Tabellanormale"/>
    <w:uiPriority w:val="64"/>
    <w:rsid w:val="00A818BB"/>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1">
    <w:name w:val="Griglia a colori - Colore 21"/>
    <w:basedOn w:val="Tabellanormale"/>
    <w:next w:val="Grigliaacolori-Colore2"/>
    <w:uiPriority w:val="69"/>
    <w:rsid w:val="00A818BB"/>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3">
    <w:name w:val="Tabella griglia 4 - colore 113"/>
    <w:basedOn w:val="Tabellanormale"/>
    <w:uiPriority w:val="49"/>
    <w:rsid w:val="00A818B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2">
    <w:name w:val="Tabella semplice 112"/>
    <w:basedOn w:val="Tabellanormale"/>
    <w:uiPriority w:val="41"/>
    <w:rsid w:val="00A818BB"/>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0">
    <w:name w:val="Tabella griglia 3 - colore 5110"/>
    <w:basedOn w:val="Tabellanormale"/>
    <w:uiPriority w:val="48"/>
    <w:rsid w:val="00A818BB"/>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1">
    <w:name w:val="Tabella elenco 7 a colori - colore 111"/>
    <w:basedOn w:val="Tabellanormale"/>
    <w:uiPriority w:val="52"/>
    <w:rsid w:val="00A818BB"/>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3">
    <w:name w:val="Tabella griglia 5 scura - colore 113"/>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1">
    <w:name w:val="Nessun elenco11"/>
    <w:next w:val="Nessunelenco"/>
    <w:uiPriority w:val="99"/>
    <w:semiHidden/>
    <w:unhideWhenUsed/>
    <w:rsid w:val="00A818BB"/>
  </w:style>
  <w:style w:type="table" w:styleId="Sfondomedio2-Colore2">
    <w:name w:val="Medium Shading 2 Accent 2"/>
    <w:basedOn w:val="Tabellanormale"/>
    <w:uiPriority w:val="69"/>
    <w:rsid w:val="00A818BB"/>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Elencochiaro-Colore11">
    <w:name w:val="Elenco chiaro - Colore 11"/>
    <w:basedOn w:val="Tabellanormale"/>
    <w:uiPriority w:val="61"/>
    <w:rsid w:val="00A818BB"/>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lagriglia4-colore12">
    <w:name w:val="Tabella griglia 4 - colore 12"/>
    <w:basedOn w:val="Tabellanormale"/>
    <w:uiPriority w:val="49"/>
    <w:rsid w:val="00A818B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pple-converted-space">
    <w:name w:val="apple-converted-space"/>
    <w:rsid w:val="00A818BB"/>
  </w:style>
  <w:style w:type="paragraph" w:styleId="Testonormale">
    <w:name w:val="Plain Text"/>
    <w:basedOn w:val="Normale"/>
    <w:link w:val="TestonormaleCarattere"/>
    <w:uiPriority w:val="99"/>
    <w:unhideWhenUsed/>
    <w:rsid w:val="00A818BB"/>
    <w:pPr>
      <w:suppressAutoHyphens w:val="0"/>
      <w:spacing w:after="160" w:line="259" w:lineRule="auto"/>
    </w:pPr>
    <w:rPr>
      <w:rFonts w:ascii="Courier New" w:eastAsia="Calibri" w:hAnsi="Courier New"/>
      <w:kern w:val="0"/>
      <w:lang w:eastAsia="en-US"/>
    </w:rPr>
  </w:style>
  <w:style w:type="character" w:customStyle="1" w:styleId="TestonormaleCarattere">
    <w:name w:val="Testo normale Carattere"/>
    <w:basedOn w:val="Carpredefinitoparagrafo"/>
    <w:link w:val="Testonormale"/>
    <w:uiPriority w:val="99"/>
    <w:rsid w:val="00A818BB"/>
    <w:rPr>
      <w:rFonts w:ascii="Courier New" w:hAnsi="Courier New" w:cs="Arial"/>
      <w:sz w:val="20"/>
      <w:szCs w:val="20"/>
      <w:lang w:eastAsia="en-US"/>
    </w:rPr>
  </w:style>
  <w:style w:type="paragraph" w:customStyle="1" w:styleId="Commentaire">
    <w:name w:val="Commentaire"/>
    <w:basedOn w:val="Normale"/>
    <w:rsid w:val="00A818BB"/>
    <w:pPr>
      <w:spacing w:after="200" w:line="240" w:lineRule="auto"/>
    </w:pPr>
    <w:rPr>
      <w:rFonts w:ascii="Trebuchet MS" w:hAnsi="Trebuchet MS" w:cs="Trebuchet MS"/>
      <w:kern w:val="0"/>
      <w:lang w:val="en-GB"/>
    </w:rPr>
  </w:style>
  <w:style w:type="character" w:customStyle="1" w:styleId="WW8Num1z4">
    <w:name w:val="WW8Num1z4"/>
    <w:rsid w:val="00A818BB"/>
  </w:style>
  <w:style w:type="character" w:customStyle="1" w:styleId="WW8Num1z5">
    <w:name w:val="WW8Num1z5"/>
    <w:rsid w:val="00A818BB"/>
  </w:style>
  <w:style w:type="character" w:customStyle="1" w:styleId="WW8Num1z6">
    <w:name w:val="WW8Num1z6"/>
    <w:rsid w:val="00A818BB"/>
  </w:style>
  <w:style w:type="character" w:customStyle="1" w:styleId="WW8Num1z7">
    <w:name w:val="WW8Num1z7"/>
    <w:rsid w:val="00A818BB"/>
  </w:style>
  <w:style w:type="character" w:customStyle="1" w:styleId="WW8Num1z8">
    <w:name w:val="WW8Num1z8"/>
    <w:rsid w:val="00A818BB"/>
  </w:style>
  <w:style w:type="character" w:customStyle="1" w:styleId="WW8Num4z4">
    <w:name w:val="WW8Num4z4"/>
    <w:rsid w:val="00A818BB"/>
  </w:style>
  <w:style w:type="character" w:customStyle="1" w:styleId="WW8Num4z5">
    <w:name w:val="WW8Num4z5"/>
    <w:rsid w:val="00A818BB"/>
  </w:style>
  <w:style w:type="character" w:customStyle="1" w:styleId="WW8Num4z6">
    <w:name w:val="WW8Num4z6"/>
    <w:rsid w:val="00A818BB"/>
  </w:style>
  <w:style w:type="character" w:customStyle="1" w:styleId="WW8Num4z7">
    <w:name w:val="WW8Num4z7"/>
    <w:rsid w:val="00A818BB"/>
  </w:style>
  <w:style w:type="character" w:customStyle="1" w:styleId="WW8Num4z8">
    <w:name w:val="WW8Num4z8"/>
    <w:rsid w:val="00A818BB"/>
  </w:style>
  <w:style w:type="character" w:customStyle="1" w:styleId="WW8Num12z3">
    <w:name w:val="WW8Num12z3"/>
    <w:rsid w:val="00A818BB"/>
    <w:rPr>
      <w:rFonts w:ascii="Symbol" w:hAnsi="Symbol"/>
    </w:rPr>
  </w:style>
  <w:style w:type="character" w:customStyle="1" w:styleId="WW8Num13z3">
    <w:name w:val="WW8Num13z3"/>
    <w:rsid w:val="00A818BB"/>
    <w:rPr>
      <w:rFonts w:ascii="Symbol" w:hAnsi="Symbol"/>
    </w:rPr>
  </w:style>
  <w:style w:type="character" w:customStyle="1" w:styleId="WW8Num14z1">
    <w:name w:val="WW8Num14z1"/>
    <w:rsid w:val="00A818BB"/>
    <w:rPr>
      <w:rFonts w:ascii="Courier New" w:hAnsi="Courier New"/>
    </w:rPr>
  </w:style>
  <w:style w:type="character" w:customStyle="1" w:styleId="WW8Num14z2">
    <w:name w:val="WW8Num14z2"/>
    <w:rsid w:val="00A818BB"/>
    <w:rPr>
      <w:rFonts w:ascii="Wingdings" w:hAnsi="Wingdings"/>
    </w:rPr>
  </w:style>
  <w:style w:type="character" w:customStyle="1" w:styleId="WW8Num14z3">
    <w:name w:val="WW8Num14z3"/>
    <w:rsid w:val="00A818BB"/>
    <w:rPr>
      <w:rFonts w:ascii="Symbol" w:hAnsi="Symbol"/>
    </w:rPr>
  </w:style>
  <w:style w:type="character" w:customStyle="1" w:styleId="WW8Num15z1">
    <w:name w:val="WW8Num15z1"/>
    <w:rsid w:val="00A818BB"/>
    <w:rPr>
      <w:rFonts w:ascii="Courier New" w:hAnsi="Courier New"/>
    </w:rPr>
  </w:style>
  <w:style w:type="character" w:customStyle="1" w:styleId="WW8Num15z2">
    <w:name w:val="WW8Num15z2"/>
    <w:rsid w:val="00A818BB"/>
    <w:rPr>
      <w:rFonts w:ascii="Wingdings" w:hAnsi="Wingdings"/>
    </w:rPr>
  </w:style>
  <w:style w:type="character" w:customStyle="1" w:styleId="WW8Num15z3">
    <w:name w:val="WW8Num15z3"/>
    <w:rsid w:val="00A818BB"/>
    <w:rPr>
      <w:rFonts w:ascii="Symbol" w:hAnsi="Symbol"/>
    </w:rPr>
  </w:style>
  <w:style w:type="character" w:customStyle="1" w:styleId="WW8Num17z1">
    <w:name w:val="WW8Num17z1"/>
    <w:rsid w:val="00A818BB"/>
  </w:style>
  <w:style w:type="character" w:customStyle="1" w:styleId="WW8Num17z2">
    <w:name w:val="WW8Num17z2"/>
    <w:rsid w:val="00A818BB"/>
  </w:style>
  <w:style w:type="character" w:customStyle="1" w:styleId="WW8Num17z3">
    <w:name w:val="WW8Num17z3"/>
    <w:rsid w:val="00A818BB"/>
  </w:style>
  <w:style w:type="character" w:customStyle="1" w:styleId="WW8Num17z4">
    <w:name w:val="WW8Num17z4"/>
    <w:rsid w:val="00A818BB"/>
  </w:style>
  <w:style w:type="character" w:customStyle="1" w:styleId="WW8Num17z5">
    <w:name w:val="WW8Num17z5"/>
    <w:rsid w:val="00A818BB"/>
  </w:style>
  <w:style w:type="character" w:customStyle="1" w:styleId="WW8Num17z6">
    <w:name w:val="WW8Num17z6"/>
    <w:rsid w:val="00A818BB"/>
  </w:style>
  <w:style w:type="character" w:customStyle="1" w:styleId="WW8Num17z7">
    <w:name w:val="WW8Num17z7"/>
    <w:rsid w:val="00A818BB"/>
  </w:style>
  <w:style w:type="character" w:customStyle="1" w:styleId="WW8Num17z8">
    <w:name w:val="WW8Num17z8"/>
    <w:rsid w:val="00A818BB"/>
  </w:style>
  <w:style w:type="character" w:customStyle="1" w:styleId="WW8Num18z1">
    <w:name w:val="WW8Num18z1"/>
    <w:rsid w:val="00A818BB"/>
    <w:rPr>
      <w:rFonts w:ascii="Courier New" w:hAnsi="Courier New"/>
    </w:rPr>
  </w:style>
  <w:style w:type="character" w:customStyle="1" w:styleId="WW8Num18z2">
    <w:name w:val="WW8Num18z2"/>
    <w:rsid w:val="00A818BB"/>
    <w:rPr>
      <w:rFonts w:ascii="Wingdings" w:hAnsi="Wingdings"/>
    </w:rPr>
  </w:style>
  <w:style w:type="character" w:customStyle="1" w:styleId="WW8Num18z3">
    <w:name w:val="WW8Num18z3"/>
    <w:rsid w:val="00A818BB"/>
    <w:rPr>
      <w:rFonts w:ascii="Symbol" w:hAnsi="Symbol"/>
    </w:rPr>
  </w:style>
  <w:style w:type="character" w:customStyle="1" w:styleId="WW8Num19z1">
    <w:name w:val="WW8Num19z1"/>
    <w:rsid w:val="00A818BB"/>
  </w:style>
  <w:style w:type="character" w:customStyle="1" w:styleId="WW8Num19z2">
    <w:name w:val="WW8Num19z2"/>
    <w:rsid w:val="00A818BB"/>
  </w:style>
  <w:style w:type="character" w:customStyle="1" w:styleId="WW8Num19z3">
    <w:name w:val="WW8Num19z3"/>
    <w:rsid w:val="00A818BB"/>
  </w:style>
  <w:style w:type="character" w:customStyle="1" w:styleId="WW8Num19z4">
    <w:name w:val="WW8Num19z4"/>
    <w:rsid w:val="00A818BB"/>
  </w:style>
  <w:style w:type="character" w:customStyle="1" w:styleId="WW8Num19z5">
    <w:name w:val="WW8Num19z5"/>
    <w:rsid w:val="00A818BB"/>
  </w:style>
  <w:style w:type="character" w:customStyle="1" w:styleId="WW8Num19z6">
    <w:name w:val="WW8Num19z6"/>
    <w:rsid w:val="00A818BB"/>
  </w:style>
  <w:style w:type="character" w:customStyle="1" w:styleId="WW8Num19z7">
    <w:name w:val="WW8Num19z7"/>
    <w:rsid w:val="00A818BB"/>
  </w:style>
  <w:style w:type="character" w:customStyle="1" w:styleId="WW8Num19z8">
    <w:name w:val="WW8Num19z8"/>
    <w:rsid w:val="00A818BB"/>
  </w:style>
  <w:style w:type="character" w:customStyle="1" w:styleId="WW8Num21z0">
    <w:name w:val="WW8Num21z0"/>
    <w:rsid w:val="00A818BB"/>
  </w:style>
  <w:style w:type="character" w:customStyle="1" w:styleId="WW8Num21z1">
    <w:name w:val="WW8Num21z1"/>
    <w:rsid w:val="00A818BB"/>
  </w:style>
  <w:style w:type="character" w:customStyle="1" w:styleId="WW8Num21z2">
    <w:name w:val="WW8Num21z2"/>
    <w:rsid w:val="00A818BB"/>
  </w:style>
  <w:style w:type="character" w:customStyle="1" w:styleId="WW8Num21z3">
    <w:name w:val="WW8Num21z3"/>
    <w:rsid w:val="00A818BB"/>
  </w:style>
  <w:style w:type="character" w:customStyle="1" w:styleId="WW8Num21z4">
    <w:name w:val="WW8Num21z4"/>
    <w:rsid w:val="00A818BB"/>
  </w:style>
  <w:style w:type="character" w:customStyle="1" w:styleId="WW8Num21z5">
    <w:name w:val="WW8Num21z5"/>
    <w:rsid w:val="00A818BB"/>
  </w:style>
  <w:style w:type="character" w:customStyle="1" w:styleId="WW8Num21z6">
    <w:name w:val="WW8Num21z6"/>
    <w:rsid w:val="00A818BB"/>
  </w:style>
  <w:style w:type="character" w:customStyle="1" w:styleId="WW8Num21z7">
    <w:name w:val="WW8Num21z7"/>
    <w:rsid w:val="00A818BB"/>
  </w:style>
  <w:style w:type="character" w:customStyle="1" w:styleId="WW8Num21z8">
    <w:name w:val="WW8Num21z8"/>
    <w:rsid w:val="00A818BB"/>
  </w:style>
  <w:style w:type="character" w:customStyle="1" w:styleId="WW8Num23z0">
    <w:name w:val="WW8Num23z0"/>
    <w:rsid w:val="00A818BB"/>
  </w:style>
  <w:style w:type="character" w:customStyle="1" w:styleId="WW8Num23z1">
    <w:name w:val="WW8Num23z1"/>
    <w:rsid w:val="00A818BB"/>
  </w:style>
  <w:style w:type="character" w:customStyle="1" w:styleId="WW8Num23z2">
    <w:name w:val="WW8Num23z2"/>
    <w:rsid w:val="00A818BB"/>
  </w:style>
  <w:style w:type="character" w:customStyle="1" w:styleId="WW8Num23z3">
    <w:name w:val="WW8Num23z3"/>
    <w:rsid w:val="00A818BB"/>
  </w:style>
  <w:style w:type="character" w:customStyle="1" w:styleId="WW8Num23z4">
    <w:name w:val="WW8Num23z4"/>
    <w:rsid w:val="00A818BB"/>
  </w:style>
  <w:style w:type="character" w:customStyle="1" w:styleId="WW8Num23z5">
    <w:name w:val="WW8Num23z5"/>
    <w:rsid w:val="00A818BB"/>
  </w:style>
  <w:style w:type="character" w:customStyle="1" w:styleId="WW8Num23z6">
    <w:name w:val="WW8Num23z6"/>
    <w:rsid w:val="00A818BB"/>
  </w:style>
  <w:style w:type="character" w:customStyle="1" w:styleId="WW8Num23z7">
    <w:name w:val="WW8Num23z7"/>
    <w:rsid w:val="00A818BB"/>
  </w:style>
  <w:style w:type="character" w:customStyle="1" w:styleId="WW8Num23z8">
    <w:name w:val="WW8Num23z8"/>
    <w:rsid w:val="00A818BB"/>
  </w:style>
  <w:style w:type="character" w:customStyle="1" w:styleId="WW8Num24z1">
    <w:name w:val="WW8Num24z1"/>
    <w:rsid w:val="00A818BB"/>
  </w:style>
  <w:style w:type="character" w:customStyle="1" w:styleId="WW8Num24z2">
    <w:name w:val="WW8Num24z2"/>
    <w:rsid w:val="00A818BB"/>
  </w:style>
  <w:style w:type="character" w:customStyle="1" w:styleId="WW8Num24z3">
    <w:name w:val="WW8Num24z3"/>
    <w:rsid w:val="00A818BB"/>
  </w:style>
  <w:style w:type="character" w:customStyle="1" w:styleId="WW8Num24z4">
    <w:name w:val="WW8Num24z4"/>
    <w:rsid w:val="00A818BB"/>
  </w:style>
  <w:style w:type="character" w:customStyle="1" w:styleId="WW8Num24z5">
    <w:name w:val="WW8Num24z5"/>
    <w:rsid w:val="00A818BB"/>
  </w:style>
  <w:style w:type="character" w:customStyle="1" w:styleId="WW8Num24z6">
    <w:name w:val="WW8Num24z6"/>
    <w:rsid w:val="00A818BB"/>
  </w:style>
  <w:style w:type="character" w:customStyle="1" w:styleId="WW8Num24z7">
    <w:name w:val="WW8Num24z7"/>
    <w:rsid w:val="00A818BB"/>
  </w:style>
  <w:style w:type="character" w:customStyle="1" w:styleId="WW8Num24z8">
    <w:name w:val="WW8Num24z8"/>
    <w:rsid w:val="00A818BB"/>
  </w:style>
  <w:style w:type="character" w:customStyle="1" w:styleId="WW8Num25z1">
    <w:name w:val="WW8Num25z1"/>
    <w:rsid w:val="00A818BB"/>
    <w:rPr>
      <w:rFonts w:ascii="Courier New" w:hAnsi="Courier New"/>
    </w:rPr>
  </w:style>
  <w:style w:type="character" w:customStyle="1" w:styleId="WW8Num25z3">
    <w:name w:val="WW8Num25z3"/>
    <w:rsid w:val="00A818BB"/>
    <w:rPr>
      <w:rFonts w:ascii="Symbol" w:hAnsi="Symbol"/>
    </w:rPr>
  </w:style>
  <w:style w:type="character" w:customStyle="1" w:styleId="WW8Num27z1">
    <w:name w:val="WW8Num27z1"/>
    <w:rsid w:val="00A818BB"/>
    <w:rPr>
      <w:rFonts w:ascii="Courier New" w:hAnsi="Courier New"/>
    </w:rPr>
  </w:style>
  <w:style w:type="character" w:customStyle="1" w:styleId="WW8Num27z2">
    <w:name w:val="WW8Num27z2"/>
    <w:rsid w:val="00A818BB"/>
    <w:rPr>
      <w:rFonts w:ascii="Wingdings" w:hAnsi="Wingdings"/>
    </w:rPr>
  </w:style>
  <w:style w:type="character" w:customStyle="1" w:styleId="WW8Num28z1">
    <w:name w:val="WW8Num28z1"/>
    <w:rsid w:val="00A818BB"/>
    <w:rPr>
      <w:rFonts w:ascii="Courier New" w:hAnsi="Courier New"/>
    </w:rPr>
  </w:style>
  <w:style w:type="character" w:customStyle="1" w:styleId="WW8Num28z2">
    <w:name w:val="WW8Num28z2"/>
    <w:rsid w:val="00A818BB"/>
    <w:rPr>
      <w:rFonts w:ascii="Wingdings" w:hAnsi="Wingdings"/>
    </w:rPr>
  </w:style>
  <w:style w:type="character" w:customStyle="1" w:styleId="WW8Num29z1">
    <w:name w:val="WW8Num29z1"/>
    <w:rsid w:val="00A818BB"/>
    <w:rPr>
      <w:rFonts w:ascii="Courier New" w:hAnsi="Courier New"/>
    </w:rPr>
  </w:style>
  <w:style w:type="character" w:customStyle="1" w:styleId="WW8Num29z2">
    <w:name w:val="WW8Num29z2"/>
    <w:rsid w:val="00A818BB"/>
    <w:rPr>
      <w:rFonts w:ascii="Wingdings" w:hAnsi="Wingdings"/>
    </w:rPr>
  </w:style>
  <w:style w:type="character" w:customStyle="1" w:styleId="WW8Num32z0">
    <w:name w:val="WW8Num32z0"/>
    <w:rsid w:val="00A818BB"/>
    <w:rPr>
      <w:sz w:val="20"/>
    </w:rPr>
  </w:style>
  <w:style w:type="character" w:customStyle="1" w:styleId="WW8Num32z1">
    <w:name w:val="WW8Num32z1"/>
    <w:rsid w:val="00A818BB"/>
  </w:style>
  <w:style w:type="character" w:customStyle="1" w:styleId="WW8Num32z2">
    <w:name w:val="WW8Num32z2"/>
    <w:rsid w:val="00A818BB"/>
  </w:style>
  <w:style w:type="character" w:customStyle="1" w:styleId="WW8Num32z3">
    <w:name w:val="WW8Num32z3"/>
    <w:rsid w:val="00A818BB"/>
  </w:style>
  <w:style w:type="character" w:customStyle="1" w:styleId="WW8Num32z4">
    <w:name w:val="WW8Num32z4"/>
    <w:rsid w:val="00A818BB"/>
  </w:style>
  <w:style w:type="character" w:customStyle="1" w:styleId="WW8Num32z5">
    <w:name w:val="WW8Num32z5"/>
    <w:rsid w:val="00A818BB"/>
  </w:style>
  <w:style w:type="character" w:customStyle="1" w:styleId="WW8Num32z6">
    <w:name w:val="WW8Num32z6"/>
    <w:rsid w:val="00A818BB"/>
  </w:style>
  <w:style w:type="character" w:customStyle="1" w:styleId="WW8Num32z7">
    <w:name w:val="WW8Num32z7"/>
    <w:rsid w:val="00A818BB"/>
  </w:style>
  <w:style w:type="character" w:customStyle="1" w:styleId="WW8Num32z8">
    <w:name w:val="WW8Num32z8"/>
    <w:rsid w:val="00A818BB"/>
  </w:style>
  <w:style w:type="character" w:customStyle="1" w:styleId="WW8Num33z1">
    <w:name w:val="WW8Num33z1"/>
    <w:rsid w:val="00A818BB"/>
    <w:rPr>
      <w:rFonts w:ascii="Courier New" w:hAnsi="Courier New"/>
    </w:rPr>
  </w:style>
  <w:style w:type="character" w:customStyle="1" w:styleId="WW8Num33z2">
    <w:name w:val="WW8Num33z2"/>
    <w:rsid w:val="00A818BB"/>
    <w:rPr>
      <w:rFonts w:ascii="Wingdings" w:hAnsi="Wingdings"/>
    </w:rPr>
  </w:style>
  <w:style w:type="character" w:customStyle="1" w:styleId="WW8Num34z2">
    <w:name w:val="WW8Num34z2"/>
    <w:rsid w:val="00A818BB"/>
    <w:rPr>
      <w:rFonts w:ascii="Wingdings" w:hAnsi="Wingdings"/>
    </w:rPr>
  </w:style>
  <w:style w:type="character" w:customStyle="1" w:styleId="WW8Num34z3">
    <w:name w:val="WW8Num34z3"/>
    <w:rsid w:val="00A818BB"/>
    <w:rPr>
      <w:rFonts w:ascii="Symbol" w:hAnsi="Symbol"/>
    </w:rPr>
  </w:style>
  <w:style w:type="character" w:customStyle="1" w:styleId="WW8Num35z0">
    <w:name w:val="WW8Num35z0"/>
    <w:rsid w:val="00A818BB"/>
    <w:rPr>
      <w:rFonts w:ascii="Trebuchet MS" w:hAnsi="Trebuchet MS"/>
    </w:rPr>
  </w:style>
  <w:style w:type="character" w:customStyle="1" w:styleId="WW8Num35z1">
    <w:name w:val="WW8Num35z1"/>
    <w:rsid w:val="00A818BB"/>
    <w:rPr>
      <w:rFonts w:ascii="Courier New" w:hAnsi="Courier New"/>
    </w:rPr>
  </w:style>
  <w:style w:type="character" w:customStyle="1" w:styleId="WW8Num35z2">
    <w:name w:val="WW8Num35z2"/>
    <w:rsid w:val="00A818BB"/>
    <w:rPr>
      <w:rFonts w:ascii="Wingdings" w:hAnsi="Wingdings"/>
    </w:rPr>
  </w:style>
  <w:style w:type="character" w:customStyle="1" w:styleId="WW8Num35z3">
    <w:name w:val="WW8Num35z3"/>
    <w:rsid w:val="00A818BB"/>
    <w:rPr>
      <w:rFonts w:ascii="Symbol" w:hAnsi="Symbol"/>
    </w:rPr>
  </w:style>
  <w:style w:type="character" w:customStyle="1" w:styleId="WW8Num37z3">
    <w:name w:val="WW8Num37z3"/>
    <w:rsid w:val="00A818BB"/>
    <w:rPr>
      <w:rFonts w:ascii="Symbol" w:hAnsi="Symbol"/>
    </w:rPr>
  </w:style>
  <w:style w:type="character" w:customStyle="1" w:styleId="WW8Num38z0">
    <w:name w:val="WW8Num38z0"/>
    <w:rsid w:val="00A818BB"/>
  </w:style>
  <w:style w:type="character" w:customStyle="1" w:styleId="WW8Num38z1">
    <w:name w:val="WW8Num38z1"/>
    <w:rsid w:val="00A818BB"/>
  </w:style>
  <w:style w:type="character" w:customStyle="1" w:styleId="WW8Num38z2">
    <w:name w:val="WW8Num38z2"/>
    <w:rsid w:val="00A818BB"/>
  </w:style>
  <w:style w:type="character" w:customStyle="1" w:styleId="WW8Num38z3">
    <w:name w:val="WW8Num38z3"/>
    <w:rsid w:val="00A818BB"/>
  </w:style>
  <w:style w:type="character" w:customStyle="1" w:styleId="WW8Num38z4">
    <w:name w:val="WW8Num38z4"/>
    <w:rsid w:val="00A818BB"/>
  </w:style>
  <w:style w:type="character" w:customStyle="1" w:styleId="WW8Num38z5">
    <w:name w:val="WW8Num38z5"/>
    <w:rsid w:val="00A818BB"/>
  </w:style>
  <w:style w:type="character" w:customStyle="1" w:styleId="WW8Num38z6">
    <w:name w:val="WW8Num38z6"/>
    <w:rsid w:val="00A818BB"/>
  </w:style>
  <w:style w:type="character" w:customStyle="1" w:styleId="WW8Num38z7">
    <w:name w:val="WW8Num38z7"/>
    <w:rsid w:val="00A818BB"/>
  </w:style>
  <w:style w:type="character" w:customStyle="1" w:styleId="WW8Num38z8">
    <w:name w:val="WW8Num38z8"/>
    <w:rsid w:val="00A818BB"/>
  </w:style>
  <w:style w:type="character" w:customStyle="1" w:styleId="WW8Num39z0">
    <w:name w:val="WW8Num39z0"/>
    <w:rsid w:val="00A818BB"/>
    <w:rPr>
      <w:rFonts w:ascii="Wingdings" w:hAnsi="Wingdings"/>
      <w:sz w:val="20"/>
    </w:rPr>
  </w:style>
  <w:style w:type="character" w:customStyle="1" w:styleId="WW8Num39z1">
    <w:name w:val="WW8Num39z1"/>
    <w:rsid w:val="00A818BB"/>
    <w:rPr>
      <w:rFonts w:ascii="Courier New" w:hAnsi="Courier New"/>
    </w:rPr>
  </w:style>
  <w:style w:type="character" w:customStyle="1" w:styleId="WW8Num39z2">
    <w:name w:val="WW8Num39z2"/>
    <w:rsid w:val="00A818BB"/>
    <w:rPr>
      <w:rFonts w:ascii="Wingdings" w:hAnsi="Wingdings"/>
    </w:rPr>
  </w:style>
  <w:style w:type="character" w:customStyle="1" w:styleId="WW8Num39z3">
    <w:name w:val="WW8Num39z3"/>
    <w:rsid w:val="00A818BB"/>
    <w:rPr>
      <w:rFonts w:ascii="Symbol" w:hAnsi="Symbol"/>
    </w:rPr>
  </w:style>
  <w:style w:type="character" w:customStyle="1" w:styleId="WW8Num40z0">
    <w:name w:val="WW8Num40z0"/>
    <w:rsid w:val="00A818BB"/>
  </w:style>
  <w:style w:type="character" w:customStyle="1" w:styleId="WW8Num40z1">
    <w:name w:val="WW8Num40z1"/>
    <w:rsid w:val="00A818BB"/>
  </w:style>
  <w:style w:type="character" w:customStyle="1" w:styleId="WW8Num40z2">
    <w:name w:val="WW8Num40z2"/>
    <w:rsid w:val="00A818BB"/>
  </w:style>
  <w:style w:type="character" w:customStyle="1" w:styleId="WW8Num40z3">
    <w:name w:val="WW8Num40z3"/>
    <w:rsid w:val="00A818BB"/>
  </w:style>
  <w:style w:type="character" w:customStyle="1" w:styleId="WW8Num40z4">
    <w:name w:val="WW8Num40z4"/>
    <w:rsid w:val="00A818BB"/>
  </w:style>
  <w:style w:type="character" w:customStyle="1" w:styleId="WW8Num40z5">
    <w:name w:val="WW8Num40z5"/>
    <w:rsid w:val="00A818BB"/>
  </w:style>
  <w:style w:type="character" w:customStyle="1" w:styleId="WW8Num40z6">
    <w:name w:val="WW8Num40z6"/>
    <w:rsid w:val="00A818BB"/>
  </w:style>
  <w:style w:type="character" w:customStyle="1" w:styleId="WW8Num40z7">
    <w:name w:val="WW8Num40z7"/>
    <w:rsid w:val="00A818BB"/>
  </w:style>
  <w:style w:type="character" w:customStyle="1" w:styleId="WW8Num40z8">
    <w:name w:val="WW8Num40z8"/>
    <w:rsid w:val="00A818BB"/>
  </w:style>
  <w:style w:type="character" w:customStyle="1" w:styleId="WW8Num41z0">
    <w:name w:val="WW8Num41z0"/>
    <w:rsid w:val="00A818BB"/>
    <w:rPr>
      <w:rFonts w:ascii="Wingdings" w:hAnsi="Wingdings"/>
      <w:sz w:val="20"/>
      <w:lang w:val="fr-FR"/>
    </w:rPr>
  </w:style>
  <w:style w:type="character" w:customStyle="1" w:styleId="WW8Num41z1">
    <w:name w:val="WW8Num41z1"/>
    <w:rsid w:val="00A818BB"/>
    <w:rPr>
      <w:rFonts w:ascii="Courier New" w:hAnsi="Courier New"/>
    </w:rPr>
  </w:style>
  <w:style w:type="character" w:customStyle="1" w:styleId="WW8Num41z2">
    <w:name w:val="WW8Num41z2"/>
    <w:rsid w:val="00A818BB"/>
    <w:rPr>
      <w:rFonts w:ascii="Wingdings" w:hAnsi="Wingdings"/>
    </w:rPr>
  </w:style>
  <w:style w:type="character" w:customStyle="1" w:styleId="WW8Num41z3">
    <w:name w:val="WW8Num41z3"/>
    <w:rsid w:val="00A818BB"/>
    <w:rPr>
      <w:rFonts w:ascii="Symbol" w:hAnsi="Symbol"/>
    </w:rPr>
  </w:style>
  <w:style w:type="character" w:customStyle="1" w:styleId="WW8Num42z0">
    <w:name w:val="WW8Num42z0"/>
    <w:rsid w:val="00A818BB"/>
    <w:rPr>
      <w:rFonts w:ascii="Wingdings" w:hAnsi="Wingdings"/>
      <w:sz w:val="20"/>
    </w:rPr>
  </w:style>
  <w:style w:type="character" w:customStyle="1" w:styleId="WW8Num42z1">
    <w:name w:val="WW8Num42z1"/>
    <w:rsid w:val="00A818BB"/>
    <w:rPr>
      <w:rFonts w:ascii="Courier New" w:hAnsi="Courier New"/>
    </w:rPr>
  </w:style>
  <w:style w:type="character" w:customStyle="1" w:styleId="WW8Num42z2">
    <w:name w:val="WW8Num42z2"/>
    <w:rsid w:val="00A818BB"/>
    <w:rPr>
      <w:rFonts w:ascii="Wingdings" w:hAnsi="Wingdings"/>
    </w:rPr>
  </w:style>
  <w:style w:type="character" w:customStyle="1" w:styleId="WW8Num42z3">
    <w:name w:val="WW8Num42z3"/>
    <w:rsid w:val="00A818BB"/>
    <w:rPr>
      <w:rFonts w:ascii="Symbol" w:hAnsi="Symbol"/>
    </w:rPr>
  </w:style>
  <w:style w:type="character" w:customStyle="1" w:styleId="WW8Num43z0">
    <w:name w:val="WW8Num43z0"/>
    <w:rsid w:val="00A818BB"/>
    <w:rPr>
      <w:rFonts w:ascii="Trebuchet MS" w:hAnsi="Trebuchet MS"/>
      <w:sz w:val="28"/>
      <w:lang w:val="fr-FR"/>
    </w:rPr>
  </w:style>
  <w:style w:type="character" w:customStyle="1" w:styleId="WW8Num43z1">
    <w:name w:val="WW8Num43z1"/>
    <w:rsid w:val="00A818BB"/>
    <w:rPr>
      <w:rFonts w:ascii="Courier New" w:hAnsi="Courier New"/>
    </w:rPr>
  </w:style>
  <w:style w:type="character" w:customStyle="1" w:styleId="WW8Num43z2">
    <w:name w:val="WW8Num43z2"/>
    <w:rsid w:val="00A818BB"/>
    <w:rPr>
      <w:rFonts w:ascii="Wingdings" w:hAnsi="Wingdings"/>
    </w:rPr>
  </w:style>
  <w:style w:type="character" w:customStyle="1" w:styleId="WW8Num43z3">
    <w:name w:val="WW8Num43z3"/>
    <w:rsid w:val="00A818BB"/>
    <w:rPr>
      <w:rFonts w:ascii="Symbol" w:hAnsi="Symbol"/>
    </w:rPr>
  </w:style>
  <w:style w:type="character" w:customStyle="1" w:styleId="WW8Num44z0">
    <w:name w:val="WW8Num44z0"/>
    <w:rsid w:val="00A818BB"/>
    <w:rPr>
      <w:rFonts w:ascii="Symbol" w:hAnsi="Symbol"/>
    </w:rPr>
  </w:style>
  <w:style w:type="character" w:customStyle="1" w:styleId="WW8Num44z1">
    <w:name w:val="WW8Num44z1"/>
    <w:rsid w:val="00A818BB"/>
    <w:rPr>
      <w:rFonts w:ascii="Courier New" w:hAnsi="Courier New"/>
    </w:rPr>
  </w:style>
  <w:style w:type="character" w:customStyle="1" w:styleId="WW8Num44z2">
    <w:name w:val="WW8Num44z2"/>
    <w:rsid w:val="00A818BB"/>
    <w:rPr>
      <w:rFonts w:ascii="Wingdings" w:hAnsi="Wingdings"/>
    </w:rPr>
  </w:style>
  <w:style w:type="character" w:customStyle="1" w:styleId="WW8Num45z0">
    <w:name w:val="WW8Num45z0"/>
    <w:rsid w:val="00A818BB"/>
  </w:style>
  <w:style w:type="character" w:customStyle="1" w:styleId="WW8Num45z1">
    <w:name w:val="WW8Num45z1"/>
    <w:rsid w:val="00A818BB"/>
  </w:style>
  <w:style w:type="character" w:customStyle="1" w:styleId="WW8Num45z2">
    <w:name w:val="WW8Num45z2"/>
    <w:rsid w:val="00A818BB"/>
  </w:style>
  <w:style w:type="character" w:customStyle="1" w:styleId="WW8Num45z3">
    <w:name w:val="WW8Num45z3"/>
    <w:rsid w:val="00A818BB"/>
  </w:style>
  <w:style w:type="character" w:customStyle="1" w:styleId="WW8Num45z4">
    <w:name w:val="WW8Num45z4"/>
    <w:rsid w:val="00A818BB"/>
  </w:style>
  <w:style w:type="character" w:customStyle="1" w:styleId="WW8Num45z5">
    <w:name w:val="WW8Num45z5"/>
    <w:rsid w:val="00A818BB"/>
  </w:style>
  <w:style w:type="character" w:customStyle="1" w:styleId="WW8Num45z6">
    <w:name w:val="WW8Num45z6"/>
    <w:rsid w:val="00A818BB"/>
  </w:style>
  <w:style w:type="character" w:customStyle="1" w:styleId="WW8Num45z7">
    <w:name w:val="WW8Num45z7"/>
    <w:rsid w:val="00A818BB"/>
  </w:style>
  <w:style w:type="character" w:customStyle="1" w:styleId="WW8Num45z8">
    <w:name w:val="WW8Num45z8"/>
    <w:rsid w:val="00A818BB"/>
  </w:style>
  <w:style w:type="character" w:customStyle="1" w:styleId="WW8Num46z0">
    <w:name w:val="WW8Num46z0"/>
    <w:rsid w:val="00A818BB"/>
    <w:rPr>
      <w:rFonts w:ascii="Arial" w:hAnsi="Arial"/>
      <w:sz w:val="28"/>
      <w:lang w:val="fr-FR"/>
    </w:rPr>
  </w:style>
  <w:style w:type="character" w:customStyle="1" w:styleId="WW8Num46z1">
    <w:name w:val="WW8Num46z1"/>
    <w:rsid w:val="00A818BB"/>
    <w:rPr>
      <w:rFonts w:ascii="Courier New" w:hAnsi="Courier New"/>
    </w:rPr>
  </w:style>
  <w:style w:type="character" w:customStyle="1" w:styleId="WW8Num46z2">
    <w:name w:val="WW8Num46z2"/>
    <w:rsid w:val="00A818BB"/>
    <w:rPr>
      <w:rFonts w:ascii="Wingdings" w:hAnsi="Wingdings"/>
    </w:rPr>
  </w:style>
  <w:style w:type="character" w:customStyle="1" w:styleId="WW8Num46z3">
    <w:name w:val="WW8Num46z3"/>
    <w:rsid w:val="00A818BB"/>
    <w:rPr>
      <w:rFonts w:ascii="Symbol" w:hAnsi="Symbol"/>
    </w:rPr>
  </w:style>
  <w:style w:type="character" w:customStyle="1" w:styleId="WW8Num47z0">
    <w:name w:val="WW8Num47z0"/>
    <w:rsid w:val="00A818BB"/>
    <w:rPr>
      <w:rFonts w:ascii="Symbol" w:hAnsi="Symbol"/>
    </w:rPr>
  </w:style>
  <w:style w:type="character" w:customStyle="1" w:styleId="WW8Num47z1">
    <w:name w:val="WW8Num47z1"/>
    <w:rsid w:val="00A818BB"/>
    <w:rPr>
      <w:rFonts w:ascii="Courier New" w:hAnsi="Courier New"/>
    </w:rPr>
  </w:style>
  <w:style w:type="character" w:customStyle="1" w:styleId="WW8Num47z2">
    <w:name w:val="WW8Num47z2"/>
    <w:rsid w:val="00A818BB"/>
    <w:rPr>
      <w:rFonts w:ascii="Wingdings" w:hAnsi="Wingdings"/>
    </w:rPr>
  </w:style>
  <w:style w:type="character" w:customStyle="1" w:styleId="Policepardfaut">
    <w:name w:val="Police par défaut"/>
    <w:rsid w:val="00A818BB"/>
  </w:style>
  <w:style w:type="character" w:customStyle="1" w:styleId="Marquedecommentaire">
    <w:name w:val="Marque de commentaire"/>
    <w:rsid w:val="00A818BB"/>
    <w:rPr>
      <w:sz w:val="16"/>
    </w:rPr>
  </w:style>
  <w:style w:type="character" w:customStyle="1" w:styleId="NotedefinCar">
    <w:name w:val="Note de fin Car"/>
    <w:rsid w:val="00A818BB"/>
    <w:rPr>
      <w:lang w:val="en-GB"/>
    </w:rPr>
  </w:style>
  <w:style w:type="character" w:customStyle="1" w:styleId="TextedebullesCar">
    <w:name w:val="Texte de bulles Car"/>
    <w:rsid w:val="00A818BB"/>
    <w:rPr>
      <w:rFonts w:ascii="Tahoma" w:hAnsi="Tahoma"/>
      <w:sz w:val="16"/>
      <w:lang w:val="en-GB"/>
    </w:rPr>
  </w:style>
  <w:style w:type="character" w:customStyle="1" w:styleId="PieddepageCar">
    <w:name w:val="Pied de page Car"/>
    <w:rsid w:val="00A818BB"/>
    <w:rPr>
      <w:sz w:val="24"/>
    </w:rPr>
  </w:style>
  <w:style w:type="character" w:customStyle="1" w:styleId="Titre9Car">
    <w:name w:val="Titre 9 Car"/>
    <w:rsid w:val="00A818BB"/>
    <w:rPr>
      <w:rFonts w:ascii="Arial" w:hAnsi="Arial"/>
      <w:b/>
      <w:lang w:val="en-GB"/>
    </w:rPr>
  </w:style>
  <w:style w:type="character" w:customStyle="1" w:styleId="En-tteCar">
    <w:name w:val="En-tête Car"/>
    <w:rsid w:val="00A818BB"/>
    <w:rPr>
      <w:sz w:val="24"/>
      <w:lang w:val="en-GB"/>
    </w:rPr>
  </w:style>
  <w:style w:type="character" w:customStyle="1" w:styleId="Titre2Car">
    <w:name w:val="Titre 2 Car"/>
    <w:rsid w:val="00A818BB"/>
    <w:rPr>
      <w:rFonts w:ascii="Cambria" w:eastAsia="SimSun" w:hAnsi="Cambria"/>
      <w:b/>
      <w:i/>
      <w:sz w:val="28"/>
      <w:lang w:val="en-GB"/>
    </w:rPr>
  </w:style>
  <w:style w:type="character" w:customStyle="1" w:styleId="CommentaireCar">
    <w:name w:val="Commentaire Car"/>
    <w:rsid w:val="00A818BB"/>
    <w:rPr>
      <w:rFonts w:ascii="Trebuchet MS" w:hAnsi="Trebuchet MS"/>
      <w:lang w:val="en-GB" w:eastAsia="ar-SA" w:bidi="ar-SA"/>
    </w:rPr>
  </w:style>
  <w:style w:type="character" w:customStyle="1" w:styleId="ListParagraphChar">
    <w:name w:val="List Paragraph Char"/>
    <w:rsid w:val="00A818BB"/>
    <w:rPr>
      <w:rFonts w:ascii="Trebuchet MS" w:hAnsi="Trebuchet MS"/>
      <w:sz w:val="24"/>
      <w:lang w:val="de-DE" w:eastAsia="ar-SA" w:bidi="ar-SA"/>
    </w:rPr>
  </w:style>
  <w:style w:type="character" w:customStyle="1" w:styleId="NotedebasdepageCar">
    <w:name w:val="Note de bas de page Car"/>
    <w:rsid w:val="00A818BB"/>
    <w:rPr>
      <w:rFonts w:ascii="Times" w:hAnsi="Times"/>
      <w:lang w:val="de-DE"/>
    </w:rPr>
  </w:style>
  <w:style w:type="character" w:customStyle="1" w:styleId="Rimandonotadichiusura1">
    <w:name w:val="Rimando nota di chiusura1"/>
    <w:rsid w:val="00A818BB"/>
    <w:rPr>
      <w:vertAlign w:val="superscript"/>
    </w:rPr>
  </w:style>
  <w:style w:type="character" w:customStyle="1" w:styleId="Rimandocommento1">
    <w:name w:val="Rimando commento1"/>
    <w:basedOn w:val="Carpredefinitoparagrafo1"/>
    <w:rsid w:val="00A818BB"/>
    <w:rPr>
      <w:rFonts w:cs="Times New Roman"/>
      <w:sz w:val="16"/>
      <w:szCs w:val="16"/>
    </w:rPr>
  </w:style>
  <w:style w:type="paragraph" w:customStyle="1" w:styleId="Didascalia2">
    <w:name w:val="Didascalia2"/>
    <w:basedOn w:val="Normale"/>
    <w:rsid w:val="00A818BB"/>
    <w:pPr>
      <w:suppressLineNumbers/>
      <w:spacing w:before="120" w:after="120" w:line="240" w:lineRule="auto"/>
    </w:pPr>
    <w:rPr>
      <w:rFonts w:cs="Mangal"/>
      <w:i/>
      <w:iCs/>
      <w:kern w:val="0"/>
      <w:sz w:val="24"/>
      <w:szCs w:val="24"/>
      <w:lang w:val="en-GB"/>
    </w:rPr>
  </w:style>
  <w:style w:type="paragraph" w:customStyle="1" w:styleId="Headline1">
    <w:name w:val="Headline 1"/>
    <w:next w:val="Normale"/>
    <w:rsid w:val="00A818BB"/>
    <w:pPr>
      <w:suppressAutoHyphens/>
    </w:pPr>
    <w:rPr>
      <w:rFonts w:ascii="Helvetica" w:eastAsia="Times New Roman" w:hAnsi="Helvetica" w:cs="Helvetica"/>
      <w:b/>
      <w:bCs/>
      <w:sz w:val="40"/>
      <w:szCs w:val="40"/>
      <w:lang w:val="de-AT" w:eastAsia="ar-SA"/>
    </w:rPr>
  </w:style>
  <w:style w:type="paragraph" w:customStyle="1" w:styleId="Text">
    <w:name w:val="Text"/>
    <w:rsid w:val="00A818BB"/>
    <w:pPr>
      <w:suppressAutoHyphens/>
      <w:jc w:val="both"/>
    </w:pPr>
    <w:rPr>
      <w:rFonts w:ascii="Arial" w:eastAsia="Times New Roman" w:hAnsi="Arial" w:cs="Arial"/>
      <w:color w:val="FF00FF"/>
      <w:sz w:val="19"/>
      <w:szCs w:val="19"/>
      <w:lang w:val="en-GB" w:eastAsia="ar-SA"/>
    </w:rPr>
  </w:style>
  <w:style w:type="paragraph" w:customStyle="1" w:styleId="Head1Line">
    <w:name w:val="Head 1. Line"/>
    <w:rsid w:val="00A818BB"/>
    <w:pPr>
      <w:tabs>
        <w:tab w:val="left" w:pos="1418"/>
      </w:tabs>
      <w:suppressAutoHyphens/>
    </w:pPr>
    <w:rPr>
      <w:rFonts w:ascii="Helvetica" w:eastAsia="Times New Roman" w:hAnsi="Helvetica" w:cs="Helvetica"/>
      <w:sz w:val="19"/>
      <w:szCs w:val="19"/>
      <w:lang w:val="de-AT" w:eastAsia="ar-SA"/>
    </w:rPr>
  </w:style>
  <w:style w:type="paragraph" w:customStyle="1" w:styleId="HeadFollowLines">
    <w:name w:val="Head Follow Lines"/>
    <w:basedOn w:val="Head1Line"/>
    <w:rsid w:val="00A818BB"/>
  </w:style>
  <w:style w:type="paragraph" w:customStyle="1" w:styleId="NormaleWeb1">
    <w:name w:val="Normale (Web)1"/>
    <w:basedOn w:val="Normale"/>
    <w:rsid w:val="00A818BB"/>
    <w:pPr>
      <w:spacing w:before="280" w:after="280" w:line="240" w:lineRule="auto"/>
    </w:pPr>
    <w:rPr>
      <w:rFonts w:ascii="Arial Unicode MS" w:hAnsi="Arial Unicode MS" w:cs="Arial Unicode MS"/>
      <w:kern w:val="0"/>
      <w:sz w:val="24"/>
      <w:szCs w:val="24"/>
      <w:lang w:val="en-GB"/>
    </w:rPr>
  </w:style>
  <w:style w:type="paragraph" w:customStyle="1" w:styleId="Headline">
    <w:name w:val="Headline"/>
    <w:basedOn w:val="Head1Line"/>
    <w:next w:val="Normale"/>
    <w:rsid w:val="00A818BB"/>
    <w:pPr>
      <w:tabs>
        <w:tab w:val="clear" w:pos="1418"/>
      </w:tabs>
      <w:spacing w:after="200"/>
    </w:pPr>
    <w:rPr>
      <w:rFonts w:ascii="Trebuchet MS Bold" w:hAnsi="Trebuchet MS Bold" w:cs="Times New Roman"/>
      <w:color w:val="003777"/>
      <w:sz w:val="60"/>
      <w:szCs w:val="24"/>
      <w:lang w:val="de-DE"/>
    </w:rPr>
  </w:style>
  <w:style w:type="paragraph" w:customStyle="1" w:styleId="Headline2">
    <w:name w:val="Headline 2"/>
    <w:basedOn w:val="Normale"/>
    <w:rsid w:val="00A818BB"/>
    <w:pPr>
      <w:tabs>
        <w:tab w:val="left" w:pos="1843"/>
      </w:tabs>
      <w:spacing w:after="200" w:line="240" w:lineRule="auto"/>
      <w:ind w:left="1843" w:hanging="1843"/>
    </w:pPr>
    <w:rPr>
      <w:rFonts w:ascii="Trebuchet MS Bold" w:hAnsi="Trebuchet MS Bold" w:cs="Trebuchet MS Bold"/>
      <w:color w:val="262727"/>
      <w:kern w:val="0"/>
      <w:sz w:val="32"/>
      <w:szCs w:val="24"/>
      <w:lang w:val="de-DE"/>
    </w:rPr>
  </w:style>
  <w:style w:type="paragraph" w:customStyle="1" w:styleId="DateandVenue">
    <w:name w:val="Date and Venue"/>
    <w:next w:val="Normale"/>
    <w:rsid w:val="00A818BB"/>
    <w:pPr>
      <w:tabs>
        <w:tab w:val="left" w:pos="0"/>
      </w:tabs>
      <w:suppressAutoHyphens/>
      <w:spacing w:after="100"/>
      <w:jc w:val="both"/>
    </w:pPr>
    <w:rPr>
      <w:rFonts w:ascii="Trebuchet MS Bold" w:eastAsia="Times New Roman" w:hAnsi="Trebuchet MS Bold" w:cs="Trebuchet MS Bold"/>
      <w:color w:val="003777"/>
      <w:szCs w:val="24"/>
      <w:lang w:val="de-DE" w:eastAsia="ar-SA"/>
    </w:rPr>
  </w:style>
  <w:style w:type="paragraph" w:customStyle="1" w:styleId="Entry1withLine">
    <w:name w:val="Entry 1 with Line"/>
    <w:next w:val="Normale"/>
    <w:rsid w:val="00A818BB"/>
    <w:pPr>
      <w:pBdr>
        <w:bottom w:val="single" w:sz="4" w:space="10" w:color="000000"/>
      </w:pBdr>
      <w:tabs>
        <w:tab w:val="left" w:pos="1843"/>
        <w:tab w:val="left" w:pos="2124"/>
        <w:tab w:val="left" w:pos="2832"/>
        <w:tab w:val="left" w:pos="6980"/>
      </w:tabs>
      <w:suppressAutoHyphens/>
      <w:spacing w:after="200"/>
    </w:pPr>
    <w:rPr>
      <w:rFonts w:ascii="Trebuchet MS" w:eastAsia="Times New Roman" w:hAnsi="Trebuchet MS" w:cs="Trebuchet MS"/>
      <w:color w:val="262727"/>
      <w:szCs w:val="24"/>
      <w:lang w:val="de-DE" w:eastAsia="ar-SA"/>
    </w:rPr>
  </w:style>
  <w:style w:type="paragraph" w:customStyle="1" w:styleId="Entry1">
    <w:name w:val="Entry 1"/>
    <w:next w:val="Normale"/>
    <w:rsid w:val="00A818BB"/>
    <w:pPr>
      <w:tabs>
        <w:tab w:val="left" w:pos="1843"/>
      </w:tabs>
      <w:suppressAutoHyphens/>
      <w:spacing w:after="100"/>
    </w:pPr>
    <w:rPr>
      <w:rFonts w:ascii="Trebuchet MS" w:eastAsia="Times New Roman" w:hAnsi="Trebuchet MS" w:cs="Trebuchet MS"/>
      <w:color w:val="262727"/>
      <w:szCs w:val="24"/>
      <w:lang w:val="de-DE" w:eastAsia="ar-SA"/>
    </w:rPr>
  </w:style>
  <w:style w:type="paragraph" w:customStyle="1" w:styleId="NameofEvent">
    <w:name w:val="Name of Event"/>
    <w:next w:val="Normale"/>
    <w:rsid w:val="00A818BB"/>
    <w:pPr>
      <w:suppressAutoHyphens/>
      <w:spacing w:after="100"/>
    </w:pPr>
    <w:rPr>
      <w:rFonts w:ascii="Trebuchet MS Bold" w:eastAsia="Times New Roman" w:hAnsi="Trebuchet MS Bold" w:cs="Trebuchet MS Bold"/>
      <w:color w:val="262727"/>
      <w:sz w:val="24"/>
      <w:szCs w:val="24"/>
      <w:lang w:val="de-DE" w:eastAsia="ar-SA"/>
    </w:rPr>
  </w:style>
  <w:style w:type="paragraph" w:customStyle="1" w:styleId="NameofEventDate">
    <w:name w:val="Name of Event Date"/>
    <w:rsid w:val="00A818BB"/>
    <w:pPr>
      <w:pBdr>
        <w:bottom w:val="single" w:sz="4" w:space="1" w:color="000080"/>
      </w:pBdr>
      <w:suppressAutoHyphens/>
      <w:spacing w:after="200"/>
    </w:pPr>
    <w:rPr>
      <w:rFonts w:ascii="Trebuchet MS" w:eastAsia="Times New Roman" w:hAnsi="Trebuchet MS" w:cs="Trebuchet MS"/>
      <w:color w:val="262727"/>
      <w:sz w:val="18"/>
      <w:szCs w:val="24"/>
      <w:lang w:val="de-DE" w:eastAsia="ar-SA"/>
    </w:rPr>
  </w:style>
  <w:style w:type="paragraph" w:customStyle="1" w:styleId="Textedebulles">
    <w:name w:val="Texte de bulles"/>
    <w:basedOn w:val="Normale"/>
    <w:rsid w:val="00A818BB"/>
    <w:pPr>
      <w:spacing w:after="200" w:line="240" w:lineRule="auto"/>
    </w:pPr>
    <w:rPr>
      <w:rFonts w:ascii="Tahoma" w:hAnsi="Tahoma" w:cs="Tahoma"/>
      <w:kern w:val="0"/>
      <w:sz w:val="16"/>
      <w:szCs w:val="16"/>
      <w:lang w:val="en-GB"/>
    </w:rPr>
  </w:style>
  <w:style w:type="paragraph" w:customStyle="1" w:styleId="BulletNormal">
    <w:name w:val="Bullet Normal"/>
    <w:rsid w:val="00A818BB"/>
    <w:pPr>
      <w:numPr>
        <w:numId w:val="10"/>
      </w:numPr>
      <w:tabs>
        <w:tab w:val="left" w:pos="567"/>
      </w:tabs>
      <w:suppressAutoHyphens/>
      <w:spacing w:after="200"/>
    </w:pPr>
    <w:rPr>
      <w:rFonts w:ascii="Cambria" w:eastAsia="Times New Roman" w:hAnsi="Cambria" w:cs="Cambria"/>
      <w:sz w:val="24"/>
      <w:szCs w:val="24"/>
      <w:lang w:val="de-DE" w:eastAsia="ar-SA"/>
    </w:rPr>
  </w:style>
  <w:style w:type="paragraph" w:customStyle="1" w:styleId="Objetducommentaire">
    <w:name w:val="Objet du commentaire"/>
    <w:basedOn w:val="Commentaire"/>
    <w:next w:val="Commentaire"/>
    <w:rsid w:val="00A818BB"/>
    <w:rPr>
      <w:b/>
      <w:bCs/>
    </w:rPr>
  </w:style>
  <w:style w:type="paragraph" w:customStyle="1" w:styleId="StyleStyleHeading2Bold10pt">
    <w:name w:val="Style Style Heading 2 + Bold + 10 pt"/>
    <w:basedOn w:val="Normale"/>
    <w:rsid w:val="00A818BB"/>
    <w:pPr>
      <w:keepNext/>
      <w:tabs>
        <w:tab w:val="num" w:pos="2500"/>
      </w:tabs>
      <w:spacing w:after="240" w:line="240" w:lineRule="auto"/>
      <w:ind w:left="2500" w:hanging="360"/>
    </w:pPr>
    <w:rPr>
      <w:rFonts w:ascii="Trebuchet MS" w:hAnsi="Trebuchet MS"/>
      <w:b/>
      <w:bCs/>
      <w:color w:val="0F3277"/>
      <w:kern w:val="0"/>
      <w:sz w:val="24"/>
      <w:szCs w:val="28"/>
      <w:lang w:val="en-GB"/>
    </w:rPr>
  </w:style>
  <w:style w:type="paragraph" w:customStyle="1" w:styleId="Corpsdetexte2">
    <w:name w:val="Corps de texte 2"/>
    <w:basedOn w:val="Normale"/>
    <w:rsid w:val="00A818BB"/>
    <w:pPr>
      <w:spacing w:after="120" w:line="360" w:lineRule="auto"/>
    </w:pPr>
    <w:rPr>
      <w:kern w:val="0"/>
      <w:sz w:val="22"/>
      <w:szCs w:val="24"/>
      <w:lang w:val="en-GB"/>
    </w:rPr>
  </w:style>
  <w:style w:type="paragraph" w:customStyle="1" w:styleId="Revisione1">
    <w:name w:val="Revisione1"/>
    <w:rsid w:val="00A818BB"/>
    <w:pPr>
      <w:suppressAutoHyphens/>
    </w:pPr>
    <w:rPr>
      <w:rFonts w:ascii="Cambria" w:eastAsia="Times New Roman" w:hAnsi="Cambria" w:cs="Cambria"/>
      <w:sz w:val="24"/>
      <w:szCs w:val="24"/>
      <w:lang w:val="en-GB" w:eastAsia="ar-SA"/>
    </w:rPr>
  </w:style>
  <w:style w:type="paragraph" w:customStyle="1" w:styleId="msolistparagraph0">
    <w:name w:val="msolistparagraph"/>
    <w:basedOn w:val="Normale"/>
    <w:rsid w:val="00A818BB"/>
    <w:pPr>
      <w:spacing w:line="240" w:lineRule="auto"/>
      <w:ind w:left="720"/>
    </w:pPr>
    <w:rPr>
      <w:rFonts w:ascii="Times New Roman" w:hAnsi="Times New Roman"/>
      <w:kern w:val="0"/>
      <w:sz w:val="24"/>
      <w:szCs w:val="24"/>
      <w:lang w:val="da-DK"/>
    </w:rPr>
  </w:style>
  <w:style w:type="paragraph" w:customStyle="1" w:styleId="Rvision">
    <w:name w:val="Révision"/>
    <w:rsid w:val="00A818BB"/>
    <w:pPr>
      <w:suppressAutoHyphens/>
    </w:pPr>
    <w:rPr>
      <w:rFonts w:ascii="Cambria" w:eastAsia="Times New Roman" w:hAnsi="Cambria" w:cs="Cambria"/>
      <w:sz w:val="24"/>
      <w:szCs w:val="24"/>
      <w:lang w:val="en-GB" w:eastAsia="ar-SA"/>
    </w:rPr>
  </w:style>
  <w:style w:type="paragraph" w:customStyle="1" w:styleId="Paragraphedeliste">
    <w:name w:val="Paragraphe de liste"/>
    <w:basedOn w:val="Normale"/>
    <w:rsid w:val="00A818BB"/>
    <w:pPr>
      <w:spacing w:before="120"/>
      <w:ind w:left="720"/>
    </w:pPr>
    <w:rPr>
      <w:kern w:val="0"/>
      <w:lang w:val="fr-FR"/>
    </w:rPr>
  </w:style>
  <w:style w:type="paragraph" w:customStyle="1" w:styleId="Testocommento1">
    <w:name w:val="Testo commento1"/>
    <w:basedOn w:val="Normale"/>
    <w:rsid w:val="00A818BB"/>
    <w:pPr>
      <w:spacing w:after="200" w:line="240" w:lineRule="auto"/>
    </w:pPr>
    <w:rPr>
      <w:rFonts w:cs="Cambria"/>
      <w:kern w:val="0"/>
      <w:lang w:val="en-GB"/>
    </w:rPr>
  </w:style>
  <w:style w:type="character" w:customStyle="1" w:styleId="CommentSubjectChar1">
    <w:name w:val="Comment Subject Char1"/>
    <w:basedOn w:val="TestocommentoCarattere"/>
    <w:rsid w:val="00A818BB"/>
    <w:rPr>
      <w:rFonts w:ascii="Cambria" w:eastAsia="Times New Roman" w:hAnsi="Cambria" w:cs="Cambria"/>
      <w:b/>
      <w:bCs/>
      <w:kern w:val="28"/>
      <w:sz w:val="20"/>
      <w:szCs w:val="20"/>
      <w:lang w:val="en-GB" w:eastAsia="ar-SA" w:bidi="ar-SA"/>
    </w:rPr>
  </w:style>
  <w:style w:type="paragraph" w:customStyle="1" w:styleId="Citazioneintensa1">
    <w:name w:val="Citazione intensa1"/>
    <w:basedOn w:val="Normale"/>
    <w:next w:val="Normale"/>
    <w:uiPriority w:val="30"/>
    <w:qFormat/>
    <w:rsid w:val="00A818BB"/>
    <w:pPr>
      <w:pBdr>
        <w:top w:val="single" w:sz="4" w:space="10" w:color="4F81BD"/>
        <w:bottom w:val="single" w:sz="4" w:space="10" w:color="4F81BD"/>
      </w:pBdr>
      <w:spacing w:before="360" w:after="360"/>
      <w:ind w:left="864" w:right="864"/>
      <w:jc w:val="center"/>
    </w:pPr>
    <w:rPr>
      <w:i/>
      <w:iCs/>
      <w:color w:val="4F81BD"/>
    </w:rPr>
  </w:style>
  <w:style w:type="character" w:customStyle="1" w:styleId="CitazioneintensaCarattere">
    <w:name w:val="Citazione intensa Carattere"/>
    <w:basedOn w:val="Carpredefinitoparagrafo"/>
    <w:link w:val="Citazioneintensa"/>
    <w:uiPriority w:val="30"/>
    <w:rsid w:val="00A818BB"/>
    <w:rPr>
      <w:rFonts w:ascii="Arial" w:eastAsia="Times New Roman" w:hAnsi="Arial" w:cs="Arial"/>
      <w:i/>
      <w:iCs/>
      <w:color w:val="4F81BD"/>
      <w:kern w:val="28"/>
      <w:sz w:val="20"/>
      <w:szCs w:val="20"/>
      <w:lang w:eastAsia="ar-SA"/>
    </w:rPr>
  </w:style>
  <w:style w:type="table" w:customStyle="1" w:styleId="GridTable5DarkAccent12">
    <w:name w:val="Grid Table 5 Dark Accent 12"/>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customStyle="1" w:styleId="font5">
    <w:name w:val="font5"/>
    <w:basedOn w:val="Normale"/>
    <w:rsid w:val="00A818BB"/>
    <w:pPr>
      <w:suppressAutoHyphens w:val="0"/>
      <w:spacing w:before="100" w:beforeAutospacing="1" w:after="100" w:afterAutospacing="1" w:line="240" w:lineRule="auto"/>
      <w:jc w:val="left"/>
    </w:pPr>
    <w:rPr>
      <w:rFonts w:ascii="Times New Roman" w:hAnsi="Times New Roman" w:cs="Times New Roman"/>
      <w:b/>
      <w:bCs/>
      <w:color w:val="000000"/>
      <w:kern w:val="0"/>
      <w:sz w:val="22"/>
      <w:szCs w:val="22"/>
      <w:lang w:eastAsia="it-IT"/>
    </w:rPr>
  </w:style>
  <w:style w:type="paragraph" w:customStyle="1" w:styleId="font6">
    <w:name w:val="font6"/>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lang w:eastAsia="it-IT"/>
    </w:rPr>
  </w:style>
  <w:style w:type="paragraph" w:customStyle="1" w:styleId="font7">
    <w:name w:val="font7"/>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sz w:val="18"/>
      <w:szCs w:val="18"/>
      <w:lang w:eastAsia="it-IT"/>
    </w:rPr>
  </w:style>
  <w:style w:type="paragraph" w:customStyle="1" w:styleId="font8">
    <w:name w:val="font8"/>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font9">
    <w:name w:val="font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font10">
    <w:name w:val="font1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2"/>
      <w:szCs w:val="22"/>
      <w:lang w:eastAsia="it-IT"/>
    </w:rPr>
  </w:style>
  <w:style w:type="paragraph" w:customStyle="1" w:styleId="font11">
    <w:name w:val="font11"/>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2">
    <w:name w:val="font12"/>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3">
    <w:name w:val="font13"/>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u w:val="single"/>
      <w:lang w:eastAsia="it-IT"/>
    </w:rPr>
  </w:style>
  <w:style w:type="paragraph" w:customStyle="1" w:styleId="xl70">
    <w:name w:val="xl7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xl71">
    <w:name w:val="xl71"/>
    <w:basedOn w:val="Normale"/>
    <w:rsid w:val="00A818BB"/>
    <w:pPr>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72">
    <w:name w:val="xl72"/>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73">
    <w:name w:val="xl73"/>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4"/>
      <w:szCs w:val="24"/>
      <w:lang w:eastAsia="it-IT"/>
    </w:rPr>
  </w:style>
  <w:style w:type="paragraph" w:customStyle="1" w:styleId="xl74">
    <w:name w:val="xl74"/>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8"/>
      <w:szCs w:val="28"/>
      <w:lang w:eastAsia="it-IT"/>
    </w:rPr>
  </w:style>
  <w:style w:type="paragraph" w:customStyle="1" w:styleId="xl75">
    <w:name w:val="xl75"/>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6">
    <w:name w:val="xl76"/>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7">
    <w:name w:val="xl77"/>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8">
    <w:name w:val="xl78"/>
    <w:basedOn w:val="Normale"/>
    <w:rsid w:val="00A818BB"/>
    <w:pPr>
      <w:suppressAutoHyphens w:val="0"/>
      <w:spacing w:before="100" w:beforeAutospacing="1" w:after="100" w:afterAutospacing="1" w:line="240" w:lineRule="auto"/>
      <w:jc w:val="left"/>
      <w:textAlignment w:val="top"/>
    </w:pPr>
    <w:rPr>
      <w:rFonts w:ascii="Times New Roman" w:hAnsi="Times New Roman" w:cs="Times New Roman"/>
      <w:kern w:val="0"/>
      <w:sz w:val="24"/>
      <w:szCs w:val="24"/>
      <w:lang w:eastAsia="it-IT"/>
    </w:rPr>
  </w:style>
  <w:style w:type="paragraph" w:customStyle="1" w:styleId="xl79">
    <w:name w:val="xl79"/>
    <w:basedOn w:val="Normale"/>
    <w:rsid w:val="00A818BB"/>
    <w:pPr>
      <w:pBdr>
        <w:left w:val="single" w:sz="8" w:space="0" w:color="808080"/>
      </w:pBd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0">
    <w:name w:val="xl80"/>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1">
    <w:name w:val="xl81"/>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8"/>
      <w:szCs w:val="28"/>
      <w:lang w:eastAsia="it-IT"/>
    </w:rPr>
  </w:style>
  <w:style w:type="paragraph" w:customStyle="1" w:styleId="xl82">
    <w:name w:val="xl82"/>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83">
    <w:name w:val="xl83"/>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4">
    <w:name w:val="xl84"/>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5">
    <w:name w:val="xl85"/>
    <w:basedOn w:val="Normale"/>
    <w:rsid w:val="00A818BB"/>
    <w:pPr>
      <w:suppressAutoHyphens w:val="0"/>
      <w:spacing w:before="100" w:beforeAutospacing="1" w:after="100" w:afterAutospacing="1" w:line="240" w:lineRule="auto"/>
      <w:textAlignment w:val="center"/>
    </w:pPr>
    <w:rPr>
      <w:rFonts w:ascii="Times New Roman" w:hAnsi="Times New Roman" w:cs="Times New Roman"/>
      <w:b/>
      <w:bCs/>
      <w:color w:val="800000"/>
      <w:kern w:val="0"/>
      <w:sz w:val="28"/>
      <w:szCs w:val="28"/>
      <w:lang w:eastAsia="it-IT"/>
    </w:rPr>
  </w:style>
  <w:style w:type="paragraph" w:customStyle="1" w:styleId="xl86">
    <w:name w:val="xl86"/>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b/>
      <w:bCs/>
      <w:color w:val="800000"/>
      <w:kern w:val="0"/>
      <w:sz w:val="24"/>
      <w:szCs w:val="24"/>
      <w:lang w:eastAsia="it-IT"/>
    </w:rPr>
  </w:style>
  <w:style w:type="paragraph" w:customStyle="1" w:styleId="xl87">
    <w:name w:val="xl87"/>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b/>
      <w:bCs/>
      <w:color w:val="800000"/>
      <w:kern w:val="0"/>
      <w:sz w:val="24"/>
      <w:szCs w:val="24"/>
      <w:lang w:eastAsia="it-IT"/>
    </w:rPr>
  </w:style>
  <w:style w:type="paragraph" w:customStyle="1" w:styleId="xl88">
    <w:name w:val="xl88"/>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8"/>
      <w:szCs w:val="28"/>
      <w:lang w:eastAsia="it-IT"/>
    </w:rPr>
  </w:style>
  <w:style w:type="paragraph" w:customStyle="1" w:styleId="xl89">
    <w:name w:val="xl89"/>
    <w:basedOn w:val="Normale"/>
    <w:rsid w:val="00A818BB"/>
    <w:pPr>
      <w:pBdr>
        <w:top w:val="single" w:sz="4" w:space="0" w:color="000000"/>
        <w:left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0">
    <w:name w:val="xl90"/>
    <w:basedOn w:val="Normale"/>
    <w:rsid w:val="00A818BB"/>
    <w:pPr>
      <w:pBdr>
        <w:top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1">
    <w:name w:val="xl91"/>
    <w:basedOn w:val="Normale"/>
    <w:rsid w:val="00A818BB"/>
    <w:pPr>
      <w:pBdr>
        <w:top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2">
    <w:name w:val="xl92"/>
    <w:basedOn w:val="Normale"/>
    <w:rsid w:val="00A818BB"/>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3">
    <w:name w:val="xl93"/>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8"/>
      <w:szCs w:val="28"/>
      <w:lang w:eastAsia="it-IT"/>
    </w:rPr>
  </w:style>
  <w:style w:type="paragraph" w:customStyle="1" w:styleId="xl94">
    <w:name w:val="xl94"/>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4"/>
      <w:szCs w:val="24"/>
      <w:lang w:eastAsia="it-IT"/>
    </w:rPr>
  </w:style>
  <w:style w:type="paragraph" w:customStyle="1" w:styleId="xl95">
    <w:name w:val="xl95"/>
    <w:basedOn w:val="Normale"/>
    <w:rsid w:val="00A818BB"/>
    <w:pPr>
      <w:pBdr>
        <w:top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6">
    <w:name w:val="xl96"/>
    <w:basedOn w:val="Normale"/>
    <w:rsid w:val="00A818BB"/>
    <w:pPr>
      <w:pBdr>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7">
    <w:name w:val="xl97"/>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4"/>
      <w:szCs w:val="24"/>
      <w:lang w:eastAsia="it-IT"/>
    </w:rPr>
  </w:style>
  <w:style w:type="paragraph" w:customStyle="1" w:styleId="xl98">
    <w:name w:val="xl98"/>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99">
    <w:name w:val="xl99"/>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0">
    <w:name w:val="xl100"/>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1">
    <w:name w:val="xl101"/>
    <w:basedOn w:val="Normale"/>
    <w:rsid w:val="00A818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2">
    <w:name w:val="xl102"/>
    <w:basedOn w:val="Normale"/>
    <w:rsid w:val="00A818BB"/>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3">
    <w:name w:val="xl103"/>
    <w:basedOn w:val="Normale"/>
    <w:rsid w:val="00A818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4">
    <w:name w:val="xl104"/>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lang w:eastAsia="it-IT"/>
    </w:rPr>
  </w:style>
  <w:style w:type="paragraph" w:customStyle="1" w:styleId="xl105">
    <w:name w:val="xl105"/>
    <w:basedOn w:val="Normale"/>
    <w:rsid w:val="00A818BB"/>
    <w:pPr>
      <w:pBdr>
        <w:top w:val="single" w:sz="4" w:space="0" w:color="auto"/>
        <w:left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6">
    <w:name w:val="xl106"/>
    <w:basedOn w:val="Normale"/>
    <w:rsid w:val="00A818BB"/>
    <w:pPr>
      <w:pBdr>
        <w:top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7">
    <w:name w:val="xl107"/>
    <w:basedOn w:val="Normale"/>
    <w:rsid w:val="00A818BB"/>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8">
    <w:name w:val="xl108"/>
    <w:basedOn w:val="Normale"/>
    <w:rsid w:val="00A818BB"/>
    <w:pPr>
      <w:pBdr>
        <w:bottom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9">
    <w:name w:val="xl109"/>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10">
    <w:name w:val="xl11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1">
    <w:name w:val="xl11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2">
    <w:name w:val="xl11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3">
    <w:name w:val="xl11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4">
    <w:name w:val="xl114"/>
    <w:basedOn w:val="Normale"/>
    <w:rsid w:val="00A818BB"/>
    <w:pP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5">
    <w:name w:val="xl115"/>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6">
    <w:name w:val="xl116"/>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7">
    <w:name w:val="xl117"/>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8">
    <w:name w:val="xl118"/>
    <w:basedOn w:val="Normale"/>
    <w:rsid w:val="00A818BB"/>
    <w:pP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19">
    <w:name w:val="xl119"/>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0">
    <w:name w:val="xl12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1">
    <w:name w:val="xl12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2">
    <w:name w:val="xl12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3">
    <w:name w:val="xl12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4">
    <w:name w:val="xl124"/>
    <w:basedOn w:val="Normale"/>
    <w:rsid w:val="00A818BB"/>
    <w:pPr>
      <w:suppressAutoHyphens w:val="0"/>
      <w:spacing w:before="100" w:beforeAutospacing="1" w:after="100" w:afterAutospacing="1" w:line="240" w:lineRule="auto"/>
      <w:jc w:val="left"/>
      <w:textAlignment w:val="center"/>
    </w:pPr>
    <w:rPr>
      <w:rFonts w:ascii="Times New Roman" w:hAnsi="Times New Roman" w:cs="Times New Roman"/>
      <w:color w:val="800000"/>
      <w:kern w:val="0"/>
      <w:sz w:val="24"/>
      <w:szCs w:val="24"/>
      <w:lang w:eastAsia="it-IT"/>
    </w:rPr>
  </w:style>
  <w:style w:type="paragraph" w:customStyle="1" w:styleId="xl125">
    <w:name w:val="xl125"/>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6">
    <w:name w:val="xl126"/>
    <w:basedOn w:val="Normale"/>
    <w:rsid w:val="00A818BB"/>
    <w:pPr>
      <w:pBdr>
        <w:left w:val="single" w:sz="4" w:space="0" w:color="000000"/>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7">
    <w:name w:val="xl127"/>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8">
    <w:name w:val="xl128"/>
    <w:basedOn w:val="Normale"/>
    <w:rsid w:val="00A818BB"/>
    <w:pPr>
      <w:pBdr>
        <w:right w:val="single" w:sz="4" w:space="0" w:color="000000"/>
      </w:pBd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29">
    <w:name w:val="xl12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30">
    <w:name w:val="xl130"/>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32"/>
      <w:szCs w:val="32"/>
      <w:lang w:eastAsia="it-IT"/>
    </w:rPr>
  </w:style>
  <w:style w:type="numbering" w:customStyle="1" w:styleId="Nessunelenco21">
    <w:name w:val="Nessun elenco21"/>
    <w:next w:val="Nessunelenco"/>
    <w:uiPriority w:val="99"/>
    <w:semiHidden/>
    <w:unhideWhenUsed/>
    <w:rsid w:val="00A818BB"/>
  </w:style>
  <w:style w:type="paragraph" w:customStyle="1" w:styleId="font14">
    <w:name w:val="font14"/>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4"/>
      <w:szCs w:val="24"/>
      <w:lang w:eastAsia="it-IT"/>
    </w:rPr>
  </w:style>
  <w:style w:type="paragraph" w:customStyle="1" w:styleId="font15">
    <w:name w:val="font15"/>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2"/>
      <w:szCs w:val="22"/>
      <w:lang w:eastAsia="it-IT"/>
    </w:rPr>
  </w:style>
  <w:style w:type="paragraph" w:styleId="Citazioneintensa">
    <w:name w:val="Intense Quote"/>
    <w:basedOn w:val="Normale"/>
    <w:next w:val="Normale"/>
    <w:link w:val="CitazioneintensaCarattere"/>
    <w:uiPriority w:val="30"/>
    <w:qFormat/>
    <w:rsid w:val="00A818BB"/>
    <w:pPr>
      <w:pBdr>
        <w:bottom w:val="single" w:sz="4" w:space="4" w:color="4F81BD" w:themeColor="accent1"/>
      </w:pBdr>
      <w:spacing w:before="200" w:after="280"/>
      <w:ind w:left="936" w:right="936"/>
    </w:pPr>
    <w:rPr>
      <w:i/>
      <w:iCs/>
      <w:color w:val="4F81BD"/>
    </w:rPr>
  </w:style>
  <w:style w:type="character" w:customStyle="1" w:styleId="CitazioneintensaCarattere1">
    <w:name w:val="Citazione intensa Carattere1"/>
    <w:basedOn w:val="Carpredefinitoparagrafo"/>
    <w:uiPriority w:val="30"/>
    <w:rsid w:val="00A818BB"/>
    <w:rPr>
      <w:rFonts w:ascii="Arial" w:eastAsia="Times New Roman" w:hAnsi="Arial" w:cs="Arial"/>
      <w:b/>
      <w:bCs/>
      <w:i/>
      <w:iCs/>
      <w:color w:val="4F81BD" w:themeColor="accent1"/>
      <w:kern w:val="28"/>
      <w:sz w:val="20"/>
      <w:szCs w:val="20"/>
      <w:lang w:eastAsia="ar-SA"/>
    </w:rPr>
  </w:style>
  <w:style w:type="numbering" w:customStyle="1" w:styleId="Nessunelenco3">
    <w:name w:val="Nessun elenco3"/>
    <w:next w:val="Nessunelenco"/>
    <w:uiPriority w:val="99"/>
    <w:semiHidden/>
    <w:unhideWhenUsed/>
    <w:rsid w:val="00A818BB"/>
  </w:style>
  <w:style w:type="table" w:customStyle="1" w:styleId="Sfondomedio2-Colore112">
    <w:name w:val="Sfondo medio 2 - Colore 112"/>
    <w:basedOn w:val="Tabellanormale"/>
    <w:uiPriority w:val="64"/>
    <w:rsid w:val="00A818BB"/>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2">
    <w:name w:val="Griglia a colori - Colore 22"/>
    <w:basedOn w:val="Tabellanormale"/>
    <w:next w:val="Grigliaacolori-Colore2"/>
    <w:uiPriority w:val="69"/>
    <w:rsid w:val="00A818BB"/>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4">
    <w:name w:val="Tabella griglia 4 - colore 114"/>
    <w:basedOn w:val="Tabellanormale"/>
    <w:uiPriority w:val="49"/>
    <w:rsid w:val="00A818B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3">
    <w:name w:val="Tabella semplice 113"/>
    <w:basedOn w:val="Tabellanormale"/>
    <w:uiPriority w:val="41"/>
    <w:rsid w:val="00A818BB"/>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2">
    <w:name w:val="Tabella griglia 3 - colore 5112"/>
    <w:basedOn w:val="Tabellanormale"/>
    <w:uiPriority w:val="48"/>
    <w:rsid w:val="00A818BB"/>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2">
    <w:name w:val="Tabella elenco 7 a colori - colore 112"/>
    <w:basedOn w:val="Tabellanormale"/>
    <w:uiPriority w:val="52"/>
    <w:rsid w:val="00A818BB"/>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4">
    <w:name w:val="Tabella griglia 5 scura - colore 114"/>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2">
    <w:name w:val="Nessun elenco12"/>
    <w:next w:val="Nessunelenco"/>
    <w:uiPriority w:val="99"/>
    <w:semiHidden/>
    <w:unhideWhenUsed/>
    <w:rsid w:val="00A818BB"/>
  </w:style>
  <w:style w:type="table" w:customStyle="1" w:styleId="GridTable5DarkAccent13">
    <w:name w:val="Grid Table 5 Dark Accent 13"/>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2">
    <w:name w:val="Nessun elenco22"/>
    <w:next w:val="Nessunelenco"/>
    <w:uiPriority w:val="99"/>
    <w:semiHidden/>
    <w:unhideWhenUsed/>
    <w:rsid w:val="00A818BB"/>
  </w:style>
  <w:style w:type="table" w:customStyle="1" w:styleId="Tabellagriglia3-colore5113">
    <w:name w:val="Tabella griglia 3 - colore 5113"/>
    <w:basedOn w:val="Tabellanormale"/>
    <w:uiPriority w:val="48"/>
    <w:rsid w:val="00A818BB"/>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4">
    <w:name w:val="Tabella griglia 3 - colore 5114"/>
    <w:basedOn w:val="Tabellanormale"/>
    <w:uiPriority w:val="48"/>
    <w:rsid w:val="009D5F30"/>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semplice114">
    <w:name w:val="Tabella semplice 114"/>
    <w:basedOn w:val="Tabellanormale"/>
    <w:uiPriority w:val="41"/>
    <w:rsid w:val="0059544D"/>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essunelenco4">
    <w:name w:val="Nessun elenco4"/>
    <w:next w:val="Nessunelenco"/>
    <w:uiPriority w:val="99"/>
    <w:semiHidden/>
    <w:unhideWhenUsed/>
    <w:rsid w:val="005B70A6"/>
  </w:style>
  <w:style w:type="table" w:customStyle="1" w:styleId="Sfondomedio2-Colore113">
    <w:name w:val="Sfondo medio 2 - Colore 113"/>
    <w:basedOn w:val="Tabellanormale"/>
    <w:uiPriority w:val="64"/>
    <w:rsid w:val="005B70A6"/>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3">
    <w:name w:val="Griglia a colori - Colore 23"/>
    <w:basedOn w:val="Tabellanormale"/>
    <w:next w:val="Grigliaacolori-Colore2"/>
    <w:uiPriority w:val="69"/>
    <w:rsid w:val="005B70A6"/>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5">
    <w:name w:val="Tabella griglia 4 - colore 115"/>
    <w:basedOn w:val="Tabellanormale"/>
    <w:uiPriority w:val="49"/>
    <w:rsid w:val="005B70A6"/>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5">
    <w:name w:val="Tabella semplice 115"/>
    <w:basedOn w:val="Tabellanormale"/>
    <w:uiPriority w:val="41"/>
    <w:rsid w:val="005B70A6"/>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5">
    <w:name w:val="Tabella griglia 3 - colore 5115"/>
    <w:basedOn w:val="Tabellanormale"/>
    <w:uiPriority w:val="48"/>
    <w:rsid w:val="005B70A6"/>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3">
    <w:name w:val="Tabella elenco 7 a colori - colore 113"/>
    <w:basedOn w:val="Tabellanormale"/>
    <w:uiPriority w:val="52"/>
    <w:rsid w:val="005B70A6"/>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5">
    <w:name w:val="Tabella griglia 5 scura - colore 115"/>
    <w:basedOn w:val="Tabellanormale"/>
    <w:uiPriority w:val="50"/>
    <w:rsid w:val="005B70A6"/>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3">
    <w:name w:val="Nessun elenco13"/>
    <w:next w:val="Nessunelenco"/>
    <w:uiPriority w:val="99"/>
    <w:semiHidden/>
    <w:unhideWhenUsed/>
    <w:rsid w:val="005B70A6"/>
  </w:style>
  <w:style w:type="table" w:customStyle="1" w:styleId="GridTable5DarkAccent14">
    <w:name w:val="Grid Table 5 Dark Accent 14"/>
    <w:basedOn w:val="Tabellanormale"/>
    <w:uiPriority w:val="50"/>
    <w:rsid w:val="005B70A6"/>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3">
    <w:name w:val="Nessun elenco23"/>
    <w:next w:val="Nessunelenco"/>
    <w:uiPriority w:val="99"/>
    <w:semiHidden/>
    <w:unhideWhenUsed/>
    <w:rsid w:val="005B70A6"/>
  </w:style>
  <w:style w:type="table" w:customStyle="1" w:styleId="Tabellagriglia3-colore5116">
    <w:name w:val="Tabella griglia 3 - colore 5116"/>
    <w:basedOn w:val="Tabellanormale"/>
    <w:uiPriority w:val="48"/>
    <w:rsid w:val="003B6FAA"/>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7">
    <w:name w:val="Tabella griglia 3 - colore 5117"/>
    <w:basedOn w:val="Tabellanormale"/>
    <w:uiPriority w:val="48"/>
    <w:rsid w:val="00AC612D"/>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8">
    <w:name w:val="Tabella griglia 3 - colore 5118"/>
    <w:basedOn w:val="Tabellanormale"/>
    <w:uiPriority w:val="48"/>
    <w:rsid w:val="00AC612D"/>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numbering" w:customStyle="1" w:styleId="Nessunelenco5">
    <w:name w:val="Nessun elenco5"/>
    <w:next w:val="Nessunelenco"/>
    <w:uiPriority w:val="99"/>
    <w:semiHidden/>
    <w:unhideWhenUsed/>
    <w:rsid w:val="00283D82"/>
  </w:style>
  <w:style w:type="table" w:customStyle="1" w:styleId="Sfondomedio2-Colore114">
    <w:name w:val="Sfondo medio 2 - Colore 114"/>
    <w:basedOn w:val="Tabellanormale"/>
    <w:uiPriority w:val="64"/>
    <w:rsid w:val="00283D82"/>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4">
    <w:name w:val="Griglia a colori - Colore 24"/>
    <w:basedOn w:val="Tabellanormale"/>
    <w:next w:val="Grigliaacolori-Colore2"/>
    <w:uiPriority w:val="69"/>
    <w:rsid w:val="00283D82"/>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6">
    <w:name w:val="Tabella griglia 4 - colore 116"/>
    <w:basedOn w:val="Tabellanormale"/>
    <w:uiPriority w:val="49"/>
    <w:rsid w:val="00283D82"/>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6">
    <w:name w:val="Tabella semplice 116"/>
    <w:basedOn w:val="Tabellanormale"/>
    <w:uiPriority w:val="41"/>
    <w:rsid w:val="00283D82"/>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9">
    <w:name w:val="Tabella griglia 3 - colore 5119"/>
    <w:basedOn w:val="Tabellanormale"/>
    <w:uiPriority w:val="48"/>
    <w:rsid w:val="00283D82"/>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4">
    <w:name w:val="Tabella elenco 7 a colori - colore 114"/>
    <w:basedOn w:val="Tabellanormale"/>
    <w:uiPriority w:val="52"/>
    <w:rsid w:val="00283D82"/>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6">
    <w:name w:val="Tabella griglia 5 scura - colore 116"/>
    <w:basedOn w:val="Tabellanormale"/>
    <w:uiPriority w:val="50"/>
    <w:rsid w:val="00283D82"/>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4">
    <w:name w:val="Nessun elenco14"/>
    <w:next w:val="Nessunelenco"/>
    <w:uiPriority w:val="99"/>
    <w:semiHidden/>
    <w:unhideWhenUsed/>
    <w:rsid w:val="00283D82"/>
  </w:style>
  <w:style w:type="table" w:customStyle="1" w:styleId="GridTable5DarkAccent15">
    <w:name w:val="Grid Table 5 Dark Accent 15"/>
    <w:basedOn w:val="Tabellanormale"/>
    <w:uiPriority w:val="50"/>
    <w:rsid w:val="00283D82"/>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4">
    <w:name w:val="Nessun elenco24"/>
    <w:next w:val="Nessunelenco"/>
    <w:uiPriority w:val="99"/>
    <w:semiHidden/>
    <w:unhideWhenUsed/>
    <w:rsid w:val="00283D82"/>
  </w:style>
  <w:style w:type="paragraph" w:styleId="Sottotitolo0">
    <w:name w:val="Subtitle"/>
    <w:basedOn w:val="Normale"/>
    <w:next w:val="Normale"/>
    <w:link w:val="SottotitoloCarattere0"/>
    <w:qFormat/>
    <w:locked/>
    <w:rsid w:val="007B49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0">
    <w:name w:val="Sottotitolo Carattere"/>
    <w:basedOn w:val="Carpredefinitoparagrafo"/>
    <w:link w:val="Sottotitolo0"/>
    <w:rsid w:val="007B490F"/>
    <w:rPr>
      <w:rFonts w:asciiTheme="majorHAnsi" w:eastAsiaTheme="majorEastAsia" w:hAnsiTheme="majorHAnsi" w:cstheme="majorBidi"/>
      <w:i/>
      <w:iCs/>
      <w:color w:val="4F81BD" w:themeColor="accent1"/>
      <w:spacing w:val="15"/>
      <w:kern w:val="28"/>
      <w:sz w:val="24"/>
      <w:szCs w:val="24"/>
      <w:lang w:eastAsia="ar-SA"/>
    </w:rPr>
  </w:style>
  <w:style w:type="character" w:styleId="Enfasiintensa">
    <w:name w:val="Intense Emphasis"/>
    <w:basedOn w:val="Carpredefinitoparagrafo"/>
    <w:uiPriority w:val="21"/>
    <w:qFormat/>
    <w:rsid w:val="00F828A4"/>
    <w:rPr>
      <w:b/>
      <w:bCs/>
      <w:i/>
      <w:iCs/>
      <w:color w:val="4F81BD" w:themeColor="accent1"/>
    </w:rPr>
  </w:style>
  <w:style w:type="table" w:customStyle="1" w:styleId="TableGrid">
    <w:name w:val="TableGrid"/>
    <w:rsid w:val="00372910"/>
    <w:rPr>
      <w:rFonts w:eastAsia="Times New Roman"/>
    </w:rPr>
    <w:tblPr>
      <w:tblCellMar>
        <w:top w:w="0" w:type="dxa"/>
        <w:left w:w="0" w:type="dxa"/>
        <w:bottom w:w="0" w:type="dxa"/>
        <w:right w:w="0" w:type="dxa"/>
      </w:tblCellMar>
    </w:tblPr>
  </w:style>
  <w:style w:type="numbering" w:customStyle="1" w:styleId="Nessunelenco6">
    <w:name w:val="Nessun elenco6"/>
    <w:next w:val="Nessunelenco"/>
    <w:uiPriority w:val="99"/>
    <w:semiHidden/>
    <w:unhideWhenUsed/>
    <w:rsid w:val="00176F23"/>
  </w:style>
  <w:style w:type="table" w:customStyle="1" w:styleId="Grigliamedia3-Colore11">
    <w:name w:val="Griglia media 3 - Colore 11"/>
    <w:basedOn w:val="Tabellanormale"/>
    <w:next w:val="Grigliamedia3-Colore1"/>
    <w:uiPriority w:val="9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gliatabella4">
    <w:name w:val="Griglia tabella4"/>
    <w:basedOn w:val="Tabellanormale"/>
    <w:next w:val="Grigliatabella"/>
    <w:uiPriority w:val="39"/>
    <w:rsid w:val="00176F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7">
    <w:name w:val="Tabella griglia 4 - colore 117"/>
    <w:uiPriority w:val="49"/>
    <w:rsid w:val="00176F23"/>
    <w:rPr>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elenco3-colore112">
    <w:name w:val="Tabella elenco 3 - colore 112"/>
    <w:uiPriority w:val="99"/>
    <w:rsid w:val="00176F23"/>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table" w:customStyle="1" w:styleId="Tabellaelenco3-colore512">
    <w:name w:val="Tabella elenco 3 - colore 512"/>
    <w:uiPriority w:val="99"/>
    <w:rsid w:val="00176F23"/>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rFonts w:cs="Times New Roman"/>
        <w:b/>
        <w:bCs/>
        <w:color w:val="FFFFFF"/>
      </w:rPr>
      <w:tblPr/>
      <w:tcPr>
        <w:shd w:val="clear" w:color="auto" w:fill="4BACC6"/>
      </w:tcPr>
    </w:tblStylePr>
    <w:tblStylePr w:type="lastRow">
      <w:rPr>
        <w:rFonts w:cs="Times New Roman"/>
        <w:b/>
        <w:bCs/>
      </w:rPr>
      <w:tblPr/>
      <w:tcPr>
        <w:tcBorders>
          <w:top w:val="double" w:sz="4" w:space="0" w:color="4BACC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BACC6"/>
          <w:right w:val="single" w:sz="4" w:space="0" w:color="4BACC6"/>
        </w:tcBorders>
      </w:tcPr>
    </w:tblStylePr>
    <w:tblStylePr w:type="band1Horz">
      <w:rPr>
        <w:rFonts w:cs="Times New Roman"/>
      </w:rPr>
      <w:tblPr/>
      <w:tcPr>
        <w:tcBorders>
          <w:top w:val="single" w:sz="4" w:space="0" w:color="4BACC6"/>
          <w:bottom w:val="single" w:sz="4" w:space="0" w:color="4BACC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left w:val="nil"/>
        </w:tcBorders>
      </w:tcPr>
    </w:tblStylePr>
    <w:tblStylePr w:type="swCell">
      <w:rPr>
        <w:rFonts w:cs="Times New Roman"/>
      </w:rPr>
      <w:tblPr/>
      <w:tcPr>
        <w:tcBorders>
          <w:top w:val="double" w:sz="4" w:space="0" w:color="4BACC6"/>
          <w:right w:val="nil"/>
        </w:tcBorders>
      </w:tcPr>
    </w:tblStylePr>
  </w:style>
  <w:style w:type="table" w:customStyle="1" w:styleId="Tabellagriglia5scura-colore117">
    <w:name w:val="Tabella griglia 5 scura - colore 117"/>
    <w:uiPriority w:val="99"/>
    <w:rsid w:val="00176F2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20">
    <w:name w:val="Tabella griglia 3 - colore 5120"/>
    <w:uiPriority w:val="99"/>
    <w:rsid w:val="00176F23"/>
    <w:rPr>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7acolori-colore112">
    <w:name w:val="Tabella griglia 7 a colori - colore 112"/>
    <w:uiPriority w:val="99"/>
    <w:rsid w:val="00176F23"/>
    <w:rPr>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Grigliatabella11">
    <w:name w:val="Griglia tabella11"/>
    <w:uiPriority w:val="99"/>
    <w:rsid w:val="00176F2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uiPriority w:val="99"/>
    <w:rsid w:val="00176F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agriglia3-colore51110">
    <w:name w:val="Tabella griglia 3 - colore 51110"/>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2">
    <w:name w:val="Tabella griglia 3 - colore 5122"/>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2">
    <w:name w:val="Tabella griglia 3 - colore 5132"/>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2">
    <w:name w:val="Tabella griglia 3 - colore 5142"/>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2">
    <w:name w:val="Tabella griglia 3 - colore 5152"/>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2">
    <w:name w:val="Tabella griglia 3 - colore 5162"/>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numbering" w:customStyle="1" w:styleId="Nessunelenco15">
    <w:name w:val="Nessun elenco15"/>
    <w:next w:val="Nessunelenco"/>
    <w:uiPriority w:val="99"/>
    <w:semiHidden/>
    <w:unhideWhenUsed/>
    <w:rsid w:val="00176F23"/>
  </w:style>
  <w:style w:type="table" w:customStyle="1" w:styleId="Tabellaelenco3-colore1111">
    <w:name w:val="Tabella elenco 3 - colore 1111"/>
    <w:basedOn w:val="Tabellanormale"/>
    <w:uiPriority w:val="48"/>
    <w:rsid w:val="00176F23"/>
    <w:rPr>
      <w:rFonts w:eastAsia="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Tabellaelenco3-colore5111">
    <w:name w:val="Tabella elenco 3 - colore 5111"/>
    <w:basedOn w:val="Tabellanormale"/>
    <w:uiPriority w:val="48"/>
    <w:rsid w:val="00176F23"/>
    <w:rPr>
      <w:rFonts w:eastAsia="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Grigliatabella31">
    <w:name w:val="Griglia tabella31"/>
    <w:basedOn w:val="Tabellanormale"/>
    <w:next w:val="Grigliatabella"/>
    <w:uiPriority w:val="39"/>
    <w:rsid w:val="00176F2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1111">
    <w:name w:val="Tabella griglia 5 scura - colore 1111"/>
    <w:basedOn w:val="Tabellanormale"/>
    <w:uiPriority w:val="50"/>
    <w:rsid w:val="00176F23"/>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71">
    <w:name w:val="Tabella griglia 3 - colore 517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7acolori-colore1111">
    <w:name w:val="Tabella griglia 7 a colori - colore 1111"/>
    <w:basedOn w:val="Tabellanormale"/>
    <w:uiPriority w:val="52"/>
    <w:rsid w:val="00176F23"/>
    <w:rPr>
      <w:rFonts w:eastAsia="Times New Roman"/>
      <w:color w:val="2E74B5"/>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Sfondomedio2-Colore115">
    <w:name w:val="Sfondo medio 2 - Colore 115"/>
    <w:basedOn w:val="Tabellanormale"/>
    <w:uiPriority w:val="64"/>
    <w:rsid w:val="00176F23"/>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5">
    <w:name w:val="Griglia a colori - Colore 25"/>
    <w:basedOn w:val="Tabellanormale"/>
    <w:next w:val="Grigliaacolori-Colore2"/>
    <w:uiPriority w:val="69"/>
    <w:rsid w:val="00176F23"/>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11">
    <w:name w:val="Tabella griglia 4 - colore 1111"/>
    <w:basedOn w:val="Tabellanormale"/>
    <w:uiPriority w:val="49"/>
    <w:rsid w:val="00176F23"/>
    <w:rPr>
      <w:rFonts w:eastAsia="Times New Roman"/>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Tabellasemplice117">
    <w:name w:val="Tabella semplice 117"/>
    <w:basedOn w:val="Tabellanormale"/>
    <w:uiPriority w:val="41"/>
    <w:rsid w:val="00176F23"/>
    <w:rPr>
      <w:rFonts w:eastAsia="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elenco7acolori-colore115">
    <w:name w:val="Tabella elenco 7 a colori - colore 115"/>
    <w:basedOn w:val="Tabellanormale"/>
    <w:uiPriority w:val="52"/>
    <w:rsid w:val="00176F23"/>
    <w:rPr>
      <w:rFonts w:eastAsia="Times New Roman"/>
      <w:color w:val="2E74B5"/>
      <w:lang w:eastAsia="en-US"/>
    </w:rPr>
    <w:tblPr>
      <w:tblStyleRowBandSize w:val="1"/>
      <w:tblStyleColBandSize w:val="1"/>
    </w:tblPr>
    <w:tblStylePr w:type="firstRow">
      <w:rPr>
        <w:rFonts w:ascii="Euphemia" w:eastAsia="MS Gothic" w:hAnsi="Euphemia" w:cs="Times New Roman"/>
        <w:i/>
        <w:iCs/>
        <w:sz w:val="26"/>
      </w:rPr>
      <w:tblPr/>
      <w:tcPr>
        <w:tcBorders>
          <w:bottom w:val="single" w:sz="4" w:space="0" w:color="5B9BD5"/>
        </w:tcBorders>
        <w:shd w:val="clear" w:color="auto" w:fill="FFFFFF"/>
      </w:tcPr>
    </w:tblStylePr>
    <w:tblStylePr w:type="lastRow">
      <w:rPr>
        <w:rFonts w:ascii="Euphemia" w:eastAsia="MS Gothic" w:hAnsi="Euphemia" w:cs="Times New Roman"/>
        <w:i/>
        <w:iCs/>
        <w:sz w:val="26"/>
      </w:rPr>
      <w:tblPr/>
      <w:tcPr>
        <w:tcBorders>
          <w:top w:val="single" w:sz="4" w:space="0" w:color="5B9BD5"/>
        </w:tcBorders>
        <w:shd w:val="clear" w:color="auto" w:fill="FFFFFF"/>
      </w:tcPr>
    </w:tblStylePr>
    <w:tblStylePr w:type="firstCol">
      <w:pPr>
        <w:jc w:val="right"/>
      </w:pPr>
      <w:rPr>
        <w:rFonts w:ascii="Euphemia" w:eastAsia="MS Gothic" w:hAnsi="Euphemia" w:cs="Times New Roman"/>
        <w:i/>
        <w:iCs/>
        <w:sz w:val="26"/>
      </w:rPr>
      <w:tblPr/>
      <w:tcPr>
        <w:tcBorders>
          <w:right w:val="single" w:sz="4" w:space="0" w:color="5B9BD5"/>
        </w:tcBorders>
        <w:shd w:val="clear" w:color="auto" w:fill="FFFFFF"/>
      </w:tcPr>
    </w:tblStylePr>
    <w:tblStylePr w:type="lastCol">
      <w:rPr>
        <w:rFonts w:ascii="Euphemia" w:eastAsia="MS Gothic" w:hAnsi="Euphemia"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21">
    <w:name w:val="Tabella griglia 5 scura - colore 121"/>
    <w:basedOn w:val="Tabellanormale"/>
    <w:uiPriority w:val="50"/>
    <w:rsid w:val="00176F23"/>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111">
    <w:name w:val="Tabella griglia 3 - colore 511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11">
    <w:name w:val="Tabella griglia 3 - colore 512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11">
    <w:name w:val="Tabella griglia 3 - colore 513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11">
    <w:name w:val="Tabella griglia 3 - colore 514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1">
    <w:name w:val="Tabella griglia 3 - colore 515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11">
    <w:name w:val="Tabella griglia 3 - colore 516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81">
    <w:name w:val="Tabella griglia 3 - colore 518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ListTable7ColorfulAccent111">
    <w:name w:val="List Table 7 Colorful Accent 111"/>
    <w:basedOn w:val="Tabellanormale"/>
    <w:uiPriority w:val="52"/>
    <w:rsid w:val="00176F23"/>
    <w:rPr>
      <w:rFonts w:eastAsia="Times New Roman"/>
      <w:color w:val="2E74B5"/>
      <w:lang w:eastAsia="en-US"/>
    </w:rPr>
    <w:tblPr>
      <w:tblStyleRowBandSize w:val="1"/>
      <w:tblStyleColBandSize w:val="1"/>
    </w:tblPr>
    <w:tblStylePr w:type="firstRow">
      <w:rPr>
        <w:rFonts w:ascii="Euphemia" w:eastAsia="MS Gothic" w:hAnsi="Euphemia" w:cs="Times New Roman"/>
        <w:i/>
        <w:iCs/>
        <w:sz w:val="26"/>
      </w:rPr>
      <w:tblPr/>
      <w:tcPr>
        <w:tcBorders>
          <w:bottom w:val="single" w:sz="4" w:space="0" w:color="5B9BD5"/>
        </w:tcBorders>
        <w:shd w:val="clear" w:color="auto" w:fill="FFFFFF"/>
      </w:tcPr>
    </w:tblStylePr>
    <w:tblStylePr w:type="lastRow">
      <w:rPr>
        <w:rFonts w:ascii="Euphemia" w:eastAsia="MS Gothic" w:hAnsi="Euphemia" w:cs="Times New Roman"/>
        <w:i/>
        <w:iCs/>
        <w:sz w:val="26"/>
      </w:rPr>
      <w:tblPr/>
      <w:tcPr>
        <w:tcBorders>
          <w:top w:val="single" w:sz="4" w:space="0" w:color="5B9BD5"/>
        </w:tcBorders>
        <w:shd w:val="clear" w:color="auto" w:fill="FFFFFF"/>
      </w:tcPr>
    </w:tblStylePr>
    <w:tblStylePr w:type="firstCol">
      <w:pPr>
        <w:jc w:val="right"/>
      </w:pPr>
      <w:rPr>
        <w:rFonts w:ascii="Euphemia" w:eastAsia="MS Gothic" w:hAnsi="Euphemia" w:cs="Times New Roman"/>
        <w:i/>
        <w:iCs/>
        <w:sz w:val="26"/>
      </w:rPr>
      <w:tblPr/>
      <w:tcPr>
        <w:tcBorders>
          <w:right w:val="single" w:sz="4" w:space="0" w:color="5B9BD5"/>
        </w:tcBorders>
        <w:shd w:val="clear" w:color="auto" w:fill="FFFFFF"/>
      </w:tcPr>
    </w:tblStylePr>
    <w:tblStylePr w:type="lastCol">
      <w:rPr>
        <w:rFonts w:ascii="Euphemia" w:eastAsia="MS Gothic" w:hAnsi="Euphemia"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3-colore5191">
    <w:name w:val="Tabella griglia 3 - colore 519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5scura-colore1121">
    <w:name w:val="Tabella griglia 5 scura - colore 1121"/>
    <w:uiPriority w:val="99"/>
    <w:rsid w:val="00176F23"/>
    <w:rPr>
      <w:rFonts w:eastAsia="Times New Roman"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ascii="Calibri" w:hAnsi="Calibri" w:cs="Times New Roman" w:hint="default"/>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ascii="Calibri" w:hAnsi="Calibri" w:cs="Times New Roman" w:hint="default"/>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ascii="Calibri" w:hAnsi="Calibri" w:cs="Times New Roman" w:hint="default"/>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ascii="Calibri" w:hAnsi="Calibri" w:cs="Times New Roman" w:hint="default"/>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ascii="Calibri" w:hAnsi="Calibri" w:cs="Times New Roman" w:hint="default"/>
      </w:rPr>
      <w:tblPr/>
      <w:tcPr>
        <w:shd w:val="clear" w:color="auto" w:fill="B8CCE4"/>
      </w:tcPr>
    </w:tblStylePr>
    <w:tblStylePr w:type="band1Horz">
      <w:rPr>
        <w:rFonts w:ascii="Calibri" w:hAnsi="Calibri" w:cs="Times New Roman" w:hint="default"/>
      </w:rPr>
      <w:tblPr/>
      <w:tcPr>
        <w:shd w:val="clear" w:color="auto" w:fill="B8CCE4"/>
      </w:tcPr>
    </w:tblStylePr>
  </w:style>
  <w:style w:type="table" w:customStyle="1" w:styleId="Tabellagriglia4-colore1121">
    <w:name w:val="Tabella griglia 4 - colore 112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11">
    <w:name w:val="Tabella semplice 111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5scura-colore131">
    <w:name w:val="Tabella griglia 5 scura - colore 13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1">
    <w:name w:val="Grid Table 5 Dark Accent 11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5">
    <w:name w:val="Nessun elenco25"/>
    <w:next w:val="Nessunelenco"/>
    <w:uiPriority w:val="99"/>
    <w:semiHidden/>
    <w:unhideWhenUsed/>
    <w:rsid w:val="00176F23"/>
  </w:style>
  <w:style w:type="table" w:customStyle="1" w:styleId="Sfondomedio2-Colore1111">
    <w:name w:val="Sfondo medio 2 - Colore 1111"/>
    <w:basedOn w:val="Tabellanormale"/>
    <w:uiPriority w:val="64"/>
    <w:rsid w:val="00176F23"/>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11">
    <w:name w:val="Griglia a colori - Colore 211"/>
    <w:basedOn w:val="Tabellanormale"/>
    <w:next w:val="Grigliaacolori-Colore2"/>
    <w:uiPriority w:val="6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31">
    <w:name w:val="Tabella griglia 4 - colore 113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21">
    <w:name w:val="Tabella semplice 112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01">
    <w:name w:val="Tabella griglia 3 - colore 5110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11">
    <w:name w:val="Tabella elenco 7 a colori - colore 1111"/>
    <w:basedOn w:val="Tabellanormale"/>
    <w:uiPriority w:val="52"/>
    <w:rsid w:val="00176F23"/>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31">
    <w:name w:val="Tabella griglia 5 scura - colore 113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11">
    <w:name w:val="Nessun elenco111"/>
    <w:next w:val="Nessunelenco"/>
    <w:uiPriority w:val="99"/>
    <w:semiHidden/>
    <w:unhideWhenUsed/>
    <w:rsid w:val="00176F23"/>
  </w:style>
  <w:style w:type="table" w:customStyle="1" w:styleId="Sfondomedio2-Colore21">
    <w:name w:val="Sfondo medio 2 - Colore 21"/>
    <w:basedOn w:val="Tabellanormale"/>
    <w:next w:val="Sfondomedio2-Colore2"/>
    <w:uiPriority w:val="6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Elencochiaro-Colore111">
    <w:name w:val="Elenco chiaro - Colore 111"/>
    <w:basedOn w:val="Tabellanormale"/>
    <w:uiPriority w:val="61"/>
    <w:rsid w:val="00176F23"/>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lagriglia4-colore121">
    <w:name w:val="Tabella griglia 4 - colore 12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121">
    <w:name w:val="Grid Table 5 Dark Accent 12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11">
    <w:name w:val="Nessun elenco211"/>
    <w:next w:val="Nessunelenco"/>
    <w:uiPriority w:val="99"/>
    <w:semiHidden/>
    <w:unhideWhenUsed/>
    <w:rsid w:val="00176F23"/>
  </w:style>
  <w:style w:type="numbering" w:customStyle="1" w:styleId="Nessunelenco31">
    <w:name w:val="Nessun elenco31"/>
    <w:next w:val="Nessunelenco"/>
    <w:uiPriority w:val="99"/>
    <w:semiHidden/>
    <w:unhideWhenUsed/>
    <w:rsid w:val="00176F23"/>
  </w:style>
  <w:style w:type="table" w:customStyle="1" w:styleId="Sfondomedio2-Colore1121">
    <w:name w:val="Sfondo medio 2 - Colore 1121"/>
    <w:basedOn w:val="Tabellanormale"/>
    <w:uiPriority w:val="64"/>
    <w:rsid w:val="00176F23"/>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21">
    <w:name w:val="Griglia a colori - Colore 221"/>
    <w:basedOn w:val="Tabellanormale"/>
    <w:next w:val="Grigliaacolori-Colore2"/>
    <w:uiPriority w:val="6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41">
    <w:name w:val="Tabella griglia 4 - colore 114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31">
    <w:name w:val="Tabella semplice 113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21">
    <w:name w:val="Tabella griglia 3 - colore 5112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21">
    <w:name w:val="Tabella elenco 7 a colori - colore 1121"/>
    <w:basedOn w:val="Tabellanormale"/>
    <w:uiPriority w:val="52"/>
    <w:rsid w:val="00176F23"/>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41">
    <w:name w:val="Tabella griglia 5 scura - colore 114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21">
    <w:name w:val="Nessun elenco121"/>
    <w:next w:val="Nessunelenco"/>
    <w:uiPriority w:val="99"/>
    <w:semiHidden/>
    <w:unhideWhenUsed/>
    <w:rsid w:val="00176F23"/>
  </w:style>
  <w:style w:type="table" w:customStyle="1" w:styleId="GridTable5DarkAccent131">
    <w:name w:val="Grid Table 5 Dark Accent 13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21">
    <w:name w:val="Nessun elenco221"/>
    <w:next w:val="Nessunelenco"/>
    <w:uiPriority w:val="99"/>
    <w:semiHidden/>
    <w:unhideWhenUsed/>
    <w:rsid w:val="00176F23"/>
  </w:style>
  <w:style w:type="table" w:customStyle="1" w:styleId="Tabellagriglia3-colore51131">
    <w:name w:val="Tabella griglia 3 - colore 5113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41">
    <w:name w:val="Tabella griglia 3 - colore 5114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semplice1141">
    <w:name w:val="Tabella semplice 114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essunelenco41">
    <w:name w:val="Nessun elenco41"/>
    <w:next w:val="Nessunelenco"/>
    <w:uiPriority w:val="99"/>
    <w:semiHidden/>
    <w:unhideWhenUsed/>
    <w:rsid w:val="00176F23"/>
  </w:style>
  <w:style w:type="table" w:customStyle="1" w:styleId="Sfondomedio2-Colore1131">
    <w:name w:val="Sfondo medio 2 - Colore 1131"/>
    <w:basedOn w:val="Tabellanormale"/>
    <w:uiPriority w:val="64"/>
    <w:rsid w:val="00176F23"/>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31">
    <w:name w:val="Griglia a colori - Colore 231"/>
    <w:basedOn w:val="Tabellanormale"/>
    <w:next w:val="Grigliaacolori-Colore2"/>
    <w:uiPriority w:val="6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51">
    <w:name w:val="Tabella griglia 4 - colore 115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51">
    <w:name w:val="Tabella semplice 115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51">
    <w:name w:val="Tabella griglia 3 - colore 5115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31">
    <w:name w:val="Tabella elenco 7 a colori - colore 1131"/>
    <w:basedOn w:val="Tabellanormale"/>
    <w:uiPriority w:val="52"/>
    <w:rsid w:val="00176F23"/>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51">
    <w:name w:val="Tabella griglia 5 scura - colore 115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31">
    <w:name w:val="Nessun elenco131"/>
    <w:next w:val="Nessunelenco"/>
    <w:uiPriority w:val="99"/>
    <w:semiHidden/>
    <w:unhideWhenUsed/>
    <w:rsid w:val="00176F23"/>
  </w:style>
  <w:style w:type="table" w:customStyle="1" w:styleId="GridTable5DarkAccent141">
    <w:name w:val="Grid Table 5 Dark Accent 14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31">
    <w:name w:val="Nessun elenco231"/>
    <w:next w:val="Nessunelenco"/>
    <w:uiPriority w:val="99"/>
    <w:semiHidden/>
    <w:unhideWhenUsed/>
    <w:rsid w:val="00176F23"/>
  </w:style>
  <w:style w:type="table" w:customStyle="1" w:styleId="Tabellagriglia3-colore51161">
    <w:name w:val="Tabella griglia 3 - colore 5116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71">
    <w:name w:val="Tabella griglia 3 - colore 5117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81">
    <w:name w:val="Tabella griglia 3 - colore 5118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numbering" w:customStyle="1" w:styleId="Nessunelenco51">
    <w:name w:val="Nessun elenco51"/>
    <w:next w:val="Nessunelenco"/>
    <w:uiPriority w:val="99"/>
    <w:semiHidden/>
    <w:unhideWhenUsed/>
    <w:rsid w:val="00176F23"/>
  </w:style>
  <w:style w:type="table" w:customStyle="1" w:styleId="Sfondomedio2-Colore1141">
    <w:name w:val="Sfondo medio 2 - Colore 1141"/>
    <w:basedOn w:val="Tabellanormale"/>
    <w:uiPriority w:val="64"/>
    <w:rsid w:val="00176F23"/>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41">
    <w:name w:val="Griglia a colori - Colore 241"/>
    <w:basedOn w:val="Tabellanormale"/>
    <w:next w:val="Grigliaacolori-Colore2"/>
    <w:uiPriority w:val="6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61">
    <w:name w:val="Tabella griglia 4 - colore 116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61">
    <w:name w:val="Tabella semplice 116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91">
    <w:name w:val="Tabella griglia 3 - colore 5119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41">
    <w:name w:val="Tabella elenco 7 a colori - colore 1141"/>
    <w:basedOn w:val="Tabellanormale"/>
    <w:uiPriority w:val="52"/>
    <w:rsid w:val="00176F23"/>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61">
    <w:name w:val="Tabella griglia 5 scura - colore 116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41">
    <w:name w:val="Nessun elenco141"/>
    <w:next w:val="Nessunelenco"/>
    <w:uiPriority w:val="99"/>
    <w:semiHidden/>
    <w:unhideWhenUsed/>
    <w:rsid w:val="00176F23"/>
  </w:style>
  <w:style w:type="table" w:customStyle="1" w:styleId="GridTable5DarkAccent151">
    <w:name w:val="Grid Table 5 Dark Accent 15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41">
    <w:name w:val="Nessun elenco241"/>
    <w:next w:val="Nessunelenco"/>
    <w:uiPriority w:val="99"/>
    <w:semiHidden/>
    <w:unhideWhenUsed/>
    <w:rsid w:val="00176F23"/>
  </w:style>
  <w:style w:type="table" w:customStyle="1" w:styleId="TableGrid1">
    <w:name w:val="TableGrid1"/>
    <w:rsid w:val="00176F23"/>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93445">
      <w:bodyDiv w:val="1"/>
      <w:marLeft w:val="0"/>
      <w:marRight w:val="0"/>
      <w:marTop w:val="0"/>
      <w:marBottom w:val="0"/>
      <w:divBdr>
        <w:top w:val="none" w:sz="0" w:space="0" w:color="auto"/>
        <w:left w:val="none" w:sz="0" w:space="0" w:color="auto"/>
        <w:bottom w:val="none" w:sz="0" w:space="0" w:color="auto"/>
        <w:right w:val="none" w:sz="0" w:space="0" w:color="auto"/>
      </w:divBdr>
      <w:divsChild>
        <w:div w:id="872692509">
          <w:marLeft w:val="0"/>
          <w:marRight w:val="0"/>
          <w:marTop w:val="0"/>
          <w:marBottom w:val="0"/>
          <w:divBdr>
            <w:top w:val="none" w:sz="0" w:space="0" w:color="auto"/>
            <w:left w:val="none" w:sz="0" w:space="0" w:color="auto"/>
            <w:bottom w:val="none" w:sz="0" w:space="0" w:color="auto"/>
            <w:right w:val="none" w:sz="0" w:space="0" w:color="auto"/>
          </w:divBdr>
        </w:div>
        <w:div w:id="1874423139">
          <w:marLeft w:val="0"/>
          <w:marRight w:val="0"/>
          <w:marTop w:val="0"/>
          <w:marBottom w:val="0"/>
          <w:divBdr>
            <w:top w:val="none" w:sz="0" w:space="0" w:color="auto"/>
            <w:left w:val="none" w:sz="0" w:space="0" w:color="auto"/>
            <w:bottom w:val="none" w:sz="0" w:space="0" w:color="auto"/>
            <w:right w:val="none" w:sz="0" w:space="0" w:color="auto"/>
          </w:divBdr>
        </w:div>
        <w:div w:id="287393890">
          <w:marLeft w:val="0"/>
          <w:marRight w:val="0"/>
          <w:marTop w:val="0"/>
          <w:marBottom w:val="0"/>
          <w:divBdr>
            <w:top w:val="none" w:sz="0" w:space="0" w:color="auto"/>
            <w:left w:val="none" w:sz="0" w:space="0" w:color="auto"/>
            <w:bottom w:val="none" w:sz="0" w:space="0" w:color="auto"/>
            <w:right w:val="none" w:sz="0" w:space="0" w:color="auto"/>
          </w:divBdr>
        </w:div>
        <w:div w:id="1878661567">
          <w:marLeft w:val="0"/>
          <w:marRight w:val="0"/>
          <w:marTop w:val="0"/>
          <w:marBottom w:val="0"/>
          <w:divBdr>
            <w:top w:val="none" w:sz="0" w:space="0" w:color="auto"/>
            <w:left w:val="none" w:sz="0" w:space="0" w:color="auto"/>
            <w:bottom w:val="none" w:sz="0" w:space="0" w:color="auto"/>
            <w:right w:val="none" w:sz="0" w:space="0" w:color="auto"/>
          </w:divBdr>
        </w:div>
        <w:div w:id="1117606026">
          <w:marLeft w:val="0"/>
          <w:marRight w:val="0"/>
          <w:marTop w:val="0"/>
          <w:marBottom w:val="0"/>
          <w:divBdr>
            <w:top w:val="none" w:sz="0" w:space="0" w:color="auto"/>
            <w:left w:val="none" w:sz="0" w:space="0" w:color="auto"/>
            <w:bottom w:val="none" w:sz="0" w:space="0" w:color="auto"/>
            <w:right w:val="none" w:sz="0" w:space="0" w:color="auto"/>
          </w:divBdr>
        </w:div>
        <w:div w:id="1782919098">
          <w:marLeft w:val="0"/>
          <w:marRight w:val="0"/>
          <w:marTop w:val="0"/>
          <w:marBottom w:val="0"/>
          <w:divBdr>
            <w:top w:val="none" w:sz="0" w:space="0" w:color="auto"/>
            <w:left w:val="none" w:sz="0" w:space="0" w:color="auto"/>
            <w:bottom w:val="none" w:sz="0" w:space="0" w:color="auto"/>
            <w:right w:val="none" w:sz="0" w:space="0" w:color="auto"/>
          </w:divBdr>
        </w:div>
        <w:div w:id="181894105">
          <w:marLeft w:val="0"/>
          <w:marRight w:val="0"/>
          <w:marTop w:val="0"/>
          <w:marBottom w:val="0"/>
          <w:divBdr>
            <w:top w:val="none" w:sz="0" w:space="0" w:color="auto"/>
            <w:left w:val="none" w:sz="0" w:space="0" w:color="auto"/>
            <w:bottom w:val="none" w:sz="0" w:space="0" w:color="auto"/>
            <w:right w:val="none" w:sz="0" w:space="0" w:color="auto"/>
          </w:divBdr>
        </w:div>
        <w:div w:id="1626154823">
          <w:marLeft w:val="0"/>
          <w:marRight w:val="0"/>
          <w:marTop w:val="0"/>
          <w:marBottom w:val="0"/>
          <w:divBdr>
            <w:top w:val="none" w:sz="0" w:space="0" w:color="auto"/>
            <w:left w:val="none" w:sz="0" w:space="0" w:color="auto"/>
            <w:bottom w:val="none" w:sz="0" w:space="0" w:color="auto"/>
            <w:right w:val="none" w:sz="0" w:space="0" w:color="auto"/>
          </w:divBdr>
        </w:div>
        <w:div w:id="1412386326">
          <w:marLeft w:val="0"/>
          <w:marRight w:val="0"/>
          <w:marTop w:val="0"/>
          <w:marBottom w:val="0"/>
          <w:divBdr>
            <w:top w:val="none" w:sz="0" w:space="0" w:color="auto"/>
            <w:left w:val="none" w:sz="0" w:space="0" w:color="auto"/>
            <w:bottom w:val="none" w:sz="0" w:space="0" w:color="auto"/>
            <w:right w:val="none" w:sz="0" w:space="0" w:color="auto"/>
          </w:divBdr>
        </w:div>
        <w:div w:id="872229123">
          <w:marLeft w:val="0"/>
          <w:marRight w:val="0"/>
          <w:marTop w:val="0"/>
          <w:marBottom w:val="0"/>
          <w:divBdr>
            <w:top w:val="none" w:sz="0" w:space="0" w:color="auto"/>
            <w:left w:val="none" w:sz="0" w:space="0" w:color="auto"/>
            <w:bottom w:val="none" w:sz="0" w:space="0" w:color="auto"/>
            <w:right w:val="none" w:sz="0" w:space="0" w:color="auto"/>
          </w:divBdr>
        </w:div>
        <w:div w:id="1956133098">
          <w:marLeft w:val="0"/>
          <w:marRight w:val="0"/>
          <w:marTop w:val="0"/>
          <w:marBottom w:val="0"/>
          <w:divBdr>
            <w:top w:val="none" w:sz="0" w:space="0" w:color="auto"/>
            <w:left w:val="none" w:sz="0" w:space="0" w:color="auto"/>
            <w:bottom w:val="none" w:sz="0" w:space="0" w:color="auto"/>
            <w:right w:val="none" w:sz="0" w:space="0" w:color="auto"/>
          </w:divBdr>
        </w:div>
        <w:div w:id="2144148956">
          <w:marLeft w:val="0"/>
          <w:marRight w:val="0"/>
          <w:marTop w:val="0"/>
          <w:marBottom w:val="0"/>
          <w:divBdr>
            <w:top w:val="none" w:sz="0" w:space="0" w:color="auto"/>
            <w:left w:val="none" w:sz="0" w:space="0" w:color="auto"/>
            <w:bottom w:val="none" w:sz="0" w:space="0" w:color="auto"/>
            <w:right w:val="none" w:sz="0" w:space="0" w:color="auto"/>
          </w:divBdr>
        </w:div>
      </w:divsChild>
    </w:div>
    <w:div w:id="138306996">
      <w:bodyDiv w:val="1"/>
      <w:marLeft w:val="0"/>
      <w:marRight w:val="0"/>
      <w:marTop w:val="0"/>
      <w:marBottom w:val="0"/>
      <w:divBdr>
        <w:top w:val="none" w:sz="0" w:space="0" w:color="auto"/>
        <w:left w:val="none" w:sz="0" w:space="0" w:color="auto"/>
        <w:bottom w:val="none" w:sz="0" w:space="0" w:color="auto"/>
        <w:right w:val="none" w:sz="0" w:space="0" w:color="auto"/>
      </w:divBdr>
    </w:div>
    <w:div w:id="138570307">
      <w:bodyDiv w:val="1"/>
      <w:marLeft w:val="0"/>
      <w:marRight w:val="0"/>
      <w:marTop w:val="0"/>
      <w:marBottom w:val="0"/>
      <w:divBdr>
        <w:top w:val="none" w:sz="0" w:space="0" w:color="auto"/>
        <w:left w:val="none" w:sz="0" w:space="0" w:color="auto"/>
        <w:bottom w:val="none" w:sz="0" w:space="0" w:color="auto"/>
        <w:right w:val="none" w:sz="0" w:space="0" w:color="auto"/>
      </w:divBdr>
    </w:div>
    <w:div w:id="220099538">
      <w:bodyDiv w:val="1"/>
      <w:marLeft w:val="0"/>
      <w:marRight w:val="0"/>
      <w:marTop w:val="0"/>
      <w:marBottom w:val="0"/>
      <w:divBdr>
        <w:top w:val="none" w:sz="0" w:space="0" w:color="auto"/>
        <w:left w:val="none" w:sz="0" w:space="0" w:color="auto"/>
        <w:bottom w:val="none" w:sz="0" w:space="0" w:color="auto"/>
        <w:right w:val="none" w:sz="0" w:space="0" w:color="auto"/>
      </w:divBdr>
      <w:divsChild>
        <w:div w:id="977494193">
          <w:marLeft w:val="0"/>
          <w:marRight w:val="0"/>
          <w:marTop w:val="0"/>
          <w:marBottom w:val="0"/>
          <w:divBdr>
            <w:top w:val="none" w:sz="0" w:space="0" w:color="auto"/>
            <w:left w:val="none" w:sz="0" w:space="0" w:color="auto"/>
            <w:bottom w:val="none" w:sz="0" w:space="0" w:color="auto"/>
            <w:right w:val="none" w:sz="0" w:space="0" w:color="auto"/>
          </w:divBdr>
        </w:div>
        <w:div w:id="127020497">
          <w:marLeft w:val="0"/>
          <w:marRight w:val="0"/>
          <w:marTop w:val="0"/>
          <w:marBottom w:val="0"/>
          <w:divBdr>
            <w:top w:val="none" w:sz="0" w:space="0" w:color="auto"/>
            <w:left w:val="none" w:sz="0" w:space="0" w:color="auto"/>
            <w:bottom w:val="none" w:sz="0" w:space="0" w:color="auto"/>
            <w:right w:val="none" w:sz="0" w:space="0" w:color="auto"/>
          </w:divBdr>
        </w:div>
        <w:div w:id="1068455046">
          <w:marLeft w:val="0"/>
          <w:marRight w:val="0"/>
          <w:marTop w:val="0"/>
          <w:marBottom w:val="0"/>
          <w:divBdr>
            <w:top w:val="none" w:sz="0" w:space="0" w:color="auto"/>
            <w:left w:val="none" w:sz="0" w:space="0" w:color="auto"/>
            <w:bottom w:val="none" w:sz="0" w:space="0" w:color="auto"/>
            <w:right w:val="none" w:sz="0" w:space="0" w:color="auto"/>
          </w:divBdr>
        </w:div>
        <w:div w:id="1119569685">
          <w:marLeft w:val="0"/>
          <w:marRight w:val="0"/>
          <w:marTop w:val="0"/>
          <w:marBottom w:val="0"/>
          <w:divBdr>
            <w:top w:val="none" w:sz="0" w:space="0" w:color="auto"/>
            <w:left w:val="none" w:sz="0" w:space="0" w:color="auto"/>
            <w:bottom w:val="none" w:sz="0" w:space="0" w:color="auto"/>
            <w:right w:val="none" w:sz="0" w:space="0" w:color="auto"/>
          </w:divBdr>
        </w:div>
        <w:div w:id="232547350">
          <w:marLeft w:val="0"/>
          <w:marRight w:val="0"/>
          <w:marTop w:val="0"/>
          <w:marBottom w:val="0"/>
          <w:divBdr>
            <w:top w:val="none" w:sz="0" w:space="0" w:color="auto"/>
            <w:left w:val="none" w:sz="0" w:space="0" w:color="auto"/>
            <w:bottom w:val="none" w:sz="0" w:space="0" w:color="auto"/>
            <w:right w:val="none" w:sz="0" w:space="0" w:color="auto"/>
          </w:divBdr>
        </w:div>
        <w:div w:id="1262490968">
          <w:marLeft w:val="0"/>
          <w:marRight w:val="0"/>
          <w:marTop w:val="0"/>
          <w:marBottom w:val="0"/>
          <w:divBdr>
            <w:top w:val="none" w:sz="0" w:space="0" w:color="auto"/>
            <w:left w:val="none" w:sz="0" w:space="0" w:color="auto"/>
            <w:bottom w:val="none" w:sz="0" w:space="0" w:color="auto"/>
            <w:right w:val="none" w:sz="0" w:space="0" w:color="auto"/>
          </w:divBdr>
        </w:div>
        <w:div w:id="1546286709">
          <w:marLeft w:val="0"/>
          <w:marRight w:val="0"/>
          <w:marTop w:val="0"/>
          <w:marBottom w:val="0"/>
          <w:divBdr>
            <w:top w:val="none" w:sz="0" w:space="0" w:color="auto"/>
            <w:left w:val="none" w:sz="0" w:space="0" w:color="auto"/>
            <w:bottom w:val="none" w:sz="0" w:space="0" w:color="auto"/>
            <w:right w:val="none" w:sz="0" w:space="0" w:color="auto"/>
          </w:divBdr>
        </w:div>
      </w:divsChild>
    </w:div>
    <w:div w:id="220795829">
      <w:bodyDiv w:val="1"/>
      <w:marLeft w:val="0"/>
      <w:marRight w:val="0"/>
      <w:marTop w:val="0"/>
      <w:marBottom w:val="0"/>
      <w:divBdr>
        <w:top w:val="none" w:sz="0" w:space="0" w:color="auto"/>
        <w:left w:val="none" w:sz="0" w:space="0" w:color="auto"/>
        <w:bottom w:val="none" w:sz="0" w:space="0" w:color="auto"/>
        <w:right w:val="none" w:sz="0" w:space="0" w:color="auto"/>
      </w:divBdr>
    </w:div>
    <w:div w:id="255602565">
      <w:bodyDiv w:val="1"/>
      <w:marLeft w:val="0"/>
      <w:marRight w:val="0"/>
      <w:marTop w:val="0"/>
      <w:marBottom w:val="0"/>
      <w:divBdr>
        <w:top w:val="none" w:sz="0" w:space="0" w:color="auto"/>
        <w:left w:val="none" w:sz="0" w:space="0" w:color="auto"/>
        <w:bottom w:val="none" w:sz="0" w:space="0" w:color="auto"/>
        <w:right w:val="none" w:sz="0" w:space="0" w:color="auto"/>
      </w:divBdr>
      <w:divsChild>
        <w:div w:id="316155196">
          <w:marLeft w:val="0"/>
          <w:marRight w:val="0"/>
          <w:marTop w:val="0"/>
          <w:marBottom w:val="0"/>
          <w:divBdr>
            <w:top w:val="none" w:sz="0" w:space="0" w:color="auto"/>
            <w:left w:val="none" w:sz="0" w:space="0" w:color="auto"/>
            <w:bottom w:val="none" w:sz="0" w:space="0" w:color="auto"/>
            <w:right w:val="none" w:sz="0" w:space="0" w:color="auto"/>
          </w:divBdr>
        </w:div>
        <w:div w:id="2012759342">
          <w:marLeft w:val="0"/>
          <w:marRight w:val="0"/>
          <w:marTop w:val="0"/>
          <w:marBottom w:val="0"/>
          <w:divBdr>
            <w:top w:val="none" w:sz="0" w:space="0" w:color="auto"/>
            <w:left w:val="none" w:sz="0" w:space="0" w:color="auto"/>
            <w:bottom w:val="none" w:sz="0" w:space="0" w:color="auto"/>
            <w:right w:val="none" w:sz="0" w:space="0" w:color="auto"/>
          </w:divBdr>
        </w:div>
      </w:divsChild>
    </w:div>
    <w:div w:id="279646924">
      <w:bodyDiv w:val="1"/>
      <w:marLeft w:val="0"/>
      <w:marRight w:val="0"/>
      <w:marTop w:val="0"/>
      <w:marBottom w:val="0"/>
      <w:divBdr>
        <w:top w:val="none" w:sz="0" w:space="0" w:color="auto"/>
        <w:left w:val="none" w:sz="0" w:space="0" w:color="auto"/>
        <w:bottom w:val="none" w:sz="0" w:space="0" w:color="auto"/>
        <w:right w:val="none" w:sz="0" w:space="0" w:color="auto"/>
      </w:divBdr>
    </w:div>
    <w:div w:id="407387122">
      <w:bodyDiv w:val="1"/>
      <w:marLeft w:val="0"/>
      <w:marRight w:val="0"/>
      <w:marTop w:val="0"/>
      <w:marBottom w:val="0"/>
      <w:divBdr>
        <w:top w:val="none" w:sz="0" w:space="0" w:color="auto"/>
        <w:left w:val="none" w:sz="0" w:space="0" w:color="auto"/>
        <w:bottom w:val="none" w:sz="0" w:space="0" w:color="auto"/>
        <w:right w:val="none" w:sz="0" w:space="0" w:color="auto"/>
      </w:divBdr>
      <w:divsChild>
        <w:div w:id="1031110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485665">
      <w:bodyDiv w:val="1"/>
      <w:marLeft w:val="0"/>
      <w:marRight w:val="0"/>
      <w:marTop w:val="0"/>
      <w:marBottom w:val="0"/>
      <w:divBdr>
        <w:top w:val="none" w:sz="0" w:space="0" w:color="auto"/>
        <w:left w:val="none" w:sz="0" w:space="0" w:color="auto"/>
        <w:bottom w:val="none" w:sz="0" w:space="0" w:color="auto"/>
        <w:right w:val="none" w:sz="0" w:space="0" w:color="auto"/>
      </w:divBdr>
      <w:divsChild>
        <w:div w:id="1251697582">
          <w:marLeft w:val="0"/>
          <w:marRight w:val="0"/>
          <w:marTop w:val="0"/>
          <w:marBottom w:val="0"/>
          <w:divBdr>
            <w:top w:val="none" w:sz="0" w:space="0" w:color="auto"/>
            <w:left w:val="none" w:sz="0" w:space="0" w:color="auto"/>
            <w:bottom w:val="none" w:sz="0" w:space="0" w:color="auto"/>
            <w:right w:val="none" w:sz="0" w:space="0" w:color="auto"/>
          </w:divBdr>
        </w:div>
        <w:div w:id="612901823">
          <w:marLeft w:val="0"/>
          <w:marRight w:val="0"/>
          <w:marTop w:val="0"/>
          <w:marBottom w:val="0"/>
          <w:divBdr>
            <w:top w:val="none" w:sz="0" w:space="0" w:color="auto"/>
            <w:left w:val="none" w:sz="0" w:space="0" w:color="auto"/>
            <w:bottom w:val="none" w:sz="0" w:space="0" w:color="auto"/>
            <w:right w:val="none" w:sz="0" w:space="0" w:color="auto"/>
          </w:divBdr>
        </w:div>
        <w:div w:id="1987541818">
          <w:marLeft w:val="0"/>
          <w:marRight w:val="0"/>
          <w:marTop w:val="0"/>
          <w:marBottom w:val="0"/>
          <w:divBdr>
            <w:top w:val="none" w:sz="0" w:space="0" w:color="auto"/>
            <w:left w:val="none" w:sz="0" w:space="0" w:color="auto"/>
            <w:bottom w:val="none" w:sz="0" w:space="0" w:color="auto"/>
            <w:right w:val="none" w:sz="0" w:space="0" w:color="auto"/>
          </w:divBdr>
        </w:div>
        <w:div w:id="310525283">
          <w:marLeft w:val="0"/>
          <w:marRight w:val="0"/>
          <w:marTop w:val="0"/>
          <w:marBottom w:val="0"/>
          <w:divBdr>
            <w:top w:val="none" w:sz="0" w:space="0" w:color="auto"/>
            <w:left w:val="none" w:sz="0" w:space="0" w:color="auto"/>
            <w:bottom w:val="none" w:sz="0" w:space="0" w:color="auto"/>
            <w:right w:val="none" w:sz="0" w:space="0" w:color="auto"/>
          </w:divBdr>
        </w:div>
        <w:div w:id="288167294">
          <w:marLeft w:val="0"/>
          <w:marRight w:val="0"/>
          <w:marTop w:val="0"/>
          <w:marBottom w:val="0"/>
          <w:divBdr>
            <w:top w:val="none" w:sz="0" w:space="0" w:color="auto"/>
            <w:left w:val="none" w:sz="0" w:space="0" w:color="auto"/>
            <w:bottom w:val="none" w:sz="0" w:space="0" w:color="auto"/>
            <w:right w:val="none" w:sz="0" w:space="0" w:color="auto"/>
          </w:divBdr>
        </w:div>
      </w:divsChild>
    </w:div>
    <w:div w:id="498735475">
      <w:bodyDiv w:val="1"/>
      <w:marLeft w:val="0"/>
      <w:marRight w:val="0"/>
      <w:marTop w:val="0"/>
      <w:marBottom w:val="0"/>
      <w:divBdr>
        <w:top w:val="none" w:sz="0" w:space="0" w:color="auto"/>
        <w:left w:val="none" w:sz="0" w:space="0" w:color="auto"/>
        <w:bottom w:val="none" w:sz="0" w:space="0" w:color="auto"/>
        <w:right w:val="none" w:sz="0" w:space="0" w:color="auto"/>
      </w:divBdr>
    </w:div>
    <w:div w:id="516161656">
      <w:bodyDiv w:val="1"/>
      <w:marLeft w:val="0"/>
      <w:marRight w:val="0"/>
      <w:marTop w:val="0"/>
      <w:marBottom w:val="0"/>
      <w:divBdr>
        <w:top w:val="none" w:sz="0" w:space="0" w:color="auto"/>
        <w:left w:val="none" w:sz="0" w:space="0" w:color="auto"/>
        <w:bottom w:val="none" w:sz="0" w:space="0" w:color="auto"/>
        <w:right w:val="none" w:sz="0" w:space="0" w:color="auto"/>
      </w:divBdr>
    </w:div>
    <w:div w:id="540751098">
      <w:bodyDiv w:val="1"/>
      <w:marLeft w:val="0"/>
      <w:marRight w:val="0"/>
      <w:marTop w:val="0"/>
      <w:marBottom w:val="0"/>
      <w:divBdr>
        <w:top w:val="none" w:sz="0" w:space="0" w:color="auto"/>
        <w:left w:val="none" w:sz="0" w:space="0" w:color="auto"/>
        <w:bottom w:val="none" w:sz="0" w:space="0" w:color="auto"/>
        <w:right w:val="none" w:sz="0" w:space="0" w:color="auto"/>
      </w:divBdr>
      <w:divsChild>
        <w:div w:id="76562800">
          <w:marLeft w:val="0"/>
          <w:marRight w:val="0"/>
          <w:marTop w:val="0"/>
          <w:marBottom w:val="0"/>
          <w:divBdr>
            <w:top w:val="none" w:sz="0" w:space="0" w:color="auto"/>
            <w:left w:val="none" w:sz="0" w:space="0" w:color="auto"/>
            <w:bottom w:val="none" w:sz="0" w:space="0" w:color="auto"/>
            <w:right w:val="none" w:sz="0" w:space="0" w:color="auto"/>
          </w:divBdr>
        </w:div>
        <w:div w:id="193271969">
          <w:marLeft w:val="0"/>
          <w:marRight w:val="0"/>
          <w:marTop w:val="0"/>
          <w:marBottom w:val="0"/>
          <w:divBdr>
            <w:top w:val="none" w:sz="0" w:space="0" w:color="auto"/>
            <w:left w:val="none" w:sz="0" w:space="0" w:color="auto"/>
            <w:bottom w:val="none" w:sz="0" w:space="0" w:color="auto"/>
            <w:right w:val="none" w:sz="0" w:space="0" w:color="auto"/>
          </w:divBdr>
        </w:div>
        <w:div w:id="325519769">
          <w:marLeft w:val="0"/>
          <w:marRight w:val="0"/>
          <w:marTop w:val="0"/>
          <w:marBottom w:val="0"/>
          <w:divBdr>
            <w:top w:val="none" w:sz="0" w:space="0" w:color="auto"/>
            <w:left w:val="none" w:sz="0" w:space="0" w:color="auto"/>
            <w:bottom w:val="none" w:sz="0" w:space="0" w:color="auto"/>
            <w:right w:val="none" w:sz="0" w:space="0" w:color="auto"/>
          </w:divBdr>
        </w:div>
        <w:div w:id="349182779">
          <w:marLeft w:val="0"/>
          <w:marRight w:val="0"/>
          <w:marTop w:val="0"/>
          <w:marBottom w:val="0"/>
          <w:divBdr>
            <w:top w:val="none" w:sz="0" w:space="0" w:color="auto"/>
            <w:left w:val="none" w:sz="0" w:space="0" w:color="auto"/>
            <w:bottom w:val="none" w:sz="0" w:space="0" w:color="auto"/>
            <w:right w:val="none" w:sz="0" w:space="0" w:color="auto"/>
          </w:divBdr>
        </w:div>
        <w:div w:id="461772518">
          <w:marLeft w:val="0"/>
          <w:marRight w:val="0"/>
          <w:marTop w:val="0"/>
          <w:marBottom w:val="0"/>
          <w:divBdr>
            <w:top w:val="none" w:sz="0" w:space="0" w:color="auto"/>
            <w:left w:val="none" w:sz="0" w:space="0" w:color="auto"/>
            <w:bottom w:val="none" w:sz="0" w:space="0" w:color="auto"/>
            <w:right w:val="none" w:sz="0" w:space="0" w:color="auto"/>
          </w:divBdr>
        </w:div>
        <w:div w:id="865557010">
          <w:marLeft w:val="0"/>
          <w:marRight w:val="0"/>
          <w:marTop w:val="0"/>
          <w:marBottom w:val="0"/>
          <w:divBdr>
            <w:top w:val="none" w:sz="0" w:space="0" w:color="auto"/>
            <w:left w:val="none" w:sz="0" w:space="0" w:color="auto"/>
            <w:bottom w:val="none" w:sz="0" w:space="0" w:color="auto"/>
            <w:right w:val="none" w:sz="0" w:space="0" w:color="auto"/>
          </w:divBdr>
        </w:div>
        <w:div w:id="950626075">
          <w:marLeft w:val="0"/>
          <w:marRight w:val="0"/>
          <w:marTop w:val="0"/>
          <w:marBottom w:val="0"/>
          <w:divBdr>
            <w:top w:val="none" w:sz="0" w:space="0" w:color="auto"/>
            <w:left w:val="none" w:sz="0" w:space="0" w:color="auto"/>
            <w:bottom w:val="none" w:sz="0" w:space="0" w:color="auto"/>
            <w:right w:val="none" w:sz="0" w:space="0" w:color="auto"/>
          </w:divBdr>
        </w:div>
        <w:div w:id="1118797531">
          <w:marLeft w:val="0"/>
          <w:marRight w:val="0"/>
          <w:marTop w:val="0"/>
          <w:marBottom w:val="0"/>
          <w:divBdr>
            <w:top w:val="none" w:sz="0" w:space="0" w:color="auto"/>
            <w:left w:val="none" w:sz="0" w:space="0" w:color="auto"/>
            <w:bottom w:val="none" w:sz="0" w:space="0" w:color="auto"/>
            <w:right w:val="none" w:sz="0" w:space="0" w:color="auto"/>
          </w:divBdr>
        </w:div>
        <w:div w:id="1820337812">
          <w:marLeft w:val="0"/>
          <w:marRight w:val="0"/>
          <w:marTop w:val="0"/>
          <w:marBottom w:val="0"/>
          <w:divBdr>
            <w:top w:val="none" w:sz="0" w:space="0" w:color="auto"/>
            <w:left w:val="none" w:sz="0" w:space="0" w:color="auto"/>
            <w:bottom w:val="none" w:sz="0" w:space="0" w:color="auto"/>
            <w:right w:val="none" w:sz="0" w:space="0" w:color="auto"/>
          </w:divBdr>
        </w:div>
        <w:div w:id="1969242010">
          <w:marLeft w:val="0"/>
          <w:marRight w:val="0"/>
          <w:marTop w:val="0"/>
          <w:marBottom w:val="0"/>
          <w:divBdr>
            <w:top w:val="none" w:sz="0" w:space="0" w:color="auto"/>
            <w:left w:val="none" w:sz="0" w:space="0" w:color="auto"/>
            <w:bottom w:val="none" w:sz="0" w:space="0" w:color="auto"/>
            <w:right w:val="none" w:sz="0" w:space="0" w:color="auto"/>
          </w:divBdr>
        </w:div>
      </w:divsChild>
    </w:div>
    <w:div w:id="544604939">
      <w:bodyDiv w:val="1"/>
      <w:marLeft w:val="0"/>
      <w:marRight w:val="0"/>
      <w:marTop w:val="0"/>
      <w:marBottom w:val="0"/>
      <w:divBdr>
        <w:top w:val="none" w:sz="0" w:space="0" w:color="auto"/>
        <w:left w:val="none" w:sz="0" w:space="0" w:color="auto"/>
        <w:bottom w:val="none" w:sz="0" w:space="0" w:color="auto"/>
        <w:right w:val="none" w:sz="0" w:space="0" w:color="auto"/>
      </w:divBdr>
    </w:div>
    <w:div w:id="604390126">
      <w:bodyDiv w:val="1"/>
      <w:marLeft w:val="0"/>
      <w:marRight w:val="0"/>
      <w:marTop w:val="0"/>
      <w:marBottom w:val="0"/>
      <w:divBdr>
        <w:top w:val="none" w:sz="0" w:space="0" w:color="auto"/>
        <w:left w:val="none" w:sz="0" w:space="0" w:color="auto"/>
        <w:bottom w:val="none" w:sz="0" w:space="0" w:color="auto"/>
        <w:right w:val="none" w:sz="0" w:space="0" w:color="auto"/>
      </w:divBdr>
    </w:div>
    <w:div w:id="717432792">
      <w:bodyDiv w:val="1"/>
      <w:marLeft w:val="0"/>
      <w:marRight w:val="0"/>
      <w:marTop w:val="0"/>
      <w:marBottom w:val="0"/>
      <w:divBdr>
        <w:top w:val="none" w:sz="0" w:space="0" w:color="auto"/>
        <w:left w:val="none" w:sz="0" w:space="0" w:color="auto"/>
        <w:bottom w:val="none" w:sz="0" w:space="0" w:color="auto"/>
        <w:right w:val="none" w:sz="0" w:space="0" w:color="auto"/>
      </w:divBdr>
      <w:divsChild>
        <w:div w:id="2035694907">
          <w:marLeft w:val="0"/>
          <w:marRight w:val="0"/>
          <w:marTop w:val="0"/>
          <w:marBottom w:val="0"/>
          <w:divBdr>
            <w:top w:val="none" w:sz="0" w:space="0" w:color="auto"/>
            <w:left w:val="none" w:sz="0" w:space="0" w:color="auto"/>
            <w:bottom w:val="none" w:sz="0" w:space="0" w:color="auto"/>
            <w:right w:val="none" w:sz="0" w:space="0" w:color="auto"/>
          </w:divBdr>
        </w:div>
        <w:div w:id="589236911">
          <w:marLeft w:val="0"/>
          <w:marRight w:val="0"/>
          <w:marTop w:val="0"/>
          <w:marBottom w:val="0"/>
          <w:divBdr>
            <w:top w:val="none" w:sz="0" w:space="0" w:color="auto"/>
            <w:left w:val="none" w:sz="0" w:space="0" w:color="auto"/>
            <w:bottom w:val="none" w:sz="0" w:space="0" w:color="auto"/>
            <w:right w:val="none" w:sz="0" w:space="0" w:color="auto"/>
          </w:divBdr>
        </w:div>
        <w:div w:id="1617249573">
          <w:marLeft w:val="0"/>
          <w:marRight w:val="0"/>
          <w:marTop w:val="0"/>
          <w:marBottom w:val="0"/>
          <w:divBdr>
            <w:top w:val="none" w:sz="0" w:space="0" w:color="auto"/>
            <w:left w:val="none" w:sz="0" w:space="0" w:color="auto"/>
            <w:bottom w:val="none" w:sz="0" w:space="0" w:color="auto"/>
            <w:right w:val="none" w:sz="0" w:space="0" w:color="auto"/>
          </w:divBdr>
        </w:div>
        <w:div w:id="1078602394">
          <w:marLeft w:val="0"/>
          <w:marRight w:val="0"/>
          <w:marTop w:val="0"/>
          <w:marBottom w:val="0"/>
          <w:divBdr>
            <w:top w:val="none" w:sz="0" w:space="0" w:color="auto"/>
            <w:left w:val="none" w:sz="0" w:space="0" w:color="auto"/>
            <w:bottom w:val="none" w:sz="0" w:space="0" w:color="auto"/>
            <w:right w:val="none" w:sz="0" w:space="0" w:color="auto"/>
          </w:divBdr>
        </w:div>
        <w:div w:id="1652368707">
          <w:marLeft w:val="0"/>
          <w:marRight w:val="0"/>
          <w:marTop w:val="0"/>
          <w:marBottom w:val="0"/>
          <w:divBdr>
            <w:top w:val="none" w:sz="0" w:space="0" w:color="auto"/>
            <w:left w:val="none" w:sz="0" w:space="0" w:color="auto"/>
            <w:bottom w:val="none" w:sz="0" w:space="0" w:color="auto"/>
            <w:right w:val="none" w:sz="0" w:space="0" w:color="auto"/>
          </w:divBdr>
        </w:div>
        <w:div w:id="268778979">
          <w:marLeft w:val="0"/>
          <w:marRight w:val="0"/>
          <w:marTop w:val="0"/>
          <w:marBottom w:val="0"/>
          <w:divBdr>
            <w:top w:val="none" w:sz="0" w:space="0" w:color="auto"/>
            <w:left w:val="none" w:sz="0" w:space="0" w:color="auto"/>
            <w:bottom w:val="none" w:sz="0" w:space="0" w:color="auto"/>
            <w:right w:val="none" w:sz="0" w:space="0" w:color="auto"/>
          </w:divBdr>
        </w:div>
        <w:div w:id="1123646755">
          <w:marLeft w:val="0"/>
          <w:marRight w:val="0"/>
          <w:marTop w:val="0"/>
          <w:marBottom w:val="0"/>
          <w:divBdr>
            <w:top w:val="none" w:sz="0" w:space="0" w:color="auto"/>
            <w:left w:val="none" w:sz="0" w:space="0" w:color="auto"/>
            <w:bottom w:val="none" w:sz="0" w:space="0" w:color="auto"/>
            <w:right w:val="none" w:sz="0" w:space="0" w:color="auto"/>
          </w:divBdr>
        </w:div>
        <w:div w:id="1433554664">
          <w:marLeft w:val="0"/>
          <w:marRight w:val="0"/>
          <w:marTop w:val="0"/>
          <w:marBottom w:val="0"/>
          <w:divBdr>
            <w:top w:val="none" w:sz="0" w:space="0" w:color="auto"/>
            <w:left w:val="none" w:sz="0" w:space="0" w:color="auto"/>
            <w:bottom w:val="none" w:sz="0" w:space="0" w:color="auto"/>
            <w:right w:val="none" w:sz="0" w:space="0" w:color="auto"/>
          </w:divBdr>
        </w:div>
        <w:div w:id="662589516">
          <w:marLeft w:val="0"/>
          <w:marRight w:val="0"/>
          <w:marTop w:val="0"/>
          <w:marBottom w:val="0"/>
          <w:divBdr>
            <w:top w:val="none" w:sz="0" w:space="0" w:color="auto"/>
            <w:left w:val="none" w:sz="0" w:space="0" w:color="auto"/>
            <w:bottom w:val="none" w:sz="0" w:space="0" w:color="auto"/>
            <w:right w:val="none" w:sz="0" w:space="0" w:color="auto"/>
          </w:divBdr>
        </w:div>
        <w:div w:id="643857458">
          <w:marLeft w:val="0"/>
          <w:marRight w:val="0"/>
          <w:marTop w:val="0"/>
          <w:marBottom w:val="0"/>
          <w:divBdr>
            <w:top w:val="none" w:sz="0" w:space="0" w:color="auto"/>
            <w:left w:val="none" w:sz="0" w:space="0" w:color="auto"/>
            <w:bottom w:val="none" w:sz="0" w:space="0" w:color="auto"/>
            <w:right w:val="none" w:sz="0" w:space="0" w:color="auto"/>
          </w:divBdr>
        </w:div>
        <w:div w:id="816528725">
          <w:marLeft w:val="0"/>
          <w:marRight w:val="0"/>
          <w:marTop w:val="0"/>
          <w:marBottom w:val="0"/>
          <w:divBdr>
            <w:top w:val="none" w:sz="0" w:space="0" w:color="auto"/>
            <w:left w:val="none" w:sz="0" w:space="0" w:color="auto"/>
            <w:bottom w:val="none" w:sz="0" w:space="0" w:color="auto"/>
            <w:right w:val="none" w:sz="0" w:space="0" w:color="auto"/>
          </w:divBdr>
        </w:div>
        <w:div w:id="210657946">
          <w:marLeft w:val="0"/>
          <w:marRight w:val="0"/>
          <w:marTop w:val="0"/>
          <w:marBottom w:val="0"/>
          <w:divBdr>
            <w:top w:val="none" w:sz="0" w:space="0" w:color="auto"/>
            <w:left w:val="none" w:sz="0" w:space="0" w:color="auto"/>
            <w:bottom w:val="none" w:sz="0" w:space="0" w:color="auto"/>
            <w:right w:val="none" w:sz="0" w:space="0" w:color="auto"/>
          </w:divBdr>
        </w:div>
        <w:div w:id="1261793946">
          <w:marLeft w:val="0"/>
          <w:marRight w:val="0"/>
          <w:marTop w:val="0"/>
          <w:marBottom w:val="0"/>
          <w:divBdr>
            <w:top w:val="none" w:sz="0" w:space="0" w:color="auto"/>
            <w:left w:val="none" w:sz="0" w:space="0" w:color="auto"/>
            <w:bottom w:val="none" w:sz="0" w:space="0" w:color="auto"/>
            <w:right w:val="none" w:sz="0" w:space="0" w:color="auto"/>
          </w:divBdr>
        </w:div>
        <w:div w:id="616570340">
          <w:marLeft w:val="0"/>
          <w:marRight w:val="0"/>
          <w:marTop w:val="0"/>
          <w:marBottom w:val="0"/>
          <w:divBdr>
            <w:top w:val="none" w:sz="0" w:space="0" w:color="auto"/>
            <w:left w:val="none" w:sz="0" w:space="0" w:color="auto"/>
            <w:bottom w:val="none" w:sz="0" w:space="0" w:color="auto"/>
            <w:right w:val="none" w:sz="0" w:space="0" w:color="auto"/>
          </w:divBdr>
        </w:div>
        <w:div w:id="917863798">
          <w:marLeft w:val="0"/>
          <w:marRight w:val="0"/>
          <w:marTop w:val="0"/>
          <w:marBottom w:val="0"/>
          <w:divBdr>
            <w:top w:val="none" w:sz="0" w:space="0" w:color="auto"/>
            <w:left w:val="none" w:sz="0" w:space="0" w:color="auto"/>
            <w:bottom w:val="none" w:sz="0" w:space="0" w:color="auto"/>
            <w:right w:val="none" w:sz="0" w:space="0" w:color="auto"/>
          </w:divBdr>
        </w:div>
        <w:div w:id="884945708">
          <w:marLeft w:val="0"/>
          <w:marRight w:val="0"/>
          <w:marTop w:val="0"/>
          <w:marBottom w:val="0"/>
          <w:divBdr>
            <w:top w:val="none" w:sz="0" w:space="0" w:color="auto"/>
            <w:left w:val="none" w:sz="0" w:space="0" w:color="auto"/>
            <w:bottom w:val="none" w:sz="0" w:space="0" w:color="auto"/>
            <w:right w:val="none" w:sz="0" w:space="0" w:color="auto"/>
          </w:divBdr>
        </w:div>
        <w:div w:id="1159733047">
          <w:marLeft w:val="0"/>
          <w:marRight w:val="0"/>
          <w:marTop w:val="0"/>
          <w:marBottom w:val="0"/>
          <w:divBdr>
            <w:top w:val="none" w:sz="0" w:space="0" w:color="auto"/>
            <w:left w:val="none" w:sz="0" w:space="0" w:color="auto"/>
            <w:bottom w:val="none" w:sz="0" w:space="0" w:color="auto"/>
            <w:right w:val="none" w:sz="0" w:space="0" w:color="auto"/>
          </w:divBdr>
        </w:div>
        <w:div w:id="379090593">
          <w:marLeft w:val="0"/>
          <w:marRight w:val="0"/>
          <w:marTop w:val="0"/>
          <w:marBottom w:val="0"/>
          <w:divBdr>
            <w:top w:val="none" w:sz="0" w:space="0" w:color="auto"/>
            <w:left w:val="none" w:sz="0" w:space="0" w:color="auto"/>
            <w:bottom w:val="none" w:sz="0" w:space="0" w:color="auto"/>
            <w:right w:val="none" w:sz="0" w:space="0" w:color="auto"/>
          </w:divBdr>
        </w:div>
        <w:div w:id="471797457">
          <w:marLeft w:val="0"/>
          <w:marRight w:val="0"/>
          <w:marTop w:val="0"/>
          <w:marBottom w:val="0"/>
          <w:divBdr>
            <w:top w:val="none" w:sz="0" w:space="0" w:color="auto"/>
            <w:left w:val="none" w:sz="0" w:space="0" w:color="auto"/>
            <w:bottom w:val="none" w:sz="0" w:space="0" w:color="auto"/>
            <w:right w:val="none" w:sz="0" w:space="0" w:color="auto"/>
          </w:divBdr>
        </w:div>
        <w:div w:id="2070690785">
          <w:marLeft w:val="0"/>
          <w:marRight w:val="0"/>
          <w:marTop w:val="0"/>
          <w:marBottom w:val="0"/>
          <w:divBdr>
            <w:top w:val="none" w:sz="0" w:space="0" w:color="auto"/>
            <w:left w:val="none" w:sz="0" w:space="0" w:color="auto"/>
            <w:bottom w:val="none" w:sz="0" w:space="0" w:color="auto"/>
            <w:right w:val="none" w:sz="0" w:space="0" w:color="auto"/>
          </w:divBdr>
        </w:div>
        <w:div w:id="985747278">
          <w:marLeft w:val="0"/>
          <w:marRight w:val="0"/>
          <w:marTop w:val="0"/>
          <w:marBottom w:val="0"/>
          <w:divBdr>
            <w:top w:val="none" w:sz="0" w:space="0" w:color="auto"/>
            <w:left w:val="none" w:sz="0" w:space="0" w:color="auto"/>
            <w:bottom w:val="none" w:sz="0" w:space="0" w:color="auto"/>
            <w:right w:val="none" w:sz="0" w:space="0" w:color="auto"/>
          </w:divBdr>
        </w:div>
        <w:div w:id="259029566">
          <w:marLeft w:val="0"/>
          <w:marRight w:val="0"/>
          <w:marTop w:val="0"/>
          <w:marBottom w:val="0"/>
          <w:divBdr>
            <w:top w:val="none" w:sz="0" w:space="0" w:color="auto"/>
            <w:left w:val="none" w:sz="0" w:space="0" w:color="auto"/>
            <w:bottom w:val="none" w:sz="0" w:space="0" w:color="auto"/>
            <w:right w:val="none" w:sz="0" w:space="0" w:color="auto"/>
          </w:divBdr>
        </w:div>
        <w:div w:id="1283655580">
          <w:marLeft w:val="0"/>
          <w:marRight w:val="0"/>
          <w:marTop w:val="0"/>
          <w:marBottom w:val="0"/>
          <w:divBdr>
            <w:top w:val="none" w:sz="0" w:space="0" w:color="auto"/>
            <w:left w:val="none" w:sz="0" w:space="0" w:color="auto"/>
            <w:bottom w:val="none" w:sz="0" w:space="0" w:color="auto"/>
            <w:right w:val="none" w:sz="0" w:space="0" w:color="auto"/>
          </w:divBdr>
        </w:div>
        <w:div w:id="1883857435">
          <w:marLeft w:val="0"/>
          <w:marRight w:val="0"/>
          <w:marTop w:val="0"/>
          <w:marBottom w:val="0"/>
          <w:divBdr>
            <w:top w:val="none" w:sz="0" w:space="0" w:color="auto"/>
            <w:left w:val="none" w:sz="0" w:space="0" w:color="auto"/>
            <w:bottom w:val="none" w:sz="0" w:space="0" w:color="auto"/>
            <w:right w:val="none" w:sz="0" w:space="0" w:color="auto"/>
          </w:divBdr>
        </w:div>
        <w:div w:id="1326981483">
          <w:marLeft w:val="0"/>
          <w:marRight w:val="0"/>
          <w:marTop w:val="0"/>
          <w:marBottom w:val="0"/>
          <w:divBdr>
            <w:top w:val="none" w:sz="0" w:space="0" w:color="auto"/>
            <w:left w:val="none" w:sz="0" w:space="0" w:color="auto"/>
            <w:bottom w:val="none" w:sz="0" w:space="0" w:color="auto"/>
            <w:right w:val="none" w:sz="0" w:space="0" w:color="auto"/>
          </w:divBdr>
        </w:div>
        <w:div w:id="196695812">
          <w:marLeft w:val="0"/>
          <w:marRight w:val="0"/>
          <w:marTop w:val="0"/>
          <w:marBottom w:val="0"/>
          <w:divBdr>
            <w:top w:val="none" w:sz="0" w:space="0" w:color="auto"/>
            <w:left w:val="none" w:sz="0" w:space="0" w:color="auto"/>
            <w:bottom w:val="none" w:sz="0" w:space="0" w:color="auto"/>
            <w:right w:val="none" w:sz="0" w:space="0" w:color="auto"/>
          </w:divBdr>
        </w:div>
        <w:div w:id="1443455915">
          <w:marLeft w:val="0"/>
          <w:marRight w:val="0"/>
          <w:marTop w:val="0"/>
          <w:marBottom w:val="0"/>
          <w:divBdr>
            <w:top w:val="none" w:sz="0" w:space="0" w:color="auto"/>
            <w:left w:val="none" w:sz="0" w:space="0" w:color="auto"/>
            <w:bottom w:val="none" w:sz="0" w:space="0" w:color="auto"/>
            <w:right w:val="none" w:sz="0" w:space="0" w:color="auto"/>
          </w:divBdr>
        </w:div>
        <w:div w:id="860051977">
          <w:marLeft w:val="0"/>
          <w:marRight w:val="0"/>
          <w:marTop w:val="0"/>
          <w:marBottom w:val="0"/>
          <w:divBdr>
            <w:top w:val="none" w:sz="0" w:space="0" w:color="auto"/>
            <w:left w:val="none" w:sz="0" w:space="0" w:color="auto"/>
            <w:bottom w:val="none" w:sz="0" w:space="0" w:color="auto"/>
            <w:right w:val="none" w:sz="0" w:space="0" w:color="auto"/>
          </w:divBdr>
        </w:div>
        <w:div w:id="808013374">
          <w:marLeft w:val="0"/>
          <w:marRight w:val="0"/>
          <w:marTop w:val="0"/>
          <w:marBottom w:val="0"/>
          <w:divBdr>
            <w:top w:val="none" w:sz="0" w:space="0" w:color="auto"/>
            <w:left w:val="none" w:sz="0" w:space="0" w:color="auto"/>
            <w:bottom w:val="none" w:sz="0" w:space="0" w:color="auto"/>
            <w:right w:val="none" w:sz="0" w:space="0" w:color="auto"/>
          </w:divBdr>
        </w:div>
        <w:div w:id="1300375226">
          <w:marLeft w:val="0"/>
          <w:marRight w:val="0"/>
          <w:marTop w:val="0"/>
          <w:marBottom w:val="0"/>
          <w:divBdr>
            <w:top w:val="none" w:sz="0" w:space="0" w:color="auto"/>
            <w:left w:val="none" w:sz="0" w:space="0" w:color="auto"/>
            <w:bottom w:val="none" w:sz="0" w:space="0" w:color="auto"/>
            <w:right w:val="none" w:sz="0" w:space="0" w:color="auto"/>
          </w:divBdr>
        </w:div>
        <w:div w:id="1387801848">
          <w:marLeft w:val="0"/>
          <w:marRight w:val="0"/>
          <w:marTop w:val="0"/>
          <w:marBottom w:val="0"/>
          <w:divBdr>
            <w:top w:val="none" w:sz="0" w:space="0" w:color="auto"/>
            <w:left w:val="none" w:sz="0" w:space="0" w:color="auto"/>
            <w:bottom w:val="none" w:sz="0" w:space="0" w:color="auto"/>
            <w:right w:val="none" w:sz="0" w:space="0" w:color="auto"/>
          </w:divBdr>
        </w:div>
        <w:div w:id="1110390493">
          <w:marLeft w:val="0"/>
          <w:marRight w:val="0"/>
          <w:marTop w:val="0"/>
          <w:marBottom w:val="0"/>
          <w:divBdr>
            <w:top w:val="none" w:sz="0" w:space="0" w:color="auto"/>
            <w:left w:val="none" w:sz="0" w:space="0" w:color="auto"/>
            <w:bottom w:val="none" w:sz="0" w:space="0" w:color="auto"/>
            <w:right w:val="none" w:sz="0" w:space="0" w:color="auto"/>
          </w:divBdr>
        </w:div>
        <w:div w:id="1288315041">
          <w:marLeft w:val="0"/>
          <w:marRight w:val="0"/>
          <w:marTop w:val="0"/>
          <w:marBottom w:val="0"/>
          <w:divBdr>
            <w:top w:val="none" w:sz="0" w:space="0" w:color="auto"/>
            <w:left w:val="none" w:sz="0" w:space="0" w:color="auto"/>
            <w:bottom w:val="none" w:sz="0" w:space="0" w:color="auto"/>
            <w:right w:val="none" w:sz="0" w:space="0" w:color="auto"/>
          </w:divBdr>
        </w:div>
        <w:div w:id="1646273026">
          <w:marLeft w:val="0"/>
          <w:marRight w:val="0"/>
          <w:marTop w:val="0"/>
          <w:marBottom w:val="0"/>
          <w:divBdr>
            <w:top w:val="none" w:sz="0" w:space="0" w:color="auto"/>
            <w:left w:val="none" w:sz="0" w:space="0" w:color="auto"/>
            <w:bottom w:val="none" w:sz="0" w:space="0" w:color="auto"/>
            <w:right w:val="none" w:sz="0" w:space="0" w:color="auto"/>
          </w:divBdr>
        </w:div>
        <w:div w:id="997423560">
          <w:marLeft w:val="0"/>
          <w:marRight w:val="0"/>
          <w:marTop w:val="0"/>
          <w:marBottom w:val="0"/>
          <w:divBdr>
            <w:top w:val="none" w:sz="0" w:space="0" w:color="auto"/>
            <w:left w:val="none" w:sz="0" w:space="0" w:color="auto"/>
            <w:bottom w:val="none" w:sz="0" w:space="0" w:color="auto"/>
            <w:right w:val="none" w:sz="0" w:space="0" w:color="auto"/>
          </w:divBdr>
        </w:div>
      </w:divsChild>
    </w:div>
    <w:div w:id="779764616">
      <w:bodyDiv w:val="1"/>
      <w:marLeft w:val="0"/>
      <w:marRight w:val="0"/>
      <w:marTop w:val="0"/>
      <w:marBottom w:val="0"/>
      <w:divBdr>
        <w:top w:val="none" w:sz="0" w:space="0" w:color="auto"/>
        <w:left w:val="none" w:sz="0" w:space="0" w:color="auto"/>
        <w:bottom w:val="none" w:sz="0" w:space="0" w:color="auto"/>
        <w:right w:val="none" w:sz="0" w:space="0" w:color="auto"/>
      </w:divBdr>
    </w:div>
    <w:div w:id="796069496">
      <w:bodyDiv w:val="1"/>
      <w:marLeft w:val="0"/>
      <w:marRight w:val="0"/>
      <w:marTop w:val="0"/>
      <w:marBottom w:val="0"/>
      <w:divBdr>
        <w:top w:val="none" w:sz="0" w:space="0" w:color="auto"/>
        <w:left w:val="none" w:sz="0" w:space="0" w:color="auto"/>
        <w:bottom w:val="none" w:sz="0" w:space="0" w:color="auto"/>
        <w:right w:val="none" w:sz="0" w:space="0" w:color="auto"/>
      </w:divBdr>
      <w:divsChild>
        <w:div w:id="1768650862">
          <w:marLeft w:val="0"/>
          <w:marRight w:val="0"/>
          <w:marTop w:val="0"/>
          <w:marBottom w:val="0"/>
          <w:divBdr>
            <w:top w:val="none" w:sz="0" w:space="0" w:color="auto"/>
            <w:left w:val="none" w:sz="0" w:space="0" w:color="auto"/>
            <w:bottom w:val="none" w:sz="0" w:space="0" w:color="auto"/>
            <w:right w:val="none" w:sz="0" w:space="0" w:color="auto"/>
          </w:divBdr>
        </w:div>
        <w:div w:id="837888287">
          <w:marLeft w:val="0"/>
          <w:marRight w:val="0"/>
          <w:marTop w:val="0"/>
          <w:marBottom w:val="0"/>
          <w:divBdr>
            <w:top w:val="none" w:sz="0" w:space="0" w:color="auto"/>
            <w:left w:val="none" w:sz="0" w:space="0" w:color="auto"/>
            <w:bottom w:val="none" w:sz="0" w:space="0" w:color="auto"/>
            <w:right w:val="none" w:sz="0" w:space="0" w:color="auto"/>
          </w:divBdr>
        </w:div>
        <w:div w:id="718624603">
          <w:marLeft w:val="0"/>
          <w:marRight w:val="0"/>
          <w:marTop w:val="0"/>
          <w:marBottom w:val="0"/>
          <w:divBdr>
            <w:top w:val="none" w:sz="0" w:space="0" w:color="auto"/>
            <w:left w:val="none" w:sz="0" w:space="0" w:color="auto"/>
            <w:bottom w:val="none" w:sz="0" w:space="0" w:color="auto"/>
            <w:right w:val="none" w:sz="0" w:space="0" w:color="auto"/>
          </w:divBdr>
        </w:div>
        <w:div w:id="1646160584">
          <w:marLeft w:val="0"/>
          <w:marRight w:val="0"/>
          <w:marTop w:val="0"/>
          <w:marBottom w:val="0"/>
          <w:divBdr>
            <w:top w:val="none" w:sz="0" w:space="0" w:color="auto"/>
            <w:left w:val="none" w:sz="0" w:space="0" w:color="auto"/>
            <w:bottom w:val="none" w:sz="0" w:space="0" w:color="auto"/>
            <w:right w:val="none" w:sz="0" w:space="0" w:color="auto"/>
          </w:divBdr>
        </w:div>
        <w:div w:id="284166603">
          <w:marLeft w:val="0"/>
          <w:marRight w:val="0"/>
          <w:marTop w:val="0"/>
          <w:marBottom w:val="0"/>
          <w:divBdr>
            <w:top w:val="none" w:sz="0" w:space="0" w:color="auto"/>
            <w:left w:val="none" w:sz="0" w:space="0" w:color="auto"/>
            <w:bottom w:val="none" w:sz="0" w:space="0" w:color="auto"/>
            <w:right w:val="none" w:sz="0" w:space="0" w:color="auto"/>
          </w:divBdr>
        </w:div>
        <w:div w:id="1206717204">
          <w:marLeft w:val="0"/>
          <w:marRight w:val="0"/>
          <w:marTop w:val="0"/>
          <w:marBottom w:val="0"/>
          <w:divBdr>
            <w:top w:val="none" w:sz="0" w:space="0" w:color="auto"/>
            <w:left w:val="none" w:sz="0" w:space="0" w:color="auto"/>
            <w:bottom w:val="none" w:sz="0" w:space="0" w:color="auto"/>
            <w:right w:val="none" w:sz="0" w:space="0" w:color="auto"/>
          </w:divBdr>
        </w:div>
        <w:div w:id="243102847">
          <w:marLeft w:val="0"/>
          <w:marRight w:val="0"/>
          <w:marTop w:val="0"/>
          <w:marBottom w:val="0"/>
          <w:divBdr>
            <w:top w:val="none" w:sz="0" w:space="0" w:color="auto"/>
            <w:left w:val="none" w:sz="0" w:space="0" w:color="auto"/>
            <w:bottom w:val="none" w:sz="0" w:space="0" w:color="auto"/>
            <w:right w:val="none" w:sz="0" w:space="0" w:color="auto"/>
          </w:divBdr>
        </w:div>
        <w:div w:id="1570963575">
          <w:marLeft w:val="0"/>
          <w:marRight w:val="0"/>
          <w:marTop w:val="0"/>
          <w:marBottom w:val="0"/>
          <w:divBdr>
            <w:top w:val="none" w:sz="0" w:space="0" w:color="auto"/>
            <w:left w:val="none" w:sz="0" w:space="0" w:color="auto"/>
            <w:bottom w:val="none" w:sz="0" w:space="0" w:color="auto"/>
            <w:right w:val="none" w:sz="0" w:space="0" w:color="auto"/>
          </w:divBdr>
        </w:div>
        <w:div w:id="1767769368">
          <w:marLeft w:val="0"/>
          <w:marRight w:val="0"/>
          <w:marTop w:val="0"/>
          <w:marBottom w:val="0"/>
          <w:divBdr>
            <w:top w:val="none" w:sz="0" w:space="0" w:color="auto"/>
            <w:left w:val="none" w:sz="0" w:space="0" w:color="auto"/>
            <w:bottom w:val="none" w:sz="0" w:space="0" w:color="auto"/>
            <w:right w:val="none" w:sz="0" w:space="0" w:color="auto"/>
          </w:divBdr>
        </w:div>
        <w:div w:id="1995638781">
          <w:marLeft w:val="0"/>
          <w:marRight w:val="0"/>
          <w:marTop w:val="0"/>
          <w:marBottom w:val="0"/>
          <w:divBdr>
            <w:top w:val="none" w:sz="0" w:space="0" w:color="auto"/>
            <w:left w:val="none" w:sz="0" w:space="0" w:color="auto"/>
            <w:bottom w:val="none" w:sz="0" w:space="0" w:color="auto"/>
            <w:right w:val="none" w:sz="0" w:space="0" w:color="auto"/>
          </w:divBdr>
        </w:div>
        <w:div w:id="1955020148">
          <w:marLeft w:val="0"/>
          <w:marRight w:val="0"/>
          <w:marTop w:val="0"/>
          <w:marBottom w:val="0"/>
          <w:divBdr>
            <w:top w:val="none" w:sz="0" w:space="0" w:color="auto"/>
            <w:left w:val="none" w:sz="0" w:space="0" w:color="auto"/>
            <w:bottom w:val="none" w:sz="0" w:space="0" w:color="auto"/>
            <w:right w:val="none" w:sz="0" w:space="0" w:color="auto"/>
          </w:divBdr>
        </w:div>
        <w:div w:id="478158893">
          <w:marLeft w:val="0"/>
          <w:marRight w:val="0"/>
          <w:marTop w:val="0"/>
          <w:marBottom w:val="0"/>
          <w:divBdr>
            <w:top w:val="none" w:sz="0" w:space="0" w:color="auto"/>
            <w:left w:val="none" w:sz="0" w:space="0" w:color="auto"/>
            <w:bottom w:val="none" w:sz="0" w:space="0" w:color="auto"/>
            <w:right w:val="none" w:sz="0" w:space="0" w:color="auto"/>
          </w:divBdr>
        </w:div>
        <w:div w:id="1965575948">
          <w:marLeft w:val="0"/>
          <w:marRight w:val="0"/>
          <w:marTop w:val="0"/>
          <w:marBottom w:val="0"/>
          <w:divBdr>
            <w:top w:val="none" w:sz="0" w:space="0" w:color="auto"/>
            <w:left w:val="none" w:sz="0" w:space="0" w:color="auto"/>
            <w:bottom w:val="none" w:sz="0" w:space="0" w:color="auto"/>
            <w:right w:val="none" w:sz="0" w:space="0" w:color="auto"/>
          </w:divBdr>
        </w:div>
        <w:div w:id="721976367">
          <w:marLeft w:val="0"/>
          <w:marRight w:val="0"/>
          <w:marTop w:val="0"/>
          <w:marBottom w:val="0"/>
          <w:divBdr>
            <w:top w:val="none" w:sz="0" w:space="0" w:color="auto"/>
            <w:left w:val="none" w:sz="0" w:space="0" w:color="auto"/>
            <w:bottom w:val="none" w:sz="0" w:space="0" w:color="auto"/>
            <w:right w:val="none" w:sz="0" w:space="0" w:color="auto"/>
          </w:divBdr>
        </w:div>
        <w:div w:id="1045374996">
          <w:marLeft w:val="0"/>
          <w:marRight w:val="0"/>
          <w:marTop w:val="0"/>
          <w:marBottom w:val="0"/>
          <w:divBdr>
            <w:top w:val="none" w:sz="0" w:space="0" w:color="auto"/>
            <w:left w:val="none" w:sz="0" w:space="0" w:color="auto"/>
            <w:bottom w:val="none" w:sz="0" w:space="0" w:color="auto"/>
            <w:right w:val="none" w:sz="0" w:space="0" w:color="auto"/>
          </w:divBdr>
        </w:div>
        <w:div w:id="774863714">
          <w:marLeft w:val="0"/>
          <w:marRight w:val="0"/>
          <w:marTop w:val="0"/>
          <w:marBottom w:val="0"/>
          <w:divBdr>
            <w:top w:val="none" w:sz="0" w:space="0" w:color="auto"/>
            <w:left w:val="none" w:sz="0" w:space="0" w:color="auto"/>
            <w:bottom w:val="none" w:sz="0" w:space="0" w:color="auto"/>
            <w:right w:val="none" w:sz="0" w:space="0" w:color="auto"/>
          </w:divBdr>
        </w:div>
        <w:div w:id="2045908123">
          <w:marLeft w:val="0"/>
          <w:marRight w:val="0"/>
          <w:marTop w:val="0"/>
          <w:marBottom w:val="0"/>
          <w:divBdr>
            <w:top w:val="none" w:sz="0" w:space="0" w:color="auto"/>
            <w:left w:val="none" w:sz="0" w:space="0" w:color="auto"/>
            <w:bottom w:val="none" w:sz="0" w:space="0" w:color="auto"/>
            <w:right w:val="none" w:sz="0" w:space="0" w:color="auto"/>
          </w:divBdr>
        </w:div>
        <w:div w:id="26806427">
          <w:marLeft w:val="0"/>
          <w:marRight w:val="0"/>
          <w:marTop w:val="0"/>
          <w:marBottom w:val="0"/>
          <w:divBdr>
            <w:top w:val="none" w:sz="0" w:space="0" w:color="auto"/>
            <w:left w:val="none" w:sz="0" w:space="0" w:color="auto"/>
            <w:bottom w:val="none" w:sz="0" w:space="0" w:color="auto"/>
            <w:right w:val="none" w:sz="0" w:space="0" w:color="auto"/>
          </w:divBdr>
        </w:div>
        <w:div w:id="880677560">
          <w:marLeft w:val="0"/>
          <w:marRight w:val="0"/>
          <w:marTop w:val="0"/>
          <w:marBottom w:val="0"/>
          <w:divBdr>
            <w:top w:val="none" w:sz="0" w:space="0" w:color="auto"/>
            <w:left w:val="none" w:sz="0" w:space="0" w:color="auto"/>
            <w:bottom w:val="none" w:sz="0" w:space="0" w:color="auto"/>
            <w:right w:val="none" w:sz="0" w:space="0" w:color="auto"/>
          </w:divBdr>
        </w:div>
        <w:div w:id="726882636">
          <w:marLeft w:val="0"/>
          <w:marRight w:val="0"/>
          <w:marTop w:val="0"/>
          <w:marBottom w:val="0"/>
          <w:divBdr>
            <w:top w:val="none" w:sz="0" w:space="0" w:color="auto"/>
            <w:left w:val="none" w:sz="0" w:space="0" w:color="auto"/>
            <w:bottom w:val="none" w:sz="0" w:space="0" w:color="auto"/>
            <w:right w:val="none" w:sz="0" w:space="0" w:color="auto"/>
          </w:divBdr>
        </w:div>
        <w:div w:id="1280987559">
          <w:marLeft w:val="0"/>
          <w:marRight w:val="0"/>
          <w:marTop w:val="0"/>
          <w:marBottom w:val="0"/>
          <w:divBdr>
            <w:top w:val="none" w:sz="0" w:space="0" w:color="auto"/>
            <w:left w:val="none" w:sz="0" w:space="0" w:color="auto"/>
            <w:bottom w:val="none" w:sz="0" w:space="0" w:color="auto"/>
            <w:right w:val="none" w:sz="0" w:space="0" w:color="auto"/>
          </w:divBdr>
        </w:div>
        <w:div w:id="193660899">
          <w:marLeft w:val="0"/>
          <w:marRight w:val="0"/>
          <w:marTop w:val="0"/>
          <w:marBottom w:val="0"/>
          <w:divBdr>
            <w:top w:val="none" w:sz="0" w:space="0" w:color="auto"/>
            <w:left w:val="none" w:sz="0" w:space="0" w:color="auto"/>
            <w:bottom w:val="none" w:sz="0" w:space="0" w:color="auto"/>
            <w:right w:val="none" w:sz="0" w:space="0" w:color="auto"/>
          </w:divBdr>
        </w:div>
        <w:div w:id="685598942">
          <w:marLeft w:val="0"/>
          <w:marRight w:val="0"/>
          <w:marTop w:val="0"/>
          <w:marBottom w:val="0"/>
          <w:divBdr>
            <w:top w:val="none" w:sz="0" w:space="0" w:color="auto"/>
            <w:left w:val="none" w:sz="0" w:space="0" w:color="auto"/>
            <w:bottom w:val="none" w:sz="0" w:space="0" w:color="auto"/>
            <w:right w:val="none" w:sz="0" w:space="0" w:color="auto"/>
          </w:divBdr>
        </w:div>
        <w:div w:id="621159308">
          <w:marLeft w:val="0"/>
          <w:marRight w:val="0"/>
          <w:marTop w:val="0"/>
          <w:marBottom w:val="0"/>
          <w:divBdr>
            <w:top w:val="none" w:sz="0" w:space="0" w:color="auto"/>
            <w:left w:val="none" w:sz="0" w:space="0" w:color="auto"/>
            <w:bottom w:val="none" w:sz="0" w:space="0" w:color="auto"/>
            <w:right w:val="none" w:sz="0" w:space="0" w:color="auto"/>
          </w:divBdr>
        </w:div>
        <w:div w:id="936911940">
          <w:marLeft w:val="0"/>
          <w:marRight w:val="0"/>
          <w:marTop w:val="0"/>
          <w:marBottom w:val="0"/>
          <w:divBdr>
            <w:top w:val="none" w:sz="0" w:space="0" w:color="auto"/>
            <w:left w:val="none" w:sz="0" w:space="0" w:color="auto"/>
            <w:bottom w:val="none" w:sz="0" w:space="0" w:color="auto"/>
            <w:right w:val="none" w:sz="0" w:space="0" w:color="auto"/>
          </w:divBdr>
        </w:div>
        <w:div w:id="1772122600">
          <w:marLeft w:val="0"/>
          <w:marRight w:val="0"/>
          <w:marTop w:val="0"/>
          <w:marBottom w:val="0"/>
          <w:divBdr>
            <w:top w:val="none" w:sz="0" w:space="0" w:color="auto"/>
            <w:left w:val="none" w:sz="0" w:space="0" w:color="auto"/>
            <w:bottom w:val="none" w:sz="0" w:space="0" w:color="auto"/>
            <w:right w:val="none" w:sz="0" w:space="0" w:color="auto"/>
          </w:divBdr>
        </w:div>
        <w:div w:id="162549510">
          <w:marLeft w:val="0"/>
          <w:marRight w:val="0"/>
          <w:marTop w:val="0"/>
          <w:marBottom w:val="0"/>
          <w:divBdr>
            <w:top w:val="none" w:sz="0" w:space="0" w:color="auto"/>
            <w:left w:val="none" w:sz="0" w:space="0" w:color="auto"/>
            <w:bottom w:val="none" w:sz="0" w:space="0" w:color="auto"/>
            <w:right w:val="none" w:sz="0" w:space="0" w:color="auto"/>
          </w:divBdr>
        </w:div>
        <w:div w:id="928999981">
          <w:marLeft w:val="0"/>
          <w:marRight w:val="0"/>
          <w:marTop w:val="0"/>
          <w:marBottom w:val="0"/>
          <w:divBdr>
            <w:top w:val="none" w:sz="0" w:space="0" w:color="auto"/>
            <w:left w:val="none" w:sz="0" w:space="0" w:color="auto"/>
            <w:bottom w:val="none" w:sz="0" w:space="0" w:color="auto"/>
            <w:right w:val="none" w:sz="0" w:space="0" w:color="auto"/>
          </w:divBdr>
        </w:div>
        <w:div w:id="1517425396">
          <w:marLeft w:val="0"/>
          <w:marRight w:val="0"/>
          <w:marTop w:val="0"/>
          <w:marBottom w:val="0"/>
          <w:divBdr>
            <w:top w:val="none" w:sz="0" w:space="0" w:color="auto"/>
            <w:left w:val="none" w:sz="0" w:space="0" w:color="auto"/>
            <w:bottom w:val="none" w:sz="0" w:space="0" w:color="auto"/>
            <w:right w:val="none" w:sz="0" w:space="0" w:color="auto"/>
          </w:divBdr>
        </w:div>
        <w:div w:id="546336107">
          <w:marLeft w:val="0"/>
          <w:marRight w:val="0"/>
          <w:marTop w:val="0"/>
          <w:marBottom w:val="0"/>
          <w:divBdr>
            <w:top w:val="none" w:sz="0" w:space="0" w:color="auto"/>
            <w:left w:val="none" w:sz="0" w:space="0" w:color="auto"/>
            <w:bottom w:val="none" w:sz="0" w:space="0" w:color="auto"/>
            <w:right w:val="none" w:sz="0" w:space="0" w:color="auto"/>
          </w:divBdr>
        </w:div>
        <w:div w:id="1533226353">
          <w:marLeft w:val="0"/>
          <w:marRight w:val="0"/>
          <w:marTop w:val="0"/>
          <w:marBottom w:val="0"/>
          <w:divBdr>
            <w:top w:val="none" w:sz="0" w:space="0" w:color="auto"/>
            <w:left w:val="none" w:sz="0" w:space="0" w:color="auto"/>
            <w:bottom w:val="none" w:sz="0" w:space="0" w:color="auto"/>
            <w:right w:val="none" w:sz="0" w:space="0" w:color="auto"/>
          </w:divBdr>
        </w:div>
        <w:div w:id="1602496062">
          <w:marLeft w:val="0"/>
          <w:marRight w:val="0"/>
          <w:marTop w:val="0"/>
          <w:marBottom w:val="0"/>
          <w:divBdr>
            <w:top w:val="none" w:sz="0" w:space="0" w:color="auto"/>
            <w:left w:val="none" w:sz="0" w:space="0" w:color="auto"/>
            <w:bottom w:val="none" w:sz="0" w:space="0" w:color="auto"/>
            <w:right w:val="none" w:sz="0" w:space="0" w:color="auto"/>
          </w:divBdr>
        </w:div>
        <w:div w:id="422149513">
          <w:marLeft w:val="0"/>
          <w:marRight w:val="0"/>
          <w:marTop w:val="0"/>
          <w:marBottom w:val="0"/>
          <w:divBdr>
            <w:top w:val="none" w:sz="0" w:space="0" w:color="auto"/>
            <w:left w:val="none" w:sz="0" w:space="0" w:color="auto"/>
            <w:bottom w:val="none" w:sz="0" w:space="0" w:color="auto"/>
            <w:right w:val="none" w:sz="0" w:space="0" w:color="auto"/>
          </w:divBdr>
        </w:div>
        <w:div w:id="740107030">
          <w:marLeft w:val="0"/>
          <w:marRight w:val="0"/>
          <w:marTop w:val="0"/>
          <w:marBottom w:val="0"/>
          <w:divBdr>
            <w:top w:val="none" w:sz="0" w:space="0" w:color="auto"/>
            <w:left w:val="none" w:sz="0" w:space="0" w:color="auto"/>
            <w:bottom w:val="none" w:sz="0" w:space="0" w:color="auto"/>
            <w:right w:val="none" w:sz="0" w:space="0" w:color="auto"/>
          </w:divBdr>
        </w:div>
        <w:div w:id="580062026">
          <w:marLeft w:val="0"/>
          <w:marRight w:val="0"/>
          <w:marTop w:val="0"/>
          <w:marBottom w:val="0"/>
          <w:divBdr>
            <w:top w:val="none" w:sz="0" w:space="0" w:color="auto"/>
            <w:left w:val="none" w:sz="0" w:space="0" w:color="auto"/>
            <w:bottom w:val="none" w:sz="0" w:space="0" w:color="auto"/>
            <w:right w:val="none" w:sz="0" w:space="0" w:color="auto"/>
          </w:divBdr>
        </w:div>
        <w:div w:id="766773107">
          <w:marLeft w:val="0"/>
          <w:marRight w:val="0"/>
          <w:marTop w:val="0"/>
          <w:marBottom w:val="0"/>
          <w:divBdr>
            <w:top w:val="none" w:sz="0" w:space="0" w:color="auto"/>
            <w:left w:val="none" w:sz="0" w:space="0" w:color="auto"/>
            <w:bottom w:val="none" w:sz="0" w:space="0" w:color="auto"/>
            <w:right w:val="none" w:sz="0" w:space="0" w:color="auto"/>
          </w:divBdr>
        </w:div>
        <w:div w:id="1458377694">
          <w:marLeft w:val="0"/>
          <w:marRight w:val="0"/>
          <w:marTop w:val="0"/>
          <w:marBottom w:val="0"/>
          <w:divBdr>
            <w:top w:val="none" w:sz="0" w:space="0" w:color="auto"/>
            <w:left w:val="none" w:sz="0" w:space="0" w:color="auto"/>
            <w:bottom w:val="none" w:sz="0" w:space="0" w:color="auto"/>
            <w:right w:val="none" w:sz="0" w:space="0" w:color="auto"/>
          </w:divBdr>
        </w:div>
        <w:div w:id="1204748579">
          <w:marLeft w:val="0"/>
          <w:marRight w:val="0"/>
          <w:marTop w:val="0"/>
          <w:marBottom w:val="0"/>
          <w:divBdr>
            <w:top w:val="none" w:sz="0" w:space="0" w:color="auto"/>
            <w:left w:val="none" w:sz="0" w:space="0" w:color="auto"/>
            <w:bottom w:val="none" w:sz="0" w:space="0" w:color="auto"/>
            <w:right w:val="none" w:sz="0" w:space="0" w:color="auto"/>
          </w:divBdr>
        </w:div>
        <w:div w:id="803307398">
          <w:marLeft w:val="0"/>
          <w:marRight w:val="0"/>
          <w:marTop w:val="0"/>
          <w:marBottom w:val="0"/>
          <w:divBdr>
            <w:top w:val="none" w:sz="0" w:space="0" w:color="auto"/>
            <w:left w:val="none" w:sz="0" w:space="0" w:color="auto"/>
            <w:bottom w:val="none" w:sz="0" w:space="0" w:color="auto"/>
            <w:right w:val="none" w:sz="0" w:space="0" w:color="auto"/>
          </w:divBdr>
        </w:div>
        <w:div w:id="1716002848">
          <w:marLeft w:val="0"/>
          <w:marRight w:val="0"/>
          <w:marTop w:val="0"/>
          <w:marBottom w:val="0"/>
          <w:divBdr>
            <w:top w:val="none" w:sz="0" w:space="0" w:color="auto"/>
            <w:left w:val="none" w:sz="0" w:space="0" w:color="auto"/>
            <w:bottom w:val="none" w:sz="0" w:space="0" w:color="auto"/>
            <w:right w:val="none" w:sz="0" w:space="0" w:color="auto"/>
          </w:divBdr>
        </w:div>
        <w:div w:id="223373287">
          <w:marLeft w:val="0"/>
          <w:marRight w:val="0"/>
          <w:marTop w:val="0"/>
          <w:marBottom w:val="0"/>
          <w:divBdr>
            <w:top w:val="none" w:sz="0" w:space="0" w:color="auto"/>
            <w:left w:val="none" w:sz="0" w:space="0" w:color="auto"/>
            <w:bottom w:val="none" w:sz="0" w:space="0" w:color="auto"/>
            <w:right w:val="none" w:sz="0" w:space="0" w:color="auto"/>
          </w:divBdr>
        </w:div>
        <w:div w:id="762071273">
          <w:marLeft w:val="0"/>
          <w:marRight w:val="0"/>
          <w:marTop w:val="0"/>
          <w:marBottom w:val="0"/>
          <w:divBdr>
            <w:top w:val="none" w:sz="0" w:space="0" w:color="auto"/>
            <w:left w:val="none" w:sz="0" w:space="0" w:color="auto"/>
            <w:bottom w:val="none" w:sz="0" w:space="0" w:color="auto"/>
            <w:right w:val="none" w:sz="0" w:space="0" w:color="auto"/>
          </w:divBdr>
        </w:div>
        <w:div w:id="693504640">
          <w:marLeft w:val="0"/>
          <w:marRight w:val="0"/>
          <w:marTop w:val="0"/>
          <w:marBottom w:val="0"/>
          <w:divBdr>
            <w:top w:val="none" w:sz="0" w:space="0" w:color="auto"/>
            <w:left w:val="none" w:sz="0" w:space="0" w:color="auto"/>
            <w:bottom w:val="none" w:sz="0" w:space="0" w:color="auto"/>
            <w:right w:val="none" w:sz="0" w:space="0" w:color="auto"/>
          </w:divBdr>
        </w:div>
        <w:div w:id="1601448470">
          <w:marLeft w:val="0"/>
          <w:marRight w:val="0"/>
          <w:marTop w:val="0"/>
          <w:marBottom w:val="0"/>
          <w:divBdr>
            <w:top w:val="none" w:sz="0" w:space="0" w:color="auto"/>
            <w:left w:val="none" w:sz="0" w:space="0" w:color="auto"/>
            <w:bottom w:val="none" w:sz="0" w:space="0" w:color="auto"/>
            <w:right w:val="none" w:sz="0" w:space="0" w:color="auto"/>
          </w:divBdr>
        </w:div>
        <w:div w:id="373580541">
          <w:marLeft w:val="0"/>
          <w:marRight w:val="0"/>
          <w:marTop w:val="0"/>
          <w:marBottom w:val="0"/>
          <w:divBdr>
            <w:top w:val="none" w:sz="0" w:space="0" w:color="auto"/>
            <w:left w:val="none" w:sz="0" w:space="0" w:color="auto"/>
            <w:bottom w:val="none" w:sz="0" w:space="0" w:color="auto"/>
            <w:right w:val="none" w:sz="0" w:space="0" w:color="auto"/>
          </w:divBdr>
        </w:div>
        <w:div w:id="816728533">
          <w:marLeft w:val="0"/>
          <w:marRight w:val="0"/>
          <w:marTop w:val="0"/>
          <w:marBottom w:val="0"/>
          <w:divBdr>
            <w:top w:val="none" w:sz="0" w:space="0" w:color="auto"/>
            <w:left w:val="none" w:sz="0" w:space="0" w:color="auto"/>
            <w:bottom w:val="none" w:sz="0" w:space="0" w:color="auto"/>
            <w:right w:val="none" w:sz="0" w:space="0" w:color="auto"/>
          </w:divBdr>
        </w:div>
        <w:div w:id="457384053">
          <w:marLeft w:val="0"/>
          <w:marRight w:val="0"/>
          <w:marTop w:val="0"/>
          <w:marBottom w:val="0"/>
          <w:divBdr>
            <w:top w:val="none" w:sz="0" w:space="0" w:color="auto"/>
            <w:left w:val="none" w:sz="0" w:space="0" w:color="auto"/>
            <w:bottom w:val="none" w:sz="0" w:space="0" w:color="auto"/>
            <w:right w:val="none" w:sz="0" w:space="0" w:color="auto"/>
          </w:divBdr>
        </w:div>
        <w:div w:id="1002273258">
          <w:marLeft w:val="0"/>
          <w:marRight w:val="0"/>
          <w:marTop w:val="0"/>
          <w:marBottom w:val="0"/>
          <w:divBdr>
            <w:top w:val="none" w:sz="0" w:space="0" w:color="auto"/>
            <w:left w:val="none" w:sz="0" w:space="0" w:color="auto"/>
            <w:bottom w:val="none" w:sz="0" w:space="0" w:color="auto"/>
            <w:right w:val="none" w:sz="0" w:space="0" w:color="auto"/>
          </w:divBdr>
        </w:div>
        <w:div w:id="805973280">
          <w:marLeft w:val="0"/>
          <w:marRight w:val="0"/>
          <w:marTop w:val="0"/>
          <w:marBottom w:val="0"/>
          <w:divBdr>
            <w:top w:val="none" w:sz="0" w:space="0" w:color="auto"/>
            <w:left w:val="none" w:sz="0" w:space="0" w:color="auto"/>
            <w:bottom w:val="none" w:sz="0" w:space="0" w:color="auto"/>
            <w:right w:val="none" w:sz="0" w:space="0" w:color="auto"/>
          </w:divBdr>
        </w:div>
        <w:div w:id="1066293630">
          <w:marLeft w:val="0"/>
          <w:marRight w:val="0"/>
          <w:marTop w:val="0"/>
          <w:marBottom w:val="0"/>
          <w:divBdr>
            <w:top w:val="none" w:sz="0" w:space="0" w:color="auto"/>
            <w:left w:val="none" w:sz="0" w:space="0" w:color="auto"/>
            <w:bottom w:val="none" w:sz="0" w:space="0" w:color="auto"/>
            <w:right w:val="none" w:sz="0" w:space="0" w:color="auto"/>
          </w:divBdr>
        </w:div>
        <w:div w:id="1276449250">
          <w:marLeft w:val="0"/>
          <w:marRight w:val="0"/>
          <w:marTop w:val="0"/>
          <w:marBottom w:val="0"/>
          <w:divBdr>
            <w:top w:val="none" w:sz="0" w:space="0" w:color="auto"/>
            <w:left w:val="none" w:sz="0" w:space="0" w:color="auto"/>
            <w:bottom w:val="none" w:sz="0" w:space="0" w:color="auto"/>
            <w:right w:val="none" w:sz="0" w:space="0" w:color="auto"/>
          </w:divBdr>
        </w:div>
        <w:div w:id="516114642">
          <w:marLeft w:val="0"/>
          <w:marRight w:val="0"/>
          <w:marTop w:val="0"/>
          <w:marBottom w:val="0"/>
          <w:divBdr>
            <w:top w:val="none" w:sz="0" w:space="0" w:color="auto"/>
            <w:left w:val="none" w:sz="0" w:space="0" w:color="auto"/>
            <w:bottom w:val="none" w:sz="0" w:space="0" w:color="auto"/>
            <w:right w:val="none" w:sz="0" w:space="0" w:color="auto"/>
          </w:divBdr>
        </w:div>
        <w:div w:id="769856488">
          <w:marLeft w:val="0"/>
          <w:marRight w:val="0"/>
          <w:marTop w:val="0"/>
          <w:marBottom w:val="0"/>
          <w:divBdr>
            <w:top w:val="none" w:sz="0" w:space="0" w:color="auto"/>
            <w:left w:val="none" w:sz="0" w:space="0" w:color="auto"/>
            <w:bottom w:val="none" w:sz="0" w:space="0" w:color="auto"/>
            <w:right w:val="none" w:sz="0" w:space="0" w:color="auto"/>
          </w:divBdr>
        </w:div>
        <w:div w:id="911888072">
          <w:marLeft w:val="0"/>
          <w:marRight w:val="0"/>
          <w:marTop w:val="0"/>
          <w:marBottom w:val="0"/>
          <w:divBdr>
            <w:top w:val="none" w:sz="0" w:space="0" w:color="auto"/>
            <w:left w:val="none" w:sz="0" w:space="0" w:color="auto"/>
            <w:bottom w:val="none" w:sz="0" w:space="0" w:color="auto"/>
            <w:right w:val="none" w:sz="0" w:space="0" w:color="auto"/>
          </w:divBdr>
        </w:div>
        <w:div w:id="1875340755">
          <w:marLeft w:val="0"/>
          <w:marRight w:val="0"/>
          <w:marTop w:val="0"/>
          <w:marBottom w:val="0"/>
          <w:divBdr>
            <w:top w:val="none" w:sz="0" w:space="0" w:color="auto"/>
            <w:left w:val="none" w:sz="0" w:space="0" w:color="auto"/>
            <w:bottom w:val="none" w:sz="0" w:space="0" w:color="auto"/>
            <w:right w:val="none" w:sz="0" w:space="0" w:color="auto"/>
          </w:divBdr>
        </w:div>
        <w:div w:id="1866863694">
          <w:marLeft w:val="0"/>
          <w:marRight w:val="0"/>
          <w:marTop w:val="0"/>
          <w:marBottom w:val="0"/>
          <w:divBdr>
            <w:top w:val="none" w:sz="0" w:space="0" w:color="auto"/>
            <w:left w:val="none" w:sz="0" w:space="0" w:color="auto"/>
            <w:bottom w:val="none" w:sz="0" w:space="0" w:color="auto"/>
            <w:right w:val="none" w:sz="0" w:space="0" w:color="auto"/>
          </w:divBdr>
        </w:div>
        <w:div w:id="159472461">
          <w:marLeft w:val="0"/>
          <w:marRight w:val="0"/>
          <w:marTop w:val="0"/>
          <w:marBottom w:val="0"/>
          <w:divBdr>
            <w:top w:val="none" w:sz="0" w:space="0" w:color="auto"/>
            <w:left w:val="none" w:sz="0" w:space="0" w:color="auto"/>
            <w:bottom w:val="none" w:sz="0" w:space="0" w:color="auto"/>
            <w:right w:val="none" w:sz="0" w:space="0" w:color="auto"/>
          </w:divBdr>
        </w:div>
        <w:div w:id="1023828706">
          <w:marLeft w:val="0"/>
          <w:marRight w:val="0"/>
          <w:marTop w:val="0"/>
          <w:marBottom w:val="0"/>
          <w:divBdr>
            <w:top w:val="none" w:sz="0" w:space="0" w:color="auto"/>
            <w:left w:val="none" w:sz="0" w:space="0" w:color="auto"/>
            <w:bottom w:val="none" w:sz="0" w:space="0" w:color="auto"/>
            <w:right w:val="none" w:sz="0" w:space="0" w:color="auto"/>
          </w:divBdr>
        </w:div>
        <w:div w:id="399060671">
          <w:marLeft w:val="0"/>
          <w:marRight w:val="0"/>
          <w:marTop w:val="0"/>
          <w:marBottom w:val="0"/>
          <w:divBdr>
            <w:top w:val="none" w:sz="0" w:space="0" w:color="auto"/>
            <w:left w:val="none" w:sz="0" w:space="0" w:color="auto"/>
            <w:bottom w:val="none" w:sz="0" w:space="0" w:color="auto"/>
            <w:right w:val="none" w:sz="0" w:space="0" w:color="auto"/>
          </w:divBdr>
        </w:div>
        <w:div w:id="1839534176">
          <w:marLeft w:val="0"/>
          <w:marRight w:val="0"/>
          <w:marTop w:val="0"/>
          <w:marBottom w:val="0"/>
          <w:divBdr>
            <w:top w:val="none" w:sz="0" w:space="0" w:color="auto"/>
            <w:left w:val="none" w:sz="0" w:space="0" w:color="auto"/>
            <w:bottom w:val="none" w:sz="0" w:space="0" w:color="auto"/>
            <w:right w:val="none" w:sz="0" w:space="0" w:color="auto"/>
          </w:divBdr>
        </w:div>
        <w:div w:id="922883317">
          <w:marLeft w:val="0"/>
          <w:marRight w:val="0"/>
          <w:marTop w:val="0"/>
          <w:marBottom w:val="0"/>
          <w:divBdr>
            <w:top w:val="none" w:sz="0" w:space="0" w:color="auto"/>
            <w:left w:val="none" w:sz="0" w:space="0" w:color="auto"/>
            <w:bottom w:val="none" w:sz="0" w:space="0" w:color="auto"/>
            <w:right w:val="none" w:sz="0" w:space="0" w:color="auto"/>
          </w:divBdr>
        </w:div>
        <w:div w:id="221868522">
          <w:marLeft w:val="0"/>
          <w:marRight w:val="0"/>
          <w:marTop w:val="0"/>
          <w:marBottom w:val="0"/>
          <w:divBdr>
            <w:top w:val="none" w:sz="0" w:space="0" w:color="auto"/>
            <w:left w:val="none" w:sz="0" w:space="0" w:color="auto"/>
            <w:bottom w:val="none" w:sz="0" w:space="0" w:color="auto"/>
            <w:right w:val="none" w:sz="0" w:space="0" w:color="auto"/>
          </w:divBdr>
        </w:div>
        <w:div w:id="942106597">
          <w:marLeft w:val="0"/>
          <w:marRight w:val="0"/>
          <w:marTop w:val="0"/>
          <w:marBottom w:val="0"/>
          <w:divBdr>
            <w:top w:val="none" w:sz="0" w:space="0" w:color="auto"/>
            <w:left w:val="none" w:sz="0" w:space="0" w:color="auto"/>
            <w:bottom w:val="none" w:sz="0" w:space="0" w:color="auto"/>
            <w:right w:val="none" w:sz="0" w:space="0" w:color="auto"/>
          </w:divBdr>
        </w:div>
        <w:div w:id="1627009255">
          <w:marLeft w:val="0"/>
          <w:marRight w:val="0"/>
          <w:marTop w:val="0"/>
          <w:marBottom w:val="0"/>
          <w:divBdr>
            <w:top w:val="none" w:sz="0" w:space="0" w:color="auto"/>
            <w:left w:val="none" w:sz="0" w:space="0" w:color="auto"/>
            <w:bottom w:val="none" w:sz="0" w:space="0" w:color="auto"/>
            <w:right w:val="none" w:sz="0" w:space="0" w:color="auto"/>
          </w:divBdr>
        </w:div>
        <w:div w:id="829953607">
          <w:marLeft w:val="0"/>
          <w:marRight w:val="0"/>
          <w:marTop w:val="0"/>
          <w:marBottom w:val="0"/>
          <w:divBdr>
            <w:top w:val="none" w:sz="0" w:space="0" w:color="auto"/>
            <w:left w:val="none" w:sz="0" w:space="0" w:color="auto"/>
            <w:bottom w:val="none" w:sz="0" w:space="0" w:color="auto"/>
            <w:right w:val="none" w:sz="0" w:space="0" w:color="auto"/>
          </w:divBdr>
        </w:div>
        <w:div w:id="984775330">
          <w:marLeft w:val="0"/>
          <w:marRight w:val="0"/>
          <w:marTop w:val="0"/>
          <w:marBottom w:val="0"/>
          <w:divBdr>
            <w:top w:val="none" w:sz="0" w:space="0" w:color="auto"/>
            <w:left w:val="none" w:sz="0" w:space="0" w:color="auto"/>
            <w:bottom w:val="none" w:sz="0" w:space="0" w:color="auto"/>
            <w:right w:val="none" w:sz="0" w:space="0" w:color="auto"/>
          </w:divBdr>
        </w:div>
        <w:div w:id="1227450663">
          <w:marLeft w:val="0"/>
          <w:marRight w:val="0"/>
          <w:marTop w:val="0"/>
          <w:marBottom w:val="0"/>
          <w:divBdr>
            <w:top w:val="none" w:sz="0" w:space="0" w:color="auto"/>
            <w:left w:val="none" w:sz="0" w:space="0" w:color="auto"/>
            <w:bottom w:val="none" w:sz="0" w:space="0" w:color="auto"/>
            <w:right w:val="none" w:sz="0" w:space="0" w:color="auto"/>
          </w:divBdr>
        </w:div>
        <w:div w:id="401410189">
          <w:marLeft w:val="0"/>
          <w:marRight w:val="0"/>
          <w:marTop w:val="0"/>
          <w:marBottom w:val="0"/>
          <w:divBdr>
            <w:top w:val="none" w:sz="0" w:space="0" w:color="auto"/>
            <w:left w:val="none" w:sz="0" w:space="0" w:color="auto"/>
            <w:bottom w:val="none" w:sz="0" w:space="0" w:color="auto"/>
            <w:right w:val="none" w:sz="0" w:space="0" w:color="auto"/>
          </w:divBdr>
        </w:div>
        <w:div w:id="634021511">
          <w:marLeft w:val="0"/>
          <w:marRight w:val="0"/>
          <w:marTop w:val="0"/>
          <w:marBottom w:val="0"/>
          <w:divBdr>
            <w:top w:val="none" w:sz="0" w:space="0" w:color="auto"/>
            <w:left w:val="none" w:sz="0" w:space="0" w:color="auto"/>
            <w:bottom w:val="none" w:sz="0" w:space="0" w:color="auto"/>
            <w:right w:val="none" w:sz="0" w:space="0" w:color="auto"/>
          </w:divBdr>
        </w:div>
        <w:div w:id="1906180297">
          <w:marLeft w:val="0"/>
          <w:marRight w:val="0"/>
          <w:marTop w:val="0"/>
          <w:marBottom w:val="0"/>
          <w:divBdr>
            <w:top w:val="none" w:sz="0" w:space="0" w:color="auto"/>
            <w:left w:val="none" w:sz="0" w:space="0" w:color="auto"/>
            <w:bottom w:val="none" w:sz="0" w:space="0" w:color="auto"/>
            <w:right w:val="none" w:sz="0" w:space="0" w:color="auto"/>
          </w:divBdr>
        </w:div>
        <w:div w:id="583223680">
          <w:marLeft w:val="0"/>
          <w:marRight w:val="0"/>
          <w:marTop w:val="0"/>
          <w:marBottom w:val="0"/>
          <w:divBdr>
            <w:top w:val="none" w:sz="0" w:space="0" w:color="auto"/>
            <w:left w:val="none" w:sz="0" w:space="0" w:color="auto"/>
            <w:bottom w:val="none" w:sz="0" w:space="0" w:color="auto"/>
            <w:right w:val="none" w:sz="0" w:space="0" w:color="auto"/>
          </w:divBdr>
        </w:div>
        <w:div w:id="1404528319">
          <w:marLeft w:val="0"/>
          <w:marRight w:val="0"/>
          <w:marTop w:val="0"/>
          <w:marBottom w:val="0"/>
          <w:divBdr>
            <w:top w:val="none" w:sz="0" w:space="0" w:color="auto"/>
            <w:left w:val="none" w:sz="0" w:space="0" w:color="auto"/>
            <w:bottom w:val="none" w:sz="0" w:space="0" w:color="auto"/>
            <w:right w:val="none" w:sz="0" w:space="0" w:color="auto"/>
          </w:divBdr>
        </w:div>
        <w:div w:id="1299263916">
          <w:marLeft w:val="0"/>
          <w:marRight w:val="0"/>
          <w:marTop w:val="0"/>
          <w:marBottom w:val="0"/>
          <w:divBdr>
            <w:top w:val="none" w:sz="0" w:space="0" w:color="auto"/>
            <w:left w:val="none" w:sz="0" w:space="0" w:color="auto"/>
            <w:bottom w:val="none" w:sz="0" w:space="0" w:color="auto"/>
            <w:right w:val="none" w:sz="0" w:space="0" w:color="auto"/>
          </w:divBdr>
        </w:div>
        <w:div w:id="952906643">
          <w:marLeft w:val="0"/>
          <w:marRight w:val="0"/>
          <w:marTop w:val="0"/>
          <w:marBottom w:val="0"/>
          <w:divBdr>
            <w:top w:val="none" w:sz="0" w:space="0" w:color="auto"/>
            <w:left w:val="none" w:sz="0" w:space="0" w:color="auto"/>
            <w:bottom w:val="none" w:sz="0" w:space="0" w:color="auto"/>
            <w:right w:val="none" w:sz="0" w:space="0" w:color="auto"/>
          </w:divBdr>
        </w:div>
        <w:div w:id="589239282">
          <w:marLeft w:val="0"/>
          <w:marRight w:val="0"/>
          <w:marTop w:val="0"/>
          <w:marBottom w:val="0"/>
          <w:divBdr>
            <w:top w:val="none" w:sz="0" w:space="0" w:color="auto"/>
            <w:left w:val="none" w:sz="0" w:space="0" w:color="auto"/>
            <w:bottom w:val="none" w:sz="0" w:space="0" w:color="auto"/>
            <w:right w:val="none" w:sz="0" w:space="0" w:color="auto"/>
          </w:divBdr>
        </w:div>
      </w:divsChild>
    </w:div>
    <w:div w:id="799542100">
      <w:bodyDiv w:val="1"/>
      <w:marLeft w:val="0"/>
      <w:marRight w:val="0"/>
      <w:marTop w:val="0"/>
      <w:marBottom w:val="0"/>
      <w:divBdr>
        <w:top w:val="none" w:sz="0" w:space="0" w:color="auto"/>
        <w:left w:val="none" w:sz="0" w:space="0" w:color="auto"/>
        <w:bottom w:val="none" w:sz="0" w:space="0" w:color="auto"/>
        <w:right w:val="none" w:sz="0" w:space="0" w:color="auto"/>
      </w:divBdr>
    </w:div>
    <w:div w:id="863130743">
      <w:bodyDiv w:val="1"/>
      <w:marLeft w:val="0"/>
      <w:marRight w:val="0"/>
      <w:marTop w:val="0"/>
      <w:marBottom w:val="0"/>
      <w:divBdr>
        <w:top w:val="none" w:sz="0" w:space="0" w:color="auto"/>
        <w:left w:val="none" w:sz="0" w:space="0" w:color="auto"/>
        <w:bottom w:val="none" w:sz="0" w:space="0" w:color="auto"/>
        <w:right w:val="none" w:sz="0" w:space="0" w:color="auto"/>
      </w:divBdr>
      <w:divsChild>
        <w:div w:id="1212423549">
          <w:marLeft w:val="0"/>
          <w:marRight w:val="0"/>
          <w:marTop w:val="0"/>
          <w:marBottom w:val="0"/>
          <w:divBdr>
            <w:top w:val="none" w:sz="0" w:space="0" w:color="auto"/>
            <w:left w:val="none" w:sz="0" w:space="0" w:color="auto"/>
            <w:bottom w:val="none" w:sz="0" w:space="0" w:color="auto"/>
            <w:right w:val="none" w:sz="0" w:space="0" w:color="auto"/>
          </w:divBdr>
        </w:div>
        <w:div w:id="1461680925">
          <w:marLeft w:val="0"/>
          <w:marRight w:val="0"/>
          <w:marTop w:val="0"/>
          <w:marBottom w:val="0"/>
          <w:divBdr>
            <w:top w:val="none" w:sz="0" w:space="0" w:color="auto"/>
            <w:left w:val="none" w:sz="0" w:space="0" w:color="auto"/>
            <w:bottom w:val="none" w:sz="0" w:space="0" w:color="auto"/>
            <w:right w:val="none" w:sz="0" w:space="0" w:color="auto"/>
          </w:divBdr>
        </w:div>
        <w:div w:id="1019164092">
          <w:marLeft w:val="0"/>
          <w:marRight w:val="0"/>
          <w:marTop w:val="0"/>
          <w:marBottom w:val="0"/>
          <w:divBdr>
            <w:top w:val="none" w:sz="0" w:space="0" w:color="auto"/>
            <w:left w:val="none" w:sz="0" w:space="0" w:color="auto"/>
            <w:bottom w:val="none" w:sz="0" w:space="0" w:color="auto"/>
            <w:right w:val="none" w:sz="0" w:space="0" w:color="auto"/>
          </w:divBdr>
        </w:div>
        <w:div w:id="2123109280">
          <w:marLeft w:val="0"/>
          <w:marRight w:val="0"/>
          <w:marTop w:val="0"/>
          <w:marBottom w:val="0"/>
          <w:divBdr>
            <w:top w:val="none" w:sz="0" w:space="0" w:color="auto"/>
            <w:left w:val="none" w:sz="0" w:space="0" w:color="auto"/>
            <w:bottom w:val="none" w:sz="0" w:space="0" w:color="auto"/>
            <w:right w:val="none" w:sz="0" w:space="0" w:color="auto"/>
          </w:divBdr>
        </w:div>
        <w:div w:id="2085488334">
          <w:marLeft w:val="0"/>
          <w:marRight w:val="0"/>
          <w:marTop w:val="0"/>
          <w:marBottom w:val="0"/>
          <w:divBdr>
            <w:top w:val="none" w:sz="0" w:space="0" w:color="auto"/>
            <w:left w:val="none" w:sz="0" w:space="0" w:color="auto"/>
            <w:bottom w:val="none" w:sz="0" w:space="0" w:color="auto"/>
            <w:right w:val="none" w:sz="0" w:space="0" w:color="auto"/>
          </w:divBdr>
        </w:div>
        <w:div w:id="361394717">
          <w:marLeft w:val="0"/>
          <w:marRight w:val="0"/>
          <w:marTop w:val="0"/>
          <w:marBottom w:val="0"/>
          <w:divBdr>
            <w:top w:val="none" w:sz="0" w:space="0" w:color="auto"/>
            <w:left w:val="none" w:sz="0" w:space="0" w:color="auto"/>
            <w:bottom w:val="none" w:sz="0" w:space="0" w:color="auto"/>
            <w:right w:val="none" w:sz="0" w:space="0" w:color="auto"/>
          </w:divBdr>
        </w:div>
        <w:div w:id="2056585462">
          <w:marLeft w:val="0"/>
          <w:marRight w:val="0"/>
          <w:marTop w:val="0"/>
          <w:marBottom w:val="0"/>
          <w:divBdr>
            <w:top w:val="none" w:sz="0" w:space="0" w:color="auto"/>
            <w:left w:val="none" w:sz="0" w:space="0" w:color="auto"/>
            <w:bottom w:val="none" w:sz="0" w:space="0" w:color="auto"/>
            <w:right w:val="none" w:sz="0" w:space="0" w:color="auto"/>
          </w:divBdr>
        </w:div>
        <w:div w:id="1975405569">
          <w:marLeft w:val="0"/>
          <w:marRight w:val="0"/>
          <w:marTop w:val="0"/>
          <w:marBottom w:val="0"/>
          <w:divBdr>
            <w:top w:val="none" w:sz="0" w:space="0" w:color="auto"/>
            <w:left w:val="none" w:sz="0" w:space="0" w:color="auto"/>
            <w:bottom w:val="none" w:sz="0" w:space="0" w:color="auto"/>
            <w:right w:val="none" w:sz="0" w:space="0" w:color="auto"/>
          </w:divBdr>
        </w:div>
        <w:div w:id="1373072035">
          <w:marLeft w:val="0"/>
          <w:marRight w:val="0"/>
          <w:marTop w:val="0"/>
          <w:marBottom w:val="0"/>
          <w:divBdr>
            <w:top w:val="none" w:sz="0" w:space="0" w:color="auto"/>
            <w:left w:val="none" w:sz="0" w:space="0" w:color="auto"/>
            <w:bottom w:val="none" w:sz="0" w:space="0" w:color="auto"/>
            <w:right w:val="none" w:sz="0" w:space="0" w:color="auto"/>
          </w:divBdr>
        </w:div>
        <w:div w:id="542715876">
          <w:marLeft w:val="0"/>
          <w:marRight w:val="0"/>
          <w:marTop w:val="0"/>
          <w:marBottom w:val="0"/>
          <w:divBdr>
            <w:top w:val="none" w:sz="0" w:space="0" w:color="auto"/>
            <w:left w:val="none" w:sz="0" w:space="0" w:color="auto"/>
            <w:bottom w:val="none" w:sz="0" w:space="0" w:color="auto"/>
            <w:right w:val="none" w:sz="0" w:space="0" w:color="auto"/>
          </w:divBdr>
        </w:div>
        <w:div w:id="1290821184">
          <w:marLeft w:val="0"/>
          <w:marRight w:val="0"/>
          <w:marTop w:val="0"/>
          <w:marBottom w:val="0"/>
          <w:divBdr>
            <w:top w:val="none" w:sz="0" w:space="0" w:color="auto"/>
            <w:left w:val="none" w:sz="0" w:space="0" w:color="auto"/>
            <w:bottom w:val="none" w:sz="0" w:space="0" w:color="auto"/>
            <w:right w:val="none" w:sz="0" w:space="0" w:color="auto"/>
          </w:divBdr>
        </w:div>
        <w:div w:id="1526748792">
          <w:marLeft w:val="0"/>
          <w:marRight w:val="0"/>
          <w:marTop w:val="0"/>
          <w:marBottom w:val="0"/>
          <w:divBdr>
            <w:top w:val="none" w:sz="0" w:space="0" w:color="auto"/>
            <w:left w:val="none" w:sz="0" w:space="0" w:color="auto"/>
            <w:bottom w:val="none" w:sz="0" w:space="0" w:color="auto"/>
            <w:right w:val="none" w:sz="0" w:space="0" w:color="auto"/>
          </w:divBdr>
        </w:div>
        <w:div w:id="1388990947">
          <w:marLeft w:val="0"/>
          <w:marRight w:val="0"/>
          <w:marTop w:val="0"/>
          <w:marBottom w:val="0"/>
          <w:divBdr>
            <w:top w:val="none" w:sz="0" w:space="0" w:color="auto"/>
            <w:left w:val="none" w:sz="0" w:space="0" w:color="auto"/>
            <w:bottom w:val="none" w:sz="0" w:space="0" w:color="auto"/>
            <w:right w:val="none" w:sz="0" w:space="0" w:color="auto"/>
          </w:divBdr>
        </w:div>
        <w:div w:id="490293498">
          <w:marLeft w:val="0"/>
          <w:marRight w:val="0"/>
          <w:marTop w:val="0"/>
          <w:marBottom w:val="0"/>
          <w:divBdr>
            <w:top w:val="none" w:sz="0" w:space="0" w:color="auto"/>
            <w:left w:val="none" w:sz="0" w:space="0" w:color="auto"/>
            <w:bottom w:val="none" w:sz="0" w:space="0" w:color="auto"/>
            <w:right w:val="none" w:sz="0" w:space="0" w:color="auto"/>
          </w:divBdr>
        </w:div>
        <w:div w:id="875197706">
          <w:marLeft w:val="0"/>
          <w:marRight w:val="0"/>
          <w:marTop w:val="0"/>
          <w:marBottom w:val="0"/>
          <w:divBdr>
            <w:top w:val="none" w:sz="0" w:space="0" w:color="auto"/>
            <w:left w:val="none" w:sz="0" w:space="0" w:color="auto"/>
            <w:bottom w:val="none" w:sz="0" w:space="0" w:color="auto"/>
            <w:right w:val="none" w:sz="0" w:space="0" w:color="auto"/>
          </w:divBdr>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
    <w:div w:id="1055079345">
      <w:bodyDiv w:val="1"/>
      <w:marLeft w:val="0"/>
      <w:marRight w:val="0"/>
      <w:marTop w:val="0"/>
      <w:marBottom w:val="0"/>
      <w:divBdr>
        <w:top w:val="none" w:sz="0" w:space="0" w:color="auto"/>
        <w:left w:val="none" w:sz="0" w:space="0" w:color="auto"/>
        <w:bottom w:val="none" w:sz="0" w:space="0" w:color="auto"/>
        <w:right w:val="none" w:sz="0" w:space="0" w:color="auto"/>
      </w:divBdr>
    </w:div>
    <w:div w:id="1158955027">
      <w:bodyDiv w:val="1"/>
      <w:marLeft w:val="0"/>
      <w:marRight w:val="0"/>
      <w:marTop w:val="0"/>
      <w:marBottom w:val="0"/>
      <w:divBdr>
        <w:top w:val="none" w:sz="0" w:space="0" w:color="auto"/>
        <w:left w:val="none" w:sz="0" w:space="0" w:color="auto"/>
        <w:bottom w:val="none" w:sz="0" w:space="0" w:color="auto"/>
        <w:right w:val="none" w:sz="0" w:space="0" w:color="auto"/>
      </w:divBdr>
    </w:div>
    <w:div w:id="1402749233">
      <w:bodyDiv w:val="1"/>
      <w:marLeft w:val="0"/>
      <w:marRight w:val="0"/>
      <w:marTop w:val="0"/>
      <w:marBottom w:val="0"/>
      <w:divBdr>
        <w:top w:val="none" w:sz="0" w:space="0" w:color="auto"/>
        <w:left w:val="none" w:sz="0" w:space="0" w:color="auto"/>
        <w:bottom w:val="none" w:sz="0" w:space="0" w:color="auto"/>
        <w:right w:val="none" w:sz="0" w:space="0" w:color="auto"/>
      </w:divBdr>
      <w:divsChild>
        <w:div w:id="1662006359">
          <w:marLeft w:val="0"/>
          <w:marRight w:val="0"/>
          <w:marTop w:val="0"/>
          <w:marBottom w:val="0"/>
          <w:divBdr>
            <w:top w:val="none" w:sz="0" w:space="0" w:color="auto"/>
            <w:left w:val="none" w:sz="0" w:space="0" w:color="auto"/>
            <w:bottom w:val="none" w:sz="0" w:space="0" w:color="auto"/>
            <w:right w:val="none" w:sz="0" w:space="0" w:color="auto"/>
          </w:divBdr>
        </w:div>
        <w:div w:id="1959919631">
          <w:marLeft w:val="0"/>
          <w:marRight w:val="0"/>
          <w:marTop w:val="0"/>
          <w:marBottom w:val="0"/>
          <w:divBdr>
            <w:top w:val="none" w:sz="0" w:space="0" w:color="auto"/>
            <w:left w:val="none" w:sz="0" w:space="0" w:color="auto"/>
            <w:bottom w:val="none" w:sz="0" w:space="0" w:color="auto"/>
            <w:right w:val="none" w:sz="0" w:space="0" w:color="auto"/>
          </w:divBdr>
        </w:div>
      </w:divsChild>
    </w:div>
    <w:div w:id="1455826091">
      <w:bodyDiv w:val="1"/>
      <w:marLeft w:val="0"/>
      <w:marRight w:val="0"/>
      <w:marTop w:val="0"/>
      <w:marBottom w:val="0"/>
      <w:divBdr>
        <w:top w:val="none" w:sz="0" w:space="0" w:color="auto"/>
        <w:left w:val="none" w:sz="0" w:space="0" w:color="auto"/>
        <w:bottom w:val="none" w:sz="0" w:space="0" w:color="auto"/>
        <w:right w:val="none" w:sz="0" w:space="0" w:color="auto"/>
      </w:divBdr>
      <w:divsChild>
        <w:div w:id="17048126">
          <w:marLeft w:val="0"/>
          <w:marRight w:val="0"/>
          <w:marTop w:val="0"/>
          <w:marBottom w:val="0"/>
          <w:divBdr>
            <w:top w:val="none" w:sz="0" w:space="0" w:color="auto"/>
            <w:left w:val="none" w:sz="0" w:space="0" w:color="auto"/>
            <w:bottom w:val="none" w:sz="0" w:space="0" w:color="auto"/>
            <w:right w:val="none" w:sz="0" w:space="0" w:color="auto"/>
          </w:divBdr>
        </w:div>
        <w:div w:id="637534608">
          <w:marLeft w:val="0"/>
          <w:marRight w:val="0"/>
          <w:marTop w:val="0"/>
          <w:marBottom w:val="0"/>
          <w:divBdr>
            <w:top w:val="none" w:sz="0" w:space="0" w:color="auto"/>
            <w:left w:val="none" w:sz="0" w:space="0" w:color="auto"/>
            <w:bottom w:val="none" w:sz="0" w:space="0" w:color="auto"/>
            <w:right w:val="none" w:sz="0" w:space="0" w:color="auto"/>
          </w:divBdr>
        </w:div>
        <w:div w:id="639960827">
          <w:marLeft w:val="0"/>
          <w:marRight w:val="0"/>
          <w:marTop w:val="0"/>
          <w:marBottom w:val="0"/>
          <w:divBdr>
            <w:top w:val="none" w:sz="0" w:space="0" w:color="auto"/>
            <w:left w:val="none" w:sz="0" w:space="0" w:color="auto"/>
            <w:bottom w:val="none" w:sz="0" w:space="0" w:color="auto"/>
            <w:right w:val="none" w:sz="0" w:space="0" w:color="auto"/>
          </w:divBdr>
        </w:div>
        <w:div w:id="939486310">
          <w:marLeft w:val="0"/>
          <w:marRight w:val="0"/>
          <w:marTop w:val="0"/>
          <w:marBottom w:val="0"/>
          <w:divBdr>
            <w:top w:val="none" w:sz="0" w:space="0" w:color="auto"/>
            <w:left w:val="none" w:sz="0" w:space="0" w:color="auto"/>
            <w:bottom w:val="none" w:sz="0" w:space="0" w:color="auto"/>
            <w:right w:val="none" w:sz="0" w:space="0" w:color="auto"/>
          </w:divBdr>
        </w:div>
        <w:div w:id="956062852">
          <w:marLeft w:val="0"/>
          <w:marRight w:val="0"/>
          <w:marTop w:val="0"/>
          <w:marBottom w:val="0"/>
          <w:divBdr>
            <w:top w:val="none" w:sz="0" w:space="0" w:color="auto"/>
            <w:left w:val="none" w:sz="0" w:space="0" w:color="auto"/>
            <w:bottom w:val="none" w:sz="0" w:space="0" w:color="auto"/>
            <w:right w:val="none" w:sz="0" w:space="0" w:color="auto"/>
          </w:divBdr>
        </w:div>
        <w:div w:id="985938399">
          <w:marLeft w:val="0"/>
          <w:marRight w:val="0"/>
          <w:marTop w:val="0"/>
          <w:marBottom w:val="0"/>
          <w:divBdr>
            <w:top w:val="none" w:sz="0" w:space="0" w:color="auto"/>
            <w:left w:val="none" w:sz="0" w:space="0" w:color="auto"/>
            <w:bottom w:val="none" w:sz="0" w:space="0" w:color="auto"/>
            <w:right w:val="none" w:sz="0" w:space="0" w:color="auto"/>
          </w:divBdr>
        </w:div>
        <w:div w:id="1107122488">
          <w:marLeft w:val="0"/>
          <w:marRight w:val="0"/>
          <w:marTop w:val="0"/>
          <w:marBottom w:val="0"/>
          <w:divBdr>
            <w:top w:val="none" w:sz="0" w:space="0" w:color="auto"/>
            <w:left w:val="none" w:sz="0" w:space="0" w:color="auto"/>
            <w:bottom w:val="none" w:sz="0" w:space="0" w:color="auto"/>
            <w:right w:val="none" w:sz="0" w:space="0" w:color="auto"/>
          </w:divBdr>
        </w:div>
        <w:div w:id="1192107749">
          <w:marLeft w:val="0"/>
          <w:marRight w:val="0"/>
          <w:marTop w:val="0"/>
          <w:marBottom w:val="0"/>
          <w:divBdr>
            <w:top w:val="none" w:sz="0" w:space="0" w:color="auto"/>
            <w:left w:val="none" w:sz="0" w:space="0" w:color="auto"/>
            <w:bottom w:val="none" w:sz="0" w:space="0" w:color="auto"/>
            <w:right w:val="none" w:sz="0" w:space="0" w:color="auto"/>
          </w:divBdr>
        </w:div>
        <w:div w:id="1231384282">
          <w:marLeft w:val="0"/>
          <w:marRight w:val="0"/>
          <w:marTop w:val="0"/>
          <w:marBottom w:val="0"/>
          <w:divBdr>
            <w:top w:val="none" w:sz="0" w:space="0" w:color="auto"/>
            <w:left w:val="none" w:sz="0" w:space="0" w:color="auto"/>
            <w:bottom w:val="none" w:sz="0" w:space="0" w:color="auto"/>
            <w:right w:val="none" w:sz="0" w:space="0" w:color="auto"/>
          </w:divBdr>
        </w:div>
        <w:div w:id="1271353790">
          <w:marLeft w:val="0"/>
          <w:marRight w:val="0"/>
          <w:marTop w:val="0"/>
          <w:marBottom w:val="0"/>
          <w:divBdr>
            <w:top w:val="none" w:sz="0" w:space="0" w:color="auto"/>
            <w:left w:val="none" w:sz="0" w:space="0" w:color="auto"/>
            <w:bottom w:val="none" w:sz="0" w:space="0" w:color="auto"/>
            <w:right w:val="none" w:sz="0" w:space="0" w:color="auto"/>
          </w:divBdr>
        </w:div>
        <w:div w:id="1299605921">
          <w:marLeft w:val="0"/>
          <w:marRight w:val="0"/>
          <w:marTop w:val="0"/>
          <w:marBottom w:val="0"/>
          <w:divBdr>
            <w:top w:val="none" w:sz="0" w:space="0" w:color="auto"/>
            <w:left w:val="none" w:sz="0" w:space="0" w:color="auto"/>
            <w:bottom w:val="none" w:sz="0" w:space="0" w:color="auto"/>
            <w:right w:val="none" w:sz="0" w:space="0" w:color="auto"/>
          </w:divBdr>
        </w:div>
        <w:div w:id="1316103605">
          <w:marLeft w:val="0"/>
          <w:marRight w:val="0"/>
          <w:marTop w:val="0"/>
          <w:marBottom w:val="0"/>
          <w:divBdr>
            <w:top w:val="none" w:sz="0" w:space="0" w:color="auto"/>
            <w:left w:val="none" w:sz="0" w:space="0" w:color="auto"/>
            <w:bottom w:val="none" w:sz="0" w:space="0" w:color="auto"/>
            <w:right w:val="none" w:sz="0" w:space="0" w:color="auto"/>
          </w:divBdr>
        </w:div>
        <w:div w:id="1513959266">
          <w:marLeft w:val="0"/>
          <w:marRight w:val="0"/>
          <w:marTop w:val="0"/>
          <w:marBottom w:val="0"/>
          <w:divBdr>
            <w:top w:val="none" w:sz="0" w:space="0" w:color="auto"/>
            <w:left w:val="none" w:sz="0" w:space="0" w:color="auto"/>
            <w:bottom w:val="none" w:sz="0" w:space="0" w:color="auto"/>
            <w:right w:val="none" w:sz="0" w:space="0" w:color="auto"/>
          </w:divBdr>
        </w:div>
        <w:div w:id="1714038859">
          <w:marLeft w:val="0"/>
          <w:marRight w:val="0"/>
          <w:marTop w:val="0"/>
          <w:marBottom w:val="0"/>
          <w:divBdr>
            <w:top w:val="none" w:sz="0" w:space="0" w:color="auto"/>
            <w:left w:val="none" w:sz="0" w:space="0" w:color="auto"/>
            <w:bottom w:val="none" w:sz="0" w:space="0" w:color="auto"/>
            <w:right w:val="none" w:sz="0" w:space="0" w:color="auto"/>
          </w:divBdr>
        </w:div>
        <w:div w:id="1717974605">
          <w:marLeft w:val="0"/>
          <w:marRight w:val="0"/>
          <w:marTop w:val="0"/>
          <w:marBottom w:val="0"/>
          <w:divBdr>
            <w:top w:val="none" w:sz="0" w:space="0" w:color="auto"/>
            <w:left w:val="none" w:sz="0" w:space="0" w:color="auto"/>
            <w:bottom w:val="none" w:sz="0" w:space="0" w:color="auto"/>
            <w:right w:val="none" w:sz="0" w:space="0" w:color="auto"/>
          </w:divBdr>
        </w:div>
        <w:div w:id="1837836866">
          <w:marLeft w:val="0"/>
          <w:marRight w:val="0"/>
          <w:marTop w:val="0"/>
          <w:marBottom w:val="0"/>
          <w:divBdr>
            <w:top w:val="none" w:sz="0" w:space="0" w:color="auto"/>
            <w:left w:val="none" w:sz="0" w:space="0" w:color="auto"/>
            <w:bottom w:val="none" w:sz="0" w:space="0" w:color="auto"/>
            <w:right w:val="none" w:sz="0" w:space="0" w:color="auto"/>
          </w:divBdr>
        </w:div>
        <w:div w:id="1925335621">
          <w:marLeft w:val="0"/>
          <w:marRight w:val="0"/>
          <w:marTop w:val="0"/>
          <w:marBottom w:val="0"/>
          <w:divBdr>
            <w:top w:val="none" w:sz="0" w:space="0" w:color="auto"/>
            <w:left w:val="none" w:sz="0" w:space="0" w:color="auto"/>
            <w:bottom w:val="none" w:sz="0" w:space="0" w:color="auto"/>
            <w:right w:val="none" w:sz="0" w:space="0" w:color="auto"/>
          </w:divBdr>
        </w:div>
        <w:div w:id="1959483731">
          <w:marLeft w:val="0"/>
          <w:marRight w:val="0"/>
          <w:marTop w:val="0"/>
          <w:marBottom w:val="0"/>
          <w:divBdr>
            <w:top w:val="none" w:sz="0" w:space="0" w:color="auto"/>
            <w:left w:val="none" w:sz="0" w:space="0" w:color="auto"/>
            <w:bottom w:val="none" w:sz="0" w:space="0" w:color="auto"/>
            <w:right w:val="none" w:sz="0" w:space="0" w:color="auto"/>
          </w:divBdr>
        </w:div>
      </w:divsChild>
    </w:div>
    <w:div w:id="1549997001">
      <w:bodyDiv w:val="1"/>
      <w:marLeft w:val="0"/>
      <w:marRight w:val="0"/>
      <w:marTop w:val="0"/>
      <w:marBottom w:val="0"/>
      <w:divBdr>
        <w:top w:val="none" w:sz="0" w:space="0" w:color="auto"/>
        <w:left w:val="none" w:sz="0" w:space="0" w:color="auto"/>
        <w:bottom w:val="none" w:sz="0" w:space="0" w:color="auto"/>
        <w:right w:val="none" w:sz="0" w:space="0" w:color="auto"/>
      </w:divBdr>
      <w:divsChild>
        <w:div w:id="1492066608">
          <w:marLeft w:val="0"/>
          <w:marRight w:val="0"/>
          <w:marTop w:val="0"/>
          <w:marBottom w:val="0"/>
          <w:divBdr>
            <w:top w:val="none" w:sz="0" w:space="0" w:color="auto"/>
            <w:left w:val="none" w:sz="0" w:space="0" w:color="auto"/>
            <w:bottom w:val="none" w:sz="0" w:space="0" w:color="auto"/>
            <w:right w:val="none" w:sz="0" w:space="0" w:color="auto"/>
          </w:divBdr>
        </w:div>
        <w:div w:id="824012809">
          <w:marLeft w:val="0"/>
          <w:marRight w:val="0"/>
          <w:marTop w:val="0"/>
          <w:marBottom w:val="0"/>
          <w:divBdr>
            <w:top w:val="none" w:sz="0" w:space="0" w:color="auto"/>
            <w:left w:val="none" w:sz="0" w:space="0" w:color="auto"/>
            <w:bottom w:val="none" w:sz="0" w:space="0" w:color="auto"/>
            <w:right w:val="none" w:sz="0" w:space="0" w:color="auto"/>
          </w:divBdr>
        </w:div>
        <w:div w:id="650476432">
          <w:marLeft w:val="0"/>
          <w:marRight w:val="0"/>
          <w:marTop w:val="0"/>
          <w:marBottom w:val="0"/>
          <w:divBdr>
            <w:top w:val="none" w:sz="0" w:space="0" w:color="auto"/>
            <w:left w:val="none" w:sz="0" w:space="0" w:color="auto"/>
            <w:bottom w:val="none" w:sz="0" w:space="0" w:color="auto"/>
            <w:right w:val="none" w:sz="0" w:space="0" w:color="auto"/>
          </w:divBdr>
        </w:div>
        <w:div w:id="51471638">
          <w:marLeft w:val="0"/>
          <w:marRight w:val="0"/>
          <w:marTop w:val="0"/>
          <w:marBottom w:val="0"/>
          <w:divBdr>
            <w:top w:val="none" w:sz="0" w:space="0" w:color="auto"/>
            <w:left w:val="none" w:sz="0" w:space="0" w:color="auto"/>
            <w:bottom w:val="none" w:sz="0" w:space="0" w:color="auto"/>
            <w:right w:val="none" w:sz="0" w:space="0" w:color="auto"/>
          </w:divBdr>
        </w:div>
        <w:div w:id="427894107">
          <w:marLeft w:val="0"/>
          <w:marRight w:val="0"/>
          <w:marTop w:val="0"/>
          <w:marBottom w:val="0"/>
          <w:divBdr>
            <w:top w:val="none" w:sz="0" w:space="0" w:color="auto"/>
            <w:left w:val="none" w:sz="0" w:space="0" w:color="auto"/>
            <w:bottom w:val="none" w:sz="0" w:space="0" w:color="auto"/>
            <w:right w:val="none" w:sz="0" w:space="0" w:color="auto"/>
          </w:divBdr>
        </w:div>
        <w:div w:id="691221118">
          <w:marLeft w:val="0"/>
          <w:marRight w:val="0"/>
          <w:marTop w:val="0"/>
          <w:marBottom w:val="0"/>
          <w:divBdr>
            <w:top w:val="none" w:sz="0" w:space="0" w:color="auto"/>
            <w:left w:val="none" w:sz="0" w:space="0" w:color="auto"/>
            <w:bottom w:val="none" w:sz="0" w:space="0" w:color="auto"/>
            <w:right w:val="none" w:sz="0" w:space="0" w:color="auto"/>
          </w:divBdr>
        </w:div>
        <w:div w:id="276715087">
          <w:marLeft w:val="0"/>
          <w:marRight w:val="0"/>
          <w:marTop w:val="0"/>
          <w:marBottom w:val="0"/>
          <w:divBdr>
            <w:top w:val="none" w:sz="0" w:space="0" w:color="auto"/>
            <w:left w:val="none" w:sz="0" w:space="0" w:color="auto"/>
            <w:bottom w:val="none" w:sz="0" w:space="0" w:color="auto"/>
            <w:right w:val="none" w:sz="0" w:space="0" w:color="auto"/>
          </w:divBdr>
        </w:div>
        <w:div w:id="1091514560">
          <w:marLeft w:val="0"/>
          <w:marRight w:val="0"/>
          <w:marTop w:val="0"/>
          <w:marBottom w:val="0"/>
          <w:divBdr>
            <w:top w:val="none" w:sz="0" w:space="0" w:color="auto"/>
            <w:left w:val="none" w:sz="0" w:space="0" w:color="auto"/>
            <w:bottom w:val="none" w:sz="0" w:space="0" w:color="auto"/>
            <w:right w:val="none" w:sz="0" w:space="0" w:color="auto"/>
          </w:divBdr>
        </w:div>
        <w:div w:id="1131557793">
          <w:marLeft w:val="0"/>
          <w:marRight w:val="0"/>
          <w:marTop w:val="0"/>
          <w:marBottom w:val="0"/>
          <w:divBdr>
            <w:top w:val="none" w:sz="0" w:space="0" w:color="auto"/>
            <w:left w:val="none" w:sz="0" w:space="0" w:color="auto"/>
            <w:bottom w:val="none" w:sz="0" w:space="0" w:color="auto"/>
            <w:right w:val="none" w:sz="0" w:space="0" w:color="auto"/>
          </w:divBdr>
        </w:div>
        <w:div w:id="1150948494">
          <w:marLeft w:val="0"/>
          <w:marRight w:val="0"/>
          <w:marTop w:val="0"/>
          <w:marBottom w:val="0"/>
          <w:divBdr>
            <w:top w:val="none" w:sz="0" w:space="0" w:color="auto"/>
            <w:left w:val="none" w:sz="0" w:space="0" w:color="auto"/>
            <w:bottom w:val="none" w:sz="0" w:space="0" w:color="auto"/>
            <w:right w:val="none" w:sz="0" w:space="0" w:color="auto"/>
          </w:divBdr>
        </w:div>
        <w:div w:id="685324442">
          <w:marLeft w:val="0"/>
          <w:marRight w:val="0"/>
          <w:marTop w:val="0"/>
          <w:marBottom w:val="0"/>
          <w:divBdr>
            <w:top w:val="none" w:sz="0" w:space="0" w:color="auto"/>
            <w:left w:val="none" w:sz="0" w:space="0" w:color="auto"/>
            <w:bottom w:val="none" w:sz="0" w:space="0" w:color="auto"/>
            <w:right w:val="none" w:sz="0" w:space="0" w:color="auto"/>
          </w:divBdr>
        </w:div>
        <w:div w:id="2070030750">
          <w:marLeft w:val="0"/>
          <w:marRight w:val="0"/>
          <w:marTop w:val="0"/>
          <w:marBottom w:val="0"/>
          <w:divBdr>
            <w:top w:val="none" w:sz="0" w:space="0" w:color="auto"/>
            <w:left w:val="none" w:sz="0" w:space="0" w:color="auto"/>
            <w:bottom w:val="none" w:sz="0" w:space="0" w:color="auto"/>
            <w:right w:val="none" w:sz="0" w:space="0" w:color="auto"/>
          </w:divBdr>
        </w:div>
        <w:div w:id="337118836">
          <w:marLeft w:val="0"/>
          <w:marRight w:val="0"/>
          <w:marTop w:val="0"/>
          <w:marBottom w:val="0"/>
          <w:divBdr>
            <w:top w:val="none" w:sz="0" w:space="0" w:color="auto"/>
            <w:left w:val="none" w:sz="0" w:space="0" w:color="auto"/>
            <w:bottom w:val="none" w:sz="0" w:space="0" w:color="auto"/>
            <w:right w:val="none" w:sz="0" w:space="0" w:color="auto"/>
          </w:divBdr>
        </w:div>
        <w:div w:id="330715860">
          <w:marLeft w:val="0"/>
          <w:marRight w:val="0"/>
          <w:marTop w:val="0"/>
          <w:marBottom w:val="0"/>
          <w:divBdr>
            <w:top w:val="none" w:sz="0" w:space="0" w:color="auto"/>
            <w:left w:val="none" w:sz="0" w:space="0" w:color="auto"/>
            <w:bottom w:val="none" w:sz="0" w:space="0" w:color="auto"/>
            <w:right w:val="none" w:sz="0" w:space="0" w:color="auto"/>
          </w:divBdr>
        </w:div>
        <w:div w:id="603464527">
          <w:marLeft w:val="0"/>
          <w:marRight w:val="0"/>
          <w:marTop w:val="0"/>
          <w:marBottom w:val="0"/>
          <w:divBdr>
            <w:top w:val="none" w:sz="0" w:space="0" w:color="auto"/>
            <w:left w:val="none" w:sz="0" w:space="0" w:color="auto"/>
            <w:bottom w:val="none" w:sz="0" w:space="0" w:color="auto"/>
            <w:right w:val="none" w:sz="0" w:space="0" w:color="auto"/>
          </w:divBdr>
        </w:div>
        <w:div w:id="445272118">
          <w:marLeft w:val="0"/>
          <w:marRight w:val="0"/>
          <w:marTop w:val="0"/>
          <w:marBottom w:val="0"/>
          <w:divBdr>
            <w:top w:val="none" w:sz="0" w:space="0" w:color="auto"/>
            <w:left w:val="none" w:sz="0" w:space="0" w:color="auto"/>
            <w:bottom w:val="none" w:sz="0" w:space="0" w:color="auto"/>
            <w:right w:val="none" w:sz="0" w:space="0" w:color="auto"/>
          </w:divBdr>
        </w:div>
        <w:div w:id="1174957559">
          <w:marLeft w:val="0"/>
          <w:marRight w:val="0"/>
          <w:marTop w:val="0"/>
          <w:marBottom w:val="0"/>
          <w:divBdr>
            <w:top w:val="none" w:sz="0" w:space="0" w:color="auto"/>
            <w:left w:val="none" w:sz="0" w:space="0" w:color="auto"/>
            <w:bottom w:val="none" w:sz="0" w:space="0" w:color="auto"/>
            <w:right w:val="none" w:sz="0" w:space="0" w:color="auto"/>
          </w:divBdr>
        </w:div>
        <w:div w:id="1116674181">
          <w:marLeft w:val="0"/>
          <w:marRight w:val="0"/>
          <w:marTop w:val="0"/>
          <w:marBottom w:val="0"/>
          <w:divBdr>
            <w:top w:val="none" w:sz="0" w:space="0" w:color="auto"/>
            <w:left w:val="none" w:sz="0" w:space="0" w:color="auto"/>
            <w:bottom w:val="none" w:sz="0" w:space="0" w:color="auto"/>
            <w:right w:val="none" w:sz="0" w:space="0" w:color="auto"/>
          </w:divBdr>
        </w:div>
        <w:div w:id="693767537">
          <w:marLeft w:val="0"/>
          <w:marRight w:val="0"/>
          <w:marTop w:val="0"/>
          <w:marBottom w:val="0"/>
          <w:divBdr>
            <w:top w:val="none" w:sz="0" w:space="0" w:color="auto"/>
            <w:left w:val="none" w:sz="0" w:space="0" w:color="auto"/>
            <w:bottom w:val="none" w:sz="0" w:space="0" w:color="auto"/>
            <w:right w:val="none" w:sz="0" w:space="0" w:color="auto"/>
          </w:divBdr>
        </w:div>
        <w:div w:id="582572792">
          <w:marLeft w:val="0"/>
          <w:marRight w:val="0"/>
          <w:marTop w:val="0"/>
          <w:marBottom w:val="0"/>
          <w:divBdr>
            <w:top w:val="none" w:sz="0" w:space="0" w:color="auto"/>
            <w:left w:val="none" w:sz="0" w:space="0" w:color="auto"/>
            <w:bottom w:val="none" w:sz="0" w:space="0" w:color="auto"/>
            <w:right w:val="none" w:sz="0" w:space="0" w:color="auto"/>
          </w:divBdr>
        </w:div>
        <w:div w:id="1999770185">
          <w:marLeft w:val="0"/>
          <w:marRight w:val="0"/>
          <w:marTop w:val="0"/>
          <w:marBottom w:val="0"/>
          <w:divBdr>
            <w:top w:val="none" w:sz="0" w:space="0" w:color="auto"/>
            <w:left w:val="none" w:sz="0" w:space="0" w:color="auto"/>
            <w:bottom w:val="none" w:sz="0" w:space="0" w:color="auto"/>
            <w:right w:val="none" w:sz="0" w:space="0" w:color="auto"/>
          </w:divBdr>
        </w:div>
        <w:div w:id="205722440">
          <w:marLeft w:val="0"/>
          <w:marRight w:val="0"/>
          <w:marTop w:val="0"/>
          <w:marBottom w:val="0"/>
          <w:divBdr>
            <w:top w:val="none" w:sz="0" w:space="0" w:color="auto"/>
            <w:left w:val="none" w:sz="0" w:space="0" w:color="auto"/>
            <w:bottom w:val="none" w:sz="0" w:space="0" w:color="auto"/>
            <w:right w:val="none" w:sz="0" w:space="0" w:color="auto"/>
          </w:divBdr>
        </w:div>
        <w:div w:id="1185023682">
          <w:marLeft w:val="0"/>
          <w:marRight w:val="0"/>
          <w:marTop w:val="0"/>
          <w:marBottom w:val="0"/>
          <w:divBdr>
            <w:top w:val="none" w:sz="0" w:space="0" w:color="auto"/>
            <w:left w:val="none" w:sz="0" w:space="0" w:color="auto"/>
            <w:bottom w:val="none" w:sz="0" w:space="0" w:color="auto"/>
            <w:right w:val="none" w:sz="0" w:space="0" w:color="auto"/>
          </w:divBdr>
        </w:div>
        <w:div w:id="1464883824">
          <w:marLeft w:val="0"/>
          <w:marRight w:val="0"/>
          <w:marTop w:val="0"/>
          <w:marBottom w:val="0"/>
          <w:divBdr>
            <w:top w:val="none" w:sz="0" w:space="0" w:color="auto"/>
            <w:left w:val="none" w:sz="0" w:space="0" w:color="auto"/>
            <w:bottom w:val="none" w:sz="0" w:space="0" w:color="auto"/>
            <w:right w:val="none" w:sz="0" w:space="0" w:color="auto"/>
          </w:divBdr>
        </w:div>
        <w:div w:id="810367331">
          <w:marLeft w:val="0"/>
          <w:marRight w:val="0"/>
          <w:marTop w:val="0"/>
          <w:marBottom w:val="0"/>
          <w:divBdr>
            <w:top w:val="none" w:sz="0" w:space="0" w:color="auto"/>
            <w:left w:val="none" w:sz="0" w:space="0" w:color="auto"/>
            <w:bottom w:val="none" w:sz="0" w:space="0" w:color="auto"/>
            <w:right w:val="none" w:sz="0" w:space="0" w:color="auto"/>
          </w:divBdr>
        </w:div>
        <w:div w:id="289409718">
          <w:marLeft w:val="0"/>
          <w:marRight w:val="0"/>
          <w:marTop w:val="0"/>
          <w:marBottom w:val="0"/>
          <w:divBdr>
            <w:top w:val="none" w:sz="0" w:space="0" w:color="auto"/>
            <w:left w:val="none" w:sz="0" w:space="0" w:color="auto"/>
            <w:bottom w:val="none" w:sz="0" w:space="0" w:color="auto"/>
            <w:right w:val="none" w:sz="0" w:space="0" w:color="auto"/>
          </w:divBdr>
        </w:div>
        <w:div w:id="85923739">
          <w:marLeft w:val="0"/>
          <w:marRight w:val="0"/>
          <w:marTop w:val="0"/>
          <w:marBottom w:val="0"/>
          <w:divBdr>
            <w:top w:val="none" w:sz="0" w:space="0" w:color="auto"/>
            <w:left w:val="none" w:sz="0" w:space="0" w:color="auto"/>
            <w:bottom w:val="none" w:sz="0" w:space="0" w:color="auto"/>
            <w:right w:val="none" w:sz="0" w:space="0" w:color="auto"/>
          </w:divBdr>
        </w:div>
        <w:div w:id="864102285">
          <w:marLeft w:val="0"/>
          <w:marRight w:val="0"/>
          <w:marTop w:val="0"/>
          <w:marBottom w:val="0"/>
          <w:divBdr>
            <w:top w:val="none" w:sz="0" w:space="0" w:color="auto"/>
            <w:left w:val="none" w:sz="0" w:space="0" w:color="auto"/>
            <w:bottom w:val="none" w:sz="0" w:space="0" w:color="auto"/>
            <w:right w:val="none" w:sz="0" w:space="0" w:color="auto"/>
          </w:divBdr>
        </w:div>
        <w:div w:id="1409810781">
          <w:marLeft w:val="0"/>
          <w:marRight w:val="0"/>
          <w:marTop w:val="0"/>
          <w:marBottom w:val="0"/>
          <w:divBdr>
            <w:top w:val="none" w:sz="0" w:space="0" w:color="auto"/>
            <w:left w:val="none" w:sz="0" w:space="0" w:color="auto"/>
            <w:bottom w:val="none" w:sz="0" w:space="0" w:color="auto"/>
            <w:right w:val="none" w:sz="0" w:space="0" w:color="auto"/>
          </w:divBdr>
        </w:div>
        <w:div w:id="1731070699">
          <w:marLeft w:val="0"/>
          <w:marRight w:val="0"/>
          <w:marTop w:val="0"/>
          <w:marBottom w:val="0"/>
          <w:divBdr>
            <w:top w:val="none" w:sz="0" w:space="0" w:color="auto"/>
            <w:left w:val="none" w:sz="0" w:space="0" w:color="auto"/>
            <w:bottom w:val="none" w:sz="0" w:space="0" w:color="auto"/>
            <w:right w:val="none" w:sz="0" w:space="0" w:color="auto"/>
          </w:divBdr>
        </w:div>
        <w:div w:id="1395471750">
          <w:marLeft w:val="0"/>
          <w:marRight w:val="0"/>
          <w:marTop w:val="0"/>
          <w:marBottom w:val="0"/>
          <w:divBdr>
            <w:top w:val="none" w:sz="0" w:space="0" w:color="auto"/>
            <w:left w:val="none" w:sz="0" w:space="0" w:color="auto"/>
            <w:bottom w:val="none" w:sz="0" w:space="0" w:color="auto"/>
            <w:right w:val="none" w:sz="0" w:space="0" w:color="auto"/>
          </w:divBdr>
        </w:div>
        <w:div w:id="1758595251">
          <w:marLeft w:val="0"/>
          <w:marRight w:val="0"/>
          <w:marTop w:val="0"/>
          <w:marBottom w:val="0"/>
          <w:divBdr>
            <w:top w:val="none" w:sz="0" w:space="0" w:color="auto"/>
            <w:left w:val="none" w:sz="0" w:space="0" w:color="auto"/>
            <w:bottom w:val="none" w:sz="0" w:space="0" w:color="auto"/>
            <w:right w:val="none" w:sz="0" w:space="0" w:color="auto"/>
          </w:divBdr>
        </w:div>
        <w:div w:id="857036842">
          <w:marLeft w:val="0"/>
          <w:marRight w:val="0"/>
          <w:marTop w:val="0"/>
          <w:marBottom w:val="0"/>
          <w:divBdr>
            <w:top w:val="none" w:sz="0" w:space="0" w:color="auto"/>
            <w:left w:val="none" w:sz="0" w:space="0" w:color="auto"/>
            <w:bottom w:val="none" w:sz="0" w:space="0" w:color="auto"/>
            <w:right w:val="none" w:sz="0" w:space="0" w:color="auto"/>
          </w:divBdr>
        </w:div>
        <w:div w:id="1703356220">
          <w:marLeft w:val="0"/>
          <w:marRight w:val="0"/>
          <w:marTop w:val="0"/>
          <w:marBottom w:val="0"/>
          <w:divBdr>
            <w:top w:val="none" w:sz="0" w:space="0" w:color="auto"/>
            <w:left w:val="none" w:sz="0" w:space="0" w:color="auto"/>
            <w:bottom w:val="none" w:sz="0" w:space="0" w:color="auto"/>
            <w:right w:val="none" w:sz="0" w:space="0" w:color="auto"/>
          </w:divBdr>
        </w:div>
        <w:div w:id="753747824">
          <w:marLeft w:val="0"/>
          <w:marRight w:val="0"/>
          <w:marTop w:val="0"/>
          <w:marBottom w:val="0"/>
          <w:divBdr>
            <w:top w:val="none" w:sz="0" w:space="0" w:color="auto"/>
            <w:left w:val="none" w:sz="0" w:space="0" w:color="auto"/>
            <w:bottom w:val="none" w:sz="0" w:space="0" w:color="auto"/>
            <w:right w:val="none" w:sz="0" w:space="0" w:color="auto"/>
          </w:divBdr>
        </w:div>
        <w:div w:id="1032346039">
          <w:marLeft w:val="0"/>
          <w:marRight w:val="0"/>
          <w:marTop w:val="0"/>
          <w:marBottom w:val="0"/>
          <w:divBdr>
            <w:top w:val="none" w:sz="0" w:space="0" w:color="auto"/>
            <w:left w:val="none" w:sz="0" w:space="0" w:color="auto"/>
            <w:bottom w:val="none" w:sz="0" w:space="0" w:color="auto"/>
            <w:right w:val="none" w:sz="0" w:space="0" w:color="auto"/>
          </w:divBdr>
        </w:div>
        <w:div w:id="1740592413">
          <w:marLeft w:val="0"/>
          <w:marRight w:val="0"/>
          <w:marTop w:val="0"/>
          <w:marBottom w:val="0"/>
          <w:divBdr>
            <w:top w:val="none" w:sz="0" w:space="0" w:color="auto"/>
            <w:left w:val="none" w:sz="0" w:space="0" w:color="auto"/>
            <w:bottom w:val="none" w:sz="0" w:space="0" w:color="auto"/>
            <w:right w:val="none" w:sz="0" w:space="0" w:color="auto"/>
          </w:divBdr>
        </w:div>
        <w:div w:id="1586576044">
          <w:marLeft w:val="0"/>
          <w:marRight w:val="0"/>
          <w:marTop w:val="0"/>
          <w:marBottom w:val="0"/>
          <w:divBdr>
            <w:top w:val="none" w:sz="0" w:space="0" w:color="auto"/>
            <w:left w:val="none" w:sz="0" w:space="0" w:color="auto"/>
            <w:bottom w:val="none" w:sz="0" w:space="0" w:color="auto"/>
            <w:right w:val="none" w:sz="0" w:space="0" w:color="auto"/>
          </w:divBdr>
        </w:div>
        <w:div w:id="1769618735">
          <w:marLeft w:val="0"/>
          <w:marRight w:val="0"/>
          <w:marTop w:val="0"/>
          <w:marBottom w:val="0"/>
          <w:divBdr>
            <w:top w:val="none" w:sz="0" w:space="0" w:color="auto"/>
            <w:left w:val="none" w:sz="0" w:space="0" w:color="auto"/>
            <w:bottom w:val="none" w:sz="0" w:space="0" w:color="auto"/>
            <w:right w:val="none" w:sz="0" w:space="0" w:color="auto"/>
          </w:divBdr>
        </w:div>
        <w:div w:id="1520316348">
          <w:marLeft w:val="0"/>
          <w:marRight w:val="0"/>
          <w:marTop w:val="0"/>
          <w:marBottom w:val="0"/>
          <w:divBdr>
            <w:top w:val="none" w:sz="0" w:space="0" w:color="auto"/>
            <w:left w:val="none" w:sz="0" w:space="0" w:color="auto"/>
            <w:bottom w:val="none" w:sz="0" w:space="0" w:color="auto"/>
            <w:right w:val="none" w:sz="0" w:space="0" w:color="auto"/>
          </w:divBdr>
        </w:div>
        <w:div w:id="1330599654">
          <w:marLeft w:val="0"/>
          <w:marRight w:val="0"/>
          <w:marTop w:val="0"/>
          <w:marBottom w:val="0"/>
          <w:divBdr>
            <w:top w:val="none" w:sz="0" w:space="0" w:color="auto"/>
            <w:left w:val="none" w:sz="0" w:space="0" w:color="auto"/>
            <w:bottom w:val="none" w:sz="0" w:space="0" w:color="auto"/>
            <w:right w:val="none" w:sz="0" w:space="0" w:color="auto"/>
          </w:divBdr>
        </w:div>
        <w:div w:id="1445228404">
          <w:marLeft w:val="0"/>
          <w:marRight w:val="0"/>
          <w:marTop w:val="0"/>
          <w:marBottom w:val="0"/>
          <w:divBdr>
            <w:top w:val="none" w:sz="0" w:space="0" w:color="auto"/>
            <w:left w:val="none" w:sz="0" w:space="0" w:color="auto"/>
            <w:bottom w:val="none" w:sz="0" w:space="0" w:color="auto"/>
            <w:right w:val="none" w:sz="0" w:space="0" w:color="auto"/>
          </w:divBdr>
        </w:div>
        <w:div w:id="1688560752">
          <w:marLeft w:val="0"/>
          <w:marRight w:val="0"/>
          <w:marTop w:val="0"/>
          <w:marBottom w:val="0"/>
          <w:divBdr>
            <w:top w:val="none" w:sz="0" w:space="0" w:color="auto"/>
            <w:left w:val="none" w:sz="0" w:space="0" w:color="auto"/>
            <w:bottom w:val="none" w:sz="0" w:space="0" w:color="auto"/>
            <w:right w:val="none" w:sz="0" w:space="0" w:color="auto"/>
          </w:divBdr>
        </w:div>
        <w:div w:id="1097562551">
          <w:marLeft w:val="0"/>
          <w:marRight w:val="0"/>
          <w:marTop w:val="0"/>
          <w:marBottom w:val="0"/>
          <w:divBdr>
            <w:top w:val="none" w:sz="0" w:space="0" w:color="auto"/>
            <w:left w:val="none" w:sz="0" w:space="0" w:color="auto"/>
            <w:bottom w:val="none" w:sz="0" w:space="0" w:color="auto"/>
            <w:right w:val="none" w:sz="0" w:space="0" w:color="auto"/>
          </w:divBdr>
        </w:div>
        <w:div w:id="48843866">
          <w:marLeft w:val="0"/>
          <w:marRight w:val="0"/>
          <w:marTop w:val="0"/>
          <w:marBottom w:val="0"/>
          <w:divBdr>
            <w:top w:val="none" w:sz="0" w:space="0" w:color="auto"/>
            <w:left w:val="none" w:sz="0" w:space="0" w:color="auto"/>
            <w:bottom w:val="none" w:sz="0" w:space="0" w:color="auto"/>
            <w:right w:val="none" w:sz="0" w:space="0" w:color="auto"/>
          </w:divBdr>
        </w:div>
        <w:div w:id="1105031991">
          <w:marLeft w:val="0"/>
          <w:marRight w:val="0"/>
          <w:marTop w:val="0"/>
          <w:marBottom w:val="0"/>
          <w:divBdr>
            <w:top w:val="none" w:sz="0" w:space="0" w:color="auto"/>
            <w:left w:val="none" w:sz="0" w:space="0" w:color="auto"/>
            <w:bottom w:val="none" w:sz="0" w:space="0" w:color="auto"/>
            <w:right w:val="none" w:sz="0" w:space="0" w:color="auto"/>
          </w:divBdr>
        </w:div>
        <w:div w:id="718406682">
          <w:marLeft w:val="0"/>
          <w:marRight w:val="0"/>
          <w:marTop w:val="0"/>
          <w:marBottom w:val="0"/>
          <w:divBdr>
            <w:top w:val="none" w:sz="0" w:space="0" w:color="auto"/>
            <w:left w:val="none" w:sz="0" w:space="0" w:color="auto"/>
            <w:bottom w:val="none" w:sz="0" w:space="0" w:color="auto"/>
            <w:right w:val="none" w:sz="0" w:space="0" w:color="auto"/>
          </w:divBdr>
        </w:div>
        <w:div w:id="1832327764">
          <w:marLeft w:val="0"/>
          <w:marRight w:val="0"/>
          <w:marTop w:val="0"/>
          <w:marBottom w:val="0"/>
          <w:divBdr>
            <w:top w:val="none" w:sz="0" w:space="0" w:color="auto"/>
            <w:left w:val="none" w:sz="0" w:space="0" w:color="auto"/>
            <w:bottom w:val="none" w:sz="0" w:space="0" w:color="auto"/>
            <w:right w:val="none" w:sz="0" w:space="0" w:color="auto"/>
          </w:divBdr>
        </w:div>
        <w:div w:id="390885033">
          <w:marLeft w:val="0"/>
          <w:marRight w:val="0"/>
          <w:marTop w:val="0"/>
          <w:marBottom w:val="0"/>
          <w:divBdr>
            <w:top w:val="none" w:sz="0" w:space="0" w:color="auto"/>
            <w:left w:val="none" w:sz="0" w:space="0" w:color="auto"/>
            <w:bottom w:val="none" w:sz="0" w:space="0" w:color="auto"/>
            <w:right w:val="none" w:sz="0" w:space="0" w:color="auto"/>
          </w:divBdr>
        </w:div>
        <w:div w:id="1858496029">
          <w:marLeft w:val="0"/>
          <w:marRight w:val="0"/>
          <w:marTop w:val="0"/>
          <w:marBottom w:val="0"/>
          <w:divBdr>
            <w:top w:val="none" w:sz="0" w:space="0" w:color="auto"/>
            <w:left w:val="none" w:sz="0" w:space="0" w:color="auto"/>
            <w:bottom w:val="none" w:sz="0" w:space="0" w:color="auto"/>
            <w:right w:val="none" w:sz="0" w:space="0" w:color="auto"/>
          </w:divBdr>
        </w:div>
        <w:div w:id="175198681">
          <w:marLeft w:val="0"/>
          <w:marRight w:val="0"/>
          <w:marTop w:val="0"/>
          <w:marBottom w:val="0"/>
          <w:divBdr>
            <w:top w:val="none" w:sz="0" w:space="0" w:color="auto"/>
            <w:left w:val="none" w:sz="0" w:space="0" w:color="auto"/>
            <w:bottom w:val="none" w:sz="0" w:space="0" w:color="auto"/>
            <w:right w:val="none" w:sz="0" w:space="0" w:color="auto"/>
          </w:divBdr>
        </w:div>
        <w:div w:id="269705907">
          <w:marLeft w:val="0"/>
          <w:marRight w:val="0"/>
          <w:marTop w:val="0"/>
          <w:marBottom w:val="0"/>
          <w:divBdr>
            <w:top w:val="none" w:sz="0" w:space="0" w:color="auto"/>
            <w:left w:val="none" w:sz="0" w:space="0" w:color="auto"/>
            <w:bottom w:val="none" w:sz="0" w:space="0" w:color="auto"/>
            <w:right w:val="none" w:sz="0" w:space="0" w:color="auto"/>
          </w:divBdr>
        </w:div>
        <w:div w:id="33434845">
          <w:marLeft w:val="0"/>
          <w:marRight w:val="0"/>
          <w:marTop w:val="0"/>
          <w:marBottom w:val="0"/>
          <w:divBdr>
            <w:top w:val="none" w:sz="0" w:space="0" w:color="auto"/>
            <w:left w:val="none" w:sz="0" w:space="0" w:color="auto"/>
            <w:bottom w:val="none" w:sz="0" w:space="0" w:color="auto"/>
            <w:right w:val="none" w:sz="0" w:space="0" w:color="auto"/>
          </w:divBdr>
        </w:div>
        <w:div w:id="617875464">
          <w:marLeft w:val="0"/>
          <w:marRight w:val="0"/>
          <w:marTop w:val="0"/>
          <w:marBottom w:val="0"/>
          <w:divBdr>
            <w:top w:val="none" w:sz="0" w:space="0" w:color="auto"/>
            <w:left w:val="none" w:sz="0" w:space="0" w:color="auto"/>
            <w:bottom w:val="none" w:sz="0" w:space="0" w:color="auto"/>
            <w:right w:val="none" w:sz="0" w:space="0" w:color="auto"/>
          </w:divBdr>
        </w:div>
        <w:div w:id="332925481">
          <w:marLeft w:val="0"/>
          <w:marRight w:val="0"/>
          <w:marTop w:val="0"/>
          <w:marBottom w:val="0"/>
          <w:divBdr>
            <w:top w:val="none" w:sz="0" w:space="0" w:color="auto"/>
            <w:left w:val="none" w:sz="0" w:space="0" w:color="auto"/>
            <w:bottom w:val="none" w:sz="0" w:space="0" w:color="auto"/>
            <w:right w:val="none" w:sz="0" w:space="0" w:color="auto"/>
          </w:divBdr>
        </w:div>
        <w:div w:id="1631351795">
          <w:marLeft w:val="0"/>
          <w:marRight w:val="0"/>
          <w:marTop w:val="0"/>
          <w:marBottom w:val="0"/>
          <w:divBdr>
            <w:top w:val="none" w:sz="0" w:space="0" w:color="auto"/>
            <w:left w:val="none" w:sz="0" w:space="0" w:color="auto"/>
            <w:bottom w:val="none" w:sz="0" w:space="0" w:color="auto"/>
            <w:right w:val="none" w:sz="0" w:space="0" w:color="auto"/>
          </w:divBdr>
        </w:div>
        <w:div w:id="1450860579">
          <w:marLeft w:val="0"/>
          <w:marRight w:val="0"/>
          <w:marTop w:val="0"/>
          <w:marBottom w:val="0"/>
          <w:divBdr>
            <w:top w:val="none" w:sz="0" w:space="0" w:color="auto"/>
            <w:left w:val="none" w:sz="0" w:space="0" w:color="auto"/>
            <w:bottom w:val="none" w:sz="0" w:space="0" w:color="auto"/>
            <w:right w:val="none" w:sz="0" w:space="0" w:color="auto"/>
          </w:divBdr>
        </w:div>
        <w:div w:id="1148478608">
          <w:marLeft w:val="0"/>
          <w:marRight w:val="0"/>
          <w:marTop w:val="0"/>
          <w:marBottom w:val="0"/>
          <w:divBdr>
            <w:top w:val="none" w:sz="0" w:space="0" w:color="auto"/>
            <w:left w:val="none" w:sz="0" w:space="0" w:color="auto"/>
            <w:bottom w:val="none" w:sz="0" w:space="0" w:color="auto"/>
            <w:right w:val="none" w:sz="0" w:space="0" w:color="auto"/>
          </w:divBdr>
        </w:div>
        <w:div w:id="123037575">
          <w:marLeft w:val="0"/>
          <w:marRight w:val="0"/>
          <w:marTop w:val="0"/>
          <w:marBottom w:val="0"/>
          <w:divBdr>
            <w:top w:val="none" w:sz="0" w:space="0" w:color="auto"/>
            <w:left w:val="none" w:sz="0" w:space="0" w:color="auto"/>
            <w:bottom w:val="none" w:sz="0" w:space="0" w:color="auto"/>
            <w:right w:val="none" w:sz="0" w:space="0" w:color="auto"/>
          </w:divBdr>
        </w:div>
        <w:div w:id="1523083918">
          <w:marLeft w:val="0"/>
          <w:marRight w:val="0"/>
          <w:marTop w:val="0"/>
          <w:marBottom w:val="0"/>
          <w:divBdr>
            <w:top w:val="none" w:sz="0" w:space="0" w:color="auto"/>
            <w:left w:val="none" w:sz="0" w:space="0" w:color="auto"/>
            <w:bottom w:val="none" w:sz="0" w:space="0" w:color="auto"/>
            <w:right w:val="none" w:sz="0" w:space="0" w:color="auto"/>
          </w:divBdr>
        </w:div>
        <w:div w:id="1968196334">
          <w:marLeft w:val="0"/>
          <w:marRight w:val="0"/>
          <w:marTop w:val="0"/>
          <w:marBottom w:val="0"/>
          <w:divBdr>
            <w:top w:val="none" w:sz="0" w:space="0" w:color="auto"/>
            <w:left w:val="none" w:sz="0" w:space="0" w:color="auto"/>
            <w:bottom w:val="none" w:sz="0" w:space="0" w:color="auto"/>
            <w:right w:val="none" w:sz="0" w:space="0" w:color="auto"/>
          </w:divBdr>
        </w:div>
        <w:div w:id="967006036">
          <w:marLeft w:val="0"/>
          <w:marRight w:val="0"/>
          <w:marTop w:val="0"/>
          <w:marBottom w:val="0"/>
          <w:divBdr>
            <w:top w:val="none" w:sz="0" w:space="0" w:color="auto"/>
            <w:left w:val="none" w:sz="0" w:space="0" w:color="auto"/>
            <w:bottom w:val="none" w:sz="0" w:space="0" w:color="auto"/>
            <w:right w:val="none" w:sz="0" w:space="0" w:color="auto"/>
          </w:divBdr>
        </w:div>
        <w:div w:id="1170020794">
          <w:marLeft w:val="0"/>
          <w:marRight w:val="0"/>
          <w:marTop w:val="0"/>
          <w:marBottom w:val="0"/>
          <w:divBdr>
            <w:top w:val="none" w:sz="0" w:space="0" w:color="auto"/>
            <w:left w:val="none" w:sz="0" w:space="0" w:color="auto"/>
            <w:bottom w:val="none" w:sz="0" w:space="0" w:color="auto"/>
            <w:right w:val="none" w:sz="0" w:space="0" w:color="auto"/>
          </w:divBdr>
        </w:div>
        <w:div w:id="382561191">
          <w:marLeft w:val="0"/>
          <w:marRight w:val="0"/>
          <w:marTop w:val="0"/>
          <w:marBottom w:val="0"/>
          <w:divBdr>
            <w:top w:val="none" w:sz="0" w:space="0" w:color="auto"/>
            <w:left w:val="none" w:sz="0" w:space="0" w:color="auto"/>
            <w:bottom w:val="none" w:sz="0" w:space="0" w:color="auto"/>
            <w:right w:val="none" w:sz="0" w:space="0" w:color="auto"/>
          </w:divBdr>
        </w:div>
        <w:div w:id="371076781">
          <w:marLeft w:val="0"/>
          <w:marRight w:val="0"/>
          <w:marTop w:val="0"/>
          <w:marBottom w:val="0"/>
          <w:divBdr>
            <w:top w:val="none" w:sz="0" w:space="0" w:color="auto"/>
            <w:left w:val="none" w:sz="0" w:space="0" w:color="auto"/>
            <w:bottom w:val="none" w:sz="0" w:space="0" w:color="auto"/>
            <w:right w:val="none" w:sz="0" w:space="0" w:color="auto"/>
          </w:divBdr>
        </w:div>
        <w:div w:id="934437234">
          <w:marLeft w:val="0"/>
          <w:marRight w:val="0"/>
          <w:marTop w:val="0"/>
          <w:marBottom w:val="0"/>
          <w:divBdr>
            <w:top w:val="none" w:sz="0" w:space="0" w:color="auto"/>
            <w:left w:val="none" w:sz="0" w:space="0" w:color="auto"/>
            <w:bottom w:val="none" w:sz="0" w:space="0" w:color="auto"/>
            <w:right w:val="none" w:sz="0" w:space="0" w:color="auto"/>
          </w:divBdr>
        </w:div>
        <w:div w:id="1670011">
          <w:marLeft w:val="0"/>
          <w:marRight w:val="0"/>
          <w:marTop w:val="0"/>
          <w:marBottom w:val="0"/>
          <w:divBdr>
            <w:top w:val="none" w:sz="0" w:space="0" w:color="auto"/>
            <w:left w:val="none" w:sz="0" w:space="0" w:color="auto"/>
            <w:bottom w:val="none" w:sz="0" w:space="0" w:color="auto"/>
            <w:right w:val="none" w:sz="0" w:space="0" w:color="auto"/>
          </w:divBdr>
        </w:div>
        <w:div w:id="1106190573">
          <w:marLeft w:val="0"/>
          <w:marRight w:val="0"/>
          <w:marTop w:val="0"/>
          <w:marBottom w:val="0"/>
          <w:divBdr>
            <w:top w:val="none" w:sz="0" w:space="0" w:color="auto"/>
            <w:left w:val="none" w:sz="0" w:space="0" w:color="auto"/>
            <w:bottom w:val="none" w:sz="0" w:space="0" w:color="auto"/>
            <w:right w:val="none" w:sz="0" w:space="0" w:color="auto"/>
          </w:divBdr>
        </w:div>
        <w:div w:id="892545806">
          <w:marLeft w:val="0"/>
          <w:marRight w:val="0"/>
          <w:marTop w:val="0"/>
          <w:marBottom w:val="0"/>
          <w:divBdr>
            <w:top w:val="none" w:sz="0" w:space="0" w:color="auto"/>
            <w:left w:val="none" w:sz="0" w:space="0" w:color="auto"/>
            <w:bottom w:val="none" w:sz="0" w:space="0" w:color="auto"/>
            <w:right w:val="none" w:sz="0" w:space="0" w:color="auto"/>
          </w:divBdr>
        </w:div>
        <w:div w:id="1032416479">
          <w:marLeft w:val="0"/>
          <w:marRight w:val="0"/>
          <w:marTop w:val="0"/>
          <w:marBottom w:val="0"/>
          <w:divBdr>
            <w:top w:val="none" w:sz="0" w:space="0" w:color="auto"/>
            <w:left w:val="none" w:sz="0" w:space="0" w:color="auto"/>
            <w:bottom w:val="none" w:sz="0" w:space="0" w:color="auto"/>
            <w:right w:val="none" w:sz="0" w:space="0" w:color="auto"/>
          </w:divBdr>
        </w:div>
        <w:div w:id="1272396169">
          <w:marLeft w:val="0"/>
          <w:marRight w:val="0"/>
          <w:marTop w:val="0"/>
          <w:marBottom w:val="0"/>
          <w:divBdr>
            <w:top w:val="none" w:sz="0" w:space="0" w:color="auto"/>
            <w:left w:val="none" w:sz="0" w:space="0" w:color="auto"/>
            <w:bottom w:val="none" w:sz="0" w:space="0" w:color="auto"/>
            <w:right w:val="none" w:sz="0" w:space="0" w:color="auto"/>
          </w:divBdr>
        </w:div>
        <w:div w:id="1344939080">
          <w:marLeft w:val="0"/>
          <w:marRight w:val="0"/>
          <w:marTop w:val="0"/>
          <w:marBottom w:val="0"/>
          <w:divBdr>
            <w:top w:val="none" w:sz="0" w:space="0" w:color="auto"/>
            <w:left w:val="none" w:sz="0" w:space="0" w:color="auto"/>
            <w:bottom w:val="none" w:sz="0" w:space="0" w:color="auto"/>
            <w:right w:val="none" w:sz="0" w:space="0" w:color="auto"/>
          </w:divBdr>
        </w:div>
        <w:div w:id="2110857086">
          <w:marLeft w:val="0"/>
          <w:marRight w:val="0"/>
          <w:marTop w:val="0"/>
          <w:marBottom w:val="0"/>
          <w:divBdr>
            <w:top w:val="none" w:sz="0" w:space="0" w:color="auto"/>
            <w:left w:val="none" w:sz="0" w:space="0" w:color="auto"/>
            <w:bottom w:val="none" w:sz="0" w:space="0" w:color="auto"/>
            <w:right w:val="none" w:sz="0" w:space="0" w:color="auto"/>
          </w:divBdr>
        </w:div>
        <w:div w:id="1074546901">
          <w:marLeft w:val="0"/>
          <w:marRight w:val="0"/>
          <w:marTop w:val="0"/>
          <w:marBottom w:val="0"/>
          <w:divBdr>
            <w:top w:val="none" w:sz="0" w:space="0" w:color="auto"/>
            <w:left w:val="none" w:sz="0" w:space="0" w:color="auto"/>
            <w:bottom w:val="none" w:sz="0" w:space="0" w:color="auto"/>
            <w:right w:val="none" w:sz="0" w:space="0" w:color="auto"/>
          </w:divBdr>
        </w:div>
        <w:div w:id="603540585">
          <w:marLeft w:val="0"/>
          <w:marRight w:val="0"/>
          <w:marTop w:val="0"/>
          <w:marBottom w:val="0"/>
          <w:divBdr>
            <w:top w:val="none" w:sz="0" w:space="0" w:color="auto"/>
            <w:left w:val="none" w:sz="0" w:space="0" w:color="auto"/>
            <w:bottom w:val="none" w:sz="0" w:space="0" w:color="auto"/>
            <w:right w:val="none" w:sz="0" w:space="0" w:color="auto"/>
          </w:divBdr>
        </w:div>
        <w:div w:id="1911424029">
          <w:marLeft w:val="0"/>
          <w:marRight w:val="0"/>
          <w:marTop w:val="0"/>
          <w:marBottom w:val="0"/>
          <w:divBdr>
            <w:top w:val="none" w:sz="0" w:space="0" w:color="auto"/>
            <w:left w:val="none" w:sz="0" w:space="0" w:color="auto"/>
            <w:bottom w:val="none" w:sz="0" w:space="0" w:color="auto"/>
            <w:right w:val="none" w:sz="0" w:space="0" w:color="auto"/>
          </w:divBdr>
        </w:div>
        <w:div w:id="1161114673">
          <w:marLeft w:val="0"/>
          <w:marRight w:val="0"/>
          <w:marTop w:val="0"/>
          <w:marBottom w:val="0"/>
          <w:divBdr>
            <w:top w:val="none" w:sz="0" w:space="0" w:color="auto"/>
            <w:left w:val="none" w:sz="0" w:space="0" w:color="auto"/>
            <w:bottom w:val="none" w:sz="0" w:space="0" w:color="auto"/>
            <w:right w:val="none" w:sz="0" w:space="0" w:color="auto"/>
          </w:divBdr>
        </w:div>
        <w:div w:id="1500777543">
          <w:marLeft w:val="0"/>
          <w:marRight w:val="0"/>
          <w:marTop w:val="0"/>
          <w:marBottom w:val="0"/>
          <w:divBdr>
            <w:top w:val="none" w:sz="0" w:space="0" w:color="auto"/>
            <w:left w:val="none" w:sz="0" w:space="0" w:color="auto"/>
            <w:bottom w:val="none" w:sz="0" w:space="0" w:color="auto"/>
            <w:right w:val="none" w:sz="0" w:space="0" w:color="auto"/>
          </w:divBdr>
        </w:div>
        <w:div w:id="2106537298">
          <w:marLeft w:val="0"/>
          <w:marRight w:val="0"/>
          <w:marTop w:val="0"/>
          <w:marBottom w:val="0"/>
          <w:divBdr>
            <w:top w:val="none" w:sz="0" w:space="0" w:color="auto"/>
            <w:left w:val="none" w:sz="0" w:space="0" w:color="auto"/>
            <w:bottom w:val="none" w:sz="0" w:space="0" w:color="auto"/>
            <w:right w:val="none" w:sz="0" w:space="0" w:color="auto"/>
          </w:divBdr>
        </w:div>
        <w:div w:id="551775215">
          <w:marLeft w:val="0"/>
          <w:marRight w:val="0"/>
          <w:marTop w:val="0"/>
          <w:marBottom w:val="0"/>
          <w:divBdr>
            <w:top w:val="none" w:sz="0" w:space="0" w:color="auto"/>
            <w:left w:val="none" w:sz="0" w:space="0" w:color="auto"/>
            <w:bottom w:val="none" w:sz="0" w:space="0" w:color="auto"/>
            <w:right w:val="none" w:sz="0" w:space="0" w:color="auto"/>
          </w:divBdr>
        </w:div>
        <w:div w:id="1369791120">
          <w:marLeft w:val="0"/>
          <w:marRight w:val="0"/>
          <w:marTop w:val="0"/>
          <w:marBottom w:val="0"/>
          <w:divBdr>
            <w:top w:val="none" w:sz="0" w:space="0" w:color="auto"/>
            <w:left w:val="none" w:sz="0" w:space="0" w:color="auto"/>
            <w:bottom w:val="none" w:sz="0" w:space="0" w:color="auto"/>
            <w:right w:val="none" w:sz="0" w:space="0" w:color="auto"/>
          </w:divBdr>
        </w:div>
        <w:div w:id="1702822126">
          <w:marLeft w:val="0"/>
          <w:marRight w:val="0"/>
          <w:marTop w:val="0"/>
          <w:marBottom w:val="0"/>
          <w:divBdr>
            <w:top w:val="none" w:sz="0" w:space="0" w:color="auto"/>
            <w:left w:val="none" w:sz="0" w:space="0" w:color="auto"/>
            <w:bottom w:val="none" w:sz="0" w:space="0" w:color="auto"/>
            <w:right w:val="none" w:sz="0" w:space="0" w:color="auto"/>
          </w:divBdr>
        </w:div>
        <w:div w:id="761922187">
          <w:marLeft w:val="0"/>
          <w:marRight w:val="0"/>
          <w:marTop w:val="0"/>
          <w:marBottom w:val="0"/>
          <w:divBdr>
            <w:top w:val="none" w:sz="0" w:space="0" w:color="auto"/>
            <w:left w:val="none" w:sz="0" w:space="0" w:color="auto"/>
            <w:bottom w:val="none" w:sz="0" w:space="0" w:color="auto"/>
            <w:right w:val="none" w:sz="0" w:space="0" w:color="auto"/>
          </w:divBdr>
        </w:div>
        <w:div w:id="648171469">
          <w:marLeft w:val="0"/>
          <w:marRight w:val="0"/>
          <w:marTop w:val="0"/>
          <w:marBottom w:val="0"/>
          <w:divBdr>
            <w:top w:val="none" w:sz="0" w:space="0" w:color="auto"/>
            <w:left w:val="none" w:sz="0" w:space="0" w:color="auto"/>
            <w:bottom w:val="none" w:sz="0" w:space="0" w:color="auto"/>
            <w:right w:val="none" w:sz="0" w:space="0" w:color="auto"/>
          </w:divBdr>
        </w:div>
        <w:div w:id="403994773">
          <w:marLeft w:val="0"/>
          <w:marRight w:val="0"/>
          <w:marTop w:val="0"/>
          <w:marBottom w:val="0"/>
          <w:divBdr>
            <w:top w:val="none" w:sz="0" w:space="0" w:color="auto"/>
            <w:left w:val="none" w:sz="0" w:space="0" w:color="auto"/>
            <w:bottom w:val="none" w:sz="0" w:space="0" w:color="auto"/>
            <w:right w:val="none" w:sz="0" w:space="0" w:color="auto"/>
          </w:divBdr>
        </w:div>
        <w:div w:id="655184837">
          <w:marLeft w:val="0"/>
          <w:marRight w:val="0"/>
          <w:marTop w:val="0"/>
          <w:marBottom w:val="0"/>
          <w:divBdr>
            <w:top w:val="none" w:sz="0" w:space="0" w:color="auto"/>
            <w:left w:val="none" w:sz="0" w:space="0" w:color="auto"/>
            <w:bottom w:val="none" w:sz="0" w:space="0" w:color="auto"/>
            <w:right w:val="none" w:sz="0" w:space="0" w:color="auto"/>
          </w:divBdr>
        </w:div>
        <w:div w:id="1525053949">
          <w:marLeft w:val="0"/>
          <w:marRight w:val="0"/>
          <w:marTop w:val="0"/>
          <w:marBottom w:val="0"/>
          <w:divBdr>
            <w:top w:val="none" w:sz="0" w:space="0" w:color="auto"/>
            <w:left w:val="none" w:sz="0" w:space="0" w:color="auto"/>
            <w:bottom w:val="none" w:sz="0" w:space="0" w:color="auto"/>
            <w:right w:val="none" w:sz="0" w:space="0" w:color="auto"/>
          </w:divBdr>
        </w:div>
        <w:div w:id="106700804">
          <w:marLeft w:val="0"/>
          <w:marRight w:val="0"/>
          <w:marTop w:val="0"/>
          <w:marBottom w:val="0"/>
          <w:divBdr>
            <w:top w:val="none" w:sz="0" w:space="0" w:color="auto"/>
            <w:left w:val="none" w:sz="0" w:space="0" w:color="auto"/>
            <w:bottom w:val="none" w:sz="0" w:space="0" w:color="auto"/>
            <w:right w:val="none" w:sz="0" w:space="0" w:color="auto"/>
          </w:divBdr>
        </w:div>
        <w:div w:id="1462380139">
          <w:marLeft w:val="0"/>
          <w:marRight w:val="0"/>
          <w:marTop w:val="0"/>
          <w:marBottom w:val="0"/>
          <w:divBdr>
            <w:top w:val="none" w:sz="0" w:space="0" w:color="auto"/>
            <w:left w:val="none" w:sz="0" w:space="0" w:color="auto"/>
            <w:bottom w:val="none" w:sz="0" w:space="0" w:color="auto"/>
            <w:right w:val="none" w:sz="0" w:space="0" w:color="auto"/>
          </w:divBdr>
        </w:div>
        <w:div w:id="1695961343">
          <w:marLeft w:val="0"/>
          <w:marRight w:val="0"/>
          <w:marTop w:val="0"/>
          <w:marBottom w:val="0"/>
          <w:divBdr>
            <w:top w:val="none" w:sz="0" w:space="0" w:color="auto"/>
            <w:left w:val="none" w:sz="0" w:space="0" w:color="auto"/>
            <w:bottom w:val="none" w:sz="0" w:space="0" w:color="auto"/>
            <w:right w:val="none" w:sz="0" w:space="0" w:color="auto"/>
          </w:divBdr>
        </w:div>
        <w:div w:id="1990285612">
          <w:marLeft w:val="0"/>
          <w:marRight w:val="0"/>
          <w:marTop w:val="0"/>
          <w:marBottom w:val="0"/>
          <w:divBdr>
            <w:top w:val="none" w:sz="0" w:space="0" w:color="auto"/>
            <w:left w:val="none" w:sz="0" w:space="0" w:color="auto"/>
            <w:bottom w:val="none" w:sz="0" w:space="0" w:color="auto"/>
            <w:right w:val="none" w:sz="0" w:space="0" w:color="auto"/>
          </w:divBdr>
        </w:div>
        <w:div w:id="336925285">
          <w:marLeft w:val="0"/>
          <w:marRight w:val="0"/>
          <w:marTop w:val="0"/>
          <w:marBottom w:val="0"/>
          <w:divBdr>
            <w:top w:val="none" w:sz="0" w:space="0" w:color="auto"/>
            <w:left w:val="none" w:sz="0" w:space="0" w:color="auto"/>
            <w:bottom w:val="none" w:sz="0" w:space="0" w:color="auto"/>
            <w:right w:val="none" w:sz="0" w:space="0" w:color="auto"/>
          </w:divBdr>
        </w:div>
        <w:div w:id="737899691">
          <w:marLeft w:val="0"/>
          <w:marRight w:val="0"/>
          <w:marTop w:val="0"/>
          <w:marBottom w:val="0"/>
          <w:divBdr>
            <w:top w:val="none" w:sz="0" w:space="0" w:color="auto"/>
            <w:left w:val="none" w:sz="0" w:space="0" w:color="auto"/>
            <w:bottom w:val="none" w:sz="0" w:space="0" w:color="auto"/>
            <w:right w:val="none" w:sz="0" w:space="0" w:color="auto"/>
          </w:divBdr>
        </w:div>
        <w:div w:id="1556351876">
          <w:marLeft w:val="0"/>
          <w:marRight w:val="0"/>
          <w:marTop w:val="0"/>
          <w:marBottom w:val="0"/>
          <w:divBdr>
            <w:top w:val="none" w:sz="0" w:space="0" w:color="auto"/>
            <w:left w:val="none" w:sz="0" w:space="0" w:color="auto"/>
            <w:bottom w:val="none" w:sz="0" w:space="0" w:color="auto"/>
            <w:right w:val="none" w:sz="0" w:space="0" w:color="auto"/>
          </w:divBdr>
        </w:div>
        <w:div w:id="1579746137">
          <w:marLeft w:val="0"/>
          <w:marRight w:val="0"/>
          <w:marTop w:val="0"/>
          <w:marBottom w:val="0"/>
          <w:divBdr>
            <w:top w:val="none" w:sz="0" w:space="0" w:color="auto"/>
            <w:left w:val="none" w:sz="0" w:space="0" w:color="auto"/>
            <w:bottom w:val="none" w:sz="0" w:space="0" w:color="auto"/>
            <w:right w:val="none" w:sz="0" w:space="0" w:color="auto"/>
          </w:divBdr>
        </w:div>
        <w:div w:id="1994874179">
          <w:marLeft w:val="0"/>
          <w:marRight w:val="0"/>
          <w:marTop w:val="0"/>
          <w:marBottom w:val="0"/>
          <w:divBdr>
            <w:top w:val="none" w:sz="0" w:space="0" w:color="auto"/>
            <w:left w:val="none" w:sz="0" w:space="0" w:color="auto"/>
            <w:bottom w:val="none" w:sz="0" w:space="0" w:color="auto"/>
            <w:right w:val="none" w:sz="0" w:space="0" w:color="auto"/>
          </w:divBdr>
        </w:div>
        <w:div w:id="1790467983">
          <w:marLeft w:val="0"/>
          <w:marRight w:val="0"/>
          <w:marTop w:val="0"/>
          <w:marBottom w:val="0"/>
          <w:divBdr>
            <w:top w:val="none" w:sz="0" w:space="0" w:color="auto"/>
            <w:left w:val="none" w:sz="0" w:space="0" w:color="auto"/>
            <w:bottom w:val="none" w:sz="0" w:space="0" w:color="auto"/>
            <w:right w:val="none" w:sz="0" w:space="0" w:color="auto"/>
          </w:divBdr>
        </w:div>
        <w:div w:id="300426341">
          <w:marLeft w:val="0"/>
          <w:marRight w:val="0"/>
          <w:marTop w:val="0"/>
          <w:marBottom w:val="0"/>
          <w:divBdr>
            <w:top w:val="none" w:sz="0" w:space="0" w:color="auto"/>
            <w:left w:val="none" w:sz="0" w:space="0" w:color="auto"/>
            <w:bottom w:val="none" w:sz="0" w:space="0" w:color="auto"/>
            <w:right w:val="none" w:sz="0" w:space="0" w:color="auto"/>
          </w:divBdr>
        </w:div>
        <w:div w:id="1258950580">
          <w:marLeft w:val="0"/>
          <w:marRight w:val="0"/>
          <w:marTop w:val="0"/>
          <w:marBottom w:val="0"/>
          <w:divBdr>
            <w:top w:val="none" w:sz="0" w:space="0" w:color="auto"/>
            <w:left w:val="none" w:sz="0" w:space="0" w:color="auto"/>
            <w:bottom w:val="none" w:sz="0" w:space="0" w:color="auto"/>
            <w:right w:val="none" w:sz="0" w:space="0" w:color="auto"/>
          </w:divBdr>
        </w:div>
        <w:div w:id="2105225703">
          <w:marLeft w:val="0"/>
          <w:marRight w:val="0"/>
          <w:marTop w:val="0"/>
          <w:marBottom w:val="0"/>
          <w:divBdr>
            <w:top w:val="none" w:sz="0" w:space="0" w:color="auto"/>
            <w:left w:val="none" w:sz="0" w:space="0" w:color="auto"/>
            <w:bottom w:val="none" w:sz="0" w:space="0" w:color="auto"/>
            <w:right w:val="none" w:sz="0" w:space="0" w:color="auto"/>
          </w:divBdr>
        </w:div>
        <w:div w:id="1963728702">
          <w:marLeft w:val="0"/>
          <w:marRight w:val="0"/>
          <w:marTop w:val="0"/>
          <w:marBottom w:val="0"/>
          <w:divBdr>
            <w:top w:val="none" w:sz="0" w:space="0" w:color="auto"/>
            <w:left w:val="none" w:sz="0" w:space="0" w:color="auto"/>
            <w:bottom w:val="none" w:sz="0" w:space="0" w:color="auto"/>
            <w:right w:val="none" w:sz="0" w:space="0" w:color="auto"/>
          </w:divBdr>
        </w:div>
        <w:div w:id="782117719">
          <w:marLeft w:val="0"/>
          <w:marRight w:val="0"/>
          <w:marTop w:val="0"/>
          <w:marBottom w:val="0"/>
          <w:divBdr>
            <w:top w:val="none" w:sz="0" w:space="0" w:color="auto"/>
            <w:left w:val="none" w:sz="0" w:space="0" w:color="auto"/>
            <w:bottom w:val="none" w:sz="0" w:space="0" w:color="auto"/>
            <w:right w:val="none" w:sz="0" w:space="0" w:color="auto"/>
          </w:divBdr>
        </w:div>
        <w:div w:id="1121219199">
          <w:marLeft w:val="0"/>
          <w:marRight w:val="0"/>
          <w:marTop w:val="0"/>
          <w:marBottom w:val="0"/>
          <w:divBdr>
            <w:top w:val="none" w:sz="0" w:space="0" w:color="auto"/>
            <w:left w:val="none" w:sz="0" w:space="0" w:color="auto"/>
            <w:bottom w:val="none" w:sz="0" w:space="0" w:color="auto"/>
            <w:right w:val="none" w:sz="0" w:space="0" w:color="auto"/>
          </w:divBdr>
        </w:div>
        <w:div w:id="655455903">
          <w:marLeft w:val="0"/>
          <w:marRight w:val="0"/>
          <w:marTop w:val="0"/>
          <w:marBottom w:val="0"/>
          <w:divBdr>
            <w:top w:val="none" w:sz="0" w:space="0" w:color="auto"/>
            <w:left w:val="none" w:sz="0" w:space="0" w:color="auto"/>
            <w:bottom w:val="none" w:sz="0" w:space="0" w:color="auto"/>
            <w:right w:val="none" w:sz="0" w:space="0" w:color="auto"/>
          </w:divBdr>
        </w:div>
        <w:div w:id="1453867613">
          <w:marLeft w:val="0"/>
          <w:marRight w:val="0"/>
          <w:marTop w:val="0"/>
          <w:marBottom w:val="0"/>
          <w:divBdr>
            <w:top w:val="none" w:sz="0" w:space="0" w:color="auto"/>
            <w:left w:val="none" w:sz="0" w:space="0" w:color="auto"/>
            <w:bottom w:val="none" w:sz="0" w:space="0" w:color="auto"/>
            <w:right w:val="none" w:sz="0" w:space="0" w:color="auto"/>
          </w:divBdr>
        </w:div>
        <w:div w:id="414523204">
          <w:marLeft w:val="0"/>
          <w:marRight w:val="0"/>
          <w:marTop w:val="0"/>
          <w:marBottom w:val="0"/>
          <w:divBdr>
            <w:top w:val="none" w:sz="0" w:space="0" w:color="auto"/>
            <w:left w:val="none" w:sz="0" w:space="0" w:color="auto"/>
            <w:bottom w:val="none" w:sz="0" w:space="0" w:color="auto"/>
            <w:right w:val="none" w:sz="0" w:space="0" w:color="auto"/>
          </w:divBdr>
        </w:div>
        <w:div w:id="311450720">
          <w:marLeft w:val="0"/>
          <w:marRight w:val="0"/>
          <w:marTop w:val="0"/>
          <w:marBottom w:val="0"/>
          <w:divBdr>
            <w:top w:val="none" w:sz="0" w:space="0" w:color="auto"/>
            <w:left w:val="none" w:sz="0" w:space="0" w:color="auto"/>
            <w:bottom w:val="none" w:sz="0" w:space="0" w:color="auto"/>
            <w:right w:val="none" w:sz="0" w:space="0" w:color="auto"/>
          </w:divBdr>
        </w:div>
        <w:div w:id="2142140692">
          <w:marLeft w:val="0"/>
          <w:marRight w:val="0"/>
          <w:marTop w:val="0"/>
          <w:marBottom w:val="0"/>
          <w:divBdr>
            <w:top w:val="none" w:sz="0" w:space="0" w:color="auto"/>
            <w:left w:val="none" w:sz="0" w:space="0" w:color="auto"/>
            <w:bottom w:val="none" w:sz="0" w:space="0" w:color="auto"/>
            <w:right w:val="none" w:sz="0" w:space="0" w:color="auto"/>
          </w:divBdr>
        </w:div>
        <w:div w:id="822283295">
          <w:marLeft w:val="0"/>
          <w:marRight w:val="0"/>
          <w:marTop w:val="0"/>
          <w:marBottom w:val="0"/>
          <w:divBdr>
            <w:top w:val="none" w:sz="0" w:space="0" w:color="auto"/>
            <w:left w:val="none" w:sz="0" w:space="0" w:color="auto"/>
            <w:bottom w:val="none" w:sz="0" w:space="0" w:color="auto"/>
            <w:right w:val="none" w:sz="0" w:space="0" w:color="auto"/>
          </w:divBdr>
        </w:div>
        <w:div w:id="297272444">
          <w:marLeft w:val="0"/>
          <w:marRight w:val="0"/>
          <w:marTop w:val="0"/>
          <w:marBottom w:val="0"/>
          <w:divBdr>
            <w:top w:val="none" w:sz="0" w:space="0" w:color="auto"/>
            <w:left w:val="none" w:sz="0" w:space="0" w:color="auto"/>
            <w:bottom w:val="none" w:sz="0" w:space="0" w:color="auto"/>
            <w:right w:val="none" w:sz="0" w:space="0" w:color="auto"/>
          </w:divBdr>
        </w:div>
        <w:div w:id="294143801">
          <w:marLeft w:val="0"/>
          <w:marRight w:val="0"/>
          <w:marTop w:val="0"/>
          <w:marBottom w:val="0"/>
          <w:divBdr>
            <w:top w:val="none" w:sz="0" w:space="0" w:color="auto"/>
            <w:left w:val="none" w:sz="0" w:space="0" w:color="auto"/>
            <w:bottom w:val="none" w:sz="0" w:space="0" w:color="auto"/>
            <w:right w:val="none" w:sz="0" w:space="0" w:color="auto"/>
          </w:divBdr>
        </w:div>
        <w:div w:id="101071763">
          <w:marLeft w:val="0"/>
          <w:marRight w:val="0"/>
          <w:marTop w:val="0"/>
          <w:marBottom w:val="0"/>
          <w:divBdr>
            <w:top w:val="none" w:sz="0" w:space="0" w:color="auto"/>
            <w:left w:val="none" w:sz="0" w:space="0" w:color="auto"/>
            <w:bottom w:val="none" w:sz="0" w:space="0" w:color="auto"/>
            <w:right w:val="none" w:sz="0" w:space="0" w:color="auto"/>
          </w:divBdr>
        </w:div>
        <w:div w:id="366180423">
          <w:marLeft w:val="0"/>
          <w:marRight w:val="0"/>
          <w:marTop w:val="0"/>
          <w:marBottom w:val="0"/>
          <w:divBdr>
            <w:top w:val="none" w:sz="0" w:space="0" w:color="auto"/>
            <w:left w:val="none" w:sz="0" w:space="0" w:color="auto"/>
            <w:bottom w:val="none" w:sz="0" w:space="0" w:color="auto"/>
            <w:right w:val="none" w:sz="0" w:space="0" w:color="auto"/>
          </w:divBdr>
        </w:div>
        <w:div w:id="1468860909">
          <w:marLeft w:val="0"/>
          <w:marRight w:val="0"/>
          <w:marTop w:val="0"/>
          <w:marBottom w:val="0"/>
          <w:divBdr>
            <w:top w:val="none" w:sz="0" w:space="0" w:color="auto"/>
            <w:left w:val="none" w:sz="0" w:space="0" w:color="auto"/>
            <w:bottom w:val="none" w:sz="0" w:space="0" w:color="auto"/>
            <w:right w:val="none" w:sz="0" w:space="0" w:color="auto"/>
          </w:divBdr>
        </w:div>
        <w:div w:id="1553924104">
          <w:marLeft w:val="0"/>
          <w:marRight w:val="0"/>
          <w:marTop w:val="0"/>
          <w:marBottom w:val="0"/>
          <w:divBdr>
            <w:top w:val="none" w:sz="0" w:space="0" w:color="auto"/>
            <w:left w:val="none" w:sz="0" w:space="0" w:color="auto"/>
            <w:bottom w:val="none" w:sz="0" w:space="0" w:color="auto"/>
            <w:right w:val="none" w:sz="0" w:space="0" w:color="auto"/>
          </w:divBdr>
        </w:div>
        <w:div w:id="1022394024">
          <w:marLeft w:val="0"/>
          <w:marRight w:val="0"/>
          <w:marTop w:val="0"/>
          <w:marBottom w:val="0"/>
          <w:divBdr>
            <w:top w:val="none" w:sz="0" w:space="0" w:color="auto"/>
            <w:left w:val="none" w:sz="0" w:space="0" w:color="auto"/>
            <w:bottom w:val="none" w:sz="0" w:space="0" w:color="auto"/>
            <w:right w:val="none" w:sz="0" w:space="0" w:color="auto"/>
          </w:divBdr>
        </w:div>
        <w:div w:id="680860465">
          <w:marLeft w:val="0"/>
          <w:marRight w:val="0"/>
          <w:marTop w:val="0"/>
          <w:marBottom w:val="0"/>
          <w:divBdr>
            <w:top w:val="none" w:sz="0" w:space="0" w:color="auto"/>
            <w:left w:val="none" w:sz="0" w:space="0" w:color="auto"/>
            <w:bottom w:val="none" w:sz="0" w:space="0" w:color="auto"/>
            <w:right w:val="none" w:sz="0" w:space="0" w:color="auto"/>
          </w:divBdr>
        </w:div>
        <w:div w:id="599947345">
          <w:marLeft w:val="0"/>
          <w:marRight w:val="0"/>
          <w:marTop w:val="0"/>
          <w:marBottom w:val="0"/>
          <w:divBdr>
            <w:top w:val="none" w:sz="0" w:space="0" w:color="auto"/>
            <w:left w:val="none" w:sz="0" w:space="0" w:color="auto"/>
            <w:bottom w:val="none" w:sz="0" w:space="0" w:color="auto"/>
            <w:right w:val="none" w:sz="0" w:space="0" w:color="auto"/>
          </w:divBdr>
        </w:div>
        <w:div w:id="2039889894">
          <w:marLeft w:val="0"/>
          <w:marRight w:val="0"/>
          <w:marTop w:val="0"/>
          <w:marBottom w:val="0"/>
          <w:divBdr>
            <w:top w:val="none" w:sz="0" w:space="0" w:color="auto"/>
            <w:left w:val="none" w:sz="0" w:space="0" w:color="auto"/>
            <w:bottom w:val="none" w:sz="0" w:space="0" w:color="auto"/>
            <w:right w:val="none" w:sz="0" w:space="0" w:color="auto"/>
          </w:divBdr>
        </w:div>
        <w:div w:id="1870993038">
          <w:marLeft w:val="0"/>
          <w:marRight w:val="0"/>
          <w:marTop w:val="0"/>
          <w:marBottom w:val="0"/>
          <w:divBdr>
            <w:top w:val="none" w:sz="0" w:space="0" w:color="auto"/>
            <w:left w:val="none" w:sz="0" w:space="0" w:color="auto"/>
            <w:bottom w:val="none" w:sz="0" w:space="0" w:color="auto"/>
            <w:right w:val="none" w:sz="0" w:space="0" w:color="auto"/>
          </w:divBdr>
        </w:div>
        <w:div w:id="1361082987">
          <w:marLeft w:val="0"/>
          <w:marRight w:val="0"/>
          <w:marTop w:val="0"/>
          <w:marBottom w:val="0"/>
          <w:divBdr>
            <w:top w:val="none" w:sz="0" w:space="0" w:color="auto"/>
            <w:left w:val="none" w:sz="0" w:space="0" w:color="auto"/>
            <w:bottom w:val="none" w:sz="0" w:space="0" w:color="auto"/>
            <w:right w:val="none" w:sz="0" w:space="0" w:color="auto"/>
          </w:divBdr>
        </w:div>
        <w:div w:id="343940724">
          <w:marLeft w:val="0"/>
          <w:marRight w:val="0"/>
          <w:marTop w:val="0"/>
          <w:marBottom w:val="0"/>
          <w:divBdr>
            <w:top w:val="none" w:sz="0" w:space="0" w:color="auto"/>
            <w:left w:val="none" w:sz="0" w:space="0" w:color="auto"/>
            <w:bottom w:val="none" w:sz="0" w:space="0" w:color="auto"/>
            <w:right w:val="none" w:sz="0" w:space="0" w:color="auto"/>
          </w:divBdr>
        </w:div>
        <w:div w:id="1349677893">
          <w:marLeft w:val="0"/>
          <w:marRight w:val="0"/>
          <w:marTop w:val="0"/>
          <w:marBottom w:val="0"/>
          <w:divBdr>
            <w:top w:val="none" w:sz="0" w:space="0" w:color="auto"/>
            <w:left w:val="none" w:sz="0" w:space="0" w:color="auto"/>
            <w:bottom w:val="none" w:sz="0" w:space="0" w:color="auto"/>
            <w:right w:val="none" w:sz="0" w:space="0" w:color="auto"/>
          </w:divBdr>
        </w:div>
        <w:div w:id="1121457480">
          <w:marLeft w:val="0"/>
          <w:marRight w:val="0"/>
          <w:marTop w:val="0"/>
          <w:marBottom w:val="0"/>
          <w:divBdr>
            <w:top w:val="none" w:sz="0" w:space="0" w:color="auto"/>
            <w:left w:val="none" w:sz="0" w:space="0" w:color="auto"/>
            <w:bottom w:val="none" w:sz="0" w:space="0" w:color="auto"/>
            <w:right w:val="none" w:sz="0" w:space="0" w:color="auto"/>
          </w:divBdr>
        </w:div>
        <w:div w:id="98450982">
          <w:marLeft w:val="0"/>
          <w:marRight w:val="0"/>
          <w:marTop w:val="0"/>
          <w:marBottom w:val="0"/>
          <w:divBdr>
            <w:top w:val="none" w:sz="0" w:space="0" w:color="auto"/>
            <w:left w:val="none" w:sz="0" w:space="0" w:color="auto"/>
            <w:bottom w:val="none" w:sz="0" w:space="0" w:color="auto"/>
            <w:right w:val="none" w:sz="0" w:space="0" w:color="auto"/>
          </w:divBdr>
        </w:div>
        <w:div w:id="1579510113">
          <w:marLeft w:val="0"/>
          <w:marRight w:val="0"/>
          <w:marTop w:val="0"/>
          <w:marBottom w:val="0"/>
          <w:divBdr>
            <w:top w:val="none" w:sz="0" w:space="0" w:color="auto"/>
            <w:left w:val="none" w:sz="0" w:space="0" w:color="auto"/>
            <w:bottom w:val="none" w:sz="0" w:space="0" w:color="auto"/>
            <w:right w:val="none" w:sz="0" w:space="0" w:color="auto"/>
          </w:divBdr>
        </w:div>
        <w:div w:id="1269310632">
          <w:marLeft w:val="0"/>
          <w:marRight w:val="0"/>
          <w:marTop w:val="0"/>
          <w:marBottom w:val="0"/>
          <w:divBdr>
            <w:top w:val="none" w:sz="0" w:space="0" w:color="auto"/>
            <w:left w:val="none" w:sz="0" w:space="0" w:color="auto"/>
            <w:bottom w:val="none" w:sz="0" w:space="0" w:color="auto"/>
            <w:right w:val="none" w:sz="0" w:space="0" w:color="auto"/>
          </w:divBdr>
        </w:div>
        <w:div w:id="1515338387">
          <w:marLeft w:val="0"/>
          <w:marRight w:val="0"/>
          <w:marTop w:val="0"/>
          <w:marBottom w:val="0"/>
          <w:divBdr>
            <w:top w:val="none" w:sz="0" w:space="0" w:color="auto"/>
            <w:left w:val="none" w:sz="0" w:space="0" w:color="auto"/>
            <w:bottom w:val="none" w:sz="0" w:space="0" w:color="auto"/>
            <w:right w:val="none" w:sz="0" w:space="0" w:color="auto"/>
          </w:divBdr>
        </w:div>
        <w:div w:id="753864704">
          <w:marLeft w:val="0"/>
          <w:marRight w:val="0"/>
          <w:marTop w:val="0"/>
          <w:marBottom w:val="0"/>
          <w:divBdr>
            <w:top w:val="none" w:sz="0" w:space="0" w:color="auto"/>
            <w:left w:val="none" w:sz="0" w:space="0" w:color="auto"/>
            <w:bottom w:val="none" w:sz="0" w:space="0" w:color="auto"/>
            <w:right w:val="none" w:sz="0" w:space="0" w:color="auto"/>
          </w:divBdr>
        </w:div>
        <w:div w:id="1457217100">
          <w:marLeft w:val="0"/>
          <w:marRight w:val="0"/>
          <w:marTop w:val="0"/>
          <w:marBottom w:val="0"/>
          <w:divBdr>
            <w:top w:val="none" w:sz="0" w:space="0" w:color="auto"/>
            <w:left w:val="none" w:sz="0" w:space="0" w:color="auto"/>
            <w:bottom w:val="none" w:sz="0" w:space="0" w:color="auto"/>
            <w:right w:val="none" w:sz="0" w:space="0" w:color="auto"/>
          </w:divBdr>
        </w:div>
        <w:div w:id="974219856">
          <w:marLeft w:val="0"/>
          <w:marRight w:val="0"/>
          <w:marTop w:val="0"/>
          <w:marBottom w:val="0"/>
          <w:divBdr>
            <w:top w:val="none" w:sz="0" w:space="0" w:color="auto"/>
            <w:left w:val="none" w:sz="0" w:space="0" w:color="auto"/>
            <w:bottom w:val="none" w:sz="0" w:space="0" w:color="auto"/>
            <w:right w:val="none" w:sz="0" w:space="0" w:color="auto"/>
          </w:divBdr>
        </w:div>
        <w:div w:id="808203961">
          <w:marLeft w:val="0"/>
          <w:marRight w:val="0"/>
          <w:marTop w:val="0"/>
          <w:marBottom w:val="0"/>
          <w:divBdr>
            <w:top w:val="none" w:sz="0" w:space="0" w:color="auto"/>
            <w:left w:val="none" w:sz="0" w:space="0" w:color="auto"/>
            <w:bottom w:val="none" w:sz="0" w:space="0" w:color="auto"/>
            <w:right w:val="none" w:sz="0" w:space="0" w:color="auto"/>
          </w:divBdr>
        </w:div>
        <w:div w:id="31076965">
          <w:marLeft w:val="0"/>
          <w:marRight w:val="0"/>
          <w:marTop w:val="0"/>
          <w:marBottom w:val="0"/>
          <w:divBdr>
            <w:top w:val="none" w:sz="0" w:space="0" w:color="auto"/>
            <w:left w:val="none" w:sz="0" w:space="0" w:color="auto"/>
            <w:bottom w:val="none" w:sz="0" w:space="0" w:color="auto"/>
            <w:right w:val="none" w:sz="0" w:space="0" w:color="auto"/>
          </w:divBdr>
        </w:div>
        <w:div w:id="1665165513">
          <w:marLeft w:val="0"/>
          <w:marRight w:val="0"/>
          <w:marTop w:val="0"/>
          <w:marBottom w:val="0"/>
          <w:divBdr>
            <w:top w:val="none" w:sz="0" w:space="0" w:color="auto"/>
            <w:left w:val="none" w:sz="0" w:space="0" w:color="auto"/>
            <w:bottom w:val="none" w:sz="0" w:space="0" w:color="auto"/>
            <w:right w:val="none" w:sz="0" w:space="0" w:color="auto"/>
          </w:divBdr>
        </w:div>
        <w:div w:id="431240423">
          <w:marLeft w:val="0"/>
          <w:marRight w:val="0"/>
          <w:marTop w:val="0"/>
          <w:marBottom w:val="0"/>
          <w:divBdr>
            <w:top w:val="none" w:sz="0" w:space="0" w:color="auto"/>
            <w:left w:val="none" w:sz="0" w:space="0" w:color="auto"/>
            <w:bottom w:val="none" w:sz="0" w:space="0" w:color="auto"/>
            <w:right w:val="none" w:sz="0" w:space="0" w:color="auto"/>
          </w:divBdr>
        </w:div>
        <w:div w:id="212889581">
          <w:marLeft w:val="0"/>
          <w:marRight w:val="0"/>
          <w:marTop w:val="0"/>
          <w:marBottom w:val="0"/>
          <w:divBdr>
            <w:top w:val="none" w:sz="0" w:space="0" w:color="auto"/>
            <w:left w:val="none" w:sz="0" w:space="0" w:color="auto"/>
            <w:bottom w:val="none" w:sz="0" w:space="0" w:color="auto"/>
            <w:right w:val="none" w:sz="0" w:space="0" w:color="auto"/>
          </w:divBdr>
        </w:div>
        <w:div w:id="1876037656">
          <w:marLeft w:val="0"/>
          <w:marRight w:val="0"/>
          <w:marTop w:val="0"/>
          <w:marBottom w:val="0"/>
          <w:divBdr>
            <w:top w:val="none" w:sz="0" w:space="0" w:color="auto"/>
            <w:left w:val="none" w:sz="0" w:space="0" w:color="auto"/>
            <w:bottom w:val="none" w:sz="0" w:space="0" w:color="auto"/>
            <w:right w:val="none" w:sz="0" w:space="0" w:color="auto"/>
          </w:divBdr>
        </w:div>
        <w:div w:id="2003316523">
          <w:marLeft w:val="0"/>
          <w:marRight w:val="0"/>
          <w:marTop w:val="0"/>
          <w:marBottom w:val="0"/>
          <w:divBdr>
            <w:top w:val="none" w:sz="0" w:space="0" w:color="auto"/>
            <w:left w:val="none" w:sz="0" w:space="0" w:color="auto"/>
            <w:bottom w:val="none" w:sz="0" w:space="0" w:color="auto"/>
            <w:right w:val="none" w:sz="0" w:space="0" w:color="auto"/>
          </w:divBdr>
        </w:div>
        <w:div w:id="279456149">
          <w:marLeft w:val="0"/>
          <w:marRight w:val="0"/>
          <w:marTop w:val="0"/>
          <w:marBottom w:val="0"/>
          <w:divBdr>
            <w:top w:val="none" w:sz="0" w:space="0" w:color="auto"/>
            <w:left w:val="none" w:sz="0" w:space="0" w:color="auto"/>
            <w:bottom w:val="none" w:sz="0" w:space="0" w:color="auto"/>
            <w:right w:val="none" w:sz="0" w:space="0" w:color="auto"/>
          </w:divBdr>
        </w:div>
        <w:div w:id="1123688724">
          <w:marLeft w:val="0"/>
          <w:marRight w:val="0"/>
          <w:marTop w:val="0"/>
          <w:marBottom w:val="0"/>
          <w:divBdr>
            <w:top w:val="none" w:sz="0" w:space="0" w:color="auto"/>
            <w:left w:val="none" w:sz="0" w:space="0" w:color="auto"/>
            <w:bottom w:val="none" w:sz="0" w:space="0" w:color="auto"/>
            <w:right w:val="none" w:sz="0" w:space="0" w:color="auto"/>
          </w:divBdr>
        </w:div>
        <w:div w:id="193075393">
          <w:marLeft w:val="0"/>
          <w:marRight w:val="0"/>
          <w:marTop w:val="0"/>
          <w:marBottom w:val="0"/>
          <w:divBdr>
            <w:top w:val="none" w:sz="0" w:space="0" w:color="auto"/>
            <w:left w:val="none" w:sz="0" w:space="0" w:color="auto"/>
            <w:bottom w:val="none" w:sz="0" w:space="0" w:color="auto"/>
            <w:right w:val="none" w:sz="0" w:space="0" w:color="auto"/>
          </w:divBdr>
        </w:div>
        <w:div w:id="828180159">
          <w:marLeft w:val="0"/>
          <w:marRight w:val="0"/>
          <w:marTop w:val="0"/>
          <w:marBottom w:val="0"/>
          <w:divBdr>
            <w:top w:val="none" w:sz="0" w:space="0" w:color="auto"/>
            <w:left w:val="none" w:sz="0" w:space="0" w:color="auto"/>
            <w:bottom w:val="none" w:sz="0" w:space="0" w:color="auto"/>
            <w:right w:val="none" w:sz="0" w:space="0" w:color="auto"/>
          </w:divBdr>
        </w:div>
        <w:div w:id="1555046915">
          <w:marLeft w:val="0"/>
          <w:marRight w:val="0"/>
          <w:marTop w:val="0"/>
          <w:marBottom w:val="0"/>
          <w:divBdr>
            <w:top w:val="none" w:sz="0" w:space="0" w:color="auto"/>
            <w:left w:val="none" w:sz="0" w:space="0" w:color="auto"/>
            <w:bottom w:val="none" w:sz="0" w:space="0" w:color="auto"/>
            <w:right w:val="none" w:sz="0" w:space="0" w:color="auto"/>
          </w:divBdr>
        </w:div>
        <w:div w:id="1587105871">
          <w:marLeft w:val="0"/>
          <w:marRight w:val="0"/>
          <w:marTop w:val="0"/>
          <w:marBottom w:val="0"/>
          <w:divBdr>
            <w:top w:val="none" w:sz="0" w:space="0" w:color="auto"/>
            <w:left w:val="none" w:sz="0" w:space="0" w:color="auto"/>
            <w:bottom w:val="none" w:sz="0" w:space="0" w:color="auto"/>
            <w:right w:val="none" w:sz="0" w:space="0" w:color="auto"/>
          </w:divBdr>
        </w:div>
        <w:div w:id="321736621">
          <w:marLeft w:val="0"/>
          <w:marRight w:val="0"/>
          <w:marTop w:val="0"/>
          <w:marBottom w:val="0"/>
          <w:divBdr>
            <w:top w:val="none" w:sz="0" w:space="0" w:color="auto"/>
            <w:left w:val="none" w:sz="0" w:space="0" w:color="auto"/>
            <w:bottom w:val="none" w:sz="0" w:space="0" w:color="auto"/>
            <w:right w:val="none" w:sz="0" w:space="0" w:color="auto"/>
          </w:divBdr>
        </w:div>
        <w:div w:id="833955294">
          <w:marLeft w:val="0"/>
          <w:marRight w:val="0"/>
          <w:marTop w:val="0"/>
          <w:marBottom w:val="0"/>
          <w:divBdr>
            <w:top w:val="none" w:sz="0" w:space="0" w:color="auto"/>
            <w:left w:val="none" w:sz="0" w:space="0" w:color="auto"/>
            <w:bottom w:val="none" w:sz="0" w:space="0" w:color="auto"/>
            <w:right w:val="none" w:sz="0" w:space="0" w:color="auto"/>
          </w:divBdr>
        </w:div>
        <w:div w:id="1210603793">
          <w:marLeft w:val="0"/>
          <w:marRight w:val="0"/>
          <w:marTop w:val="0"/>
          <w:marBottom w:val="0"/>
          <w:divBdr>
            <w:top w:val="none" w:sz="0" w:space="0" w:color="auto"/>
            <w:left w:val="none" w:sz="0" w:space="0" w:color="auto"/>
            <w:bottom w:val="none" w:sz="0" w:space="0" w:color="auto"/>
            <w:right w:val="none" w:sz="0" w:space="0" w:color="auto"/>
          </w:divBdr>
        </w:div>
        <w:div w:id="134883816">
          <w:marLeft w:val="0"/>
          <w:marRight w:val="0"/>
          <w:marTop w:val="0"/>
          <w:marBottom w:val="0"/>
          <w:divBdr>
            <w:top w:val="none" w:sz="0" w:space="0" w:color="auto"/>
            <w:left w:val="none" w:sz="0" w:space="0" w:color="auto"/>
            <w:bottom w:val="none" w:sz="0" w:space="0" w:color="auto"/>
            <w:right w:val="none" w:sz="0" w:space="0" w:color="auto"/>
          </w:divBdr>
        </w:div>
        <w:div w:id="1267615192">
          <w:marLeft w:val="0"/>
          <w:marRight w:val="0"/>
          <w:marTop w:val="0"/>
          <w:marBottom w:val="0"/>
          <w:divBdr>
            <w:top w:val="none" w:sz="0" w:space="0" w:color="auto"/>
            <w:left w:val="none" w:sz="0" w:space="0" w:color="auto"/>
            <w:bottom w:val="none" w:sz="0" w:space="0" w:color="auto"/>
            <w:right w:val="none" w:sz="0" w:space="0" w:color="auto"/>
          </w:divBdr>
        </w:div>
        <w:div w:id="252781843">
          <w:marLeft w:val="0"/>
          <w:marRight w:val="0"/>
          <w:marTop w:val="0"/>
          <w:marBottom w:val="0"/>
          <w:divBdr>
            <w:top w:val="none" w:sz="0" w:space="0" w:color="auto"/>
            <w:left w:val="none" w:sz="0" w:space="0" w:color="auto"/>
            <w:bottom w:val="none" w:sz="0" w:space="0" w:color="auto"/>
            <w:right w:val="none" w:sz="0" w:space="0" w:color="auto"/>
          </w:divBdr>
        </w:div>
        <w:div w:id="1253667539">
          <w:marLeft w:val="0"/>
          <w:marRight w:val="0"/>
          <w:marTop w:val="0"/>
          <w:marBottom w:val="0"/>
          <w:divBdr>
            <w:top w:val="none" w:sz="0" w:space="0" w:color="auto"/>
            <w:left w:val="none" w:sz="0" w:space="0" w:color="auto"/>
            <w:bottom w:val="none" w:sz="0" w:space="0" w:color="auto"/>
            <w:right w:val="none" w:sz="0" w:space="0" w:color="auto"/>
          </w:divBdr>
        </w:div>
        <w:div w:id="564532737">
          <w:marLeft w:val="0"/>
          <w:marRight w:val="0"/>
          <w:marTop w:val="0"/>
          <w:marBottom w:val="0"/>
          <w:divBdr>
            <w:top w:val="none" w:sz="0" w:space="0" w:color="auto"/>
            <w:left w:val="none" w:sz="0" w:space="0" w:color="auto"/>
            <w:bottom w:val="none" w:sz="0" w:space="0" w:color="auto"/>
            <w:right w:val="none" w:sz="0" w:space="0" w:color="auto"/>
          </w:divBdr>
        </w:div>
        <w:div w:id="1001348987">
          <w:marLeft w:val="0"/>
          <w:marRight w:val="0"/>
          <w:marTop w:val="0"/>
          <w:marBottom w:val="0"/>
          <w:divBdr>
            <w:top w:val="none" w:sz="0" w:space="0" w:color="auto"/>
            <w:left w:val="none" w:sz="0" w:space="0" w:color="auto"/>
            <w:bottom w:val="none" w:sz="0" w:space="0" w:color="auto"/>
            <w:right w:val="none" w:sz="0" w:space="0" w:color="auto"/>
          </w:divBdr>
        </w:div>
        <w:div w:id="574123878">
          <w:marLeft w:val="0"/>
          <w:marRight w:val="0"/>
          <w:marTop w:val="0"/>
          <w:marBottom w:val="0"/>
          <w:divBdr>
            <w:top w:val="none" w:sz="0" w:space="0" w:color="auto"/>
            <w:left w:val="none" w:sz="0" w:space="0" w:color="auto"/>
            <w:bottom w:val="none" w:sz="0" w:space="0" w:color="auto"/>
            <w:right w:val="none" w:sz="0" w:space="0" w:color="auto"/>
          </w:divBdr>
        </w:div>
        <w:div w:id="1100569028">
          <w:marLeft w:val="0"/>
          <w:marRight w:val="0"/>
          <w:marTop w:val="0"/>
          <w:marBottom w:val="0"/>
          <w:divBdr>
            <w:top w:val="none" w:sz="0" w:space="0" w:color="auto"/>
            <w:left w:val="none" w:sz="0" w:space="0" w:color="auto"/>
            <w:bottom w:val="none" w:sz="0" w:space="0" w:color="auto"/>
            <w:right w:val="none" w:sz="0" w:space="0" w:color="auto"/>
          </w:divBdr>
        </w:div>
        <w:div w:id="1727945800">
          <w:marLeft w:val="0"/>
          <w:marRight w:val="0"/>
          <w:marTop w:val="0"/>
          <w:marBottom w:val="0"/>
          <w:divBdr>
            <w:top w:val="none" w:sz="0" w:space="0" w:color="auto"/>
            <w:left w:val="none" w:sz="0" w:space="0" w:color="auto"/>
            <w:bottom w:val="none" w:sz="0" w:space="0" w:color="auto"/>
            <w:right w:val="none" w:sz="0" w:space="0" w:color="auto"/>
          </w:divBdr>
        </w:div>
      </w:divsChild>
    </w:div>
    <w:div w:id="1568494727">
      <w:bodyDiv w:val="1"/>
      <w:marLeft w:val="0"/>
      <w:marRight w:val="0"/>
      <w:marTop w:val="0"/>
      <w:marBottom w:val="0"/>
      <w:divBdr>
        <w:top w:val="none" w:sz="0" w:space="0" w:color="auto"/>
        <w:left w:val="none" w:sz="0" w:space="0" w:color="auto"/>
        <w:bottom w:val="none" w:sz="0" w:space="0" w:color="auto"/>
        <w:right w:val="none" w:sz="0" w:space="0" w:color="auto"/>
      </w:divBdr>
    </w:div>
    <w:div w:id="1582373141">
      <w:bodyDiv w:val="1"/>
      <w:marLeft w:val="0"/>
      <w:marRight w:val="0"/>
      <w:marTop w:val="0"/>
      <w:marBottom w:val="0"/>
      <w:divBdr>
        <w:top w:val="none" w:sz="0" w:space="0" w:color="auto"/>
        <w:left w:val="none" w:sz="0" w:space="0" w:color="auto"/>
        <w:bottom w:val="none" w:sz="0" w:space="0" w:color="auto"/>
        <w:right w:val="none" w:sz="0" w:space="0" w:color="auto"/>
      </w:divBdr>
    </w:div>
    <w:div w:id="1599286148">
      <w:bodyDiv w:val="1"/>
      <w:marLeft w:val="0"/>
      <w:marRight w:val="0"/>
      <w:marTop w:val="0"/>
      <w:marBottom w:val="0"/>
      <w:divBdr>
        <w:top w:val="none" w:sz="0" w:space="0" w:color="auto"/>
        <w:left w:val="none" w:sz="0" w:space="0" w:color="auto"/>
        <w:bottom w:val="none" w:sz="0" w:space="0" w:color="auto"/>
        <w:right w:val="none" w:sz="0" w:space="0" w:color="auto"/>
      </w:divBdr>
      <w:divsChild>
        <w:div w:id="1812091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8478442">
      <w:bodyDiv w:val="1"/>
      <w:marLeft w:val="0"/>
      <w:marRight w:val="0"/>
      <w:marTop w:val="0"/>
      <w:marBottom w:val="0"/>
      <w:divBdr>
        <w:top w:val="none" w:sz="0" w:space="0" w:color="auto"/>
        <w:left w:val="none" w:sz="0" w:space="0" w:color="auto"/>
        <w:bottom w:val="none" w:sz="0" w:space="0" w:color="auto"/>
        <w:right w:val="none" w:sz="0" w:space="0" w:color="auto"/>
      </w:divBdr>
      <w:divsChild>
        <w:div w:id="272325871">
          <w:marLeft w:val="0"/>
          <w:marRight w:val="0"/>
          <w:marTop w:val="0"/>
          <w:marBottom w:val="0"/>
          <w:divBdr>
            <w:top w:val="none" w:sz="0" w:space="0" w:color="auto"/>
            <w:left w:val="none" w:sz="0" w:space="0" w:color="auto"/>
            <w:bottom w:val="none" w:sz="0" w:space="0" w:color="auto"/>
            <w:right w:val="none" w:sz="0" w:space="0" w:color="auto"/>
          </w:divBdr>
        </w:div>
        <w:div w:id="337080052">
          <w:marLeft w:val="0"/>
          <w:marRight w:val="0"/>
          <w:marTop w:val="0"/>
          <w:marBottom w:val="0"/>
          <w:divBdr>
            <w:top w:val="none" w:sz="0" w:space="0" w:color="auto"/>
            <w:left w:val="none" w:sz="0" w:space="0" w:color="auto"/>
            <w:bottom w:val="none" w:sz="0" w:space="0" w:color="auto"/>
            <w:right w:val="none" w:sz="0" w:space="0" w:color="auto"/>
          </w:divBdr>
        </w:div>
        <w:div w:id="467086089">
          <w:marLeft w:val="0"/>
          <w:marRight w:val="0"/>
          <w:marTop w:val="0"/>
          <w:marBottom w:val="0"/>
          <w:divBdr>
            <w:top w:val="none" w:sz="0" w:space="0" w:color="auto"/>
            <w:left w:val="none" w:sz="0" w:space="0" w:color="auto"/>
            <w:bottom w:val="none" w:sz="0" w:space="0" w:color="auto"/>
            <w:right w:val="none" w:sz="0" w:space="0" w:color="auto"/>
          </w:divBdr>
        </w:div>
        <w:div w:id="529758660">
          <w:marLeft w:val="0"/>
          <w:marRight w:val="0"/>
          <w:marTop w:val="0"/>
          <w:marBottom w:val="0"/>
          <w:divBdr>
            <w:top w:val="none" w:sz="0" w:space="0" w:color="auto"/>
            <w:left w:val="none" w:sz="0" w:space="0" w:color="auto"/>
            <w:bottom w:val="none" w:sz="0" w:space="0" w:color="auto"/>
            <w:right w:val="none" w:sz="0" w:space="0" w:color="auto"/>
          </w:divBdr>
        </w:div>
        <w:div w:id="643509961">
          <w:marLeft w:val="0"/>
          <w:marRight w:val="0"/>
          <w:marTop w:val="0"/>
          <w:marBottom w:val="0"/>
          <w:divBdr>
            <w:top w:val="none" w:sz="0" w:space="0" w:color="auto"/>
            <w:left w:val="none" w:sz="0" w:space="0" w:color="auto"/>
            <w:bottom w:val="none" w:sz="0" w:space="0" w:color="auto"/>
            <w:right w:val="none" w:sz="0" w:space="0" w:color="auto"/>
          </w:divBdr>
        </w:div>
        <w:div w:id="1432581115">
          <w:marLeft w:val="0"/>
          <w:marRight w:val="0"/>
          <w:marTop w:val="0"/>
          <w:marBottom w:val="0"/>
          <w:divBdr>
            <w:top w:val="none" w:sz="0" w:space="0" w:color="auto"/>
            <w:left w:val="none" w:sz="0" w:space="0" w:color="auto"/>
            <w:bottom w:val="none" w:sz="0" w:space="0" w:color="auto"/>
            <w:right w:val="none" w:sz="0" w:space="0" w:color="auto"/>
          </w:divBdr>
        </w:div>
        <w:div w:id="1534923728">
          <w:marLeft w:val="0"/>
          <w:marRight w:val="0"/>
          <w:marTop w:val="0"/>
          <w:marBottom w:val="0"/>
          <w:divBdr>
            <w:top w:val="none" w:sz="0" w:space="0" w:color="auto"/>
            <w:left w:val="none" w:sz="0" w:space="0" w:color="auto"/>
            <w:bottom w:val="none" w:sz="0" w:space="0" w:color="auto"/>
            <w:right w:val="none" w:sz="0" w:space="0" w:color="auto"/>
          </w:divBdr>
        </w:div>
        <w:div w:id="1907299472">
          <w:marLeft w:val="0"/>
          <w:marRight w:val="0"/>
          <w:marTop w:val="0"/>
          <w:marBottom w:val="0"/>
          <w:divBdr>
            <w:top w:val="none" w:sz="0" w:space="0" w:color="auto"/>
            <w:left w:val="none" w:sz="0" w:space="0" w:color="auto"/>
            <w:bottom w:val="none" w:sz="0" w:space="0" w:color="auto"/>
            <w:right w:val="none" w:sz="0" w:space="0" w:color="auto"/>
          </w:divBdr>
        </w:div>
      </w:divsChild>
    </w:div>
    <w:div w:id="1725835432">
      <w:bodyDiv w:val="1"/>
      <w:marLeft w:val="0"/>
      <w:marRight w:val="0"/>
      <w:marTop w:val="0"/>
      <w:marBottom w:val="0"/>
      <w:divBdr>
        <w:top w:val="none" w:sz="0" w:space="0" w:color="auto"/>
        <w:left w:val="none" w:sz="0" w:space="0" w:color="auto"/>
        <w:bottom w:val="none" w:sz="0" w:space="0" w:color="auto"/>
        <w:right w:val="none" w:sz="0" w:space="0" w:color="auto"/>
      </w:divBdr>
      <w:divsChild>
        <w:div w:id="1589845232">
          <w:marLeft w:val="0"/>
          <w:marRight w:val="0"/>
          <w:marTop w:val="0"/>
          <w:marBottom w:val="0"/>
          <w:divBdr>
            <w:top w:val="none" w:sz="0" w:space="0" w:color="auto"/>
            <w:left w:val="none" w:sz="0" w:space="0" w:color="auto"/>
            <w:bottom w:val="none" w:sz="0" w:space="0" w:color="auto"/>
            <w:right w:val="none" w:sz="0" w:space="0" w:color="auto"/>
          </w:divBdr>
        </w:div>
        <w:div w:id="1127117807">
          <w:marLeft w:val="0"/>
          <w:marRight w:val="0"/>
          <w:marTop w:val="0"/>
          <w:marBottom w:val="0"/>
          <w:divBdr>
            <w:top w:val="none" w:sz="0" w:space="0" w:color="auto"/>
            <w:left w:val="none" w:sz="0" w:space="0" w:color="auto"/>
            <w:bottom w:val="none" w:sz="0" w:space="0" w:color="auto"/>
            <w:right w:val="none" w:sz="0" w:space="0" w:color="auto"/>
          </w:divBdr>
        </w:div>
        <w:div w:id="1201892852">
          <w:marLeft w:val="0"/>
          <w:marRight w:val="0"/>
          <w:marTop w:val="0"/>
          <w:marBottom w:val="0"/>
          <w:divBdr>
            <w:top w:val="none" w:sz="0" w:space="0" w:color="auto"/>
            <w:left w:val="none" w:sz="0" w:space="0" w:color="auto"/>
            <w:bottom w:val="none" w:sz="0" w:space="0" w:color="auto"/>
            <w:right w:val="none" w:sz="0" w:space="0" w:color="auto"/>
          </w:divBdr>
        </w:div>
        <w:div w:id="1230995244">
          <w:marLeft w:val="0"/>
          <w:marRight w:val="0"/>
          <w:marTop w:val="0"/>
          <w:marBottom w:val="0"/>
          <w:divBdr>
            <w:top w:val="none" w:sz="0" w:space="0" w:color="auto"/>
            <w:left w:val="none" w:sz="0" w:space="0" w:color="auto"/>
            <w:bottom w:val="none" w:sz="0" w:space="0" w:color="auto"/>
            <w:right w:val="none" w:sz="0" w:space="0" w:color="auto"/>
          </w:divBdr>
        </w:div>
      </w:divsChild>
    </w:div>
    <w:div w:id="1813328589">
      <w:bodyDiv w:val="1"/>
      <w:marLeft w:val="0"/>
      <w:marRight w:val="0"/>
      <w:marTop w:val="0"/>
      <w:marBottom w:val="0"/>
      <w:divBdr>
        <w:top w:val="none" w:sz="0" w:space="0" w:color="auto"/>
        <w:left w:val="none" w:sz="0" w:space="0" w:color="auto"/>
        <w:bottom w:val="none" w:sz="0" w:space="0" w:color="auto"/>
        <w:right w:val="none" w:sz="0" w:space="0" w:color="auto"/>
      </w:divBdr>
    </w:div>
    <w:div w:id="1854151321">
      <w:bodyDiv w:val="1"/>
      <w:marLeft w:val="0"/>
      <w:marRight w:val="0"/>
      <w:marTop w:val="0"/>
      <w:marBottom w:val="0"/>
      <w:divBdr>
        <w:top w:val="none" w:sz="0" w:space="0" w:color="auto"/>
        <w:left w:val="none" w:sz="0" w:space="0" w:color="auto"/>
        <w:bottom w:val="none" w:sz="0" w:space="0" w:color="auto"/>
        <w:right w:val="none" w:sz="0" w:space="0" w:color="auto"/>
      </w:divBdr>
    </w:div>
    <w:div w:id="1875072079">
      <w:bodyDiv w:val="1"/>
      <w:marLeft w:val="0"/>
      <w:marRight w:val="0"/>
      <w:marTop w:val="0"/>
      <w:marBottom w:val="0"/>
      <w:divBdr>
        <w:top w:val="none" w:sz="0" w:space="0" w:color="auto"/>
        <w:left w:val="none" w:sz="0" w:space="0" w:color="auto"/>
        <w:bottom w:val="none" w:sz="0" w:space="0" w:color="auto"/>
        <w:right w:val="none" w:sz="0" w:space="0" w:color="auto"/>
      </w:divBdr>
      <w:divsChild>
        <w:div w:id="531580384">
          <w:marLeft w:val="0"/>
          <w:marRight w:val="0"/>
          <w:marTop w:val="0"/>
          <w:marBottom w:val="0"/>
          <w:divBdr>
            <w:top w:val="none" w:sz="0" w:space="0" w:color="auto"/>
            <w:left w:val="none" w:sz="0" w:space="0" w:color="auto"/>
            <w:bottom w:val="none" w:sz="0" w:space="0" w:color="auto"/>
            <w:right w:val="none" w:sz="0" w:space="0" w:color="auto"/>
          </w:divBdr>
        </w:div>
        <w:div w:id="854996766">
          <w:marLeft w:val="0"/>
          <w:marRight w:val="0"/>
          <w:marTop w:val="0"/>
          <w:marBottom w:val="0"/>
          <w:divBdr>
            <w:top w:val="none" w:sz="0" w:space="0" w:color="auto"/>
            <w:left w:val="none" w:sz="0" w:space="0" w:color="auto"/>
            <w:bottom w:val="none" w:sz="0" w:space="0" w:color="auto"/>
            <w:right w:val="none" w:sz="0" w:space="0" w:color="auto"/>
          </w:divBdr>
        </w:div>
        <w:div w:id="867646021">
          <w:marLeft w:val="0"/>
          <w:marRight w:val="0"/>
          <w:marTop w:val="0"/>
          <w:marBottom w:val="0"/>
          <w:divBdr>
            <w:top w:val="none" w:sz="0" w:space="0" w:color="auto"/>
            <w:left w:val="none" w:sz="0" w:space="0" w:color="auto"/>
            <w:bottom w:val="none" w:sz="0" w:space="0" w:color="auto"/>
            <w:right w:val="none" w:sz="0" w:space="0" w:color="auto"/>
          </w:divBdr>
        </w:div>
        <w:div w:id="1971403051">
          <w:marLeft w:val="0"/>
          <w:marRight w:val="0"/>
          <w:marTop w:val="0"/>
          <w:marBottom w:val="0"/>
          <w:divBdr>
            <w:top w:val="none" w:sz="0" w:space="0" w:color="auto"/>
            <w:left w:val="none" w:sz="0" w:space="0" w:color="auto"/>
            <w:bottom w:val="none" w:sz="0" w:space="0" w:color="auto"/>
            <w:right w:val="none" w:sz="0" w:space="0" w:color="auto"/>
          </w:divBdr>
        </w:div>
      </w:divsChild>
    </w:div>
    <w:div w:id="1908950477">
      <w:marLeft w:val="0"/>
      <w:marRight w:val="0"/>
      <w:marTop w:val="0"/>
      <w:marBottom w:val="0"/>
      <w:divBdr>
        <w:top w:val="none" w:sz="0" w:space="0" w:color="auto"/>
        <w:left w:val="none" w:sz="0" w:space="0" w:color="auto"/>
        <w:bottom w:val="none" w:sz="0" w:space="0" w:color="auto"/>
        <w:right w:val="none" w:sz="0" w:space="0" w:color="auto"/>
      </w:divBdr>
      <w:divsChild>
        <w:div w:id="1908950483">
          <w:marLeft w:val="0"/>
          <w:marRight w:val="0"/>
          <w:marTop w:val="0"/>
          <w:marBottom w:val="0"/>
          <w:divBdr>
            <w:top w:val="none" w:sz="0" w:space="0" w:color="auto"/>
            <w:left w:val="none" w:sz="0" w:space="0" w:color="auto"/>
            <w:bottom w:val="none" w:sz="0" w:space="0" w:color="auto"/>
            <w:right w:val="none" w:sz="0" w:space="0" w:color="auto"/>
          </w:divBdr>
        </w:div>
        <w:div w:id="1908950484">
          <w:marLeft w:val="0"/>
          <w:marRight w:val="0"/>
          <w:marTop w:val="0"/>
          <w:marBottom w:val="0"/>
          <w:divBdr>
            <w:top w:val="none" w:sz="0" w:space="0" w:color="auto"/>
            <w:left w:val="none" w:sz="0" w:space="0" w:color="auto"/>
            <w:bottom w:val="none" w:sz="0" w:space="0" w:color="auto"/>
            <w:right w:val="none" w:sz="0" w:space="0" w:color="auto"/>
          </w:divBdr>
        </w:div>
        <w:div w:id="1908950486">
          <w:marLeft w:val="0"/>
          <w:marRight w:val="0"/>
          <w:marTop w:val="0"/>
          <w:marBottom w:val="0"/>
          <w:divBdr>
            <w:top w:val="none" w:sz="0" w:space="0" w:color="auto"/>
            <w:left w:val="none" w:sz="0" w:space="0" w:color="auto"/>
            <w:bottom w:val="none" w:sz="0" w:space="0" w:color="auto"/>
            <w:right w:val="none" w:sz="0" w:space="0" w:color="auto"/>
          </w:divBdr>
        </w:div>
        <w:div w:id="1908950487">
          <w:marLeft w:val="0"/>
          <w:marRight w:val="0"/>
          <w:marTop w:val="0"/>
          <w:marBottom w:val="0"/>
          <w:divBdr>
            <w:top w:val="none" w:sz="0" w:space="0" w:color="auto"/>
            <w:left w:val="none" w:sz="0" w:space="0" w:color="auto"/>
            <w:bottom w:val="none" w:sz="0" w:space="0" w:color="auto"/>
            <w:right w:val="none" w:sz="0" w:space="0" w:color="auto"/>
          </w:divBdr>
        </w:div>
        <w:div w:id="1908950490">
          <w:marLeft w:val="0"/>
          <w:marRight w:val="0"/>
          <w:marTop w:val="0"/>
          <w:marBottom w:val="0"/>
          <w:divBdr>
            <w:top w:val="none" w:sz="0" w:space="0" w:color="auto"/>
            <w:left w:val="none" w:sz="0" w:space="0" w:color="auto"/>
            <w:bottom w:val="none" w:sz="0" w:space="0" w:color="auto"/>
            <w:right w:val="none" w:sz="0" w:space="0" w:color="auto"/>
          </w:divBdr>
        </w:div>
        <w:div w:id="1908950492">
          <w:marLeft w:val="0"/>
          <w:marRight w:val="0"/>
          <w:marTop w:val="0"/>
          <w:marBottom w:val="0"/>
          <w:divBdr>
            <w:top w:val="none" w:sz="0" w:space="0" w:color="auto"/>
            <w:left w:val="none" w:sz="0" w:space="0" w:color="auto"/>
            <w:bottom w:val="none" w:sz="0" w:space="0" w:color="auto"/>
            <w:right w:val="none" w:sz="0" w:space="0" w:color="auto"/>
          </w:divBdr>
        </w:div>
        <w:div w:id="1908950499">
          <w:marLeft w:val="0"/>
          <w:marRight w:val="0"/>
          <w:marTop w:val="0"/>
          <w:marBottom w:val="0"/>
          <w:divBdr>
            <w:top w:val="none" w:sz="0" w:space="0" w:color="auto"/>
            <w:left w:val="none" w:sz="0" w:space="0" w:color="auto"/>
            <w:bottom w:val="none" w:sz="0" w:space="0" w:color="auto"/>
            <w:right w:val="none" w:sz="0" w:space="0" w:color="auto"/>
          </w:divBdr>
        </w:div>
        <w:div w:id="1908950504">
          <w:marLeft w:val="0"/>
          <w:marRight w:val="0"/>
          <w:marTop w:val="0"/>
          <w:marBottom w:val="0"/>
          <w:divBdr>
            <w:top w:val="none" w:sz="0" w:space="0" w:color="auto"/>
            <w:left w:val="none" w:sz="0" w:space="0" w:color="auto"/>
            <w:bottom w:val="none" w:sz="0" w:space="0" w:color="auto"/>
            <w:right w:val="none" w:sz="0" w:space="0" w:color="auto"/>
          </w:divBdr>
        </w:div>
        <w:div w:id="1908950506">
          <w:marLeft w:val="0"/>
          <w:marRight w:val="0"/>
          <w:marTop w:val="0"/>
          <w:marBottom w:val="0"/>
          <w:divBdr>
            <w:top w:val="none" w:sz="0" w:space="0" w:color="auto"/>
            <w:left w:val="none" w:sz="0" w:space="0" w:color="auto"/>
            <w:bottom w:val="none" w:sz="0" w:space="0" w:color="auto"/>
            <w:right w:val="none" w:sz="0" w:space="0" w:color="auto"/>
          </w:divBdr>
        </w:div>
        <w:div w:id="1908950509">
          <w:marLeft w:val="0"/>
          <w:marRight w:val="0"/>
          <w:marTop w:val="0"/>
          <w:marBottom w:val="0"/>
          <w:divBdr>
            <w:top w:val="none" w:sz="0" w:space="0" w:color="auto"/>
            <w:left w:val="none" w:sz="0" w:space="0" w:color="auto"/>
            <w:bottom w:val="none" w:sz="0" w:space="0" w:color="auto"/>
            <w:right w:val="none" w:sz="0" w:space="0" w:color="auto"/>
          </w:divBdr>
        </w:div>
        <w:div w:id="1908950512">
          <w:marLeft w:val="0"/>
          <w:marRight w:val="0"/>
          <w:marTop w:val="0"/>
          <w:marBottom w:val="0"/>
          <w:divBdr>
            <w:top w:val="none" w:sz="0" w:space="0" w:color="auto"/>
            <w:left w:val="none" w:sz="0" w:space="0" w:color="auto"/>
            <w:bottom w:val="none" w:sz="0" w:space="0" w:color="auto"/>
            <w:right w:val="none" w:sz="0" w:space="0" w:color="auto"/>
          </w:divBdr>
        </w:div>
        <w:div w:id="1908950513">
          <w:marLeft w:val="0"/>
          <w:marRight w:val="0"/>
          <w:marTop w:val="0"/>
          <w:marBottom w:val="0"/>
          <w:divBdr>
            <w:top w:val="none" w:sz="0" w:space="0" w:color="auto"/>
            <w:left w:val="none" w:sz="0" w:space="0" w:color="auto"/>
            <w:bottom w:val="none" w:sz="0" w:space="0" w:color="auto"/>
            <w:right w:val="none" w:sz="0" w:space="0" w:color="auto"/>
          </w:divBdr>
        </w:div>
        <w:div w:id="1908950522">
          <w:marLeft w:val="0"/>
          <w:marRight w:val="0"/>
          <w:marTop w:val="0"/>
          <w:marBottom w:val="0"/>
          <w:divBdr>
            <w:top w:val="none" w:sz="0" w:space="0" w:color="auto"/>
            <w:left w:val="none" w:sz="0" w:space="0" w:color="auto"/>
            <w:bottom w:val="none" w:sz="0" w:space="0" w:color="auto"/>
            <w:right w:val="none" w:sz="0" w:space="0" w:color="auto"/>
          </w:divBdr>
        </w:div>
        <w:div w:id="1908950523">
          <w:marLeft w:val="0"/>
          <w:marRight w:val="0"/>
          <w:marTop w:val="0"/>
          <w:marBottom w:val="0"/>
          <w:divBdr>
            <w:top w:val="none" w:sz="0" w:space="0" w:color="auto"/>
            <w:left w:val="none" w:sz="0" w:space="0" w:color="auto"/>
            <w:bottom w:val="none" w:sz="0" w:space="0" w:color="auto"/>
            <w:right w:val="none" w:sz="0" w:space="0" w:color="auto"/>
          </w:divBdr>
        </w:div>
        <w:div w:id="1908950527">
          <w:marLeft w:val="0"/>
          <w:marRight w:val="0"/>
          <w:marTop w:val="0"/>
          <w:marBottom w:val="0"/>
          <w:divBdr>
            <w:top w:val="none" w:sz="0" w:space="0" w:color="auto"/>
            <w:left w:val="none" w:sz="0" w:space="0" w:color="auto"/>
            <w:bottom w:val="none" w:sz="0" w:space="0" w:color="auto"/>
            <w:right w:val="none" w:sz="0" w:space="0" w:color="auto"/>
          </w:divBdr>
        </w:div>
        <w:div w:id="1908950529">
          <w:marLeft w:val="0"/>
          <w:marRight w:val="0"/>
          <w:marTop w:val="0"/>
          <w:marBottom w:val="0"/>
          <w:divBdr>
            <w:top w:val="none" w:sz="0" w:space="0" w:color="auto"/>
            <w:left w:val="none" w:sz="0" w:space="0" w:color="auto"/>
            <w:bottom w:val="none" w:sz="0" w:space="0" w:color="auto"/>
            <w:right w:val="none" w:sz="0" w:space="0" w:color="auto"/>
          </w:divBdr>
        </w:div>
        <w:div w:id="1908950531">
          <w:marLeft w:val="0"/>
          <w:marRight w:val="0"/>
          <w:marTop w:val="0"/>
          <w:marBottom w:val="0"/>
          <w:divBdr>
            <w:top w:val="none" w:sz="0" w:space="0" w:color="auto"/>
            <w:left w:val="none" w:sz="0" w:space="0" w:color="auto"/>
            <w:bottom w:val="none" w:sz="0" w:space="0" w:color="auto"/>
            <w:right w:val="none" w:sz="0" w:space="0" w:color="auto"/>
          </w:divBdr>
        </w:div>
        <w:div w:id="1908950535">
          <w:marLeft w:val="0"/>
          <w:marRight w:val="0"/>
          <w:marTop w:val="0"/>
          <w:marBottom w:val="0"/>
          <w:divBdr>
            <w:top w:val="none" w:sz="0" w:space="0" w:color="auto"/>
            <w:left w:val="none" w:sz="0" w:space="0" w:color="auto"/>
            <w:bottom w:val="none" w:sz="0" w:space="0" w:color="auto"/>
            <w:right w:val="none" w:sz="0" w:space="0" w:color="auto"/>
          </w:divBdr>
        </w:div>
        <w:div w:id="1908950542">
          <w:marLeft w:val="0"/>
          <w:marRight w:val="0"/>
          <w:marTop w:val="0"/>
          <w:marBottom w:val="0"/>
          <w:divBdr>
            <w:top w:val="none" w:sz="0" w:space="0" w:color="auto"/>
            <w:left w:val="none" w:sz="0" w:space="0" w:color="auto"/>
            <w:bottom w:val="none" w:sz="0" w:space="0" w:color="auto"/>
            <w:right w:val="none" w:sz="0" w:space="0" w:color="auto"/>
          </w:divBdr>
        </w:div>
        <w:div w:id="1908950543">
          <w:marLeft w:val="0"/>
          <w:marRight w:val="0"/>
          <w:marTop w:val="0"/>
          <w:marBottom w:val="0"/>
          <w:divBdr>
            <w:top w:val="none" w:sz="0" w:space="0" w:color="auto"/>
            <w:left w:val="none" w:sz="0" w:space="0" w:color="auto"/>
            <w:bottom w:val="none" w:sz="0" w:space="0" w:color="auto"/>
            <w:right w:val="none" w:sz="0" w:space="0" w:color="auto"/>
          </w:divBdr>
        </w:div>
        <w:div w:id="1908950544">
          <w:marLeft w:val="0"/>
          <w:marRight w:val="0"/>
          <w:marTop w:val="0"/>
          <w:marBottom w:val="0"/>
          <w:divBdr>
            <w:top w:val="none" w:sz="0" w:space="0" w:color="auto"/>
            <w:left w:val="none" w:sz="0" w:space="0" w:color="auto"/>
            <w:bottom w:val="none" w:sz="0" w:space="0" w:color="auto"/>
            <w:right w:val="none" w:sz="0" w:space="0" w:color="auto"/>
          </w:divBdr>
        </w:div>
        <w:div w:id="1908950545">
          <w:marLeft w:val="0"/>
          <w:marRight w:val="0"/>
          <w:marTop w:val="0"/>
          <w:marBottom w:val="0"/>
          <w:divBdr>
            <w:top w:val="none" w:sz="0" w:space="0" w:color="auto"/>
            <w:left w:val="none" w:sz="0" w:space="0" w:color="auto"/>
            <w:bottom w:val="none" w:sz="0" w:space="0" w:color="auto"/>
            <w:right w:val="none" w:sz="0" w:space="0" w:color="auto"/>
          </w:divBdr>
        </w:div>
        <w:div w:id="1908950550">
          <w:marLeft w:val="0"/>
          <w:marRight w:val="0"/>
          <w:marTop w:val="0"/>
          <w:marBottom w:val="0"/>
          <w:divBdr>
            <w:top w:val="none" w:sz="0" w:space="0" w:color="auto"/>
            <w:left w:val="none" w:sz="0" w:space="0" w:color="auto"/>
            <w:bottom w:val="none" w:sz="0" w:space="0" w:color="auto"/>
            <w:right w:val="none" w:sz="0" w:space="0" w:color="auto"/>
          </w:divBdr>
        </w:div>
        <w:div w:id="1908950551">
          <w:marLeft w:val="0"/>
          <w:marRight w:val="0"/>
          <w:marTop w:val="0"/>
          <w:marBottom w:val="0"/>
          <w:divBdr>
            <w:top w:val="none" w:sz="0" w:space="0" w:color="auto"/>
            <w:left w:val="none" w:sz="0" w:space="0" w:color="auto"/>
            <w:bottom w:val="none" w:sz="0" w:space="0" w:color="auto"/>
            <w:right w:val="none" w:sz="0" w:space="0" w:color="auto"/>
          </w:divBdr>
        </w:div>
        <w:div w:id="1908950552">
          <w:marLeft w:val="0"/>
          <w:marRight w:val="0"/>
          <w:marTop w:val="0"/>
          <w:marBottom w:val="0"/>
          <w:divBdr>
            <w:top w:val="none" w:sz="0" w:space="0" w:color="auto"/>
            <w:left w:val="none" w:sz="0" w:space="0" w:color="auto"/>
            <w:bottom w:val="none" w:sz="0" w:space="0" w:color="auto"/>
            <w:right w:val="none" w:sz="0" w:space="0" w:color="auto"/>
          </w:divBdr>
        </w:div>
        <w:div w:id="1908950554">
          <w:marLeft w:val="0"/>
          <w:marRight w:val="0"/>
          <w:marTop w:val="0"/>
          <w:marBottom w:val="0"/>
          <w:divBdr>
            <w:top w:val="none" w:sz="0" w:space="0" w:color="auto"/>
            <w:left w:val="none" w:sz="0" w:space="0" w:color="auto"/>
            <w:bottom w:val="none" w:sz="0" w:space="0" w:color="auto"/>
            <w:right w:val="none" w:sz="0" w:space="0" w:color="auto"/>
          </w:divBdr>
        </w:div>
        <w:div w:id="1908950555">
          <w:marLeft w:val="0"/>
          <w:marRight w:val="0"/>
          <w:marTop w:val="0"/>
          <w:marBottom w:val="0"/>
          <w:divBdr>
            <w:top w:val="none" w:sz="0" w:space="0" w:color="auto"/>
            <w:left w:val="none" w:sz="0" w:space="0" w:color="auto"/>
            <w:bottom w:val="none" w:sz="0" w:space="0" w:color="auto"/>
            <w:right w:val="none" w:sz="0" w:space="0" w:color="auto"/>
          </w:divBdr>
        </w:div>
        <w:div w:id="1908950556">
          <w:marLeft w:val="0"/>
          <w:marRight w:val="0"/>
          <w:marTop w:val="0"/>
          <w:marBottom w:val="0"/>
          <w:divBdr>
            <w:top w:val="none" w:sz="0" w:space="0" w:color="auto"/>
            <w:left w:val="none" w:sz="0" w:space="0" w:color="auto"/>
            <w:bottom w:val="none" w:sz="0" w:space="0" w:color="auto"/>
            <w:right w:val="none" w:sz="0" w:space="0" w:color="auto"/>
          </w:divBdr>
        </w:div>
        <w:div w:id="1908950559">
          <w:marLeft w:val="0"/>
          <w:marRight w:val="0"/>
          <w:marTop w:val="0"/>
          <w:marBottom w:val="0"/>
          <w:divBdr>
            <w:top w:val="none" w:sz="0" w:space="0" w:color="auto"/>
            <w:left w:val="none" w:sz="0" w:space="0" w:color="auto"/>
            <w:bottom w:val="none" w:sz="0" w:space="0" w:color="auto"/>
            <w:right w:val="none" w:sz="0" w:space="0" w:color="auto"/>
          </w:divBdr>
        </w:div>
        <w:div w:id="1908950560">
          <w:marLeft w:val="0"/>
          <w:marRight w:val="0"/>
          <w:marTop w:val="0"/>
          <w:marBottom w:val="0"/>
          <w:divBdr>
            <w:top w:val="none" w:sz="0" w:space="0" w:color="auto"/>
            <w:left w:val="none" w:sz="0" w:space="0" w:color="auto"/>
            <w:bottom w:val="none" w:sz="0" w:space="0" w:color="auto"/>
            <w:right w:val="none" w:sz="0" w:space="0" w:color="auto"/>
          </w:divBdr>
        </w:div>
        <w:div w:id="1908950561">
          <w:marLeft w:val="0"/>
          <w:marRight w:val="0"/>
          <w:marTop w:val="0"/>
          <w:marBottom w:val="0"/>
          <w:divBdr>
            <w:top w:val="none" w:sz="0" w:space="0" w:color="auto"/>
            <w:left w:val="none" w:sz="0" w:space="0" w:color="auto"/>
            <w:bottom w:val="none" w:sz="0" w:space="0" w:color="auto"/>
            <w:right w:val="none" w:sz="0" w:space="0" w:color="auto"/>
          </w:divBdr>
        </w:div>
        <w:div w:id="1908950562">
          <w:marLeft w:val="0"/>
          <w:marRight w:val="0"/>
          <w:marTop w:val="0"/>
          <w:marBottom w:val="0"/>
          <w:divBdr>
            <w:top w:val="none" w:sz="0" w:space="0" w:color="auto"/>
            <w:left w:val="none" w:sz="0" w:space="0" w:color="auto"/>
            <w:bottom w:val="none" w:sz="0" w:space="0" w:color="auto"/>
            <w:right w:val="none" w:sz="0" w:space="0" w:color="auto"/>
          </w:divBdr>
        </w:div>
        <w:div w:id="1908950565">
          <w:marLeft w:val="0"/>
          <w:marRight w:val="0"/>
          <w:marTop w:val="0"/>
          <w:marBottom w:val="0"/>
          <w:divBdr>
            <w:top w:val="none" w:sz="0" w:space="0" w:color="auto"/>
            <w:left w:val="none" w:sz="0" w:space="0" w:color="auto"/>
            <w:bottom w:val="none" w:sz="0" w:space="0" w:color="auto"/>
            <w:right w:val="none" w:sz="0" w:space="0" w:color="auto"/>
          </w:divBdr>
        </w:div>
        <w:div w:id="1908950568">
          <w:marLeft w:val="0"/>
          <w:marRight w:val="0"/>
          <w:marTop w:val="0"/>
          <w:marBottom w:val="0"/>
          <w:divBdr>
            <w:top w:val="none" w:sz="0" w:space="0" w:color="auto"/>
            <w:left w:val="none" w:sz="0" w:space="0" w:color="auto"/>
            <w:bottom w:val="none" w:sz="0" w:space="0" w:color="auto"/>
            <w:right w:val="none" w:sz="0" w:space="0" w:color="auto"/>
          </w:divBdr>
        </w:div>
        <w:div w:id="1908950569">
          <w:marLeft w:val="0"/>
          <w:marRight w:val="0"/>
          <w:marTop w:val="0"/>
          <w:marBottom w:val="0"/>
          <w:divBdr>
            <w:top w:val="none" w:sz="0" w:space="0" w:color="auto"/>
            <w:left w:val="none" w:sz="0" w:space="0" w:color="auto"/>
            <w:bottom w:val="none" w:sz="0" w:space="0" w:color="auto"/>
            <w:right w:val="none" w:sz="0" w:space="0" w:color="auto"/>
          </w:divBdr>
        </w:div>
        <w:div w:id="1908950571">
          <w:marLeft w:val="0"/>
          <w:marRight w:val="0"/>
          <w:marTop w:val="0"/>
          <w:marBottom w:val="0"/>
          <w:divBdr>
            <w:top w:val="none" w:sz="0" w:space="0" w:color="auto"/>
            <w:left w:val="none" w:sz="0" w:space="0" w:color="auto"/>
            <w:bottom w:val="none" w:sz="0" w:space="0" w:color="auto"/>
            <w:right w:val="none" w:sz="0" w:space="0" w:color="auto"/>
          </w:divBdr>
        </w:div>
      </w:divsChild>
    </w:div>
    <w:div w:id="1908950480">
      <w:marLeft w:val="0"/>
      <w:marRight w:val="0"/>
      <w:marTop w:val="0"/>
      <w:marBottom w:val="0"/>
      <w:divBdr>
        <w:top w:val="none" w:sz="0" w:space="0" w:color="auto"/>
        <w:left w:val="none" w:sz="0" w:space="0" w:color="auto"/>
        <w:bottom w:val="none" w:sz="0" w:space="0" w:color="auto"/>
        <w:right w:val="none" w:sz="0" w:space="0" w:color="auto"/>
      </w:divBdr>
    </w:div>
    <w:div w:id="1908950485">
      <w:marLeft w:val="0"/>
      <w:marRight w:val="0"/>
      <w:marTop w:val="0"/>
      <w:marBottom w:val="0"/>
      <w:divBdr>
        <w:top w:val="none" w:sz="0" w:space="0" w:color="auto"/>
        <w:left w:val="none" w:sz="0" w:space="0" w:color="auto"/>
        <w:bottom w:val="none" w:sz="0" w:space="0" w:color="auto"/>
        <w:right w:val="none" w:sz="0" w:space="0" w:color="auto"/>
      </w:divBdr>
    </w:div>
    <w:div w:id="1908950497">
      <w:marLeft w:val="0"/>
      <w:marRight w:val="0"/>
      <w:marTop w:val="0"/>
      <w:marBottom w:val="0"/>
      <w:divBdr>
        <w:top w:val="none" w:sz="0" w:space="0" w:color="auto"/>
        <w:left w:val="none" w:sz="0" w:space="0" w:color="auto"/>
        <w:bottom w:val="none" w:sz="0" w:space="0" w:color="auto"/>
        <w:right w:val="none" w:sz="0" w:space="0" w:color="auto"/>
      </w:divBdr>
    </w:div>
    <w:div w:id="1908950508">
      <w:marLeft w:val="0"/>
      <w:marRight w:val="0"/>
      <w:marTop w:val="0"/>
      <w:marBottom w:val="0"/>
      <w:divBdr>
        <w:top w:val="none" w:sz="0" w:space="0" w:color="auto"/>
        <w:left w:val="none" w:sz="0" w:space="0" w:color="auto"/>
        <w:bottom w:val="none" w:sz="0" w:space="0" w:color="auto"/>
        <w:right w:val="none" w:sz="0" w:space="0" w:color="auto"/>
      </w:divBdr>
    </w:div>
    <w:div w:id="1908950514">
      <w:marLeft w:val="0"/>
      <w:marRight w:val="0"/>
      <w:marTop w:val="0"/>
      <w:marBottom w:val="0"/>
      <w:divBdr>
        <w:top w:val="none" w:sz="0" w:space="0" w:color="auto"/>
        <w:left w:val="none" w:sz="0" w:space="0" w:color="auto"/>
        <w:bottom w:val="none" w:sz="0" w:space="0" w:color="auto"/>
        <w:right w:val="none" w:sz="0" w:space="0" w:color="auto"/>
      </w:divBdr>
      <w:divsChild>
        <w:div w:id="1908950478">
          <w:marLeft w:val="0"/>
          <w:marRight w:val="0"/>
          <w:marTop w:val="0"/>
          <w:marBottom w:val="0"/>
          <w:divBdr>
            <w:top w:val="none" w:sz="0" w:space="0" w:color="auto"/>
            <w:left w:val="none" w:sz="0" w:space="0" w:color="auto"/>
            <w:bottom w:val="none" w:sz="0" w:space="0" w:color="auto"/>
            <w:right w:val="none" w:sz="0" w:space="0" w:color="auto"/>
          </w:divBdr>
        </w:div>
        <w:div w:id="1908950479">
          <w:marLeft w:val="0"/>
          <w:marRight w:val="0"/>
          <w:marTop w:val="0"/>
          <w:marBottom w:val="0"/>
          <w:divBdr>
            <w:top w:val="none" w:sz="0" w:space="0" w:color="auto"/>
            <w:left w:val="none" w:sz="0" w:space="0" w:color="auto"/>
            <w:bottom w:val="none" w:sz="0" w:space="0" w:color="auto"/>
            <w:right w:val="none" w:sz="0" w:space="0" w:color="auto"/>
          </w:divBdr>
        </w:div>
        <w:div w:id="1908950495">
          <w:marLeft w:val="0"/>
          <w:marRight w:val="0"/>
          <w:marTop w:val="0"/>
          <w:marBottom w:val="0"/>
          <w:divBdr>
            <w:top w:val="none" w:sz="0" w:space="0" w:color="auto"/>
            <w:left w:val="none" w:sz="0" w:space="0" w:color="auto"/>
            <w:bottom w:val="none" w:sz="0" w:space="0" w:color="auto"/>
            <w:right w:val="none" w:sz="0" w:space="0" w:color="auto"/>
          </w:divBdr>
        </w:div>
        <w:div w:id="1908950500">
          <w:marLeft w:val="0"/>
          <w:marRight w:val="0"/>
          <w:marTop w:val="0"/>
          <w:marBottom w:val="0"/>
          <w:divBdr>
            <w:top w:val="none" w:sz="0" w:space="0" w:color="auto"/>
            <w:left w:val="none" w:sz="0" w:space="0" w:color="auto"/>
            <w:bottom w:val="none" w:sz="0" w:space="0" w:color="auto"/>
            <w:right w:val="none" w:sz="0" w:space="0" w:color="auto"/>
          </w:divBdr>
        </w:div>
        <w:div w:id="1908950503">
          <w:marLeft w:val="0"/>
          <w:marRight w:val="0"/>
          <w:marTop w:val="0"/>
          <w:marBottom w:val="0"/>
          <w:divBdr>
            <w:top w:val="none" w:sz="0" w:space="0" w:color="auto"/>
            <w:left w:val="none" w:sz="0" w:space="0" w:color="auto"/>
            <w:bottom w:val="none" w:sz="0" w:space="0" w:color="auto"/>
            <w:right w:val="none" w:sz="0" w:space="0" w:color="auto"/>
          </w:divBdr>
        </w:div>
        <w:div w:id="1908950507">
          <w:marLeft w:val="0"/>
          <w:marRight w:val="0"/>
          <w:marTop w:val="0"/>
          <w:marBottom w:val="0"/>
          <w:divBdr>
            <w:top w:val="none" w:sz="0" w:space="0" w:color="auto"/>
            <w:left w:val="none" w:sz="0" w:space="0" w:color="auto"/>
            <w:bottom w:val="none" w:sz="0" w:space="0" w:color="auto"/>
            <w:right w:val="none" w:sz="0" w:space="0" w:color="auto"/>
          </w:divBdr>
        </w:div>
        <w:div w:id="1908950511">
          <w:marLeft w:val="0"/>
          <w:marRight w:val="0"/>
          <w:marTop w:val="0"/>
          <w:marBottom w:val="0"/>
          <w:divBdr>
            <w:top w:val="none" w:sz="0" w:space="0" w:color="auto"/>
            <w:left w:val="none" w:sz="0" w:space="0" w:color="auto"/>
            <w:bottom w:val="none" w:sz="0" w:space="0" w:color="auto"/>
            <w:right w:val="none" w:sz="0" w:space="0" w:color="auto"/>
          </w:divBdr>
        </w:div>
        <w:div w:id="1908950516">
          <w:marLeft w:val="0"/>
          <w:marRight w:val="0"/>
          <w:marTop w:val="0"/>
          <w:marBottom w:val="0"/>
          <w:divBdr>
            <w:top w:val="none" w:sz="0" w:space="0" w:color="auto"/>
            <w:left w:val="none" w:sz="0" w:space="0" w:color="auto"/>
            <w:bottom w:val="none" w:sz="0" w:space="0" w:color="auto"/>
            <w:right w:val="none" w:sz="0" w:space="0" w:color="auto"/>
          </w:divBdr>
        </w:div>
        <w:div w:id="1908950526">
          <w:marLeft w:val="0"/>
          <w:marRight w:val="0"/>
          <w:marTop w:val="0"/>
          <w:marBottom w:val="0"/>
          <w:divBdr>
            <w:top w:val="none" w:sz="0" w:space="0" w:color="auto"/>
            <w:left w:val="none" w:sz="0" w:space="0" w:color="auto"/>
            <w:bottom w:val="none" w:sz="0" w:space="0" w:color="auto"/>
            <w:right w:val="none" w:sz="0" w:space="0" w:color="auto"/>
          </w:divBdr>
        </w:div>
        <w:div w:id="1908950534">
          <w:marLeft w:val="0"/>
          <w:marRight w:val="0"/>
          <w:marTop w:val="0"/>
          <w:marBottom w:val="0"/>
          <w:divBdr>
            <w:top w:val="none" w:sz="0" w:space="0" w:color="auto"/>
            <w:left w:val="none" w:sz="0" w:space="0" w:color="auto"/>
            <w:bottom w:val="none" w:sz="0" w:space="0" w:color="auto"/>
            <w:right w:val="none" w:sz="0" w:space="0" w:color="auto"/>
          </w:divBdr>
        </w:div>
        <w:div w:id="1908950536">
          <w:marLeft w:val="0"/>
          <w:marRight w:val="0"/>
          <w:marTop w:val="0"/>
          <w:marBottom w:val="0"/>
          <w:divBdr>
            <w:top w:val="none" w:sz="0" w:space="0" w:color="auto"/>
            <w:left w:val="none" w:sz="0" w:space="0" w:color="auto"/>
            <w:bottom w:val="none" w:sz="0" w:space="0" w:color="auto"/>
            <w:right w:val="none" w:sz="0" w:space="0" w:color="auto"/>
          </w:divBdr>
        </w:div>
        <w:div w:id="1908950537">
          <w:marLeft w:val="0"/>
          <w:marRight w:val="0"/>
          <w:marTop w:val="0"/>
          <w:marBottom w:val="0"/>
          <w:divBdr>
            <w:top w:val="none" w:sz="0" w:space="0" w:color="auto"/>
            <w:left w:val="none" w:sz="0" w:space="0" w:color="auto"/>
            <w:bottom w:val="none" w:sz="0" w:space="0" w:color="auto"/>
            <w:right w:val="none" w:sz="0" w:space="0" w:color="auto"/>
          </w:divBdr>
        </w:div>
        <w:div w:id="1908950538">
          <w:marLeft w:val="0"/>
          <w:marRight w:val="0"/>
          <w:marTop w:val="0"/>
          <w:marBottom w:val="0"/>
          <w:divBdr>
            <w:top w:val="none" w:sz="0" w:space="0" w:color="auto"/>
            <w:left w:val="none" w:sz="0" w:space="0" w:color="auto"/>
            <w:bottom w:val="none" w:sz="0" w:space="0" w:color="auto"/>
            <w:right w:val="none" w:sz="0" w:space="0" w:color="auto"/>
          </w:divBdr>
        </w:div>
        <w:div w:id="1908950548">
          <w:marLeft w:val="0"/>
          <w:marRight w:val="0"/>
          <w:marTop w:val="0"/>
          <w:marBottom w:val="0"/>
          <w:divBdr>
            <w:top w:val="none" w:sz="0" w:space="0" w:color="auto"/>
            <w:left w:val="none" w:sz="0" w:space="0" w:color="auto"/>
            <w:bottom w:val="none" w:sz="0" w:space="0" w:color="auto"/>
            <w:right w:val="none" w:sz="0" w:space="0" w:color="auto"/>
          </w:divBdr>
        </w:div>
        <w:div w:id="1908950564">
          <w:marLeft w:val="0"/>
          <w:marRight w:val="0"/>
          <w:marTop w:val="0"/>
          <w:marBottom w:val="0"/>
          <w:divBdr>
            <w:top w:val="none" w:sz="0" w:space="0" w:color="auto"/>
            <w:left w:val="none" w:sz="0" w:space="0" w:color="auto"/>
            <w:bottom w:val="none" w:sz="0" w:space="0" w:color="auto"/>
            <w:right w:val="none" w:sz="0" w:space="0" w:color="auto"/>
          </w:divBdr>
        </w:div>
        <w:div w:id="1908950567">
          <w:marLeft w:val="0"/>
          <w:marRight w:val="0"/>
          <w:marTop w:val="0"/>
          <w:marBottom w:val="0"/>
          <w:divBdr>
            <w:top w:val="none" w:sz="0" w:space="0" w:color="auto"/>
            <w:left w:val="none" w:sz="0" w:space="0" w:color="auto"/>
            <w:bottom w:val="none" w:sz="0" w:space="0" w:color="auto"/>
            <w:right w:val="none" w:sz="0" w:space="0" w:color="auto"/>
          </w:divBdr>
        </w:div>
      </w:divsChild>
    </w:div>
    <w:div w:id="1908950528">
      <w:marLeft w:val="0"/>
      <w:marRight w:val="0"/>
      <w:marTop w:val="0"/>
      <w:marBottom w:val="0"/>
      <w:divBdr>
        <w:top w:val="none" w:sz="0" w:space="0" w:color="auto"/>
        <w:left w:val="none" w:sz="0" w:space="0" w:color="auto"/>
        <w:bottom w:val="none" w:sz="0" w:space="0" w:color="auto"/>
        <w:right w:val="none" w:sz="0" w:space="0" w:color="auto"/>
      </w:divBdr>
    </w:div>
    <w:div w:id="1908950530">
      <w:marLeft w:val="0"/>
      <w:marRight w:val="0"/>
      <w:marTop w:val="0"/>
      <w:marBottom w:val="0"/>
      <w:divBdr>
        <w:top w:val="none" w:sz="0" w:space="0" w:color="auto"/>
        <w:left w:val="none" w:sz="0" w:space="0" w:color="auto"/>
        <w:bottom w:val="none" w:sz="0" w:space="0" w:color="auto"/>
        <w:right w:val="none" w:sz="0" w:space="0" w:color="auto"/>
      </w:divBdr>
    </w:div>
    <w:div w:id="1908950532">
      <w:marLeft w:val="0"/>
      <w:marRight w:val="0"/>
      <w:marTop w:val="0"/>
      <w:marBottom w:val="0"/>
      <w:divBdr>
        <w:top w:val="none" w:sz="0" w:space="0" w:color="auto"/>
        <w:left w:val="none" w:sz="0" w:space="0" w:color="auto"/>
        <w:bottom w:val="none" w:sz="0" w:space="0" w:color="auto"/>
        <w:right w:val="none" w:sz="0" w:space="0" w:color="auto"/>
      </w:divBdr>
      <w:divsChild>
        <w:div w:id="1908950489">
          <w:marLeft w:val="0"/>
          <w:marRight w:val="0"/>
          <w:marTop w:val="0"/>
          <w:marBottom w:val="0"/>
          <w:divBdr>
            <w:top w:val="none" w:sz="0" w:space="0" w:color="auto"/>
            <w:left w:val="none" w:sz="0" w:space="0" w:color="auto"/>
            <w:bottom w:val="none" w:sz="0" w:space="0" w:color="auto"/>
            <w:right w:val="none" w:sz="0" w:space="0" w:color="auto"/>
          </w:divBdr>
        </w:div>
        <w:div w:id="1908950496">
          <w:marLeft w:val="0"/>
          <w:marRight w:val="0"/>
          <w:marTop w:val="0"/>
          <w:marBottom w:val="0"/>
          <w:divBdr>
            <w:top w:val="none" w:sz="0" w:space="0" w:color="auto"/>
            <w:left w:val="none" w:sz="0" w:space="0" w:color="auto"/>
            <w:bottom w:val="none" w:sz="0" w:space="0" w:color="auto"/>
            <w:right w:val="none" w:sz="0" w:space="0" w:color="auto"/>
          </w:divBdr>
        </w:div>
        <w:div w:id="1908950539">
          <w:marLeft w:val="0"/>
          <w:marRight w:val="0"/>
          <w:marTop w:val="0"/>
          <w:marBottom w:val="0"/>
          <w:divBdr>
            <w:top w:val="none" w:sz="0" w:space="0" w:color="auto"/>
            <w:left w:val="none" w:sz="0" w:space="0" w:color="auto"/>
            <w:bottom w:val="none" w:sz="0" w:space="0" w:color="auto"/>
            <w:right w:val="none" w:sz="0" w:space="0" w:color="auto"/>
          </w:divBdr>
        </w:div>
        <w:div w:id="1908950546">
          <w:marLeft w:val="0"/>
          <w:marRight w:val="0"/>
          <w:marTop w:val="0"/>
          <w:marBottom w:val="0"/>
          <w:divBdr>
            <w:top w:val="none" w:sz="0" w:space="0" w:color="auto"/>
            <w:left w:val="none" w:sz="0" w:space="0" w:color="auto"/>
            <w:bottom w:val="none" w:sz="0" w:space="0" w:color="auto"/>
            <w:right w:val="none" w:sz="0" w:space="0" w:color="auto"/>
          </w:divBdr>
        </w:div>
      </w:divsChild>
    </w:div>
    <w:div w:id="1908950541">
      <w:marLeft w:val="0"/>
      <w:marRight w:val="0"/>
      <w:marTop w:val="0"/>
      <w:marBottom w:val="0"/>
      <w:divBdr>
        <w:top w:val="none" w:sz="0" w:space="0" w:color="auto"/>
        <w:left w:val="none" w:sz="0" w:space="0" w:color="auto"/>
        <w:bottom w:val="none" w:sz="0" w:space="0" w:color="auto"/>
        <w:right w:val="none" w:sz="0" w:space="0" w:color="auto"/>
      </w:divBdr>
      <w:divsChild>
        <w:div w:id="1908950476">
          <w:marLeft w:val="0"/>
          <w:marRight w:val="0"/>
          <w:marTop w:val="0"/>
          <w:marBottom w:val="0"/>
          <w:divBdr>
            <w:top w:val="none" w:sz="0" w:space="0" w:color="auto"/>
            <w:left w:val="none" w:sz="0" w:space="0" w:color="auto"/>
            <w:bottom w:val="none" w:sz="0" w:space="0" w:color="auto"/>
            <w:right w:val="none" w:sz="0" w:space="0" w:color="auto"/>
          </w:divBdr>
        </w:div>
        <w:div w:id="1908950481">
          <w:marLeft w:val="0"/>
          <w:marRight w:val="0"/>
          <w:marTop w:val="0"/>
          <w:marBottom w:val="0"/>
          <w:divBdr>
            <w:top w:val="none" w:sz="0" w:space="0" w:color="auto"/>
            <w:left w:val="none" w:sz="0" w:space="0" w:color="auto"/>
            <w:bottom w:val="none" w:sz="0" w:space="0" w:color="auto"/>
            <w:right w:val="none" w:sz="0" w:space="0" w:color="auto"/>
          </w:divBdr>
        </w:div>
        <w:div w:id="1908950482">
          <w:marLeft w:val="0"/>
          <w:marRight w:val="0"/>
          <w:marTop w:val="0"/>
          <w:marBottom w:val="0"/>
          <w:divBdr>
            <w:top w:val="none" w:sz="0" w:space="0" w:color="auto"/>
            <w:left w:val="none" w:sz="0" w:space="0" w:color="auto"/>
            <w:bottom w:val="none" w:sz="0" w:space="0" w:color="auto"/>
            <w:right w:val="none" w:sz="0" w:space="0" w:color="auto"/>
          </w:divBdr>
        </w:div>
        <w:div w:id="1908950488">
          <w:marLeft w:val="0"/>
          <w:marRight w:val="0"/>
          <w:marTop w:val="0"/>
          <w:marBottom w:val="0"/>
          <w:divBdr>
            <w:top w:val="none" w:sz="0" w:space="0" w:color="auto"/>
            <w:left w:val="none" w:sz="0" w:space="0" w:color="auto"/>
            <w:bottom w:val="none" w:sz="0" w:space="0" w:color="auto"/>
            <w:right w:val="none" w:sz="0" w:space="0" w:color="auto"/>
          </w:divBdr>
        </w:div>
        <w:div w:id="1908950491">
          <w:marLeft w:val="0"/>
          <w:marRight w:val="0"/>
          <w:marTop w:val="0"/>
          <w:marBottom w:val="0"/>
          <w:divBdr>
            <w:top w:val="none" w:sz="0" w:space="0" w:color="auto"/>
            <w:left w:val="none" w:sz="0" w:space="0" w:color="auto"/>
            <w:bottom w:val="none" w:sz="0" w:space="0" w:color="auto"/>
            <w:right w:val="none" w:sz="0" w:space="0" w:color="auto"/>
          </w:divBdr>
        </w:div>
        <w:div w:id="1908950493">
          <w:marLeft w:val="0"/>
          <w:marRight w:val="0"/>
          <w:marTop w:val="0"/>
          <w:marBottom w:val="0"/>
          <w:divBdr>
            <w:top w:val="none" w:sz="0" w:space="0" w:color="auto"/>
            <w:left w:val="none" w:sz="0" w:space="0" w:color="auto"/>
            <w:bottom w:val="none" w:sz="0" w:space="0" w:color="auto"/>
            <w:right w:val="none" w:sz="0" w:space="0" w:color="auto"/>
          </w:divBdr>
        </w:div>
        <w:div w:id="1908950494">
          <w:marLeft w:val="0"/>
          <w:marRight w:val="0"/>
          <w:marTop w:val="0"/>
          <w:marBottom w:val="0"/>
          <w:divBdr>
            <w:top w:val="none" w:sz="0" w:space="0" w:color="auto"/>
            <w:left w:val="none" w:sz="0" w:space="0" w:color="auto"/>
            <w:bottom w:val="none" w:sz="0" w:space="0" w:color="auto"/>
            <w:right w:val="none" w:sz="0" w:space="0" w:color="auto"/>
          </w:divBdr>
        </w:div>
        <w:div w:id="1908950498">
          <w:marLeft w:val="0"/>
          <w:marRight w:val="0"/>
          <w:marTop w:val="0"/>
          <w:marBottom w:val="0"/>
          <w:divBdr>
            <w:top w:val="none" w:sz="0" w:space="0" w:color="auto"/>
            <w:left w:val="none" w:sz="0" w:space="0" w:color="auto"/>
            <w:bottom w:val="none" w:sz="0" w:space="0" w:color="auto"/>
            <w:right w:val="none" w:sz="0" w:space="0" w:color="auto"/>
          </w:divBdr>
        </w:div>
        <w:div w:id="1908950501">
          <w:marLeft w:val="0"/>
          <w:marRight w:val="0"/>
          <w:marTop w:val="0"/>
          <w:marBottom w:val="0"/>
          <w:divBdr>
            <w:top w:val="none" w:sz="0" w:space="0" w:color="auto"/>
            <w:left w:val="none" w:sz="0" w:space="0" w:color="auto"/>
            <w:bottom w:val="none" w:sz="0" w:space="0" w:color="auto"/>
            <w:right w:val="none" w:sz="0" w:space="0" w:color="auto"/>
          </w:divBdr>
        </w:div>
        <w:div w:id="1908950502">
          <w:marLeft w:val="0"/>
          <w:marRight w:val="0"/>
          <w:marTop w:val="0"/>
          <w:marBottom w:val="0"/>
          <w:divBdr>
            <w:top w:val="none" w:sz="0" w:space="0" w:color="auto"/>
            <w:left w:val="none" w:sz="0" w:space="0" w:color="auto"/>
            <w:bottom w:val="none" w:sz="0" w:space="0" w:color="auto"/>
            <w:right w:val="none" w:sz="0" w:space="0" w:color="auto"/>
          </w:divBdr>
        </w:div>
        <w:div w:id="1908950505">
          <w:marLeft w:val="0"/>
          <w:marRight w:val="0"/>
          <w:marTop w:val="0"/>
          <w:marBottom w:val="0"/>
          <w:divBdr>
            <w:top w:val="none" w:sz="0" w:space="0" w:color="auto"/>
            <w:left w:val="none" w:sz="0" w:space="0" w:color="auto"/>
            <w:bottom w:val="none" w:sz="0" w:space="0" w:color="auto"/>
            <w:right w:val="none" w:sz="0" w:space="0" w:color="auto"/>
          </w:divBdr>
        </w:div>
        <w:div w:id="1908950510">
          <w:marLeft w:val="0"/>
          <w:marRight w:val="0"/>
          <w:marTop w:val="0"/>
          <w:marBottom w:val="0"/>
          <w:divBdr>
            <w:top w:val="none" w:sz="0" w:space="0" w:color="auto"/>
            <w:left w:val="none" w:sz="0" w:space="0" w:color="auto"/>
            <w:bottom w:val="none" w:sz="0" w:space="0" w:color="auto"/>
            <w:right w:val="none" w:sz="0" w:space="0" w:color="auto"/>
          </w:divBdr>
        </w:div>
        <w:div w:id="1908950515">
          <w:marLeft w:val="0"/>
          <w:marRight w:val="0"/>
          <w:marTop w:val="0"/>
          <w:marBottom w:val="0"/>
          <w:divBdr>
            <w:top w:val="none" w:sz="0" w:space="0" w:color="auto"/>
            <w:left w:val="none" w:sz="0" w:space="0" w:color="auto"/>
            <w:bottom w:val="none" w:sz="0" w:space="0" w:color="auto"/>
            <w:right w:val="none" w:sz="0" w:space="0" w:color="auto"/>
          </w:divBdr>
        </w:div>
        <w:div w:id="1908950517">
          <w:marLeft w:val="0"/>
          <w:marRight w:val="0"/>
          <w:marTop w:val="0"/>
          <w:marBottom w:val="0"/>
          <w:divBdr>
            <w:top w:val="none" w:sz="0" w:space="0" w:color="auto"/>
            <w:left w:val="none" w:sz="0" w:space="0" w:color="auto"/>
            <w:bottom w:val="none" w:sz="0" w:space="0" w:color="auto"/>
            <w:right w:val="none" w:sz="0" w:space="0" w:color="auto"/>
          </w:divBdr>
        </w:div>
        <w:div w:id="1908950518">
          <w:marLeft w:val="0"/>
          <w:marRight w:val="0"/>
          <w:marTop w:val="0"/>
          <w:marBottom w:val="0"/>
          <w:divBdr>
            <w:top w:val="none" w:sz="0" w:space="0" w:color="auto"/>
            <w:left w:val="none" w:sz="0" w:space="0" w:color="auto"/>
            <w:bottom w:val="none" w:sz="0" w:space="0" w:color="auto"/>
            <w:right w:val="none" w:sz="0" w:space="0" w:color="auto"/>
          </w:divBdr>
        </w:div>
        <w:div w:id="1908950519">
          <w:marLeft w:val="0"/>
          <w:marRight w:val="0"/>
          <w:marTop w:val="0"/>
          <w:marBottom w:val="0"/>
          <w:divBdr>
            <w:top w:val="none" w:sz="0" w:space="0" w:color="auto"/>
            <w:left w:val="none" w:sz="0" w:space="0" w:color="auto"/>
            <w:bottom w:val="none" w:sz="0" w:space="0" w:color="auto"/>
            <w:right w:val="none" w:sz="0" w:space="0" w:color="auto"/>
          </w:divBdr>
        </w:div>
        <w:div w:id="1908950520">
          <w:marLeft w:val="0"/>
          <w:marRight w:val="0"/>
          <w:marTop w:val="0"/>
          <w:marBottom w:val="0"/>
          <w:divBdr>
            <w:top w:val="none" w:sz="0" w:space="0" w:color="auto"/>
            <w:left w:val="none" w:sz="0" w:space="0" w:color="auto"/>
            <w:bottom w:val="none" w:sz="0" w:space="0" w:color="auto"/>
            <w:right w:val="none" w:sz="0" w:space="0" w:color="auto"/>
          </w:divBdr>
        </w:div>
        <w:div w:id="1908950521">
          <w:marLeft w:val="0"/>
          <w:marRight w:val="0"/>
          <w:marTop w:val="0"/>
          <w:marBottom w:val="0"/>
          <w:divBdr>
            <w:top w:val="none" w:sz="0" w:space="0" w:color="auto"/>
            <w:left w:val="none" w:sz="0" w:space="0" w:color="auto"/>
            <w:bottom w:val="none" w:sz="0" w:space="0" w:color="auto"/>
            <w:right w:val="none" w:sz="0" w:space="0" w:color="auto"/>
          </w:divBdr>
        </w:div>
        <w:div w:id="1908950524">
          <w:marLeft w:val="0"/>
          <w:marRight w:val="0"/>
          <w:marTop w:val="0"/>
          <w:marBottom w:val="0"/>
          <w:divBdr>
            <w:top w:val="none" w:sz="0" w:space="0" w:color="auto"/>
            <w:left w:val="none" w:sz="0" w:space="0" w:color="auto"/>
            <w:bottom w:val="none" w:sz="0" w:space="0" w:color="auto"/>
            <w:right w:val="none" w:sz="0" w:space="0" w:color="auto"/>
          </w:divBdr>
        </w:div>
        <w:div w:id="1908950525">
          <w:marLeft w:val="0"/>
          <w:marRight w:val="0"/>
          <w:marTop w:val="0"/>
          <w:marBottom w:val="0"/>
          <w:divBdr>
            <w:top w:val="none" w:sz="0" w:space="0" w:color="auto"/>
            <w:left w:val="none" w:sz="0" w:space="0" w:color="auto"/>
            <w:bottom w:val="none" w:sz="0" w:space="0" w:color="auto"/>
            <w:right w:val="none" w:sz="0" w:space="0" w:color="auto"/>
          </w:divBdr>
        </w:div>
        <w:div w:id="1908950533">
          <w:marLeft w:val="0"/>
          <w:marRight w:val="0"/>
          <w:marTop w:val="0"/>
          <w:marBottom w:val="0"/>
          <w:divBdr>
            <w:top w:val="none" w:sz="0" w:space="0" w:color="auto"/>
            <w:left w:val="none" w:sz="0" w:space="0" w:color="auto"/>
            <w:bottom w:val="none" w:sz="0" w:space="0" w:color="auto"/>
            <w:right w:val="none" w:sz="0" w:space="0" w:color="auto"/>
          </w:divBdr>
        </w:div>
        <w:div w:id="1908950540">
          <w:marLeft w:val="0"/>
          <w:marRight w:val="0"/>
          <w:marTop w:val="0"/>
          <w:marBottom w:val="0"/>
          <w:divBdr>
            <w:top w:val="none" w:sz="0" w:space="0" w:color="auto"/>
            <w:left w:val="none" w:sz="0" w:space="0" w:color="auto"/>
            <w:bottom w:val="none" w:sz="0" w:space="0" w:color="auto"/>
            <w:right w:val="none" w:sz="0" w:space="0" w:color="auto"/>
          </w:divBdr>
        </w:div>
        <w:div w:id="1908950549">
          <w:marLeft w:val="0"/>
          <w:marRight w:val="0"/>
          <w:marTop w:val="0"/>
          <w:marBottom w:val="0"/>
          <w:divBdr>
            <w:top w:val="none" w:sz="0" w:space="0" w:color="auto"/>
            <w:left w:val="none" w:sz="0" w:space="0" w:color="auto"/>
            <w:bottom w:val="none" w:sz="0" w:space="0" w:color="auto"/>
            <w:right w:val="none" w:sz="0" w:space="0" w:color="auto"/>
          </w:divBdr>
        </w:div>
        <w:div w:id="1908950553">
          <w:marLeft w:val="0"/>
          <w:marRight w:val="0"/>
          <w:marTop w:val="0"/>
          <w:marBottom w:val="0"/>
          <w:divBdr>
            <w:top w:val="none" w:sz="0" w:space="0" w:color="auto"/>
            <w:left w:val="none" w:sz="0" w:space="0" w:color="auto"/>
            <w:bottom w:val="none" w:sz="0" w:space="0" w:color="auto"/>
            <w:right w:val="none" w:sz="0" w:space="0" w:color="auto"/>
          </w:divBdr>
        </w:div>
        <w:div w:id="1908950557">
          <w:marLeft w:val="0"/>
          <w:marRight w:val="0"/>
          <w:marTop w:val="0"/>
          <w:marBottom w:val="0"/>
          <w:divBdr>
            <w:top w:val="none" w:sz="0" w:space="0" w:color="auto"/>
            <w:left w:val="none" w:sz="0" w:space="0" w:color="auto"/>
            <w:bottom w:val="none" w:sz="0" w:space="0" w:color="auto"/>
            <w:right w:val="none" w:sz="0" w:space="0" w:color="auto"/>
          </w:divBdr>
        </w:div>
        <w:div w:id="1908950558">
          <w:marLeft w:val="0"/>
          <w:marRight w:val="0"/>
          <w:marTop w:val="0"/>
          <w:marBottom w:val="0"/>
          <w:divBdr>
            <w:top w:val="none" w:sz="0" w:space="0" w:color="auto"/>
            <w:left w:val="none" w:sz="0" w:space="0" w:color="auto"/>
            <w:bottom w:val="none" w:sz="0" w:space="0" w:color="auto"/>
            <w:right w:val="none" w:sz="0" w:space="0" w:color="auto"/>
          </w:divBdr>
        </w:div>
        <w:div w:id="1908950563">
          <w:marLeft w:val="0"/>
          <w:marRight w:val="0"/>
          <w:marTop w:val="0"/>
          <w:marBottom w:val="0"/>
          <w:divBdr>
            <w:top w:val="none" w:sz="0" w:space="0" w:color="auto"/>
            <w:left w:val="none" w:sz="0" w:space="0" w:color="auto"/>
            <w:bottom w:val="none" w:sz="0" w:space="0" w:color="auto"/>
            <w:right w:val="none" w:sz="0" w:space="0" w:color="auto"/>
          </w:divBdr>
        </w:div>
        <w:div w:id="1908950570">
          <w:marLeft w:val="0"/>
          <w:marRight w:val="0"/>
          <w:marTop w:val="0"/>
          <w:marBottom w:val="0"/>
          <w:divBdr>
            <w:top w:val="none" w:sz="0" w:space="0" w:color="auto"/>
            <w:left w:val="none" w:sz="0" w:space="0" w:color="auto"/>
            <w:bottom w:val="none" w:sz="0" w:space="0" w:color="auto"/>
            <w:right w:val="none" w:sz="0" w:space="0" w:color="auto"/>
          </w:divBdr>
        </w:div>
        <w:div w:id="1908950572">
          <w:marLeft w:val="0"/>
          <w:marRight w:val="0"/>
          <w:marTop w:val="0"/>
          <w:marBottom w:val="0"/>
          <w:divBdr>
            <w:top w:val="none" w:sz="0" w:space="0" w:color="auto"/>
            <w:left w:val="none" w:sz="0" w:space="0" w:color="auto"/>
            <w:bottom w:val="none" w:sz="0" w:space="0" w:color="auto"/>
            <w:right w:val="none" w:sz="0" w:space="0" w:color="auto"/>
          </w:divBdr>
        </w:div>
        <w:div w:id="1908950573">
          <w:marLeft w:val="0"/>
          <w:marRight w:val="0"/>
          <w:marTop w:val="0"/>
          <w:marBottom w:val="0"/>
          <w:divBdr>
            <w:top w:val="none" w:sz="0" w:space="0" w:color="auto"/>
            <w:left w:val="none" w:sz="0" w:space="0" w:color="auto"/>
            <w:bottom w:val="none" w:sz="0" w:space="0" w:color="auto"/>
            <w:right w:val="none" w:sz="0" w:space="0" w:color="auto"/>
          </w:divBdr>
        </w:div>
      </w:divsChild>
    </w:div>
    <w:div w:id="1908950547">
      <w:marLeft w:val="0"/>
      <w:marRight w:val="0"/>
      <w:marTop w:val="0"/>
      <w:marBottom w:val="0"/>
      <w:divBdr>
        <w:top w:val="none" w:sz="0" w:space="0" w:color="auto"/>
        <w:left w:val="none" w:sz="0" w:space="0" w:color="auto"/>
        <w:bottom w:val="none" w:sz="0" w:space="0" w:color="auto"/>
        <w:right w:val="none" w:sz="0" w:space="0" w:color="auto"/>
      </w:divBdr>
    </w:div>
    <w:div w:id="1908950566">
      <w:marLeft w:val="0"/>
      <w:marRight w:val="0"/>
      <w:marTop w:val="0"/>
      <w:marBottom w:val="0"/>
      <w:divBdr>
        <w:top w:val="none" w:sz="0" w:space="0" w:color="auto"/>
        <w:left w:val="none" w:sz="0" w:space="0" w:color="auto"/>
        <w:bottom w:val="none" w:sz="0" w:space="0" w:color="auto"/>
        <w:right w:val="none" w:sz="0" w:space="0" w:color="auto"/>
      </w:divBdr>
    </w:div>
    <w:div w:id="1971351193">
      <w:bodyDiv w:val="1"/>
      <w:marLeft w:val="0"/>
      <w:marRight w:val="0"/>
      <w:marTop w:val="0"/>
      <w:marBottom w:val="0"/>
      <w:divBdr>
        <w:top w:val="none" w:sz="0" w:space="0" w:color="auto"/>
        <w:left w:val="none" w:sz="0" w:space="0" w:color="auto"/>
        <w:bottom w:val="none" w:sz="0" w:space="0" w:color="auto"/>
        <w:right w:val="none" w:sz="0" w:space="0" w:color="auto"/>
      </w:divBdr>
    </w:div>
    <w:div w:id="2129735123">
      <w:bodyDiv w:val="1"/>
      <w:marLeft w:val="0"/>
      <w:marRight w:val="0"/>
      <w:marTop w:val="0"/>
      <w:marBottom w:val="0"/>
      <w:divBdr>
        <w:top w:val="none" w:sz="0" w:space="0" w:color="auto"/>
        <w:left w:val="none" w:sz="0" w:space="0" w:color="auto"/>
        <w:bottom w:val="none" w:sz="0" w:space="0" w:color="auto"/>
        <w:right w:val="none" w:sz="0" w:space="0" w:color="auto"/>
      </w:divBdr>
      <w:divsChild>
        <w:div w:id="1812482814">
          <w:marLeft w:val="0"/>
          <w:marRight w:val="0"/>
          <w:marTop w:val="0"/>
          <w:marBottom w:val="0"/>
          <w:divBdr>
            <w:top w:val="none" w:sz="0" w:space="0" w:color="auto"/>
            <w:left w:val="none" w:sz="0" w:space="0" w:color="auto"/>
            <w:bottom w:val="none" w:sz="0" w:space="0" w:color="auto"/>
            <w:right w:val="none" w:sz="0" w:space="0" w:color="auto"/>
          </w:divBdr>
        </w:div>
        <w:div w:id="540635780">
          <w:marLeft w:val="0"/>
          <w:marRight w:val="0"/>
          <w:marTop w:val="0"/>
          <w:marBottom w:val="0"/>
          <w:divBdr>
            <w:top w:val="none" w:sz="0" w:space="0" w:color="auto"/>
            <w:left w:val="none" w:sz="0" w:space="0" w:color="auto"/>
            <w:bottom w:val="none" w:sz="0" w:space="0" w:color="auto"/>
            <w:right w:val="none" w:sz="0" w:space="0" w:color="auto"/>
          </w:divBdr>
        </w:div>
        <w:div w:id="1442339606">
          <w:marLeft w:val="0"/>
          <w:marRight w:val="0"/>
          <w:marTop w:val="0"/>
          <w:marBottom w:val="0"/>
          <w:divBdr>
            <w:top w:val="none" w:sz="0" w:space="0" w:color="auto"/>
            <w:left w:val="none" w:sz="0" w:space="0" w:color="auto"/>
            <w:bottom w:val="none" w:sz="0" w:space="0" w:color="auto"/>
            <w:right w:val="none" w:sz="0" w:space="0" w:color="auto"/>
          </w:divBdr>
        </w:div>
        <w:div w:id="1865828611">
          <w:marLeft w:val="0"/>
          <w:marRight w:val="0"/>
          <w:marTop w:val="0"/>
          <w:marBottom w:val="0"/>
          <w:divBdr>
            <w:top w:val="none" w:sz="0" w:space="0" w:color="auto"/>
            <w:left w:val="none" w:sz="0" w:space="0" w:color="auto"/>
            <w:bottom w:val="none" w:sz="0" w:space="0" w:color="auto"/>
            <w:right w:val="none" w:sz="0" w:space="0" w:color="auto"/>
          </w:divBdr>
        </w:div>
        <w:div w:id="465128503">
          <w:marLeft w:val="0"/>
          <w:marRight w:val="0"/>
          <w:marTop w:val="0"/>
          <w:marBottom w:val="0"/>
          <w:divBdr>
            <w:top w:val="none" w:sz="0" w:space="0" w:color="auto"/>
            <w:left w:val="none" w:sz="0" w:space="0" w:color="auto"/>
            <w:bottom w:val="none" w:sz="0" w:space="0" w:color="auto"/>
            <w:right w:val="none" w:sz="0" w:space="0" w:color="auto"/>
          </w:divBdr>
        </w:div>
      </w:divsChild>
    </w:div>
    <w:div w:id="214160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42"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 Id="rId43"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D42149-DBFB-403C-9D87-235396509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5</Pages>
  <Words>1140</Words>
  <Characters>6501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Avviso LavoRas GG 2A</vt:lpstr>
    </vt:vector>
  </TitlesOfParts>
  <Company>Regione Autonoma della Sardegna</Company>
  <LinksUpToDate>false</LinksUpToDate>
  <CharactersWithSpaces>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LavoRas GG 2A</dc:title>
  <dc:creator>Marianna Sanna</dc:creator>
  <cp:lastModifiedBy>Marianna Sanna</cp:lastModifiedBy>
  <cp:revision>93</cp:revision>
  <cp:lastPrinted>2018-10-29T09:02:00Z</cp:lastPrinted>
  <dcterms:created xsi:type="dcterms:W3CDTF">2018-10-26T08:34:00Z</dcterms:created>
  <dcterms:modified xsi:type="dcterms:W3CDTF">2018-10-29T12:40:00Z</dcterms:modified>
</cp:coreProperties>
</file>