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368B7" w14:textId="77777777" w:rsidR="00970B28" w:rsidRPr="00AE42A0" w:rsidRDefault="00970B28" w:rsidP="00970B28">
      <w:pPr>
        <w:keepNext/>
        <w:keepLines/>
        <w:spacing w:before="200"/>
        <w:outlineLvl w:val="1"/>
        <w:rPr>
          <w:rFonts w:eastAsia="MS Gothic"/>
          <w:b/>
          <w:bCs/>
          <w:color w:val="4F81BD"/>
          <w:sz w:val="24"/>
          <w:szCs w:val="24"/>
          <w:lang w:eastAsia="it-IT"/>
        </w:rPr>
      </w:pPr>
      <w:bookmarkStart w:id="0" w:name="_Toc455575108"/>
      <w:bookmarkStart w:id="1" w:name="_Toc527469819"/>
      <w:bookmarkStart w:id="2" w:name="_Toc528331615"/>
      <w:bookmarkStart w:id="3" w:name="_Toc501374091"/>
      <w:r w:rsidRPr="00AE42A0">
        <w:rPr>
          <w:rFonts w:eastAsia="MS Gothic"/>
          <w:b/>
          <w:bCs/>
          <w:color w:val="4F81BD"/>
          <w:sz w:val="24"/>
          <w:szCs w:val="24"/>
          <w:lang w:eastAsia="it-IT"/>
        </w:rPr>
        <w:t>Allegato 3 - DICHIARAZIONE DI IMPEGNO A COSTITUIRSI IN RT</w:t>
      </w:r>
      <w:bookmarkEnd w:id="1"/>
      <w:bookmarkEnd w:id="2"/>
    </w:p>
    <w:p w14:paraId="4DA51B6E" w14:textId="77777777" w:rsidR="00970B28" w:rsidRPr="00AE42A0" w:rsidRDefault="00970B28" w:rsidP="00970B28">
      <w:pPr>
        <w:rPr>
          <w:lang w:eastAsia="it-IT"/>
        </w:rPr>
      </w:pPr>
    </w:p>
    <w:bookmarkEnd w:id="0"/>
    <w:bookmarkEnd w:id="3"/>
    <w:p w14:paraId="534FB81F" w14:textId="77777777" w:rsidR="00970B28" w:rsidRPr="00AE42A0" w:rsidRDefault="00970B28" w:rsidP="00970B28">
      <w:pPr>
        <w:rPr>
          <w:rFonts w:eastAsia="MS Mincho"/>
          <w:lang w:eastAsia="it-IT"/>
        </w:rPr>
      </w:pPr>
    </w:p>
    <w:p w14:paraId="345766B0" w14:textId="77777777" w:rsidR="00970B28" w:rsidRPr="00AE42A0" w:rsidRDefault="00970B28" w:rsidP="00970B28">
      <w:pPr>
        <w:suppressAutoHyphens w:val="0"/>
        <w:ind w:left="4820"/>
        <w:jc w:val="left"/>
        <w:rPr>
          <w:rFonts w:eastAsia="MS Mincho"/>
          <w:kern w:val="0"/>
          <w:sz w:val="24"/>
          <w:szCs w:val="24"/>
          <w:lang w:eastAsia="it-IT"/>
        </w:rPr>
      </w:pPr>
      <w:r w:rsidRPr="00AE42A0">
        <w:rPr>
          <w:rFonts w:eastAsia="MS Mincho"/>
          <w:kern w:val="0"/>
          <w:lang w:eastAsia="it-IT"/>
        </w:rPr>
        <w:t>Spett.le</w:t>
      </w:r>
    </w:p>
    <w:p w14:paraId="180B3738" w14:textId="77777777" w:rsidR="00970B28" w:rsidRPr="00AE42A0" w:rsidRDefault="00970B28" w:rsidP="00970B28">
      <w:pPr>
        <w:suppressAutoHyphens w:val="0"/>
        <w:ind w:left="4820"/>
        <w:jc w:val="left"/>
        <w:rPr>
          <w:rFonts w:eastAsia="MS Mincho"/>
          <w:kern w:val="0"/>
          <w:lang w:eastAsia="it-IT"/>
        </w:rPr>
      </w:pPr>
      <w:r w:rsidRPr="00AE42A0">
        <w:rPr>
          <w:rFonts w:eastAsia="MS Mincho"/>
          <w:b/>
          <w:bCs/>
          <w:kern w:val="0"/>
          <w:lang w:eastAsia="it-IT"/>
        </w:rPr>
        <w:t>Regione Autonoma della Sardegna</w:t>
      </w:r>
      <w:r w:rsidRPr="00AE42A0">
        <w:rPr>
          <w:rFonts w:eastAsia="MS Mincho"/>
          <w:kern w:val="0"/>
          <w:lang w:eastAsia="it-IT"/>
        </w:rPr>
        <w:br/>
        <w:t xml:space="preserve">Assessorato del Lavoro, Formazione Professionale, </w:t>
      </w:r>
      <w:r w:rsidRPr="00AE42A0">
        <w:rPr>
          <w:rFonts w:eastAsia="MS Mincho"/>
          <w:kern w:val="0"/>
          <w:lang w:eastAsia="it-IT"/>
        </w:rPr>
        <w:br/>
        <w:t xml:space="preserve">Cooperazione e Sicurezza Sociale - </w:t>
      </w:r>
      <w:r w:rsidRPr="00AE42A0">
        <w:rPr>
          <w:rFonts w:eastAsia="MS Mincho"/>
          <w:kern w:val="0"/>
          <w:lang w:eastAsia="it-IT"/>
        </w:rPr>
        <w:br/>
      </w:r>
      <w:r w:rsidRPr="00AE42A0">
        <w:rPr>
          <w:rFonts w:eastAsia="MS Mincho"/>
          <w:bCs/>
          <w:kern w:val="0"/>
        </w:rPr>
        <w:t xml:space="preserve">Direzione generale </w:t>
      </w:r>
      <w:bookmarkStart w:id="4" w:name="_GoBack"/>
      <w:bookmarkEnd w:id="4"/>
      <w:r w:rsidRPr="00AE42A0">
        <w:rPr>
          <w:rFonts w:eastAsia="MS Mincho"/>
          <w:kern w:val="0"/>
          <w:lang w:eastAsia="it-IT"/>
        </w:rPr>
        <w:t>del Lavoro, Formazione Professionale, Cooperazione e Sicurezza Sociale</w:t>
      </w:r>
    </w:p>
    <w:p w14:paraId="01522B8D" w14:textId="77777777" w:rsidR="00970B28" w:rsidRPr="00AE42A0" w:rsidRDefault="00970B28" w:rsidP="00970B28">
      <w:pPr>
        <w:suppressAutoHyphens w:val="0"/>
        <w:spacing w:line="240" w:lineRule="auto"/>
        <w:ind w:left="4112" w:firstLine="708"/>
        <w:jc w:val="left"/>
        <w:rPr>
          <w:rFonts w:eastAsia="MS Mincho"/>
          <w:kern w:val="0"/>
          <w:lang w:eastAsia="it-IT"/>
        </w:rPr>
      </w:pPr>
      <w:r w:rsidRPr="00AE42A0">
        <w:rPr>
          <w:rFonts w:eastAsia="MS Mincho"/>
          <w:kern w:val="0"/>
          <w:lang w:eastAsia="it-IT"/>
        </w:rPr>
        <w:t>Servizio Formazione</w:t>
      </w:r>
    </w:p>
    <w:p w14:paraId="485D6948" w14:textId="77777777" w:rsidR="00970B28" w:rsidRPr="00AE42A0" w:rsidRDefault="00970B28" w:rsidP="00970B28">
      <w:pPr>
        <w:suppressAutoHyphens w:val="0"/>
        <w:spacing w:line="318" w:lineRule="atLeast"/>
        <w:ind w:left="4820"/>
        <w:jc w:val="right"/>
        <w:rPr>
          <w:rFonts w:eastAsia="MS Mincho"/>
          <w:b/>
          <w:bCs/>
          <w:kern w:val="0"/>
          <w:lang w:eastAsia="it-IT"/>
        </w:rPr>
      </w:pPr>
    </w:p>
    <w:p w14:paraId="429CDDAD" w14:textId="77777777" w:rsidR="00970B28" w:rsidRPr="00AE42A0" w:rsidRDefault="00970B28" w:rsidP="00970B28">
      <w:pPr>
        <w:suppressAutoHyphens w:val="0"/>
        <w:spacing w:line="318" w:lineRule="atLeast"/>
        <w:ind w:left="4820"/>
        <w:jc w:val="left"/>
        <w:rPr>
          <w:rFonts w:eastAsia="MS Mincho"/>
          <w:kern w:val="0"/>
          <w:lang w:eastAsia="it-IT"/>
        </w:rPr>
      </w:pPr>
    </w:p>
    <w:p w14:paraId="16F11815" w14:textId="77777777" w:rsidR="00970B28" w:rsidRPr="00AE42A0" w:rsidRDefault="00970B28" w:rsidP="00970B2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284"/>
        <w:rPr>
          <w:rFonts w:eastAsia="MS Mincho"/>
          <w:lang w:eastAsia="it-IT"/>
        </w:rPr>
      </w:pPr>
      <w:r w:rsidRPr="00AE42A0">
        <w:rPr>
          <w:rFonts w:eastAsia="MS Mincho"/>
          <w:b/>
          <w:kern w:val="0"/>
          <w:lang w:eastAsia="it-IT"/>
        </w:rPr>
        <w:t xml:space="preserve">Oggetto: </w:t>
      </w:r>
      <w:r w:rsidRPr="008A7E86">
        <w:rPr>
          <w:rFonts w:eastAsia="MS Mincho"/>
          <w:b/>
          <w:kern w:val="0"/>
          <w:lang w:eastAsia="it-IT"/>
        </w:rPr>
        <w:t xml:space="preserve">AVVISO PUBBLICO PER LA COSTITUZIONE DELL’OFFERTA FORMATIVA NELL’AMBITO DEL PROGRAMMA INTEGRATO PLURIFONDO PER IL LAVORO “LAVORAS” - ASSEGNI FORMATIVI PER DISOCCUPATI FINANZIATI CON RISORSE POR FSE 2014-2020. </w:t>
      </w:r>
      <w:r w:rsidRPr="008A7E86">
        <w:rPr>
          <w:rFonts w:eastAsia="MS Mincho"/>
          <w:lang w:eastAsia="it-IT"/>
        </w:rPr>
        <w:t>Dichiarazione di impegno a costituirsi in RT.</w:t>
      </w:r>
    </w:p>
    <w:p w14:paraId="3A359620" w14:textId="77777777" w:rsidR="00970B28" w:rsidRPr="00AE42A0" w:rsidRDefault="00970B28" w:rsidP="00970B28">
      <w:pPr>
        <w:rPr>
          <w:lang w:eastAsia="en-US"/>
        </w:rPr>
      </w:pPr>
    </w:p>
    <w:p w14:paraId="34CD21D1" w14:textId="77777777" w:rsidR="00970B28" w:rsidRPr="00AE42A0" w:rsidRDefault="00970B28" w:rsidP="00970B28">
      <w:pPr>
        <w:rPr>
          <w:lang w:eastAsia="en-US"/>
        </w:rPr>
      </w:pPr>
    </w:p>
    <w:p w14:paraId="3C9720BF" w14:textId="77777777" w:rsidR="00970B28" w:rsidRPr="00AE42A0" w:rsidRDefault="00970B28" w:rsidP="00970B28">
      <w:pPr>
        <w:rPr>
          <w:lang w:eastAsia="en-US"/>
        </w:rPr>
      </w:pPr>
      <w:r w:rsidRPr="00AE42A0">
        <w:rPr>
          <w:lang w:eastAsia="en-US"/>
        </w:rPr>
        <w:t>1 - Mandataria/Capofila RT</w:t>
      </w:r>
    </w:p>
    <w:tbl>
      <w:tblPr>
        <w:tblStyle w:val="Tabellagriglia3-colore51131"/>
        <w:tblW w:w="4961" w:type="pct"/>
        <w:tblLayout w:type="fixed"/>
        <w:tblLook w:val="04A0" w:firstRow="1" w:lastRow="0" w:firstColumn="1" w:lastColumn="0" w:noHBand="0" w:noVBand="1"/>
      </w:tblPr>
      <w:tblGrid>
        <w:gridCol w:w="1621"/>
        <w:gridCol w:w="2568"/>
        <w:gridCol w:w="735"/>
        <w:gridCol w:w="2621"/>
        <w:gridCol w:w="1369"/>
        <w:gridCol w:w="864"/>
      </w:tblGrid>
      <w:tr w:rsidR="00970B28" w:rsidRPr="00AE42A0" w14:paraId="286A0077" w14:textId="77777777" w:rsidTr="001B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</w:tcPr>
          <w:p w14:paraId="0CD026B7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_l_      </w:t>
            </w:r>
            <w:proofErr w:type="spellStart"/>
            <w:r w:rsidRPr="00AE42A0">
              <w:rPr>
                <w:rFonts w:eastAsia="MS Mincho"/>
                <w:lang w:eastAsia="en-US"/>
              </w:rPr>
              <w:t>sottoscritt</w:t>
            </w:r>
            <w:proofErr w:type="spellEnd"/>
            <w:r w:rsidRPr="00AE42A0">
              <w:rPr>
                <w:rFonts w:eastAsia="MS Mincho"/>
                <w:lang w:eastAsia="en-US"/>
              </w:rPr>
              <w:t>__</w:t>
            </w:r>
          </w:p>
        </w:tc>
      </w:tr>
      <w:tr w:rsidR="00970B28" w:rsidRPr="00AE42A0" w14:paraId="53DCF2EF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 w:val="restart"/>
          </w:tcPr>
          <w:p w14:paraId="05A0A1BC" w14:textId="77777777" w:rsidR="00970B28" w:rsidRPr="00911EB3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Dati identificativi del rappresentante dell’Agenzia formativa </w:t>
            </w:r>
            <w:r w:rsidRPr="00603B9C">
              <w:rPr>
                <w:rFonts w:eastAsia="MS Mincho"/>
                <w:lang w:eastAsia="en-US"/>
              </w:rPr>
              <w:t>firmatario della domanda di inserimento nell’Elenco</w:t>
            </w:r>
          </w:p>
        </w:tc>
        <w:tc>
          <w:tcPr>
            <w:tcW w:w="1689" w:type="pct"/>
            <w:gridSpan w:val="2"/>
          </w:tcPr>
          <w:p w14:paraId="7E696E3A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Cognome</w:t>
            </w:r>
          </w:p>
        </w:tc>
        <w:tc>
          <w:tcPr>
            <w:tcW w:w="2482" w:type="pct"/>
            <w:gridSpan w:val="3"/>
          </w:tcPr>
          <w:p w14:paraId="2DB6AB78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Nome</w:t>
            </w:r>
          </w:p>
        </w:tc>
      </w:tr>
      <w:tr w:rsidR="00970B28" w:rsidRPr="00AE42A0" w14:paraId="26DFB2F1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5E609A95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3B172537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482" w:type="pct"/>
            <w:gridSpan w:val="3"/>
          </w:tcPr>
          <w:p w14:paraId="01FB75B8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5D042EB5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6EE089A3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370D2B00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Codice fiscale</w:t>
            </w:r>
          </w:p>
        </w:tc>
        <w:tc>
          <w:tcPr>
            <w:tcW w:w="2482" w:type="pct"/>
            <w:gridSpan w:val="3"/>
          </w:tcPr>
          <w:p w14:paraId="0F377159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Natura della carica (specificare)</w:t>
            </w:r>
          </w:p>
        </w:tc>
      </w:tr>
      <w:tr w:rsidR="00970B28" w:rsidRPr="00AE42A0" w14:paraId="31E53BA4" w14:textId="77777777" w:rsidTr="001B77F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0480CB9F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5C103B85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482" w:type="pct"/>
            <w:gridSpan w:val="3"/>
          </w:tcPr>
          <w:p w14:paraId="75C85653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A8"/>
            </w:r>
            <w:r w:rsidRPr="00AE42A0">
              <w:rPr>
                <w:rFonts w:eastAsia="MS Mincho"/>
                <w:lang w:eastAsia="it-IT"/>
              </w:rPr>
              <w:t xml:space="preserve"> legale rappresentante </w:t>
            </w:r>
          </w:p>
          <w:p w14:paraId="21A49568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A8"/>
            </w:r>
            <w:r w:rsidRPr="00AE42A0">
              <w:rPr>
                <w:rFonts w:eastAsia="MS Mincho"/>
                <w:lang w:eastAsia="it-IT"/>
              </w:rPr>
              <w:t xml:space="preserve"> procuratore speciale del legale rappresentante</w:t>
            </w:r>
          </w:p>
          <w:p w14:paraId="420475F2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t>Procura n° _________del ____/____/___</w:t>
            </w:r>
          </w:p>
          <w:p w14:paraId="402DA379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A8"/>
            </w:r>
            <w:r w:rsidRPr="00AE42A0">
              <w:rPr>
                <w:rFonts w:eastAsia="MS Mincho"/>
                <w:lang w:eastAsia="it-IT"/>
              </w:rPr>
              <w:t xml:space="preserve"> altro (specificare)</w:t>
            </w:r>
          </w:p>
        </w:tc>
      </w:tr>
      <w:tr w:rsidR="00970B28" w:rsidRPr="00AE42A0" w14:paraId="018620F1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422DBE85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6FF2DA24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Luogo di nascita</w:t>
            </w:r>
          </w:p>
        </w:tc>
        <w:tc>
          <w:tcPr>
            <w:tcW w:w="2482" w:type="pct"/>
            <w:gridSpan w:val="3"/>
          </w:tcPr>
          <w:p w14:paraId="52A79183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Data di nascita</w:t>
            </w:r>
          </w:p>
        </w:tc>
      </w:tr>
      <w:tr w:rsidR="00970B28" w:rsidRPr="00AE42A0" w14:paraId="58C4ADB6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11AA6292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5094242D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482" w:type="pct"/>
            <w:gridSpan w:val="3"/>
          </w:tcPr>
          <w:p w14:paraId="5E3CACF9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1AEDBEDA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0C49167B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313" w:type="pct"/>
          </w:tcPr>
          <w:p w14:paraId="6AF02DB8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Telefono o cellulare</w:t>
            </w:r>
          </w:p>
        </w:tc>
        <w:tc>
          <w:tcPr>
            <w:tcW w:w="1716" w:type="pct"/>
            <w:gridSpan w:val="2"/>
          </w:tcPr>
          <w:p w14:paraId="1B16DF29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Indirizzo di posta elettronica</w:t>
            </w:r>
          </w:p>
        </w:tc>
        <w:tc>
          <w:tcPr>
            <w:tcW w:w="1142" w:type="pct"/>
            <w:gridSpan w:val="2"/>
          </w:tcPr>
          <w:p w14:paraId="577BF059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Sesso</w:t>
            </w:r>
          </w:p>
          <w:p w14:paraId="48C078F9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(barrare la relativa casella)</w:t>
            </w:r>
          </w:p>
        </w:tc>
      </w:tr>
      <w:tr w:rsidR="00970B28" w:rsidRPr="00AE42A0" w14:paraId="5EAA3A90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2DBF753B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313" w:type="pct"/>
          </w:tcPr>
          <w:p w14:paraId="25012F94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1716" w:type="pct"/>
            <w:gridSpan w:val="2"/>
          </w:tcPr>
          <w:p w14:paraId="398AFDC2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700" w:type="pct"/>
          </w:tcPr>
          <w:p w14:paraId="2435CFC6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M  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  <w:tc>
          <w:tcPr>
            <w:tcW w:w="442" w:type="pct"/>
          </w:tcPr>
          <w:p w14:paraId="3F709FAB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F  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</w:tr>
    </w:tbl>
    <w:p w14:paraId="43957F2D" w14:textId="77777777" w:rsidR="00970B28" w:rsidRPr="00AE42A0" w:rsidRDefault="00970B28" w:rsidP="00970B28">
      <w:pPr>
        <w:rPr>
          <w:rFonts w:eastAsia="MS Mincho"/>
          <w:lang w:eastAsia="en-US"/>
        </w:rPr>
      </w:pPr>
    </w:p>
    <w:tbl>
      <w:tblPr>
        <w:tblStyle w:val="Tabellagriglia3-colore51131"/>
        <w:tblW w:w="4984" w:type="pct"/>
        <w:tblLook w:val="04A0" w:firstRow="1" w:lastRow="0" w:firstColumn="1" w:lastColumn="0" w:noHBand="0" w:noVBand="1"/>
      </w:tblPr>
      <w:tblGrid>
        <w:gridCol w:w="1409"/>
        <w:gridCol w:w="2805"/>
        <w:gridCol w:w="2805"/>
        <w:gridCol w:w="1405"/>
        <w:gridCol w:w="1399"/>
      </w:tblGrid>
      <w:tr w:rsidR="00970B28" w:rsidRPr="00AE42A0" w14:paraId="0C5895EB" w14:textId="77777777" w:rsidTr="001B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</w:tcPr>
          <w:p w14:paraId="593CCB85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in nome e per conto dell’Agenzia formativa di seguito descritta</w:t>
            </w:r>
          </w:p>
        </w:tc>
      </w:tr>
      <w:tr w:rsidR="00970B28" w:rsidRPr="00AE42A0" w14:paraId="25C17A0C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 w:val="restart"/>
          </w:tcPr>
          <w:p w14:paraId="3D7C21BA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Dati identificativi dell’Agenzia formativa</w:t>
            </w:r>
          </w:p>
        </w:tc>
        <w:tc>
          <w:tcPr>
            <w:tcW w:w="2856" w:type="pct"/>
            <w:gridSpan w:val="2"/>
          </w:tcPr>
          <w:p w14:paraId="5E26AFBD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Denominazione</w:t>
            </w:r>
          </w:p>
        </w:tc>
        <w:tc>
          <w:tcPr>
            <w:tcW w:w="1427" w:type="pct"/>
            <w:gridSpan w:val="2"/>
          </w:tcPr>
          <w:p w14:paraId="0D30D754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Codice Fiscale</w:t>
            </w:r>
          </w:p>
        </w:tc>
      </w:tr>
      <w:tr w:rsidR="00970B28" w:rsidRPr="00AE42A0" w14:paraId="78265AC0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</w:tcPr>
          <w:p w14:paraId="0A73F19C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2856" w:type="pct"/>
            <w:gridSpan w:val="2"/>
          </w:tcPr>
          <w:p w14:paraId="1D089995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1427" w:type="pct"/>
            <w:gridSpan w:val="2"/>
          </w:tcPr>
          <w:p w14:paraId="6DF8AD89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62C68040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</w:tcPr>
          <w:p w14:paraId="72746CDC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2856" w:type="pct"/>
            <w:gridSpan w:val="2"/>
          </w:tcPr>
          <w:p w14:paraId="77813086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Comune</w:t>
            </w:r>
          </w:p>
        </w:tc>
        <w:tc>
          <w:tcPr>
            <w:tcW w:w="715" w:type="pct"/>
          </w:tcPr>
          <w:p w14:paraId="322F8795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C.A.P.</w:t>
            </w:r>
          </w:p>
        </w:tc>
        <w:tc>
          <w:tcPr>
            <w:tcW w:w="712" w:type="pct"/>
          </w:tcPr>
          <w:p w14:paraId="64711F31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Provincia (sigla)</w:t>
            </w:r>
          </w:p>
        </w:tc>
      </w:tr>
      <w:tr w:rsidR="00970B28" w:rsidRPr="00AE42A0" w14:paraId="4E20E355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</w:tcPr>
          <w:p w14:paraId="74331534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2856" w:type="pct"/>
            <w:gridSpan w:val="2"/>
          </w:tcPr>
          <w:p w14:paraId="66C152B1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715" w:type="pct"/>
          </w:tcPr>
          <w:p w14:paraId="218E323C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712" w:type="pct"/>
          </w:tcPr>
          <w:p w14:paraId="6729EAC8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7A37B20D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</w:tcPr>
          <w:p w14:paraId="5EBE0433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</w:tc>
        <w:tc>
          <w:tcPr>
            <w:tcW w:w="1428" w:type="pct"/>
          </w:tcPr>
          <w:p w14:paraId="3AB40DF1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Frazione </w:t>
            </w:r>
          </w:p>
        </w:tc>
        <w:tc>
          <w:tcPr>
            <w:tcW w:w="2143" w:type="pct"/>
            <w:gridSpan w:val="2"/>
          </w:tcPr>
          <w:p w14:paraId="2887A23B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via </w:t>
            </w:r>
          </w:p>
        </w:tc>
        <w:tc>
          <w:tcPr>
            <w:tcW w:w="712" w:type="pct"/>
          </w:tcPr>
          <w:p w14:paraId="76677671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numero civico</w:t>
            </w:r>
          </w:p>
        </w:tc>
      </w:tr>
      <w:tr w:rsidR="00970B28" w:rsidRPr="00AE42A0" w14:paraId="5B3A2758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</w:tcPr>
          <w:p w14:paraId="45B6973B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</w:tc>
        <w:tc>
          <w:tcPr>
            <w:tcW w:w="1428" w:type="pct"/>
          </w:tcPr>
          <w:p w14:paraId="08D48BAD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143" w:type="pct"/>
            <w:gridSpan w:val="2"/>
          </w:tcPr>
          <w:p w14:paraId="5CFF2C22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712" w:type="pct"/>
          </w:tcPr>
          <w:p w14:paraId="444D0EB6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4D83BDEF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</w:tcPr>
          <w:p w14:paraId="610442E5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</w:tc>
        <w:tc>
          <w:tcPr>
            <w:tcW w:w="1428" w:type="pct"/>
          </w:tcPr>
          <w:p w14:paraId="7B87228E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Telefono o cellulare</w:t>
            </w:r>
          </w:p>
        </w:tc>
        <w:tc>
          <w:tcPr>
            <w:tcW w:w="2143" w:type="pct"/>
            <w:gridSpan w:val="2"/>
          </w:tcPr>
          <w:p w14:paraId="0A4599D9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Indirizzo di posta elettronica</w:t>
            </w:r>
          </w:p>
        </w:tc>
        <w:tc>
          <w:tcPr>
            <w:tcW w:w="712" w:type="pct"/>
          </w:tcPr>
          <w:p w14:paraId="2B2BE1D7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fax</w:t>
            </w:r>
          </w:p>
        </w:tc>
      </w:tr>
      <w:tr w:rsidR="00970B28" w:rsidRPr="00AE42A0" w14:paraId="542AEF48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</w:tcPr>
          <w:p w14:paraId="521A68F1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</w:tc>
        <w:tc>
          <w:tcPr>
            <w:tcW w:w="1428" w:type="pct"/>
          </w:tcPr>
          <w:p w14:paraId="5A38CDB3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143" w:type="pct"/>
            <w:gridSpan w:val="2"/>
          </w:tcPr>
          <w:p w14:paraId="5038384C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712" w:type="pct"/>
          </w:tcPr>
          <w:p w14:paraId="17D4A782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7A59C0EB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</w:tcPr>
          <w:p w14:paraId="0E2A7AD2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RUOLO NEL RT</w:t>
            </w:r>
          </w:p>
        </w:tc>
        <w:tc>
          <w:tcPr>
            <w:tcW w:w="1428" w:type="pct"/>
          </w:tcPr>
          <w:p w14:paraId="0EB67FB7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Quota finanziaria</w:t>
            </w:r>
          </w:p>
        </w:tc>
        <w:tc>
          <w:tcPr>
            <w:tcW w:w="2855" w:type="pct"/>
            <w:gridSpan w:val="3"/>
          </w:tcPr>
          <w:p w14:paraId="0A4E5684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Competenze all’interno della proposta </w:t>
            </w:r>
          </w:p>
        </w:tc>
      </w:tr>
      <w:tr w:rsidR="00970B28" w:rsidRPr="00AE42A0" w14:paraId="4550E82F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</w:tcPr>
          <w:p w14:paraId="604AF5B3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Capofila</w:t>
            </w:r>
          </w:p>
        </w:tc>
        <w:tc>
          <w:tcPr>
            <w:tcW w:w="1428" w:type="pct"/>
          </w:tcPr>
          <w:p w14:paraId="36C0B775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855" w:type="pct"/>
            <w:gridSpan w:val="3"/>
          </w:tcPr>
          <w:p w14:paraId="1A4ADEC5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</w:tbl>
    <w:p w14:paraId="4BE82AE4" w14:textId="77777777" w:rsidR="00970B28" w:rsidRPr="00AE42A0" w:rsidRDefault="00970B28" w:rsidP="00970B28">
      <w:pPr>
        <w:rPr>
          <w:lang w:eastAsia="en-US"/>
        </w:rPr>
      </w:pPr>
    </w:p>
    <w:p w14:paraId="24C2422C" w14:textId="77777777" w:rsidR="00970B28" w:rsidRPr="00AE42A0" w:rsidRDefault="00970B28" w:rsidP="00970B28">
      <w:pPr>
        <w:rPr>
          <w:lang w:eastAsia="en-US"/>
        </w:rPr>
      </w:pPr>
      <w:r w:rsidRPr="00AE42A0">
        <w:rPr>
          <w:lang w:eastAsia="en-US"/>
        </w:rPr>
        <w:t>2 - Componente 2 RT</w:t>
      </w:r>
      <w:r w:rsidRPr="00AE42A0">
        <w:rPr>
          <w:rFonts w:cs="Times New Roman"/>
          <w:vertAlign w:val="superscript"/>
          <w:lang w:eastAsia="en-US"/>
        </w:rPr>
        <w:footnoteReference w:id="1"/>
      </w:r>
    </w:p>
    <w:tbl>
      <w:tblPr>
        <w:tblStyle w:val="Tabellagriglia3-colore51131"/>
        <w:tblW w:w="4961" w:type="pct"/>
        <w:tblLayout w:type="fixed"/>
        <w:tblLook w:val="04A0" w:firstRow="1" w:lastRow="0" w:firstColumn="1" w:lastColumn="0" w:noHBand="0" w:noVBand="1"/>
      </w:tblPr>
      <w:tblGrid>
        <w:gridCol w:w="1621"/>
        <w:gridCol w:w="2568"/>
        <w:gridCol w:w="735"/>
        <w:gridCol w:w="2840"/>
        <w:gridCol w:w="1150"/>
        <w:gridCol w:w="864"/>
      </w:tblGrid>
      <w:tr w:rsidR="00970B28" w:rsidRPr="00AE42A0" w14:paraId="589E76B2" w14:textId="77777777" w:rsidTr="001B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</w:tcPr>
          <w:p w14:paraId="4B71678D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_l_      </w:t>
            </w:r>
            <w:proofErr w:type="spellStart"/>
            <w:r w:rsidRPr="00AE42A0">
              <w:rPr>
                <w:rFonts w:eastAsia="MS Mincho"/>
                <w:lang w:eastAsia="en-US"/>
              </w:rPr>
              <w:t>sottoscritt</w:t>
            </w:r>
            <w:proofErr w:type="spellEnd"/>
            <w:r w:rsidRPr="00AE42A0">
              <w:rPr>
                <w:rFonts w:eastAsia="MS Mincho"/>
                <w:lang w:eastAsia="en-US"/>
              </w:rPr>
              <w:t>__</w:t>
            </w:r>
          </w:p>
        </w:tc>
      </w:tr>
      <w:tr w:rsidR="00970B28" w:rsidRPr="00AE42A0" w14:paraId="7287F6C9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 w:val="restart"/>
          </w:tcPr>
          <w:p w14:paraId="523C68C6" w14:textId="77777777" w:rsidR="00970B28" w:rsidRDefault="00970B28" w:rsidP="001B77FA">
            <w:pPr>
              <w:rPr>
                <w:rFonts w:eastAsia="MS Mincho"/>
                <w:strike/>
                <w:color w:val="FF0000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Dati identificativi del rappresentante </w:t>
            </w:r>
          </w:p>
          <w:p w14:paraId="728C5329" w14:textId="77777777" w:rsidR="00970B28" w:rsidRPr="00A03562" w:rsidRDefault="00970B28" w:rsidP="001B77FA">
            <w:pPr>
              <w:rPr>
                <w:rFonts w:eastAsia="MS Mincho"/>
                <w:lang w:eastAsia="en-US"/>
              </w:rPr>
            </w:pPr>
            <w:r w:rsidRPr="00603B9C">
              <w:rPr>
                <w:rFonts w:eastAsia="MS Mincho"/>
                <w:lang w:eastAsia="en-US"/>
              </w:rPr>
              <w:t>dell’Agenzia formativa firmatario della domanda di inserimento nell’Elenco</w:t>
            </w:r>
          </w:p>
        </w:tc>
        <w:tc>
          <w:tcPr>
            <w:tcW w:w="1689" w:type="pct"/>
            <w:gridSpan w:val="2"/>
          </w:tcPr>
          <w:p w14:paraId="0C5F46EE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Cognome</w:t>
            </w:r>
          </w:p>
        </w:tc>
        <w:tc>
          <w:tcPr>
            <w:tcW w:w="2482" w:type="pct"/>
            <w:gridSpan w:val="3"/>
          </w:tcPr>
          <w:p w14:paraId="3E30D5D4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Nome</w:t>
            </w:r>
          </w:p>
        </w:tc>
      </w:tr>
      <w:tr w:rsidR="00970B28" w:rsidRPr="00AE42A0" w14:paraId="166DEBBC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651375E0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369E1221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482" w:type="pct"/>
            <w:gridSpan w:val="3"/>
          </w:tcPr>
          <w:p w14:paraId="692A4A36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24C297C6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11F95747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2595F950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Codice fiscale</w:t>
            </w:r>
          </w:p>
        </w:tc>
        <w:tc>
          <w:tcPr>
            <w:tcW w:w="2482" w:type="pct"/>
            <w:gridSpan w:val="3"/>
          </w:tcPr>
          <w:p w14:paraId="058A4696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Natura della carica (specificare)</w:t>
            </w:r>
          </w:p>
        </w:tc>
      </w:tr>
      <w:tr w:rsidR="00970B28" w:rsidRPr="00AE42A0" w14:paraId="349AAD22" w14:textId="77777777" w:rsidTr="001B77F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58455202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7667F0B6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482" w:type="pct"/>
            <w:gridSpan w:val="3"/>
          </w:tcPr>
          <w:p w14:paraId="0C8A7C18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A8"/>
            </w:r>
            <w:r w:rsidRPr="00AE42A0">
              <w:rPr>
                <w:rFonts w:eastAsia="MS Mincho"/>
                <w:lang w:eastAsia="it-IT"/>
              </w:rPr>
              <w:t xml:space="preserve"> legale rappresentante </w:t>
            </w:r>
          </w:p>
          <w:p w14:paraId="37C74F81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A8"/>
            </w:r>
            <w:r w:rsidRPr="00AE42A0">
              <w:rPr>
                <w:rFonts w:eastAsia="MS Mincho"/>
                <w:lang w:eastAsia="it-IT"/>
              </w:rPr>
              <w:t xml:space="preserve"> procuratore speciale del legale rappresentante</w:t>
            </w:r>
          </w:p>
          <w:p w14:paraId="7441D6D6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t>Procura n° _________del ____/____/___</w:t>
            </w:r>
          </w:p>
          <w:p w14:paraId="1CDBBAD1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A8"/>
            </w:r>
            <w:r w:rsidRPr="00AE42A0">
              <w:rPr>
                <w:rFonts w:eastAsia="MS Mincho"/>
                <w:lang w:eastAsia="it-IT"/>
              </w:rPr>
              <w:t xml:space="preserve"> altro (specificare)</w:t>
            </w:r>
          </w:p>
        </w:tc>
      </w:tr>
      <w:tr w:rsidR="00970B28" w:rsidRPr="00AE42A0" w14:paraId="100853CD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2CF0B696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29996C0A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Luogo di nascita</w:t>
            </w:r>
          </w:p>
        </w:tc>
        <w:tc>
          <w:tcPr>
            <w:tcW w:w="2482" w:type="pct"/>
            <w:gridSpan w:val="3"/>
          </w:tcPr>
          <w:p w14:paraId="7DD28369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Data di nascita</w:t>
            </w:r>
          </w:p>
        </w:tc>
      </w:tr>
      <w:tr w:rsidR="00970B28" w:rsidRPr="00AE42A0" w14:paraId="2B5A85C7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2A838E4E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689" w:type="pct"/>
            <w:gridSpan w:val="2"/>
          </w:tcPr>
          <w:p w14:paraId="13F70DF8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482" w:type="pct"/>
            <w:gridSpan w:val="3"/>
          </w:tcPr>
          <w:p w14:paraId="07DFAF73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0212D7DB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4ACAE335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313" w:type="pct"/>
          </w:tcPr>
          <w:p w14:paraId="647B3FC5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Telefono o cellulare</w:t>
            </w:r>
          </w:p>
        </w:tc>
        <w:tc>
          <w:tcPr>
            <w:tcW w:w="1828" w:type="pct"/>
            <w:gridSpan w:val="2"/>
          </w:tcPr>
          <w:p w14:paraId="674A4866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Indirizzo di posta elettronica</w:t>
            </w:r>
          </w:p>
        </w:tc>
        <w:tc>
          <w:tcPr>
            <w:tcW w:w="1030" w:type="pct"/>
            <w:gridSpan w:val="2"/>
          </w:tcPr>
          <w:p w14:paraId="27C8571C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Sesso</w:t>
            </w:r>
          </w:p>
          <w:p w14:paraId="4BC28FC8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(barrare la relativa casella)</w:t>
            </w:r>
          </w:p>
        </w:tc>
      </w:tr>
      <w:tr w:rsidR="00970B28" w:rsidRPr="00AE42A0" w14:paraId="2E7D759C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  <w:vMerge/>
          </w:tcPr>
          <w:p w14:paraId="27EFAB20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1313" w:type="pct"/>
          </w:tcPr>
          <w:p w14:paraId="3084B7CE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1828" w:type="pct"/>
            <w:gridSpan w:val="2"/>
          </w:tcPr>
          <w:p w14:paraId="6E8C27C2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588" w:type="pct"/>
          </w:tcPr>
          <w:p w14:paraId="11DE3A16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M  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  <w:tc>
          <w:tcPr>
            <w:tcW w:w="442" w:type="pct"/>
          </w:tcPr>
          <w:p w14:paraId="1567142B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F  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</w:tr>
    </w:tbl>
    <w:p w14:paraId="1E15C029" w14:textId="77777777" w:rsidR="00970B28" w:rsidRPr="00AE42A0" w:rsidRDefault="00970B28" w:rsidP="00970B28">
      <w:pPr>
        <w:rPr>
          <w:rFonts w:eastAsia="MS Mincho"/>
          <w:lang w:eastAsia="en-US"/>
        </w:rPr>
      </w:pPr>
    </w:p>
    <w:tbl>
      <w:tblPr>
        <w:tblStyle w:val="Tabellagriglia3-colore5142"/>
        <w:tblW w:w="4984" w:type="pct"/>
        <w:tblLook w:val="04A0" w:firstRow="1" w:lastRow="0" w:firstColumn="1" w:lastColumn="0" w:noHBand="0" w:noVBand="1"/>
      </w:tblPr>
      <w:tblGrid>
        <w:gridCol w:w="9855"/>
      </w:tblGrid>
      <w:tr w:rsidR="00970B28" w:rsidRPr="00AE42A0" w14:paraId="1D4296AC" w14:textId="77777777" w:rsidTr="001B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tbl>
            <w:tblPr>
              <w:tblStyle w:val="Tabellagriglia3-colore51131"/>
              <w:tblW w:w="9639" w:type="dxa"/>
              <w:tblLook w:val="04A0" w:firstRow="1" w:lastRow="0" w:firstColumn="1" w:lastColumn="0" w:noHBand="0" w:noVBand="1"/>
            </w:tblPr>
            <w:tblGrid>
              <w:gridCol w:w="1372"/>
              <w:gridCol w:w="2735"/>
              <w:gridCol w:w="2734"/>
              <w:gridCol w:w="1371"/>
              <w:gridCol w:w="1427"/>
            </w:tblGrid>
            <w:tr w:rsidR="00970B28" w:rsidRPr="00AE42A0" w14:paraId="648CA9BA" w14:textId="77777777" w:rsidTr="001B77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  <w:gridSpan w:val="5"/>
                </w:tcPr>
                <w:p w14:paraId="2B1F22F4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in nome e per conto dell’Agenzia formativa di seguito descritta</w:t>
                  </w:r>
                </w:p>
              </w:tc>
            </w:tr>
            <w:tr w:rsidR="00970B28" w:rsidRPr="00AE42A0" w14:paraId="70E1DD75" w14:textId="77777777" w:rsidTr="00DE1A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 w:val="restart"/>
                </w:tcPr>
                <w:p w14:paraId="03584287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Dati identificativi dell’Agenzia formativa</w:t>
                  </w:r>
                </w:p>
              </w:tc>
              <w:tc>
                <w:tcPr>
                  <w:tcW w:w="2837" w:type="pct"/>
                  <w:gridSpan w:val="2"/>
                </w:tcPr>
                <w:p w14:paraId="6BFCF57B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Denominazione</w:t>
                  </w:r>
                </w:p>
              </w:tc>
              <w:tc>
                <w:tcPr>
                  <w:tcW w:w="1451" w:type="pct"/>
                  <w:gridSpan w:val="2"/>
                </w:tcPr>
                <w:p w14:paraId="6262519D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Codice Fiscale</w:t>
                  </w:r>
                </w:p>
              </w:tc>
            </w:tr>
            <w:tr w:rsidR="00970B28" w:rsidRPr="00AE42A0" w14:paraId="0DBE531C" w14:textId="77777777" w:rsidTr="00DE1A0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/>
                </w:tcPr>
                <w:p w14:paraId="23F9C126" w14:textId="77777777" w:rsidR="00970B28" w:rsidRPr="00AE42A0" w:rsidRDefault="00970B28" w:rsidP="001B77FA">
                  <w:pPr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2837" w:type="pct"/>
                  <w:gridSpan w:val="2"/>
                </w:tcPr>
                <w:p w14:paraId="3F739B28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1451" w:type="pct"/>
                  <w:gridSpan w:val="2"/>
                </w:tcPr>
                <w:p w14:paraId="51142AE4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</w:tr>
            <w:tr w:rsidR="00970B28" w:rsidRPr="00AE42A0" w14:paraId="37F257C9" w14:textId="77777777" w:rsidTr="00DE1A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/>
                </w:tcPr>
                <w:p w14:paraId="59870A53" w14:textId="77777777" w:rsidR="00970B28" w:rsidRPr="00AE42A0" w:rsidRDefault="00970B28" w:rsidP="001B77FA">
                  <w:pPr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2837" w:type="pct"/>
                  <w:gridSpan w:val="2"/>
                </w:tcPr>
                <w:p w14:paraId="2CA3F1FD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Comune</w:t>
                  </w:r>
                </w:p>
              </w:tc>
              <w:tc>
                <w:tcPr>
                  <w:tcW w:w="711" w:type="pct"/>
                </w:tcPr>
                <w:p w14:paraId="2887369A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C.A.P.</w:t>
                  </w:r>
                </w:p>
              </w:tc>
              <w:tc>
                <w:tcPr>
                  <w:tcW w:w="740" w:type="pct"/>
                </w:tcPr>
                <w:p w14:paraId="6646748E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Provincia (sigla)</w:t>
                  </w:r>
                </w:p>
              </w:tc>
            </w:tr>
            <w:tr w:rsidR="00970B28" w:rsidRPr="00AE42A0" w14:paraId="3A964EFE" w14:textId="77777777" w:rsidTr="00DE1A0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/>
                </w:tcPr>
                <w:p w14:paraId="671E7895" w14:textId="77777777" w:rsidR="00970B28" w:rsidRPr="00AE42A0" w:rsidRDefault="00970B28" w:rsidP="001B77FA">
                  <w:pPr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2837" w:type="pct"/>
                  <w:gridSpan w:val="2"/>
                </w:tcPr>
                <w:p w14:paraId="1704DFAC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711" w:type="pct"/>
                </w:tcPr>
                <w:p w14:paraId="31058068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740" w:type="pct"/>
                </w:tcPr>
                <w:p w14:paraId="3B1BF517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</w:tr>
            <w:tr w:rsidR="00970B28" w:rsidRPr="00AE42A0" w14:paraId="6EC46A0C" w14:textId="77777777" w:rsidTr="001B77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/>
                </w:tcPr>
                <w:p w14:paraId="336145BC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</w:p>
              </w:tc>
              <w:tc>
                <w:tcPr>
                  <w:tcW w:w="1419" w:type="pct"/>
                </w:tcPr>
                <w:p w14:paraId="35BD0082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 xml:space="preserve">Frazione </w:t>
                  </w:r>
                </w:p>
              </w:tc>
              <w:tc>
                <w:tcPr>
                  <w:tcW w:w="2129" w:type="pct"/>
                  <w:gridSpan w:val="2"/>
                </w:tcPr>
                <w:p w14:paraId="2EC95272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 xml:space="preserve">via </w:t>
                  </w:r>
                </w:p>
              </w:tc>
              <w:tc>
                <w:tcPr>
                  <w:tcW w:w="740" w:type="pct"/>
                </w:tcPr>
                <w:p w14:paraId="7C6CA35F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numero civico</w:t>
                  </w:r>
                </w:p>
              </w:tc>
            </w:tr>
            <w:tr w:rsidR="00970B28" w:rsidRPr="00AE42A0" w14:paraId="62C5A89A" w14:textId="77777777" w:rsidTr="001B77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/>
                </w:tcPr>
                <w:p w14:paraId="002535FD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</w:p>
              </w:tc>
              <w:tc>
                <w:tcPr>
                  <w:tcW w:w="1419" w:type="pct"/>
                </w:tcPr>
                <w:p w14:paraId="2E94E67B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2129" w:type="pct"/>
                  <w:gridSpan w:val="2"/>
                </w:tcPr>
                <w:p w14:paraId="215ABFAC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740" w:type="pct"/>
                </w:tcPr>
                <w:p w14:paraId="3177FA2F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</w:tr>
            <w:tr w:rsidR="00970B28" w:rsidRPr="00AE42A0" w14:paraId="397A3882" w14:textId="77777777" w:rsidTr="001B77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/>
                </w:tcPr>
                <w:p w14:paraId="53E1F961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</w:p>
              </w:tc>
              <w:tc>
                <w:tcPr>
                  <w:tcW w:w="1419" w:type="pct"/>
                </w:tcPr>
                <w:p w14:paraId="1F28EB7C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Telefono o cellulare</w:t>
                  </w:r>
                </w:p>
              </w:tc>
              <w:tc>
                <w:tcPr>
                  <w:tcW w:w="2129" w:type="pct"/>
                  <w:gridSpan w:val="2"/>
                </w:tcPr>
                <w:p w14:paraId="7FDEC770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Indirizzo di posta elettronica</w:t>
                  </w:r>
                </w:p>
              </w:tc>
              <w:tc>
                <w:tcPr>
                  <w:tcW w:w="740" w:type="pct"/>
                </w:tcPr>
                <w:p w14:paraId="20961A43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fax</w:t>
                  </w:r>
                </w:p>
              </w:tc>
            </w:tr>
            <w:tr w:rsidR="00970B28" w:rsidRPr="00AE42A0" w14:paraId="2DFC06A4" w14:textId="77777777" w:rsidTr="001B77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  <w:vMerge/>
                </w:tcPr>
                <w:p w14:paraId="20D6A799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</w:p>
              </w:tc>
              <w:tc>
                <w:tcPr>
                  <w:tcW w:w="1419" w:type="pct"/>
                </w:tcPr>
                <w:p w14:paraId="65E86049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2129" w:type="pct"/>
                  <w:gridSpan w:val="2"/>
                </w:tcPr>
                <w:p w14:paraId="1EC2CA35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740" w:type="pct"/>
                </w:tcPr>
                <w:p w14:paraId="31D40622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</w:tr>
            <w:tr w:rsidR="00970B28" w:rsidRPr="00AE42A0" w14:paraId="7E7F6CDF" w14:textId="77777777" w:rsidTr="00DE1A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</w:tcPr>
                <w:p w14:paraId="38979593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RUOLO NEL RT</w:t>
                  </w:r>
                </w:p>
              </w:tc>
              <w:tc>
                <w:tcPr>
                  <w:tcW w:w="1419" w:type="pct"/>
                </w:tcPr>
                <w:p w14:paraId="2A51F3A2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Quota finanziaria</w:t>
                  </w:r>
                </w:p>
              </w:tc>
              <w:tc>
                <w:tcPr>
                  <w:tcW w:w="2870" w:type="pct"/>
                  <w:gridSpan w:val="3"/>
                </w:tcPr>
                <w:p w14:paraId="24FC4F6A" w14:textId="77777777" w:rsidR="00970B28" w:rsidRPr="00AE42A0" w:rsidRDefault="00970B28" w:rsidP="001B77F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 xml:space="preserve">Competenze all’interno della proposta </w:t>
                  </w:r>
                </w:p>
              </w:tc>
            </w:tr>
            <w:tr w:rsidR="00970B28" w:rsidRPr="00AE42A0" w14:paraId="2F588BF2" w14:textId="77777777" w:rsidTr="00DE1A0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2" w:type="pct"/>
                </w:tcPr>
                <w:p w14:paraId="79809F45" w14:textId="77777777" w:rsidR="00970B28" w:rsidRPr="00AE42A0" w:rsidRDefault="00970B28" w:rsidP="001B77FA">
                  <w:pPr>
                    <w:rPr>
                      <w:rFonts w:eastAsia="MS Mincho"/>
                      <w:lang w:eastAsia="en-US"/>
                    </w:rPr>
                  </w:pPr>
                  <w:r w:rsidRPr="00AE42A0">
                    <w:rPr>
                      <w:rFonts w:eastAsia="MS Mincho"/>
                      <w:lang w:eastAsia="en-US"/>
                    </w:rPr>
                    <w:t>Capofila</w:t>
                  </w:r>
                </w:p>
              </w:tc>
              <w:tc>
                <w:tcPr>
                  <w:tcW w:w="1419" w:type="pct"/>
                </w:tcPr>
                <w:p w14:paraId="566B086F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  <w:tc>
                <w:tcPr>
                  <w:tcW w:w="2870" w:type="pct"/>
                  <w:gridSpan w:val="3"/>
                </w:tcPr>
                <w:p w14:paraId="632F7997" w14:textId="77777777" w:rsidR="00970B28" w:rsidRPr="00AE42A0" w:rsidRDefault="00970B28" w:rsidP="001B77F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MS Mincho"/>
                      <w:lang w:eastAsia="it-IT"/>
                    </w:rPr>
                  </w:pPr>
                </w:p>
              </w:tc>
            </w:tr>
          </w:tbl>
          <w:p w14:paraId="023A9A6A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</w:tc>
      </w:tr>
    </w:tbl>
    <w:tbl>
      <w:tblPr>
        <w:tblStyle w:val="Tabellagriglia3-colore51141"/>
        <w:tblW w:w="5008" w:type="pct"/>
        <w:tblInd w:w="-10" w:type="dxa"/>
        <w:tblLook w:val="04A0" w:firstRow="1" w:lastRow="0" w:firstColumn="1" w:lastColumn="0" w:noHBand="0" w:noVBand="1"/>
      </w:tblPr>
      <w:tblGrid>
        <w:gridCol w:w="1455"/>
        <w:gridCol w:w="8416"/>
      </w:tblGrid>
      <w:tr w:rsidR="00970B28" w:rsidRPr="00AE42A0" w14:paraId="37719831" w14:textId="77777777" w:rsidTr="001B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514AA38F" w14:textId="77777777" w:rsidR="00970B28" w:rsidRPr="00AE42A0" w:rsidRDefault="00970B28" w:rsidP="001B77FA">
            <w:pPr>
              <w:jc w:val="center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DICHIARANO</w:t>
            </w:r>
          </w:p>
        </w:tc>
      </w:tr>
      <w:tr w:rsidR="00970B28" w:rsidRPr="00AE42A0" w14:paraId="6FC19DB7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  <w:vMerge w:val="restart"/>
          </w:tcPr>
          <w:p w14:paraId="1BE85137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 xml:space="preserve">Contenuti Dichiarazioni </w:t>
            </w:r>
            <w:r w:rsidRPr="00AE42A0">
              <w:rPr>
                <w:rFonts w:eastAsia="MS Mincho"/>
                <w:lang w:eastAsia="en-US"/>
              </w:rPr>
              <w:lastRenderedPageBreak/>
              <w:t>di impegno (RT)</w:t>
            </w:r>
          </w:p>
          <w:p w14:paraId="3A807469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  <w:p w14:paraId="6CFEBA48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  <w:p w14:paraId="033D49B5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  <w:p w14:paraId="61414772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  <w:p w14:paraId="205EBE14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  <w:p w14:paraId="6DAED1B1" w14:textId="77777777" w:rsidR="00970B28" w:rsidRPr="00AE42A0" w:rsidRDefault="00970B28" w:rsidP="001B77FA">
            <w:pPr>
              <w:rPr>
                <w:rFonts w:eastAsia="MS Mincho"/>
                <w:lang w:eastAsia="en-US"/>
              </w:rPr>
            </w:pPr>
          </w:p>
        </w:tc>
        <w:tc>
          <w:tcPr>
            <w:tcW w:w="4263" w:type="pct"/>
          </w:tcPr>
          <w:p w14:paraId="66AF57A1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lang w:eastAsia="en-US"/>
              </w:rPr>
              <w:lastRenderedPageBreak/>
              <w:t xml:space="preserve">sotto la propria responsabilità e </w:t>
            </w:r>
            <w:r w:rsidRPr="00AE42A0">
              <w:rPr>
                <w:lang w:eastAsia="it-IT"/>
              </w:rPr>
              <w:t xml:space="preserve">consapevoli del fatto che, in caso di mendace dichiarazione, il soggetto decadrà, automaticamente, dall’ammissione al finanziamento ed il dichiarante </w:t>
            </w:r>
            <w:r w:rsidRPr="00AE42A0">
              <w:rPr>
                <w:lang w:eastAsia="it-IT"/>
              </w:rPr>
              <w:lastRenderedPageBreak/>
              <w:t>incorrerà nelle sanzioni penali di cui all’art. 76 del D.P.R. n. 445/2000 per le ipotesi di falsità in atti e per dichiarazioni mendaci</w:t>
            </w:r>
          </w:p>
        </w:tc>
      </w:tr>
      <w:tr w:rsidR="00970B28" w:rsidRPr="00AE42A0" w14:paraId="4D54EDB0" w14:textId="77777777" w:rsidTr="001B77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  <w:vMerge/>
          </w:tcPr>
          <w:p w14:paraId="71CC7AB3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4263" w:type="pct"/>
          </w:tcPr>
          <w:p w14:paraId="4C8C23BB" w14:textId="77777777" w:rsidR="00970B28" w:rsidRPr="00AE42A0" w:rsidRDefault="00970B28" w:rsidP="00F45DBA">
            <w:pPr>
              <w:numPr>
                <w:ilvl w:val="0"/>
                <w:numId w:val="2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6F"/>
            </w:r>
            <w:r w:rsidRPr="00AE42A0">
              <w:rPr>
                <w:rFonts w:eastAsia="MS Mincho"/>
                <w:lang w:eastAsia="it-IT"/>
              </w:rPr>
              <w:tab/>
              <w:t xml:space="preserve">di impegnarsi, una volta </w:t>
            </w:r>
            <w:r w:rsidRPr="00D809DD">
              <w:rPr>
                <w:rFonts w:eastAsia="MS Mincho"/>
                <w:lang w:eastAsia="it-IT"/>
              </w:rPr>
              <w:t>co</w:t>
            </w:r>
            <w:r>
              <w:rPr>
                <w:rFonts w:eastAsia="MS Mincho"/>
                <w:lang w:eastAsia="it-IT"/>
              </w:rPr>
              <w:t>mpletato</w:t>
            </w:r>
            <w:r w:rsidRPr="00D809DD">
              <w:rPr>
                <w:rFonts w:eastAsia="MS Mincho"/>
                <w:lang w:eastAsia="it-IT"/>
              </w:rPr>
              <w:t xml:space="preserve"> il gruppo classe</w:t>
            </w:r>
            <w:r w:rsidRPr="00AE42A0">
              <w:rPr>
                <w:rFonts w:eastAsia="MS Mincho"/>
                <w:color w:val="FF0000"/>
                <w:lang w:eastAsia="it-IT"/>
              </w:rPr>
              <w:t xml:space="preserve"> </w:t>
            </w:r>
            <w:r w:rsidRPr="00AE42A0">
              <w:rPr>
                <w:rFonts w:eastAsia="MS Mincho"/>
                <w:lang w:eastAsia="it-IT"/>
              </w:rPr>
              <w:t>e prima dell’avvio delle attività, a costituirsi giuridicamente in Raggruppamento Temporaneo</w:t>
            </w:r>
            <w:r>
              <w:rPr>
                <w:rFonts w:eastAsia="MS Mincho"/>
                <w:lang w:eastAsia="it-IT"/>
              </w:rPr>
              <w:t>,</w:t>
            </w:r>
            <w:r w:rsidRPr="00AE42A0">
              <w:rPr>
                <w:rFonts w:eastAsia="MS Mincho"/>
                <w:lang w:eastAsia="it-IT"/>
              </w:rPr>
              <w:t xml:space="preserve"> conformandosi alla disciplina prevista dall’art. 48 del Decreto legislativo 18 aprile 2016, n. 50;</w:t>
            </w:r>
          </w:p>
          <w:p w14:paraId="37439CC5" w14:textId="77777777" w:rsidR="00970B28" w:rsidRPr="00AE42A0" w:rsidRDefault="00970B28" w:rsidP="00F45DBA">
            <w:pPr>
              <w:numPr>
                <w:ilvl w:val="0"/>
                <w:numId w:val="2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6F"/>
            </w:r>
            <w:r w:rsidRPr="00AE42A0">
              <w:rPr>
                <w:rFonts w:eastAsia="MS Mincho"/>
                <w:lang w:eastAsia="it-IT"/>
              </w:rPr>
              <w:tab/>
              <w:t xml:space="preserve">di impegnarsi, una volta </w:t>
            </w:r>
            <w:r w:rsidRPr="00D809DD">
              <w:rPr>
                <w:rFonts w:eastAsia="MS Mincho"/>
                <w:lang w:eastAsia="it-IT"/>
              </w:rPr>
              <w:t>completato il gruppo classe</w:t>
            </w:r>
            <w:r w:rsidRPr="00AE42A0">
              <w:rPr>
                <w:rFonts w:eastAsia="MS Mincho"/>
                <w:lang w:eastAsia="it-IT"/>
              </w:rPr>
              <w:t xml:space="preserve"> e prima dell’avvio delle attività, a conferire con un unico atto, mandato collettivo speciale con rappresentanza ad uno dei soggetti in raccordo, ai sensi dell’art. 48 del Decreto legislativo 18 aprile 2016, n. 50;</w:t>
            </w:r>
          </w:p>
          <w:p w14:paraId="37E1F142" w14:textId="77777777" w:rsidR="00970B28" w:rsidRPr="00AE42A0" w:rsidRDefault="00970B28" w:rsidP="00F45DBA">
            <w:pPr>
              <w:numPr>
                <w:ilvl w:val="0"/>
                <w:numId w:val="2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6F"/>
            </w:r>
            <w:r w:rsidRPr="00AE42A0">
              <w:rPr>
                <w:rFonts w:eastAsia="MS Mincho"/>
                <w:lang w:eastAsia="it-IT"/>
              </w:rPr>
              <w:tab/>
            </w:r>
            <w:r w:rsidRPr="00CC6BFE">
              <w:rPr>
                <w:rFonts w:eastAsia="MS Mincho"/>
                <w:lang w:eastAsia="it-IT"/>
              </w:rPr>
              <w:t>di impegnarsi, come previsto dall’art. 14 dell’Avviso, a trasmettere l’atto costitutivo dell’RT successivamente alla stipula della Convenzione, purché prima dell’avvio del percorso formativo, con ratifica delle eventuali attività effettuate dalla stipula della Convenzione;</w:t>
            </w:r>
          </w:p>
          <w:p w14:paraId="71F13396" w14:textId="77777777" w:rsidR="00970B28" w:rsidRPr="00AE42A0" w:rsidRDefault="00970B28" w:rsidP="00F45DBA">
            <w:pPr>
              <w:numPr>
                <w:ilvl w:val="0"/>
                <w:numId w:val="2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  <w:r w:rsidRPr="00AE42A0">
              <w:rPr>
                <w:rFonts w:eastAsia="MS Mincho"/>
                <w:lang w:eastAsia="it-IT"/>
              </w:rPr>
              <w:sym w:font="Wingdings" w:char="F06F"/>
            </w:r>
            <w:r w:rsidRPr="00AE42A0">
              <w:rPr>
                <w:rFonts w:eastAsia="MS Mincho"/>
                <w:lang w:eastAsia="it-IT"/>
              </w:rPr>
              <w:tab/>
              <w:t>di nominare, fin d’ora, Capofila/Mandataria del costituendo raggruppamento temporaneo l’Agenzia formativa di cui alla precedente sezione A (Capofila/Mandataria RT).</w:t>
            </w:r>
          </w:p>
        </w:tc>
      </w:tr>
    </w:tbl>
    <w:p w14:paraId="4E2F5DDE" w14:textId="77777777" w:rsidR="00970B28" w:rsidRPr="00AE42A0" w:rsidRDefault="00970B28" w:rsidP="00970B28">
      <w:pPr>
        <w:rPr>
          <w:rFonts w:eastAsia="MS Mincho"/>
          <w:lang w:eastAsia="en-US"/>
        </w:rPr>
      </w:pPr>
    </w:p>
    <w:tbl>
      <w:tblPr>
        <w:tblStyle w:val="Tabellagriglia3-colore51141"/>
        <w:tblW w:w="4997" w:type="pct"/>
        <w:tblLayout w:type="fixed"/>
        <w:tblLook w:val="04A0" w:firstRow="1" w:lastRow="0" w:firstColumn="1" w:lastColumn="0" w:noHBand="0" w:noVBand="1"/>
      </w:tblPr>
      <w:tblGrid>
        <w:gridCol w:w="2097"/>
        <w:gridCol w:w="1276"/>
        <w:gridCol w:w="697"/>
        <w:gridCol w:w="425"/>
        <w:gridCol w:w="1542"/>
        <w:gridCol w:w="1544"/>
        <w:gridCol w:w="1135"/>
        <w:gridCol w:w="1133"/>
      </w:tblGrid>
      <w:tr w:rsidR="00970B28" w:rsidRPr="00AE42A0" w14:paraId="7D8995A7" w14:textId="77777777" w:rsidTr="00DE1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4" w:type="pct"/>
          </w:tcPr>
          <w:p w14:paraId="0F47ADF1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648" w:type="pct"/>
          </w:tcPr>
          <w:p w14:paraId="4BE8AF7F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354" w:type="pct"/>
          </w:tcPr>
          <w:p w14:paraId="38A176C6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16" w:type="pct"/>
          </w:tcPr>
          <w:p w14:paraId="25566964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1567" w:type="pct"/>
            <w:gridSpan w:val="2"/>
          </w:tcPr>
          <w:p w14:paraId="7F15E489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1152" w:type="pct"/>
            <w:gridSpan w:val="2"/>
          </w:tcPr>
          <w:p w14:paraId="05ED595A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4A95CEEA" w14:textId="77777777" w:rsidTr="00DE1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 w:val="restart"/>
          </w:tcPr>
          <w:p w14:paraId="223F1E35" w14:textId="77777777" w:rsidR="00970B28" w:rsidRPr="00AE42A0" w:rsidRDefault="00970B28" w:rsidP="001B77FA">
            <w:pPr>
              <w:jc w:val="left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Sottoscrizione della dichiarazione d’impegno per l’Agenzia A - Capofila del RT</w:t>
            </w:r>
          </w:p>
        </w:tc>
        <w:tc>
          <w:tcPr>
            <w:tcW w:w="648" w:type="pct"/>
          </w:tcPr>
          <w:p w14:paraId="6A769884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Luogo</w:t>
            </w:r>
          </w:p>
        </w:tc>
        <w:tc>
          <w:tcPr>
            <w:tcW w:w="570" w:type="pct"/>
            <w:gridSpan w:val="2"/>
          </w:tcPr>
          <w:p w14:paraId="62C5E1CF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Data</w:t>
            </w:r>
          </w:p>
        </w:tc>
        <w:tc>
          <w:tcPr>
            <w:tcW w:w="783" w:type="pct"/>
          </w:tcPr>
          <w:p w14:paraId="5C74A494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Cognome</w:t>
            </w:r>
          </w:p>
        </w:tc>
        <w:tc>
          <w:tcPr>
            <w:tcW w:w="784" w:type="pct"/>
          </w:tcPr>
          <w:p w14:paraId="01DAAE91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Nome</w:t>
            </w:r>
          </w:p>
        </w:tc>
        <w:tc>
          <w:tcPr>
            <w:tcW w:w="1152" w:type="pct"/>
            <w:gridSpan w:val="2"/>
          </w:tcPr>
          <w:p w14:paraId="3D679A43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Firma digitale</w:t>
            </w:r>
            <w:r w:rsidRPr="00AE42A0">
              <w:rPr>
                <w:rFonts w:eastAsia="MS Mincho" w:cs="Times New Roman"/>
                <w:vertAlign w:val="superscript"/>
                <w:lang w:eastAsia="en-US"/>
              </w:rPr>
              <w:footnoteReference w:id="2"/>
            </w:r>
          </w:p>
        </w:tc>
      </w:tr>
      <w:tr w:rsidR="00970B28" w:rsidRPr="00AE42A0" w14:paraId="3F28826A" w14:textId="77777777" w:rsidTr="00DE1A0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</w:tcPr>
          <w:p w14:paraId="702FB7EE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648" w:type="pct"/>
          </w:tcPr>
          <w:p w14:paraId="71B005E4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570" w:type="pct"/>
            <w:gridSpan w:val="2"/>
          </w:tcPr>
          <w:p w14:paraId="08DEF358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783" w:type="pct"/>
          </w:tcPr>
          <w:p w14:paraId="6C2A1FA7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784" w:type="pct"/>
          </w:tcPr>
          <w:p w14:paraId="270D3BB6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576" w:type="pct"/>
          </w:tcPr>
          <w:p w14:paraId="41B87A47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Sì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  <w:tc>
          <w:tcPr>
            <w:tcW w:w="576" w:type="pct"/>
          </w:tcPr>
          <w:p w14:paraId="5D37C25E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No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</w:tr>
    </w:tbl>
    <w:p w14:paraId="101FF66D" w14:textId="77777777" w:rsidR="00970B28" w:rsidRPr="00AE42A0" w:rsidRDefault="00970B28" w:rsidP="00970B28">
      <w:pPr>
        <w:rPr>
          <w:rFonts w:eastAsia="MS Mincho"/>
          <w:lang w:eastAsia="en-US"/>
        </w:rPr>
      </w:pPr>
    </w:p>
    <w:tbl>
      <w:tblPr>
        <w:tblStyle w:val="Tabellagriglia3-colore51141"/>
        <w:tblW w:w="4997" w:type="pct"/>
        <w:tblLayout w:type="fixed"/>
        <w:tblLook w:val="04A0" w:firstRow="1" w:lastRow="0" w:firstColumn="1" w:lastColumn="0" w:noHBand="0" w:noVBand="1"/>
      </w:tblPr>
      <w:tblGrid>
        <w:gridCol w:w="2095"/>
        <w:gridCol w:w="1276"/>
        <w:gridCol w:w="697"/>
        <w:gridCol w:w="425"/>
        <w:gridCol w:w="1542"/>
        <w:gridCol w:w="1544"/>
        <w:gridCol w:w="1135"/>
        <w:gridCol w:w="1135"/>
      </w:tblGrid>
      <w:tr w:rsidR="00970B28" w:rsidRPr="00AE42A0" w14:paraId="42276680" w14:textId="77777777" w:rsidTr="001B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" w:type="pct"/>
          </w:tcPr>
          <w:p w14:paraId="353D65E0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648" w:type="pct"/>
          </w:tcPr>
          <w:p w14:paraId="0F7A17A6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354" w:type="pct"/>
          </w:tcPr>
          <w:p w14:paraId="59E9E38A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215" w:type="pct"/>
          </w:tcPr>
          <w:p w14:paraId="7CCB13B9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1567" w:type="pct"/>
            <w:gridSpan w:val="2"/>
          </w:tcPr>
          <w:p w14:paraId="15C0A44F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  <w:tc>
          <w:tcPr>
            <w:tcW w:w="1153" w:type="pct"/>
            <w:gridSpan w:val="2"/>
          </w:tcPr>
          <w:p w14:paraId="1A6C272B" w14:textId="77777777" w:rsidR="00970B28" w:rsidRPr="00AE42A0" w:rsidRDefault="00970B28" w:rsidP="001B7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it-IT"/>
              </w:rPr>
            </w:pPr>
          </w:p>
        </w:tc>
      </w:tr>
      <w:tr w:rsidR="00970B28" w:rsidRPr="00AE42A0" w14:paraId="21B06E77" w14:textId="77777777" w:rsidTr="001B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Merge w:val="restart"/>
          </w:tcPr>
          <w:p w14:paraId="7C941A15" w14:textId="77777777" w:rsidR="00970B28" w:rsidRPr="00AE42A0" w:rsidRDefault="00970B28" w:rsidP="001B77FA">
            <w:pPr>
              <w:jc w:val="left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Sottoscrizione della dichiarazione d’impegno per il componente 2 del RT</w:t>
            </w:r>
            <w:r w:rsidRPr="00AE42A0">
              <w:rPr>
                <w:rFonts w:eastAsia="MS Mincho" w:cs="Times New Roman"/>
                <w:vertAlign w:val="superscript"/>
                <w:lang w:eastAsia="en-US"/>
              </w:rPr>
              <w:footnoteReference w:id="3"/>
            </w:r>
          </w:p>
        </w:tc>
        <w:tc>
          <w:tcPr>
            <w:tcW w:w="648" w:type="pct"/>
          </w:tcPr>
          <w:p w14:paraId="58B992CF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Luogo</w:t>
            </w:r>
          </w:p>
        </w:tc>
        <w:tc>
          <w:tcPr>
            <w:tcW w:w="570" w:type="pct"/>
            <w:gridSpan w:val="2"/>
          </w:tcPr>
          <w:p w14:paraId="624200B7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Data</w:t>
            </w:r>
          </w:p>
        </w:tc>
        <w:tc>
          <w:tcPr>
            <w:tcW w:w="783" w:type="pct"/>
          </w:tcPr>
          <w:p w14:paraId="19224D71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Cognome</w:t>
            </w:r>
          </w:p>
        </w:tc>
        <w:tc>
          <w:tcPr>
            <w:tcW w:w="784" w:type="pct"/>
          </w:tcPr>
          <w:p w14:paraId="54019D2D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Nome</w:t>
            </w:r>
          </w:p>
        </w:tc>
        <w:tc>
          <w:tcPr>
            <w:tcW w:w="1153" w:type="pct"/>
            <w:gridSpan w:val="2"/>
          </w:tcPr>
          <w:p w14:paraId="5CF798DE" w14:textId="77777777" w:rsidR="00970B28" w:rsidRPr="00AE42A0" w:rsidRDefault="00970B28" w:rsidP="001B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Firma digitale</w:t>
            </w:r>
            <w:r w:rsidRPr="00AE42A0">
              <w:rPr>
                <w:rFonts w:eastAsia="MS Mincho" w:cs="Times New Roman"/>
                <w:vertAlign w:val="superscript"/>
                <w:lang w:eastAsia="en-US"/>
              </w:rPr>
              <w:footnoteReference w:id="4"/>
            </w:r>
          </w:p>
        </w:tc>
      </w:tr>
      <w:tr w:rsidR="00970B28" w:rsidRPr="00AE42A0" w14:paraId="0F7EE059" w14:textId="77777777" w:rsidTr="001B77F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Merge/>
          </w:tcPr>
          <w:p w14:paraId="088AA1B4" w14:textId="77777777" w:rsidR="00970B28" w:rsidRPr="00AE42A0" w:rsidRDefault="00970B28" w:rsidP="001B77FA">
            <w:pPr>
              <w:rPr>
                <w:rFonts w:eastAsia="MS Mincho"/>
                <w:lang w:eastAsia="it-IT"/>
              </w:rPr>
            </w:pPr>
          </w:p>
        </w:tc>
        <w:tc>
          <w:tcPr>
            <w:tcW w:w="648" w:type="pct"/>
          </w:tcPr>
          <w:p w14:paraId="496A1B08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570" w:type="pct"/>
            <w:gridSpan w:val="2"/>
          </w:tcPr>
          <w:p w14:paraId="069BD4EE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783" w:type="pct"/>
          </w:tcPr>
          <w:p w14:paraId="23446BD4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784" w:type="pct"/>
          </w:tcPr>
          <w:p w14:paraId="12E974CB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</w:p>
        </w:tc>
        <w:tc>
          <w:tcPr>
            <w:tcW w:w="576" w:type="pct"/>
          </w:tcPr>
          <w:p w14:paraId="21323BE2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Sì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  <w:tc>
          <w:tcPr>
            <w:tcW w:w="577" w:type="pct"/>
          </w:tcPr>
          <w:p w14:paraId="1F30000E" w14:textId="77777777" w:rsidR="00970B28" w:rsidRPr="00AE42A0" w:rsidRDefault="00970B28" w:rsidP="001B7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en-US"/>
              </w:rPr>
            </w:pPr>
            <w:r w:rsidRPr="00AE42A0">
              <w:rPr>
                <w:rFonts w:eastAsia="MS Mincho"/>
                <w:lang w:eastAsia="en-US"/>
              </w:rPr>
              <w:t>No</w:t>
            </w:r>
            <w:r w:rsidRPr="00AE42A0">
              <w:rPr>
                <w:rFonts w:eastAsia="MS Mincho"/>
                <w:lang w:eastAsia="en-US"/>
              </w:rPr>
              <w:sym w:font="Wingdings" w:char="F071"/>
            </w:r>
          </w:p>
        </w:tc>
      </w:tr>
    </w:tbl>
    <w:p w14:paraId="04746AF6" w14:textId="77777777" w:rsidR="00970B28" w:rsidRDefault="00970B28" w:rsidP="00DE1A02">
      <w:pPr>
        <w:keepNext/>
        <w:keepLines/>
        <w:spacing w:before="200"/>
        <w:outlineLvl w:val="1"/>
        <w:rPr>
          <w:rFonts w:ascii="Cambria" w:hAnsi="Cambria" w:cs="Times New Roman"/>
          <w:i/>
          <w:iCs/>
          <w:color w:val="365F91"/>
          <w:kern w:val="0"/>
          <w:szCs w:val="22"/>
          <w:lang w:eastAsia="it-IT"/>
        </w:rPr>
      </w:pPr>
    </w:p>
    <w:sectPr w:rsidR="00970B28" w:rsidSect="009F06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36" w:right="1274" w:bottom="1134" w:left="993" w:header="284" w:footer="41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397F2" w15:done="0"/>
  <w15:commentEx w15:paraId="33CFBB80" w15:done="0"/>
  <w15:commentEx w15:paraId="496770C2" w15:done="0"/>
  <w15:commentEx w15:paraId="10B4F3BF" w15:done="0"/>
  <w15:commentEx w15:paraId="285926DC" w15:done="0"/>
  <w15:commentEx w15:paraId="11E6EB63" w15:done="0"/>
  <w15:commentEx w15:paraId="1BA0FCA3" w15:done="0"/>
  <w15:commentEx w15:paraId="7B79376A" w15:done="0"/>
  <w15:commentEx w15:paraId="031F3C69" w15:done="0"/>
  <w15:commentEx w15:paraId="259AD4D9" w15:done="0"/>
  <w15:commentEx w15:paraId="063B2D06" w15:done="0"/>
  <w15:commentEx w15:paraId="2094B9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70260" w16cid:durableId="1F604A5B"/>
  <w16cid:commentId w16cid:paraId="10B4F3BF" w16cid:durableId="1F604A5C"/>
  <w16cid:commentId w16cid:paraId="5890C269" w16cid:durableId="1F604A5D"/>
  <w16cid:commentId w16cid:paraId="7BC2BF70" w16cid:durableId="1F604A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CFA7B" w14:textId="77777777" w:rsidR="00B1768E" w:rsidRDefault="00B1768E" w:rsidP="00943298">
      <w:pPr>
        <w:spacing w:line="240" w:lineRule="auto"/>
      </w:pPr>
      <w:r>
        <w:separator/>
      </w:r>
    </w:p>
  </w:endnote>
  <w:endnote w:type="continuationSeparator" w:id="0">
    <w:p w14:paraId="1CA97EBF" w14:textId="77777777" w:rsidR="00B1768E" w:rsidRDefault="00B1768E" w:rsidP="0094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356205"/>
      <w:docPartObj>
        <w:docPartGallery w:val="Page Numbers (Bottom of Page)"/>
        <w:docPartUnique/>
      </w:docPartObj>
    </w:sdtPr>
    <w:sdtEndPr>
      <w:rPr>
        <w:rFonts w:ascii="Arial" w:hAnsi="Arial" w:cs="Arial"/>
        <w:color w:val="0070C0"/>
        <w:sz w:val="14"/>
        <w:szCs w:val="14"/>
      </w:rPr>
    </w:sdtEndPr>
    <w:sdtContent>
      <w:sdt>
        <w:sdtPr>
          <w:rPr>
            <w:rFonts w:ascii="Arial" w:hAnsi="Arial" w:cs="Arial"/>
            <w:color w:val="0070C0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14:paraId="6FBE4081" w14:textId="77777777" w:rsidR="009F618D" w:rsidRDefault="009F618D" w:rsidP="009F618D">
            <w:pPr>
              <w:pStyle w:val="Pidipagina"/>
              <w:jc w:val="righ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14:paraId="70BD919E" w14:textId="77777777" w:rsidR="009F618D" w:rsidRDefault="009F618D" w:rsidP="009F618D">
            <w:pPr>
              <w:pStyle w:val="Pidipagina"/>
              <w:jc w:val="center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DC6FD33" wp14:editId="25EC4D5E">
                  <wp:extent cx="3719195" cy="381635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19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844DF" w14:textId="77777777" w:rsidR="009F618D" w:rsidRPr="0092311E" w:rsidRDefault="009F618D" w:rsidP="009F618D">
            <w:pPr>
              <w:pStyle w:val="Pidipagina"/>
              <w:jc w:val="righ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92311E">
              <w:rPr>
                <w:rFonts w:ascii="Arial" w:hAnsi="Arial" w:cs="Arial"/>
                <w:color w:val="0070C0"/>
                <w:sz w:val="14"/>
                <w:szCs w:val="14"/>
              </w:rPr>
              <w:t xml:space="preserve">Pag. 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begin"/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instrText>PAGE</w:instrTex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4"/>
                <w:szCs w:val="14"/>
              </w:rPr>
              <w:t>2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end"/>
            </w:r>
            <w:r w:rsidRPr="0092311E">
              <w:rPr>
                <w:rFonts w:ascii="Arial" w:hAnsi="Arial" w:cs="Arial"/>
                <w:color w:val="0070C0"/>
                <w:sz w:val="14"/>
                <w:szCs w:val="14"/>
              </w:rPr>
              <w:t xml:space="preserve"> di 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begin"/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instrText>NUMPAGES</w:instrTex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4"/>
                <w:szCs w:val="14"/>
              </w:rPr>
              <w:t>3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end"/>
            </w:r>
          </w:p>
        </w:sdtContent>
      </w:sdt>
    </w:sdtContent>
  </w:sdt>
  <w:p w14:paraId="79E0CB5C" w14:textId="77777777" w:rsidR="009F618D" w:rsidRDefault="009F61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981947"/>
      <w:docPartObj>
        <w:docPartGallery w:val="Page Numbers (Bottom of Page)"/>
        <w:docPartUnique/>
      </w:docPartObj>
    </w:sdtPr>
    <w:sdtEndPr>
      <w:rPr>
        <w:rFonts w:ascii="Arial" w:hAnsi="Arial" w:cs="Arial"/>
        <w:color w:val="0070C0"/>
        <w:sz w:val="14"/>
        <w:szCs w:val="14"/>
      </w:rPr>
    </w:sdtEndPr>
    <w:sdtContent>
      <w:sdt>
        <w:sdtPr>
          <w:rPr>
            <w:rFonts w:ascii="Arial" w:hAnsi="Arial" w:cs="Arial"/>
            <w:color w:val="0070C0"/>
            <w:sz w:val="14"/>
            <w:szCs w:val="14"/>
          </w:rPr>
          <w:id w:val="-1990236866"/>
          <w:docPartObj>
            <w:docPartGallery w:val="Page Numbers (Top of Page)"/>
            <w:docPartUnique/>
          </w:docPartObj>
        </w:sdtPr>
        <w:sdtContent>
          <w:p w14:paraId="2361D634" w14:textId="77777777" w:rsidR="009F618D" w:rsidRDefault="009F618D" w:rsidP="009F618D">
            <w:pPr>
              <w:pStyle w:val="Pidipagina"/>
              <w:jc w:val="righ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14:paraId="7B6359F6" w14:textId="77777777" w:rsidR="009F618D" w:rsidRDefault="009F618D" w:rsidP="009F618D">
            <w:pPr>
              <w:pStyle w:val="Pidipagina"/>
              <w:jc w:val="center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117BB92" wp14:editId="06837967">
                  <wp:extent cx="3719195" cy="381635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19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F20BD" w14:textId="77777777" w:rsidR="009F618D" w:rsidRPr="0092311E" w:rsidRDefault="009F618D" w:rsidP="009F618D">
            <w:pPr>
              <w:pStyle w:val="Pidipagina"/>
              <w:jc w:val="righ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92311E">
              <w:rPr>
                <w:rFonts w:ascii="Arial" w:hAnsi="Arial" w:cs="Arial"/>
                <w:color w:val="0070C0"/>
                <w:sz w:val="14"/>
                <w:szCs w:val="14"/>
              </w:rPr>
              <w:t xml:space="preserve">Pag. 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begin"/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instrText>PAGE</w:instrTex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4"/>
                <w:szCs w:val="14"/>
              </w:rPr>
              <w:t>1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end"/>
            </w:r>
            <w:r w:rsidRPr="0092311E">
              <w:rPr>
                <w:rFonts w:ascii="Arial" w:hAnsi="Arial" w:cs="Arial"/>
                <w:color w:val="0070C0"/>
                <w:sz w:val="14"/>
                <w:szCs w:val="14"/>
              </w:rPr>
              <w:t xml:space="preserve"> di 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begin"/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instrText>NUMPAGES</w:instrTex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4"/>
                <w:szCs w:val="14"/>
              </w:rPr>
              <w:t>3</w:t>
            </w:r>
            <w:r w:rsidRPr="0092311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fldChar w:fldCharType="end"/>
            </w:r>
          </w:p>
        </w:sdtContent>
      </w:sdt>
    </w:sdtContent>
  </w:sdt>
  <w:p w14:paraId="08062B78" w14:textId="77777777" w:rsidR="009F618D" w:rsidRDefault="009F61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2B1EC" w14:textId="77777777" w:rsidR="00B1768E" w:rsidRDefault="00B1768E" w:rsidP="00943298">
      <w:pPr>
        <w:spacing w:line="240" w:lineRule="auto"/>
      </w:pPr>
      <w:r>
        <w:separator/>
      </w:r>
    </w:p>
  </w:footnote>
  <w:footnote w:type="continuationSeparator" w:id="0">
    <w:p w14:paraId="24D734D6" w14:textId="77777777" w:rsidR="00B1768E" w:rsidRDefault="00B1768E" w:rsidP="00943298">
      <w:pPr>
        <w:spacing w:line="240" w:lineRule="auto"/>
      </w:pPr>
      <w:r>
        <w:continuationSeparator/>
      </w:r>
    </w:p>
  </w:footnote>
  <w:footnote w:id="1">
    <w:p w14:paraId="7136274A" w14:textId="77777777" w:rsidR="003B25FB" w:rsidRPr="001B2289" w:rsidRDefault="003B25FB" w:rsidP="00970B28">
      <w:pPr>
        <w:rPr>
          <w:sz w:val="16"/>
          <w:szCs w:val="16"/>
        </w:rPr>
      </w:pPr>
      <w:r w:rsidRPr="001B2289">
        <w:rPr>
          <w:rStyle w:val="Rimandonotaapidipagina"/>
          <w:sz w:val="16"/>
          <w:szCs w:val="16"/>
        </w:rPr>
        <w:footnoteRef/>
      </w:r>
      <w:r w:rsidRPr="001B2289">
        <w:rPr>
          <w:sz w:val="16"/>
          <w:szCs w:val="16"/>
        </w:rPr>
        <w:t xml:space="preserve">Ripetere la sezione per ogni componente dell’RT (Componente 2, Componente 3, ecc.) </w:t>
      </w:r>
    </w:p>
  </w:footnote>
  <w:footnote w:id="2">
    <w:p w14:paraId="458E483B" w14:textId="77777777" w:rsidR="003B25FB" w:rsidRPr="001F0CE3" w:rsidRDefault="003B25FB" w:rsidP="00970B28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F0CE3">
        <w:rPr>
          <w:rStyle w:val="Rimandonotaapidipagina"/>
          <w:rFonts w:ascii="Arial" w:hAnsi="Arial" w:cs="Arial"/>
          <w:sz w:val="16"/>
          <w:szCs w:val="16"/>
        </w:rPr>
        <w:footnoteRef/>
      </w:r>
      <w:r w:rsidRPr="001F0CE3">
        <w:rPr>
          <w:rFonts w:ascii="Arial" w:hAnsi="Arial" w:cs="Arial"/>
          <w:sz w:val="16"/>
          <w:szCs w:val="16"/>
        </w:rPr>
        <w:t xml:space="preserve"> Documento firmato digitalmente in conformità alle disposizioni di cui al d.lgs. 7 marzo 2005 n.82, Codice dell’amministrazione digitale I documenti sottoscritti mediante firma digitale costituiscono copia originale ad ogni effetto di legge ai sensi del </w:t>
      </w:r>
      <w:proofErr w:type="spellStart"/>
      <w:r w:rsidRPr="001F0CE3">
        <w:rPr>
          <w:rFonts w:ascii="Arial" w:hAnsi="Arial" w:cs="Arial"/>
          <w:sz w:val="16"/>
          <w:szCs w:val="16"/>
        </w:rPr>
        <w:t>D.Lgs.</w:t>
      </w:r>
      <w:proofErr w:type="spellEnd"/>
      <w:r w:rsidRPr="001F0CE3">
        <w:rPr>
          <w:rFonts w:ascii="Arial" w:hAnsi="Arial" w:cs="Arial"/>
          <w:sz w:val="16"/>
          <w:szCs w:val="16"/>
        </w:rPr>
        <w:t xml:space="preserve"> 82/2005 e ss.mm.ii. Ai sensi del 1° comma dell’art. 45 del </w:t>
      </w:r>
      <w:proofErr w:type="spellStart"/>
      <w:r w:rsidRPr="001F0CE3">
        <w:rPr>
          <w:rFonts w:ascii="Arial" w:hAnsi="Arial" w:cs="Arial"/>
          <w:sz w:val="16"/>
          <w:szCs w:val="16"/>
        </w:rPr>
        <w:t>D.Lgs.</w:t>
      </w:r>
      <w:proofErr w:type="spellEnd"/>
      <w:r w:rsidRPr="001F0CE3">
        <w:rPr>
          <w:rFonts w:ascii="Arial" w:hAnsi="Arial" w:cs="Arial"/>
          <w:sz w:val="16"/>
          <w:szCs w:val="16"/>
        </w:rPr>
        <w:t xml:space="preserve"> 82/2005,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  <w:footnote w:id="3">
    <w:p w14:paraId="7E75CD21" w14:textId="77777777" w:rsidR="003B25FB" w:rsidRPr="001F0CE3" w:rsidRDefault="003B25FB" w:rsidP="00970B28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F0CE3">
        <w:rPr>
          <w:rStyle w:val="Rimandonotaapidipagina"/>
          <w:rFonts w:ascii="Arial" w:hAnsi="Arial" w:cs="Arial"/>
          <w:sz w:val="16"/>
          <w:szCs w:val="16"/>
        </w:rPr>
        <w:footnoteRef/>
      </w:r>
      <w:r w:rsidRPr="001F0CE3">
        <w:rPr>
          <w:rFonts w:ascii="Arial" w:hAnsi="Arial" w:cs="Arial"/>
          <w:sz w:val="16"/>
          <w:szCs w:val="16"/>
        </w:rPr>
        <w:t xml:space="preserve"> Replicare per ogni componente del R</w:t>
      </w:r>
      <w:r>
        <w:rPr>
          <w:rFonts w:ascii="Arial" w:hAnsi="Arial" w:cs="Arial"/>
          <w:sz w:val="16"/>
          <w:szCs w:val="16"/>
        </w:rPr>
        <w:t>T</w:t>
      </w:r>
      <w:r w:rsidRPr="001F0CE3">
        <w:rPr>
          <w:rFonts w:ascii="Arial" w:hAnsi="Arial" w:cs="Arial"/>
          <w:sz w:val="16"/>
          <w:szCs w:val="16"/>
        </w:rPr>
        <w:t>.</w:t>
      </w:r>
    </w:p>
  </w:footnote>
  <w:footnote w:id="4">
    <w:p w14:paraId="084B790E" w14:textId="77777777" w:rsidR="003B25FB" w:rsidRDefault="003B25FB" w:rsidP="00970B28">
      <w:pPr>
        <w:pStyle w:val="Testonotaapidipagina"/>
        <w:jc w:val="both"/>
      </w:pPr>
      <w:r w:rsidRPr="001F0CE3">
        <w:rPr>
          <w:rStyle w:val="Rimandonotaapidipagina"/>
          <w:rFonts w:ascii="Arial" w:hAnsi="Arial" w:cs="Arial"/>
          <w:sz w:val="16"/>
          <w:szCs w:val="16"/>
        </w:rPr>
        <w:footnoteRef/>
      </w:r>
      <w:r w:rsidRPr="001F0CE3">
        <w:rPr>
          <w:rFonts w:ascii="Arial" w:hAnsi="Arial" w:cs="Arial"/>
          <w:sz w:val="16"/>
          <w:szCs w:val="16"/>
        </w:rPr>
        <w:t xml:space="preserve"> Documento firmato digitalmente in conformità alle disposizioni di cui al d.lgs. 7 marzo 2005 n.82, Codice dell’amministrazione digitale I documenti sottoscritti mediante firma digitale costituiscono copia originale ad ogni effetto di legge ai sensi del </w:t>
      </w:r>
      <w:proofErr w:type="spellStart"/>
      <w:r w:rsidRPr="001F0CE3">
        <w:rPr>
          <w:rFonts w:ascii="Arial" w:hAnsi="Arial" w:cs="Arial"/>
          <w:sz w:val="16"/>
          <w:szCs w:val="16"/>
        </w:rPr>
        <w:t>D.Lgs.</w:t>
      </w:r>
      <w:proofErr w:type="spellEnd"/>
      <w:r w:rsidRPr="001F0CE3">
        <w:rPr>
          <w:rFonts w:ascii="Arial" w:hAnsi="Arial" w:cs="Arial"/>
          <w:sz w:val="16"/>
          <w:szCs w:val="16"/>
        </w:rPr>
        <w:t xml:space="preserve"> 82/2005 e ss.mm.ii. Ai sensi del 1° comma dell’art. 45 del </w:t>
      </w:r>
      <w:proofErr w:type="spellStart"/>
      <w:r w:rsidRPr="001F0CE3">
        <w:rPr>
          <w:rFonts w:ascii="Arial" w:hAnsi="Arial" w:cs="Arial"/>
          <w:sz w:val="16"/>
          <w:szCs w:val="16"/>
        </w:rPr>
        <w:t>D.Lgs.</w:t>
      </w:r>
      <w:proofErr w:type="spellEnd"/>
      <w:r w:rsidRPr="001F0CE3">
        <w:rPr>
          <w:rFonts w:ascii="Arial" w:hAnsi="Arial" w:cs="Arial"/>
          <w:sz w:val="16"/>
          <w:szCs w:val="16"/>
        </w:rPr>
        <w:t xml:space="preserve"> 82/2005, 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586B" w14:textId="5AF0886F" w:rsidR="003B25FB" w:rsidRDefault="003B25FB" w:rsidP="00E0147C">
    <w:pPr>
      <w:spacing w:line="240" w:lineRule="auto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58AEF4B9" wp14:editId="28036789">
          <wp:extent cx="6120765" cy="1835785"/>
          <wp:effectExtent l="0" t="0" r="0" b="0"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8357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6D52D3C9" w14:textId="77777777" w:rsidR="003B25FB" w:rsidRPr="00AC4EC6" w:rsidRDefault="003B25FB" w:rsidP="00E07765">
    <w:pPr>
      <w:spacing w:line="240" w:lineRule="auto"/>
      <w:ind w:right="-82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>Direzione Generale</w:t>
    </w:r>
  </w:p>
  <w:p w14:paraId="1D93A69B" w14:textId="77777777" w:rsidR="003B25FB" w:rsidRPr="00AC4EC6" w:rsidRDefault="003B25FB" w:rsidP="00E07765">
    <w:pPr>
      <w:spacing w:line="240" w:lineRule="auto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 xml:space="preserve">Servizio  Formazione </w:t>
    </w:r>
  </w:p>
  <w:p w14:paraId="159B24D3" w14:textId="446B4108" w:rsidR="003B25FB" w:rsidRDefault="003B25FB" w:rsidP="00E07765">
    <w:pPr>
      <w:spacing w:line="240" w:lineRule="auto"/>
      <w:rPr>
        <w:sz w:val="16"/>
        <w:szCs w:val="16"/>
      </w:rPr>
    </w:pPr>
    <w:r w:rsidRPr="00AC4EC6">
      <w:rPr>
        <w:rFonts w:eastAsia="Calibri"/>
        <w:color w:val="000000"/>
        <w:kern w:val="0"/>
        <w:sz w:val="14"/>
        <w:szCs w:val="16"/>
        <w:lang w:eastAsia="en-US"/>
      </w:rPr>
      <w:t>CUF: 0ZE7ER – CDR 00.10.01.03</w:t>
    </w:r>
  </w:p>
  <w:p w14:paraId="7BE0776F" w14:textId="77777777" w:rsidR="003B25FB" w:rsidRPr="00990D55" w:rsidRDefault="003B25FB" w:rsidP="00E0147C">
    <w:pPr>
      <w:spacing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8704E" w14:textId="41C9D46F" w:rsidR="003B25FB" w:rsidRDefault="003B25FB" w:rsidP="00297444">
    <w:pPr>
      <w:spacing w:line="240" w:lineRule="auto"/>
      <w:jc w:val="left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76E77299" wp14:editId="603DB1E6">
          <wp:extent cx="6120765" cy="1835861"/>
          <wp:effectExtent l="0" t="0" r="0" b="0"/>
          <wp:docPr id="27" name="Immagin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8358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0B0433AF" w14:textId="77777777" w:rsidR="003B25FB" w:rsidRPr="00AC4EC6" w:rsidRDefault="003B25FB" w:rsidP="00C1745B">
    <w:pPr>
      <w:spacing w:line="240" w:lineRule="auto"/>
      <w:ind w:right="-82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>Direzione Generale</w:t>
    </w:r>
  </w:p>
  <w:p w14:paraId="3B3F649E" w14:textId="77777777" w:rsidR="003B25FB" w:rsidRPr="00AC4EC6" w:rsidRDefault="003B25FB" w:rsidP="00C1745B">
    <w:pPr>
      <w:spacing w:line="240" w:lineRule="auto"/>
      <w:jc w:val="left"/>
      <w:rPr>
        <w:i/>
        <w:iCs/>
        <w:kern w:val="0"/>
        <w:sz w:val="16"/>
        <w:szCs w:val="16"/>
      </w:rPr>
    </w:pPr>
    <w:r w:rsidRPr="00AC4EC6">
      <w:rPr>
        <w:i/>
        <w:iCs/>
        <w:kern w:val="0"/>
        <w:sz w:val="16"/>
        <w:szCs w:val="16"/>
      </w:rPr>
      <w:t xml:space="preserve">Servizio  Formazione </w:t>
    </w:r>
  </w:p>
  <w:p w14:paraId="4374AB00" w14:textId="0C3B7BC7" w:rsidR="003B25FB" w:rsidRPr="00297444" w:rsidRDefault="003B25FB" w:rsidP="00297444">
    <w:pPr>
      <w:spacing w:line="240" w:lineRule="auto"/>
      <w:jc w:val="left"/>
      <w:rPr>
        <w:sz w:val="16"/>
        <w:szCs w:val="16"/>
      </w:rPr>
    </w:pPr>
    <w:r w:rsidRPr="00AC4EC6">
      <w:rPr>
        <w:rFonts w:eastAsia="Calibri"/>
        <w:color w:val="000000"/>
        <w:kern w:val="0"/>
        <w:sz w:val="14"/>
        <w:szCs w:val="16"/>
        <w:lang w:eastAsia="en-US"/>
      </w:rPr>
      <w:t>CUF: 0ZE7ER – CDR 00.10.01.03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D406E0"/>
    <w:name w:val="WWNum42"/>
    <w:lvl w:ilvl="0">
      <w:start w:val="1"/>
      <w:numFmt w:val="upperLetter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41"/>
        </w:tabs>
        <w:ind w:left="624" w:hanging="340"/>
      </w:pPr>
      <w:rPr>
        <w:rFonts w:ascii="OpenSymbol" w:hAnsi="OpenSymbol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5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3D406ED"/>
    <w:multiLevelType w:val="hybridMultilevel"/>
    <w:tmpl w:val="D5AC9FA6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E5E1C"/>
    <w:multiLevelType w:val="hybridMultilevel"/>
    <w:tmpl w:val="A0C29EC6"/>
    <w:lvl w:ilvl="0" w:tplc="8FC62CD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1000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AE9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83D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00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00D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E07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0A47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CE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B670AB"/>
    <w:multiLevelType w:val="hybridMultilevel"/>
    <w:tmpl w:val="5C8AA656"/>
    <w:lvl w:ilvl="0" w:tplc="AC00ED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C77AA5"/>
    <w:multiLevelType w:val="hybridMultilevel"/>
    <w:tmpl w:val="B0007318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0B9577B5"/>
    <w:multiLevelType w:val="hybridMultilevel"/>
    <w:tmpl w:val="E70AF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13B1"/>
    <w:multiLevelType w:val="hybridMultilevel"/>
    <w:tmpl w:val="4FE2F96C"/>
    <w:lvl w:ilvl="0" w:tplc="39BE92F6">
      <w:start w:val="4"/>
      <w:numFmt w:val="bullet"/>
      <w:pStyle w:val="a1TITOLOCAPITOLO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BE6ACC"/>
    <w:multiLevelType w:val="hybridMultilevel"/>
    <w:tmpl w:val="3B2082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C01EA"/>
    <w:multiLevelType w:val="hybridMultilevel"/>
    <w:tmpl w:val="42344D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D8E0C38"/>
    <w:multiLevelType w:val="hybridMultilevel"/>
    <w:tmpl w:val="7C16C86A"/>
    <w:lvl w:ilvl="0" w:tplc="0000000F">
      <w:start w:val="1"/>
      <w:numFmt w:val="bullet"/>
      <w:pStyle w:val="Intestazione2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A7573"/>
    <w:multiLevelType w:val="hybridMultilevel"/>
    <w:tmpl w:val="21B689E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5794A6F"/>
    <w:multiLevelType w:val="hybridMultilevel"/>
    <w:tmpl w:val="6EBC8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A2EEA"/>
    <w:multiLevelType w:val="hybridMultilevel"/>
    <w:tmpl w:val="EC9E0908"/>
    <w:lvl w:ilvl="0" w:tplc="723E4A5E">
      <w:start w:val="1"/>
      <w:numFmt w:val="bullet"/>
      <w:pStyle w:val="a5bElencopuntatolettere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27D79"/>
    <w:multiLevelType w:val="hybridMultilevel"/>
    <w:tmpl w:val="D38088A0"/>
    <w:lvl w:ilvl="0" w:tplc="DD023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5E7"/>
    <w:multiLevelType w:val="hybridMultilevel"/>
    <w:tmpl w:val="CBAC426E"/>
    <w:lvl w:ilvl="0" w:tplc="822673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B6C7B"/>
    <w:multiLevelType w:val="hybridMultilevel"/>
    <w:tmpl w:val="1020F252"/>
    <w:lvl w:ilvl="0" w:tplc="822673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F7D00"/>
    <w:multiLevelType w:val="hybridMultilevel"/>
    <w:tmpl w:val="65946BF2"/>
    <w:lvl w:ilvl="0" w:tplc="B3B6002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B57E7"/>
    <w:multiLevelType w:val="hybridMultilevel"/>
    <w:tmpl w:val="F67EE2CE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E6CC6"/>
    <w:multiLevelType w:val="hybridMultilevel"/>
    <w:tmpl w:val="5F3268B8"/>
    <w:lvl w:ilvl="0" w:tplc="00000003">
      <w:start w:val="3"/>
      <w:numFmt w:val="bullet"/>
      <w:pStyle w:val="a5Elencopuntato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0646C"/>
    <w:multiLevelType w:val="multilevel"/>
    <w:tmpl w:val="B614B87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0D65DC"/>
    <w:multiLevelType w:val="hybridMultilevel"/>
    <w:tmpl w:val="DB76DC0C"/>
    <w:lvl w:ilvl="0" w:tplc="822673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05D6F"/>
    <w:multiLevelType w:val="hybridMultilevel"/>
    <w:tmpl w:val="8AB84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A17"/>
    <w:multiLevelType w:val="hybridMultilevel"/>
    <w:tmpl w:val="8BB6624E"/>
    <w:lvl w:ilvl="0" w:tplc="A8B246BE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>
    <w:nsid w:val="52FA79B3"/>
    <w:multiLevelType w:val="hybridMultilevel"/>
    <w:tmpl w:val="561CDA00"/>
    <w:lvl w:ilvl="0" w:tplc="AC00ED32">
      <w:start w:val="1"/>
      <w:numFmt w:val="bullet"/>
      <w:lvlText w:val="-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AAE64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C716A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EBDA8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2EC2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0225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6A60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6A1B6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AD0D2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61598F"/>
    <w:multiLevelType w:val="hybridMultilevel"/>
    <w:tmpl w:val="FF645B22"/>
    <w:lvl w:ilvl="0" w:tplc="39BE92F6">
      <w:start w:val="4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427236"/>
    <w:multiLevelType w:val="multilevel"/>
    <w:tmpl w:val="A43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5ABC2DEC"/>
    <w:multiLevelType w:val="hybridMultilevel"/>
    <w:tmpl w:val="0B540D6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645B2F"/>
    <w:multiLevelType w:val="hybridMultilevel"/>
    <w:tmpl w:val="16DA296A"/>
    <w:lvl w:ilvl="0" w:tplc="447C9BFC">
      <w:start w:val="1"/>
      <w:numFmt w:val="bullet"/>
      <w:pStyle w:val="ArticoliAvviso"/>
      <w:lvlText w:val="-"/>
      <w:lvlJc w:val="left"/>
      <w:pPr>
        <w:ind w:left="36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0B436B"/>
    <w:multiLevelType w:val="hybridMultilevel"/>
    <w:tmpl w:val="3EF6E136"/>
    <w:lvl w:ilvl="0" w:tplc="5A0608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2DF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AA2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C60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D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AAB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E8D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A00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C79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75158B"/>
    <w:multiLevelType w:val="hybridMultilevel"/>
    <w:tmpl w:val="0F56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731C2"/>
    <w:multiLevelType w:val="hybridMultilevel"/>
    <w:tmpl w:val="33383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01D6F"/>
    <w:multiLevelType w:val="hybridMultilevel"/>
    <w:tmpl w:val="31ACFC98"/>
    <w:lvl w:ilvl="0" w:tplc="822673E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A3A102A"/>
    <w:multiLevelType w:val="hybridMultilevel"/>
    <w:tmpl w:val="DFF8A9FE"/>
    <w:lvl w:ilvl="0" w:tplc="723E4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A29D0"/>
    <w:multiLevelType w:val="hybridMultilevel"/>
    <w:tmpl w:val="7EB6A348"/>
    <w:lvl w:ilvl="0" w:tplc="AC00ED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A5660"/>
    <w:multiLevelType w:val="hybridMultilevel"/>
    <w:tmpl w:val="8B88460A"/>
    <w:lvl w:ilvl="0" w:tplc="659EEEA6">
      <w:start w:val="1"/>
      <w:numFmt w:val="bullet"/>
      <w:pStyle w:val="Puntoelenco"/>
      <w:lvlText w:val=""/>
      <w:lvlJc w:val="left"/>
      <w:pPr>
        <w:ind w:left="144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B023B1"/>
    <w:multiLevelType w:val="hybridMultilevel"/>
    <w:tmpl w:val="0A0A6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E2B3E"/>
    <w:multiLevelType w:val="multilevel"/>
    <w:tmpl w:val="B614B87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5783E39"/>
    <w:multiLevelType w:val="hybridMultilevel"/>
    <w:tmpl w:val="8A12527E"/>
    <w:lvl w:ilvl="0" w:tplc="39BE92F6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90E99"/>
    <w:multiLevelType w:val="hybridMultilevel"/>
    <w:tmpl w:val="AD60C8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8"/>
  </w:num>
  <w:num w:numId="4">
    <w:abstractNumId w:val="24"/>
  </w:num>
  <w:num w:numId="5">
    <w:abstractNumId w:val="12"/>
  </w:num>
  <w:num w:numId="6">
    <w:abstractNumId w:val="37"/>
  </w:num>
  <w:num w:numId="7">
    <w:abstractNumId w:val="40"/>
  </w:num>
  <w:num w:numId="8">
    <w:abstractNumId w:val="10"/>
  </w:num>
  <w:num w:numId="9">
    <w:abstractNumId w:val="28"/>
  </w:num>
  <w:num w:numId="10">
    <w:abstractNumId w:val="1"/>
  </w:num>
  <w:num w:numId="11">
    <w:abstractNumId w:val="14"/>
  </w:num>
  <w:num w:numId="12">
    <w:abstractNumId w:val="27"/>
  </w:num>
  <w:num w:numId="13">
    <w:abstractNumId w:val="38"/>
  </w:num>
  <w:num w:numId="14">
    <w:abstractNumId w:val="32"/>
  </w:num>
  <w:num w:numId="15">
    <w:abstractNumId w:val="19"/>
  </w:num>
  <w:num w:numId="16">
    <w:abstractNumId w:val="8"/>
  </w:num>
  <w:num w:numId="17">
    <w:abstractNumId w:val="29"/>
  </w:num>
  <w:num w:numId="18">
    <w:abstractNumId w:val="34"/>
  </w:num>
  <w:num w:numId="19">
    <w:abstractNumId w:val="41"/>
  </w:num>
  <w:num w:numId="20">
    <w:abstractNumId w:val="44"/>
  </w:num>
  <w:num w:numId="21">
    <w:abstractNumId w:val="17"/>
  </w:num>
  <w:num w:numId="22">
    <w:abstractNumId w:val="35"/>
  </w:num>
  <w:num w:numId="23">
    <w:abstractNumId w:val="28"/>
  </w:num>
  <w:num w:numId="24">
    <w:abstractNumId w:val="13"/>
  </w:num>
  <w:num w:numId="25">
    <w:abstractNumId w:val="30"/>
  </w:num>
  <w:num w:numId="26">
    <w:abstractNumId w:val="9"/>
  </w:num>
  <w:num w:numId="27">
    <w:abstractNumId w:val="22"/>
  </w:num>
  <w:num w:numId="28">
    <w:abstractNumId w:val="16"/>
  </w:num>
  <w:num w:numId="29">
    <w:abstractNumId w:val="21"/>
  </w:num>
  <w:num w:numId="30">
    <w:abstractNumId w:val="11"/>
  </w:num>
  <w:num w:numId="31">
    <w:abstractNumId w:val="43"/>
  </w:num>
  <w:num w:numId="32">
    <w:abstractNumId w:val="7"/>
  </w:num>
  <w:num w:numId="33">
    <w:abstractNumId w:val="23"/>
  </w:num>
  <w:num w:numId="34">
    <w:abstractNumId w:val="25"/>
  </w:num>
  <w:num w:numId="35">
    <w:abstractNumId w:val="39"/>
  </w:num>
  <w:num w:numId="36">
    <w:abstractNumId w:val="20"/>
  </w:num>
  <w:num w:numId="37">
    <w:abstractNumId w:val="26"/>
  </w:num>
  <w:num w:numId="38">
    <w:abstractNumId w:val="36"/>
  </w:num>
  <w:num w:numId="39">
    <w:abstractNumId w:val="31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Doneddu">
    <w15:presenceInfo w15:providerId="Windows Live" w15:userId="60a3b6774620fd6a"/>
  </w15:person>
  <w15:person w15:author="Roberto Doneddu [2]">
    <w15:presenceInfo w15:providerId="None" w15:userId="Roberto Doned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000D9"/>
    <w:rsid w:val="0000047C"/>
    <w:rsid w:val="0000053B"/>
    <w:rsid w:val="000008A6"/>
    <w:rsid w:val="00000C63"/>
    <w:rsid w:val="00000EEC"/>
    <w:rsid w:val="00001307"/>
    <w:rsid w:val="00001A75"/>
    <w:rsid w:val="00001E8A"/>
    <w:rsid w:val="000022AE"/>
    <w:rsid w:val="000023BA"/>
    <w:rsid w:val="0000281F"/>
    <w:rsid w:val="00002BD5"/>
    <w:rsid w:val="00002CF9"/>
    <w:rsid w:val="00003B52"/>
    <w:rsid w:val="00003C26"/>
    <w:rsid w:val="00003D71"/>
    <w:rsid w:val="00003DA1"/>
    <w:rsid w:val="00004364"/>
    <w:rsid w:val="00004377"/>
    <w:rsid w:val="00004D29"/>
    <w:rsid w:val="000050B2"/>
    <w:rsid w:val="000052C6"/>
    <w:rsid w:val="000055D6"/>
    <w:rsid w:val="000057B9"/>
    <w:rsid w:val="0000590F"/>
    <w:rsid w:val="00005939"/>
    <w:rsid w:val="00005A8F"/>
    <w:rsid w:val="00005E96"/>
    <w:rsid w:val="00005EBF"/>
    <w:rsid w:val="00006298"/>
    <w:rsid w:val="000063E2"/>
    <w:rsid w:val="0000646E"/>
    <w:rsid w:val="000069B6"/>
    <w:rsid w:val="000073B4"/>
    <w:rsid w:val="000076E0"/>
    <w:rsid w:val="000078A3"/>
    <w:rsid w:val="000100DF"/>
    <w:rsid w:val="0001051A"/>
    <w:rsid w:val="00010613"/>
    <w:rsid w:val="0001070A"/>
    <w:rsid w:val="00010BAF"/>
    <w:rsid w:val="00010D00"/>
    <w:rsid w:val="0001171C"/>
    <w:rsid w:val="0001172D"/>
    <w:rsid w:val="000117B6"/>
    <w:rsid w:val="0001195B"/>
    <w:rsid w:val="00011EA3"/>
    <w:rsid w:val="00011F12"/>
    <w:rsid w:val="00012460"/>
    <w:rsid w:val="000125DE"/>
    <w:rsid w:val="00012781"/>
    <w:rsid w:val="00012CDB"/>
    <w:rsid w:val="00012EDA"/>
    <w:rsid w:val="00012F33"/>
    <w:rsid w:val="000130AB"/>
    <w:rsid w:val="00013271"/>
    <w:rsid w:val="00013657"/>
    <w:rsid w:val="00013786"/>
    <w:rsid w:val="0001409D"/>
    <w:rsid w:val="00014391"/>
    <w:rsid w:val="000143C2"/>
    <w:rsid w:val="000144AC"/>
    <w:rsid w:val="00014E0C"/>
    <w:rsid w:val="00015050"/>
    <w:rsid w:val="0001550F"/>
    <w:rsid w:val="000158F3"/>
    <w:rsid w:val="00015CC6"/>
    <w:rsid w:val="00015D30"/>
    <w:rsid w:val="000170E1"/>
    <w:rsid w:val="00017362"/>
    <w:rsid w:val="00017A50"/>
    <w:rsid w:val="00017A8F"/>
    <w:rsid w:val="00017E55"/>
    <w:rsid w:val="0002006A"/>
    <w:rsid w:val="00020333"/>
    <w:rsid w:val="00020395"/>
    <w:rsid w:val="00020675"/>
    <w:rsid w:val="000209D7"/>
    <w:rsid w:val="00020B36"/>
    <w:rsid w:val="00020DDC"/>
    <w:rsid w:val="00020EDA"/>
    <w:rsid w:val="00020FAD"/>
    <w:rsid w:val="0002103C"/>
    <w:rsid w:val="000210BB"/>
    <w:rsid w:val="00021653"/>
    <w:rsid w:val="000216D2"/>
    <w:rsid w:val="000219CC"/>
    <w:rsid w:val="00022A74"/>
    <w:rsid w:val="00023004"/>
    <w:rsid w:val="00023055"/>
    <w:rsid w:val="00023878"/>
    <w:rsid w:val="00023C43"/>
    <w:rsid w:val="00023C6C"/>
    <w:rsid w:val="00023DA8"/>
    <w:rsid w:val="00023F9F"/>
    <w:rsid w:val="000241D0"/>
    <w:rsid w:val="000248A1"/>
    <w:rsid w:val="00024A7D"/>
    <w:rsid w:val="00024E20"/>
    <w:rsid w:val="000252F4"/>
    <w:rsid w:val="00025587"/>
    <w:rsid w:val="0002559F"/>
    <w:rsid w:val="00025AD9"/>
    <w:rsid w:val="00025B47"/>
    <w:rsid w:val="00025FF4"/>
    <w:rsid w:val="00026074"/>
    <w:rsid w:val="000262D7"/>
    <w:rsid w:val="00026689"/>
    <w:rsid w:val="00026B3C"/>
    <w:rsid w:val="00026DDE"/>
    <w:rsid w:val="0002761C"/>
    <w:rsid w:val="00030541"/>
    <w:rsid w:val="0003088D"/>
    <w:rsid w:val="000309CF"/>
    <w:rsid w:val="00030D4A"/>
    <w:rsid w:val="000326E9"/>
    <w:rsid w:val="00032738"/>
    <w:rsid w:val="00032753"/>
    <w:rsid w:val="00032BBF"/>
    <w:rsid w:val="00032C99"/>
    <w:rsid w:val="00032D18"/>
    <w:rsid w:val="00032FAA"/>
    <w:rsid w:val="00032FD0"/>
    <w:rsid w:val="000337B9"/>
    <w:rsid w:val="00033893"/>
    <w:rsid w:val="0003390B"/>
    <w:rsid w:val="00033BB9"/>
    <w:rsid w:val="00034580"/>
    <w:rsid w:val="0003462D"/>
    <w:rsid w:val="00034A15"/>
    <w:rsid w:val="00034EAB"/>
    <w:rsid w:val="000350F5"/>
    <w:rsid w:val="0003517F"/>
    <w:rsid w:val="00035318"/>
    <w:rsid w:val="000356F1"/>
    <w:rsid w:val="00035B03"/>
    <w:rsid w:val="00035FFE"/>
    <w:rsid w:val="000364E6"/>
    <w:rsid w:val="000368E5"/>
    <w:rsid w:val="00036ED6"/>
    <w:rsid w:val="00037031"/>
    <w:rsid w:val="0003712A"/>
    <w:rsid w:val="000372BD"/>
    <w:rsid w:val="000375F8"/>
    <w:rsid w:val="00037653"/>
    <w:rsid w:val="00037658"/>
    <w:rsid w:val="00037772"/>
    <w:rsid w:val="0003787F"/>
    <w:rsid w:val="0003790A"/>
    <w:rsid w:val="00037B78"/>
    <w:rsid w:val="00037FD4"/>
    <w:rsid w:val="0004081D"/>
    <w:rsid w:val="00040D7E"/>
    <w:rsid w:val="00040DFE"/>
    <w:rsid w:val="0004108F"/>
    <w:rsid w:val="0004130E"/>
    <w:rsid w:val="000413E3"/>
    <w:rsid w:val="00041442"/>
    <w:rsid w:val="0004159A"/>
    <w:rsid w:val="000418A0"/>
    <w:rsid w:val="000418AA"/>
    <w:rsid w:val="00041B4D"/>
    <w:rsid w:val="00042504"/>
    <w:rsid w:val="00042F74"/>
    <w:rsid w:val="0004319F"/>
    <w:rsid w:val="000431AB"/>
    <w:rsid w:val="000433D0"/>
    <w:rsid w:val="0004364A"/>
    <w:rsid w:val="00043706"/>
    <w:rsid w:val="000437CD"/>
    <w:rsid w:val="00043D0E"/>
    <w:rsid w:val="00044264"/>
    <w:rsid w:val="000442EF"/>
    <w:rsid w:val="0004431B"/>
    <w:rsid w:val="00044358"/>
    <w:rsid w:val="0004454E"/>
    <w:rsid w:val="00044640"/>
    <w:rsid w:val="000447F5"/>
    <w:rsid w:val="0004532A"/>
    <w:rsid w:val="00045D34"/>
    <w:rsid w:val="000463EC"/>
    <w:rsid w:val="000464A2"/>
    <w:rsid w:val="00046AD9"/>
    <w:rsid w:val="00046E9B"/>
    <w:rsid w:val="00046F33"/>
    <w:rsid w:val="000470B7"/>
    <w:rsid w:val="000471EB"/>
    <w:rsid w:val="000472EE"/>
    <w:rsid w:val="000474B2"/>
    <w:rsid w:val="000479BE"/>
    <w:rsid w:val="00047DD0"/>
    <w:rsid w:val="00047F00"/>
    <w:rsid w:val="00047F57"/>
    <w:rsid w:val="000507A2"/>
    <w:rsid w:val="0005085A"/>
    <w:rsid w:val="000508D8"/>
    <w:rsid w:val="00050E0E"/>
    <w:rsid w:val="000510BF"/>
    <w:rsid w:val="0005126F"/>
    <w:rsid w:val="00051877"/>
    <w:rsid w:val="000520FC"/>
    <w:rsid w:val="00052F74"/>
    <w:rsid w:val="00052FF1"/>
    <w:rsid w:val="000534D7"/>
    <w:rsid w:val="00053751"/>
    <w:rsid w:val="00053824"/>
    <w:rsid w:val="00053973"/>
    <w:rsid w:val="00053D66"/>
    <w:rsid w:val="00053E12"/>
    <w:rsid w:val="00053FF4"/>
    <w:rsid w:val="0005408A"/>
    <w:rsid w:val="00054165"/>
    <w:rsid w:val="0005498C"/>
    <w:rsid w:val="000549B9"/>
    <w:rsid w:val="000549C5"/>
    <w:rsid w:val="00054C56"/>
    <w:rsid w:val="00055702"/>
    <w:rsid w:val="00056351"/>
    <w:rsid w:val="00056A01"/>
    <w:rsid w:val="00056E1A"/>
    <w:rsid w:val="00056F5D"/>
    <w:rsid w:val="0005751A"/>
    <w:rsid w:val="00057CDB"/>
    <w:rsid w:val="00057DE9"/>
    <w:rsid w:val="00057F08"/>
    <w:rsid w:val="00057FA0"/>
    <w:rsid w:val="000606C2"/>
    <w:rsid w:val="0006113C"/>
    <w:rsid w:val="00061587"/>
    <w:rsid w:val="00061D6F"/>
    <w:rsid w:val="0006246C"/>
    <w:rsid w:val="00062748"/>
    <w:rsid w:val="000627E7"/>
    <w:rsid w:val="00062DB5"/>
    <w:rsid w:val="00062E7F"/>
    <w:rsid w:val="00063004"/>
    <w:rsid w:val="0006314C"/>
    <w:rsid w:val="00063BF7"/>
    <w:rsid w:val="00063F4C"/>
    <w:rsid w:val="00064150"/>
    <w:rsid w:val="0006479B"/>
    <w:rsid w:val="00064D1E"/>
    <w:rsid w:val="00064E14"/>
    <w:rsid w:val="00065163"/>
    <w:rsid w:val="000653B3"/>
    <w:rsid w:val="000654BC"/>
    <w:rsid w:val="0006562C"/>
    <w:rsid w:val="00065BBD"/>
    <w:rsid w:val="00065E38"/>
    <w:rsid w:val="00065E92"/>
    <w:rsid w:val="000662F3"/>
    <w:rsid w:val="00066641"/>
    <w:rsid w:val="00066702"/>
    <w:rsid w:val="00066D80"/>
    <w:rsid w:val="00067AC3"/>
    <w:rsid w:val="00067C4F"/>
    <w:rsid w:val="000702A8"/>
    <w:rsid w:val="00070592"/>
    <w:rsid w:val="00070C34"/>
    <w:rsid w:val="00071164"/>
    <w:rsid w:val="00071526"/>
    <w:rsid w:val="000718C6"/>
    <w:rsid w:val="00071DE9"/>
    <w:rsid w:val="00071E71"/>
    <w:rsid w:val="000720B4"/>
    <w:rsid w:val="0007215B"/>
    <w:rsid w:val="00072390"/>
    <w:rsid w:val="000724B1"/>
    <w:rsid w:val="00072A40"/>
    <w:rsid w:val="00072E72"/>
    <w:rsid w:val="000730D6"/>
    <w:rsid w:val="0007336A"/>
    <w:rsid w:val="000734F8"/>
    <w:rsid w:val="00073642"/>
    <w:rsid w:val="00073AC5"/>
    <w:rsid w:val="00073C9A"/>
    <w:rsid w:val="00073CAF"/>
    <w:rsid w:val="00073D3A"/>
    <w:rsid w:val="000743E7"/>
    <w:rsid w:val="00074688"/>
    <w:rsid w:val="00074C52"/>
    <w:rsid w:val="00074DAA"/>
    <w:rsid w:val="00074E77"/>
    <w:rsid w:val="00074FF4"/>
    <w:rsid w:val="00075033"/>
    <w:rsid w:val="00075041"/>
    <w:rsid w:val="00075185"/>
    <w:rsid w:val="000754E2"/>
    <w:rsid w:val="0007632C"/>
    <w:rsid w:val="000764F0"/>
    <w:rsid w:val="000765C0"/>
    <w:rsid w:val="0007682F"/>
    <w:rsid w:val="00076BC4"/>
    <w:rsid w:val="00077408"/>
    <w:rsid w:val="000774FA"/>
    <w:rsid w:val="00077501"/>
    <w:rsid w:val="000775EB"/>
    <w:rsid w:val="000776C5"/>
    <w:rsid w:val="00077CC6"/>
    <w:rsid w:val="00077CFA"/>
    <w:rsid w:val="00077D7E"/>
    <w:rsid w:val="00077E74"/>
    <w:rsid w:val="00077F9B"/>
    <w:rsid w:val="0008005A"/>
    <w:rsid w:val="00080389"/>
    <w:rsid w:val="000804DA"/>
    <w:rsid w:val="00080970"/>
    <w:rsid w:val="00080AFE"/>
    <w:rsid w:val="00080BA1"/>
    <w:rsid w:val="00080DFB"/>
    <w:rsid w:val="00080E6F"/>
    <w:rsid w:val="00080FC0"/>
    <w:rsid w:val="00080FDD"/>
    <w:rsid w:val="00081281"/>
    <w:rsid w:val="000813AB"/>
    <w:rsid w:val="000815AE"/>
    <w:rsid w:val="000815D4"/>
    <w:rsid w:val="000816BB"/>
    <w:rsid w:val="00081978"/>
    <w:rsid w:val="00081A0F"/>
    <w:rsid w:val="00081A55"/>
    <w:rsid w:val="00081AEA"/>
    <w:rsid w:val="00081D93"/>
    <w:rsid w:val="00081EC3"/>
    <w:rsid w:val="0008214D"/>
    <w:rsid w:val="00082A0E"/>
    <w:rsid w:val="000830D6"/>
    <w:rsid w:val="000832E1"/>
    <w:rsid w:val="000835E6"/>
    <w:rsid w:val="00083AF3"/>
    <w:rsid w:val="00083BE1"/>
    <w:rsid w:val="00084117"/>
    <w:rsid w:val="000845EA"/>
    <w:rsid w:val="000848C7"/>
    <w:rsid w:val="00084B4D"/>
    <w:rsid w:val="00084B68"/>
    <w:rsid w:val="00084DDE"/>
    <w:rsid w:val="00084E13"/>
    <w:rsid w:val="00084E55"/>
    <w:rsid w:val="00085003"/>
    <w:rsid w:val="000850FB"/>
    <w:rsid w:val="0008528D"/>
    <w:rsid w:val="000855C2"/>
    <w:rsid w:val="00085A11"/>
    <w:rsid w:val="00085FBF"/>
    <w:rsid w:val="000860D3"/>
    <w:rsid w:val="00086539"/>
    <w:rsid w:val="00086651"/>
    <w:rsid w:val="0008697D"/>
    <w:rsid w:val="00086DEB"/>
    <w:rsid w:val="00086E6B"/>
    <w:rsid w:val="000877F3"/>
    <w:rsid w:val="00087802"/>
    <w:rsid w:val="0008789D"/>
    <w:rsid w:val="00087A41"/>
    <w:rsid w:val="00087B23"/>
    <w:rsid w:val="00087EF8"/>
    <w:rsid w:val="000904A7"/>
    <w:rsid w:val="000905A8"/>
    <w:rsid w:val="000905E5"/>
    <w:rsid w:val="00090634"/>
    <w:rsid w:val="00090953"/>
    <w:rsid w:val="000909CC"/>
    <w:rsid w:val="000910D1"/>
    <w:rsid w:val="000915CB"/>
    <w:rsid w:val="000918AA"/>
    <w:rsid w:val="000919FE"/>
    <w:rsid w:val="00092151"/>
    <w:rsid w:val="00092816"/>
    <w:rsid w:val="00092A40"/>
    <w:rsid w:val="00092AA4"/>
    <w:rsid w:val="00092CCE"/>
    <w:rsid w:val="00092DC2"/>
    <w:rsid w:val="00092FB9"/>
    <w:rsid w:val="00093134"/>
    <w:rsid w:val="0009335C"/>
    <w:rsid w:val="0009350D"/>
    <w:rsid w:val="000936D5"/>
    <w:rsid w:val="00093A9A"/>
    <w:rsid w:val="00093B43"/>
    <w:rsid w:val="00093BBD"/>
    <w:rsid w:val="00093EEE"/>
    <w:rsid w:val="000940B5"/>
    <w:rsid w:val="00094349"/>
    <w:rsid w:val="00094509"/>
    <w:rsid w:val="00094852"/>
    <w:rsid w:val="00094951"/>
    <w:rsid w:val="00094DF5"/>
    <w:rsid w:val="00094F2E"/>
    <w:rsid w:val="0009516E"/>
    <w:rsid w:val="00095711"/>
    <w:rsid w:val="00095761"/>
    <w:rsid w:val="00095843"/>
    <w:rsid w:val="00095BBD"/>
    <w:rsid w:val="00095D3C"/>
    <w:rsid w:val="00096158"/>
    <w:rsid w:val="00096235"/>
    <w:rsid w:val="000965C9"/>
    <w:rsid w:val="0009660B"/>
    <w:rsid w:val="00096B0A"/>
    <w:rsid w:val="00096CB9"/>
    <w:rsid w:val="000971DF"/>
    <w:rsid w:val="00097615"/>
    <w:rsid w:val="000977AC"/>
    <w:rsid w:val="00097CD5"/>
    <w:rsid w:val="00097D1D"/>
    <w:rsid w:val="00097D32"/>
    <w:rsid w:val="000A01C1"/>
    <w:rsid w:val="000A0496"/>
    <w:rsid w:val="000A0538"/>
    <w:rsid w:val="000A06F9"/>
    <w:rsid w:val="000A08CD"/>
    <w:rsid w:val="000A0CF8"/>
    <w:rsid w:val="000A0E23"/>
    <w:rsid w:val="000A149B"/>
    <w:rsid w:val="000A16DB"/>
    <w:rsid w:val="000A208E"/>
    <w:rsid w:val="000A270C"/>
    <w:rsid w:val="000A34F7"/>
    <w:rsid w:val="000A3E3F"/>
    <w:rsid w:val="000A4036"/>
    <w:rsid w:val="000A42EE"/>
    <w:rsid w:val="000A43FC"/>
    <w:rsid w:val="000A4AD1"/>
    <w:rsid w:val="000A4D39"/>
    <w:rsid w:val="000A51CB"/>
    <w:rsid w:val="000A5BAC"/>
    <w:rsid w:val="000A5D8B"/>
    <w:rsid w:val="000A5E5D"/>
    <w:rsid w:val="000A6227"/>
    <w:rsid w:val="000A6310"/>
    <w:rsid w:val="000A643A"/>
    <w:rsid w:val="000A6EC9"/>
    <w:rsid w:val="000A6F5E"/>
    <w:rsid w:val="000A788D"/>
    <w:rsid w:val="000A7EA4"/>
    <w:rsid w:val="000A7F07"/>
    <w:rsid w:val="000B041A"/>
    <w:rsid w:val="000B0885"/>
    <w:rsid w:val="000B0A1E"/>
    <w:rsid w:val="000B0D69"/>
    <w:rsid w:val="000B0DAA"/>
    <w:rsid w:val="000B1022"/>
    <w:rsid w:val="000B18B5"/>
    <w:rsid w:val="000B1B25"/>
    <w:rsid w:val="000B2DDA"/>
    <w:rsid w:val="000B2F90"/>
    <w:rsid w:val="000B30B5"/>
    <w:rsid w:val="000B4FD3"/>
    <w:rsid w:val="000B50C8"/>
    <w:rsid w:val="000B567C"/>
    <w:rsid w:val="000B5682"/>
    <w:rsid w:val="000B5840"/>
    <w:rsid w:val="000B5AC6"/>
    <w:rsid w:val="000B5E93"/>
    <w:rsid w:val="000B5F87"/>
    <w:rsid w:val="000B62A9"/>
    <w:rsid w:val="000B62D3"/>
    <w:rsid w:val="000B6A1E"/>
    <w:rsid w:val="000B6B7B"/>
    <w:rsid w:val="000B6DA9"/>
    <w:rsid w:val="000B6DC4"/>
    <w:rsid w:val="000B6E83"/>
    <w:rsid w:val="000B7583"/>
    <w:rsid w:val="000B75CB"/>
    <w:rsid w:val="000B77D4"/>
    <w:rsid w:val="000B7CB6"/>
    <w:rsid w:val="000B7DA7"/>
    <w:rsid w:val="000C0151"/>
    <w:rsid w:val="000C01DD"/>
    <w:rsid w:val="000C02D9"/>
    <w:rsid w:val="000C0354"/>
    <w:rsid w:val="000C06EC"/>
    <w:rsid w:val="000C0737"/>
    <w:rsid w:val="000C0777"/>
    <w:rsid w:val="000C13A5"/>
    <w:rsid w:val="000C14E6"/>
    <w:rsid w:val="000C1D0B"/>
    <w:rsid w:val="000C2A68"/>
    <w:rsid w:val="000C2C4F"/>
    <w:rsid w:val="000C2D05"/>
    <w:rsid w:val="000C2FE8"/>
    <w:rsid w:val="000C2FE9"/>
    <w:rsid w:val="000C39B8"/>
    <w:rsid w:val="000C3A24"/>
    <w:rsid w:val="000C3F70"/>
    <w:rsid w:val="000C4512"/>
    <w:rsid w:val="000C463C"/>
    <w:rsid w:val="000C4729"/>
    <w:rsid w:val="000C499D"/>
    <w:rsid w:val="000C4F39"/>
    <w:rsid w:val="000C5062"/>
    <w:rsid w:val="000C515D"/>
    <w:rsid w:val="000C5AAF"/>
    <w:rsid w:val="000C5F06"/>
    <w:rsid w:val="000C736D"/>
    <w:rsid w:val="000C7379"/>
    <w:rsid w:val="000C7947"/>
    <w:rsid w:val="000C7AB6"/>
    <w:rsid w:val="000C7CFA"/>
    <w:rsid w:val="000C7D71"/>
    <w:rsid w:val="000C7E52"/>
    <w:rsid w:val="000D0110"/>
    <w:rsid w:val="000D02F4"/>
    <w:rsid w:val="000D0522"/>
    <w:rsid w:val="000D06A6"/>
    <w:rsid w:val="000D1076"/>
    <w:rsid w:val="000D1374"/>
    <w:rsid w:val="000D19CC"/>
    <w:rsid w:val="000D1B27"/>
    <w:rsid w:val="000D1E00"/>
    <w:rsid w:val="000D1E30"/>
    <w:rsid w:val="000D264C"/>
    <w:rsid w:val="000D2BE0"/>
    <w:rsid w:val="000D2D2D"/>
    <w:rsid w:val="000D2DE4"/>
    <w:rsid w:val="000D2F8A"/>
    <w:rsid w:val="000D301B"/>
    <w:rsid w:val="000D30A1"/>
    <w:rsid w:val="000D3E51"/>
    <w:rsid w:val="000D403F"/>
    <w:rsid w:val="000D4333"/>
    <w:rsid w:val="000D44E6"/>
    <w:rsid w:val="000D46DA"/>
    <w:rsid w:val="000D47EF"/>
    <w:rsid w:val="000D485B"/>
    <w:rsid w:val="000D497A"/>
    <w:rsid w:val="000D4B31"/>
    <w:rsid w:val="000D4D03"/>
    <w:rsid w:val="000D4F9F"/>
    <w:rsid w:val="000D5028"/>
    <w:rsid w:val="000D5282"/>
    <w:rsid w:val="000D58F0"/>
    <w:rsid w:val="000D5FDF"/>
    <w:rsid w:val="000D6AE2"/>
    <w:rsid w:val="000D6BFC"/>
    <w:rsid w:val="000D77E7"/>
    <w:rsid w:val="000D785D"/>
    <w:rsid w:val="000D7BE6"/>
    <w:rsid w:val="000D7DFB"/>
    <w:rsid w:val="000D7E3A"/>
    <w:rsid w:val="000E0139"/>
    <w:rsid w:val="000E0341"/>
    <w:rsid w:val="000E0470"/>
    <w:rsid w:val="000E05BA"/>
    <w:rsid w:val="000E0ECA"/>
    <w:rsid w:val="000E1092"/>
    <w:rsid w:val="000E127E"/>
    <w:rsid w:val="000E143B"/>
    <w:rsid w:val="000E172E"/>
    <w:rsid w:val="000E1D72"/>
    <w:rsid w:val="000E207B"/>
    <w:rsid w:val="000E23CF"/>
    <w:rsid w:val="000E23D9"/>
    <w:rsid w:val="000E26D5"/>
    <w:rsid w:val="000E272E"/>
    <w:rsid w:val="000E27F5"/>
    <w:rsid w:val="000E292A"/>
    <w:rsid w:val="000E292E"/>
    <w:rsid w:val="000E2B21"/>
    <w:rsid w:val="000E2C6A"/>
    <w:rsid w:val="000E2E7E"/>
    <w:rsid w:val="000E3C8F"/>
    <w:rsid w:val="000E3CFC"/>
    <w:rsid w:val="000E3D42"/>
    <w:rsid w:val="000E40ED"/>
    <w:rsid w:val="000E42BA"/>
    <w:rsid w:val="000E463C"/>
    <w:rsid w:val="000E4772"/>
    <w:rsid w:val="000E4F11"/>
    <w:rsid w:val="000E4FDB"/>
    <w:rsid w:val="000E51E2"/>
    <w:rsid w:val="000E5278"/>
    <w:rsid w:val="000E52B7"/>
    <w:rsid w:val="000E52D7"/>
    <w:rsid w:val="000E5492"/>
    <w:rsid w:val="000E5727"/>
    <w:rsid w:val="000E57A4"/>
    <w:rsid w:val="000E58B8"/>
    <w:rsid w:val="000E5927"/>
    <w:rsid w:val="000E5C03"/>
    <w:rsid w:val="000E6031"/>
    <w:rsid w:val="000E6477"/>
    <w:rsid w:val="000E6E0C"/>
    <w:rsid w:val="000E6FC0"/>
    <w:rsid w:val="000E745F"/>
    <w:rsid w:val="000E77A2"/>
    <w:rsid w:val="000E79AA"/>
    <w:rsid w:val="000E7E57"/>
    <w:rsid w:val="000F048B"/>
    <w:rsid w:val="000F06AA"/>
    <w:rsid w:val="000F0D5C"/>
    <w:rsid w:val="000F1F98"/>
    <w:rsid w:val="000F23BC"/>
    <w:rsid w:val="000F2785"/>
    <w:rsid w:val="000F2F59"/>
    <w:rsid w:val="000F3048"/>
    <w:rsid w:val="000F3385"/>
    <w:rsid w:val="000F3CDA"/>
    <w:rsid w:val="000F3F86"/>
    <w:rsid w:val="000F4054"/>
    <w:rsid w:val="000F4433"/>
    <w:rsid w:val="000F53A4"/>
    <w:rsid w:val="000F56C4"/>
    <w:rsid w:val="000F5840"/>
    <w:rsid w:val="000F5AFE"/>
    <w:rsid w:val="000F6A85"/>
    <w:rsid w:val="000F6AD8"/>
    <w:rsid w:val="000F6C38"/>
    <w:rsid w:val="000F6D78"/>
    <w:rsid w:val="000F7110"/>
    <w:rsid w:val="000F75C2"/>
    <w:rsid w:val="000F77F5"/>
    <w:rsid w:val="00100352"/>
    <w:rsid w:val="001004F3"/>
    <w:rsid w:val="001006BA"/>
    <w:rsid w:val="001008B1"/>
    <w:rsid w:val="00100C28"/>
    <w:rsid w:val="00100EB2"/>
    <w:rsid w:val="00100FEA"/>
    <w:rsid w:val="001013D3"/>
    <w:rsid w:val="00101417"/>
    <w:rsid w:val="001015DC"/>
    <w:rsid w:val="0010175C"/>
    <w:rsid w:val="001017B5"/>
    <w:rsid w:val="001018F8"/>
    <w:rsid w:val="00101B7E"/>
    <w:rsid w:val="00101C92"/>
    <w:rsid w:val="00101FB7"/>
    <w:rsid w:val="001027E1"/>
    <w:rsid w:val="0010293A"/>
    <w:rsid w:val="00102D04"/>
    <w:rsid w:val="00102D1C"/>
    <w:rsid w:val="00103064"/>
    <w:rsid w:val="0010339C"/>
    <w:rsid w:val="001038F6"/>
    <w:rsid w:val="00103D2B"/>
    <w:rsid w:val="00103EB8"/>
    <w:rsid w:val="00103F5E"/>
    <w:rsid w:val="00104135"/>
    <w:rsid w:val="00104726"/>
    <w:rsid w:val="001047CD"/>
    <w:rsid w:val="00104823"/>
    <w:rsid w:val="00104B30"/>
    <w:rsid w:val="00104C08"/>
    <w:rsid w:val="00104E8E"/>
    <w:rsid w:val="00105716"/>
    <w:rsid w:val="001057DE"/>
    <w:rsid w:val="001059BC"/>
    <w:rsid w:val="00105C3F"/>
    <w:rsid w:val="00106137"/>
    <w:rsid w:val="00106188"/>
    <w:rsid w:val="0010626F"/>
    <w:rsid w:val="0010635B"/>
    <w:rsid w:val="00106A0B"/>
    <w:rsid w:val="00106A81"/>
    <w:rsid w:val="00106B4C"/>
    <w:rsid w:val="00106BEA"/>
    <w:rsid w:val="00106CF5"/>
    <w:rsid w:val="00106D0F"/>
    <w:rsid w:val="001072B3"/>
    <w:rsid w:val="0010739F"/>
    <w:rsid w:val="00107691"/>
    <w:rsid w:val="00107821"/>
    <w:rsid w:val="001079EC"/>
    <w:rsid w:val="0011011C"/>
    <w:rsid w:val="00110146"/>
    <w:rsid w:val="00110919"/>
    <w:rsid w:val="00110FD2"/>
    <w:rsid w:val="001114A6"/>
    <w:rsid w:val="001114EE"/>
    <w:rsid w:val="00111E77"/>
    <w:rsid w:val="0011211B"/>
    <w:rsid w:val="0011212C"/>
    <w:rsid w:val="0011289A"/>
    <w:rsid w:val="001128BB"/>
    <w:rsid w:val="00113371"/>
    <w:rsid w:val="001135A7"/>
    <w:rsid w:val="001139C5"/>
    <w:rsid w:val="001139F6"/>
    <w:rsid w:val="00113BE5"/>
    <w:rsid w:val="00113E9A"/>
    <w:rsid w:val="00113FBD"/>
    <w:rsid w:val="001146D7"/>
    <w:rsid w:val="00114EC2"/>
    <w:rsid w:val="00115153"/>
    <w:rsid w:val="00115EA0"/>
    <w:rsid w:val="00115F29"/>
    <w:rsid w:val="001164FB"/>
    <w:rsid w:val="00116557"/>
    <w:rsid w:val="0011691E"/>
    <w:rsid w:val="00117010"/>
    <w:rsid w:val="001172E6"/>
    <w:rsid w:val="00117B65"/>
    <w:rsid w:val="00117F8F"/>
    <w:rsid w:val="0012009A"/>
    <w:rsid w:val="001200C3"/>
    <w:rsid w:val="00120216"/>
    <w:rsid w:val="001204A6"/>
    <w:rsid w:val="00120611"/>
    <w:rsid w:val="00120B5F"/>
    <w:rsid w:val="00120F0D"/>
    <w:rsid w:val="00121021"/>
    <w:rsid w:val="0012220C"/>
    <w:rsid w:val="0012234B"/>
    <w:rsid w:val="0012248D"/>
    <w:rsid w:val="00122513"/>
    <w:rsid w:val="00122712"/>
    <w:rsid w:val="00122BD9"/>
    <w:rsid w:val="00122DE9"/>
    <w:rsid w:val="001237DD"/>
    <w:rsid w:val="00123A2F"/>
    <w:rsid w:val="00123A52"/>
    <w:rsid w:val="00123DB0"/>
    <w:rsid w:val="00124A7C"/>
    <w:rsid w:val="00124ADC"/>
    <w:rsid w:val="00124C3F"/>
    <w:rsid w:val="00124DAE"/>
    <w:rsid w:val="0012550C"/>
    <w:rsid w:val="00125733"/>
    <w:rsid w:val="00125B1A"/>
    <w:rsid w:val="00125CE4"/>
    <w:rsid w:val="00125D0A"/>
    <w:rsid w:val="00125D2D"/>
    <w:rsid w:val="00125EBD"/>
    <w:rsid w:val="00126781"/>
    <w:rsid w:val="00126F9F"/>
    <w:rsid w:val="0012797F"/>
    <w:rsid w:val="00127C61"/>
    <w:rsid w:val="001300DE"/>
    <w:rsid w:val="001304D9"/>
    <w:rsid w:val="001309E1"/>
    <w:rsid w:val="00130E19"/>
    <w:rsid w:val="00130F1A"/>
    <w:rsid w:val="001318DA"/>
    <w:rsid w:val="0013196D"/>
    <w:rsid w:val="00131973"/>
    <w:rsid w:val="00131ABB"/>
    <w:rsid w:val="0013223A"/>
    <w:rsid w:val="001327BA"/>
    <w:rsid w:val="0013289F"/>
    <w:rsid w:val="00132B3F"/>
    <w:rsid w:val="00132C47"/>
    <w:rsid w:val="00132F77"/>
    <w:rsid w:val="00133B34"/>
    <w:rsid w:val="00133B6C"/>
    <w:rsid w:val="00133C00"/>
    <w:rsid w:val="00133F61"/>
    <w:rsid w:val="001341F1"/>
    <w:rsid w:val="00134484"/>
    <w:rsid w:val="001347A9"/>
    <w:rsid w:val="00134947"/>
    <w:rsid w:val="00134BB2"/>
    <w:rsid w:val="00134E15"/>
    <w:rsid w:val="00134EE1"/>
    <w:rsid w:val="00134F8F"/>
    <w:rsid w:val="00134FDD"/>
    <w:rsid w:val="00135035"/>
    <w:rsid w:val="00135207"/>
    <w:rsid w:val="001354B0"/>
    <w:rsid w:val="00135710"/>
    <w:rsid w:val="001357FA"/>
    <w:rsid w:val="0013591F"/>
    <w:rsid w:val="00135C3D"/>
    <w:rsid w:val="00135C6F"/>
    <w:rsid w:val="00136430"/>
    <w:rsid w:val="001366C0"/>
    <w:rsid w:val="00136795"/>
    <w:rsid w:val="00136AEF"/>
    <w:rsid w:val="00136ECB"/>
    <w:rsid w:val="00136F88"/>
    <w:rsid w:val="0013746B"/>
    <w:rsid w:val="001375C6"/>
    <w:rsid w:val="00137718"/>
    <w:rsid w:val="001379FB"/>
    <w:rsid w:val="00137AAD"/>
    <w:rsid w:val="00137B6E"/>
    <w:rsid w:val="00137DFD"/>
    <w:rsid w:val="001407EE"/>
    <w:rsid w:val="00140847"/>
    <w:rsid w:val="00140C41"/>
    <w:rsid w:val="00140CA0"/>
    <w:rsid w:val="00140E13"/>
    <w:rsid w:val="0014108F"/>
    <w:rsid w:val="00141171"/>
    <w:rsid w:val="00141478"/>
    <w:rsid w:val="001421C8"/>
    <w:rsid w:val="0014221F"/>
    <w:rsid w:val="001427E7"/>
    <w:rsid w:val="001427EF"/>
    <w:rsid w:val="0014284F"/>
    <w:rsid w:val="00142987"/>
    <w:rsid w:val="00142D57"/>
    <w:rsid w:val="00142E00"/>
    <w:rsid w:val="0014331B"/>
    <w:rsid w:val="00143E4F"/>
    <w:rsid w:val="00143E86"/>
    <w:rsid w:val="0014459B"/>
    <w:rsid w:val="00144E9B"/>
    <w:rsid w:val="00144ED8"/>
    <w:rsid w:val="0014595A"/>
    <w:rsid w:val="00145CC7"/>
    <w:rsid w:val="00145E33"/>
    <w:rsid w:val="001462EF"/>
    <w:rsid w:val="0014641A"/>
    <w:rsid w:val="001464E5"/>
    <w:rsid w:val="00146604"/>
    <w:rsid w:val="00146BE2"/>
    <w:rsid w:val="00146F42"/>
    <w:rsid w:val="00147442"/>
    <w:rsid w:val="00147A4A"/>
    <w:rsid w:val="00147A87"/>
    <w:rsid w:val="00147CC4"/>
    <w:rsid w:val="001503EA"/>
    <w:rsid w:val="001504EB"/>
    <w:rsid w:val="00150624"/>
    <w:rsid w:val="001507B2"/>
    <w:rsid w:val="00150A10"/>
    <w:rsid w:val="00150A3D"/>
    <w:rsid w:val="00150BD2"/>
    <w:rsid w:val="001510E9"/>
    <w:rsid w:val="0015114A"/>
    <w:rsid w:val="00151776"/>
    <w:rsid w:val="00151A7F"/>
    <w:rsid w:val="00151CE6"/>
    <w:rsid w:val="001520FC"/>
    <w:rsid w:val="0015227A"/>
    <w:rsid w:val="00152BC3"/>
    <w:rsid w:val="00152DBE"/>
    <w:rsid w:val="00152E8B"/>
    <w:rsid w:val="0015307D"/>
    <w:rsid w:val="00153F39"/>
    <w:rsid w:val="00154082"/>
    <w:rsid w:val="00154315"/>
    <w:rsid w:val="001543F6"/>
    <w:rsid w:val="00154F0B"/>
    <w:rsid w:val="0015503F"/>
    <w:rsid w:val="00155473"/>
    <w:rsid w:val="0015549D"/>
    <w:rsid w:val="001559C4"/>
    <w:rsid w:val="00155C8D"/>
    <w:rsid w:val="00155D1D"/>
    <w:rsid w:val="001561E0"/>
    <w:rsid w:val="00156648"/>
    <w:rsid w:val="00156752"/>
    <w:rsid w:val="00156AC4"/>
    <w:rsid w:val="00156E28"/>
    <w:rsid w:val="001571E8"/>
    <w:rsid w:val="00157455"/>
    <w:rsid w:val="001576C2"/>
    <w:rsid w:val="001578A6"/>
    <w:rsid w:val="001578CF"/>
    <w:rsid w:val="0015793C"/>
    <w:rsid w:val="00157DED"/>
    <w:rsid w:val="00160034"/>
    <w:rsid w:val="00160201"/>
    <w:rsid w:val="001606B0"/>
    <w:rsid w:val="001609F2"/>
    <w:rsid w:val="00160D86"/>
    <w:rsid w:val="00160E29"/>
    <w:rsid w:val="0016109F"/>
    <w:rsid w:val="001616A8"/>
    <w:rsid w:val="001617FD"/>
    <w:rsid w:val="001620B5"/>
    <w:rsid w:val="001622B9"/>
    <w:rsid w:val="001622F0"/>
    <w:rsid w:val="001624E9"/>
    <w:rsid w:val="001625EF"/>
    <w:rsid w:val="0016275A"/>
    <w:rsid w:val="00162A12"/>
    <w:rsid w:val="00162B02"/>
    <w:rsid w:val="001632A1"/>
    <w:rsid w:val="001632CA"/>
    <w:rsid w:val="001632F7"/>
    <w:rsid w:val="00163441"/>
    <w:rsid w:val="0016365C"/>
    <w:rsid w:val="0016373A"/>
    <w:rsid w:val="00163CBF"/>
    <w:rsid w:val="0016441D"/>
    <w:rsid w:val="001646F2"/>
    <w:rsid w:val="00164C6E"/>
    <w:rsid w:val="00164CEE"/>
    <w:rsid w:val="00164EA2"/>
    <w:rsid w:val="00164EA3"/>
    <w:rsid w:val="0016531F"/>
    <w:rsid w:val="001653A1"/>
    <w:rsid w:val="001653E6"/>
    <w:rsid w:val="001659B1"/>
    <w:rsid w:val="00166645"/>
    <w:rsid w:val="00166EF9"/>
    <w:rsid w:val="00166FD8"/>
    <w:rsid w:val="00167215"/>
    <w:rsid w:val="00170084"/>
    <w:rsid w:val="00170280"/>
    <w:rsid w:val="00170706"/>
    <w:rsid w:val="00170878"/>
    <w:rsid w:val="00170C9D"/>
    <w:rsid w:val="00171073"/>
    <w:rsid w:val="00171CAF"/>
    <w:rsid w:val="00171E6B"/>
    <w:rsid w:val="00171FE8"/>
    <w:rsid w:val="00172070"/>
    <w:rsid w:val="00172392"/>
    <w:rsid w:val="0017346C"/>
    <w:rsid w:val="001737E9"/>
    <w:rsid w:val="0017382A"/>
    <w:rsid w:val="00174055"/>
    <w:rsid w:val="00174065"/>
    <w:rsid w:val="0017411E"/>
    <w:rsid w:val="0017417D"/>
    <w:rsid w:val="0017424D"/>
    <w:rsid w:val="001742FA"/>
    <w:rsid w:val="0017463B"/>
    <w:rsid w:val="0017468F"/>
    <w:rsid w:val="0017471E"/>
    <w:rsid w:val="00174DF6"/>
    <w:rsid w:val="00174E75"/>
    <w:rsid w:val="001757C9"/>
    <w:rsid w:val="00175E08"/>
    <w:rsid w:val="001760F7"/>
    <w:rsid w:val="00176610"/>
    <w:rsid w:val="001766A2"/>
    <w:rsid w:val="00176750"/>
    <w:rsid w:val="00176826"/>
    <w:rsid w:val="0017688C"/>
    <w:rsid w:val="001768E7"/>
    <w:rsid w:val="00176AA1"/>
    <w:rsid w:val="00176EF2"/>
    <w:rsid w:val="00176F23"/>
    <w:rsid w:val="0017708F"/>
    <w:rsid w:val="0017718A"/>
    <w:rsid w:val="0017747C"/>
    <w:rsid w:val="00177816"/>
    <w:rsid w:val="00177B2A"/>
    <w:rsid w:val="0018001D"/>
    <w:rsid w:val="00180294"/>
    <w:rsid w:val="001803C1"/>
    <w:rsid w:val="0018061B"/>
    <w:rsid w:val="001806F2"/>
    <w:rsid w:val="00180D9F"/>
    <w:rsid w:val="00180F48"/>
    <w:rsid w:val="00180FC1"/>
    <w:rsid w:val="00181162"/>
    <w:rsid w:val="00181840"/>
    <w:rsid w:val="00181E9C"/>
    <w:rsid w:val="0018213A"/>
    <w:rsid w:val="00182C95"/>
    <w:rsid w:val="001832D3"/>
    <w:rsid w:val="00183525"/>
    <w:rsid w:val="00183813"/>
    <w:rsid w:val="001838CE"/>
    <w:rsid w:val="0018414F"/>
    <w:rsid w:val="00184159"/>
    <w:rsid w:val="001849A5"/>
    <w:rsid w:val="00184A66"/>
    <w:rsid w:val="001850B9"/>
    <w:rsid w:val="001852FC"/>
    <w:rsid w:val="001859D1"/>
    <w:rsid w:val="00185EF9"/>
    <w:rsid w:val="00186021"/>
    <w:rsid w:val="001862E9"/>
    <w:rsid w:val="00186ED0"/>
    <w:rsid w:val="00187630"/>
    <w:rsid w:val="0018786F"/>
    <w:rsid w:val="001879EE"/>
    <w:rsid w:val="0019011B"/>
    <w:rsid w:val="0019016D"/>
    <w:rsid w:val="001904AF"/>
    <w:rsid w:val="00190501"/>
    <w:rsid w:val="00190EEE"/>
    <w:rsid w:val="00191010"/>
    <w:rsid w:val="00191061"/>
    <w:rsid w:val="001915B5"/>
    <w:rsid w:val="001917B4"/>
    <w:rsid w:val="001917C9"/>
    <w:rsid w:val="00191D62"/>
    <w:rsid w:val="001931B6"/>
    <w:rsid w:val="0019371C"/>
    <w:rsid w:val="00193843"/>
    <w:rsid w:val="00193922"/>
    <w:rsid w:val="00193940"/>
    <w:rsid w:val="00193A6D"/>
    <w:rsid w:val="00193ACD"/>
    <w:rsid w:val="00193BFE"/>
    <w:rsid w:val="00193C6F"/>
    <w:rsid w:val="001940C1"/>
    <w:rsid w:val="00194359"/>
    <w:rsid w:val="00194CAD"/>
    <w:rsid w:val="00195246"/>
    <w:rsid w:val="00195E05"/>
    <w:rsid w:val="001960B9"/>
    <w:rsid w:val="001969F2"/>
    <w:rsid w:val="00196DE8"/>
    <w:rsid w:val="00196E29"/>
    <w:rsid w:val="001972A4"/>
    <w:rsid w:val="00197505"/>
    <w:rsid w:val="00197579"/>
    <w:rsid w:val="00197C49"/>
    <w:rsid w:val="00197C97"/>
    <w:rsid w:val="001A0437"/>
    <w:rsid w:val="001A05B2"/>
    <w:rsid w:val="001A06D7"/>
    <w:rsid w:val="001A07B4"/>
    <w:rsid w:val="001A097B"/>
    <w:rsid w:val="001A0980"/>
    <w:rsid w:val="001A0B3A"/>
    <w:rsid w:val="001A0BA4"/>
    <w:rsid w:val="001A0C0C"/>
    <w:rsid w:val="001A0E63"/>
    <w:rsid w:val="001A108D"/>
    <w:rsid w:val="001A129C"/>
    <w:rsid w:val="001A14EE"/>
    <w:rsid w:val="001A1634"/>
    <w:rsid w:val="001A1687"/>
    <w:rsid w:val="001A186D"/>
    <w:rsid w:val="001A1F60"/>
    <w:rsid w:val="001A2075"/>
    <w:rsid w:val="001A2633"/>
    <w:rsid w:val="001A2B82"/>
    <w:rsid w:val="001A2CD7"/>
    <w:rsid w:val="001A2DC0"/>
    <w:rsid w:val="001A2DCD"/>
    <w:rsid w:val="001A2DDD"/>
    <w:rsid w:val="001A3009"/>
    <w:rsid w:val="001A3102"/>
    <w:rsid w:val="001A3E9C"/>
    <w:rsid w:val="001A4363"/>
    <w:rsid w:val="001A456A"/>
    <w:rsid w:val="001A49BA"/>
    <w:rsid w:val="001A49D3"/>
    <w:rsid w:val="001A4F79"/>
    <w:rsid w:val="001A58A0"/>
    <w:rsid w:val="001A5B2B"/>
    <w:rsid w:val="001A5BEC"/>
    <w:rsid w:val="001A6000"/>
    <w:rsid w:val="001A6315"/>
    <w:rsid w:val="001A6483"/>
    <w:rsid w:val="001A6BDC"/>
    <w:rsid w:val="001A6C66"/>
    <w:rsid w:val="001A6D85"/>
    <w:rsid w:val="001A6E61"/>
    <w:rsid w:val="001A6F32"/>
    <w:rsid w:val="001A75DF"/>
    <w:rsid w:val="001A7835"/>
    <w:rsid w:val="001A7F7C"/>
    <w:rsid w:val="001B03E0"/>
    <w:rsid w:val="001B070E"/>
    <w:rsid w:val="001B0A5E"/>
    <w:rsid w:val="001B112E"/>
    <w:rsid w:val="001B1176"/>
    <w:rsid w:val="001B1462"/>
    <w:rsid w:val="001B15C3"/>
    <w:rsid w:val="001B1E46"/>
    <w:rsid w:val="001B2486"/>
    <w:rsid w:val="001B28EC"/>
    <w:rsid w:val="001B2BAF"/>
    <w:rsid w:val="001B2C3F"/>
    <w:rsid w:val="001B2C42"/>
    <w:rsid w:val="001B3314"/>
    <w:rsid w:val="001B3979"/>
    <w:rsid w:val="001B3A43"/>
    <w:rsid w:val="001B3B1E"/>
    <w:rsid w:val="001B42ED"/>
    <w:rsid w:val="001B431B"/>
    <w:rsid w:val="001B436D"/>
    <w:rsid w:val="001B4C0B"/>
    <w:rsid w:val="001B4D81"/>
    <w:rsid w:val="001B4FB6"/>
    <w:rsid w:val="001B52BA"/>
    <w:rsid w:val="001B55BE"/>
    <w:rsid w:val="001B5603"/>
    <w:rsid w:val="001B5C25"/>
    <w:rsid w:val="001B5D41"/>
    <w:rsid w:val="001B6044"/>
    <w:rsid w:val="001B649F"/>
    <w:rsid w:val="001B7154"/>
    <w:rsid w:val="001B746E"/>
    <w:rsid w:val="001B74D6"/>
    <w:rsid w:val="001B77FA"/>
    <w:rsid w:val="001B794C"/>
    <w:rsid w:val="001B7EB7"/>
    <w:rsid w:val="001C074E"/>
    <w:rsid w:val="001C1056"/>
    <w:rsid w:val="001C131D"/>
    <w:rsid w:val="001C18AA"/>
    <w:rsid w:val="001C1B5A"/>
    <w:rsid w:val="001C1DBB"/>
    <w:rsid w:val="001C2116"/>
    <w:rsid w:val="001C2310"/>
    <w:rsid w:val="001C23C3"/>
    <w:rsid w:val="001C24A0"/>
    <w:rsid w:val="001C24D8"/>
    <w:rsid w:val="001C2FA0"/>
    <w:rsid w:val="001C3068"/>
    <w:rsid w:val="001C3832"/>
    <w:rsid w:val="001C3A28"/>
    <w:rsid w:val="001C3CDB"/>
    <w:rsid w:val="001C3D07"/>
    <w:rsid w:val="001C3D42"/>
    <w:rsid w:val="001C3F84"/>
    <w:rsid w:val="001C402F"/>
    <w:rsid w:val="001C434F"/>
    <w:rsid w:val="001C43C7"/>
    <w:rsid w:val="001C487B"/>
    <w:rsid w:val="001C525C"/>
    <w:rsid w:val="001C5630"/>
    <w:rsid w:val="001C579E"/>
    <w:rsid w:val="001C57CC"/>
    <w:rsid w:val="001C5F4E"/>
    <w:rsid w:val="001C6007"/>
    <w:rsid w:val="001C606F"/>
    <w:rsid w:val="001C6239"/>
    <w:rsid w:val="001C656C"/>
    <w:rsid w:val="001C671B"/>
    <w:rsid w:val="001C694E"/>
    <w:rsid w:val="001C6F0A"/>
    <w:rsid w:val="001C7123"/>
    <w:rsid w:val="001C73A2"/>
    <w:rsid w:val="001C7B99"/>
    <w:rsid w:val="001C7D8A"/>
    <w:rsid w:val="001D0760"/>
    <w:rsid w:val="001D0991"/>
    <w:rsid w:val="001D0CF1"/>
    <w:rsid w:val="001D1004"/>
    <w:rsid w:val="001D11C3"/>
    <w:rsid w:val="001D1220"/>
    <w:rsid w:val="001D183F"/>
    <w:rsid w:val="001D1902"/>
    <w:rsid w:val="001D1914"/>
    <w:rsid w:val="001D1A7F"/>
    <w:rsid w:val="001D1FA9"/>
    <w:rsid w:val="001D22B1"/>
    <w:rsid w:val="001D2426"/>
    <w:rsid w:val="001D248F"/>
    <w:rsid w:val="001D2892"/>
    <w:rsid w:val="001D2A6D"/>
    <w:rsid w:val="001D2BB5"/>
    <w:rsid w:val="001D2C30"/>
    <w:rsid w:val="001D2F29"/>
    <w:rsid w:val="001D3122"/>
    <w:rsid w:val="001D3318"/>
    <w:rsid w:val="001D366E"/>
    <w:rsid w:val="001D3A7C"/>
    <w:rsid w:val="001D3DAE"/>
    <w:rsid w:val="001D3F45"/>
    <w:rsid w:val="001D45B6"/>
    <w:rsid w:val="001D49CD"/>
    <w:rsid w:val="001D4A24"/>
    <w:rsid w:val="001D5B2B"/>
    <w:rsid w:val="001D5B6A"/>
    <w:rsid w:val="001D65CD"/>
    <w:rsid w:val="001D67C3"/>
    <w:rsid w:val="001D68C4"/>
    <w:rsid w:val="001D6A62"/>
    <w:rsid w:val="001D6D51"/>
    <w:rsid w:val="001D716F"/>
    <w:rsid w:val="001D7494"/>
    <w:rsid w:val="001D76C3"/>
    <w:rsid w:val="001D77C5"/>
    <w:rsid w:val="001D7C3B"/>
    <w:rsid w:val="001D7CB3"/>
    <w:rsid w:val="001E04DD"/>
    <w:rsid w:val="001E0A35"/>
    <w:rsid w:val="001E0B27"/>
    <w:rsid w:val="001E0BC6"/>
    <w:rsid w:val="001E1014"/>
    <w:rsid w:val="001E11CE"/>
    <w:rsid w:val="001E16B8"/>
    <w:rsid w:val="001E17C9"/>
    <w:rsid w:val="001E1C39"/>
    <w:rsid w:val="001E1F2C"/>
    <w:rsid w:val="001E2445"/>
    <w:rsid w:val="001E25C3"/>
    <w:rsid w:val="001E2777"/>
    <w:rsid w:val="001E2C7A"/>
    <w:rsid w:val="001E3043"/>
    <w:rsid w:val="001E3075"/>
    <w:rsid w:val="001E308F"/>
    <w:rsid w:val="001E349F"/>
    <w:rsid w:val="001E35C9"/>
    <w:rsid w:val="001E366A"/>
    <w:rsid w:val="001E38BA"/>
    <w:rsid w:val="001E3F52"/>
    <w:rsid w:val="001E4217"/>
    <w:rsid w:val="001E42C3"/>
    <w:rsid w:val="001E4839"/>
    <w:rsid w:val="001E4E9D"/>
    <w:rsid w:val="001E5308"/>
    <w:rsid w:val="001E5762"/>
    <w:rsid w:val="001E58AE"/>
    <w:rsid w:val="001E5A3D"/>
    <w:rsid w:val="001E5E13"/>
    <w:rsid w:val="001E5F14"/>
    <w:rsid w:val="001E61E9"/>
    <w:rsid w:val="001E623E"/>
    <w:rsid w:val="001E62A5"/>
    <w:rsid w:val="001E65C2"/>
    <w:rsid w:val="001E6C3A"/>
    <w:rsid w:val="001E6C72"/>
    <w:rsid w:val="001E7022"/>
    <w:rsid w:val="001E7F8A"/>
    <w:rsid w:val="001E7FC8"/>
    <w:rsid w:val="001F0082"/>
    <w:rsid w:val="001F0086"/>
    <w:rsid w:val="001F039C"/>
    <w:rsid w:val="001F03CA"/>
    <w:rsid w:val="001F049B"/>
    <w:rsid w:val="001F06B7"/>
    <w:rsid w:val="001F0DD5"/>
    <w:rsid w:val="001F106D"/>
    <w:rsid w:val="001F12F0"/>
    <w:rsid w:val="001F141F"/>
    <w:rsid w:val="001F16D7"/>
    <w:rsid w:val="001F1706"/>
    <w:rsid w:val="001F17B5"/>
    <w:rsid w:val="001F19C1"/>
    <w:rsid w:val="001F1B0A"/>
    <w:rsid w:val="001F2E91"/>
    <w:rsid w:val="001F2F92"/>
    <w:rsid w:val="001F3710"/>
    <w:rsid w:val="001F3715"/>
    <w:rsid w:val="001F3D3F"/>
    <w:rsid w:val="001F4074"/>
    <w:rsid w:val="001F4252"/>
    <w:rsid w:val="001F4B12"/>
    <w:rsid w:val="001F4F6E"/>
    <w:rsid w:val="001F5547"/>
    <w:rsid w:val="001F5647"/>
    <w:rsid w:val="001F5B9B"/>
    <w:rsid w:val="001F5BA5"/>
    <w:rsid w:val="001F5D53"/>
    <w:rsid w:val="001F61C0"/>
    <w:rsid w:val="001F6392"/>
    <w:rsid w:val="001F66DF"/>
    <w:rsid w:val="001F69BA"/>
    <w:rsid w:val="001F6F1B"/>
    <w:rsid w:val="001F764A"/>
    <w:rsid w:val="001F783F"/>
    <w:rsid w:val="002003CE"/>
    <w:rsid w:val="002004E5"/>
    <w:rsid w:val="0020062B"/>
    <w:rsid w:val="0020079F"/>
    <w:rsid w:val="0020134A"/>
    <w:rsid w:val="00201A59"/>
    <w:rsid w:val="00201C99"/>
    <w:rsid w:val="00201D42"/>
    <w:rsid w:val="00201E7A"/>
    <w:rsid w:val="00201E91"/>
    <w:rsid w:val="00201FE0"/>
    <w:rsid w:val="00202006"/>
    <w:rsid w:val="002020ED"/>
    <w:rsid w:val="002025EF"/>
    <w:rsid w:val="00202786"/>
    <w:rsid w:val="002028A7"/>
    <w:rsid w:val="00202958"/>
    <w:rsid w:val="00202AB1"/>
    <w:rsid w:val="00202B81"/>
    <w:rsid w:val="00202EFD"/>
    <w:rsid w:val="00203044"/>
    <w:rsid w:val="00203249"/>
    <w:rsid w:val="00203290"/>
    <w:rsid w:val="0020356A"/>
    <w:rsid w:val="00203876"/>
    <w:rsid w:val="002039E0"/>
    <w:rsid w:val="00203C4E"/>
    <w:rsid w:val="00203F82"/>
    <w:rsid w:val="00203FE1"/>
    <w:rsid w:val="00204B20"/>
    <w:rsid w:val="00204CA6"/>
    <w:rsid w:val="00204CC2"/>
    <w:rsid w:val="00205020"/>
    <w:rsid w:val="00205406"/>
    <w:rsid w:val="00205814"/>
    <w:rsid w:val="00205A1A"/>
    <w:rsid w:val="00205C08"/>
    <w:rsid w:val="00205FBA"/>
    <w:rsid w:val="002060E8"/>
    <w:rsid w:val="00206CB5"/>
    <w:rsid w:val="00207313"/>
    <w:rsid w:val="002074DA"/>
    <w:rsid w:val="00207A83"/>
    <w:rsid w:val="00207B08"/>
    <w:rsid w:val="00207E18"/>
    <w:rsid w:val="0021031A"/>
    <w:rsid w:val="00210B84"/>
    <w:rsid w:val="00210C4A"/>
    <w:rsid w:val="00210DA9"/>
    <w:rsid w:val="00211321"/>
    <w:rsid w:val="002113EA"/>
    <w:rsid w:val="00211973"/>
    <w:rsid w:val="00211ABB"/>
    <w:rsid w:val="00211C8E"/>
    <w:rsid w:val="00211D23"/>
    <w:rsid w:val="00211FA5"/>
    <w:rsid w:val="0021224A"/>
    <w:rsid w:val="002123EB"/>
    <w:rsid w:val="002124AD"/>
    <w:rsid w:val="00212684"/>
    <w:rsid w:val="00212697"/>
    <w:rsid w:val="00212A1C"/>
    <w:rsid w:val="002132E2"/>
    <w:rsid w:val="00213442"/>
    <w:rsid w:val="002134BB"/>
    <w:rsid w:val="002139E6"/>
    <w:rsid w:val="00213A89"/>
    <w:rsid w:val="00214244"/>
    <w:rsid w:val="002143E1"/>
    <w:rsid w:val="002148C8"/>
    <w:rsid w:val="00214F0C"/>
    <w:rsid w:val="002151AD"/>
    <w:rsid w:val="00215252"/>
    <w:rsid w:val="0021532E"/>
    <w:rsid w:val="002157BB"/>
    <w:rsid w:val="002157EC"/>
    <w:rsid w:val="002159E3"/>
    <w:rsid w:val="00215C49"/>
    <w:rsid w:val="00215D9B"/>
    <w:rsid w:val="00215E2C"/>
    <w:rsid w:val="0021642A"/>
    <w:rsid w:val="00216869"/>
    <w:rsid w:val="00216B83"/>
    <w:rsid w:val="00216D1E"/>
    <w:rsid w:val="0021718B"/>
    <w:rsid w:val="00217648"/>
    <w:rsid w:val="00217C78"/>
    <w:rsid w:val="00217E6E"/>
    <w:rsid w:val="0022009E"/>
    <w:rsid w:val="002200A5"/>
    <w:rsid w:val="0022043B"/>
    <w:rsid w:val="002205F3"/>
    <w:rsid w:val="0022076E"/>
    <w:rsid w:val="00221189"/>
    <w:rsid w:val="00221202"/>
    <w:rsid w:val="00221410"/>
    <w:rsid w:val="00221634"/>
    <w:rsid w:val="00221887"/>
    <w:rsid w:val="00221CC5"/>
    <w:rsid w:val="0022243C"/>
    <w:rsid w:val="0022279D"/>
    <w:rsid w:val="00222D2C"/>
    <w:rsid w:val="00223A6D"/>
    <w:rsid w:val="00223D7E"/>
    <w:rsid w:val="00223FD9"/>
    <w:rsid w:val="002242A7"/>
    <w:rsid w:val="00224883"/>
    <w:rsid w:val="00224A50"/>
    <w:rsid w:val="00224C17"/>
    <w:rsid w:val="00224C44"/>
    <w:rsid w:val="00224D31"/>
    <w:rsid w:val="00225059"/>
    <w:rsid w:val="0022525E"/>
    <w:rsid w:val="00225783"/>
    <w:rsid w:val="002258E2"/>
    <w:rsid w:val="00225BCE"/>
    <w:rsid w:val="002260F3"/>
    <w:rsid w:val="00226315"/>
    <w:rsid w:val="00226442"/>
    <w:rsid w:val="0022646B"/>
    <w:rsid w:val="002269FD"/>
    <w:rsid w:val="00226C83"/>
    <w:rsid w:val="002271A5"/>
    <w:rsid w:val="00227C0C"/>
    <w:rsid w:val="00227CE6"/>
    <w:rsid w:val="00227F40"/>
    <w:rsid w:val="002304A8"/>
    <w:rsid w:val="00230C70"/>
    <w:rsid w:val="00230CB5"/>
    <w:rsid w:val="00230E5C"/>
    <w:rsid w:val="002310B7"/>
    <w:rsid w:val="00231146"/>
    <w:rsid w:val="002315C1"/>
    <w:rsid w:val="00231A75"/>
    <w:rsid w:val="00231AF3"/>
    <w:rsid w:val="00231B34"/>
    <w:rsid w:val="00231BA8"/>
    <w:rsid w:val="00231C06"/>
    <w:rsid w:val="00232197"/>
    <w:rsid w:val="0023232E"/>
    <w:rsid w:val="002327D5"/>
    <w:rsid w:val="0023319C"/>
    <w:rsid w:val="00233433"/>
    <w:rsid w:val="002335F1"/>
    <w:rsid w:val="0023372D"/>
    <w:rsid w:val="0023413D"/>
    <w:rsid w:val="002342FD"/>
    <w:rsid w:val="00234719"/>
    <w:rsid w:val="00234A3B"/>
    <w:rsid w:val="002353CD"/>
    <w:rsid w:val="00235875"/>
    <w:rsid w:val="002358EB"/>
    <w:rsid w:val="002359BF"/>
    <w:rsid w:val="00235CB7"/>
    <w:rsid w:val="00235FCA"/>
    <w:rsid w:val="00236425"/>
    <w:rsid w:val="002368B6"/>
    <w:rsid w:val="00237161"/>
    <w:rsid w:val="00237548"/>
    <w:rsid w:val="00237A12"/>
    <w:rsid w:val="00237B21"/>
    <w:rsid w:val="00237C20"/>
    <w:rsid w:val="00237C8B"/>
    <w:rsid w:val="00237D86"/>
    <w:rsid w:val="00240628"/>
    <w:rsid w:val="00240714"/>
    <w:rsid w:val="00240816"/>
    <w:rsid w:val="00240EC2"/>
    <w:rsid w:val="0024120D"/>
    <w:rsid w:val="0024155F"/>
    <w:rsid w:val="0024186E"/>
    <w:rsid w:val="00241A84"/>
    <w:rsid w:val="00241C2B"/>
    <w:rsid w:val="00241F1D"/>
    <w:rsid w:val="002421AC"/>
    <w:rsid w:val="00242317"/>
    <w:rsid w:val="0024239B"/>
    <w:rsid w:val="00242695"/>
    <w:rsid w:val="002426C8"/>
    <w:rsid w:val="00242721"/>
    <w:rsid w:val="00242C34"/>
    <w:rsid w:val="00242F62"/>
    <w:rsid w:val="0024317C"/>
    <w:rsid w:val="00243247"/>
    <w:rsid w:val="002436DB"/>
    <w:rsid w:val="00243CBC"/>
    <w:rsid w:val="00243D2B"/>
    <w:rsid w:val="00244777"/>
    <w:rsid w:val="00244D2A"/>
    <w:rsid w:val="00244E36"/>
    <w:rsid w:val="0024518D"/>
    <w:rsid w:val="002454D1"/>
    <w:rsid w:val="00245620"/>
    <w:rsid w:val="00245885"/>
    <w:rsid w:val="002459D5"/>
    <w:rsid w:val="00245B74"/>
    <w:rsid w:val="002462A5"/>
    <w:rsid w:val="002463C9"/>
    <w:rsid w:val="002465C2"/>
    <w:rsid w:val="0024679B"/>
    <w:rsid w:val="00246B07"/>
    <w:rsid w:val="00246DCD"/>
    <w:rsid w:val="00246DF2"/>
    <w:rsid w:val="002471EA"/>
    <w:rsid w:val="00247788"/>
    <w:rsid w:val="00247881"/>
    <w:rsid w:val="00250148"/>
    <w:rsid w:val="00250506"/>
    <w:rsid w:val="00251036"/>
    <w:rsid w:val="00251B86"/>
    <w:rsid w:val="002520C3"/>
    <w:rsid w:val="0025271A"/>
    <w:rsid w:val="00252AC5"/>
    <w:rsid w:val="00252BA6"/>
    <w:rsid w:val="002531EA"/>
    <w:rsid w:val="00253228"/>
    <w:rsid w:val="0025332B"/>
    <w:rsid w:val="00253434"/>
    <w:rsid w:val="00253790"/>
    <w:rsid w:val="00253E07"/>
    <w:rsid w:val="00253FEC"/>
    <w:rsid w:val="00254370"/>
    <w:rsid w:val="002545CF"/>
    <w:rsid w:val="002548A9"/>
    <w:rsid w:val="002549FF"/>
    <w:rsid w:val="00254AAF"/>
    <w:rsid w:val="00254AE1"/>
    <w:rsid w:val="0025523F"/>
    <w:rsid w:val="00255AF8"/>
    <w:rsid w:val="00255B96"/>
    <w:rsid w:val="00255C77"/>
    <w:rsid w:val="00255F4C"/>
    <w:rsid w:val="00255FAF"/>
    <w:rsid w:val="00255FB3"/>
    <w:rsid w:val="00256119"/>
    <w:rsid w:val="0025665D"/>
    <w:rsid w:val="002573E4"/>
    <w:rsid w:val="00257606"/>
    <w:rsid w:val="002579BD"/>
    <w:rsid w:val="00257A61"/>
    <w:rsid w:val="00257AA2"/>
    <w:rsid w:val="00257BB5"/>
    <w:rsid w:val="00257BBB"/>
    <w:rsid w:val="00257DBB"/>
    <w:rsid w:val="00260457"/>
    <w:rsid w:val="00260676"/>
    <w:rsid w:val="00260DC8"/>
    <w:rsid w:val="00261095"/>
    <w:rsid w:val="002610E0"/>
    <w:rsid w:val="0026191F"/>
    <w:rsid w:val="00261F2B"/>
    <w:rsid w:val="00262025"/>
    <w:rsid w:val="0026204C"/>
    <w:rsid w:val="002624C8"/>
    <w:rsid w:val="00262585"/>
    <w:rsid w:val="00262681"/>
    <w:rsid w:val="00262C0F"/>
    <w:rsid w:val="00262DD8"/>
    <w:rsid w:val="00262F12"/>
    <w:rsid w:val="00263033"/>
    <w:rsid w:val="00263596"/>
    <w:rsid w:val="002639BE"/>
    <w:rsid w:val="00263DEA"/>
    <w:rsid w:val="002642A9"/>
    <w:rsid w:val="002645B1"/>
    <w:rsid w:val="0026489E"/>
    <w:rsid w:val="00264D5B"/>
    <w:rsid w:val="00265254"/>
    <w:rsid w:val="002656CD"/>
    <w:rsid w:val="00265812"/>
    <w:rsid w:val="00265D5D"/>
    <w:rsid w:val="00265E27"/>
    <w:rsid w:val="00265E67"/>
    <w:rsid w:val="00266599"/>
    <w:rsid w:val="002668B4"/>
    <w:rsid w:val="00266999"/>
    <w:rsid w:val="002673B2"/>
    <w:rsid w:val="00267490"/>
    <w:rsid w:val="0026787A"/>
    <w:rsid w:val="00270418"/>
    <w:rsid w:val="00270A29"/>
    <w:rsid w:val="00270A6E"/>
    <w:rsid w:val="00270C52"/>
    <w:rsid w:val="00270C5B"/>
    <w:rsid w:val="00270D18"/>
    <w:rsid w:val="00270DF5"/>
    <w:rsid w:val="00270F51"/>
    <w:rsid w:val="00271374"/>
    <w:rsid w:val="00271AF0"/>
    <w:rsid w:val="00272257"/>
    <w:rsid w:val="002724EB"/>
    <w:rsid w:val="002725CA"/>
    <w:rsid w:val="002728C4"/>
    <w:rsid w:val="00272920"/>
    <w:rsid w:val="00272D29"/>
    <w:rsid w:val="00272D84"/>
    <w:rsid w:val="00272E2B"/>
    <w:rsid w:val="00273179"/>
    <w:rsid w:val="0027329F"/>
    <w:rsid w:val="002733E3"/>
    <w:rsid w:val="002739CC"/>
    <w:rsid w:val="00274192"/>
    <w:rsid w:val="002745F9"/>
    <w:rsid w:val="00274A49"/>
    <w:rsid w:val="00274FF5"/>
    <w:rsid w:val="0027501D"/>
    <w:rsid w:val="002759ED"/>
    <w:rsid w:val="00275A31"/>
    <w:rsid w:val="00275B9A"/>
    <w:rsid w:val="00275DC0"/>
    <w:rsid w:val="00275F6C"/>
    <w:rsid w:val="00276B60"/>
    <w:rsid w:val="00276C05"/>
    <w:rsid w:val="00276F18"/>
    <w:rsid w:val="00277029"/>
    <w:rsid w:val="002772E8"/>
    <w:rsid w:val="00277A2F"/>
    <w:rsid w:val="00277D52"/>
    <w:rsid w:val="00277DC6"/>
    <w:rsid w:val="002805EE"/>
    <w:rsid w:val="002807F1"/>
    <w:rsid w:val="00280B98"/>
    <w:rsid w:val="00280CCC"/>
    <w:rsid w:val="00281646"/>
    <w:rsid w:val="00281AE8"/>
    <w:rsid w:val="00281CE4"/>
    <w:rsid w:val="00281EA8"/>
    <w:rsid w:val="0028249B"/>
    <w:rsid w:val="00282A71"/>
    <w:rsid w:val="00282CF0"/>
    <w:rsid w:val="00282DD4"/>
    <w:rsid w:val="00282E40"/>
    <w:rsid w:val="00283160"/>
    <w:rsid w:val="002836E4"/>
    <w:rsid w:val="002837A2"/>
    <w:rsid w:val="002837E9"/>
    <w:rsid w:val="00283C7E"/>
    <w:rsid w:val="00283D7C"/>
    <w:rsid w:val="00283D82"/>
    <w:rsid w:val="00283EC1"/>
    <w:rsid w:val="002840A1"/>
    <w:rsid w:val="00284133"/>
    <w:rsid w:val="002842FA"/>
    <w:rsid w:val="0028459B"/>
    <w:rsid w:val="00284970"/>
    <w:rsid w:val="00284B99"/>
    <w:rsid w:val="00284FAA"/>
    <w:rsid w:val="00285205"/>
    <w:rsid w:val="00285369"/>
    <w:rsid w:val="00285903"/>
    <w:rsid w:val="002859AA"/>
    <w:rsid w:val="00285AAB"/>
    <w:rsid w:val="00285DB4"/>
    <w:rsid w:val="00285E05"/>
    <w:rsid w:val="0028622D"/>
    <w:rsid w:val="002862DE"/>
    <w:rsid w:val="002866DB"/>
    <w:rsid w:val="0028671D"/>
    <w:rsid w:val="00286B39"/>
    <w:rsid w:val="00286CFC"/>
    <w:rsid w:val="00287097"/>
    <w:rsid w:val="0028766F"/>
    <w:rsid w:val="00287B92"/>
    <w:rsid w:val="00287D88"/>
    <w:rsid w:val="00287E2A"/>
    <w:rsid w:val="00287EA6"/>
    <w:rsid w:val="002900CC"/>
    <w:rsid w:val="00290547"/>
    <w:rsid w:val="00290548"/>
    <w:rsid w:val="00290E0B"/>
    <w:rsid w:val="00291035"/>
    <w:rsid w:val="00291074"/>
    <w:rsid w:val="0029160B"/>
    <w:rsid w:val="00291C9E"/>
    <w:rsid w:val="00291D7A"/>
    <w:rsid w:val="00292009"/>
    <w:rsid w:val="002920F3"/>
    <w:rsid w:val="0029334E"/>
    <w:rsid w:val="00293A87"/>
    <w:rsid w:val="00293BDD"/>
    <w:rsid w:val="00293E36"/>
    <w:rsid w:val="00294D2F"/>
    <w:rsid w:val="00294DC2"/>
    <w:rsid w:val="00294E0C"/>
    <w:rsid w:val="00294F6E"/>
    <w:rsid w:val="0029557B"/>
    <w:rsid w:val="00295E17"/>
    <w:rsid w:val="00295F02"/>
    <w:rsid w:val="00296425"/>
    <w:rsid w:val="0029672F"/>
    <w:rsid w:val="00297431"/>
    <w:rsid w:val="00297444"/>
    <w:rsid w:val="00297ED8"/>
    <w:rsid w:val="002A0256"/>
    <w:rsid w:val="002A0311"/>
    <w:rsid w:val="002A0593"/>
    <w:rsid w:val="002A08A0"/>
    <w:rsid w:val="002A09AA"/>
    <w:rsid w:val="002A0A4B"/>
    <w:rsid w:val="002A0DFD"/>
    <w:rsid w:val="002A0F5F"/>
    <w:rsid w:val="002A1572"/>
    <w:rsid w:val="002A18C5"/>
    <w:rsid w:val="002A1C06"/>
    <w:rsid w:val="002A1F45"/>
    <w:rsid w:val="002A21E0"/>
    <w:rsid w:val="002A2A1C"/>
    <w:rsid w:val="002A2A33"/>
    <w:rsid w:val="002A2B96"/>
    <w:rsid w:val="002A2C0F"/>
    <w:rsid w:val="002A3337"/>
    <w:rsid w:val="002A3405"/>
    <w:rsid w:val="002A343A"/>
    <w:rsid w:val="002A3673"/>
    <w:rsid w:val="002A367D"/>
    <w:rsid w:val="002A3A48"/>
    <w:rsid w:val="002A3A94"/>
    <w:rsid w:val="002A3C24"/>
    <w:rsid w:val="002A409E"/>
    <w:rsid w:val="002A41CD"/>
    <w:rsid w:val="002A42BD"/>
    <w:rsid w:val="002A4402"/>
    <w:rsid w:val="002A4A73"/>
    <w:rsid w:val="002A4B99"/>
    <w:rsid w:val="002A4BB3"/>
    <w:rsid w:val="002A4E9A"/>
    <w:rsid w:val="002A5684"/>
    <w:rsid w:val="002A56EA"/>
    <w:rsid w:val="002A57F7"/>
    <w:rsid w:val="002A5948"/>
    <w:rsid w:val="002A5BE4"/>
    <w:rsid w:val="002A6077"/>
    <w:rsid w:val="002A6829"/>
    <w:rsid w:val="002A6833"/>
    <w:rsid w:val="002A6AA2"/>
    <w:rsid w:val="002A6BA1"/>
    <w:rsid w:val="002A6F8A"/>
    <w:rsid w:val="002A7040"/>
    <w:rsid w:val="002A7542"/>
    <w:rsid w:val="002A7A3B"/>
    <w:rsid w:val="002A7BB3"/>
    <w:rsid w:val="002A7E7D"/>
    <w:rsid w:val="002B00EE"/>
    <w:rsid w:val="002B01C3"/>
    <w:rsid w:val="002B031C"/>
    <w:rsid w:val="002B034C"/>
    <w:rsid w:val="002B03C0"/>
    <w:rsid w:val="002B0841"/>
    <w:rsid w:val="002B0EBE"/>
    <w:rsid w:val="002B11E8"/>
    <w:rsid w:val="002B1284"/>
    <w:rsid w:val="002B12B0"/>
    <w:rsid w:val="002B196E"/>
    <w:rsid w:val="002B1D27"/>
    <w:rsid w:val="002B1E61"/>
    <w:rsid w:val="002B1F82"/>
    <w:rsid w:val="002B22DD"/>
    <w:rsid w:val="002B25EC"/>
    <w:rsid w:val="002B266A"/>
    <w:rsid w:val="002B2C3E"/>
    <w:rsid w:val="002B2C52"/>
    <w:rsid w:val="002B3483"/>
    <w:rsid w:val="002B3AA7"/>
    <w:rsid w:val="002B3B65"/>
    <w:rsid w:val="002B3B7E"/>
    <w:rsid w:val="002B4093"/>
    <w:rsid w:val="002B47BF"/>
    <w:rsid w:val="002B4841"/>
    <w:rsid w:val="002B484C"/>
    <w:rsid w:val="002B4865"/>
    <w:rsid w:val="002B4B61"/>
    <w:rsid w:val="002B4BCA"/>
    <w:rsid w:val="002B4BE4"/>
    <w:rsid w:val="002B4C15"/>
    <w:rsid w:val="002B4F6E"/>
    <w:rsid w:val="002B53A9"/>
    <w:rsid w:val="002B5643"/>
    <w:rsid w:val="002B5810"/>
    <w:rsid w:val="002B58AB"/>
    <w:rsid w:val="002B5AFD"/>
    <w:rsid w:val="002B5C2F"/>
    <w:rsid w:val="002B5CD0"/>
    <w:rsid w:val="002B6082"/>
    <w:rsid w:val="002B6170"/>
    <w:rsid w:val="002B63F3"/>
    <w:rsid w:val="002B697A"/>
    <w:rsid w:val="002B69F0"/>
    <w:rsid w:val="002B6CE6"/>
    <w:rsid w:val="002B6D3B"/>
    <w:rsid w:val="002B6E26"/>
    <w:rsid w:val="002B6EE2"/>
    <w:rsid w:val="002B71AB"/>
    <w:rsid w:val="002B77DF"/>
    <w:rsid w:val="002B78D8"/>
    <w:rsid w:val="002C0629"/>
    <w:rsid w:val="002C0C3D"/>
    <w:rsid w:val="002C0DC2"/>
    <w:rsid w:val="002C1920"/>
    <w:rsid w:val="002C2030"/>
    <w:rsid w:val="002C2091"/>
    <w:rsid w:val="002C21CC"/>
    <w:rsid w:val="002C2672"/>
    <w:rsid w:val="002C2867"/>
    <w:rsid w:val="002C28CB"/>
    <w:rsid w:val="002C2A12"/>
    <w:rsid w:val="002C2B64"/>
    <w:rsid w:val="002C32EF"/>
    <w:rsid w:val="002C37AB"/>
    <w:rsid w:val="002C3830"/>
    <w:rsid w:val="002C3D57"/>
    <w:rsid w:val="002C4036"/>
    <w:rsid w:val="002C47BA"/>
    <w:rsid w:val="002C4A12"/>
    <w:rsid w:val="002C54C4"/>
    <w:rsid w:val="002C5BB8"/>
    <w:rsid w:val="002C5C66"/>
    <w:rsid w:val="002C6470"/>
    <w:rsid w:val="002C675F"/>
    <w:rsid w:val="002C676D"/>
    <w:rsid w:val="002C6774"/>
    <w:rsid w:val="002C694C"/>
    <w:rsid w:val="002C69E3"/>
    <w:rsid w:val="002C6C5A"/>
    <w:rsid w:val="002C6E57"/>
    <w:rsid w:val="002C7208"/>
    <w:rsid w:val="002C7255"/>
    <w:rsid w:val="002C76EE"/>
    <w:rsid w:val="002C7DDD"/>
    <w:rsid w:val="002C7EAF"/>
    <w:rsid w:val="002D04FD"/>
    <w:rsid w:val="002D059F"/>
    <w:rsid w:val="002D06A9"/>
    <w:rsid w:val="002D097B"/>
    <w:rsid w:val="002D0BDD"/>
    <w:rsid w:val="002D0D7D"/>
    <w:rsid w:val="002D0EBE"/>
    <w:rsid w:val="002D106A"/>
    <w:rsid w:val="002D1300"/>
    <w:rsid w:val="002D14E9"/>
    <w:rsid w:val="002D1A03"/>
    <w:rsid w:val="002D1ABC"/>
    <w:rsid w:val="002D2152"/>
    <w:rsid w:val="002D22E5"/>
    <w:rsid w:val="002D2446"/>
    <w:rsid w:val="002D28E8"/>
    <w:rsid w:val="002D355F"/>
    <w:rsid w:val="002D361A"/>
    <w:rsid w:val="002D3670"/>
    <w:rsid w:val="002D3A3C"/>
    <w:rsid w:val="002D3A8A"/>
    <w:rsid w:val="002D45C5"/>
    <w:rsid w:val="002D47A5"/>
    <w:rsid w:val="002D4843"/>
    <w:rsid w:val="002D4CFF"/>
    <w:rsid w:val="002D4FE2"/>
    <w:rsid w:val="002D510A"/>
    <w:rsid w:val="002D51DA"/>
    <w:rsid w:val="002D5299"/>
    <w:rsid w:val="002D5B77"/>
    <w:rsid w:val="002D6155"/>
    <w:rsid w:val="002D6739"/>
    <w:rsid w:val="002D6779"/>
    <w:rsid w:val="002D6B6A"/>
    <w:rsid w:val="002D6BE5"/>
    <w:rsid w:val="002D6F8D"/>
    <w:rsid w:val="002D6FA2"/>
    <w:rsid w:val="002D70FB"/>
    <w:rsid w:val="002D727B"/>
    <w:rsid w:val="002D749E"/>
    <w:rsid w:val="002D7766"/>
    <w:rsid w:val="002D7772"/>
    <w:rsid w:val="002D7A7A"/>
    <w:rsid w:val="002D7D9B"/>
    <w:rsid w:val="002D7F72"/>
    <w:rsid w:val="002E03E1"/>
    <w:rsid w:val="002E0757"/>
    <w:rsid w:val="002E1039"/>
    <w:rsid w:val="002E1DE2"/>
    <w:rsid w:val="002E1FF8"/>
    <w:rsid w:val="002E2007"/>
    <w:rsid w:val="002E201C"/>
    <w:rsid w:val="002E25A2"/>
    <w:rsid w:val="002E27AA"/>
    <w:rsid w:val="002E28A3"/>
    <w:rsid w:val="002E2933"/>
    <w:rsid w:val="002E2A41"/>
    <w:rsid w:val="002E2A83"/>
    <w:rsid w:val="002E2A85"/>
    <w:rsid w:val="002E3105"/>
    <w:rsid w:val="002E38E4"/>
    <w:rsid w:val="002E3CC4"/>
    <w:rsid w:val="002E3CE2"/>
    <w:rsid w:val="002E3FA0"/>
    <w:rsid w:val="002E4604"/>
    <w:rsid w:val="002E46AB"/>
    <w:rsid w:val="002E4735"/>
    <w:rsid w:val="002E4B5C"/>
    <w:rsid w:val="002E4D27"/>
    <w:rsid w:val="002E4F1A"/>
    <w:rsid w:val="002E54A6"/>
    <w:rsid w:val="002E58AE"/>
    <w:rsid w:val="002E5BF6"/>
    <w:rsid w:val="002E5E9F"/>
    <w:rsid w:val="002E60E7"/>
    <w:rsid w:val="002E62AD"/>
    <w:rsid w:val="002E638F"/>
    <w:rsid w:val="002E674E"/>
    <w:rsid w:val="002E67D8"/>
    <w:rsid w:val="002E6D61"/>
    <w:rsid w:val="002E74EC"/>
    <w:rsid w:val="002E77CD"/>
    <w:rsid w:val="002E786F"/>
    <w:rsid w:val="002E7A5B"/>
    <w:rsid w:val="002E7C19"/>
    <w:rsid w:val="002E7CC2"/>
    <w:rsid w:val="002E7F28"/>
    <w:rsid w:val="002F053A"/>
    <w:rsid w:val="002F0548"/>
    <w:rsid w:val="002F070D"/>
    <w:rsid w:val="002F096A"/>
    <w:rsid w:val="002F0A1B"/>
    <w:rsid w:val="002F0D21"/>
    <w:rsid w:val="002F16D4"/>
    <w:rsid w:val="002F21B4"/>
    <w:rsid w:val="002F2496"/>
    <w:rsid w:val="002F26E1"/>
    <w:rsid w:val="002F2CB5"/>
    <w:rsid w:val="002F37DD"/>
    <w:rsid w:val="002F3969"/>
    <w:rsid w:val="002F39AA"/>
    <w:rsid w:val="002F3AC0"/>
    <w:rsid w:val="002F3F19"/>
    <w:rsid w:val="002F40F5"/>
    <w:rsid w:val="002F4843"/>
    <w:rsid w:val="002F4CD7"/>
    <w:rsid w:val="002F4E92"/>
    <w:rsid w:val="002F50A0"/>
    <w:rsid w:val="002F54CF"/>
    <w:rsid w:val="002F5706"/>
    <w:rsid w:val="002F57A4"/>
    <w:rsid w:val="002F5907"/>
    <w:rsid w:val="002F5937"/>
    <w:rsid w:val="002F5FDF"/>
    <w:rsid w:val="002F68D1"/>
    <w:rsid w:val="002F69B6"/>
    <w:rsid w:val="002F72B1"/>
    <w:rsid w:val="002F769F"/>
    <w:rsid w:val="002F7D5F"/>
    <w:rsid w:val="002F7F5F"/>
    <w:rsid w:val="0030044B"/>
    <w:rsid w:val="00300530"/>
    <w:rsid w:val="00300669"/>
    <w:rsid w:val="00300929"/>
    <w:rsid w:val="00300B7F"/>
    <w:rsid w:val="00300D35"/>
    <w:rsid w:val="0030174B"/>
    <w:rsid w:val="003018B6"/>
    <w:rsid w:val="00301ABB"/>
    <w:rsid w:val="0030270F"/>
    <w:rsid w:val="003029EB"/>
    <w:rsid w:val="00302CCF"/>
    <w:rsid w:val="00303139"/>
    <w:rsid w:val="0030334C"/>
    <w:rsid w:val="00303357"/>
    <w:rsid w:val="00303744"/>
    <w:rsid w:val="003038F0"/>
    <w:rsid w:val="003039C7"/>
    <w:rsid w:val="00303B57"/>
    <w:rsid w:val="00303E99"/>
    <w:rsid w:val="00303F02"/>
    <w:rsid w:val="00304077"/>
    <w:rsid w:val="003041CD"/>
    <w:rsid w:val="00304305"/>
    <w:rsid w:val="0030484D"/>
    <w:rsid w:val="003049F0"/>
    <w:rsid w:val="00304C18"/>
    <w:rsid w:val="00304D31"/>
    <w:rsid w:val="00304EB1"/>
    <w:rsid w:val="003053AC"/>
    <w:rsid w:val="00305779"/>
    <w:rsid w:val="003059E7"/>
    <w:rsid w:val="00305A9E"/>
    <w:rsid w:val="00305AC9"/>
    <w:rsid w:val="00305BB8"/>
    <w:rsid w:val="00305BDC"/>
    <w:rsid w:val="003062A9"/>
    <w:rsid w:val="0030636D"/>
    <w:rsid w:val="00306B12"/>
    <w:rsid w:val="00306C87"/>
    <w:rsid w:val="00307363"/>
    <w:rsid w:val="0030781B"/>
    <w:rsid w:val="0030785C"/>
    <w:rsid w:val="003078A0"/>
    <w:rsid w:val="0031009C"/>
    <w:rsid w:val="003101A9"/>
    <w:rsid w:val="003104A6"/>
    <w:rsid w:val="0031107D"/>
    <w:rsid w:val="003111E1"/>
    <w:rsid w:val="003113E3"/>
    <w:rsid w:val="003114D0"/>
    <w:rsid w:val="00311CC9"/>
    <w:rsid w:val="00311D6A"/>
    <w:rsid w:val="003121B7"/>
    <w:rsid w:val="003125D8"/>
    <w:rsid w:val="00312DB8"/>
    <w:rsid w:val="00313065"/>
    <w:rsid w:val="00313148"/>
    <w:rsid w:val="0031355E"/>
    <w:rsid w:val="00313952"/>
    <w:rsid w:val="00313B10"/>
    <w:rsid w:val="00313BB5"/>
    <w:rsid w:val="00313C61"/>
    <w:rsid w:val="003140CA"/>
    <w:rsid w:val="0031422F"/>
    <w:rsid w:val="0031431E"/>
    <w:rsid w:val="003143C1"/>
    <w:rsid w:val="00314F28"/>
    <w:rsid w:val="00315101"/>
    <w:rsid w:val="003157D2"/>
    <w:rsid w:val="00315BA2"/>
    <w:rsid w:val="00315D13"/>
    <w:rsid w:val="003162F4"/>
    <w:rsid w:val="0031665D"/>
    <w:rsid w:val="00316682"/>
    <w:rsid w:val="00316B99"/>
    <w:rsid w:val="00316FAA"/>
    <w:rsid w:val="00317551"/>
    <w:rsid w:val="00317916"/>
    <w:rsid w:val="0031798B"/>
    <w:rsid w:val="00317A60"/>
    <w:rsid w:val="00317AA7"/>
    <w:rsid w:val="00317DE6"/>
    <w:rsid w:val="00317E8B"/>
    <w:rsid w:val="003200ED"/>
    <w:rsid w:val="00320104"/>
    <w:rsid w:val="003206F5"/>
    <w:rsid w:val="003208F5"/>
    <w:rsid w:val="00320C52"/>
    <w:rsid w:val="00320C56"/>
    <w:rsid w:val="00320D7F"/>
    <w:rsid w:val="00321057"/>
    <w:rsid w:val="0032131E"/>
    <w:rsid w:val="00321F85"/>
    <w:rsid w:val="00322000"/>
    <w:rsid w:val="00322585"/>
    <w:rsid w:val="00322773"/>
    <w:rsid w:val="00322C5F"/>
    <w:rsid w:val="00322D8B"/>
    <w:rsid w:val="00322E25"/>
    <w:rsid w:val="0032331C"/>
    <w:rsid w:val="0032331E"/>
    <w:rsid w:val="00323486"/>
    <w:rsid w:val="00323946"/>
    <w:rsid w:val="0032397F"/>
    <w:rsid w:val="00323EA6"/>
    <w:rsid w:val="003242E8"/>
    <w:rsid w:val="003243CF"/>
    <w:rsid w:val="00324656"/>
    <w:rsid w:val="003246F1"/>
    <w:rsid w:val="003247BE"/>
    <w:rsid w:val="00324932"/>
    <w:rsid w:val="00324B4E"/>
    <w:rsid w:val="0032503C"/>
    <w:rsid w:val="0032526A"/>
    <w:rsid w:val="00325763"/>
    <w:rsid w:val="00325778"/>
    <w:rsid w:val="0032580E"/>
    <w:rsid w:val="00325D52"/>
    <w:rsid w:val="00325F85"/>
    <w:rsid w:val="0032600C"/>
    <w:rsid w:val="00326CC1"/>
    <w:rsid w:val="00326ECF"/>
    <w:rsid w:val="003270C6"/>
    <w:rsid w:val="00327A45"/>
    <w:rsid w:val="00330425"/>
    <w:rsid w:val="00330695"/>
    <w:rsid w:val="00330722"/>
    <w:rsid w:val="00330776"/>
    <w:rsid w:val="00330C15"/>
    <w:rsid w:val="00330D42"/>
    <w:rsid w:val="003315BE"/>
    <w:rsid w:val="00331A79"/>
    <w:rsid w:val="00331DB2"/>
    <w:rsid w:val="00331F16"/>
    <w:rsid w:val="00332195"/>
    <w:rsid w:val="0033237B"/>
    <w:rsid w:val="003324B5"/>
    <w:rsid w:val="00332891"/>
    <w:rsid w:val="003328CF"/>
    <w:rsid w:val="0033296F"/>
    <w:rsid w:val="00332A02"/>
    <w:rsid w:val="00332EF5"/>
    <w:rsid w:val="003332A6"/>
    <w:rsid w:val="00333665"/>
    <w:rsid w:val="0033367C"/>
    <w:rsid w:val="00333C89"/>
    <w:rsid w:val="00333CDA"/>
    <w:rsid w:val="00333CF4"/>
    <w:rsid w:val="00333D17"/>
    <w:rsid w:val="00333E6A"/>
    <w:rsid w:val="00333F17"/>
    <w:rsid w:val="0033422F"/>
    <w:rsid w:val="00334A1C"/>
    <w:rsid w:val="00334B1D"/>
    <w:rsid w:val="00335012"/>
    <w:rsid w:val="0033524F"/>
    <w:rsid w:val="00335457"/>
    <w:rsid w:val="0033577D"/>
    <w:rsid w:val="00335C9E"/>
    <w:rsid w:val="00335CF4"/>
    <w:rsid w:val="00335EF1"/>
    <w:rsid w:val="0033603C"/>
    <w:rsid w:val="00336602"/>
    <w:rsid w:val="003377E2"/>
    <w:rsid w:val="00340193"/>
    <w:rsid w:val="003405C7"/>
    <w:rsid w:val="00340708"/>
    <w:rsid w:val="00340B4C"/>
    <w:rsid w:val="00340D11"/>
    <w:rsid w:val="00341095"/>
    <w:rsid w:val="00341495"/>
    <w:rsid w:val="0034152A"/>
    <w:rsid w:val="00341794"/>
    <w:rsid w:val="00341E8F"/>
    <w:rsid w:val="00342099"/>
    <w:rsid w:val="003424C6"/>
    <w:rsid w:val="00342631"/>
    <w:rsid w:val="0034279D"/>
    <w:rsid w:val="003427AD"/>
    <w:rsid w:val="00342CEF"/>
    <w:rsid w:val="0034328D"/>
    <w:rsid w:val="003434D1"/>
    <w:rsid w:val="003437D6"/>
    <w:rsid w:val="003438B9"/>
    <w:rsid w:val="0034461E"/>
    <w:rsid w:val="00344792"/>
    <w:rsid w:val="00344994"/>
    <w:rsid w:val="00344AE3"/>
    <w:rsid w:val="00344DFD"/>
    <w:rsid w:val="003455AA"/>
    <w:rsid w:val="003457E5"/>
    <w:rsid w:val="0034609C"/>
    <w:rsid w:val="00346203"/>
    <w:rsid w:val="0034641B"/>
    <w:rsid w:val="003465E7"/>
    <w:rsid w:val="0034686F"/>
    <w:rsid w:val="00346953"/>
    <w:rsid w:val="00346BC6"/>
    <w:rsid w:val="0034714B"/>
    <w:rsid w:val="00347320"/>
    <w:rsid w:val="003473F6"/>
    <w:rsid w:val="00347422"/>
    <w:rsid w:val="00347461"/>
    <w:rsid w:val="00347BF2"/>
    <w:rsid w:val="00347DB2"/>
    <w:rsid w:val="00347E00"/>
    <w:rsid w:val="00347E30"/>
    <w:rsid w:val="00347ED8"/>
    <w:rsid w:val="003502DF"/>
    <w:rsid w:val="00350495"/>
    <w:rsid w:val="003504F8"/>
    <w:rsid w:val="003507F2"/>
    <w:rsid w:val="003509B2"/>
    <w:rsid w:val="00350C1E"/>
    <w:rsid w:val="00350F1F"/>
    <w:rsid w:val="00350F8C"/>
    <w:rsid w:val="00351576"/>
    <w:rsid w:val="00351A4B"/>
    <w:rsid w:val="00351AC7"/>
    <w:rsid w:val="00351BFC"/>
    <w:rsid w:val="00352891"/>
    <w:rsid w:val="00352FA4"/>
    <w:rsid w:val="0035306B"/>
    <w:rsid w:val="00353292"/>
    <w:rsid w:val="0035334D"/>
    <w:rsid w:val="00353571"/>
    <w:rsid w:val="003537D1"/>
    <w:rsid w:val="00353A7A"/>
    <w:rsid w:val="00353AB9"/>
    <w:rsid w:val="00353E95"/>
    <w:rsid w:val="00353F86"/>
    <w:rsid w:val="003540E0"/>
    <w:rsid w:val="00354233"/>
    <w:rsid w:val="003542E9"/>
    <w:rsid w:val="003547C6"/>
    <w:rsid w:val="0035490D"/>
    <w:rsid w:val="0035498F"/>
    <w:rsid w:val="00354BB6"/>
    <w:rsid w:val="00354C76"/>
    <w:rsid w:val="00354F53"/>
    <w:rsid w:val="0035545B"/>
    <w:rsid w:val="003556D5"/>
    <w:rsid w:val="00355A06"/>
    <w:rsid w:val="00355A95"/>
    <w:rsid w:val="00355C78"/>
    <w:rsid w:val="00355D5E"/>
    <w:rsid w:val="00355EBB"/>
    <w:rsid w:val="00355F39"/>
    <w:rsid w:val="003564F5"/>
    <w:rsid w:val="00356565"/>
    <w:rsid w:val="00356833"/>
    <w:rsid w:val="0035715C"/>
    <w:rsid w:val="0036012D"/>
    <w:rsid w:val="0036047B"/>
    <w:rsid w:val="003607E4"/>
    <w:rsid w:val="00360E6A"/>
    <w:rsid w:val="00360EE4"/>
    <w:rsid w:val="00361199"/>
    <w:rsid w:val="0036136C"/>
    <w:rsid w:val="00361D07"/>
    <w:rsid w:val="00361D9A"/>
    <w:rsid w:val="00361DB9"/>
    <w:rsid w:val="00361FEF"/>
    <w:rsid w:val="003623D4"/>
    <w:rsid w:val="003625B8"/>
    <w:rsid w:val="003626B2"/>
    <w:rsid w:val="00362723"/>
    <w:rsid w:val="00362A68"/>
    <w:rsid w:val="00362D37"/>
    <w:rsid w:val="00362DEF"/>
    <w:rsid w:val="00362E6E"/>
    <w:rsid w:val="00362F78"/>
    <w:rsid w:val="00363035"/>
    <w:rsid w:val="00363155"/>
    <w:rsid w:val="003632BB"/>
    <w:rsid w:val="0036355E"/>
    <w:rsid w:val="0036372D"/>
    <w:rsid w:val="00363EDD"/>
    <w:rsid w:val="0036432F"/>
    <w:rsid w:val="003645DC"/>
    <w:rsid w:val="003646AB"/>
    <w:rsid w:val="00364D2E"/>
    <w:rsid w:val="00364D81"/>
    <w:rsid w:val="00364FE6"/>
    <w:rsid w:val="0036571C"/>
    <w:rsid w:val="0036581C"/>
    <w:rsid w:val="0036584B"/>
    <w:rsid w:val="00365869"/>
    <w:rsid w:val="0036708F"/>
    <w:rsid w:val="00367284"/>
    <w:rsid w:val="00367419"/>
    <w:rsid w:val="00367479"/>
    <w:rsid w:val="0036750A"/>
    <w:rsid w:val="003679A8"/>
    <w:rsid w:val="00367C31"/>
    <w:rsid w:val="00367F5E"/>
    <w:rsid w:val="0037026C"/>
    <w:rsid w:val="00370361"/>
    <w:rsid w:val="00370445"/>
    <w:rsid w:val="003705BF"/>
    <w:rsid w:val="00370747"/>
    <w:rsid w:val="00370A8F"/>
    <w:rsid w:val="00370C5A"/>
    <w:rsid w:val="00370DC5"/>
    <w:rsid w:val="0037100A"/>
    <w:rsid w:val="00371040"/>
    <w:rsid w:val="00371188"/>
    <w:rsid w:val="003713A7"/>
    <w:rsid w:val="00371533"/>
    <w:rsid w:val="003718AA"/>
    <w:rsid w:val="00371B19"/>
    <w:rsid w:val="003722E6"/>
    <w:rsid w:val="003725B0"/>
    <w:rsid w:val="00372910"/>
    <w:rsid w:val="00372923"/>
    <w:rsid w:val="00372A65"/>
    <w:rsid w:val="0037304A"/>
    <w:rsid w:val="003731B1"/>
    <w:rsid w:val="003732EF"/>
    <w:rsid w:val="003735F7"/>
    <w:rsid w:val="0037366E"/>
    <w:rsid w:val="00373702"/>
    <w:rsid w:val="00373BE7"/>
    <w:rsid w:val="00373FA5"/>
    <w:rsid w:val="00374A25"/>
    <w:rsid w:val="00374B14"/>
    <w:rsid w:val="00374BA9"/>
    <w:rsid w:val="00374CE2"/>
    <w:rsid w:val="00374DD7"/>
    <w:rsid w:val="00374F20"/>
    <w:rsid w:val="00375192"/>
    <w:rsid w:val="003754B3"/>
    <w:rsid w:val="003754B8"/>
    <w:rsid w:val="003756D8"/>
    <w:rsid w:val="00375AFD"/>
    <w:rsid w:val="00375F21"/>
    <w:rsid w:val="0037617D"/>
    <w:rsid w:val="003761B3"/>
    <w:rsid w:val="0037653F"/>
    <w:rsid w:val="00376711"/>
    <w:rsid w:val="00376918"/>
    <w:rsid w:val="00376B11"/>
    <w:rsid w:val="00376E5F"/>
    <w:rsid w:val="00376F2B"/>
    <w:rsid w:val="00377023"/>
    <w:rsid w:val="00377628"/>
    <w:rsid w:val="00377A33"/>
    <w:rsid w:val="00377BCC"/>
    <w:rsid w:val="00377C50"/>
    <w:rsid w:val="00377EF1"/>
    <w:rsid w:val="003805CA"/>
    <w:rsid w:val="00380B86"/>
    <w:rsid w:val="00380B90"/>
    <w:rsid w:val="00380CC4"/>
    <w:rsid w:val="0038183A"/>
    <w:rsid w:val="003818A0"/>
    <w:rsid w:val="00381B23"/>
    <w:rsid w:val="0038246B"/>
    <w:rsid w:val="00382A41"/>
    <w:rsid w:val="00382C9A"/>
    <w:rsid w:val="00382E2C"/>
    <w:rsid w:val="00382EAE"/>
    <w:rsid w:val="003831A9"/>
    <w:rsid w:val="0038374D"/>
    <w:rsid w:val="003838D6"/>
    <w:rsid w:val="003838EF"/>
    <w:rsid w:val="00383F5A"/>
    <w:rsid w:val="00384174"/>
    <w:rsid w:val="003842B2"/>
    <w:rsid w:val="00384411"/>
    <w:rsid w:val="0038469A"/>
    <w:rsid w:val="00384DDC"/>
    <w:rsid w:val="003852C3"/>
    <w:rsid w:val="0038563A"/>
    <w:rsid w:val="00385CC5"/>
    <w:rsid w:val="00385E48"/>
    <w:rsid w:val="003861B7"/>
    <w:rsid w:val="0038681A"/>
    <w:rsid w:val="00386AD1"/>
    <w:rsid w:val="003871E1"/>
    <w:rsid w:val="003872E7"/>
    <w:rsid w:val="003873AB"/>
    <w:rsid w:val="0038768B"/>
    <w:rsid w:val="003900BE"/>
    <w:rsid w:val="003906B3"/>
    <w:rsid w:val="0039085A"/>
    <w:rsid w:val="00390869"/>
    <w:rsid w:val="00390CD5"/>
    <w:rsid w:val="003911E9"/>
    <w:rsid w:val="003913AA"/>
    <w:rsid w:val="003918FB"/>
    <w:rsid w:val="00391ADE"/>
    <w:rsid w:val="00391E41"/>
    <w:rsid w:val="003920B1"/>
    <w:rsid w:val="003920C3"/>
    <w:rsid w:val="00392466"/>
    <w:rsid w:val="0039295D"/>
    <w:rsid w:val="003934CD"/>
    <w:rsid w:val="003938F1"/>
    <w:rsid w:val="00393FB6"/>
    <w:rsid w:val="00394226"/>
    <w:rsid w:val="00394418"/>
    <w:rsid w:val="00394564"/>
    <w:rsid w:val="00394A8C"/>
    <w:rsid w:val="00394FCC"/>
    <w:rsid w:val="00395010"/>
    <w:rsid w:val="00395501"/>
    <w:rsid w:val="003957B8"/>
    <w:rsid w:val="00395938"/>
    <w:rsid w:val="00395A3C"/>
    <w:rsid w:val="00396762"/>
    <w:rsid w:val="00397456"/>
    <w:rsid w:val="003974D3"/>
    <w:rsid w:val="003976FB"/>
    <w:rsid w:val="003979DB"/>
    <w:rsid w:val="00397A41"/>
    <w:rsid w:val="00397E40"/>
    <w:rsid w:val="003A0C67"/>
    <w:rsid w:val="003A0DD7"/>
    <w:rsid w:val="003A0E80"/>
    <w:rsid w:val="003A18AD"/>
    <w:rsid w:val="003A22C4"/>
    <w:rsid w:val="003A24F1"/>
    <w:rsid w:val="003A2509"/>
    <w:rsid w:val="003A2D52"/>
    <w:rsid w:val="003A2F4B"/>
    <w:rsid w:val="003A3A6C"/>
    <w:rsid w:val="003A3D3B"/>
    <w:rsid w:val="003A41E7"/>
    <w:rsid w:val="003A43E3"/>
    <w:rsid w:val="003A44CA"/>
    <w:rsid w:val="003A45F2"/>
    <w:rsid w:val="003A4ABC"/>
    <w:rsid w:val="003A4C26"/>
    <w:rsid w:val="003A4ECA"/>
    <w:rsid w:val="003A573C"/>
    <w:rsid w:val="003A5B13"/>
    <w:rsid w:val="003A6016"/>
    <w:rsid w:val="003A6134"/>
    <w:rsid w:val="003A634F"/>
    <w:rsid w:val="003A63FA"/>
    <w:rsid w:val="003A6432"/>
    <w:rsid w:val="003A64CF"/>
    <w:rsid w:val="003A669D"/>
    <w:rsid w:val="003A6A6F"/>
    <w:rsid w:val="003A71CE"/>
    <w:rsid w:val="003A73CD"/>
    <w:rsid w:val="003A789C"/>
    <w:rsid w:val="003A7A6E"/>
    <w:rsid w:val="003A7AD6"/>
    <w:rsid w:val="003B05A1"/>
    <w:rsid w:val="003B089A"/>
    <w:rsid w:val="003B08F8"/>
    <w:rsid w:val="003B0C7A"/>
    <w:rsid w:val="003B10DF"/>
    <w:rsid w:val="003B1200"/>
    <w:rsid w:val="003B130E"/>
    <w:rsid w:val="003B14B1"/>
    <w:rsid w:val="003B1544"/>
    <w:rsid w:val="003B1A5B"/>
    <w:rsid w:val="003B25FB"/>
    <w:rsid w:val="003B2874"/>
    <w:rsid w:val="003B29BB"/>
    <w:rsid w:val="003B3124"/>
    <w:rsid w:val="003B32CC"/>
    <w:rsid w:val="003B338B"/>
    <w:rsid w:val="003B3938"/>
    <w:rsid w:val="003B39D6"/>
    <w:rsid w:val="003B3DB6"/>
    <w:rsid w:val="003B442F"/>
    <w:rsid w:val="003B4503"/>
    <w:rsid w:val="003B4B37"/>
    <w:rsid w:val="003B5174"/>
    <w:rsid w:val="003B5204"/>
    <w:rsid w:val="003B5B1E"/>
    <w:rsid w:val="003B5D75"/>
    <w:rsid w:val="003B5DEB"/>
    <w:rsid w:val="003B5E94"/>
    <w:rsid w:val="003B6187"/>
    <w:rsid w:val="003B6198"/>
    <w:rsid w:val="003B686D"/>
    <w:rsid w:val="003B69BC"/>
    <w:rsid w:val="003B6C8E"/>
    <w:rsid w:val="003B6FAA"/>
    <w:rsid w:val="003B721D"/>
    <w:rsid w:val="003B73F3"/>
    <w:rsid w:val="003B7BA6"/>
    <w:rsid w:val="003B7D28"/>
    <w:rsid w:val="003B7F6A"/>
    <w:rsid w:val="003C0929"/>
    <w:rsid w:val="003C0E7F"/>
    <w:rsid w:val="003C1253"/>
    <w:rsid w:val="003C1948"/>
    <w:rsid w:val="003C205F"/>
    <w:rsid w:val="003C209B"/>
    <w:rsid w:val="003C252F"/>
    <w:rsid w:val="003C2673"/>
    <w:rsid w:val="003C26ED"/>
    <w:rsid w:val="003C2954"/>
    <w:rsid w:val="003C2EA0"/>
    <w:rsid w:val="003C368F"/>
    <w:rsid w:val="003C39CD"/>
    <w:rsid w:val="003C3A77"/>
    <w:rsid w:val="003C3AFC"/>
    <w:rsid w:val="003C3CA2"/>
    <w:rsid w:val="003C3D58"/>
    <w:rsid w:val="003C3FED"/>
    <w:rsid w:val="003C418B"/>
    <w:rsid w:val="003C41F9"/>
    <w:rsid w:val="003C454F"/>
    <w:rsid w:val="003C4C1E"/>
    <w:rsid w:val="003C4D30"/>
    <w:rsid w:val="003C4F7F"/>
    <w:rsid w:val="003C51D5"/>
    <w:rsid w:val="003C578C"/>
    <w:rsid w:val="003C5C6C"/>
    <w:rsid w:val="003C628E"/>
    <w:rsid w:val="003C637D"/>
    <w:rsid w:val="003C6C81"/>
    <w:rsid w:val="003C7606"/>
    <w:rsid w:val="003C767B"/>
    <w:rsid w:val="003C7855"/>
    <w:rsid w:val="003C7EDB"/>
    <w:rsid w:val="003C7EDD"/>
    <w:rsid w:val="003D0251"/>
    <w:rsid w:val="003D0259"/>
    <w:rsid w:val="003D053E"/>
    <w:rsid w:val="003D0B55"/>
    <w:rsid w:val="003D102E"/>
    <w:rsid w:val="003D159B"/>
    <w:rsid w:val="003D2092"/>
    <w:rsid w:val="003D21EE"/>
    <w:rsid w:val="003D277B"/>
    <w:rsid w:val="003D2B8D"/>
    <w:rsid w:val="003D2CDF"/>
    <w:rsid w:val="003D3344"/>
    <w:rsid w:val="003D3659"/>
    <w:rsid w:val="003D38DD"/>
    <w:rsid w:val="003D5382"/>
    <w:rsid w:val="003D5684"/>
    <w:rsid w:val="003D5713"/>
    <w:rsid w:val="003D57FF"/>
    <w:rsid w:val="003D5939"/>
    <w:rsid w:val="003D5C7C"/>
    <w:rsid w:val="003D5D47"/>
    <w:rsid w:val="003D6054"/>
    <w:rsid w:val="003D6072"/>
    <w:rsid w:val="003D610F"/>
    <w:rsid w:val="003D653C"/>
    <w:rsid w:val="003D6D05"/>
    <w:rsid w:val="003D6FD2"/>
    <w:rsid w:val="003D7085"/>
    <w:rsid w:val="003D71F0"/>
    <w:rsid w:val="003D73C2"/>
    <w:rsid w:val="003D7603"/>
    <w:rsid w:val="003D77CE"/>
    <w:rsid w:val="003D7946"/>
    <w:rsid w:val="003E005A"/>
    <w:rsid w:val="003E010A"/>
    <w:rsid w:val="003E0334"/>
    <w:rsid w:val="003E0467"/>
    <w:rsid w:val="003E0990"/>
    <w:rsid w:val="003E09CB"/>
    <w:rsid w:val="003E0E62"/>
    <w:rsid w:val="003E0ED6"/>
    <w:rsid w:val="003E14F6"/>
    <w:rsid w:val="003E1755"/>
    <w:rsid w:val="003E179A"/>
    <w:rsid w:val="003E1A12"/>
    <w:rsid w:val="003E1B60"/>
    <w:rsid w:val="003E1C32"/>
    <w:rsid w:val="003E2055"/>
    <w:rsid w:val="003E20F2"/>
    <w:rsid w:val="003E20FF"/>
    <w:rsid w:val="003E270A"/>
    <w:rsid w:val="003E278F"/>
    <w:rsid w:val="003E2D0D"/>
    <w:rsid w:val="003E2DA1"/>
    <w:rsid w:val="003E2FA4"/>
    <w:rsid w:val="003E3112"/>
    <w:rsid w:val="003E3178"/>
    <w:rsid w:val="003E33BF"/>
    <w:rsid w:val="003E33FA"/>
    <w:rsid w:val="003E375C"/>
    <w:rsid w:val="003E39E2"/>
    <w:rsid w:val="003E3BE9"/>
    <w:rsid w:val="003E3BEB"/>
    <w:rsid w:val="003E3FC8"/>
    <w:rsid w:val="003E41D2"/>
    <w:rsid w:val="003E5626"/>
    <w:rsid w:val="003E5A69"/>
    <w:rsid w:val="003E5A80"/>
    <w:rsid w:val="003E5BF7"/>
    <w:rsid w:val="003E6A40"/>
    <w:rsid w:val="003E716C"/>
    <w:rsid w:val="003E73BF"/>
    <w:rsid w:val="003E765C"/>
    <w:rsid w:val="003E797A"/>
    <w:rsid w:val="003E7AB3"/>
    <w:rsid w:val="003E7ABE"/>
    <w:rsid w:val="003E7CE4"/>
    <w:rsid w:val="003E7D7D"/>
    <w:rsid w:val="003E7FAF"/>
    <w:rsid w:val="003F0183"/>
    <w:rsid w:val="003F0349"/>
    <w:rsid w:val="003F04D9"/>
    <w:rsid w:val="003F0772"/>
    <w:rsid w:val="003F090C"/>
    <w:rsid w:val="003F0B04"/>
    <w:rsid w:val="003F0DF4"/>
    <w:rsid w:val="003F1074"/>
    <w:rsid w:val="003F137F"/>
    <w:rsid w:val="003F13D4"/>
    <w:rsid w:val="003F1415"/>
    <w:rsid w:val="003F18EE"/>
    <w:rsid w:val="003F2133"/>
    <w:rsid w:val="003F216C"/>
    <w:rsid w:val="003F22CC"/>
    <w:rsid w:val="003F24E9"/>
    <w:rsid w:val="003F2528"/>
    <w:rsid w:val="003F275F"/>
    <w:rsid w:val="003F2810"/>
    <w:rsid w:val="003F2C6E"/>
    <w:rsid w:val="003F2EBE"/>
    <w:rsid w:val="003F31CA"/>
    <w:rsid w:val="003F322D"/>
    <w:rsid w:val="003F3458"/>
    <w:rsid w:val="003F3D74"/>
    <w:rsid w:val="003F478A"/>
    <w:rsid w:val="003F4820"/>
    <w:rsid w:val="003F4D97"/>
    <w:rsid w:val="003F4E3A"/>
    <w:rsid w:val="003F4E9C"/>
    <w:rsid w:val="003F4FFC"/>
    <w:rsid w:val="003F51F2"/>
    <w:rsid w:val="003F527F"/>
    <w:rsid w:val="003F5B2A"/>
    <w:rsid w:val="003F5B53"/>
    <w:rsid w:val="003F5D56"/>
    <w:rsid w:val="003F61B3"/>
    <w:rsid w:val="003F6343"/>
    <w:rsid w:val="003F656C"/>
    <w:rsid w:val="003F6C55"/>
    <w:rsid w:val="003F6E9E"/>
    <w:rsid w:val="003F6FA7"/>
    <w:rsid w:val="003F700B"/>
    <w:rsid w:val="003F7074"/>
    <w:rsid w:val="003F74B2"/>
    <w:rsid w:val="003F7583"/>
    <w:rsid w:val="003F7A29"/>
    <w:rsid w:val="003F7ADE"/>
    <w:rsid w:val="0040084C"/>
    <w:rsid w:val="00400AF7"/>
    <w:rsid w:val="00400B0D"/>
    <w:rsid w:val="00400CDF"/>
    <w:rsid w:val="00401021"/>
    <w:rsid w:val="00401523"/>
    <w:rsid w:val="004018FD"/>
    <w:rsid w:val="0040266C"/>
    <w:rsid w:val="0040268F"/>
    <w:rsid w:val="00402A8B"/>
    <w:rsid w:val="00402C6C"/>
    <w:rsid w:val="00402DB1"/>
    <w:rsid w:val="00402E49"/>
    <w:rsid w:val="00402E8D"/>
    <w:rsid w:val="00402EF1"/>
    <w:rsid w:val="0040325D"/>
    <w:rsid w:val="004035A7"/>
    <w:rsid w:val="004037FE"/>
    <w:rsid w:val="00403911"/>
    <w:rsid w:val="00404065"/>
    <w:rsid w:val="00404089"/>
    <w:rsid w:val="004042F9"/>
    <w:rsid w:val="00404385"/>
    <w:rsid w:val="00405BE2"/>
    <w:rsid w:val="00405D2A"/>
    <w:rsid w:val="00405D54"/>
    <w:rsid w:val="00406253"/>
    <w:rsid w:val="00406312"/>
    <w:rsid w:val="004069AA"/>
    <w:rsid w:val="00406C91"/>
    <w:rsid w:val="00406E43"/>
    <w:rsid w:val="00407277"/>
    <w:rsid w:val="0040750A"/>
    <w:rsid w:val="004077E6"/>
    <w:rsid w:val="004078BF"/>
    <w:rsid w:val="00407BF1"/>
    <w:rsid w:val="004119C9"/>
    <w:rsid w:val="004119F2"/>
    <w:rsid w:val="00411BBC"/>
    <w:rsid w:val="00411E0A"/>
    <w:rsid w:val="00411F5B"/>
    <w:rsid w:val="00412F97"/>
    <w:rsid w:val="004131EC"/>
    <w:rsid w:val="00413657"/>
    <w:rsid w:val="00413666"/>
    <w:rsid w:val="0041378C"/>
    <w:rsid w:val="00413B75"/>
    <w:rsid w:val="0041412B"/>
    <w:rsid w:val="0041421E"/>
    <w:rsid w:val="0041448E"/>
    <w:rsid w:val="0041472E"/>
    <w:rsid w:val="004149F3"/>
    <w:rsid w:val="00414B6A"/>
    <w:rsid w:val="004150AC"/>
    <w:rsid w:val="00415AA8"/>
    <w:rsid w:val="00415B6C"/>
    <w:rsid w:val="00415C26"/>
    <w:rsid w:val="00415F87"/>
    <w:rsid w:val="0041604D"/>
    <w:rsid w:val="004160BC"/>
    <w:rsid w:val="00416137"/>
    <w:rsid w:val="004161CC"/>
    <w:rsid w:val="00416472"/>
    <w:rsid w:val="004164B8"/>
    <w:rsid w:val="0041650D"/>
    <w:rsid w:val="004166BA"/>
    <w:rsid w:val="00416D3E"/>
    <w:rsid w:val="00417911"/>
    <w:rsid w:val="004206C7"/>
    <w:rsid w:val="00420714"/>
    <w:rsid w:val="00420D03"/>
    <w:rsid w:val="004212AD"/>
    <w:rsid w:val="00421679"/>
    <w:rsid w:val="00421956"/>
    <w:rsid w:val="0042215C"/>
    <w:rsid w:val="004221BB"/>
    <w:rsid w:val="00422277"/>
    <w:rsid w:val="004223CE"/>
    <w:rsid w:val="0042272B"/>
    <w:rsid w:val="00422751"/>
    <w:rsid w:val="0042277C"/>
    <w:rsid w:val="00423028"/>
    <w:rsid w:val="00423343"/>
    <w:rsid w:val="004237AC"/>
    <w:rsid w:val="004237B7"/>
    <w:rsid w:val="004238D3"/>
    <w:rsid w:val="00423CE7"/>
    <w:rsid w:val="00423E64"/>
    <w:rsid w:val="00423FB1"/>
    <w:rsid w:val="004248DA"/>
    <w:rsid w:val="00424B1B"/>
    <w:rsid w:val="00424D02"/>
    <w:rsid w:val="00425037"/>
    <w:rsid w:val="00425267"/>
    <w:rsid w:val="004252B4"/>
    <w:rsid w:val="0042557D"/>
    <w:rsid w:val="00426185"/>
    <w:rsid w:val="00426AD5"/>
    <w:rsid w:val="00426CF8"/>
    <w:rsid w:val="00426DBD"/>
    <w:rsid w:val="00427084"/>
    <w:rsid w:val="00427154"/>
    <w:rsid w:val="00427407"/>
    <w:rsid w:val="0042764B"/>
    <w:rsid w:val="004277B4"/>
    <w:rsid w:val="00427847"/>
    <w:rsid w:val="00430CA1"/>
    <w:rsid w:val="00430ED0"/>
    <w:rsid w:val="00431034"/>
    <w:rsid w:val="004311D3"/>
    <w:rsid w:val="00431429"/>
    <w:rsid w:val="004315AF"/>
    <w:rsid w:val="0043165E"/>
    <w:rsid w:val="004317A6"/>
    <w:rsid w:val="00431C1D"/>
    <w:rsid w:val="00431D4F"/>
    <w:rsid w:val="0043219F"/>
    <w:rsid w:val="00432229"/>
    <w:rsid w:val="004328A0"/>
    <w:rsid w:val="00432C63"/>
    <w:rsid w:val="00432C79"/>
    <w:rsid w:val="004331FF"/>
    <w:rsid w:val="0043371D"/>
    <w:rsid w:val="00433BC9"/>
    <w:rsid w:val="00433CE4"/>
    <w:rsid w:val="00434086"/>
    <w:rsid w:val="0043457A"/>
    <w:rsid w:val="00434A70"/>
    <w:rsid w:val="00434C16"/>
    <w:rsid w:val="00434CCA"/>
    <w:rsid w:val="00434CF0"/>
    <w:rsid w:val="00435204"/>
    <w:rsid w:val="00435663"/>
    <w:rsid w:val="00435675"/>
    <w:rsid w:val="00435CE8"/>
    <w:rsid w:val="00436089"/>
    <w:rsid w:val="004365C9"/>
    <w:rsid w:val="00436734"/>
    <w:rsid w:val="00436770"/>
    <w:rsid w:val="00436861"/>
    <w:rsid w:val="00436C62"/>
    <w:rsid w:val="004375B7"/>
    <w:rsid w:val="00437713"/>
    <w:rsid w:val="00437AE3"/>
    <w:rsid w:val="00437AE8"/>
    <w:rsid w:val="00437FF6"/>
    <w:rsid w:val="0044009C"/>
    <w:rsid w:val="00440281"/>
    <w:rsid w:val="00440957"/>
    <w:rsid w:val="00440A84"/>
    <w:rsid w:val="00440C0D"/>
    <w:rsid w:val="00440F48"/>
    <w:rsid w:val="0044190C"/>
    <w:rsid w:val="00441B27"/>
    <w:rsid w:val="0044280F"/>
    <w:rsid w:val="00442F74"/>
    <w:rsid w:val="004432FE"/>
    <w:rsid w:val="0044377F"/>
    <w:rsid w:val="004437F0"/>
    <w:rsid w:val="00443899"/>
    <w:rsid w:val="00443C44"/>
    <w:rsid w:val="004440F0"/>
    <w:rsid w:val="00444165"/>
    <w:rsid w:val="00444317"/>
    <w:rsid w:val="004443BD"/>
    <w:rsid w:val="00444443"/>
    <w:rsid w:val="00444835"/>
    <w:rsid w:val="00444C42"/>
    <w:rsid w:val="00445297"/>
    <w:rsid w:val="004456EE"/>
    <w:rsid w:val="00446061"/>
    <w:rsid w:val="0044614A"/>
    <w:rsid w:val="0044664B"/>
    <w:rsid w:val="00446746"/>
    <w:rsid w:val="004467BB"/>
    <w:rsid w:val="00446872"/>
    <w:rsid w:val="00446ACD"/>
    <w:rsid w:val="00446B9C"/>
    <w:rsid w:val="004474A7"/>
    <w:rsid w:val="004474ED"/>
    <w:rsid w:val="00447556"/>
    <w:rsid w:val="00447997"/>
    <w:rsid w:val="00447BE0"/>
    <w:rsid w:val="00447C97"/>
    <w:rsid w:val="00447CF0"/>
    <w:rsid w:val="00447DB0"/>
    <w:rsid w:val="00447F63"/>
    <w:rsid w:val="00447FBF"/>
    <w:rsid w:val="00447FD4"/>
    <w:rsid w:val="004508B2"/>
    <w:rsid w:val="004508BB"/>
    <w:rsid w:val="00451080"/>
    <w:rsid w:val="00451252"/>
    <w:rsid w:val="004512CA"/>
    <w:rsid w:val="00451357"/>
    <w:rsid w:val="0045143C"/>
    <w:rsid w:val="004514AB"/>
    <w:rsid w:val="00451CDB"/>
    <w:rsid w:val="00451E6C"/>
    <w:rsid w:val="00451ECC"/>
    <w:rsid w:val="00452046"/>
    <w:rsid w:val="00452132"/>
    <w:rsid w:val="00453613"/>
    <w:rsid w:val="004538BC"/>
    <w:rsid w:val="004538C2"/>
    <w:rsid w:val="0045395B"/>
    <w:rsid w:val="00453E63"/>
    <w:rsid w:val="004544B7"/>
    <w:rsid w:val="00454506"/>
    <w:rsid w:val="0045471F"/>
    <w:rsid w:val="00454A4E"/>
    <w:rsid w:val="00454AA4"/>
    <w:rsid w:val="00454C45"/>
    <w:rsid w:val="00455467"/>
    <w:rsid w:val="00455A38"/>
    <w:rsid w:val="00455AB9"/>
    <w:rsid w:val="00455F20"/>
    <w:rsid w:val="00455F2C"/>
    <w:rsid w:val="004562F0"/>
    <w:rsid w:val="00457889"/>
    <w:rsid w:val="00457FA6"/>
    <w:rsid w:val="0046014C"/>
    <w:rsid w:val="00460605"/>
    <w:rsid w:val="00460B42"/>
    <w:rsid w:val="00460C6A"/>
    <w:rsid w:val="00460CF0"/>
    <w:rsid w:val="004620C9"/>
    <w:rsid w:val="00462158"/>
    <w:rsid w:val="004623DD"/>
    <w:rsid w:val="00462443"/>
    <w:rsid w:val="00462823"/>
    <w:rsid w:val="00462D8D"/>
    <w:rsid w:val="00462FEC"/>
    <w:rsid w:val="004631BC"/>
    <w:rsid w:val="004636CB"/>
    <w:rsid w:val="0046377C"/>
    <w:rsid w:val="00463BEA"/>
    <w:rsid w:val="00463D84"/>
    <w:rsid w:val="004641C1"/>
    <w:rsid w:val="00464371"/>
    <w:rsid w:val="004646BC"/>
    <w:rsid w:val="00464BC5"/>
    <w:rsid w:val="004652F8"/>
    <w:rsid w:val="004653A2"/>
    <w:rsid w:val="00465702"/>
    <w:rsid w:val="00466241"/>
    <w:rsid w:val="00466403"/>
    <w:rsid w:val="00466446"/>
    <w:rsid w:val="00466891"/>
    <w:rsid w:val="00466C1F"/>
    <w:rsid w:val="00466D01"/>
    <w:rsid w:val="0046722B"/>
    <w:rsid w:val="004676E7"/>
    <w:rsid w:val="00467965"/>
    <w:rsid w:val="00467AFF"/>
    <w:rsid w:val="00467CA5"/>
    <w:rsid w:val="004703A3"/>
    <w:rsid w:val="00470649"/>
    <w:rsid w:val="00470674"/>
    <w:rsid w:val="0047084A"/>
    <w:rsid w:val="00470AA0"/>
    <w:rsid w:val="00470BA7"/>
    <w:rsid w:val="00470CA9"/>
    <w:rsid w:val="00470DC5"/>
    <w:rsid w:val="0047135D"/>
    <w:rsid w:val="00471F40"/>
    <w:rsid w:val="00472474"/>
    <w:rsid w:val="00472819"/>
    <w:rsid w:val="004729BC"/>
    <w:rsid w:val="00472D45"/>
    <w:rsid w:val="00472D46"/>
    <w:rsid w:val="0047348A"/>
    <w:rsid w:val="00473DD7"/>
    <w:rsid w:val="0047400A"/>
    <w:rsid w:val="0047411A"/>
    <w:rsid w:val="004747A8"/>
    <w:rsid w:val="00474DC9"/>
    <w:rsid w:val="00475384"/>
    <w:rsid w:val="00475430"/>
    <w:rsid w:val="00475747"/>
    <w:rsid w:val="00475A52"/>
    <w:rsid w:val="00475CB6"/>
    <w:rsid w:val="00475EFE"/>
    <w:rsid w:val="004764A9"/>
    <w:rsid w:val="00476EE9"/>
    <w:rsid w:val="00477175"/>
    <w:rsid w:val="0047737C"/>
    <w:rsid w:val="0047794D"/>
    <w:rsid w:val="00477A53"/>
    <w:rsid w:val="0048002F"/>
    <w:rsid w:val="0048017C"/>
    <w:rsid w:val="0048021A"/>
    <w:rsid w:val="004803D2"/>
    <w:rsid w:val="004805C8"/>
    <w:rsid w:val="004809B0"/>
    <w:rsid w:val="00481059"/>
    <w:rsid w:val="004811E1"/>
    <w:rsid w:val="00481503"/>
    <w:rsid w:val="00481FFF"/>
    <w:rsid w:val="00482306"/>
    <w:rsid w:val="00482607"/>
    <w:rsid w:val="00482843"/>
    <w:rsid w:val="0048285F"/>
    <w:rsid w:val="0048298D"/>
    <w:rsid w:val="00482A84"/>
    <w:rsid w:val="00482BF6"/>
    <w:rsid w:val="004831F5"/>
    <w:rsid w:val="0048345E"/>
    <w:rsid w:val="00483FB0"/>
    <w:rsid w:val="0048488D"/>
    <w:rsid w:val="00484ADA"/>
    <w:rsid w:val="00484BB2"/>
    <w:rsid w:val="00484CF3"/>
    <w:rsid w:val="00484D9A"/>
    <w:rsid w:val="00484EC6"/>
    <w:rsid w:val="004852A1"/>
    <w:rsid w:val="0048540F"/>
    <w:rsid w:val="004855BC"/>
    <w:rsid w:val="00485726"/>
    <w:rsid w:val="004857F1"/>
    <w:rsid w:val="00485880"/>
    <w:rsid w:val="0048589D"/>
    <w:rsid w:val="00485A23"/>
    <w:rsid w:val="00485D7E"/>
    <w:rsid w:val="004866F3"/>
    <w:rsid w:val="00486A1A"/>
    <w:rsid w:val="00486CF4"/>
    <w:rsid w:val="00486E91"/>
    <w:rsid w:val="00487397"/>
    <w:rsid w:val="004879C0"/>
    <w:rsid w:val="00487C5F"/>
    <w:rsid w:val="0049017D"/>
    <w:rsid w:val="00490AD6"/>
    <w:rsid w:val="00490CBB"/>
    <w:rsid w:val="004914F2"/>
    <w:rsid w:val="0049151F"/>
    <w:rsid w:val="00491782"/>
    <w:rsid w:val="00491BCC"/>
    <w:rsid w:val="00491C2D"/>
    <w:rsid w:val="00491C40"/>
    <w:rsid w:val="00491C89"/>
    <w:rsid w:val="00492709"/>
    <w:rsid w:val="00492D6C"/>
    <w:rsid w:val="004932F4"/>
    <w:rsid w:val="0049377D"/>
    <w:rsid w:val="00493BE3"/>
    <w:rsid w:val="00493F62"/>
    <w:rsid w:val="00494004"/>
    <w:rsid w:val="00494609"/>
    <w:rsid w:val="00494947"/>
    <w:rsid w:val="00494A76"/>
    <w:rsid w:val="00494E72"/>
    <w:rsid w:val="00495502"/>
    <w:rsid w:val="0049566C"/>
    <w:rsid w:val="00495936"/>
    <w:rsid w:val="00496037"/>
    <w:rsid w:val="004961CA"/>
    <w:rsid w:val="0049693E"/>
    <w:rsid w:val="00496CAB"/>
    <w:rsid w:val="00497177"/>
    <w:rsid w:val="00497341"/>
    <w:rsid w:val="00497368"/>
    <w:rsid w:val="00497542"/>
    <w:rsid w:val="004975A9"/>
    <w:rsid w:val="00497636"/>
    <w:rsid w:val="0049764A"/>
    <w:rsid w:val="00497724"/>
    <w:rsid w:val="004978C6"/>
    <w:rsid w:val="00497E17"/>
    <w:rsid w:val="004A002D"/>
    <w:rsid w:val="004A043C"/>
    <w:rsid w:val="004A075A"/>
    <w:rsid w:val="004A0A4B"/>
    <w:rsid w:val="004A0D24"/>
    <w:rsid w:val="004A10B7"/>
    <w:rsid w:val="004A113C"/>
    <w:rsid w:val="004A1304"/>
    <w:rsid w:val="004A1356"/>
    <w:rsid w:val="004A16F0"/>
    <w:rsid w:val="004A1706"/>
    <w:rsid w:val="004A18FB"/>
    <w:rsid w:val="004A1A75"/>
    <w:rsid w:val="004A1E10"/>
    <w:rsid w:val="004A2042"/>
    <w:rsid w:val="004A220A"/>
    <w:rsid w:val="004A25AF"/>
    <w:rsid w:val="004A2A4E"/>
    <w:rsid w:val="004A2A97"/>
    <w:rsid w:val="004A3267"/>
    <w:rsid w:val="004A37B2"/>
    <w:rsid w:val="004A37B5"/>
    <w:rsid w:val="004A3876"/>
    <w:rsid w:val="004A3DFA"/>
    <w:rsid w:val="004A3F23"/>
    <w:rsid w:val="004A4013"/>
    <w:rsid w:val="004A410F"/>
    <w:rsid w:val="004A450D"/>
    <w:rsid w:val="004A4691"/>
    <w:rsid w:val="004A49BA"/>
    <w:rsid w:val="004A4EB9"/>
    <w:rsid w:val="004A52CC"/>
    <w:rsid w:val="004A5592"/>
    <w:rsid w:val="004A6120"/>
    <w:rsid w:val="004A6426"/>
    <w:rsid w:val="004A64F7"/>
    <w:rsid w:val="004A679E"/>
    <w:rsid w:val="004A67B1"/>
    <w:rsid w:val="004A6DE6"/>
    <w:rsid w:val="004A70CB"/>
    <w:rsid w:val="004A7281"/>
    <w:rsid w:val="004A7630"/>
    <w:rsid w:val="004A7965"/>
    <w:rsid w:val="004A7B30"/>
    <w:rsid w:val="004A7C0E"/>
    <w:rsid w:val="004A7F15"/>
    <w:rsid w:val="004B01EF"/>
    <w:rsid w:val="004B02F0"/>
    <w:rsid w:val="004B0DD4"/>
    <w:rsid w:val="004B0EE4"/>
    <w:rsid w:val="004B14AD"/>
    <w:rsid w:val="004B150D"/>
    <w:rsid w:val="004B236D"/>
    <w:rsid w:val="004B2380"/>
    <w:rsid w:val="004B2399"/>
    <w:rsid w:val="004B26EA"/>
    <w:rsid w:val="004B2967"/>
    <w:rsid w:val="004B311A"/>
    <w:rsid w:val="004B32A6"/>
    <w:rsid w:val="004B34C2"/>
    <w:rsid w:val="004B3A90"/>
    <w:rsid w:val="004B3B43"/>
    <w:rsid w:val="004B4020"/>
    <w:rsid w:val="004B43EE"/>
    <w:rsid w:val="004B4681"/>
    <w:rsid w:val="004B4B0E"/>
    <w:rsid w:val="004B4B60"/>
    <w:rsid w:val="004B50CE"/>
    <w:rsid w:val="004B5689"/>
    <w:rsid w:val="004B6022"/>
    <w:rsid w:val="004B61EF"/>
    <w:rsid w:val="004B6890"/>
    <w:rsid w:val="004B690A"/>
    <w:rsid w:val="004B6B5F"/>
    <w:rsid w:val="004B73F2"/>
    <w:rsid w:val="004B74A9"/>
    <w:rsid w:val="004B78EA"/>
    <w:rsid w:val="004B7B38"/>
    <w:rsid w:val="004B7BDF"/>
    <w:rsid w:val="004B7E71"/>
    <w:rsid w:val="004B7F46"/>
    <w:rsid w:val="004C0288"/>
    <w:rsid w:val="004C03EB"/>
    <w:rsid w:val="004C06FF"/>
    <w:rsid w:val="004C085F"/>
    <w:rsid w:val="004C08DA"/>
    <w:rsid w:val="004C09FF"/>
    <w:rsid w:val="004C1100"/>
    <w:rsid w:val="004C1173"/>
    <w:rsid w:val="004C130C"/>
    <w:rsid w:val="004C148F"/>
    <w:rsid w:val="004C14DF"/>
    <w:rsid w:val="004C1E49"/>
    <w:rsid w:val="004C1E6A"/>
    <w:rsid w:val="004C2564"/>
    <w:rsid w:val="004C26BE"/>
    <w:rsid w:val="004C27DC"/>
    <w:rsid w:val="004C2DC9"/>
    <w:rsid w:val="004C3051"/>
    <w:rsid w:val="004C30D1"/>
    <w:rsid w:val="004C370D"/>
    <w:rsid w:val="004C3C24"/>
    <w:rsid w:val="004C46D9"/>
    <w:rsid w:val="004C482E"/>
    <w:rsid w:val="004C49EA"/>
    <w:rsid w:val="004C4C85"/>
    <w:rsid w:val="004C4CB7"/>
    <w:rsid w:val="004C4D49"/>
    <w:rsid w:val="004C4E45"/>
    <w:rsid w:val="004C53D3"/>
    <w:rsid w:val="004C569D"/>
    <w:rsid w:val="004C5799"/>
    <w:rsid w:val="004C5C15"/>
    <w:rsid w:val="004C5DDF"/>
    <w:rsid w:val="004C64AA"/>
    <w:rsid w:val="004C6583"/>
    <w:rsid w:val="004C66E2"/>
    <w:rsid w:val="004C68BB"/>
    <w:rsid w:val="004C6FB1"/>
    <w:rsid w:val="004C7192"/>
    <w:rsid w:val="004C7C7D"/>
    <w:rsid w:val="004D0219"/>
    <w:rsid w:val="004D049E"/>
    <w:rsid w:val="004D0624"/>
    <w:rsid w:val="004D09DD"/>
    <w:rsid w:val="004D0B1C"/>
    <w:rsid w:val="004D0CCD"/>
    <w:rsid w:val="004D0CDE"/>
    <w:rsid w:val="004D0EB3"/>
    <w:rsid w:val="004D128B"/>
    <w:rsid w:val="004D133B"/>
    <w:rsid w:val="004D179C"/>
    <w:rsid w:val="004D17F6"/>
    <w:rsid w:val="004D18AA"/>
    <w:rsid w:val="004D1A38"/>
    <w:rsid w:val="004D21A5"/>
    <w:rsid w:val="004D23B3"/>
    <w:rsid w:val="004D241E"/>
    <w:rsid w:val="004D261F"/>
    <w:rsid w:val="004D2732"/>
    <w:rsid w:val="004D27D1"/>
    <w:rsid w:val="004D2980"/>
    <w:rsid w:val="004D302B"/>
    <w:rsid w:val="004D3298"/>
    <w:rsid w:val="004D344D"/>
    <w:rsid w:val="004D3733"/>
    <w:rsid w:val="004D3B99"/>
    <w:rsid w:val="004D3D0A"/>
    <w:rsid w:val="004D48CA"/>
    <w:rsid w:val="004D4E95"/>
    <w:rsid w:val="004D4FE0"/>
    <w:rsid w:val="004D5178"/>
    <w:rsid w:val="004D53ED"/>
    <w:rsid w:val="004D57CB"/>
    <w:rsid w:val="004D5B45"/>
    <w:rsid w:val="004D6A5C"/>
    <w:rsid w:val="004D6B00"/>
    <w:rsid w:val="004D6F63"/>
    <w:rsid w:val="004D71E9"/>
    <w:rsid w:val="004D7326"/>
    <w:rsid w:val="004D74D7"/>
    <w:rsid w:val="004D7A2B"/>
    <w:rsid w:val="004D7F36"/>
    <w:rsid w:val="004E036C"/>
    <w:rsid w:val="004E09C5"/>
    <w:rsid w:val="004E1149"/>
    <w:rsid w:val="004E1445"/>
    <w:rsid w:val="004E23B2"/>
    <w:rsid w:val="004E2A37"/>
    <w:rsid w:val="004E3469"/>
    <w:rsid w:val="004E3857"/>
    <w:rsid w:val="004E3E62"/>
    <w:rsid w:val="004E3E77"/>
    <w:rsid w:val="004E4281"/>
    <w:rsid w:val="004E445A"/>
    <w:rsid w:val="004E4524"/>
    <w:rsid w:val="004E45B5"/>
    <w:rsid w:val="004E4D86"/>
    <w:rsid w:val="004E4FD9"/>
    <w:rsid w:val="004E500E"/>
    <w:rsid w:val="004E5070"/>
    <w:rsid w:val="004E50AE"/>
    <w:rsid w:val="004E5381"/>
    <w:rsid w:val="004E5770"/>
    <w:rsid w:val="004E5833"/>
    <w:rsid w:val="004E5C74"/>
    <w:rsid w:val="004E6669"/>
    <w:rsid w:val="004E67A4"/>
    <w:rsid w:val="004E6910"/>
    <w:rsid w:val="004E6C3B"/>
    <w:rsid w:val="004E6DED"/>
    <w:rsid w:val="004E706E"/>
    <w:rsid w:val="004E7141"/>
    <w:rsid w:val="004E72BA"/>
    <w:rsid w:val="004E7449"/>
    <w:rsid w:val="004E771B"/>
    <w:rsid w:val="004E7F40"/>
    <w:rsid w:val="004F07AE"/>
    <w:rsid w:val="004F0830"/>
    <w:rsid w:val="004F0D25"/>
    <w:rsid w:val="004F0DD4"/>
    <w:rsid w:val="004F0DFC"/>
    <w:rsid w:val="004F12E3"/>
    <w:rsid w:val="004F1826"/>
    <w:rsid w:val="004F187A"/>
    <w:rsid w:val="004F199D"/>
    <w:rsid w:val="004F1A4D"/>
    <w:rsid w:val="004F1D0F"/>
    <w:rsid w:val="004F1ED8"/>
    <w:rsid w:val="004F1F7A"/>
    <w:rsid w:val="004F1F9F"/>
    <w:rsid w:val="004F20CA"/>
    <w:rsid w:val="004F21FA"/>
    <w:rsid w:val="004F2323"/>
    <w:rsid w:val="004F280C"/>
    <w:rsid w:val="004F291A"/>
    <w:rsid w:val="004F30BE"/>
    <w:rsid w:val="004F3158"/>
    <w:rsid w:val="004F3566"/>
    <w:rsid w:val="004F3E34"/>
    <w:rsid w:val="004F3EA0"/>
    <w:rsid w:val="004F4217"/>
    <w:rsid w:val="004F4380"/>
    <w:rsid w:val="004F453F"/>
    <w:rsid w:val="004F4766"/>
    <w:rsid w:val="004F486D"/>
    <w:rsid w:val="004F4980"/>
    <w:rsid w:val="004F4AAA"/>
    <w:rsid w:val="004F4F78"/>
    <w:rsid w:val="004F5087"/>
    <w:rsid w:val="004F5161"/>
    <w:rsid w:val="004F536B"/>
    <w:rsid w:val="004F5407"/>
    <w:rsid w:val="004F5439"/>
    <w:rsid w:val="004F56A0"/>
    <w:rsid w:val="004F5B55"/>
    <w:rsid w:val="004F6898"/>
    <w:rsid w:val="004F6918"/>
    <w:rsid w:val="004F6BEF"/>
    <w:rsid w:val="004F7533"/>
    <w:rsid w:val="004F7609"/>
    <w:rsid w:val="004F7C68"/>
    <w:rsid w:val="004F7D9E"/>
    <w:rsid w:val="00500858"/>
    <w:rsid w:val="00500CED"/>
    <w:rsid w:val="00500ED6"/>
    <w:rsid w:val="00500F08"/>
    <w:rsid w:val="00501048"/>
    <w:rsid w:val="00501598"/>
    <w:rsid w:val="005019B8"/>
    <w:rsid w:val="00501C4B"/>
    <w:rsid w:val="005023B7"/>
    <w:rsid w:val="00502B52"/>
    <w:rsid w:val="00502CB9"/>
    <w:rsid w:val="0050336E"/>
    <w:rsid w:val="00503678"/>
    <w:rsid w:val="00503702"/>
    <w:rsid w:val="005039D6"/>
    <w:rsid w:val="00503BCF"/>
    <w:rsid w:val="00503DBF"/>
    <w:rsid w:val="0050430C"/>
    <w:rsid w:val="0050451A"/>
    <w:rsid w:val="00504616"/>
    <w:rsid w:val="00504684"/>
    <w:rsid w:val="005048DD"/>
    <w:rsid w:val="00504A87"/>
    <w:rsid w:val="00504B5A"/>
    <w:rsid w:val="00504F2F"/>
    <w:rsid w:val="005051D3"/>
    <w:rsid w:val="0050528F"/>
    <w:rsid w:val="0050531B"/>
    <w:rsid w:val="00505374"/>
    <w:rsid w:val="005054BD"/>
    <w:rsid w:val="00505EAF"/>
    <w:rsid w:val="00506167"/>
    <w:rsid w:val="005069DD"/>
    <w:rsid w:val="00506A01"/>
    <w:rsid w:val="0050722B"/>
    <w:rsid w:val="005076EA"/>
    <w:rsid w:val="005077E4"/>
    <w:rsid w:val="00507BD7"/>
    <w:rsid w:val="00507FE6"/>
    <w:rsid w:val="00510023"/>
    <w:rsid w:val="005104E2"/>
    <w:rsid w:val="00510927"/>
    <w:rsid w:val="00510D28"/>
    <w:rsid w:val="00510F41"/>
    <w:rsid w:val="005119E7"/>
    <w:rsid w:val="00511CD4"/>
    <w:rsid w:val="005127A3"/>
    <w:rsid w:val="00512A21"/>
    <w:rsid w:val="00512B70"/>
    <w:rsid w:val="00512D1B"/>
    <w:rsid w:val="00512F82"/>
    <w:rsid w:val="0051318D"/>
    <w:rsid w:val="005131B9"/>
    <w:rsid w:val="005132D1"/>
    <w:rsid w:val="00513499"/>
    <w:rsid w:val="00513774"/>
    <w:rsid w:val="005138F6"/>
    <w:rsid w:val="00513E5B"/>
    <w:rsid w:val="00514018"/>
    <w:rsid w:val="005140D7"/>
    <w:rsid w:val="00514390"/>
    <w:rsid w:val="0051453F"/>
    <w:rsid w:val="0051487B"/>
    <w:rsid w:val="005149F7"/>
    <w:rsid w:val="00514CE8"/>
    <w:rsid w:val="00514E42"/>
    <w:rsid w:val="00514FB7"/>
    <w:rsid w:val="005152B0"/>
    <w:rsid w:val="00515442"/>
    <w:rsid w:val="00515A1A"/>
    <w:rsid w:val="00515BEF"/>
    <w:rsid w:val="005164C7"/>
    <w:rsid w:val="00516D8F"/>
    <w:rsid w:val="00517078"/>
    <w:rsid w:val="005172B3"/>
    <w:rsid w:val="00517484"/>
    <w:rsid w:val="0051776D"/>
    <w:rsid w:val="0051784E"/>
    <w:rsid w:val="00520011"/>
    <w:rsid w:val="00520135"/>
    <w:rsid w:val="00520433"/>
    <w:rsid w:val="0052059E"/>
    <w:rsid w:val="0052084B"/>
    <w:rsid w:val="00520A43"/>
    <w:rsid w:val="0052101C"/>
    <w:rsid w:val="00521B0A"/>
    <w:rsid w:val="00521D0F"/>
    <w:rsid w:val="00521D1E"/>
    <w:rsid w:val="00521E69"/>
    <w:rsid w:val="00521F70"/>
    <w:rsid w:val="0052253D"/>
    <w:rsid w:val="00522A49"/>
    <w:rsid w:val="00522C3D"/>
    <w:rsid w:val="00522E75"/>
    <w:rsid w:val="00523658"/>
    <w:rsid w:val="00523F79"/>
    <w:rsid w:val="005240AC"/>
    <w:rsid w:val="00524343"/>
    <w:rsid w:val="0052448C"/>
    <w:rsid w:val="005244D4"/>
    <w:rsid w:val="00524677"/>
    <w:rsid w:val="005246FA"/>
    <w:rsid w:val="005247A5"/>
    <w:rsid w:val="00524C57"/>
    <w:rsid w:val="00525511"/>
    <w:rsid w:val="00525705"/>
    <w:rsid w:val="00525893"/>
    <w:rsid w:val="00525990"/>
    <w:rsid w:val="005265E0"/>
    <w:rsid w:val="0052674E"/>
    <w:rsid w:val="00526852"/>
    <w:rsid w:val="00526876"/>
    <w:rsid w:val="00526B74"/>
    <w:rsid w:val="00526EFA"/>
    <w:rsid w:val="0052719D"/>
    <w:rsid w:val="00530165"/>
    <w:rsid w:val="0053019F"/>
    <w:rsid w:val="005301C7"/>
    <w:rsid w:val="005304DC"/>
    <w:rsid w:val="005306E2"/>
    <w:rsid w:val="005307C4"/>
    <w:rsid w:val="00530EBD"/>
    <w:rsid w:val="005317A9"/>
    <w:rsid w:val="005318FC"/>
    <w:rsid w:val="00531ABD"/>
    <w:rsid w:val="00531DED"/>
    <w:rsid w:val="00531F8F"/>
    <w:rsid w:val="0053246F"/>
    <w:rsid w:val="005324BE"/>
    <w:rsid w:val="005326EB"/>
    <w:rsid w:val="00532883"/>
    <w:rsid w:val="00532B37"/>
    <w:rsid w:val="00532BE6"/>
    <w:rsid w:val="00532D86"/>
    <w:rsid w:val="005330F4"/>
    <w:rsid w:val="005334D4"/>
    <w:rsid w:val="005338CB"/>
    <w:rsid w:val="00533B7D"/>
    <w:rsid w:val="00533F45"/>
    <w:rsid w:val="005345B4"/>
    <w:rsid w:val="005346C3"/>
    <w:rsid w:val="00534DC6"/>
    <w:rsid w:val="0053538D"/>
    <w:rsid w:val="00535611"/>
    <w:rsid w:val="00535A28"/>
    <w:rsid w:val="00535CD5"/>
    <w:rsid w:val="0053677D"/>
    <w:rsid w:val="005369FE"/>
    <w:rsid w:val="00536CDB"/>
    <w:rsid w:val="00537308"/>
    <w:rsid w:val="005375C2"/>
    <w:rsid w:val="005378B1"/>
    <w:rsid w:val="00537D79"/>
    <w:rsid w:val="00540190"/>
    <w:rsid w:val="005405A4"/>
    <w:rsid w:val="00540AF8"/>
    <w:rsid w:val="00540F77"/>
    <w:rsid w:val="00541374"/>
    <w:rsid w:val="00541416"/>
    <w:rsid w:val="005417BA"/>
    <w:rsid w:val="00541B28"/>
    <w:rsid w:val="00541F5C"/>
    <w:rsid w:val="005420C5"/>
    <w:rsid w:val="00542333"/>
    <w:rsid w:val="005429C9"/>
    <w:rsid w:val="005431CF"/>
    <w:rsid w:val="00543321"/>
    <w:rsid w:val="00543689"/>
    <w:rsid w:val="005436A2"/>
    <w:rsid w:val="00543AB9"/>
    <w:rsid w:val="00543DAB"/>
    <w:rsid w:val="0054401A"/>
    <w:rsid w:val="0054437A"/>
    <w:rsid w:val="005446F8"/>
    <w:rsid w:val="005447D4"/>
    <w:rsid w:val="00544836"/>
    <w:rsid w:val="0054491A"/>
    <w:rsid w:val="00544BD8"/>
    <w:rsid w:val="00544D84"/>
    <w:rsid w:val="005451DC"/>
    <w:rsid w:val="0054549B"/>
    <w:rsid w:val="005457BA"/>
    <w:rsid w:val="0054590F"/>
    <w:rsid w:val="00545985"/>
    <w:rsid w:val="00545B65"/>
    <w:rsid w:val="00545BB1"/>
    <w:rsid w:val="0054604F"/>
    <w:rsid w:val="005461D4"/>
    <w:rsid w:val="00546366"/>
    <w:rsid w:val="00546876"/>
    <w:rsid w:val="0054691A"/>
    <w:rsid w:val="00546A08"/>
    <w:rsid w:val="00546CF3"/>
    <w:rsid w:val="005470C6"/>
    <w:rsid w:val="00547536"/>
    <w:rsid w:val="0054761B"/>
    <w:rsid w:val="00547621"/>
    <w:rsid w:val="00547706"/>
    <w:rsid w:val="0054779C"/>
    <w:rsid w:val="00547845"/>
    <w:rsid w:val="00547C00"/>
    <w:rsid w:val="00550420"/>
    <w:rsid w:val="0055046D"/>
    <w:rsid w:val="005507C8"/>
    <w:rsid w:val="0055088B"/>
    <w:rsid w:val="00550911"/>
    <w:rsid w:val="00550AE5"/>
    <w:rsid w:val="00550BE0"/>
    <w:rsid w:val="00550D95"/>
    <w:rsid w:val="005514A8"/>
    <w:rsid w:val="005516A0"/>
    <w:rsid w:val="00551826"/>
    <w:rsid w:val="00551ECD"/>
    <w:rsid w:val="005521F5"/>
    <w:rsid w:val="00552273"/>
    <w:rsid w:val="005524E9"/>
    <w:rsid w:val="0055273B"/>
    <w:rsid w:val="005528F3"/>
    <w:rsid w:val="00552993"/>
    <w:rsid w:val="00552C51"/>
    <w:rsid w:val="00553026"/>
    <w:rsid w:val="0055310F"/>
    <w:rsid w:val="00553138"/>
    <w:rsid w:val="005535E5"/>
    <w:rsid w:val="00553BEB"/>
    <w:rsid w:val="00553DE1"/>
    <w:rsid w:val="00554285"/>
    <w:rsid w:val="00554506"/>
    <w:rsid w:val="0055483A"/>
    <w:rsid w:val="005552BF"/>
    <w:rsid w:val="00555727"/>
    <w:rsid w:val="00555787"/>
    <w:rsid w:val="005557C7"/>
    <w:rsid w:val="00555877"/>
    <w:rsid w:val="0055598F"/>
    <w:rsid w:val="005559E4"/>
    <w:rsid w:val="00556A54"/>
    <w:rsid w:val="00556B1D"/>
    <w:rsid w:val="00557FD1"/>
    <w:rsid w:val="005603EF"/>
    <w:rsid w:val="0056096E"/>
    <w:rsid w:val="005609A4"/>
    <w:rsid w:val="00561482"/>
    <w:rsid w:val="0056200D"/>
    <w:rsid w:val="005627EB"/>
    <w:rsid w:val="00562C72"/>
    <w:rsid w:val="00562C8D"/>
    <w:rsid w:val="00562DB4"/>
    <w:rsid w:val="005632CD"/>
    <w:rsid w:val="0056386C"/>
    <w:rsid w:val="00563E87"/>
    <w:rsid w:val="00564067"/>
    <w:rsid w:val="00564117"/>
    <w:rsid w:val="005641A8"/>
    <w:rsid w:val="005645D4"/>
    <w:rsid w:val="00564B6C"/>
    <w:rsid w:val="00565801"/>
    <w:rsid w:val="00565B71"/>
    <w:rsid w:val="00565C68"/>
    <w:rsid w:val="00565D13"/>
    <w:rsid w:val="00565DC7"/>
    <w:rsid w:val="00565ED1"/>
    <w:rsid w:val="00565F8C"/>
    <w:rsid w:val="005663F7"/>
    <w:rsid w:val="005665D1"/>
    <w:rsid w:val="005670A9"/>
    <w:rsid w:val="0056717C"/>
    <w:rsid w:val="005676C5"/>
    <w:rsid w:val="0057027B"/>
    <w:rsid w:val="00570494"/>
    <w:rsid w:val="0057065E"/>
    <w:rsid w:val="0057075E"/>
    <w:rsid w:val="00570A6A"/>
    <w:rsid w:val="00570F0D"/>
    <w:rsid w:val="00570FFF"/>
    <w:rsid w:val="00571282"/>
    <w:rsid w:val="0057128D"/>
    <w:rsid w:val="00571975"/>
    <w:rsid w:val="00571D74"/>
    <w:rsid w:val="00572114"/>
    <w:rsid w:val="005723A2"/>
    <w:rsid w:val="005723B5"/>
    <w:rsid w:val="005727A5"/>
    <w:rsid w:val="00572858"/>
    <w:rsid w:val="00572862"/>
    <w:rsid w:val="00572875"/>
    <w:rsid w:val="00573465"/>
    <w:rsid w:val="00573C0C"/>
    <w:rsid w:val="005740F6"/>
    <w:rsid w:val="0057462A"/>
    <w:rsid w:val="005746CC"/>
    <w:rsid w:val="00574F74"/>
    <w:rsid w:val="00575205"/>
    <w:rsid w:val="0057561E"/>
    <w:rsid w:val="00575BEE"/>
    <w:rsid w:val="005761E8"/>
    <w:rsid w:val="00576B0B"/>
    <w:rsid w:val="005771C7"/>
    <w:rsid w:val="00577341"/>
    <w:rsid w:val="0057785B"/>
    <w:rsid w:val="00577981"/>
    <w:rsid w:val="0057799E"/>
    <w:rsid w:val="00577A61"/>
    <w:rsid w:val="005800E3"/>
    <w:rsid w:val="0058051C"/>
    <w:rsid w:val="00580751"/>
    <w:rsid w:val="005807FC"/>
    <w:rsid w:val="005814F3"/>
    <w:rsid w:val="00581AB8"/>
    <w:rsid w:val="00581F62"/>
    <w:rsid w:val="00582732"/>
    <w:rsid w:val="00582B62"/>
    <w:rsid w:val="00582D9F"/>
    <w:rsid w:val="00583C40"/>
    <w:rsid w:val="00583E53"/>
    <w:rsid w:val="00583F74"/>
    <w:rsid w:val="00583FC9"/>
    <w:rsid w:val="00584053"/>
    <w:rsid w:val="00584353"/>
    <w:rsid w:val="00584424"/>
    <w:rsid w:val="005846D2"/>
    <w:rsid w:val="005849A6"/>
    <w:rsid w:val="00584F1D"/>
    <w:rsid w:val="005853E7"/>
    <w:rsid w:val="00585A0B"/>
    <w:rsid w:val="00585D6A"/>
    <w:rsid w:val="0058607C"/>
    <w:rsid w:val="005865D4"/>
    <w:rsid w:val="005869A9"/>
    <w:rsid w:val="00586AF3"/>
    <w:rsid w:val="00586CB0"/>
    <w:rsid w:val="00586DA6"/>
    <w:rsid w:val="00586DE1"/>
    <w:rsid w:val="00586DF4"/>
    <w:rsid w:val="00587001"/>
    <w:rsid w:val="005874C9"/>
    <w:rsid w:val="00587892"/>
    <w:rsid w:val="00587F87"/>
    <w:rsid w:val="00587F95"/>
    <w:rsid w:val="00590462"/>
    <w:rsid w:val="00590638"/>
    <w:rsid w:val="00590F07"/>
    <w:rsid w:val="005911FB"/>
    <w:rsid w:val="0059182D"/>
    <w:rsid w:val="00592041"/>
    <w:rsid w:val="005920D8"/>
    <w:rsid w:val="00592836"/>
    <w:rsid w:val="0059354B"/>
    <w:rsid w:val="00593900"/>
    <w:rsid w:val="00593908"/>
    <w:rsid w:val="00594333"/>
    <w:rsid w:val="00594622"/>
    <w:rsid w:val="00594716"/>
    <w:rsid w:val="00594815"/>
    <w:rsid w:val="00594862"/>
    <w:rsid w:val="00594A22"/>
    <w:rsid w:val="00594ADE"/>
    <w:rsid w:val="00594DEE"/>
    <w:rsid w:val="005950D5"/>
    <w:rsid w:val="0059544D"/>
    <w:rsid w:val="0059588B"/>
    <w:rsid w:val="005959CF"/>
    <w:rsid w:val="00595FF9"/>
    <w:rsid w:val="00596ADB"/>
    <w:rsid w:val="00596C84"/>
    <w:rsid w:val="00596F15"/>
    <w:rsid w:val="00596FF4"/>
    <w:rsid w:val="00597881"/>
    <w:rsid w:val="00597A9E"/>
    <w:rsid w:val="00597C6B"/>
    <w:rsid w:val="005A004D"/>
    <w:rsid w:val="005A006C"/>
    <w:rsid w:val="005A02A2"/>
    <w:rsid w:val="005A032B"/>
    <w:rsid w:val="005A051D"/>
    <w:rsid w:val="005A08BC"/>
    <w:rsid w:val="005A09FB"/>
    <w:rsid w:val="005A0DF2"/>
    <w:rsid w:val="005A1542"/>
    <w:rsid w:val="005A1746"/>
    <w:rsid w:val="005A1772"/>
    <w:rsid w:val="005A1B24"/>
    <w:rsid w:val="005A1BA9"/>
    <w:rsid w:val="005A2782"/>
    <w:rsid w:val="005A2CA4"/>
    <w:rsid w:val="005A339E"/>
    <w:rsid w:val="005A34D3"/>
    <w:rsid w:val="005A41D8"/>
    <w:rsid w:val="005A4B2B"/>
    <w:rsid w:val="005A4B67"/>
    <w:rsid w:val="005A4E70"/>
    <w:rsid w:val="005A52AB"/>
    <w:rsid w:val="005A59B8"/>
    <w:rsid w:val="005A5A1A"/>
    <w:rsid w:val="005A5BD2"/>
    <w:rsid w:val="005A6135"/>
    <w:rsid w:val="005A6280"/>
    <w:rsid w:val="005A62E9"/>
    <w:rsid w:val="005A655C"/>
    <w:rsid w:val="005A67FC"/>
    <w:rsid w:val="005A692E"/>
    <w:rsid w:val="005A6971"/>
    <w:rsid w:val="005A6C40"/>
    <w:rsid w:val="005A6C5A"/>
    <w:rsid w:val="005A6CA3"/>
    <w:rsid w:val="005A6E44"/>
    <w:rsid w:val="005A6F17"/>
    <w:rsid w:val="005A708E"/>
    <w:rsid w:val="005A7457"/>
    <w:rsid w:val="005A7933"/>
    <w:rsid w:val="005A7A3A"/>
    <w:rsid w:val="005A7C09"/>
    <w:rsid w:val="005A7D0E"/>
    <w:rsid w:val="005A7F31"/>
    <w:rsid w:val="005B017A"/>
    <w:rsid w:val="005B0268"/>
    <w:rsid w:val="005B04BA"/>
    <w:rsid w:val="005B070D"/>
    <w:rsid w:val="005B0E3B"/>
    <w:rsid w:val="005B0EB9"/>
    <w:rsid w:val="005B10E6"/>
    <w:rsid w:val="005B1425"/>
    <w:rsid w:val="005B14A0"/>
    <w:rsid w:val="005B156F"/>
    <w:rsid w:val="005B1DF5"/>
    <w:rsid w:val="005B20F1"/>
    <w:rsid w:val="005B26F9"/>
    <w:rsid w:val="005B2EFC"/>
    <w:rsid w:val="005B31F7"/>
    <w:rsid w:val="005B3712"/>
    <w:rsid w:val="005B385E"/>
    <w:rsid w:val="005B3A97"/>
    <w:rsid w:val="005B3B99"/>
    <w:rsid w:val="005B3F02"/>
    <w:rsid w:val="005B4022"/>
    <w:rsid w:val="005B41B2"/>
    <w:rsid w:val="005B422E"/>
    <w:rsid w:val="005B42F4"/>
    <w:rsid w:val="005B4539"/>
    <w:rsid w:val="005B458F"/>
    <w:rsid w:val="005B4643"/>
    <w:rsid w:val="005B4B44"/>
    <w:rsid w:val="005B4C50"/>
    <w:rsid w:val="005B504C"/>
    <w:rsid w:val="005B5140"/>
    <w:rsid w:val="005B521E"/>
    <w:rsid w:val="005B6036"/>
    <w:rsid w:val="005B625A"/>
    <w:rsid w:val="005B627E"/>
    <w:rsid w:val="005B6A32"/>
    <w:rsid w:val="005B6AC3"/>
    <w:rsid w:val="005B6EFD"/>
    <w:rsid w:val="005B6F60"/>
    <w:rsid w:val="005B70A6"/>
    <w:rsid w:val="005B7138"/>
    <w:rsid w:val="005B716F"/>
    <w:rsid w:val="005B71DF"/>
    <w:rsid w:val="005B7581"/>
    <w:rsid w:val="005B7734"/>
    <w:rsid w:val="005B77A2"/>
    <w:rsid w:val="005C01EA"/>
    <w:rsid w:val="005C04A9"/>
    <w:rsid w:val="005C0501"/>
    <w:rsid w:val="005C074A"/>
    <w:rsid w:val="005C0A14"/>
    <w:rsid w:val="005C0BE8"/>
    <w:rsid w:val="005C1099"/>
    <w:rsid w:val="005C17B2"/>
    <w:rsid w:val="005C20F2"/>
    <w:rsid w:val="005C2120"/>
    <w:rsid w:val="005C217D"/>
    <w:rsid w:val="005C221A"/>
    <w:rsid w:val="005C2235"/>
    <w:rsid w:val="005C259D"/>
    <w:rsid w:val="005C2A41"/>
    <w:rsid w:val="005C2DD8"/>
    <w:rsid w:val="005C30C5"/>
    <w:rsid w:val="005C3123"/>
    <w:rsid w:val="005C36CC"/>
    <w:rsid w:val="005C3C21"/>
    <w:rsid w:val="005C3CF4"/>
    <w:rsid w:val="005C3F61"/>
    <w:rsid w:val="005C4165"/>
    <w:rsid w:val="005C426A"/>
    <w:rsid w:val="005C44B9"/>
    <w:rsid w:val="005C46DC"/>
    <w:rsid w:val="005C4841"/>
    <w:rsid w:val="005C4A89"/>
    <w:rsid w:val="005C4C02"/>
    <w:rsid w:val="005C5126"/>
    <w:rsid w:val="005C519C"/>
    <w:rsid w:val="005C53CC"/>
    <w:rsid w:val="005C549E"/>
    <w:rsid w:val="005C56B0"/>
    <w:rsid w:val="005C5F20"/>
    <w:rsid w:val="005C6525"/>
    <w:rsid w:val="005C6BA5"/>
    <w:rsid w:val="005C710F"/>
    <w:rsid w:val="005C72C7"/>
    <w:rsid w:val="005C7338"/>
    <w:rsid w:val="005C77CA"/>
    <w:rsid w:val="005C7976"/>
    <w:rsid w:val="005C7BE0"/>
    <w:rsid w:val="005C7C8A"/>
    <w:rsid w:val="005D0373"/>
    <w:rsid w:val="005D04E6"/>
    <w:rsid w:val="005D05B5"/>
    <w:rsid w:val="005D07D7"/>
    <w:rsid w:val="005D0C42"/>
    <w:rsid w:val="005D120B"/>
    <w:rsid w:val="005D1681"/>
    <w:rsid w:val="005D1825"/>
    <w:rsid w:val="005D1921"/>
    <w:rsid w:val="005D1CEC"/>
    <w:rsid w:val="005D1FE1"/>
    <w:rsid w:val="005D21ED"/>
    <w:rsid w:val="005D2226"/>
    <w:rsid w:val="005D2BCB"/>
    <w:rsid w:val="005D2F66"/>
    <w:rsid w:val="005D3840"/>
    <w:rsid w:val="005D391D"/>
    <w:rsid w:val="005D3CE5"/>
    <w:rsid w:val="005D3FC9"/>
    <w:rsid w:val="005D425E"/>
    <w:rsid w:val="005D4C6C"/>
    <w:rsid w:val="005D4D54"/>
    <w:rsid w:val="005D4F2B"/>
    <w:rsid w:val="005D51C6"/>
    <w:rsid w:val="005D526B"/>
    <w:rsid w:val="005D5DAE"/>
    <w:rsid w:val="005D6A87"/>
    <w:rsid w:val="005D6E0F"/>
    <w:rsid w:val="005D6E74"/>
    <w:rsid w:val="005D73F7"/>
    <w:rsid w:val="005D7706"/>
    <w:rsid w:val="005D7D96"/>
    <w:rsid w:val="005D7FC9"/>
    <w:rsid w:val="005D7FCF"/>
    <w:rsid w:val="005E008D"/>
    <w:rsid w:val="005E0A2C"/>
    <w:rsid w:val="005E0D21"/>
    <w:rsid w:val="005E0E66"/>
    <w:rsid w:val="005E10FC"/>
    <w:rsid w:val="005E161D"/>
    <w:rsid w:val="005E170F"/>
    <w:rsid w:val="005E1734"/>
    <w:rsid w:val="005E1753"/>
    <w:rsid w:val="005E18B9"/>
    <w:rsid w:val="005E1D66"/>
    <w:rsid w:val="005E1EE1"/>
    <w:rsid w:val="005E244B"/>
    <w:rsid w:val="005E29AB"/>
    <w:rsid w:val="005E304A"/>
    <w:rsid w:val="005E309D"/>
    <w:rsid w:val="005E3516"/>
    <w:rsid w:val="005E39F2"/>
    <w:rsid w:val="005E3A99"/>
    <w:rsid w:val="005E3BA0"/>
    <w:rsid w:val="005E3DE1"/>
    <w:rsid w:val="005E403D"/>
    <w:rsid w:val="005E4104"/>
    <w:rsid w:val="005E44D2"/>
    <w:rsid w:val="005E49BE"/>
    <w:rsid w:val="005E49CD"/>
    <w:rsid w:val="005E4C39"/>
    <w:rsid w:val="005E4D2A"/>
    <w:rsid w:val="005E5580"/>
    <w:rsid w:val="005E5615"/>
    <w:rsid w:val="005E5667"/>
    <w:rsid w:val="005E5689"/>
    <w:rsid w:val="005E59E7"/>
    <w:rsid w:val="005E5F38"/>
    <w:rsid w:val="005E602B"/>
    <w:rsid w:val="005E6D24"/>
    <w:rsid w:val="005E7216"/>
    <w:rsid w:val="005E7587"/>
    <w:rsid w:val="005E78F2"/>
    <w:rsid w:val="005E7B4E"/>
    <w:rsid w:val="005E7EA3"/>
    <w:rsid w:val="005F006A"/>
    <w:rsid w:val="005F009B"/>
    <w:rsid w:val="005F04B9"/>
    <w:rsid w:val="005F0761"/>
    <w:rsid w:val="005F097D"/>
    <w:rsid w:val="005F1775"/>
    <w:rsid w:val="005F1822"/>
    <w:rsid w:val="005F233C"/>
    <w:rsid w:val="005F2659"/>
    <w:rsid w:val="005F2745"/>
    <w:rsid w:val="005F35D0"/>
    <w:rsid w:val="005F370A"/>
    <w:rsid w:val="005F3B45"/>
    <w:rsid w:val="005F3CF0"/>
    <w:rsid w:val="005F4186"/>
    <w:rsid w:val="005F4219"/>
    <w:rsid w:val="005F4376"/>
    <w:rsid w:val="005F43F8"/>
    <w:rsid w:val="005F4615"/>
    <w:rsid w:val="005F4DEE"/>
    <w:rsid w:val="005F4FB9"/>
    <w:rsid w:val="005F508D"/>
    <w:rsid w:val="005F5313"/>
    <w:rsid w:val="005F5F86"/>
    <w:rsid w:val="005F6311"/>
    <w:rsid w:val="005F6946"/>
    <w:rsid w:val="005F6BD1"/>
    <w:rsid w:val="005F705F"/>
    <w:rsid w:val="005F722C"/>
    <w:rsid w:val="005F7268"/>
    <w:rsid w:val="005F732F"/>
    <w:rsid w:val="005F75D5"/>
    <w:rsid w:val="005F7624"/>
    <w:rsid w:val="005F7661"/>
    <w:rsid w:val="005F767B"/>
    <w:rsid w:val="005F7A37"/>
    <w:rsid w:val="005F7C5C"/>
    <w:rsid w:val="005F7ECC"/>
    <w:rsid w:val="006000A9"/>
    <w:rsid w:val="00600875"/>
    <w:rsid w:val="00600C37"/>
    <w:rsid w:val="00600E56"/>
    <w:rsid w:val="00601036"/>
    <w:rsid w:val="00601473"/>
    <w:rsid w:val="0060157E"/>
    <w:rsid w:val="00601D94"/>
    <w:rsid w:val="0060205B"/>
    <w:rsid w:val="0060232A"/>
    <w:rsid w:val="0060251D"/>
    <w:rsid w:val="00602625"/>
    <w:rsid w:val="00603126"/>
    <w:rsid w:val="00603184"/>
    <w:rsid w:val="006035D8"/>
    <w:rsid w:val="006039BB"/>
    <w:rsid w:val="00603B9C"/>
    <w:rsid w:val="00603C53"/>
    <w:rsid w:val="00603CEE"/>
    <w:rsid w:val="00603FD4"/>
    <w:rsid w:val="006040A0"/>
    <w:rsid w:val="0060418A"/>
    <w:rsid w:val="00604C78"/>
    <w:rsid w:val="00605147"/>
    <w:rsid w:val="006051B6"/>
    <w:rsid w:val="006053ED"/>
    <w:rsid w:val="00605741"/>
    <w:rsid w:val="0060585E"/>
    <w:rsid w:val="00605B22"/>
    <w:rsid w:val="00605D65"/>
    <w:rsid w:val="00606019"/>
    <w:rsid w:val="00606234"/>
    <w:rsid w:val="006067E8"/>
    <w:rsid w:val="00606B67"/>
    <w:rsid w:val="006079A5"/>
    <w:rsid w:val="00610780"/>
    <w:rsid w:val="00611019"/>
    <w:rsid w:val="006113C7"/>
    <w:rsid w:val="0061154C"/>
    <w:rsid w:val="0061173D"/>
    <w:rsid w:val="0061187F"/>
    <w:rsid w:val="00611AF7"/>
    <w:rsid w:val="00611E80"/>
    <w:rsid w:val="00611EA8"/>
    <w:rsid w:val="006124D2"/>
    <w:rsid w:val="00612545"/>
    <w:rsid w:val="00612617"/>
    <w:rsid w:val="00612875"/>
    <w:rsid w:val="00612B36"/>
    <w:rsid w:val="00612D0F"/>
    <w:rsid w:val="00613A6B"/>
    <w:rsid w:val="006141D6"/>
    <w:rsid w:val="006146E9"/>
    <w:rsid w:val="00614D3D"/>
    <w:rsid w:val="0061547F"/>
    <w:rsid w:val="006156E5"/>
    <w:rsid w:val="0061577A"/>
    <w:rsid w:val="00615836"/>
    <w:rsid w:val="00615C6B"/>
    <w:rsid w:val="00616A20"/>
    <w:rsid w:val="00616A8D"/>
    <w:rsid w:val="00616BC2"/>
    <w:rsid w:val="0061776D"/>
    <w:rsid w:val="006178E1"/>
    <w:rsid w:val="00617A52"/>
    <w:rsid w:val="00617B65"/>
    <w:rsid w:val="00617E66"/>
    <w:rsid w:val="00617F26"/>
    <w:rsid w:val="00617F5A"/>
    <w:rsid w:val="00617F89"/>
    <w:rsid w:val="00620A72"/>
    <w:rsid w:val="00620B13"/>
    <w:rsid w:val="00620B1B"/>
    <w:rsid w:val="0062113A"/>
    <w:rsid w:val="0062134A"/>
    <w:rsid w:val="006218DD"/>
    <w:rsid w:val="006218EE"/>
    <w:rsid w:val="00621A35"/>
    <w:rsid w:val="00621C02"/>
    <w:rsid w:val="00621F4A"/>
    <w:rsid w:val="006221E5"/>
    <w:rsid w:val="00622200"/>
    <w:rsid w:val="0062282B"/>
    <w:rsid w:val="006229F9"/>
    <w:rsid w:val="00622AB4"/>
    <w:rsid w:val="00622FB6"/>
    <w:rsid w:val="0062314D"/>
    <w:rsid w:val="00623164"/>
    <w:rsid w:val="0062340F"/>
    <w:rsid w:val="006234BD"/>
    <w:rsid w:val="00623586"/>
    <w:rsid w:val="0062377B"/>
    <w:rsid w:val="00623D8D"/>
    <w:rsid w:val="00623EB0"/>
    <w:rsid w:val="0062478E"/>
    <w:rsid w:val="0062479D"/>
    <w:rsid w:val="00624821"/>
    <w:rsid w:val="006251D6"/>
    <w:rsid w:val="00625658"/>
    <w:rsid w:val="00625873"/>
    <w:rsid w:val="006258DB"/>
    <w:rsid w:val="00625955"/>
    <w:rsid w:val="006259CD"/>
    <w:rsid w:val="00625B03"/>
    <w:rsid w:val="00625B3C"/>
    <w:rsid w:val="00625D57"/>
    <w:rsid w:val="00625DFD"/>
    <w:rsid w:val="006261D7"/>
    <w:rsid w:val="00626920"/>
    <w:rsid w:val="00626B35"/>
    <w:rsid w:val="006271DC"/>
    <w:rsid w:val="006275E5"/>
    <w:rsid w:val="006278EC"/>
    <w:rsid w:val="00627916"/>
    <w:rsid w:val="00627A54"/>
    <w:rsid w:val="00627B6C"/>
    <w:rsid w:val="00627E09"/>
    <w:rsid w:val="00630091"/>
    <w:rsid w:val="00630184"/>
    <w:rsid w:val="0063025C"/>
    <w:rsid w:val="006306AA"/>
    <w:rsid w:val="00630760"/>
    <w:rsid w:val="00630A37"/>
    <w:rsid w:val="00630B25"/>
    <w:rsid w:val="0063102F"/>
    <w:rsid w:val="0063130B"/>
    <w:rsid w:val="006318E4"/>
    <w:rsid w:val="006319E5"/>
    <w:rsid w:val="00631BB4"/>
    <w:rsid w:val="00631DFD"/>
    <w:rsid w:val="0063218C"/>
    <w:rsid w:val="00632793"/>
    <w:rsid w:val="006329C3"/>
    <w:rsid w:val="006329D9"/>
    <w:rsid w:val="00632C08"/>
    <w:rsid w:val="0063309F"/>
    <w:rsid w:val="006332E4"/>
    <w:rsid w:val="00634040"/>
    <w:rsid w:val="00634172"/>
    <w:rsid w:val="00634183"/>
    <w:rsid w:val="0063453C"/>
    <w:rsid w:val="00634551"/>
    <w:rsid w:val="00634AEF"/>
    <w:rsid w:val="00634BBF"/>
    <w:rsid w:val="00634CE3"/>
    <w:rsid w:val="006351C3"/>
    <w:rsid w:val="00635655"/>
    <w:rsid w:val="00635886"/>
    <w:rsid w:val="006359BF"/>
    <w:rsid w:val="00635A27"/>
    <w:rsid w:val="0063643D"/>
    <w:rsid w:val="0063663F"/>
    <w:rsid w:val="00636863"/>
    <w:rsid w:val="006368F1"/>
    <w:rsid w:val="00636AFF"/>
    <w:rsid w:val="00637155"/>
    <w:rsid w:val="0063732A"/>
    <w:rsid w:val="00637449"/>
    <w:rsid w:val="00637586"/>
    <w:rsid w:val="006375A1"/>
    <w:rsid w:val="00637992"/>
    <w:rsid w:val="00637DF1"/>
    <w:rsid w:val="00637DF3"/>
    <w:rsid w:val="00637E32"/>
    <w:rsid w:val="0064031E"/>
    <w:rsid w:val="0064034D"/>
    <w:rsid w:val="00640AEC"/>
    <w:rsid w:val="006411E5"/>
    <w:rsid w:val="00641957"/>
    <w:rsid w:val="00642028"/>
    <w:rsid w:val="00642E2A"/>
    <w:rsid w:val="0064318C"/>
    <w:rsid w:val="006431C8"/>
    <w:rsid w:val="006433BF"/>
    <w:rsid w:val="006434F9"/>
    <w:rsid w:val="0064368E"/>
    <w:rsid w:val="0064373B"/>
    <w:rsid w:val="00643855"/>
    <w:rsid w:val="00643B11"/>
    <w:rsid w:val="00643C8B"/>
    <w:rsid w:val="00643F28"/>
    <w:rsid w:val="00643F76"/>
    <w:rsid w:val="00644159"/>
    <w:rsid w:val="0064452A"/>
    <w:rsid w:val="00644B59"/>
    <w:rsid w:val="00644CC1"/>
    <w:rsid w:val="00644E01"/>
    <w:rsid w:val="00644FE8"/>
    <w:rsid w:val="0064559F"/>
    <w:rsid w:val="0064566E"/>
    <w:rsid w:val="0064569E"/>
    <w:rsid w:val="0064574A"/>
    <w:rsid w:val="00645966"/>
    <w:rsid w:val="00645AA3"/>
    <w:rsid w:val="00645CF3"/>
    <w:rsid w:val="006462DD"/>
    <w:rsid w:val="00646339"/>
    <w:rsid w:val="006464A2"/>
    <w:rsid w:val="006465E4"/>
    <w:rsid w:val="00646CA6"/>
    <w:rsid w:val="00646D14"/>
    <w:rsid w:val="00647197"/>
    <w:rsid w:val="0064727F"/>
    <w:rsid w:val="0064754D"/>
    <w:rsid w:val="00647646"/>
    <w:rsid w:val="006476F4"/>
    <w:rsid w:val="00647AF2"/>
    <w:rsid w:val="00647C00"/>
    <w:rsid w:val="00647C73"/>
    <w:rsid w:val="00647CA0"/>
    <w:rsid w:val="00647D28"/>
    <w:rsid w:val="00650598"/>
    <w:rsid w:val="006512AA"/>
    <w:rsid w:val="00651889"/>
    <w:rsid w:val="00651B1F"/>
    <w:rsid w:val="00651BFD"/>
    <w:rsid w:val="00651CE3"/>
    <w:rsid w:val="00651FBA"/>
    <w:rsid w:val="00652028"/>
    <w:rsid w:val="006526EC"/>
    <w:rsid w:val="00652EDF"/>
    <w:rsid w:val="00653446"/>
    <w:rsid w:val="00653A5A"/>
    <w:rsid w:val="00653E73"/>
    <w:rsid w:val="00653FF0"/>
    <w:rsid w:val="0065445B"/>
    <w:rsid w:val="0065459E"/>
    <w:rsid w:val="006545D8"/>
    <w:rsid w:val="00654607"/>
    <w:rsid w:val="00654750"/>
    <w:rsid w:val="006548C5"/>
    <w:rsid w:val="00654907"/>
    <w:rsid w:val="00654A17"/>
    <w:rsid w:val="00654AEC"/>
    <w:rsid w:val="00655351"/>
    <w:rsid w:val="00655399"/>
    <w:rsid w:val="006560EB"/>
    <w:rsid w:val="0065648A"/>
    <w:rsid w:val="00656780"/>
    <w:rsid w:val="00656794"/>
    <w:rsid w:val="00656839"/>
    <w:rsid w:val="00656C28"/>
    <w:rsid w:val="00656E0D"/>
    <w:rsid w:val="0065745A"/>
    <w:rsid w:val="00657953"/>
    <w:rsid w:val="0065796A"/>
    <w:rsid w:val="00657C3E"/>
    <w:rsid w:val="00657DE0"/>
    <w:rsid w:val="00657E14"/>
    <w:rsid w:val="006601A9"/>
    <w:rsid w:val="006601E7"/>
    <w:rsid w:val="006603B5"/>
    <w:rsid w:val="006609FF"/>
    <w:rsid w:val="00660BA0"/>
    <w:rsid w:val="00660BFE"/>
    <w:rsid w:val="00660C26"/>
    <w:rsid w:val="00661110"/>
    <w:rsid w:val="00661650"/>
    <w:rsid w:val="00661692"/>
    <w:rsid w:val="00661BCC"/>
    <w:rsid w:val="00661D56"/>
    <w:rsid w:val="00662215"/>
    <w:rsid w:val="0066277C"/>
    <w:rsid w:val="00662834"/>
    <w:rsid w:val="0066287E"/>
    <w:rsid w:val="00662B20"/>
    <w:rsid w:val="00662DAA"/>
    <w:rsid w:val="006631F1"/>
    <w:rsid w:val="0066350E"/>
    <w:rsid w:val="00663701"/>
    <w:rsid w:val="00663A19"/>
    <w:rsid w:val="006647E8"/>
    <w:rsid w:val="00664829"/>
    <w:rsid w:val="006651C6"/>
    <w:rsid w:val="00665202"/>
    <w:rsid w:val="006652A4"/>
    <w:rsid w:val="006658A2"/>
    <w:rsid w:val="00665999"/>
    <w:rsid w:val="0066613C"/>
    <w:rsid w:val="006661EB"/>
    <w:rsid w:val="0066627F"/>
    <w:rsid w:val="00666295"/>
    <w:rsid w:val="0066642A"/>
    <w:rsid w:val="006667A9"/>
    <w:rsid w:val="006667B1"/>
    <w:rsid w:val="00666904"/>
    <w:rsid w:val="00666A6F"/>
    <w:rsid w:val="00666D23"/>
    <w:rsid w:val="0066746E"/>
    <w:rsid w:val="00670388"/>
    <w:rsid w:val="0067057E"/>
    <w:rsid w:val="00670BA2"/>
    <w:rsid w:val="00670C4E"/>
    <w:rsid w:val="0067107C"/>
    <w:rsid w:val="00671215"/>
    <w:rsid w:val="00671FA6"/>
    <w:rsid w:val="006720E5"/>
    <w:rsid w:val="0067232F"/>
    <w:rsid w:val="006727AA"/>
    <w:rsid w:val="00672B89"/>
    <w:rsid w:val="00672FBF"/>
    <w:rsid w:val="00673121"/>
    <w:rsid w:val="00673C2B"/>
    <w:rsid w:val="00673D78"/>
    <w:rsid w:val="00673E4E"/>
    <w:rsid w:val="00673F8B"/>
    <w:rsid w:val="0067466F"/>
    <w:rsid w:val="006746C9"/>
    <w:rsid w:val="006747DA"/>
    <w:rsid w:val="00674863"/>
    <w:rsid w:val="00674AEF"/>
    <w:rsid w:val="00674B63"/>
    <w:rsid w:val="00674C5C"/>
    <w:rsid w:val="006753C8"/>
    <w:rsid w:val="006754C3"/>
    <w:rsid w:val="0067561B"/>
    <w:rsid w:val="00675694"/>
    <w:rsid w:val="00675859"/>
    <w:rsid w:val="00675D10"/>
    <w:rsid w:val="006761AC"/>
    <w:rsid w:val="006763E9"/>
    <w:rsid w:val="006765CC"/>
    <w:rsid w:val="00676987"/>
    <w:rsid w:val="006769A7"/>
    <w:rsid w:val="00676A14"/>
    <w:rsid w:val="00676EF3"/>
    <w:rsid w:val="00676F06"/>
    <w:rsid w:val="0067778E"/>
    <w:rsid w:val="00677795"/>
    <w:rsid w:val="00677921"/>
    <w:rsid w:val="00677C80"/>
    <w:rsid w:val="00680006"/>
    <w:rsid w:val="00680B48"/>
    <w:rsid w:val="00680B57"/>
    <w:rsid w:val="00680C3A"/>
    <w:rsid w:val="00680DE1"/>
    <w:rsid w:val="00681454"/>
    <w:rsid w:val="006815D8"/>
    <w:rsid w:val="00681F24"/>
    <w:rsid w:val="00681F29"/>
    <w:rsid w:val="006821B8"/>
    <w:rsid w:val="006823D2"/>
    <w:rsid w:val="0068247A"/>
    <w:rsid w:val="006825A9"/>
    <w:rsid w:val="006825F9"/>
    <w:rsid w:val="006829F1"/>
    <w:rsid w:val="0068321C"/>
    <w:rsid w:val="0068322A"/>
    <w:rsid w:val="006834B5"/>
    <w:rsid w:val="006837A0"/>
    <w:rsid w:val="00683847"/>
    <w:rsid w:val="0068384C"/>
    <w:rsid w:val="00683850"/>
    <w:rsid w:val="00684395"/>
    <w:rsid w:val="006846D9"/>
    <w:rsid w:val="00684D5D"/>
    <w:rsid w:val="00684E0F"/>
    <w:rsid w:val="0068540E"/>
    <w:rsid w:val="00685C2F"/>
    <w:rsid w:val="00685D43"/>
    <w:rsid w:val="00685E92"/>
    <w:rsid w:val="0068616B"/>
    <w:rsid w:val="006862CC"/>
    <w:rsid w:val="00686307"/>
    <w:rsid w:val="00686E5C"/>
    <w:rsid w:val="006872FF"/>
    <w:rsid w:val="006873DB"/>
    <w:rsid w:val="0068791A"/>
    <w:rsid w:val="00687B94"/>
    <w:rsid w:val="00687DFC"/>
    <w:rsid w:val="006908A6"/>
    <w:rsid w:val="00690917"/>
    <w:rsid w:val="00690C02"/>
    <w:rsid w:val="00690D34"/>
    <w:rsid w:val="00691627"/>
    <w:rsid w:val="00691AF6"/>
    <w:rsid w:val="00691D55"/>
    <w:rsid w:val="00692D5C"/>
    <w:rsid w:val="006930F5"/>
    <w:rsid w:val="00693142"/>
    <w:rsid w:val="0069324D"/>
    <w:rsid w:val="0069341B"/>
    <w:rsid w:val="00693550"/>
    <w:rsid w:val="006937B7"/>
    <w:rsid w:val="006937EF"/>
    <w:rsid w:val="0069387C"/>
    <w:rsid w:val="00693D05"/>
    <w:rsid w:val="00693EB0"/>
    <w:rsid w:val="006941E7"/>
    <w:rsid w:val="0069439B"/>
    <w:rsid w:val="00694505"/>
    <w:rsid w:val="00694706"/>
    <w:rsid w:val="006949A7"/>
    <w:rsid w:val="00694A83"/>
    <w:rsid w:val="00694C98"/>
    <w:rsid w:val="00694F06"/>
    <w:rsid w:val="00695054"/>
    <w:rsid w:val="006951DA"/>
    <w:rsid w:val="006955B8"/>
    <w:rsid w:val="00695B24"/>
    <w:rsid w:val="00695CCB"/>
    <w:rsid w:val="00696113"/>
    <w:rsid w:val="00696604"/>
    <w:rsid w:val="006967BF"/>
    <w:rsid w:val="006967DF"/>
    <w:rsid w:val="00696B61"/>
    <w:rsid w:val="00696C64"/>
    <w:rsid w:val="00696CB9"/>
    <w:rsid w:val="00696CBC"/>
    <w:rsid w:val="00696DA3"/>
    <w:rsid w:val="00697035"/>
    <w:rsid w:val="0069717F"/>
    <w:rsid w:val="006971E2"/>
    <w:rsid w:val="006972F8"/>
    <w:rsid w:val="00697741"/>
    <w:rsid w:val="00697751"/>
    <w:rsid w:val="006978B0"/>
    <w:rsid w:val="00697A05"/>
    <w:rsid w:val="00697DB5"/>
    <w:rsid w:val="00697F3C"/>
    <w:rsid w:val="006A01A8"/>
    <w:rsid w:val="006A04AB"/>
    <w:rsid w:val="006A0996"/>
    <w:rsid w:val="006A12DD"/>
    <w:rsid w:val="006A1414"/>
    <w:rsid w:val="006A1A9D"/>
    <w:rsid w:val="006A1DA3"/>
    <w:rsid w:val="006A1E82"/>
    <w:rsid w:val="006A22CE"/>
    <w:rsid w:val="006A251F"/>
    <w:rsid w:val="006A2824"/>
    <w:rsid w:val="006A2C9E"/>
    <w:rsid w:val="006A2CB3"/>
    <w:rsid w:val="006A2E4B"/>
    <w:rsid w:val="006A33BB"/>
    <w:rsid w:val="006A3D31"/>
    <w:rsid w:val="006A41CB"/>
    <w:rsid w:val="006A4346"/>
    <w:rsid w:val="006A591B"/>
    <w:rsid w:val="006A66D4"/>
    <w:rsid w:val="006A66E0"/>
    <w:rsid w:val="006A671F"/>
    <w:rsid w:val="006A69B6"/>
    <w:rsid w:val="006A7392"/>
    <w:rsid w:val="006A7EA2"/>
    <w:rsid w:val="006B0277"/>
    <w:rsid w:val="006B02A8"/>
    <w:rsid w:val="006B0512"/>
    <w:rsid w:val="006B060C"/>
    <w:rsid w:val="006B0996"/>
    <w:rsid w:val="006B0BB0"/>
    <w:rsid w:val="006B0BC9"/>
    <w:rsid w:val="006B12EF"/>
    <w:rsid w:val="006B14D5"/>
    <w:rsid w:val="006B1944"/>
    <w:rsid w:val="006B1B63"/>
    <w:rsid w:val="006B1D77"/>
    <w:rsid w:val="006B1EBE"/>
    <w:rsid w:val="006B2069"/>
    <w:rsid w:val="006B22B7"/>
    <w:rsid w:val="006B2775"/>
    <w:rsid w:val="006B2A00"/>
    <w:rsid w:val="006B2B96"/>
    <w:rsid w:val="006B2CFE"/>
    <w:rsid w:val="006B2FF1"/>
    <w:rsid w:val="006B367A"/>
    <w:rsid w:val="006B38A1"/>
    <w:rsid w:val="006B4055"/>
    <w:rsid w:val="006B4F34"/>
    <w:rsid w:val="006B515F"/>
    <w:rsid w:val="006B531F"/>
    <w:rsid w:val="006B53A2"/>
    <w:rsid w:val="006B544D"/>
    <w:rsid w:val="006B54AB"/>
    <w:rsid w:val="006B55BA"/>
    <w:rsid w:val="006B5A04"/>
    <w:rsid w:val="006B5C7F"/>
    <w:rsid w:val="006B60E0"/>
    <w:rsid w:val="006B6396"/>
    <w:rsid w:val="006B6679"/>
    <w:rsid w:val="006B6A61"/>
    <w:rsid w:val="006B6DCA"/>
    <w:rsid w:val="006B71E7"/>
    <w:rsid w:val="006B761E"/>
    <w:rsid w:val="006B7900"/>
    <w:rsid w:val="006B7FA7"/>
    <w:rsid w:val="006C0369"/>
    <w:rsid w:val="006C050F"/>
    <w:rsid w:val="006C0811"/>
    <w:rsid w:val="006C0AED"/>
    <w:rsid w:val="006C0BAA"/>
    <w:rsid w:val="006C0C55"/>
    <w:rsid w:val="006C12EE"/>
    <w:rsid w:val="006C1731"/>
    <w:rsid w:val="006C1836"/>
    <w:rsid w:val="006C1BD4"/>
    <w:rsid w:val="006C1D47"/>
    <w:rsid w:val="006C2058"/>
    <w:rsid w:val="006C2076"/>
    <w:rsid w:val="006C223A"/>
    <w:rsid w:val="006C2253"/>
    <w:rsid w:val="006C25DE"/>
    <w:rsid w:val="006C268D"/>
    <w:rsid w:val="006C2D13"/>
    <w:rsid w:val="006C2ED3"/>
    <w:rsid w:val="006C2F05"/>
    <w:rsid w:val="006C37AD"/>
    <w:rsid w:val="006C3FDB"/>
    <w:rsid w:val="006C406A"/>
    <w:rsid w:val="006C4391"/>
    <w:rsid w:val="006C4A2E"/>
    <w:rsid w:val="006C4D35"/>
    <w:rsid w:val="006C4F63"/>
    <w:rsid w:val="006C5199"/>
    <w:rsid w:val="006C5334"/>
    <w:rsid w:val="006C5345"/>
    <w:rsid w:val="006C56DA"/>
    <w:rsid w:val="006C57E7"/>
    <w:rsid w:val="006C5861"/>
    <w:rsid w:val="006C591D"/>
    <w:rsid w:val="006C59D0"/>
    <w:rsid w:val="006C60BF"/>
    <w:rsid w:val="006C6129"/>
    <w:rsid w:val="006C6479"/>
    <w:rsid w:val="006C6534"/>
    <w:rsid w:val="006C657A"/>
    <w:rsid w:val="006C6BD3"/>
    <w:rsid w:val="006C7872"/>
    <w:rsid w:val="006C788D"/>
    <w:rsid w:val="006C7D36"/>
    <w:rsid w:val="006D0071"/>
    <w:rsid w:val="006D0169"/>
    <w:rsid w:val="006D035B"/>
    <w:rsid w:val="006D0AA5"/>
    <w:rsid w:val="006D0CDF"/>
    <w:rsid w:val="006D155A"/>
    <w:rsid w:val="006D1803"/>
    <w:rsid w:val="006D1E59"/>
    <w:rsid w:val="006D1F73"/>
    <w:rsid w:val="006D211E"/>
    <w:rsid w:val="006D29A8"/>
    <w:rsid w:val="006D2A23"/>
    <w:rsid w:val="006D2B24"/>
    <w:rsid w:val="006D2BB1"/>
    <w:rsid w:val="006D2BB4"/>
    <w:rsid w:val="006D2C21"/>
    <w:rsid w:val="006D2F1B"/>
    <w:rsid w:val="006D3184"/>
    <w:rsid w:val="006D36C0"/>
    <w:rsid w:val="006D380F"/>
    <w:rsid w:val="006D3AC2"/>
    <w:rsid w:val="006D3B15"/>
    <w:rsid w:val="006D444C"/>
    <w:rsid w:val="006D4642"/>
    <w:rsid w:val="006D48A8"/>
    <w:rsid w:val="006D48D5"/>
    <w:rsid w:val="006D5209"/>
    <w:rsid w:val="006D58BD"/>
    <w:rsid w:val="006D6766"/>
    <w:rsid w:val="006D67E4"/>
    <w:rsid w:val="006D77D2"/>
    <w:rsid w:val="006D7CED"/>
    <w:rsid w:val="006E0153"/>
    <w:rsid w:val="006E042D"/>
    <w:rsid w:val="006E0BA1"/>
    <w:rsid w:val="006E0E04"/>
    <w:rsid w:val="006E0FAE"/>
    <w:rsid w:val="006E125B"/>
    <w:rsid w:val="006E21A8"/>
    <w:rsid w:val="006E2255"/>
    <w:rsid w:val="006E2A3C"/>
    <w:rsid w:val="006E2D6F"/>
    <w:rsid w:val="006E3281"/>
    <w:rsid w:val="006E338D"/>
    <w:rsid w:val="006E3585"/>
    <w:rsid w:val="006E3903"/>
    <w:rsid w:val="006E3913"/>
    <w:rsid w:val="006E41AA"/>
    <w:rsid w:val="006E41E8"/>
    <w:rsid w:val="006E442C"/>
    <w:rsid w:val="006E45A1"/>
    <w:rsid w:val="006E45FF"/>
    <w:rsid w:val="006E47C2"/>
    <w:rsid w:val="006E4E2A"/>
    <w:rsid w:val="006E609E"/>
    <w:rsid w:val="006E6412"/>
    <w:rsid w:val="006E68E4"/>
    <w:rsid w:val="006E6DE1"/>
    <w:rsid w:val="006E72B0"/>
    <w:rsid w:val="006E77F7"/>
    <w:rsid w:val="006E7AEE"/>
    <w:rsid w:val="006E7F6E"/>
    <w:rsid w:val="006E7F8C"/>
    <w:rsid w:val="006F03D5"/>
    <w:rsid w:val="006F04E0"/>
    <w:rsid w:val="006F0A89"/>
    <w:rsid w:val="006F0C0F"/>
    <w:rsid w:val="006F1092"/>
    <w:rsid w:val="006F14F7"/>
    <w:rsid w:val="006F1914"/>
    <w:rsid w:val="006F196F"/>
    <w:rsid w:val="006F1A7D"/>
    <w:rsid w:val="006F1EAD"/>
    <w:rsid w:val="006F2217"/>
    <w:rsid w:val="006F2396"/>
    <w:rsid w:val="006F2530"/>
    <w:rsid w:val="006F2D8D"/>
    <w:rsid w:val="006F2F03"/>
    <w:rsid w:val="006F32B9"/>
    <w:rsid w:val="006F342F"/>
    <w:rsid w:val="006F3A18"/>
    <w:rsid w:val="006F3C1C"/>
    <w:rsid w:val="006F468E"/>
    <w:rsid w:val="006F4DF4"/>
    <w:rsid w:val="006F4F6E"/>
    <w:rsid w:val="006F5411"/>
    <w:rsid w:val="006F5416"/>
    <w:rsid w:val="006F54D3"/>
    <w:rsid w:val="006F595E"/>
    <w:rsid w:val="006F59AC"/>
    <w:rsid w:val="006F5CDA"/>
    <w:rsid w:val="006F5EE6"/>
    <w:rsid w:val="006F636A"/>
    <w:rsid w:val="006F6826"/>
    <w:rsid w:val="006F6D11"/>
    <w:rsid w:val="006F6D74"/>
    <w:rsid w:val="006F6F7F"/>
    <w:rsid w:val="006F76CC"/>
    <w:rsid w:val="006F76CD"/>
    <w:rsid w:val="006F7843"/>
    <w:rsid w:val="006F784E"/>
    <w:rsid w:val="0070000E"/>
    <w:rsid w:val="0070003E"/>
    <w:rsid w:val="007000A4"/>
    <w:rsid w:val="007007D8"/>
    <w:rsid w:val="0070184B"/>
    <w:rsid w:val="0070187E"/>
    <w:rsid w:val="00701C57"/>
    <w:rsid w:val="0070257C"/>
    <w:rsid w:val="00702B33"/>
    <w:rsid w:val="00703287"/>
    <w:rsid w:val="007037F6"/>
    <w:rsid w:val="00703C2A"/>
    <w:rsid w:val="00703D12"/>
    <w:rsid w:val="00703FD7"/>
    <w:rsid w:val="007040C1"/>
    <w:rsid w:val="00704888"/>
    <w:rsid w:val="00704BA8"/>
    <w:rsid w:val="0070589A"/>
    <w:rsid w:val="00705937"/>
    <w:rsid w:val="00705A75"/>
    <w:rsid w:val="00705AC2"/>
    <w:rsid w:val="00705EE1"/>
    <w:rsid w:val="00705FCC"/>
    <w:rsid w:val="00706038"/>
    <w:rsid w:val="0070614E"/>
    <w:rsid w:val="00706192"/>
    <w:rsid w:val="00706370"/>
    <w:rsid w:val="00706AD4"/>
    <w:rsid w:val="00706EB2"/>
    <w:rsid w:val="0070786E"/>
    <w:rsid w:val="00707A15"/>
    <w:rsid w:val="00707C39"/>
    <w:rsid w:val="00707DF7"/>
    <w:rsid w:val="00710329"/>
    <w:rsid w:val="00710335"/>
    <w:rsid w:val="007103D3"/>
    <w:rsid w:val="00710400"/>
    <w:rsid w:val="007105AF"/>
    <w:rsid w:val="00710A51"/>
    <w:rsid w:val="00710E99"/>
    <w:rsid w:val="00710EE9"/>
    <w:rsid w:val="0071131C"/>
    <w:rsid w:val="007113AC"/>
    <w:rsid w:val="0071155B"/>
    <w:rsid w:val="007116D4"/>
    <w:rsid w:val="007118F8"/>
    <w:rsid w:val="00712AB1"/>
    <w:rsid w:val="00712D8D"/>
    <w:rsid w:val="00712E1B"/>
    <w:rsid w:val="007131C8"/>
    <w:rsid w:val="00713613"/>
    <w:rsid w:val="0071401B"/>
    <w:rsid w:val="00714124"/>
    <w:rsid w:val="007146FB"/>
    <w:rsid w:val="00714E18"/>
    <w:rsid w:val="00714EDC"/>
    <w:rsid w:val="00715472"/>
    <w:rsid w:val="00715C40"/>
    <w:rsid w:val="00715DA8"/>
    <w:rsid w:val="00715F9E"/>
    <w:rsid w:val="00716241"/>
    <w:rsid w:val="0071625F"/>
    <w:rsid w:val="007165D8"/>
    <w:rsid w:val="007166AA"/>
    <w:rsid w:val="00716936"/>
    <w:rsid w:val="00716CCC"/>
    <w:rsid w:val="00717AAF"/>
    <w:rsid w:val="00717BDB"/>
    <w:rsid w:val="00720349"/>
    <w:rsid w:val="007203F5"/>
    <w:rsid w:val="00720A48"/>
    <w:rsid w:val="007217AC"/>
    <w:rsid w:val="00721A70"/>
    <w:rsid w:val="00721CB1"/>
    <w:rsid w:val="00721E4E"/>
    <w:rsid w:val="007222C5"/>
    <w:rsid w:val="00722A9A"/>
    <w:rsid w:val="007231EB"/>
    <w:rsid w:val="007238B9"/>
    <w:rsid w:val="007239A4"/>
    <w:rsid w:val="00723C33"/>
    <w:rsid w:val="00723CE3"/>
    <w:rsid w:val="0072450C"/>
    <w:rsid w:val="0072459E"/>
    <w:rsid w:val="007245CB"/>
    <w:rsid w:val="007246E5"/>
    <w:rsid w:val="00724FF7"/>
    <w:rsid w:val="00725164"/>
    <w:rsid w:val="007252C6"/>
    <w:rsid w:val="0072543F"/>
    <w:rsid w:val="0072581D"/>
    <w:rsid w:val="00725D1D"/>
    <w:rsid w:val="00726260"/>
    <w:rsid w:val="007266A7"/>
    <w:rsid w:val="007269E9"/>
    <w:rsid w:val="00726D86"/>
    <w:rsid w:val="00726F34"/>
    <w:rsid w:val="00726FF6"/>
    <w:rsid w:val="00727131"/>
    <w:rsid w:val="007279AF"/>
    <w:rsid w:val="00727CA0"/>
    <w:rsid w:val="00730056"/>
    <w:rsid w:val="007302B8"/>
    <w:rsid w:val="007304DE"/>
    <w:rsid w:val="007304EE"/>
    <w:rsid w:val="00730610"/>
    <w:rsid w:val="00730A77"/>
    <w:rsid w:val="0073109D"/>
    <w:rsid w:val="007318B5"/>
    <w:rsid w:val="00731A1B"/>
    <w:rsid w:val="00731B55"/>
    <w:rsid w:val="00731D0D"/>
    <w:rsid w:val="00731F8F"/>
    <w:rsid w:val="00732242"/>
    <w:rsid w:val="007322D9"/>
    <w:rsid w:val="007328CD"/>
    <w:rsid w:val="00732B22"/>
    <w:rsid w:val="00733182"/>
    <w:rsid w:val="007334DA"/>
    <w:rsid w:val="007337A5"/>
    <w:rsid w:val="00733981"/>
    <w:rsid w:val="00733B70"/>
    <w:rsid w:val="00733D16"/>
    <w:rsid w:val="00733DCC"/>
    <w:rsid w:val="00733E0B"/>
    <w:rsid w:val="0073423E"/>
    <w:rsid w:val="007342DD"/>
    <w:rsid w:val="007346C8"/>
    <w:rsid w:val="00734A69"/>
    <w:rsid w:val="00734C47"/>
    <w:rsid w:val="0073503C"/>
    <w:rsid w:val="007352A5"/>
    <w:rsid w:val="00735380"/>
    <w:rsid w:val="00735849"/>
    <w:rsid w:val="00735DC6"/>
    <w:rsid w:val="00735E55"/>
    <w:rsid w:val="0073627F"/>
    <w:rsid w:val="0073666F"/>
    <w:rsid w:val="00736907"/>
    <w:rsid w:val="00736936"/>
    <w:rsid w:val="00736A9D"/>
    <w:rsid w:val="00736DE3"/>
    <w:rsid w:val="00736DEB"/>
    <w:rsid w:val="00737018"/>
    <w:rsid w:val="00737903"/>
    <w:rsid w:val="00737F84"/>
    <w:rsid w:val="00740065"/>
    <w:rsid w:val="007402F8"/>
    <w:rsid w:val="0074095F"/>
    <w:rsid w:val="00740BB3"/>
    <w:rsid w:val="007412C4"/>
    <w:rsid w:val="00741370"/>
    <w:rsid w:val="007418D9"/>
    <w:rsid w:val="00741F49"/>
    <w:rsid w:val="00741FDA"/>
    <w:rsid w:val="00742313"/>
    <w:rsid w:val="0074238D"/>
    <w:rsid w:val="007424AC"/>
    <w:rsid w:val="0074273E"/>
    <w:rsid w:val="0074277C"/>
    <w:rsid w:val="007428B3"/>
    <w:rsid w:val="00742B7E"/>
    <w:rsid w:val="00743194"/>
    <w:rsid w:val="007439DF"/>
    <w:rsid w:val="00743D23"/>
    <w:rsid w:val="00743E00"/>
    <w:rsid w:val="00743FE4"/>
    <w:rsid w:val="007445E7"/>
    <w:rsid w:val="00744808"/>
    <w:rsid w:val="00744849"/>
    <w:rsid w:val="00745628"/>
    <w:rsid w:val="00745DDE"/>
    <w:rsid w:val="007461BF"/>
    <w:rsid w:val="00746789"/>
    <w:rsid w:val="00746815"/>
    <w:rsid w:val="00746DCE"/>
    <w:rsid w:val="00747338"/>
    <w:rsid w:val="007473BC"/>
    <w:rsid w:val="007475EE"/>
    <w:rsid w:val="0074796C"/>
    <w:rsid w:val="00747A68"/>
    <w:rsid w:val="00747A69"/>
    <w:rsid w:val="00747B6E"/>
    <w:rsid w:val="00747C98"/>
    <w:rsid w:val="00747D1A"/>
    <w:rsid w:val="00747EF1"/>
    <w:rsid w:val="007501B0"/>
    <w:rsid w:val="00750359"/>
    <w:rsid w:val="00750519"/>
    <w:rsid w:val="00750852"/>
    <w:rsid w:val="00750868"/>
    <w:rsid w:val="00750B63"/>
    <w:rsid w:val="00750CD0"/>
    <w:rsid w:val="00750DA4"/>
    <w:rsid w:val="00751030"/>
    <w:rsid w:val="00751218"/>
    <w:rsid w:val="0075137A"/>
    <w:rsid w:val="00751487"/>
    <w:rsid w:val="00752085"/>
    <w:rsid w:val="00752167"/>
    <w:rsid w:val="00752294"/>
    <w:rsid w:val="007522F9"/>
    <w:rsid w:val="0075237E"/>
    <w:rsid w:val="007524FB"/>
    <w:rsid w:val="00752603"/>
    <w:rsid w:val="0075265D"/>
    <w:rsid w:val="007527E6"/>
    <w:rsid w:val="00752B7C"/>
    <w:rsid w:val="007530CC"/>
    <w:rsid w:val="007532BB"/>
    <w:rsid w:val="00753C9A"/>
    <w:rsid w:val="00753D16"/>
    <w:rsid w:val="007544D7"/>
    <w:rsid w:val="007549EB"/>
    <w:rsid w:val="00754B34"/>
    <w:rsid w:val="00754CE5"/>
    <w:rsid w:val="0075545E"/>
    <w:rsid w:val="00755A6C"/>
    <w:rsid w:val="00755CFC"/>
    <w:rsid w:val="00755DDE"/>
    <w:rsid w:val="00755E69"/>
    <w:rsid w:val="0075646C"/>
    <w:rsid w:val="0075651B"/>
    <w:rsid w:val="00756B0D"/>
    <w:rsid w:val="00756CC0"/>
    <w:rsid w:val="00756F6A"/>
    <w:rsid w:val="00757514"/>
    <w:rsid w:val="0075791F"/>
    <w:rsid w:val="00757D80"/>
    <w:rsid w:val="00757EC6"/>
    <w:rsid w:val="007601BB"/>
    <w:rsid w:val="0076048B"/>
    <w:rsid w:val="00760D16"/>
    <w:rsid w:val="00760F78"/>
    <w:rsid w:val="0076101C"/>
    <w:rsid w:val="00761741"/>
    <w:rsid w:val="00761C34"/>
    <w:rsid w:val="00761D9B"/>
    <w:rsid w:val="00761DCA"/>
    <w:rsid w:val="00762039"/>
    <w:rsid w:val="00762359"/>
    <w:rsid w:val="00762562"/>
    <w:rsid w:val="00762783"/>
    <w:rsid w:val="00762844"/>
    <w:rsid w:val="00763415"/>
    <w:rsid w:val="0076379F"/>
    <w:rsid w:val="0076382F"/>
    <w:rsid w:val="007638C3"/>
    <w:rsid w:val="00763C81"/>
    <w:rsid w:val="00764209"/>
    <w:rsid w:val="007642A7"/>
    <w:rsid w:val="007643F1"/>
    <w:rsid w:val="007649A4"/>
    <w:rsid w:val="00764E68"/>
    <w:rsid w:val="00764F85"/>
    <w:rsid w:val="00764FB4"/>
    <w:rsid w:val="007652E1"/>
    <w:rsid w:val="00765E13"/>
    <w:rsid w:val="00765F27"/>
    <w:rsid w:val="00765F46"/>
    <w:rsid w:val="0076606D"/>
    <w:rsid w:val="00766114"/>
    <w:rsid w:val="0076621A"/>
    <w:rsid w:val="0076625F"/>
    <w:rsid w:val="00766319"/>
    <w:rsid w:val="0076632E"/>
    <w:rsid w:val="00766353"/>
    <w:rsid w:val="00766789"/>
    <w:rsid w:val="00766845"/>
    <w:rsid w:val="00766E35"/>
    <w:rsid w:val="00766F27"/>
    <w:rsid w:val="00766F9C"/>
    <w:rsid w:val="00767998"/>
    <w:rsid w:val="00767CF5"/>
    <w:rsid w:val="00767F86"/>
    <w:rsid w:val="00770137"/>
    <w:rsid w:val="007704DD"/>
    <w:rsid w:val="00770C00"/>
    <w:rsid w:val="00770C04"/>
    <w:rsid w:val="00770E0A"/>
    <w:rsid w:val="00770FE4"/>
    <w:rsid w:val="007712D6"/>
    <w:rsid w:val="00771601"/>
    <w:rsid w:val="00771A1B"/>
    <w:rsid w:val="00771A4F"/>
    <w:rsid w:val="00771E4D"/>
    <w:rsid w:val="00771EAE"/>
    <w:rsid w:val="00771F1F"/>
    <w:rsid w:val="007722AC"/>
    <w:rsid w:val="007724B6"/>
    <w:rsid w:val="0077256B"/>
    <w:rsid w:val="0077280D"/>
    <w:rsid w:val="0077287F"/>
    <w:rsid w:val="007729A3"/>
    <w:rsid w:val="00772A75"/>
    <w:rsid w:val="0077308F"/>
    <w:rsid w:val="007735FF"/>
    <w:rsid w:val="0077360B"/>
    <w:rsid w:val="007736CE"/>
    <w:rsid w:val="00773947"/>
    <w:rsid w:val="0077481C"/>
    <w:rsid w:val="0077494D"/>
    <w:rsid w:val="00774A12"/>
    <w:rsid w:val="00774AC6"/>
    <w:rsid w:val="00774F66"/>
    <w:rsid w:val="0077584D"/>
    <w:rsid w:val="00775AC5"/>
    <w:rsid w:val="00775D16"/>
    <w:rsid w:val="0077638D"/>
    <w:rsid w:val="0077668E"/>
    <w:rsid w:val="00776C07"/>
    <w:rsid w:val="00776FA7"/>
    <w:rsid w:val="00777935"/>
    <w:rsid w:val="00780822"/>
    <w:rsid w:val="00780A18"/>
    <w:rsid w:val="00780DD0"/>
    <w:rsid w:val="0078107E"/>
    <w:rsid w:val="007810C4"/>
    <w:rsid w:val="00781329"/>
    <w:rsid w:val="0078162D"/>
    <w:rsid w:val="00781A2E"/>
    <w:rsid w:val="007821A6"/>
    <w:rsid w:val="007823BB"/>
    <w:rsid w:val="007823ED"/>
    <w:rsid w:val="007826F3"/>
    <w:rsid w:val="007829B8"/>
    <w:rsid w:val="00783284"/>
    <w:rsid w:val="00783482"/>
    <w:rsid w:val="00783548"/>
    <w:rsid w:val="00783B07"/>
    <w:rsid w:val="00783C0F"/>
    <w:rsid w:val="00783EA0"/>
    <w:rsid w:val="007840CD"/>
    <w:rsid w:val="00784284"/>
    <w:rsid w:val="0078447C"/>
    <w:rsid w:val="0078469A"/>
    <w:rsid w:val="007846D1"/>
    <w:rsid w:val="0078479E"/>
    <w:rsid w:val="00784A75"/>
    <w:rsid w:val="00784DDB"/>
    <w:rsid w:val="00785163"/>
    <w:rsid w:val="00785537"/>
    <w:rsid w:val="00785B9E"/>
    <w:rsid w:val="00785F9A"/>
    <w:rsid w:val="00785FB0"/>
    <w:rsid w:val="00785FCF"/>
    <w:rsid w:val="0078613A"/>
    <w:rsid w:val="007862A7"/>
    <w:rsid w:val="00786DCE"/>
    <w:rsid w:val="007872FD"/>
    <w:rsid w:val="0078735C"/>
    <w:rsid w:val="00787410"/>
    <w:rsid w:val="007877E3"/>
    <w:rsid w:val="0078792B"/>
    <w:rsid w:val="00787B66"/>
    <w:rsid w:val="00787C8F"/>
    <w:rsid w:val="00787F94"/>
    <w:rsid w:val="00790360"/>
    <w:rsid w:val="00790693"/>
    <w:rsid w:val="0079144A"/>
    <w:rsid w:val="0079186B"/>
    <w:rsid w:val="00791CC8"/>
    <w:rsid w:val="00791CE4"/>
    <w:rsid w:val="00791EC5"/>
    <w:rsid w:val="00791F6E"/>
    <w:rsid w:val="007928D3"/>
    <w:rsid w:val="007928D9"/>
    <w:rsid w:val="00793179"/>
    <w:rsid w:val="00793B2A"/>
    <w:rsid w:val="00793FB1"/>
    <w:rsid w:val="0079497E"/>
    <w:rsid w:val="007949D3"/>
    <w:rsid w:val="00794CC0"/>
    <w:rsid w:val="007951A0"/>
    <w:rsid w:val="0079524A"/>
    <w:rsid w:val="00795757"/>
    <w:rsid w:val="0079587F"/>
    <w:rsid w:val="00795CAF"/>
    <w:rsid w:val="00795E27"/>
    <w:rsid w:val="00796110"/>
    <w:rsid w:val="007962C2"/>
    <w:rsid w:val="00796493"/>
    <w:rsid w:val="007966E8"/>
    <w:rsid w:val="00796A3A"/>
    <w:rsid w:val="00796B2C"/>
    <w:rsid w:val="00796BFD"/>
    <w:rsid w:val="00796E6B"/>
    <w:rsid w:val="00797285"/>
    <w:rsid w:val="007976D4"/>
    <w:rsid w:val="00797ACB"/>
    <w:rsid w:val="00797AE2"/>
    <w:rsid w:val="00797D60"/>
    <w:rsid w:val="00797F39"/>
    <w:rsid w:val="007A003A"/>
    <w:rsid w:val="007A0568"/>
    <w:rsid w:val="007A081F"/>
    <w:rsid w:val="007A0AA6"/>
    <w:rsid w:val="007A0B3F"/>
    <w:rsid w:val="007A0F8E"/>
    <w:rsid w:val="007A1396"/>
    <w:rsid w:val="007A1BDD"/>
    <w:rsid w:val="007A1F27"/>
    <w:rsid w:val="007A2246"/>
    <w:rsid w:val="007A268D"/>
    <w:rsid w:val="007A2CF2"/>
    <w:rsid w:val="007A2D04"/>
    <w:rsid w:val="007A3107"/>
    <w:rsid w:val="007A3205"/>
    <w:rsid w:val="007A3226"/>
    <w:rsid w:val="007A3240"/>
    <w:rsid w:val="007A349E"/>
    <w:rsid w:val="007A36B0"/>
    <w:rsid w:val="007A385A"/>
    <w:rsid w:val="007A3B3E"/>
    <w:rsid w:val="007A3CEA"/>
    <w:rsid w:val="007A3EF1"/>
    <w:rsid w:val="007A3FF7"/>
    <w:rsid w:val="007A4030"/>
    <w:rsid w:val="007A408A"/>
    <w:rsid w:val="007A410D"/>
    <w:rsid w:val="007A4579"/>
    <w:rsid w:val="007A46E5"/>
    <w:rsid w:val="007A4718"/>
    <w:rsid w:val="007A4C81"/>
    <w:rsid w:val="007A4E04"/>
    <w:rsid w:val="007A54BC"/>
    <w:rsid w:val="007A5E22"/>
    <w:rsid w:val="007A63C8"/>
    <w:rsid w:val="007A6D1E"/>
    <w:rsid w:val="007A6DFF"/>
    <w:rsid w:val="007A6E1D"/>
    <w:rsid w:val="007A6E55"/>
    <w:rsid w:val="007A7D77"/>
    <w:rsid w:val="007A7FBD"/>
    <w:rsid w:val="007B02A3"/>
    <w:rsid w:val="007B050D"/>
    <w:rsid w:val="007B09DE"/>
    <w:rsid w:val="007B0C47"/>
    <w:rsid w:val="007B0D99"/>
    <w:rsid w:val="007B12F4"/>
    <w:rsid w:val="007B14E9"/>
    <w:rsid w:val="007B17A5"/>
    <w:rsid w:val="007B1909"/>
    <w:rsid w:val="007B19C4"/>
    <w:rsid w:val="007B241B"/>
    <w:rsid w:val="007B2DE4"/>
    <w:rsid w:val="007B2E47"/>
    <w:rsid w:val="007B30D5"/>
    <w:rsid w:val="007B3188"/>
    <w:rsid w:val="007B411D"/>
    <w:rsid w:val="007B4464"/>
    <w:rsid w:val="007B45A1"/>
    <w:rsid w:val="007B4624"/>
    <w:rsid w:val="007B47FE"/>
    <w:rsid w:val="007B490F"/>
    <w:rsid w:val="007B4AA9"/>
    <w:rsid w:val="007B4C88"/>
    <w:rsid w:val="007B4E13"/>
    <w:rsid w:val="007B4E17"/>
    <w:rsid w:val="007B520B"/>
    <w:rsid w:val="007B5885"/>
    <w:rsid w:val="007B5D89"/>
    <w:rsid w:val="007B6889"/>
    <w:rsid w:val="007B693E"/>
    <w:rsid w:val="007B76BF"/>
    <w:rsid w:val="007B79C7"/>
    <w:rsid w:val="007B7D08"/>
    <w:rsid w:val="007C0320"/>
    <w:rsid w:val="007C068B"/>
    <w:rsid w:val="007C06E0"/>
    <w:rsid w:val="007C07C4"/>
    <w:rsid w:val="007C12B9"/>
    <w:rsid w:val="007C14A8"/>
    <w:rsid w:val="007C20A4"/>
    <w:rsid w:val="007C37F0"/>
    <w:rsid w:val="007C3974"/>
    <w:rsid w:val="007C4278"/>
    <w:rsid w:val="007C44AB"/>
    <w:rsid w:val="007C4EEE"/>
    <w:rsid w:val="007C4F60"/>
    <w:rsid w:val="007C5170"/>
    <w:rsid w:val="007C51D8"/>
    <w:rsid w:val="007C5A12"/>
    <w:rsid w:val="007C5FED"/>
    <w:rsid w:val="007C63B6"/>
    <w:rsid w:val="007C662F"/>
    <w:rsid w:val="007C6E04"/>
    <w:rsid w:val="007C6F0E"/>
    <w:rsid w:val="007D0072"/>
    <w:rsid w:val="007D0A92"/>
    <w:rsid w:val="007D0BF8"/>
    <w:rsid w:val="007D0E78"/>
    <w:rsid w:val="007D1384"/>
    <w:rsid w:val="007D15FB"/>
    <w:rsid w:val="007D1CDC"/>
    <w:rsid w:val="007D1DA8"/>
    <w:rsid w:val="007D1DED"/>
    <w:rsid w:val="007D1FC8"/>
    <w:rsid w:val="007D20F5"/>
    <w:rsid w:val="007D211B"/>
    <w:rsid w:val="007D2821"/>
    <w:rsid w:val="007D2F44"/>
    <w:rsid w:val="007D3657"/>
    <w:rsid w:val="007D3D5B"/>
    <w:rsid w:val="007D4178"/>
    <w:rsid w:val="007D439C"/>
    <w:rsid w:val="007D4B28"/>
    <w:rsid w:val="007D4D7D"/>
    <w:rsid w:val="007D4EBA"/>
    <w:rsid w:val="007D536A"/>
    <w:rsid w:val="007D56E4"/>
    <w:rsid w:val="007D5BA6"/>
    <w:rsid w:val="007D5CD9"/>
    <w:rsid w:val="007D5F97"/>
    <w:rsid w:val="007D624F"/>
    <w:rsid w:val="007D66B3"/>
    <w:rsid w:val="007D67AB"/>
    <w:rsid w:val="007D6884"/>
    <w:rsid w:val="007D692E"/>
    <w:rsid w:val="007D6D89"/>
    <w:rsid w:val="007D6EA2"/>
    <w:rsid w:val="007D6F50"/>
    <w:rsid w:val="007D7204"/>
    <w:rsid w:val="007D7BDA"/>
    <w:rsid w:val="007D7D11"/>
    <w:rsid w:val="007E06CF"/>
    <w:rsid w:val="007E0742"/>
    <w:rsid w:val="007E0E3C"/>
    <w:rsid w:val="007E0FC5"/>
    <w:rsid w:val="007E110D"/>
    <w:rsid w:val="007E15E2"/>
    <w:rsid w:val="007E1724"/>
    <w:rsid w:val="007E177C"/>
    <w:rsid w:val="007E1820"/>
    <w:rsid w:val="007E1871"/>
    <w:rsid w:val="007E1A2A"/>
    <w:rsid w:val="007E207F"/>
    <w:rsid w:val="007E23BA"/>
    <w:rsid w:val="007E2745"/>
    <w:rsid w:val="007E28ED"/>
    <w:rsid w:val="007E2ACA"/>
    <w:rsid w:val="007E32E3"/>
    <w:rsid w:val="007E368E"/>
    <w:rsid w:val="007E38BC"/>
    <w:rsid w:val="007E3A24"/>
    <w:rsid w:val="007E3A27"/>
    <w:rsid w:val="007E3CA1"/>
    <w:rsid w:val="007E3CAE"/>
    <w:rsid w:val="007E403A"/>
    <w:rsid w:val="007E4051"/>
    <w:rsid w:val="007E40CA"/>
    <w:rsid w:val="007E4228"/>
    <w:rsid w:val="007E426C"/>
    <w:rsid w:val="007E4329"/>
    <w:rsid w:val="007E450A"/>
    <w:rsid w:val="007E45E0"/>
    <w:rsid w:val="007E4A3E"/>
    <w:rsid w:val="007E4DF6"/>
    <w:rsid w:val="007E5223"/>
    <w:rsid w:val="007E59C6"/>
    <w:rsid w:val="007E5FC0"/>
    <w:rsid w:val="007E626D"/>
    <w:rsid w:val="007E65D8"/>
    <w:rsid w:val="007E6AA1"/>
    <w:rsid w:val="007E6B5C"/>
    <w:rsid w:val="007E6C08"/>
    <w:rsid w:val="007E7056"/>
    <w:rsid w:val="007E71F6"/>
    <w:rsid w:val="007E7261"/>
    <w:rsid w:val="007E759C"/>
    <w:rsid w:val="007E79F4"/>
    <w:rsid w:val="007E7B46"/>
    <w:rsid w:val="007F025A"/>
    <w:rsid w:val="007F03FE"/>
    <w:rsid w:val="007F04BF"/>
    <w:rsid w:val="007F0C59"/>
    <w:rsid w:val="007F0D19"/>
    <w:rsid w:val="007F1348"/>
    <w:rsid w:val="007F13A6"/>
    <w:rsid w:val="007F149F"/>
    <w:rsid w:val="007F1606"/>
    <w:rsid w:val="007F1BAE"/>
    <w:rsid w:val="007F204A"/>
    <w:rsid w:val="007F2242"/>
    <w:rsid w:val="007F23F2"/>
    <w:rsid w:val="007F2656"/>
    <w:rsid w:val="007F29D0"/>
    <w:rsid w:val="007F2F50"/>
    <w:rsid w:val="007F30E0"/>
    <w:rsid w:val="007F324F"/>
    <w:rsid w:val="007F3491"/>
    <w:rsid w:val="007F3A3D"/>
    <w:rsid w:val="007F3B2A"/>
    <w:rsid w:val="007F4494"/>
    <w:rsid w:val="007F44AA"/>
    <w:rsid w:val="007F461B"/>
    <w:rsid w:val="007F4668"/>
    <w:rsid w:val="007F4786"/>
    <w:rsid w:val="007F4CC9"/>
    <w:rsid w:val="007F4D4F"/>
    <w:rsid w:val="007F5090"/>
    <w:rsid w:val="007F514E"/>
    <w:rsid w:val="007F54D7"/>
    <w:rsid w:val="007F5639"/>
    <w:rsid w:val="007F5BBE"/>
    <w:rsid w:val="007F5C6D"/>
    <w:rsid w:val="007F5D6C"/>
    <w:rsid w:val="007F5E22"/>
    <w:rsid w:val="007F6436"/>
    <w:rsid w:val="007F657E"/>
    <w:rsid w:val="007F658D"/>
    <w:rsid w:val="007F674C"/>
    <w:rsid w:val="007F6969"/>
    <w:rsid w:val="007F6B84"/>
    <w:rsid w:val="007F701E"/>
    <w:rsid w:val="007F7205"/>
    <w:rsid w:val="007F7307"/>
    <w:rsid w:val="007F733B"/>
    <w:rsid w:val="007F735D"/>
    <w:rsid w:val="007F7B81"/>
    <w:rsid w:val="008006A6"/>
    <w:rsid w:val="008008BF"/>
    <w:rsid w:val="0080093C"/>
    <w:rsid w:val="008013FC"/>
    <w:rsid w:val="00801434"/>
    <w:rsid w:val="00801493"/>
    <w:rsid w:val="00801514"/>
    <w:rsid w:val="00801615"/>
    <w:rsid w:val="008019D8"/>
    <w:rsid w:val="00801A51"/>
    <w:rsid w:val="0080202A"/>
    <w:rsid w:val="008021AA"/>
    <w:rsid w:val="008026C9"/>
    <w:rsid w:val="008029DA"/>
    <w:rsid w:val="008032B1"/>
    <w:rsid w:val="00803441"/>
    <w:rsid w:val="00803802"/>
    <w:rsid w:val="00803A7D"/>
    <w:rsid w:val="00803B11"/>
    <w:rsid w:val="00803F77"/>
    <w:rsid w:val="00804D44"/>
    <w:rsid w:val="00804EB0"/>
    <w:rsid w:val="00804F39"/>
    <w:rsid w:val="00804FFB"/>
    <w:rsid w:val="008054FC"/>
    <w:rsid w:val="0080569F"/>
    <w:rsid w:val="0080593F"/>
    <w:rsid w:val="00805B08"/>
    <w:rsid w:val="00805C5C"/>
    <w:rsid w:val="00805DEC"/>
    <w:rsid w:val="0080618C"/>
    <w:rsid w:val="0080629C"/>
    <w:rsid w:val="008063E7"/>
    <w:rsid w:val="008065C2"/>
    <w:rsid w:val="008069A9"/>
    <w:rsid w:val="00806A77"/>
    <w:rsid w:val="00806E8D"/>
    <w:rsid w:val="008074A6"/>
    <w:rsid w:val="008079C8"/>
    <w:rsid w:val="0081023F"/>
    <w:rsid w:val="00810820"/>
    <w:rsid w:val="00810D49"/>
    <w:rsid w:val="00811035"/>
    <w:rsid w:val="00811114"/>
    <w:rsid w:val="008114A0"/>
    <w:rsid w:val="008116AF"/>
    <w:rsid w:val="00811785"/>
    <w:rsid w:val="008120F9"/>
    <w:rsid w:val="00812162"/>
    <w:rsid w:val="0081256A"/>
    <w:rsid w:val="0081281A"/>
    <w:rsid w:val="00812AB4"/>
    <w:rsid w:val="00812BA7"/>
    <w:rsid w:val="00812D3C"/>
    <w:rsid w:val="00812D5C"/>
    <w:rsid w:val="008130BE"/>
    <w:rsid w:val="00813169"/>
    <w:rsid w:val="008133ED"/>
    <w:rsid w:val="00813659"/>
    <w:rsid w:val="0081382F"/>
    <w:rsid w:val="00813AF0"/>
    <w:rsid w:val="00813D1E"/>
    <w:rsid w:val="00813E80"/>
    <w:rsid w:val="008142E5"/>
    <w:rsid w:val="00814344"/>
    <w:rsid w:val="008147BA"/>
    <w:rsid w:val="008148B1"/>
    <w:rsid w:val="00814C5E"/>
    <w:rsid w:val="00814F88"/>
    <w:rsid w:val="0081500F"/>
    <w:rsid w:val="008150BF"/>
    <w:rsid w:val="0081544F"/>
    <w:rsid w:val="00815833"/>
    <w:rsid w:val="00815A14"/>
    <w:rsid w:val="00815D01"/>
    <w:rsid w:val="00815E43"/>
    <w:rsid w:val="00815F33"/>
    <w:rsid w:val="0081607E"/>
    <w:rsid w:val="00816154"/>
    <w:rsid w:val="008162F3"/>
    <w:rsid w:val="008168CB"/>
    <w:rsid w:val="0081693F"/>
    <w:rsid w:val="00816963"/>
    <w:rsid w:val="00817307"/>
    <w:rsid w:val="00817367"/>
    <w:rsid w:val="0081736F"/>
    <w:rsid w:val="0081740C"/>
    <w:rsid w:val="0081786B"/>
    <w:rsid w:val="00817AB1"/>
    <w:rsid w:val="00817B0A"/>
    <w:rsid w:val="00817EA3"/>
    <w:rsid w:val="008204D3"/>
    <w:rsid w:val="0082086E"/>
    <w:rsid w:val="00820A0B"/>
    <w:rsid w:val="00820A57"/>
    <w:rsid w:val="00820EE5"/>
    <w:rsid w:val="0082140B"/>
    <w:rsid w:val="008214EC"/>
    <w:rsid w:val="0082150E"/>
    <w:rsid w:val="008216FD"/>
    <w:rsid w:val="00821810"/>
    <w:rsid w:val="00821A18"/>
    <w:rsid w:val="00821E2B"/>
    <w:rsid w:val="00821E59"/>
    <w:rsid w:val="00821F9F"/>
    <w:rsid w:val="0082201A"/>
    <w:rsid w:val="008220D8"/>
    <w:rsid w:val="0082386E"/>
    <w:rsid w:val="00823A12"/>
    <w:rsid w:val="008240DE"/>
    <w:rsid w:val="00824614"/>
    <w:rsid w:val="008246C9"/>
    <w:rsid w:val="00824E55"/>
    <w:rsid w:val="00825014"/>
    <w:rsid w:val="00825B86"/>
    <w:rsid w:val="00825C17"/>
    <w:rsid w:val="00825F13"/>
    <w:rsid w:val="008263DA"/>
    <w:rsid w:val="008269D8"/>
    <w:rsid w:val="008269EF"/>
    <w:rsid w:val="00826EBF"/>
    <w:rsid w:val="008270E7"/>
    <w:rsid w:val="00827290"/>
    <w:rsid w:val="0082769F"/>
    <w:rsid w:val="00827736"/>
    <w:rsid w:val="00827F90"/>
    <w:rsid w:val="00830039"/>
    <w:rsid w:val="00830213"/>
    <w:rsid w:val="0083042B"/>
    <w:rsid w:val="0083064C"/>
    <w:rsid w:val="00830AAC"/>
    <w:rsid w:val="00830C50"/>
    <w:rsid w:val="00830EB7"/>
    <w:rsid w:val="00830F82"/>
    <w:rsid w:val="008319CF"/>
    <w:rsid w:val="00831C72"/>
    <w:rsid w:val="00832113"/>
    <w:rsid w:val="008322FF"/>
    <w:rsid w:val="00832325"/>
    <w:rsid w:val="008324BC"/>
    <w:rsid w:val="00832641"/>
    <w:rsid w:val="00832648"/>
    <w:rsid w:val="00832682"/>
    <w:rsid w:val="008330AD"/>
    <w:rsid w:val="00833593"/>
    <w:rsid w:val="0083363E"/>
    <w:rsid w:val="008336D8"/>
    <w:rsid w:val="00833844"/>
    <w:rsid w:val="00833BC9"/>
    <w:rsid w:val="00833C44"/>
    <w:rsid w:val="00833D62"/>
    <w:rsid w:val="00833ED0"/>
    <w:rsid w:val="00833ED3"/>
    <w:rsid w:val="00833F58"/>
    <w:rsid w:val="00834E24"/>
    <w:rsid w:val="00835359"/>
    <w:rsid w:val="00835747"/>
    <w:rsid w:val="008358C7"/>
    <w:rsid w:val="00835C42"/>
    <w:rsid w:val="00835D65"/>
    <w:rsid w:val="00835F78"/>
    <w:rsid w:val="008360BA"/>
    <w:rsid w:val="0083618B"/>
    <w:rsid w:val="008364A9"/>
    <w:rsid w:val="008374E8"/>
    <w:rsid w:val="008375AD"/>
    <w:rsid w:val="00837E0D"/>
    <w:rsid w:val="00837EC5"/>
    <w:rsid w:val="008403A9"/>
    <w:rsid w:val="00840883"/>
    <w:rsid w:val="00840EC0"/>
    <w:rsid w:val="00840EF0"/>
    <w:rsid w:val="008411CD"/>
    <w:rsid w:val="008411D8"/>
    <w:rsid w:val="008412A5"/>
    <w:rsid w:val="00841700"/>
    <w:rsid w:val="008418E4"/>
    <w:rsid w:val="00841BFD"/>
    <w:rsid w:val="008420E7"/>
    <w:rsid w:val="0084234C"/>
    <w:rsid w:val="00842481"/>
    <w:rsid w:val="008424C5"/>
    <w:rsid w:val="0084253B"/>
    <w:rsid w:val="008425C4"/>
    <w:rsid w:val="0084264C"/>
    <w:rsid w:val="008429B8"/>
    <w:rsid w:val="00842F75"/>
    <w:rsid w:val="00843068"/>
    <w:rsid w:val="00843F84"/>
    <w:rsid w:val="0084463A"/>
    <w:rsid w:val="0084474C"/>
    <w:rsid w:val="00844BB7"/>
    <w:rsid w:val="00844DD6"/>
    <w:rsid w:val="008450FA"/>
    <w:rsid w:val="00845B64"/>
    <w:rsid w:val="00845BEC"/>
    <w:rsid w:val="0084607A"/>
    <w:rsid w:val="008461FD"/>
    <w:rsid w:val="008462F2"/>
    <w:rsid w:val="008463C8"/>
    <w:rsid w:val="0084667D"/>
    <w:rsid w:val="00846761"/>
    <w:rsid w:val="00846C87"/>
    <w:rsid w:val="00847394"/>
    <w:rsid w:val="008475C7"/>
    <w:rsid w:val="00847756"/>
    <w:rsid w:val="008479E4"/>
    <w:rsid w:val="00847B2A"/>
    <w:rsid w:val="00850293"/>
    <w:rsid w:val="00850675"/>
    <w:rsid w:val="0085099A"/>
    <w:rsid w:val="008509F2"/>
    <w:rsid w:val="00850A96"/>
    <w:rsid w:val="00850CB1"/>
    <w:rsid w:val="00850E41"/>
    <w:rsid w:val="00850F1C"/>
    <w:rsid w:val="00850F71"/>
    <w:rsid w:val="00850F88"/>
    <w:rsid w:val="008511CD"/>
    <w:rsid w:val="0085135B"/>
    <w:rsid w:val="00851D0C"/>
    <w:rsid w:val="00851DF4"/>
    <w:rsid w:val="00851E55"/>
    <w:rsid w:val="00852825"/>
    <w:rsid w:val="00852C1B"/>
    <w:rsid w:val="00852C40"/>
    <w:rsid w:val="00852D26"/>
    <w:rsid w:val="00853431"/>
    <w:rsid w:val="00853448"/>
    <w:rsid w:val="00853468"/>
    <w:rsid w:val="008536B8"/>
    <w:rsid w:val="00853879"/>
    <w:rsid w:val="00853A0C"/>
    <w:rsid w:val="00853CEF"/>
    <w:rsid w:val="00853D43"/>
    <w:rsid w:val="00853F6A"/>
    <w:rsid w:val="008545D7"/>
    <w:rsid w:val="00854603"/>
    <w:rsid w:val="00854851"/>
    <w:rsid w:val="00854953"/>
    <w:rsid w:val="0085503A"/>
    <w:rsid w:val="00855251"/>
    <w:rsid w:val="0085531D"/>
    <w:rsid w:val="008554A5"/>
    <w:rsid w:val="0085554B"/>
    <w:rsid w:val="00855998"/>
    <w:rsid w:val="00855A91"/>
    <w:rsid w:val="00855D13"/>
    <w:rsid w:val="00855D5D"/>
    <w:rsid w:val="00855EF9"/>
    <w:rsid w:val="00855F94"/>
    <w:rsid w:val="0085635D"/>
    <w:rsid w:val="008569A8"/>
    <w:rsid w:val="00856B7E"/>
    <w:rsid w:val="00856E4F"/>
    <w:rsid w:val="00856E68"/>
    <w:rsid w:val="00857548"/>
    <w:rsid w:val="00857571"/>
    <w:rsid w:val="00857A84"/>
    <w:rsid w:val="00857D73"/>
    <w:rsid w:val="00857DA7"/>
    <w:rsid w:val="008601E1"/>
    <w:rsid w:val="0086029F"/>
    <w:rsid w:val="008604A9"/>
    <w:rsid w:val="008606A7"/>
    <w:rsid w:val="008609D2"/>
    <w:rsid w:val="00860A2D"/>
    <w:rsid w:val="00861073"/>
    <w:rsid w:val="00861317"/>
    <w:rsid w:val="00861565"/>
    <w:rsid w:val="008616C5"/>
    <w:rsid w:val="008616D0"/>
    <w:rsid w:val="00861AA5"/>
    <w:rsid w:val="00861DFB"/>
    <w:rsid w:val="0086206A"/>
    <w:rsid w:val="00862088"/>
    <w:rsid w:val="008621AB"/>
    <w:rsid w:val="00862336"/>
    <w:rsid w:val="008623AF"/>
    <w:rsid w:val="008623F7"/>
    <w:rsid w:val="0086251D"/>
    <w:rsid w:val="00862596"/>
    <w:rsid w:val="0086283C"/>
    <w:rsid w:val="00862B6B"/>
    <w:rsid w:val="00862DF1"/>
    <w:rsid w:val="0086336F"/>
    <w:rsid w:val="008633E6"/>
    <w:rsid w:val="00863625"/>
    <w:rsid w:val="00863C4D"/>
    <w:rsid w:val="00863E15"/>
    <w:rsid w:val="00863EB5"/>
    <w:rsid w:val="008645D3"/>
    <w:rsid w:val="0086501F"/>
    <w:rsid w:val="00865329"/>
    <w:rsid w:val="00865782"/>
    <w:rsid w:val="008657D5"/>
    <w:rsid w:val="00865BD5"/>
    <w:rsid w:val="00865BEF"/>
    <w:rsid w:val="008661D9"/>
    <w:rsid w:val="0086625E"/>
    <w:rsid w:val="00866487"/>
    <w:rsid w:val="00866EBD"/>
    <w:rsid w:val="008674DC"/>
    <w:rsid w:val="008679C9"/>
    <w:rsid w:val="008679D2"/>
    <w:rsid w:val="00867E30"/>
    <w:rsid w:val="00867E3D"/>
    <w:rsid w:val="00870551"/>
    <w:rsid w:val="00870880"/>
    <w:rsid w:val="00870B48"/>
    <w:rsid w:val="00870D0A"/>
    <w:rsid w:val="00870FE9"/>
    <w:rsid w:val="00870FFC"/>
    <w:rsid w:val="008713EE"/>
    <w:rsid w:val="00871828"/>
    <w:rsid w:val="00871CF4"/>
    <w:rsid w:val="00871D15"/>
    <w:rsid w:val="00872074"/>
    <w:rsid w:val="00872425"/>
    <w:rsid w:val="008725A3"/>
    <w:rsid w:val="00872874"/>
    <w:rsid w:val="00872908"/>
    <w:rsid w:val="00872936"/>
    <w:rsid w:val="0087361B"/>
    <w:rsid w:val="00873AF7"/>
    <w:rsid w:val="00873B1D"/>
    <w:rsid w:val="00873DFF"/>
    <w:rsid w:val="00874242"/>
    <w:rsid w:val="00874457"/>
    <w:rsid w:val="00874811"/>
    <w:rsid w:val="0087499F"/>
    <w:rsid w:val="00874A82"/>
    <w:rsid w:val="00874BC8"/>
    <w:rsid w:val="00874EE2"/>
    <w:rsid w:val="008759B0"/>
    <w:rsid w:val="00876445"/>
    <w:rsid w:val="0087692F"/>
    <w:rsid w:val="00876ACB"/>
    <w:rsid w:val="00876B69"/>
    <w:rsid w:val="00876C7A"/>
    <w:rsid w:val="00876D90"/>
    <w:rsid w:val="00876EB6"/>
    <w:rsid w:val="00877991"/>
    <w:rsid w:val="00877B13"/>
    <w:rsid w:val="00877B54"/>
    <w:rsid w:val="00877E77"/>
    <w:rsid w:val="00877F09"/>
    <w:rsid w:val="00880065"/>
    <w:rsid w:val="008801CE"/>
    <w:rsid w:val="0088026A"/>
    <w:rsid w:val="00880291"/>
    <w:rsid w:val="0088036E"/>
    <w:rsid w:val="0088043A"/>
    <w:rsid w:val="008808D0"/>
    <w:rsid w:val="008808F8"/>
    <w:rsid w:val="008809BE"/>
    <w:rsid w:val="00881700"/>
    <w:rsid w:val="0088178D"/>
    <w:rsid w:val="00881A2E"/>
    <w:rsid w:val="00881F0F"/>
    <w:rsid w:val="008822A9"/>
    <w:rsid w:val="008827F5"/>
    <w:rsid w:val="00882952"/>
    <w:rsid w:val="00882C28"/>
    <w:rsid w:val="00882ED1"/>
    <w:rsid w:val="00882F90"/>
    <w:rsid w:val="00883075"/>
    <w:rsid w:val="00883A29"/>
    <w:rsid w:val="008844D5"/>
    <w:rsid w:val="00884FEE"/>
    <w:rsid w:val="00885152"/>
    <w:rsid w:val="00885A55"/>
    <w:rsid w:val="00885AD5"/>
    <w:rsid w:val="00885B37"/>
    <w:rsid w:val="00885FC2"/>
    <w:rsid w:val="008869B7"/>
    <w:rsid w:val="008869D3"/>
    <w:rsid w:val="00886B7B"/>
    <w:rsid w:val="00886EC9"/>
    <w:rsid w:val="00887499"/>
    <w:rsid w:val="008876EB"/>
    <w:rsid w:val="00887D8B"/>
    <w:rsid w:val="008903C8"/>
    <w:rsid w:val="00890761"/>
    <w:rsid w:val="0089076C"/>
    <w:rsid w:val="00890C13"/>
    <w:rsid w:val="00890CFD"/>
    <w:rsid w:val="0089112C"/>
    <w:rsid w:val="00891457"/>
    <w:rsid w:val="008916A8"/>
    <w:rsid w:val="00891B8C"/>
    <w:rsid w:val="00891DBB"/>
    <w:rsid w:val="00891E3D"/>
    <w:rsid w:val="008920DE"/>
    <w:rsid w:val="0089230F"/>
    <w:rsid w:val="00892359"/>
    <w:rsid w:val="0089249E"/>
    <w:rsid w:val="008926F5"/>
    <w:rsid w:val="0089271A"/>
    <w:rsid w:val="0089284E"/>
    <w:rsid w:val="00892DDA"/>
    <w:rsid w:val="00892EF7"/>
    <w:rsid w:val="00893073"/>
    <w:rsid w:val="0089314D"/>
    <w:rsid w:val="008936F9"/>
    <w:rsid w:val="00893700"/>
    <w:rsid w:val="00893A6B"/>
    <w:rsid w:val="00893CCC"/>
    <w:rsid w:val="00893DEF"/>
    <w:rsid w:val="008941A9"/>
    <w:rsid w:val="0089445B"/>
    <w:rsid w:val="00894494"/>
    <w:rsid w:val="008949CC"/>
    <w:rsid w:val="00894A4D"/>
    <w:rsid w:val="00894B23"/>
    <w:rsid w:val="00894BD5"/>
    <w:rsid w:val="00894BF4"/>
    <w:rsid w:val="00894D1E"/>
    <w:rsid w:val="00894FFE"/>
    <w:rsid w:val="00895512"/>
    <w:rsid w:val="00895A21"/>
    <w:rsid w:val="00895D2E"/>
    <w:rsid w:val="00895D87"/>
    <w:rsid w:val="00895E08"/>
    <w:rsid w:val="00895E4F"/>
    <w:rsid w:val="00895EC4"/>
    <w:rsid w:val="0089684D"/>
    <w:rsid w:val="00896BC1"/>
    <w:rsid w:val="00896E54"/>
    <w:rsid w:val="008970DB"/>
    <w:rsid w:val="0089784C"/>
    <w:rsid w:val="0089791F"/>
    <w:rsid w:val="008979E3"/>
    <w:rsid w:val="00897F9B"/>
    <w:rsid w:val="008A08A3"/>
    <w:rsid w:val="008A0ACC"/>
    <w:rsid w:val="008A0F11"/>
    <w:rsid w:val="008A104D"/>
    <w:rsid w:val="008A1403"/>
    <w:rsid w:val="008A1666"/>
    <w:rsid w:val="008A1839"/>
    <w:rsid w:val="008A1A2F"/>
    <w:rsid w:val="008A1C8C"/>
    <w:rsid w:val="008A255E"/>
    <w:rsid w:val="008A2832"/>
    <w:rsid w:val="008A28AD"/>
    <w:rsid w:val="008A2E6E"/>
    <w:rsid w:val="008A3496"/>
    <w:rsid w:val="008A3646"/>
    <w:rsid w:val="008A3EEC"/>
    <w:rsid w:val="008A4273"/>
    <w:rsid w:val="008A498F"/>
    <w:rsid w:val="008A4A1D"/>
    <w:rsid w:val="008A4C9D"/>
    <w:rsid w:val="008A4FD2"/>
    <w:rsid w:val="008A574B"/>
    <w:rsid w:val="008A57A5"/>
    <w:rsid w:val="008A58A3"/>
    <w:rsid w:val="008A5C45"/>
    <w:rsid w:val="008A5CB2"/>
    <w:rsid w:val="008A5FCA"/>
    <w:rsid w:val="008A6970"/>
    <w:rsid w:val="008A69B0"/>
    <w:rsid w:val="008A6C20"/>
    <w:rsid w:val="008A6D04"/>
    <w:rsid w:val="008A6EE7"/>
    <w:rsid w:val="008A6EF2"/>
    <w:rsid w:val="008A7006"/>
    <w:rsid w:val="008A7990"/>
    <w:rsid w:val="008A7D61"/>
    <w:rsid w:val="008A7E86"/>
    <w:rsid w:val="008B04EB"/>
    <w:rsid w:val="008B091E"/>
    <w:rsid w:val="008B0947"/>
    <w:rsid w:val="008B09BF"/>
    <w:rsid w:val="008B0A9F"/>
    <w:rsid w:val="008B0F40"/>
    <w:rsid w:val="008B11AE"/>
    <w:rsid w:val="008B187B"/>
    <w:rsid w:val="008B1AEA"/>
    <w:rsid w:val="008B1F5A"/>
    <w:rsid w:val="008B1FDD"/>
    <w:rsid w:val="008B209A"/>
    <w:rsid w:val="008B2378"/>
    <w:rsid w:val="008B294E"/>
    <w:rsid w:val="008B2B41"/>
    <w:rsid w:val="008B2EBF"/>
    <w:rsid w:val="008B347C"/>
    <w:rsid w:val="008B383F"/>
    <w:rsid w:val="008B3A7B"/>
    <w:rsid w:val="008B3D63"/>
    <w:rsid w:val="008B43BF"/>
    <w:rsid w:val="008B44C9"/>
    <w:rsid w:val="008B44F0"/>
    <w:rsid w:val="008B4845"/>
    <w:rsid w:val="008B49F5"/>
    <w:rsid w:val="008B4E43"/>
    <w:rsid w:val="008B5163"/>
    <w:rsid w:val="008B51E7"/>
    <w:rsid w:val="008B5833"/>
    <w:rsid w:val="008B5DEF"/>
    <w:rsid w:val="008B616E"/>
    <w:rsid w:val="008B62B0"/>
    <w:rsid w:val="008B68F2"/>
    <w:rsid w:val="008B69EE"/>
    <w:rsid w:val="008B6A64"/>
    <w:rsid w:val="008B6B9F"/>
    <w:rsid w:val="008B6C7B"/>
    <w:rsid w:val="008B6C8D"/>
    <w:rsid w:val="008B747B"/>
    <w:rsid w:val="008B7546"/>
    <w:rsid w:val="008B768A"/>
    <w:rsid w:val="008B76E6"/>
    <w:rsid w:val="008C02EE"/>
    <w:rsid w:val="008C03DB"/>
    <w:rsid w:val="008C0DC2"/>
    <w:rsid w:val="008C14BC"/>
    <w:rsid w:val="008C152E"/>
    <w:rsid w:val="008C18BE"/>
    <w:rsid w:val="008C1A3B"/>
    <w:rsid w:val="008C1A4C"/>
    <w:rsid w:val="008C1E97"/>
    <w:rsid w:val="008C23EB"/>
    <w:rsid w:val="008C27A5"/>
    <w:rsid w:val="008C2F40"/>
    <w:rsid w:val="008C3642"/>
    <w:rsid w:val="008C3EAE"/>
    <w:rsid w:val="008C41FE"/>
    <w:rsid w:val="008C4859"/>
    <w:rsid w:val="008C4898"/>
    <w:rsid w:val="008C508E"/>
    <w:rsid w:val="008C5348"/>
    <w:rsid w:val="008C5995"/>
    <w:rsid w:val="008C5AB4"/>
    <w:rsid w:val="008C5BEE"/>
    <w:rsid w:val="008C5C29"/>
    <w:rsid w:val="008C5CD1"/>
    <w:rsid w:val="008C5FF1"/>
    <w:rsid w:val="008C6088"/>
    <w:rsid w:val="008C618A"/>
    <w:rsid w:val="008C620D"/>
    <w:rsid w:val="008C62FD"/>
    <w:rsid w:val="008C6F6D"/>
    <w:rsid w:val="008C75F8"/>
    <w:rsid w:val="008C772F"/>
    <w:rsid w:val="008C793D"/>
    <w:rsid w:val="008C7F4B"/>
    <w:rsid w:val="008D007A"/>
    <w:rsid w:val="008D00A4"/>
    <w:rsid w:val="008D04BA"/>
    <w:rsid w:val="008D0945"/>
    <w:rsid w:val="008D0A02"/>
    <w:rsid w:val="008D0D04"/>
    <w:rsid w:val="008D0D09"/>
    <w:rsid w:val="008D15BB"/>
    <w:rsid w:val="008D1791"/>
    <w:rsid w:val="008D17F3"/>
    <w:rsid w:val="008D1822"/>
    <w:rsid w:val="008D1926"/>
    <w:rsid w:val="008D19F9"/>
    <w:rsid w:val="008D1A02"/>
    <w:rsid w:val="008D1C39"/>
    <w:rsid w:val="008D1CAA"/>
    <w:rsid w:val="008D1F0C"/>
    <w:rsid w:val="008D20BC"/>
    <w:rsid w:val="008D2272"/>
    <w:rsid w:val="008D22ED"/>
    <w:rsid w:val="008D23EC"/>
    <w:rsid w:val="008D24E4"/>
    <w:rsid w:val="008D25C8"/>
    <w:rsid w:val="008D2900"/>
    <w:rsid w:val="008D2A1F"/>
    <w:rsid w:val="008D2B04"/>
    <w:rsid w:val="008D2C99"/>
    <w:rsid w:val="008D3029"/>
    <w:rsid w:val="008D30A9"/>
    <w:rsid w:val="008D3204"/>
    <w:rsid w:val="008D32F5"/>
    <w:rsid w:val="008D33E1"/>
    <w:rsid w:val="008D3503"/>
    <w:rsid w:val="008D3535"/>
    <w:rsid w:val="008D3829"/>
    <w:rsid w:val="008D39DC"/>
    <w:rsid w:val="008D3C26"/>
    <w:rsid w:val="008D3E4D"/>
    <w:rsid w:val="008D429D"/>
    <w:rsid w:val="008D481A"/>
    <w:rsid w:val="008D5467"/>
    <w:rsid w:val="008D559C"/>
    <w:rsid w:val="008D565D"/>
    <w:rsid w:val="008D5995"/>
    <w:rsid w:val="008D59D5"/>
    <w:rsid w:val="008D5C83"/>
    <w:rsid w:val="008D5F51"/>
    <w:rsid w:val="008D649D"/>
    <w:rsid w:val="008D6800"/>
    <w:rsid w:val="008D68D6"/>
    <w:rsid w:val="008D6972"/>
    <w:rsid w:val="008D6C14"/>
    <w:rsid w:val="008D6CF3"/>
    <w:rsid w:val="008D6CF4"/>
    <w:rsid w:val="008D6D57"/>
    <w:rsid w:val="008D6D8A"/>
    <w:rsid w:val="008D718A"/>
    <w:rsid w:val="008D719E"/>
    <w:rsid w:val="008D7AE8"/>
    <w:rsid w:val="008D7F96"/>
    <w:rsid w:val="008E01E7"/>
    <w:rsid w:val="008E02E8"/>
    <w:rsid w:val="008E0E94"/>
    <w:rsid w:val="008E1109"/>
    <w:rsid w:val="008E1307"/>
    <w:rsid w:val="008E150F"/>
    <w:rsid w:val="008E15B1"/>
    <w:rsid w:val="008E15DC"/>
    <w:rsid w:val="008E1943"/>
    <w:rsid w:val="008E1B72"/>
    <w:rsid w:val="008E1BC8"/>
    <w:rsid w:val="008E1EEF"/>
    <w:rsid w:val="008E2349"/>
    <w:rsid w:val="008E23DA"/>
    <w:rsid w:val="008E271A"/>
    <w:rsid w:val="008E2950"/>
    <w:rsid w:val="008E29BB"/>
    <w:rsid w:val="008E2CC0"/>
    <w:rsid w:val="008E350F"/>
    <w:rsid w:val="008E36B0"/>
    <w:rsid w:val="008E3F6A"/>
    <w:rsid w:val="008E4294"/>
    <w:rsid w:val="008E4378"/>
    <w:rsid w:val="008E4591"/>
    <w:rsid w:val="008E47AE"/>
    <w:rsid w:val="008E4813"/>
    <w:rsid w:val="008E4D22"/>
    <w:rsid w:val="008E4F67"/>
    <w:rsid w:val="008E5AFC"/>
    <w:rsid w:val="008E5C3D"/>
    <w:rsid w:val="008E5D2D"/>
    <w:rsid w:val="008E5DDB"/>
    <w:rsid w:val="008E5E2E"/>
    <w:rsid w:val="008E5E43"/>
    <w:rsid w:val="008E6375"/>
    <w:rsid w:val="008E644E"/>
    <w:rsid w:val="008E64D5"/>
    <w:rsid w:val="008E6FAB"/>
    <w:rsid w:val="008E71A7"/>
    <w:rsid w:val="008E72B3"/>
    <w:rsid w:val="008F01A4"/>
    <w:rsid w:val="008F0247"/>
    <w:rsid w:val="008F073C"/>
    <w:rsid w:val="008F07A5"/>
    <w:rsid w:val="008F0933"/>
    <w:rsid w:val="008F09AB"/>
    <w:rsid w:val="008F0D06"/>
    <w:rsid w:val="008F10B5"/>
    <w:rsid w:val="008F11E0"/>
    <w:rsid w:val="008F145F"/>
    <w:rsid w:val="008F15DB"/>
    <w:rsid w:val="008F15F0"/>
    <w:rsid w:val="008F18C5"/>
    <w:rsid w:val="008F192B"/>
    <w:rsid w:val="008F1A6C"/>
    <w:rsid w:val="008F1A80"/>
    <w:rsid w:val="008F20FE"/>
    <w:rsid w:val="008F2271"/>
    <w:rsid w:val="008F232B"/>
    <w:rsid w:val="008F233A"/>
    <w:rsid w:val="008F2556"/>
    <w:rsid w:val="008F28E1"/>
    <w:rsid w:val="008F2BAB"/>
    <w:rsid w:val="008F2FA0"/>
    <w:rsid w:val="008F304B"/>
    <w:rsid w:val="008F3076"/>
    <w:rsid w:val="008F3E08"/>
    <w:rsid w:val="008F3EC1"/>
    <w:rsid w:val="008F3F61"/>
    <w:rsid w:val="008F42B3"/>
    <w:rsid w:val="008F42BC"/>
    <w:rsid w:val="008F44AA"/>
    <w:rsid w:val="008F468B"/>
    <w:rsid w:val="008F507B"/>
    <w:rsid w:val="008F5547"/>
    <w:rsid w:val="008F59DC"/>
    <w:rsid w:val="008F60FE"/>
    <w:rsid w:val="008F62B7"/>
    <w:rsid w:val="008F647F"/>
    <w:rsid w:val="008F6547"/>
    <w:rsid w:val="008F6898"/>
    <w:rsid w:val="008F6DA8"/>
    <w:rsid w:val="008F6DDE"/>
    <w:rsid w:val="008F6F3F"/>
    <w:rsid w:val="008F753B"/>
    <w:rsid w:val="008F769E"/>
    <w:rsid w:val="008F7D05"/>
    <w:rsid w:val="008F7D28"/>
    <w:rsid w:val="008F7E2C"/>
    <w:rsid w:val="008F7E85"/>
    <w:rsid w:val="009008E3"/>
    <w:rsid w:val="009008ED"/>
    <w:rsid w:val="009009D9"/>
    <w:rsid w:val="00900DDC"/>
    <w:rsid w:val="0090101D"/>
    <w:rsid w:val="0090117E"/>
    <w:rsid w:val="00901401"/>
    <w:rsid w:val="00901500"/>
    <w:rsid w:val="009015B5"/>
    <w:rsid w:val="0090177C"/>
    <w:rsid w:val="00901F90"/>
    <w:rsid w:val="009023AC"/>
    <w:rsid w:val="009023F4"/>
    <w:rsid w:val="00902D99"/>
    <w:rsid w:val="00902F62"/>
    <w:rsid w:val="009032DA"/>
    <w:rsid w:val="0090336D"/>
    <w:rsid w:val="00903442"/>
    <w:rsid w:val="0090344F"/>
    <w:rsid w:val="0090387C"/>
    <w:rsid w:val="00903E96"/>
    <w:rsid w:val="00903F11"/>
    <w:rsid w:val="00903FC0"/>
    <w:rsid w:val="00904037"/>
    <w:rsid w:val="0090424C"/>
    <w:rsid w:val="00904306"/>
    <w:rsid w:val="0090481B"/>
    <w:rsid w:val="00904E3B"/>
    <w:rsid w:val="00905151"/>
    <w:rsid w:val="00905579"/>
    <w:rsid w:val="00905667"/>
    <w:rsid w:val="0090577A"/>
    <w:rsid w:val="00905F41"/>
    <w:rsid w:val="00906131"/>
    <w:rsid w:val="0090614A"/>
    <w:rsid w:val="0090713B"/>
    <w:rsid w:val="00907249"/>
    <w:rsid w:val="00907427"/>
    <w:rsid w:val="00907AD7"/>
    <w:rsid w:val="00907D2D"/>
    <w:rsid w:val="00907D6B"/>
    <w:rsid w:val="00907E56"/>
    <w:rsid w:val="00907F21"/>
    <w:rsid w:val="00910E4F"/>
    <w:rsid w:val="00911299"/>
    <w:rsid w:val="0091199E"/>
    <w:rsid w:val="00911A0F"/>
    <w:rsid w:val="00911C70"/>
    <w:rsid w:val="00911DA3"/>
    <w:rsid w:val="00911E9D"/>
    <w:rsid w:val="00911EB3"/>
    <w:rsid w:val="00911F0E"/>
    <w:rsid w:val="0091208D"/>
    <w:rsid w:val="0091280F"/>
    <w:rsid w:val="00912B5B"/>
    <w:rsid w:val="00912BC5"/>
    <w:rsid w:val="00912C60"/>
    <w:rsid w:val="00912DF5"/>
    <w:rsid w:val="00913CAF"/>
    <w:rsid w:val="009141F4"/>
    <w:rsid w:val="00914762"/>
    <w:rsid w:val="00914773"/>
    <w:rsid w:val="009148C8"/>
    <w:rsid w:val="00914F27"/>
    <w:rsid w:val="0091539C"/>
    <w:rsid w:val="00915B0A"/>
    <w:rsid w:val="00915BBB"/>
    <w:rsid w:val="00915FF1"/>
    <w:rsid w:val="00916367"/>
    <w:rsid w:val="0091642D"/>
    <w:rsid w:val="009164A8"/>
    <w:rsid w:val="009164BC"/>
    <w:rsid w:val="009169DE"/>
    <w:rsid w:val="00917350"/>
    <w:rsid w:val="0091781F"/>
    <w:rsid w:val="00917C1D"/>
    <w:rsid w:val="00920360"/>
    <w:rsid w:val="00920493"/>
    <w:rsid w:val="0092053A"/>
    <w:rsid w:val="009207F8"/>
    <w:rsid w:val="0092089D"/>
    <w:rsid w:val="009209DA"/>
    <w:rsid w:val="00920D9F"/>
    <w:rsid w:val="00920F00"/>
    <w:rsid w:val="00921109"/>
    <w:rsid w:val="009216AD"/>
    <w:rsid w:val="00921D7D"/>
    <w:rsid w:val="00922202"/>
    <w:rsid w:val="0092284B"/>
    <w:rsid w:val="00922A79"/>
    <w:rsid w:val="00922E8D"/>
    <w:rsid w:val="00922F16"/>
    <w:rsid w:val="0092311E"/>
    <w:rsid w:val="0092328E"/>
    <w:rsid w:val="009235F8"/>
    <w:rsid w:val="00923709"/>
    <w:rsid w:val="009239BB"/>
    <w:rsid w:val="00923A5C"/>
    <w:rsid w:val="00924C8B"/>
    <w:rsid w:val="009252A5"/>
    <w:rsid w:val="00925362"/>
    <w:rsid w:val="00925AC6"/>
    <w:rsid w:val="00925BF6"/>
    <w:rsid w:val="00925D08"/>
    <w:rsid w:val="0092611E"/>
    <w:rsid w:val="009263E2"/>
    <w:rsid w:val="009265A0"/>
    <w:rsid w:val="00926784"/>
    <w:rsid w:val="00926800"/>
    <w:rsid w:val="00926D4B"/>
    <w:rsid w:val="00926EA4"/>
    <w:rsid w:val="009274C5"/>
    <w:rsid w:val="0092778D"/>
    <w:rsid w:val="00927DA2"/>
    <w:rsid w:val="00927DCE"/>
    <w:rsid w:val="00927F02"/>
    <w:rsid w:val="00927F3A"/>
    <w:rsid w:val="00930042"/>
    <w:rsid w:val="009303DC"/>
    <w:rsid w:val="00930692"/>
    <w:rsid w:val="00930B7C"/>
    <w:rsid w:val="00930FB9"/>
    <w:rsid w:val="00930FFE"/>
    <w:rsid w:val="0093116F"/>
    <w:rsid w:val="0093166C"/>
    <w:rsid w:val="009318A0"/>
    <w:rsid w:val="00931B20"/>
    <w:rsid w:val="00931C17"/>
    <w:rsid w:val="00931FBE"/>
    <w:rsid w:val="00931FCB"/>
    <w:rsid w:val="00932324"/>
    <w:rsid w:val="00932530"/>
    <w:rsid w:val="0093253C"/>
    <w:rsid w:val="00932A10"/>
    <w:rsid w:val="00932A14"/>
    <w:rsid w:val="00932C6D"/>
    <w:rsid w:val="00933367"/>
    <w:rsid w:val="00933508"/>
    <w:rsid w:val="00933642"/>
    <w:rsid w:val="00933957"/>
    <w:rsid w:val="00933D91"/>
    <w:rsid w:val="00934872"/>
    <w:rsid w:val="009354B8"/>
    <w:rsid w:val="0093568A"/>
    <w:rsid w:val="009358E8"/>
    <w:rsid w:val="00935AE5"/>
    <w:rsid w:val="00935F5A"/>
    <w:rsid w:val="009361EE"/>
    <w:rsid w:val="00936444"/>
    <w:rsid w:val="00936894"/>
    <w:rsid w:val="00936DCD"/>
    <w:rsid w:val="00936E0B"/>
    <w:rsid w:val="009374A2"/>
    <w:rsid w:val="00937935"/>
    <w:rsid w:val="00937954"/>
    <w:rsid w:val="00940C6B"/>
    <w:rsid w:val="009418AB"/>
    <w:rsid w:val="00941DD2"/>
    <w:rsid w:val="00941F22"/>
    <w:rsid w:val="00942231"/>
    <w:rsid w:val="0094228A"/>
    <w:rsid w:val="00942573"/>
    <w:rsid w:val="00942B09"/>
    <w:rsid w:val="00943298"/>
    <w:rsid w:val="00943A26"/>
    <w:rsid w:val="00943D87"/>
    <w:rsid w:val="00943E32"/>
    <w:rsid w:val="009441FD"/>
    <w:rsid w:val="009443DB"/>
    <w:rsid w:val="00944738"/>
    <w:rsid w:val="00944948"/>
    <w:rsid w:val="00944D5E"/>
    <w:rsid w:val="00945453"/>
    <w:rsid w:val="00945C25"/>
    <w:rsid w:val="00945CE9"/>
    <w:rsid w:val="00946136"/>
    <w:rsid w:val="00946E50"/>
    <w:rsid w:val="00946FC7"/>
    <w:rsid w:val="0094744B"/>
    <w:rsid w:val="00950382"/>
    <w:rsid w:val="009503C0"/>
    <w:rsid w:val="009506B0"/>
    <w:rsid w:val="0095083B"/>
    <w:rsid w:val="00951202"/>
    <w:rsid w:val="00951458"/>
    <w:rsid w:val="00951B12"/>
    <w:rsid w:val="00951C4E"/>
    <w:rsid w:val="009521EE"/>
    <w:rsid w:val="00952FE4"/>
    <w:rsid w:val="00953C81"/>
    <w:rsid w:val="00953D9A"/>
    <w:rsid w:val="00954209"/>
    <w:rsid w:val="00954258"/>
    <w:rsid w:val="009549C4"/>
    <w:rsid w:val="00954B3F"/>
    <w:rsid w:val="00955325"/>
    <w:rsid w:val="0095564E"/>
    <w:rsid w:val="0095598B"/>
    <w:rsid w:val="00955C42"/>
    <w:rsid w:val="00955CFE"/>
    <w:rsid w:val="00956175"/>
    <w:rsid w:val="00956266"/>
    <w:rsid w:val="00956330"/>
    <w:rsid w:val="00956492"/>
    <w:rsid w:val="00956BF2"/>
    <w:rsid w:val="00956C1B"/>
    <w:rsid w:val="00957046"/>
    <w:rsid w:val="009577EF"/>
    <w:rsid w:val="00957C35"/>
    <w:rsid w:val="00957F19"/>
    <w:rsid w:val="00960A84"/>
    <w:rsid w:val="00960C37"/>
    <w:rsid w:val="00960EA4"/>
    <w:rsid w:val="00961098"/>
    <w:rsid w:val="009611AD"/>
    <w:rsid w:val="009611C5"/>
    <w:rsid w:val="009612D2"/>
    <w:rsid w:val="009613A1"/>
    <w:rsid w:val="00961407"/>
    <w:rsid w:val="00961D62"/>
    <w:rsid w:val="00961EE6"/>
    <w:rsid w:val="00961F29"/>
    <w:rsid w:val="0096277B"/>
    <w:rsid w:val="00962B9F"/>
    <w:rsid w:val="00963123"/>
    <w:rsid w:val="00963B6E"/>
    <w:rsid w:val="0096434F"/>
    <w:rsid w:val="009649CB"/>
    <w:rsid w:val="00964FD8"/>
    <w:rsid w:val="009652A2"/>
    <w:rsid w:val="0096546B"/>
    <w:rsid w:val="00965653"/>
    <w:rsid w:val="0096597E"/>
    <w:rsid w:val="00965A43"/>
    <w:rsid w:val="00965CC8"/>
    <w:rsid w:val="00965D24"/>
    <w:rsid w:val="00965E93"/>
    <w:rsid w:val="009660AC"/>
    <w:rsid w:val="0096632A"/>
    <w:rsid w:val="0096643C"/>
    <w:rsid w:val="009665B9"/>
    <w:rsid w:val="009665CC"/>
    <w:rsid w:val="00966736"/>
    <w:rsid w:val="00966783"/>
    <w:rsid w:val="009669A9"/>
    <w:rsid w:val="0096741F"/>
    <w:rsid w:val="00967F1D"/>
    <w:rsid w:val="009702ED"/>
    <w:rsid w:val="00970815"/>
    <w:rsid w:val="009709C9"/>
    <w:rsid w:val="00970A60"/>
    <w:rsid w:val="00970B28"/>
    <w:rsid w:val="00970B3A"/>
    <w:rsid w:val="00970B75"/>
    <w:rsid w:val="00971068"/>
    <w:rsid w:val="009710CC"/>
    <w:rsid w:val="009711C9"/>
    <w:rsid w:val="009715B5"/>
    <w:rsid w:val="00971A6A"/>
    <w:rsid w:val="00971B94"/>
    <w:rsid w:val="00971BCF"/>
    <w:rsid w:val="00971D24"/>
    <w:rsid w:val="00971D5C"/>
    <w:rsid w:val="0097225F"/>
    <w:rsid w:val="009722C1"/>
    <w:rsid w:val="00972A0F"/>
    <w:rsid w:val="00972AC0"/>
    <w:rsid w:val="00972AC9"/>
    <w:rsid w:val="00972DFC"/>
    <w:rsid w:val="00972ED6"/>
    <w:rsid w:val="0097307A"/>
    <w:rsid w:val="009732D4"/>
    <w:rsid w:val="00973444"/>
    <w:rsid w:val="009738A7"/>
    <w:rsid w:val="009739E4"/>
    <w:rsid w:val="00974279"/>
    <w:rsid w:val="00974BAB"/>
    <w:rsid w:val="00974BFB"/>
    <w:rsid w:val="00974DC6"/>
    <w:rsid w:val="00974EDD"/>
    <w:rsid w:val="00974F3D"/>
    <w:rsid w:val="00975059"/>
    <w:rsid w:val="0097514E"/>
    <w:rsid w:val="00975309"/>
    <w:rsid w:val="00975354"/>
    <w:rsid w:val="0097571A"/>
    <w:rsid w:val="0097578C"/>
    <w:rsid w:val="009759DE"/>
    <w:rsid w:val="00975B83"/>
    <w:rsid w:val="00975E45"/>
    <w:rsid w:val="009760F4"/>
    <w:rsid w:val="009761E3"/>
    <w:rsid w:val="00976383"/>
    <w:rsid w:val="00977211"/>
    <w:rsid w:val="009775D6"/>
    <w:rsid w:val="00977B59"/>
    <w:rsid w:val="00980261"/>
    <w:rsid w:val="0098071E"/>
    <w:rsid w:val="0098081D"/>
    <w:rsid w:val="00980937"/>
    <w:rsid w:val="00980A5A"/>
    <w:rsid w:val="00980BC2"/>
    <w:rsid w:val="009811AC"/>
    <w:rsid w:val="009818A8"/>
    <w:rsid w:val="0098195C"/>
    <w:rsid w:val="00981F11"/>
    <w:rsid w:val="00982216"/>
    <w:rsid w:val="009824A5"/>
    <w:rsid w:val="0098250F"/>
    <w:rsid w:val="00982968"/>
    <w:rsid w:val="00982DD9"/>
    <w:rsid w:val="009833C4"/>
    <w:rsid w:val="00983471"/>
    <w:rsid w:val="00983930"/>
    <w:rsid w:val="00983980"/>
    <w:rsid w:val="00983A9F"/>
    <w:rsid w:val="00983B8A"/>
    <w:rsid w:val="00984A6D"/>
    <w:rsid w:val="00985321"/>
    <w:rsid w:val="00985B7F"/>
    <w:rsid w:val="00985B9D"/>
    <w:rsid w:val="00985D80"/>
    <w:rsid w:val="00985E24"/>
    <w:rsid w:val="009860A9"/>
    <w:rsid w:val="00986124"/>
    <w:rsid w:val="00986214"/>
    <w:rsid w:val="0098624A"/>
    <w:rsid w:val="00986325"/>
    <w:rsid w:val="00986829"/>
    <w:rsid w:val="00986C52"/>
    <w:rsid w:val="00986C9D"/>
    <w:rsid w:val="00987780"/>
    <w:rsid w:val="0099008A"/>
    <w:rsid w:val="009903BB"/>
    <w:rsid w:val="0099058D"/>
    <w:rsid w:val="0099089D"/>
    <w:rsid w:val="00990A86"/>
    <w:rsid w:val="00990A8D"/>
    <w:rsid w:val="00990C5E"/>
    <w:rsid w:val="00990D55"/>
    <w:rsid w:val="00990DCA"/>
    <w:rsid w:val="00990F17"/>
    <w:rsid w:val="009910DD"/>
    <w:rsid w:val="009912C1"/>
    <w:rsid w:val="0099180E"/>
    <w:rsid w:val="00992667"/>
    <w:rsid w:val="00992A12"/>
    <w:rsid w:val="00992C84"/>
    <w:rsid w:val="0099314C"/>
    <w:rsid w:val="00993D43"/>
    <w:rsid w:val="00994288"/>
    <w:rsid w:val="0099433B"/>
    <w:rsid w:val="00994436"/>
    <w:rsid w:val="009951CC"/>
    <w:rsid w:val="00995218"/>
    <w:rsid w:val="00995271"/>
    <w:rsid w:val="00995489"/>
    <w:rsid w:val="009959F8"/>
    <w:rsid w:val="00995BC5"/>
    <w:rsid w:val="00995C9F"/>
    <w:rsid w:val="0099628D"/>
    <w:rsid w:val="00996515"/>
    <w:rsid w:val="009966F6"/>
    <w:rsid w:val="009968EF"/>
    <w:rsid w:val="00996901"/>
    <w:rsid w:val="00996D8F"/>
    <w:rsid w:val="00996FF2"/>
    <w:rsid w:val="0099740B"/>
    <w:rsid w:val="00997521"/>
    <w:rsid w:val="00997755"/>
    <w:rsid w:val="0099795D"/>
    <w:rsid w:val="009979EF"/>
    <w:rsid w:val="00997A00"/>
    <w:rsid w:val="00997A9F"/>
    <w:rsid w:val="00997C7B"/>
    <w:rsid w:val="009A01BA"/>
    <w:rsid w:val="009A0FEE"/>
    <w:rsid w:val="009A1067"/>
    <w:rsid w:val="009A1265"/>
    <w:rsid w:val="009A12B5"/>
    <w:rsid w:val="009A1487"/>
    <w:rsid w:val="009A1F9A"/>
    <w:rsid w:val="009A1FF4"/>
    <w:rsid w:val="009A206D"/>
    <w:rsid w:val="009A2485"/>
    <w:rsid w:val="009A266E"/>
    <w:rsid w:val="009A360B"/>
    <w:rsid w:val="009A38CB"/>
    <w:rsid w:val="009A3C3F"/>
    <w:rsid w:val="009A3DAD"/>
    <w:rsid w:val="009A3F93"/>
    <w:rsid w:val="009A3FB4"/>
    <w:rsid w:val="009A41D4"/>
    <w:rsid w:val="009A4328"/>
    <w:rsid w:val="009A4420"/>
    <w:rsid w:val="009A49D6"/>
    <w:rsid w:val="009A4C2A"/>
    <w:rsid w:val="009A5089"/>
    <w:rsid w:val="009A518E"/>
    <w:rsid w:val="009A52E6"/>
    <w:rsid w:val="009A5366"/>
    <w:rsid w:val="009A5409"/>
    <w:rsid w:val="009A5418"/>
    <w:rsid w:val="009A5A75"/>
    <w:rsid w:val="009A5AD8"/>
    <w:rsid w:val="009A5CB1"/>
    <w:rsid w:val="009A5E64"/>
    <w:rsid w:val="009A620B"/>
    <w:rsid w:val="009A6303"/>
    <w:rsid w:val="009A66F9"/>
    <w:rsid w:val="009A6AF0"/>
    <w:rsid w:val="009A6E9A"/>
    <w:rsid w:val="009A6EDC"/>
    <w:rsid w:val="009A7147"/>
    <w:rsid w:val="009A72C5"/>
    <w:rsid w:val="009A73E5"/>
    <w:rsid w:val="009A74E0"/>
    <w:rsid w:val="009A74E2"/>
    <w:rsid w:val="009A74ED"/>
    <w:rsid w:val="009A765E"/>
    <w:rsid w:val="009A76E9"/>
    <w:rsid w:val="009A77BD"/>
    <w:rsid w:val="009B0092"/>
    <w:rsid w:val="009B0B37"/>
    <w:rsid w:val="009B0C53"/>
    <w:rsid w:val="009B0CFA"/>
    <w:rsid w:val="009B0F71"/>
    <w:rsid w:val="009B132B"/>
    <w:rsid w:val="009B17D2"/>
    <w:rsid w:val="009B1A3B"/>
    <w:rsid w:val="009B2188"/>
    <w:rsid w:val="009B2D63"/>
    <w:rsid w:val="009B2EFD"/>
    <w:rsid w:val="009B31CB"/>
    <w:rsid w:val="009B3523"/>
    <w:rsid w:val="009B3863"/>
    <w:rsid w:val="009B39FD"/>
    <w:rsid w:val="009B3D3D"/>
    <w:rsid w:val="009B4396"/>
    <w:rsid w:val="009B45AB"/>
    <w:rsid w:val="009B4CDC"/>
    <w:rsid w:val="009B4D9D"/>
    <w:rsid w:val="009B5056"/>
    <w:rsid w:val="009B51C9"/>
    <w:rsid w:val="009B52A3"/>
    <w:rsid w:val="009B55FA"/>
    <w:rsid w:val="009B5708"/>
    <w:rsid w:val="009B5767"/>
    <w:rsid w:val="009B57F2"/>
    <w:rsid w:val="009B5A50"/>
    <w:rsid w:val="009B5B99"/>
    <w:rsid w:val="009B5D60"/>
    <w:rsid w:val="009B5E91"/>
    <w:rsid w:val="009B6258"/>
    <w:rsid w:val="009B685E"/>
    <w:rsid w:val="009B692C"/>
    <w:rsid w:val="009B6A39"/>
    <w:rsid w:val="009B6F2B"/>
    <w:rsid w:val="009B7023"/>
    <w:rsid w:val="009B74B4"/>
    <w:rsid w:val="009B7515"/>
    <w:rsid w:val="009B772E"/>
    <w:rsid w:val="009B7AC6"/>
    <w:rsid w:val="009C0112"/>
    <w:rsid w:val="009C01A9"/>
    <w:rsid w:val="009C0682"/>
    <w:rsid w:val="009C08B2"/>
    <w:rsid w:val="009C09EA"/>
    <w:rsid w:val="009C0A58"/>
    <w:rsid w:val="009C0DF4"/>
    <w:rsid w:val="009C10EA"/>
    <w:rsid w:val="009C17A0"/>
    <w:rsid w:val="009C1930"/>
    <w:rsid w:val="009C1A7C"/>
    <w:rsid w:val="009C1B4E"/>
    <w:rsid w:val="009C1D34"/>
    <w:rsid w:val="009C1E01"/>
    <w:rsid w:val="009C2E99"/>
    <w:rsid w:val="009C352A"/>
    <w:rsid w:val="009C361C"/>
    <w:rsid w:val="009C42ED"/>
    <w:rsid w:val="009C44CC"/>
    <w:rsid w:val="009C4703"/>
    <w:rsid w:val="009C47BD"/>
    <w:rsid w:val="009C4B04"/>
    <w:rsid w:val="009C4FC1"/>
    <w:rsid w:val="009C5438"/>
    <w:rsid w:val="009C62BA"/>
    <w:rsid w:val="009C693A"/>
    <w:rsid w:val="009C6EDA"/>
    <w:rsid w:val="009C704C"/>
    <w:rsid w:val="009C737D"/>
    <w:rsid w:val="009C7A0E"/>
    <w:rsid w:val="009C7CA0"/>
    <w:rsid w:val="009D0116"/>
    <w:rsid w:val="009D0288"/>
    <w:rsid w:val="009D081F"/>
    <w:rsid w:val="009D0FBE"/>
    <w:rsid w:val="009D1716"/>
    <w:rsid w:val="009D1EB5"/>
    <w:rsid w:val="009D1F44"/>
    <w:rsid w:val="009D2552"/>
    <w:rsid w:val="009D25EC"/>
    <w:rsid w:val="009D2636"/>
    <w:rsid w:val="009D2641"/>
    <w:rsid w:val="009D30C2"/>
    <w:rsid w:val="009D3145"/>
    <w:rsid w:val="009D322A"/>
    <w:rsid w:val="009D336E"/>
    <w:rsid w:val="009D3373"/>
    <w:rsid w:val="009D3547"/>
    <w:rsid w:val="009D3AF6"/>
    <w:rsid w:val="009D3CA7"/>
    <w:rsid w:val="009D404D"/>
    <w:rsid w:val="009D4D06"/>
    <w:rsid w:val="009D4E41"/>
    <w:rsid w:val="009D50F1"/>
    <w:rsid w:val="009D5429"/>
    <w:rsid w:val="009D5932"/>
    <w:rsid w:val="009D5F30"/>
    <w:rsid w:val="009D66D2"/>
    <w:rsid w:val="009D66F1"/>
    <w:rsid w:val="009D6718"/>
    <w:rsid w:val="009D69AC"/>
    <w:rsid w:val="009D6BBD"/>
    <w:rsid w:val="009D6D77"/>
    <w:rsid w:val="009D6FED"/>
    <w:rsid w:val="009D70CC"/>
    <w:rsid w:val="009D737C"/>
    <w:rsid w:val="009D7C56"/>
    <w:rsid w:val="009E0187"/>
    <w:rsid w:val="009E01BD"/>
    <w:rsid w:val="009E0302"/>
    <w:rsid w:val="009E185F"/>
    <w:rsid w:val="009E1916"/>
    <w:rsid w:val="009E1BBB"/>
    <w:rsid w:val="009E1FD8"/>
    <w:rsid w:val="009E2168"/>
    <w:rsid w:val="009E222A"/>
    <w:rsid w:val="009E22BB"/>
    <w:rsid w:val="009E2440"/>
    <w:rsid w:val="009E2DBB"/>
    <w:rsid w:val="009E329C"/>
    <w:rsid w:val="009E32CA"/>
    <w:rsid w:val="009E32F3"/>
    <w:rsid w:val="009E37ED"/>
    <w:rsid w:val="009E3C32"/>
    <w:rsid w:val="009E4924"/>
    <w:rsid w:val="009E49CB"/>
    <w:rsid w:val="009E4A6E"/>
    <w:rsid w:val="009E4F63"/>
    <w:rsid w:val="009E5331"/>
    <w:rsid w:val="009E552E"/>
    <w:rsid w:val="009E5658"/>
    <w:rsid w:val="009E5738"/>
    <w:rsid w:val="009E5BAE"/>
    <w:rsid w:val="009E5C33"/>
    <w:rsid w:val="009E5CD8"/>
    <w:rsid w:val="009E61C2"/>
    <w:rsid w:val="009E629C"/>
    <w:rsid w:val="009E6360"/>
    <w:rsid w:val="009E63DB"/>
    <w:rsid w:val="009E6B70"/>
    <w:rsid w:val="009E6BBF"/>
    <w:rsid w:val="009E6C7E"/>
    <w:rsid w:val="009E6D61"/>
    <w:rsid w:val="009E7241"/>
    <w:rsid w:val="009E72B7"/>
    <w:rsid w:val="009E7FC9"/>
    <w:rsid w:val="009F02A4"/>
    <w:rsid w:val="009F056B"/>
    <w:rsid w:val="009F0668"/>
    <w:rsid w:val="009F0673"/>
    <w:rsid w:val="009F074E"/>
    <w:rsid w:val="009F077B"/>
    <w:rsid w:val="009F08A3"/>
    <w:rsid w:val="009F0BD6"/>
    <w:rsid w:val="009F0C65"/>
    <w:rsid w:val="009F0F5E"/>
    <w:rsid w:val="009F0F6D"/>
    <w:rsid w:val="009F1308"/>
    <w:rsid w:val="009F1503"/>
    <w:rsid w:val="009F1E0D"/>
    <w:rsid w:val="009F271F"/>
    <w:rsid w:val="009F2C4E"/>
    <w:rsid w:val="009F363C"/>
    <w:rsid w:val="009F378A"/>
    <w:rsid w:val="009F38A5"/>
    <w:rsid w:val="009F3CF5"/>
    <w:rsid w:val="009F3CF6"/>
    <w:rsid w:val="009F3D3C"/>
    <w:rsid w:val="009F4227"/>
    <w:rsid w:val="009F44BC"/>
    <w:rsid w:val="009F4646"/>
    <w:rsid w:val="009F4A30"/>
    <w:rsid w:val="009F520E"/>
    <w:rsid w:val="009F5289"/>
    <w:rsid w:val="009F5A75"/>
    <w:rsid w:val="009F618D"/>
    <w:rsid w:val="009F6308"/>
    <w:rsid w:val="009F6393"/>
    <w:rsid w:val="009F6BA0"/>
    <w:rsid w:val="009F7195"/>
    <w:rsid w:val="009F7F6A"/>
    <w:rsid w:val="00A00018"/>
    <w:rsid w:val="00A00277"/>
    <w:rsid w:val="00A0055A"/>
    <w:rsid w:val="00A0094B"/>
    <w:rsid w:val="00A00C9F"/>
    <w:rsid w:val="00A00EC6"/>
    <w:rsid w:val="00A0100C"/>
    <w:rsid w:val="00A01047"/>
    <w:rsid w:val="00A01748"/>
    <w:rsid w:val="00A01872"/>
    <w:rsid w:val="00A018E9"/>
    <w:rsid w:val="00A020C8"/>
    <w:rsid w:val="00A021A0"/>
    <w:rsid w:val="00A021A5"/>
    <w:rsid w:val="00A0223F"/>
    <w:rsid w:val="00A02517"/>
    <w:rsid w:val="00A026F6"/>
    <w:rsid w:val="00A0296A"/>
    <w:rsid w:val="00A02BFD"/>
    <w:rsid w:val="00A02C9B"/>
    <w:rsid w:val="00A02CE9"/>
    <w:rsid w:val="00A02D0A"/>
    <w:rsid w:val="00A02E29"/>
    <w:rsid w:val="00A02F3B"/>
    <w:rsid w:val="00A02FF8"/>
    <w:rsid w:val="00A0328F"/>
    <w:rsid w:val="00A03548"/>
    <w:rsid w:val="00A03562"/>
    <w:rsid w:val="00A0380F"/>
    <w:rsid w:val="00A03BE6"/>
    <w:rsid w:val="00A04593"/>
    <w:rsid w:val="00A0466F"/>
    <w:rsid w:val="00A04A31"/>
    <w:rsid w:val="00A04A6D"/>
    <w:rsid w:val="00A04E4B"/>
    <w:rsid w:val="00A0506C"/>
    <w:rsid w:val="00A057C2"/>
    <w:rsid w:val="00A05FC3"/>
    <w:rsid w:val="00A0608D"/>
    <w:rsid w:val="00A068C3"/>
    <w:rsid w:val="00A06D29"/>
    <w:rsid w:val="00A06F79"/>
    <w:rsid w:val="00A071C1"/>
    <w:rsid w:val="00A0726B"/>
    <w:rsid w:val="00A07AB7"/>
    <w:rsid w:val="00A07D62"/>
    <w:rsid w:val="00A105F3"/>
    <w:rsid w:val="00A10B4D"/>
    <w:rsid w:val="00A10C2D"/>
    <w:rsid w:val="00A10DE1"/>
    <w:rsid w:val="00A1167F"/>
    <w:rsid w:val="00A1186F"/>
    <w:rsid w:val="00A11CB1"/>
    <w:rsid w:val="00A11D5A"/>
    <w:rsid w:val="00A12B23"/>
    <w:rsid w:val="00A1395B"/>
    <w:rsid w:val="00A13F2F"/>
    <w:rsid w:val="00A1411A"/>
    <w:rsid w:val="00A14145"/>
    <w:rsid w:val="00A14190"/>
    <w:rsid w:val="00A1487D"/>
    <w:rsid w:val="00A14AD4"/>
    <w:rsid w:val="00A14BE6"/>
    <w:rsid w:val="00A14DF0"/>
    <w:rsid w:val="00A14F93"/>
    <w:rsid w:val="00A14FFD"/>
    <w:rsid w:val="00A1548A"/>
    <w:rsid w:val="00A154E9"/>
    <w:rsid w:val="00A1569B"/>
    <w:rsid w:val="00A15A4C"/>
    <w:rsid w:val="00A15D5C"/>
    <w:rsid w:val="00A166F2"/>
    <w:rsid w:val="00A16A27"/>
    <w:rsid w:val="00A17070"/>
    <w:rsid w:val="00A177AC"/>
    <w:rsid w:val="00A17954"/>
    <w:rsid w:val="00A20228"/>
    <w:rsid w:val="00A203A3"/>
    <w:rsid w:val="00A20715"/>
    <w:rsid w:val="00A20757"/>
    <w:rsid w:val="00A207B2"/>
    <w:rsid w:val="00A20D14"/>
    <w:rsid w:val="00A20F8D"/>
    <w:rsid w:val="00A211B2"/>
    <w:rsid w:val="00A213D7"/>
    <w:rsid w:val="00A21440"/>
    <w:rsid w:val="00A21524"/>
    <w:rsid w:val="00A2159D"/>
    <w:rsid w:val="00A21C30"/>
    <w:rsid w:val="00A21DAB"/>
    <w:rsid w:val="00A22506"/>
    <w:rsid w:val="00A227A5"/>
    <w:rsid w:val="00A2297F"/>
    <w:rsid w:val="00A22F80"/>
    <w:rsid w:val="00A230B6"/>
    <w:rsid w:val="00A230D9"/>
    <w:rsid w:val="00A231D7"/>
    <w:rsid w:val="00A23276"/>
    <w:rsid w:val="00A235CA"/>
    <w:rsid w:val="00A23676"/>
    <w:rsid w:val="00A23693"/>
    <w:rsid w:val="00A23918"/>
    <w:rsid w:val="00A23CEC"/>
    <w:rsid w:val="00A23D3A"/>
    <w:rsid w:val="00A23E73"/>
    <w:rsid w:val="00A23E7A"/>
    <w:rsid w:val="00A24351"/>
    <w:rsid w:val="00A24586"/>
    <w:rsid w:val="00A24E55"/>
    <w:rsid w:val="00A24F7B"/>
    <w:rsid w:val="00A2527C"/>
    <w:rsid w:val="00A25553"/>
    <w:rsid w:val="00A25BBC"/>
    <w:rsid w:val="00A261E6"/>
    <w:rsid w:val="00A262EE"/>
    <w:rsid w:val="00A26716"/>
    <w:rsid w:val="00A26732"/>
    <w:rsid w:val="00A26C37"/>
    <w:rsid w:val="00A26E13"/>
    <w:rsid w:val="00A27906"/>
    <w:rsid w:val="00A27BF2"/>
    <w:rsid w:val="00A27EF5"/>
    <w:rsid w:val="00A27F70"/>
    <w:rsid w:val="00A30020"/>
    <w:rsid w:val="00A300EF"/>
    <w:rsid w:val="00A3039E"/>
    <w:rsid w:val="00A3047E"/>
    <w:rsid w:val="00A308A3"/>
    <w:rsid w:val="00A30F88"/>
    <w:rsid w:val="00A31024"/>
    <w:rsid w:val="00A31776"/>
    <w:rsid w:val="00A318BE"/>
    <w:rsid w:val="00A31A75"/>
    <w:rsid w:val="00A31B3F"/>
    <w:rsid w:val="00A31C68"/>
    <w:rsid w:val="00A31D3D"/>
    <w:rsid w:val="00A31E90"/>
    <w:rsid w:val="00A33150"/>
    <w:rsid w:val="00A33760"/>
    <w:rsid w:val="00A33C2A"/>
    <w:rsid w:val="00A33C48"/>
    <w:rsid w:val="00A34692"/>
    <w:rsid w:val="00A3482E"/>
    <w:rsid w:val="00A34BC1"/>
    <w:rsid w:val="00A354A5"/>
    <w:rsid w:val="00A3568A"/>
    <w:rsid w:val="00A35E9D"/>
    <w:rsid w:val="00A35ED0"/>
    <w:rsid w:val="00A3642D"/>
    <w:rsid w:val="00A36566"/>
    <w:rsid w:val="00A3686D"/>
    <w:rsid w:val="00A3692B"/>
    <w:rsid w:val="00A36CA3"/>
    <w:rsid w:val="00A36DEC"/>
    <w:rsid w:val="00A36E65"/>
    <w:rsid w:val="00A36EE0"/>
    <w:rsid w:val="00A3700D"/>
    <w:rsid w:val="00A37444"/>
    <w:rsid w:val="00A376AA"/>
    <w:rsid w:val="00A37A38"/>
    <w:rsid w:val="00A37ACE"/>
    <w:rsid w:val="00A37DA9"/>
    <w:rsid w:val="00A37DB4"/>
    <w:rsid w:val="00A402E6"/>
    <w:rsid w:val="00A404D0"/>
    <w:rsid w:val="00A41516"/>
    <w:rsid w:val="00A41D65"/>
    <w:rsid w:val="00A41DEB"/>
    <w:rsid w:val="00A422B4"/>
    <w:rsid w:val="00A42477"/>
    <w:rsid w:val="00A425AC"/>
    <w:rsid w:val="00A42880"/>
    <w:rsid w:val="00A42B54"/>
    <w:rsid w:val="00A42BED"/>
    <w:rsid w:val="00A42E8B"/>
    <w:rsid w:val="00A42F3F"/>
    <w:rsid w:val="00A43175"/>
    <w:rsid w:val="00A43429"/>
    <w:rsid w:val="00A43675"/>
    <w:rsid w:val="00A436DC"/>
    <w:rsid w:val="00A43770"/>
    <w:rsid w:val="00A437E3"/>
    <w:rsid w:val="00A43A9D"/>
    <w:rsid w:val="00A44D07"/>
    <w:rsid w:val="00A44D10"/>
    <w:rsid w:val="00A4544D"/>
    <w:rsid w:val="00A45817"/>
    <w:rsid w:val="00A469A5"/>
    <w:rsid w:val="00A46B04"/>
    <w:rsid w:val="00A46C49"/>
    <w:rsid w:val="00A47001"/>
    <w:rsid w:val="00A4720B"/>
    <w:rsid w:val="00A4742B"/>
    <w:rsid w:val="00A47464"/>
    <w:rsid w:val="00A4799C"/>
    <w:rsid w:val="00A47E66"/>
    <w:rsid w:val="00A50645"/>
    <w:rsid w:val="00A50694"/>
    <w:rsid w:val="00A50882"/>
    <w:rsid w:val="00A508A0"/>
    <w:rsid w:val="00A50A44"/>
    <w:rsid w:val="00A50A90"/>
    <w:rsid w:val="00A50C57"/>
    <w:rsid w:val="00A50C8E"/>
    <w:rsid w:val="00A510FC"/>
    <w:rsid w:val="00A5114F"/>
    <w:rsid w:val="00A51198"/>
    <w:rsid w:val="00A51582"/>
    <w:rsid w:val="00A51A01"/>
    <w:rsid w:val="00A51D44"/>
    <w:rsid w:val="00A51E11"/>
    <w:rsid w:val="00A52045"/>
    <w:rsid w:val="00A5266A"/>
    <w:rsid w:val="00A52D04"/>
    <w:rsid w:val="00A52D4C"/>
    <w:rsid w:val="00A52F31"/>
    <w:rsid w:val="00A53026"/>
    <w:rsid w:val="00A531CF"/>
    <w:rsid w:val="00A531FA"/>
    <w:rsid w:val="00A531FD"/>
    <w:rsid w:val="00A53470"/>
    <w:rsid w:val="00A53539"/>
    <w:rsid w:val="00A53701"/>
    <w:rsid w:val="00A53EF2"/>
    <w:rsid w:val="00A5426D"/>
    <w:rsid w:val="00A5461F"/>
    <w:rsid w:val="00A547EC"/>
    <w:rsid w:val="00A54A7D"/>
    <w:rsid w:val="00A54D8D"/>
    <w:rsid w:val="00A55449"/>
    <w:rsid w:val="00A554FE"/>
    <w:rsid w:val="00A55E7B"/>
    <w:rsid w:val="00A55F23"/>
    <w:rsid w:val="00A565F5"/>
    <w:rsid w:val="00A56616"/>
    <w:rsid w:val="00A56699"/>
    <w:rsid w:val="00A56BF8"/>
    <w:rsid w:val="00A573D4"/>
    <w:rsid w:val="00A575EA"/>
    <w:rsid w:val="00A57696"/>
    <w:rsid w:val="00A579BF"/>
    <w:rsid w:val="00A579FD"/>
    <w:rsid w:val="00A57FBB"/>
    <w:rsid w:val="00A57FD1"/>
    <w:rsid w:val="00A600A3"/>
    <w:rsid w:val="00A600C5"/>
    <w:rsid w:val="00A60BD8"/>
    <w:rsid w:val="00A61281"/>
    <w:rsid w:val="00A6140F"/>
    <w:rsid w:val="00A61512"/>
    <w:rsid w:val="00A615A7"/>
    <w:rsid w:val="00A61B6E"/>
    <w:rsid w:val="00A61DD4"/>
    <w:rsid w:val="00A62038"/>
    <w:rsid w:val="00A626FA"/>
    <w:rsid w:val="00A62DDD"/>
    <w:rsid w:val="00A62E1D"/>
    <w:rsid w:val="00A6318A"/>
    <w:rsid w:val="00A6318F"/>
    <w:rsid w:val="00A63358"/>
    <w:rsid w:val="00A63992"/>
    <w:rsid w:val="00A63C63"/>
    <w:rsid w:val="00A63E2B"/>
    <w:rsid w:val="00A642D1"/>
    <w:rsid w:val="00A64398"/>
    <w:rsid w:val="00A64516"/>
    <w:rsid w:val="00A64874"/>
    <w:rsid w:val="00A64B81"/>
    <w:rsid w:val="00A64D5D"/>
    <w:rsid w:val="00A64E70"/>
    <w:rsid w:val="00A65241"/>
    <w:rsid w:val="00A655F5"/>
    <w:rsid w:val="00A65A4C"/>
    <w:rsid w:val="00A663FC"/>
    <w:rsid w:val="00A666F6"/>
    <w:rsid w:val="00A66C9B"/>
    <w:rsid w:val="00A66E7E"/>
    <w:rsid w:val="00A66E92"/>
    <w:rsid w:val="00A66ED2"/>
    <w:rsid w:val="00A67780"/>
    <w:rsid w:val="00A67901"/>
    <w:rsid w:val="00A70077"/>
    <w:rsid w:val="00A70760"/>
    <w:rsid w:val="00A70BA5"/>
    <w:rsid w:val="00A70BEF"/>
    <w:rsid w:val="00A70DD4"/>
    <w:rsid w:val="00A71831"/>
    <w:rsid w:val="00A7187D"/>
    <w:rsid w:val="00A719A6"/>
    <w:rsid w:val="00A71CC1"/>
    <w:rsid w:val="00A721C8"/>
    <w:rsid w:val="00A72308"/>
    <w:rsid w:val="00A724FA"/>
    <w:rsid w:val="00A7307E"/>
    <w:rsid w:val="00A73AD5"/>
    <w:rsid w:val="00A73DCA"/>
    <w:rsid w:val="00A73DEE"/>
    <w:rsid w:val="00A73E27"/>
    <w:rsid w:val="00A741F9"/>
    <w:rsid w:val="00A74336"/>
    <w:rsid w:val="00A75256"/>
    <w:rsid w:val="00A754C5"/>
    <w:rsid w:val="00A75512"/>
    <w:rsid w:val="00A75781"/>
    <w:rsid w:val="00A75812"/>
    <w:rsid w:val="00A75936"/>
    <w:rsid w:val="00A75BA9"/>
    <w:rsid w:val="00A760F2"/>
    <w:rsid w:val="00A7644D"/>
    <w:rsid w:val="00A7648C"/>
    <w:rsid w:val="00A76CD9"/>
    <w:rsid w:val="00A7715B"/>
    <w:rsid w:val="00A77C70"/>
    <w:rsid w:val="00A77FB6"/>
    <w:rsid w:val="00A8034B"/>
    <w:rsid w:val="00A803C5"/>
    <w:rsid w:val="00A805EB"/>
    <w:rsid w:val="00A80880"/>
    <w:rsid w:val="00A80953"/>
    <w:rsid w:val="00A80A9F"/>
    <w:rsid w:val="00A812E0"/>
    <w:rsid w:val="00A816C1"/>
    <w:rsid w:val="00A818BB"/>
    <w:rsid w:val="00A81FAB"/>
    <w:rsid w:val="00A82010"/>
    <w:rsid w:val="00A827A8"/>
    <w:rsid w:val="00A828CE"/>
    <w:rsid w:val="00A828E5"/>
    <w:rsid w:val="00A8294E"/>
    <w:rsid w:val="00A831B6"/>
    <w:rsid w:val="00A832C0"/>
    <w:rsid w:val="00A83BDC"/>
    <w:rsid w:val="00A83BE8"/>
    <w:rsid w:val="00A84148"/>
    <w:rsid w:val="00A84564"/>
    <w:rsid w:val="00A84EAA"/>
    <w:rsid w:val="00A85198"/>
    <w:rsid w:val="00A85217"/>
    <w:rsid w:val="00A853AB"/>
    <w:rsid w:val="00A8556C"/>
    <w:rsid w:val="00A859D7"/>
    <w:rsid w:val="00A85A4D"/>
    <w:rsid w:val="00A85C8B"/>
    <w:rsid w:val="00A86192"/>
    <w:rsid w:val="00A861A8"/>
    <w:rsid w:val="00A86429"/>
    <w:rsid w:val="00A8652A"/>
    <w:rsid w:val="00A86D9E"/>
    <w:rsid w:val="00A871B6"/>
    <w:rsid w:val="00A87807"/>
    <w:rsid w:val="00A8780B"/>
    <w:rsid w:val="00A879C0"/>
    <w:rsid w:val="00A87A26"/>
    <w:rsid w:val="00A87D8E"/>
    <w:rsid w:val="00A87E33"/>
    <w:rsid w:val="00A9026B"/>
    <w:rsid w:val="00A903F2"/>
    <w:rsid w:val="00A9058A"/>
    <w:rsid w:val="00A905E7"/>
    <w:rsid w:val="00A9081A"/>
    <w:rsid w:val="00A908CC"/>
    <w:rsid w:val="00A90914"/>
    <w:rsid w:val="00A90BDD"/>
    <w:rsid w:val="00A90C01"/>
    <w:rsid w:val="00A90C92"/>
    <w:rsid w:val="00A90C97"/>
    <w:rsid w:val="00A91012"/>
    <w:rsid w:val="00A91512"/>
    <w:rsid w:val="00A91728"/>
    <w:rsid w:val="00A9176E"/>
    <w:rsid w:val="00A91985"/>
    <w:rsid w:val="00A91D36"/>
    <w:rsid w:val="00A91F92"/>
    <w:rsid w:val="00A92095"/>
    <w:rsid w:val="00A926FC"/>
    <w:rsid w:val="00A92D89"/>
    <w:rsid w:val="00A935F6"/>
    <w:rsid w:val="00A94323"/>
    <w:rsid w:val="00A9462C"/>
    <w:rsid w:val="00A94A70"/>
    <w:rsid w:val="00A95AE5"/>
    <w:rsid w:val="00A9633E"/>
    <w:rsid w:val="00A9643D"/>
    <w:rsid w:val="00A966F2"/>
    <w:rsid w:val="00A967BF"/>
    <w:rsid w:val="00A96CCB"/>
    <w:rsid w:val="00A96DB6"/>
    <w:rsid w:val="00A96F7C"/>
    <w:rsid w:val="00A971B8"/>
    <w:rsid w:val="00A9743D"/>
    <w:rsid w:val="00A97E0F"/>
    <w:rsid w:val="00AA0530"/>
    <w:rsid w:val="00AA0DE0"/>
    <w:rsid w:val="00AA0F08"/>
    <w:rsid w:val="00AA0F8E"/>
    <w:rsid w:val="00AA1592"/>
    <w:rsid w:val="00AA1679"/>
    <w:rsid w:val="00AA1B08"/>
    <w:rsid w:val="00AA2140"/>
    <w:rsid w:val="00AA214A"/>
    <w:rsid w:val="00AA21EC"/>
    <w:rsid w:val="00AA224A"/>
    <w:rsid w:val="00AA2822"/>
    <w:rsid w:val="00AA2D85"/>
    <w:rsid w:val="00AA3290"/>
    <w:rsid w:val="00AA353B"/>
    <w:rsid w:val="00AA3BAD"/>
    <w:rsid w:val="00AA3E1C"/>
    <w:rsid w:val="00AA3E5B"/>
    <w:rsid w:val="00AA3F10"/>
    <w:rsid w:val="00AA44F9"/>
    <w:rsid w:val="00AA4760"/>
    <w:rsid w:val="00AA4930"/>
    <w:rsid w:val="00AA4976"/>
    <w:rsid w:val="00AA4D30"/>
    <w:rsid w:val="00AA4E5D"/>
    <w:rsid w:val="00AA4F99"/>
    <w:rsid w:val="00AA523F"/>
    <w:rsid w:val="00AA544E"/>
    <w:rsid w:val="00AA62CA"/>
    <w:rsid w:val="00AA6B3E"/>
    <w:rsid w:val="00AA6BA1"/>
    <w:rsid w:val="00AA6C38"/>
    <w:rsid w:val="00AA6E84"/>
    <w:rsid w:val="00AA7213"/>
    <w:rsid w:val="00AA72CE"/>
    <w:rsid w:val="00AA758C"/>
    <w:rsid w:val="00AA7773"/>
    <w:rsid w:val="00AA7855"/>
    <w:rsid w:val="00AA7B89"/>
    <w:rsid w:val="00AA7CAD"/>
    <w:rsid w:val="00AA7EA4"/>
    <w:rsid w:val="00AB0037"/>
    <w:rsid w:val="00AB021E"/>
    <w:rsid w:val="00AB03AB"/>
    <w:rsid w:val="00AB0E25"/>
    <w:rsid w:val="00AB11EC"/>
    <w:rsid w:val="00AB17AE"/>
    <w:rsid w:val="00AB1956"/>
    <w:rsid w:val="00AB19E1"/>
    <w:rsid w:val="00AB19ED"/>
    <w:rsid w:val="00AB1BD6"/>
    <w:rsid w:val="00AB259B"/>
    <w:rsid w:val="00AB269D"/>
    <w:rsid w:val="00AB2789"/>
    <w:rsid w:val="00AB2876"/>
    <w:rsid w:val="00AB2C41"/>
    <w:rsid w:val="00AB3450"/>
    <w:rsid w:val="00AB34BE"/>
    <w:rsid w:val="00AB35EE"/>
    <w:rsid w:val="00AB3671"/>
    <w:rsid w:val="00AB3AA2"/>
    <w:rsid w:val="00AB3BD0"/>
    <w:rsid w:val="00AB3BD8"/>
    <w:rsid w:val="00AB3E01"/>
    <w:rsid w:val="00AB47AC"/>
    <w:rsid w:val="00AB492C"/>
    <w:rsid w:val="00AB4A1E"/>
    <w:rsid w:val="00AB4AED"/>
    <w:rsid w:val="00AB506A"/>
    <w:rsid w:val="00AB5470"/>
    <w:rsid w:val="00AB5A55"/>
    <w:rsid w:val="00AB5E43"/>
    <w:rsid w:val="00AB6038"/>
    <w:rsid w:val="00AB60C7"/>
    <w:rsid w:val="00AB6166"/>
    <w:rsid w:val="00AB68C9"/>
    <w:rsid w:val="00AB6AF6"/>
    <w:rsid w:val="00AB6D5F"/>
    <w:rsid w:val="00AB6DBD"/>
    <w:rsid w:val="00AB70A5"/>
    <w:rsid w:val="00AB72F9"/>
    <w:rsid w:val="00AB756E"/>
    <w:rsid w:val="00AB75FC"/>
    <w:rsid w:val="00AB7845"/>
    <w:rsid w:val="00AB799C"/>
    <w:rsid w:val="00AB79D8"/>
    <w:rsid w:val="00AB7B42"/>
    <w:rsid w:val="00AB7BE2"/>
    <w:rsid w:val="00AC012F"/>
    <w:rsid w:val="00AC01F5"/>
    <w:rsid w:val="00AC0540"/>
    <w:rsid w:val="00AC07EC"/>
    <w:rsid w:val="00AC0ABC"/>
    <w:rsid w:val="00AC16C0"/>
    <w:rsid w:val="00AC17A1"/>
    <w:rsid w:val="00AC181F"/>
    <w:rsid w:val="00AC1857"/>
    <w:rsid w:val="00AC1BD2"/>
    <w:rsid w:val="00AC1CCC"/>
    <w:rsid w:val="00AC1D17"/>
    <w:rsid w:val="00AC1DCD"/>
    <w:rsid w:val="00AC1E98"/>
    <w:rsid w:val="00AC2388"/>
    <w:rsid w:val="00AC2571"/>
    <w:rsid w:val="00AC2592"/>
    <w:rsid w:val="00AC29F9"/>
    <w:rsid w:val="00AC2AF3"/>
    <w:rsid w:val="00AC34D7"/>
    <w:rsid w:val="00AC37CE"/>
    <w:rsid w:val="00AC385C"/>
    <w:rsid w:val="00AC3942"/>
    <w:rsid w:val="00AC3CF9"/>
    <w:rsid w:val="00AC3EB5"/>
    <w:rsid w:val="00AC3F27"/>
    <w:rsid w:val="00AC4047"/>
    <w:rsid w:val="00AC40AA"/>
    <w:rsid w:val="00AC41F3"/>
    <w:rsid w:val="00AC45BF"/>
    <w:rsid w:val="00AC4B4C"/>
    <w:rsid w:val="00AC4D6F"/>
    <w:rsid w:val="00AC52A7"/>
    <w:rsid w:val="00AC5FB8"/>
    <w:rsid w:val="00AC60C9"/>
    <w:rsid w:val="00AC612D"/>
    <w:rsid w:val="00AC6C44"/>
    <w:rsid w:val="00AC7154"/>
    <w:rsid w:val="00AC7696"/>
    <w:rsid w:val="00AC7CFE"/>
    <w:rsid w:val="00AD0605"/>
    <w:rsid w:val="00AD0931"/>
    <w:rsid w:val="00AD10B8"/>
    <w:rsid w:val="00AD11A7"/>
    <w:rsid w:val="00AD1701"/>
    <w:rsid w:val="00AD1703"/>
    <w:rsid w:val="00AD1A57"/>
    <w:rsid w:val="00AD21C3"/>
    <w:rsid w:val="00AD241A"/>
    <w:rsid w:val="00AD251C"/>
    <w:rsid w:val="00AD2798"/>
    <w:rsid w:val="00AD2905"/>
    <w:rsid w:val="00AD2FDB"/>
    <w:rsid w:val="00AD3114"/>
    <w:rsid w:val="00AD3324"/>
    <w:rsid w:val="00AD3ADD"/>
    <w:rsid w:val="00AD423A"/>
    <w:rsid w:val="00AD5912"/>
    <w:rsid w:val="00AD5D6C"/>
    <w:rsid w:val="00AD5D81"/>
    <w:rsid w:val="00AD6211"/>
    <w:rsid w:val="00AD676C"/>
    <w:rsid w:val="00AD687A"/>
    <w:rsid w:val="00AD6991"/>
    <w:rsid w:val="00AD6BA1"/>
    <w:rsid w:val="00AD6CCB"/>
    <w:rsid w:val="00AD6F9A"/>
    <w:rsid w:val="00AD72FC"/>
    <w:rsid w:val="00AD7393"/>
    <w:rsid w:val="00AD77D7"/>
    <w:rsid w:val="00AD78D0"/>
    <w:rsid w:val="00AD797A"/>
    <w:rsid w:val="00AD7A99"/>
    <w:rsid w:val="00AE0358"/>
    <w:rsid w:val="00AE0B65"/>
    <w:rsid w:val="00AE0C27"/>
    <w:rsid w:val="00AE0CE3"/>
    <w:rsid w:val="00AE0FE3"/>
    <w:rsid w:val="00AE1091"/>
    <w:rsid w:val="00AE11E7"/>
    <w:rsid w:val="00AE1295"/>
    <w:rsid w:val="00AE13FF"/>
    <w:rsid w:val="00AE1780"/>
    <w:rsid w:val="00AE19C0"/>
    <w:rsid w:val="00AE1DD9"/>
    <w:rsid w:val="00AE1F4A"/>
    <w:rsid w:val="00AE2323"/>
    <w:rsid w:val="00AE2362"/>
    <w:rsid w:val="00AE2548"/>
    <w:rsid w:val="00AE2693"/>
    <w:rsid w:val="00AE2706"/>
    <w:rsid w:val="00AE2877"/>
    <w:rsid w:val="00AE29AB"/>
    <w:rsid w:val="00AE2AA0"/>
    <w:rsid w:val="00AE2B8A"/>
    <w:rsid w:val="00AE2D63"/>
    <w:rsid w:val="00AE2E1C"/>
    <w:rsid w:val="00AE3066"/>
    <w:rsid w:val="00AE316F"/>
    <w:rsid w:val="00AE3866"/>
    <w:rsid w:val="00AE3951"/>
    <w:rsid w:val="00AE42A0"/>
    <w:rsid w:val="00AE435B"/>
    <w:rsid w:val="00AE4762"/>
    <w:rsid w:val="00AE4D44"/>
    <w:rsid w:val="00AE4EBC"/>
    <w:rsid w:val="00AE4F18"/>
    <w:rsid w:val="00AE508A"/>
    <w:rsid w:val="00AE54BC"/>
    <w:rsid w:val="00AE56B2"/>
    <w:rsid w:val="00AE5A15"/>
    <w:rsid w:val="00AE60C4"/>
    <w:rsid w:val="00AE6504"/>
    <w:rsid w:val="00AE6A06"/>
    <w:rsid w:val="00AE6EE9"/>
    <w:rsid w:val="00AE6F0E"/>
    <w:rsid w:val="00AE70B3"/>
    <w:rsid w:val="00AE720C"/>
    <w:rsid w:val="00AE7423"/>
    <w:rsid w:val="00AE74DF"/>
    <w:rsid w:val="00AE7859"/>
    <w:rsid w:val="00AE796F"/>
    <w:rsid w:val="00AF0B84"/>
    <w:rsid w:val="00AF183F"/>
    <w:rsid w:val="00AF1890"/>
    <w:rsid w:val="00AF1A3E"/>
    <w:rsid w:val="00AF1B9C"/>
    <w:rsid w:val="00AF1BA9"/>
    <w:rsid w:val="00AF1E9C"/>
    <w:rsid w:val="00AF223C"/>
    <w:rsid w:val="00AF2468"/>
    <w:rsid w:val="00AF34D5"/>
    <w:rsid w:val="00AF38AE"/>
    <w:rsid w:val="00AF3B05"/>
    <w:rsid w:val="00AF3CAC"/>
    <w:rsid w:val="00AF4002"/>
    <w:rsid w:val="00AF4212"/>
    <w:rsid w:val="00AF4240"/>
    <w:rsid w:val="00AF4298"/>
    <w:rsid w:val="00AF450D"/>
    <w:rsid w:val="00AF48E4"/>
    <w:rsid w:val="00AF4E67"/>
    <w:rsid w:val="00AF4E8A"/>
    <w:rsid w:val="00AF554F"/>
    <w:rsid w:val="00AF5D08"/>
    <w:rsid w:val="00AF6307"/>
    <w:rsid w:val="00AF6318"/>
    <w:rsid w:val="00AF6345"/>
    <w:rsid w:val="00AF66E8"/>
    <w:rsid w:val="00AF6CB1"/>
    <w:rsid w:val="00AF6E06"/>
    <w:rsid w:val="00AF7973"/>
    <w:rsid w:val="00AF7B0F"/>
    <w:rsid w:val="00AF7DFD"/>
    <w:rsid w:val="00B0019D"/>
    <w:rsid w:val="00B00321"/>
    <w:rsid w:val="00B00367"/>
    <w:rsid w:val="00B005F7"/>
    <w:rsid w:val="00B0070E"/>
    <w:rsid w:val="00B00AB6"/>
    <w:rsid w:val="00B00AFF"/>
    <w:rsid w:val="00B00C12"/>
    <w:rsid w:val="00B013DA"/>
    <w:rsid w:val="00B01475"/>
    <w:rsid w:val="00B01745"/>
    <w:rsid w:val="00B01771"/>
    <w:rsid w:val="00B018DA"/>
    <w:rsid w:val="00B02134"/>
    <w:rsid w:val="00B0251D"/>
    <w:rsid w:val="00B03298"/>
    <w:rsid w:val="00B0332B"/>
    <w:rsid w:val="00B038A2"/>
    <w:rsid w:val="00B038ED"/>
    <w:rsid w:val="00B03B00"/>
    <w:rsid w:val="00B03B39"/>
    <w:rsid w:val="00B03BE0"/>
    <w:rsid w:val="00B03CDC"/>
    <w:rsid w:val="00B03EB3"/>
    <w:rsid w:val="00B03ECC"/>
    <w:rsid w:val="00B04735"/>
    <w:rsid w:val="00B04997"/>
    <w:rsid w:val="00B053A2"/>
    <w:rsid w:val="00B058B3"/>
    <w:rsid w:val="00B05E55"/>
    <w:rsid w:val="00B05F08"/>
    <w:rsid w:val="00B069AC"/>
    <w:rsid w:val="00B06A18"/>
    <w:rsid w:val="00B0728E"/>
    <w:rsid w:val="00B076BD"/>
    <w:rsid w:val="00B077FC"/>
    <w:rsid w:val="00B0783B"/>
    <w:rsid w:val="00B0786C"/>
    <w:rsid w:val="00B079BA"/>
    <w:rsid w:val="00B07AFB"/>
    <w:rsid w:val="00B07BDB"/>
    <w:rsid w:val="00B07C38"/>
    <w:rsid w:val="00B07D04"/>
    <w:rsid w:val="00B102DA"/>
    <w:rsid w:val="00B1048F"/>
    <w:rsid w:val="00B10EF8"/>
    <w:rsid w:val="00B11142"/>
    <w:rsid w:val="00B1116B"/>
    <w:rsid w:val="00B11255"/>
    <w:rsid w:val="00B113E5"/>
    <w:rsid w:val="00B11801"/>
    <w:rsid w:val="00B119C0"/>
    <w:rsid w:val="00B11D97"/>
    <w:rsid w:val="00B12140"/>
    <w:rsid w:val="00B12B84"/>
    <w:rsid w:val="00B12D07"/>
    <w:rsid w:val="00B12D2A"/>
    <w:rsid w:val="00B1310C"/>
    <w:rsid w:val="00B1319F"/>
    <w:rsid w:val="00B131A2"/>
    <w:rsid w:val="00B13204"/>
    <w:rsid w:val="00B13225"/>
    <w:rsid w:val="00B1333B"/>
    <w:rsid w:val="00B13D2B"/>
    <w:rsid w:val="00B13DCD"/>
    <w:rsid w:val="00B141AF"/>
    <w:rsid w:val="00B141F9"/>
    <w:rsid w:val="00B146E4"/>
    <w:rsid w:val="00B14853"/>
    <w:rsid w:val="00B14DB1"/>
    <w:rsid w:val="00B1543D"/>
    <w:rsid w:val="00B15495"/>
    <w:rsid w:val="00B1552D"/>
    <w:rsid w:val="00B15687"/>
    <w:rsid w:val="00B15AC4"/>
    <w:rsid w:val="00B15B86"/>
    <w:rsid w:val="00B15D9D"/>
    <w:rsid w:val="00B15EB0"/>
    <w:rsid w:val="00B16133"/>
    <w:rsid w:val="00B169BD"/>
    <w:rsid w:val="00B16B6F"/>
    <w:rsid w:val="00B16E35"/>
    <w:rsid w:val="00B17084"/>
    <w:rsid w:val="00B1768E"/>
    <w:rsid w:val="00B17740"/>
    <w:rsid w:val="00B17781"/>
    <w:rsid w:val="00B17AF0"/>
    <w:rsid w:val="00B17CC0"/>
    <w:rsid w:val="00B17D32"/>
    <w:rsid w:val="00B17E24"/>
    <w:rsid w:val="00B17E6E"/>
    <w:rsid w:val="00B17F35"/>
    <w:rsid w:val="00B20042"/>
    <w:rsid w:val="00B205A0"/>
    <w:rsid w:val="00B207C7"/>
    <w:rsid w:val="00B208EF"/>
    <w:rsid w:val="00B21680"/>
    <w:rsid w:val="00B21BED"/>
    <w:rsid w:val="00B226F2"/>
    <w:rsid w:val="00B22D67"/>
    <w:rsid w:val="00B22DF5"/>
    <w:rsid w:val="00B22ED3"/>
    <w:rsid w:val="00B22EEB"/>
    <w:rsid w:val="00B23EFC"/>
    <w:rsid w:val="00B24050"/>
    <w:rsid w:val="00B241C7"/>
    <w:rsid w:val="00B2420C"/>
    <w:rsid w:val="00B24C28"/>
    <w:rsid w:val="00B24D53"/>
    <w:rsid w:val="00B25011"/>
    <w:rsid w:val="00B2543F"/>
    <w:rsid w:val="00B2546F"/>
    <w:rsid w:val="00B2573B"/>
    <w:rsid w:val="00B2584F"/>
    <w:rsid w:val="00B2604F"/>
    <w:rsid w:val="00B260DF"/>
    <w:rsid w:val="00B263FD"/>
    <w:rsid w:val="00B2659F"/>
    <w:rsid w:val="00B266AD"/>
    <w:rsid w:val="00B26BB6"/>
    <w:rsid w:val="00B26C7A"/>
    <w:rsid w:val="00B26F01"/>
    <w:rsid w:val="00B26F8B"/>
    <w:rsid w:val="00B271C7"/>
    <w:rsid w:val="00B2726F"/>
    <w:rsid w:val="00B2730A"/>
    <w:rsid w:val="00B2730E"/>
    <w:rsid w:val="00B2761B"/>
    <w:rsid w:val="00B2780A"/>
    <w:rsid w:val="00B3036F"/>
    <w:rsid w:val="00B303A7"/>
    <w:rsid w:val="00B30680"/>
    <w:rsid w:val="00B30978"/>
    <w:rsid w:val="00B30CC2"/>
    <w:rsid w:val="00B30E60"/>
    <w:rsid w:val="00B30FE9"/>
    <w:rsid w:val="00B311C7"/>
    <w:rsid w:val="00B3138E"/>
    <w:rsid w:val="00B315B5"/>
    <w:rsid w:val="00B31B08"/>
    <w:rsid w:val="00B32035"/>
    <w:rsid w:val="00B32095"/>
    <w:rsid w:val="00B321B7"/>
    <w:rsid w:val="00B329C0"/>
    <w:rsid w:val="00B32ABE"/>
    <w:rsid w:val="00B32CB6"/>
    <w:rsid w:val="00B32CD9"/>
    <w:rsid w:val="00B3312C"/>
    <w:rsid w:val="00B33143"/>
    <w:rsid w:val="00B33381"/>
    <w:rsid w:val="00B3374E"/>
    <w:rsid w:val="00B33A7D"/>
    <w:rsid w:val="00B33D6A"/>
    <w:rsid w:val="00B34115"/>
    <w:rsid w:val="00B34122"/>
    <w:rsid w:val="00B34154"/>
    <w:rsid w:val="00B344CA"/>
    <w:rsid w:val="00B34819"/>
    <w:rsid w:val="00B34F4B"/>
    <w:rsid w:val="00B35010"/>
    <w:rsid w:val="00B3523A"/>
    <w:rsid w:val="00B353F0"/>
    <w:rsid w:val="00B35801"/>
    <w:rsid w:val="00B359AD"/>
    <w:rsid w:val="00B35D83"/>
    <w:rsid w:val="00B35F65"/>
    <w:rsid w:val="00B36043"/>
    <w:rsid w:val="00B36F4B"/>
    <w:rsid w:val="00B37376"/>
    <w:rsid w:val="00B373B5"/>
    <w:rsid w:val="00B37A57"/>
    <w:rsid w:val="00B37D73"/>
    <w:rsid w:val="00B4001C"/>
    <w:rsid w:val="00B4014B"/>
    <w:rsid w:val="00B403CE"/>
    <w:rsid w:val="00B404AD"/>
    <w:rsid w:val="00B405E9"/>
    <w:rsid w:val="00B40A7A"/>
    <w:rsid w:val="00B40ED5"/>
    <w:rsid w:val="00B4102E"/>
    <w:rsid w:val="00B4122C"/>
    <w:rsid w:val="00B41469"/>
    <w:rsid w:val="00B4154C"/>
    <w:rsid w:val="00B417A8"/>
    <w:rsid w:val="00B41E65"/>
    <w:rsid w:val="00B41F82"/>
    <w:rsid w:val="00B42391"/>
    <w:rsid w:val="00B42513"/>
    <w:rsid w:val="00B426E6"/>
    <w:rsid w:val="00B4282D"/>
    <w:rsid w:val="00B42D59"/>
    <w:rsid w:val="00B43432"/>
    <w:rsid w:val="00B43616"/>
    <w:rsid w:val="00B438C3"/>
    <w:rsid w:val="00B44479"/>
    <w:rsid w:val="00B4450F"/>
    <w:rsid w:val="00B44B19"/>
    <w:rsid w:val="00B44E8A"/>
    <w:rsid w:val="00B44F8C"/>
    <w:rsid w:val="00B454F6"/>
    <w:rsid w:val="00B45557"/>
    <w:rsid w:val="00B45820"/>
    <w:rsid w:val="00B45938"/>
    <w:rsid w:val="00B45A4C"/>
    <w:rsid w:val="00B45B5B"/>
    <w:rsid w:val="00B45F91"/>
    <w:rsid w:val="00B46016"/>
    <w:rsid w:val="00B4636C"/>
    <w:rsid w:val="00B4640E"/>
    <w:rsid w:val="00B4665D"/>
    <w:rsid w:val="00B4680C"/>
    <w:rsid w:val="00B46C49"/>
    <w:rsid w:val="00B46D67"/>
    <w:rsid w:val="00B4717B"/>
    <w:rsid w:val="00B4722F"/>
    <w:rsid w:val="00B4728F"/>
    <w:rsid w:val="00B474D6"/>
    <w:rsid w:val="00B476F6"/>
    <w:rsid w:val="00B47932"/>
    <w:rsid w:val="00B50269"/>
    <w:rsid w:val="00B507BF"/>
    <w:rsid w:val="00B5140C"/>
    <w:rsid w:val="00B51AF9"/>
    <w:rsid w:val="00B51C88"/>
    <w:rsid w:val="00B51DA2"/>
    <w:rsid w:val="00B5213F"/>
    <w:rsid w:val="00B52CD8"/>
    <w:rsid w:val="00B5301F"/>
    <w:rsid w:val="00B531AA"/>
    <w:rsid w:val="00B532A0"/>
    <w:rsid w:val="00B5347C"/>
    <w:rsid w:val="00B53D15"/>
    <w:rsid w:val="00B54412"/>
    <w:rsid w:val="00B5473F"/>
    <w:rsid w:val="00B549DA"/>
    <w:rsid w:val="00B54D08"/>
    <w:rsid w:val="00B54E3A"/>
    <w:rsid w:val="00B5553C"/>
    <w:rsid w:val="00B55B74"/>
    <w:rsid w:val="00B55D47"/>
    <w:rsid w:val="00B56613"/>
    <w:rsid w:val="00B56668"/>
    <w:rsid w:val="00B567A2"/>
    <w:rsid w:val="00B56C56"/>
    <w:rsid w:val="00B56FDF"/>
    <w:rsid w:val="00B5729D"/>
    <w:rsid w:val="00B57543"/>
    <w:rsid w:val="00B576F1"/>
    <w:rsid w:val="00B57B52"/>
    <w:rsid w:val="00B57B62"/>
    <w:rsid w:val="00B57CF6"/>
    <w:rsid w:val="00B606ED"/>
    <w:rsid w:val="00B60A40"/>
    <w:rsid w:val="00B615E5"/>
    <w:rsid w:val="00B6181F"/>
    <w:rsid w:val="00B61E13"/>
    <w:rsid w:val="00B6213A"/>
    <w:rsid w:val="00B6243F"/>
    <w:rsid w:val="00B62960"/>
    <w:rsid w:val="00B62969"/>
    <w:rsid w:val="00B62EA0"/>
    <w:rsid w:val="00B63116"/>
    <w:rsid w:val="00B634D7"/>
    <w:rsid w:val="00B63613"/>
    <w:rsid w:val="00B6364F"/>
    <w:rsid w:val="00B638A9"/>
    <w:rsid w:val="00B63AAD"/>
    <w:rsid w:val="00B63BE9"/>
    <w:rsid w:val="00B63EEB"/>
    <w:rsid w:val="00B642C3"/>
    <w:rsid w:val="00B647B4"/>
    <w:rsid w:val="00B64A7F"/>
    <w:rsid w:val="00B65109"/>
    <w:rsid w:val="00B652B1"/>
    <w:rsid w:val="00B65302"/>
    <w:rsid w:val="00B65610"/>
    <w:rsid w:val="00B65E29"/>
    <w:rsid w:val="00B65E80"/>
    <w:rsid w:val="00B662FE"/>
    <w:rsid w:val="00B66571"/>
    <w:rsid w:val="00B66635"/>
    <w:rsid w:val="00B66BE5"/>
    <w:rsid w:val="00B66C1B"/>
    <w:rsid w:val="00B66D78"/>
    <w:rsid w:val="00B670A4"/>
    <w:rsid w:val="00B670E3"/>
    <w:rsid w:val="00B6753E"/>
    <w:rsid w:val="00B67898"/>
    <w:rsid w:val="00B67E69"/>
    <w:rsid w:val="00B67EF6"/>
    <w:rsid w:val="00B70139"/>
    <w:rsid w:val="00B7023B"/>
    <w:rsid w:val="00B70275"/>
    <w:rsid w:val="00B706AF"/>
    <w:rsid w:val="00B706C8"/>
    <w:rsid w:val="00B70C18"/>
    <w:rsid w:val="00B7111B"/>
    <w:rsid w:val="00B71180"/>
    <w:rsid w:val="00B711B2"/>
    <w:rsid w:val="00B715DD"/>
    <w:rsid w:val="00B71969"/>
    <w:rsid w:val="00B71B20"/>
    <w:rsid w:val="00B722D2"/>
    <w:rsid w:val="00B72488"/>
    <w:rsid w:val="00B724BC"/>
    <w:rsid w:val="00B72803"/>
    <w:rsid w:val="00B72CF6"/>
    <w:rsid w:val="00B72E60"/>
    <w:rsid w:val="00B73159"/>
    <w:rsid w:val="00B7331F"/>
    <w:rsid w:val="00B73617"/>
    <w:rsid w:val="00B7372E"/>
    <w:rsid w:val="00B737E0"/>
    <w:rsid w:val="00B7386E"/>
    <w:rsid w:val="00B73BF2"/>
    <w:rsid w:val="00B740FD"/>
    <w:rsid w:val="00B743D2"/>
    <w:rsid w:val="00B74538"/>
    <w:rsid w:val="00B74878"/>
    <w:rsid w:val="00B74ABA"/>
    <w:rsid w:val="00B74CAA"/>
    <w:rsid w:val="00B74DDB"/>
    <w:rsid w:val="00B7505C"/>
    <w:rsid w:val="00B750FB"/>
    <w:rsid w:val="00B75239"/>
    <w:rsid w:val="00B754A9"/>
    <w:rsid w:val="00B7593C"/>
    <w:rsid w:val="00B75F51"/>
    <w:rsid w:val="00B7604E"/>
    <w:rsid w:val="00B76161"/>
    <w:rsid w:val="00B7630B"/>
    <w:rsid w:val="00B76565"/>
    <w:rsid w:val="00B76A4D"/>
    <w:rsid w:val="00B76BD3"/>
    <w:rsid w:val="00B770BA"/>
    <w:rsid w:val="00B772FA"/>
    <w:rsid w:val="00B776B5"/>
    <w:rsid w:val="00B777EF"/>
    <w:rsid w:val="00B77F27"/>
    <w:rsid w:val="00B77F4C"/>
    <w:rsid w:val="00B80315"/>
    <w:rsid w:val="00B8044C"/>
    <w:rsid w:val="00B80687"/>
    <w:rsid w:val="00B8090E"/>
    <w:rsid w:val="00B80CE9"/>
    <w:rsid w:val="00B80E90"/>
    <w:rsid w:val="00B80F27"/>
    <w:rsid w:val="00B80F6D"/>
    <w:rsid w:val="00B81245"/>
    <w:rsid w:val="00B814D8"/>
    <w:rsid w:val="00B81AF6"/>
    <w:rsid w:val="00B81B06"/>
    <w:rsid w:val="00B81BF1"/>
    <w:rsid w:val="00B826B1"/>
    <w:rsid w:val="00B827F5"/>
    <w:rsid w:val="00B828DD"/>
    <w:rsid w:val="00B82D1A"/>
    <w:rsid w:val="00B831F6"/>
    <w:rsid w:val="00B8386B"/>
    <w:rsid w:val="00B838AF"/>
    <w:rsid w:val="00B83DEC"/>
    <w:rsid w:val="00B83E1B"/>
    <w:rsid w:val="00B84156"/>
    <w:rsid w:val="00B845BD"/>
    <w:rsid w:val="00B845EC"/>
    <w:rsid w:val="00B84601"/>
    <w:rsid w:val="00B847E1"/>
    <w:rsid w:val="00B85214"/>
    <w:rsid w:val="00B8528F"/>
    <w:rsid w:val="00B852DA"/>
    <w:rsid w:val="00B85B7E"/>
    <w:rsid w:val="00B85E6D"/>
    <w:rsid w:val="00B8618E"/>
    <w:rsid w:val="00B8671A"/>
    <w:rsid w:val="00B868E5"/>
    <w:rsid w:val="00B86CB0"/>
    <w:rsid w:val="00B86F20"/>
    <w:rsid w:val="00B87555"/>
    <w:rsid w:val="00B87FC0"/>
    <w:rsid w:val="00B902F2"/>
    <w:rsid w:val="00B904A2"/>
    <w:rsid w:val="00B919A5"/>
    <w:rsid w:val="00B91B05"/>
    <w:rsid w:val="00B92397"/>
    <w:rsid w:val="00B924AF"/>
    <w:rsid w:val="00B92614"/>
    <w:rsid w:val="00B92828"/>
    <w:rsid w:val="00B92B5B"/>
    <w:rsid w:val="00B92BB0"/>
    <w:rsid w:val="00B92CDE"/>
    <w:rsid w:val="00B92CE0"/>
    <w:rsid w:val="00B92F1F"/>
    <w:rsid w:val="00B93035"/>
    <w:rsid w:val="00B93244"/>
    <w:rsid w:val="00B933C8"/>
    <w:rsid w:val="00B93451"/>
    <w:rsid w:val="00B9359B"/>
    <w:rsid w:val="00B935B9"/>
    <w:rsid w:val="00B936D9"/>
    <w:rsid w:val="00B938DA"/>
    <w:rsid w:val="00B9391F"/>
    <w:rsid w:val="00B93DDF"/>
    <w:rsid w:val="00B94BCD"/>
    <w:rsid w:val="00B94D81"/>
    <w:rsid w:val="00B95251"/>
    <w:rsid w:val="00B952AF"/>
    <w:rsid w:val="00B9537B"/>
    <w:rsid w:val="00B9548C"/>
    <w:rsid w:val="00B955B1"/>
    <w:rsid w:val="00B956D8"/>
    <w:rsid w:val="00B95C9A"/>
    <w:rsid w:val="00B96030"/>
    <w:rsid w:val="00B96289"/>
    <w:rsid w:val="00B96E29"/>
    <w:rsid w:val="00B970C6"/>
    <w:rsid w:val="00B971EB"/>
    <w:rsid w:val="00B97300"/>
    <w:rsid w:val="00B973A7"/>
    <w:rsid w:val="00B9764E"/>
    <w:rsid w:val="00B97B15"/>
    <w:rsid w:val="00B97CDE"/>
    <w:rsid w:val="00BA0047"/>
    <w:rsid w:val="00BA08C2"/>
    <w:rsid w:val="00BA1551"/>
    <w:rsid w:val="00BA1D74"/>
    <w:rsid w:val="00BA1E41"/>
    <w:rsid w:val="00BA1F11"/>
    <w:rsid w:val="00BA1FB7"/>
    <w:rsid w:val="00BA2327"/>
    <w:rsid w:val="00BA2362"/>
    <w:rsid w:val="00BA28FD"/>
    <w:rsid w:val="00BA29B4"/>
    <w:rsid w:val="00BA2BF5"/>
    <w:rsid w:val="00BA2F48"/>
    <w:rsid w:val="00BA30CC"/>
    <w:rsid w:val="00BA337C"/>
    <w:rsid w:val="00BA373D"/>
    <w:rsid w:val="00BA4170"/>
    <w:rsid w:val="00BA4183"/>
    <w:rsid w:val="00BA437E"/>
    <w:rsid w:val="00BA43B0"/>
    <w:rsid w:val="00BA4567"/>
    <w:rsid w:val="00BA4A42"/>
    <w:rsid w:val="00BA51AA"/>
    <w:rsid w:val="00BA524B"/>
    <w:rsid w:val="00BA54D8"/>
    <w:rsid w:val="00BA5628"/>
    <w:rsid w:val="00BA5635"/>
    <w:rsid w:val="00BA5EF2"/>
    <w:rsid w:val="00BA5FB8"/>
    <w:rsid w:val="00BA60E9"/>
    <w:rsid w:val="00BA6123"/>
    <w:rsid w:val="00BA6525"/>
    <w:rsid w:val="00BA665A"/>
    <w:rsid w:val="00BA6BC3"/>
    <w:rsid w:val="00BA6E19"/>
    <w:rsid w:val="00BA72B6"/>
    <w:rsid w:val="00BA753E"/>
    <w:rsid w:val="00BA769C"/>
    <w:rsid w:val="00BA778F"/>
    <w:rsid w:val="00BA7ADE"/>
    <w:rsid w:val="00BA7DF5"/>
    <w:rsid w:val="00BA7F50"/>
    <w:rsid w:val="00BB06CB"/>
    <w:rsid w:val="00BB0718"/>
    <w:rsid w:val="00BB0721"/>
    <w:rsid w:val="00BB0E46"/>
    <w:rsid w:val="00BB17B4"/>
    <w:rsid w:val="00BB1CA6"/>
    <w:rsid w:val="00BB1D5D"/>
    <w:rsid w:val="00BB1D79"/>
    <w:rsid w:val="00BB2066"/>
    <w:rsid w:val="00BB218E"/>
    <w:rsid w:val="00BB2221"/>
    <w:rsid w:val="00BB2D95"/>
    <w:rsid w:val="00BB3777"/>
    <w:rsid w:val="00BB378F"/>
    <w:rsid w:val="00BB3AD3"/>
    <w:rsid w:val="00BB3B86"/>
    <w:rsid w:val="00BB406A"/>
    <w:rsid w:val="00BB4086"/>
    <w:rsid w:val="00BB4218"/>
    <w:rsid w:val="00BB4347"/>
    <w:rsid w:val="00BB45F7"/>
    <w:rsid w:val="00BB4739"/>
    <w:rsid w:val="00BB4E7D"/>
    <w:rsid w:val="00BB4F68"/>
    <w:rsid w:val="00BB52D8"/>
    <w:rsid w:val="00BB52EA"/>
    <w:rsid w:val="00BB555C"/>
    <w:rsid w:val="00BB5780"/>
    <w:rsid w:val="00BB5BF0"/>
    <w:rsid w:val="00BB5CD9"/>
    <w:rsid w:val="00BB5EFD"/>
    <w:rsid w:val="00BB5FEE"/>
    <w:rsid w:val="00BB62E6"/>
    <w:rsid w:val="00BB6768"/>
    <w:rsid w:val="00BB78C3"/>
    <w:rsid w:val="00BB7990"/>
    <w:rsid w:val="00BB7CA6"/>
    <w:rsid w:val="00BC00A5"/>
    <w:rsid w:val="00BC06D7"/>
    <w:rsid w:val="00BC0B27"/>
    <w:rsid w:val="00BC0C40"/>
    <w:rsid w:val="00BC0FE7"/>
    <w:rsid w:val="00BC135C"/>
    <w:rsid w:val="00BC17BD"/>
    <w:rsid w:val="00BC1DA1"/>
    <w:rsid w:val="00BC2175"/>
    <w:rsid w:val="00BC21B0"/>
    <w:rsid w:val="00BC221E"/>
    <w:rsid w:val="00BC2659"/>
    <w:rsid w:val="00BC2922"/>
    <w:rsid w:val="00BC2C15"/>
    <w:rsid w:val="00BC2C9C"/>
    <w:rsid w:val="00BC2CDB"/>
    <w:rsid w:val="00BC3398"/>
    <w:rsid w:val="00BC340B"/>
    <w:rsid w:val="00BC35F9"/>
    <w:rsid w:val="00BC3E79"/>
    <w:rsid w:val="00BC4317"/>
    <w:rsid w:val="00BC46EF"/>
    <w:rsid w:val="00BC4830"/>
    <w:rsid w:val="00BC4B16"/>
    <w:rsid w:val="00BC51A0"/>
    <w:rsid w:val="00BC534F"/>
    <w:rsid w:val="00BC555E"/>
    <w:rsid w:val="00BC5942"/>
    <w:rsid w:val="00BC5B88"/>
    <w:rsid w:val="00BC5D1B"/>
    <w:rsid w:val="00BC5F1C"/>
    <w:rsid w:val="00BC6360"/>
    <w:rsid w:val="00BC6437"/>
    <w:rsid w:val="00BC6600"/>
    <w:rsid w:val="00BC6999"/>
    <w:rsid w:val="00BC6F80"/>
    <w:rsid w:val="00BC7305"/>
    <w:rsid w:val="00BC76F1"/>
    <w:rsid w:val="00BC7BEF"/>
    <w:rsid w:val="00BC7C8E"/>
    <w:rsid w:val="00BD0434"/>
    <w:rsid w:val="00BD05DC"/>
    <w:rsid w:val="00BD11AF"/>
    <w:rsid w:val="00BD1270"/>
    <w:rsid w:val="00BD1EFD"/>
    <w:rsid w:val="00BD218F"/>
    <w:rsid w:val="00BD26D2"/>
    <w:rsid w:val="00BD29B9"/>
    <w:rsid w:val="00BD2C56"/>
    <w:rsid w:val="00BD33FB"/>
    <w:rsid w:val="00BD35B5"/>
    <w:rsid w:val="00BD3674"/>
    <w:rsid w:val="00BD3C03"/>
    <w:rsid w:val="00BD3C30"/>
    <w:rsid w:val="00BD41FD"/>
    <w:rsid w:val="00BD42BC"/>
    <w:rsid w:val="00BD4356"/>
    <w:rsid w:val="00BD4B86"/>
    <w:rsid w:val="00BD4C72"/>
    <w:rsid w:val="00BD4E3D"/>
    <w:rsid w:val="00BD547B"/>
    <w:rsid w:val="00BD54C0"/>
    <w:rsid w:val="00BD5CFE"/>
    <w:rsid w:val="00BD621F"/>
    <w:rsid w:val="00BD6518"/>
    <w:rsid w:val="00BD661E"/>
    <w:rsid w:val="00BD6747"/>
    <w:rsid w:val="00BD6B80"/>
    <w:rsid w:val="00BD6C1A"/>
    <w:rsid w:val="00BD7021"/>
    <w:rsid w:val="00BD7B8A"/>
    <w:rsid w:val="00BD7BFA"/>
    <w:rsid w:val="00BD7EF5"/>
    <w:rsid w:val="00BE0158"/>
    <w:rsid w:val="00BE0B13"/>
    <w:rsid w:val="00BE0CFC"/>
    <w:rsid w:val="00BE0DFB"/>
    <w:rsid w:val="00BE127B"/>
    <w:rsid w:val="00BE1366"/>
    <w:rsid w:val="00BE13C8"/>
    <w:rsid w:val="00BE1724"/>
    <w:rsid w:val="00BE1890"/>
    <w:rsid w:val="00BE1A89"/>
    <w:rsid w:val="00BE1B50"/>
    <w:rsid w:val="00BE1CB0"/>
    <w:rsid w:val="00BE2006"/>
    <w:rsid w:val="00BE2571"/>
    <w:rsid w:val="00BE25B7"/>
    <w:rsid w:val="00BE2700"/>
    <w:rsid w:val="00BE27F9"/>
    <w:rsid w:val="00BE295F"/>
    <w:rsid w:val="00BE2B01"/>
    <w:rsid w:val="00BE2BFF"/>
    <w:rsid w:val="00BE2E2B"/>
    <w:rsid w:val="00BE2EEB"/>
    <w:rsid w:val="00BE3019"/>
    <w:rsid w:val="00BE304E"/>
    <w:rsid w:val="00BE3099"/>
    <w:rsid w:val="00BE30D6"/>
    <w:rsid w:val="00BE32E8"/>
    <w:rsid w:val="00BE3B4B"/>
    <w:rsid w:val="00BE3CC9"/>
    <w:rsid w:val="00BE4C3E"/>
    <w:rsid w:val="00BE4D09"/>
    <w:rsid w:val="00BE5829"/>
    <w:rsid w:val="00BE5D69"/>
    <w:rsid w:val="00BE6492"/>
    <w:rsid w:val="00BE65BA"/>
    <w:rsid w:val="00BE6836"/>
    <w:rsid w:val="00BE70ED"/>
    <w:rsid w:val="00BE72FF"/>
    <w:rsid w:val="00BE7511"/>
    <w:rsid w:val="00BE7633"/>
    <w:rsid w:val="00BE7894"/>
    <w:rsid w:val="00BE78AB"/>
    <w:rsid w:val="00BE7C05"/>
    <w:rsid w:val="00BE7DD4"/>
    <w:rsid w:val="00BF035C"/>
    <w:rsid w:val="00BF0CFD"/>
    <w:rsid w:val="00BF0D4E"/>
    <w:rsid w:val="00BF0D82"/>
    <w:rsid w:val="00BF0E3A"/>
    <w:rsid w:val="00BF0F44"/>
    <w:rsid w:val="00BF1041"/>
    <w:rsid w:val="00BF2D92"/>
    <w:rsid w:val="00BF305C"/>
    <w:rsid w:val="00BF32B2"/>
    <w:rsid w:val="00BF36B9"/>
    <w:rsid w:val="00BF37AF"/>
    <w:rsid w:val="00BF3A2E"/>
    <w:rsid w:val="00BF401A"/>
    <w:rsid w:val="00BF40A6"/>
    <w:rsid w:val="00BF40FB"/>
    <w:rsid w:val="00BF41E2"/>
    <w:rsid w:val="00BF41EA"/>
    <w:rsid w:val="00BF4328"/>
    <w:rsid w:val="00BF44AD"/>
    <w:rsid w:val="00BF4AEB"/>
    <w:rsid w:val="00BF4F7B"/>
    <w:rsid w:val="00BF5278"/>
    <w:rsid w:val="00BF56ED"/>
    <w:rsid w:val="00BF5756"/>
    <w:rsid w:val="00BF57EE"/>
    <w:rsid w:val="00BF5D01"/>
    <w:rsid w:val="00BF6623"/>
    <w:rsid w:val="00BF69C6"/>
    <w:rsid w:val="00BF6E24"/>
    <w:rsid w:val="00BF7688"/>
    <w:rsid w:val="00BF7B6F"/>
    <w:rsid w:val="00BF7DB9"/>
    <w:rsid w:val="00BF7EBE"/>
    <w:rsid w:val="00C00175"/>
    <w:rsid w:val="00C004AA"/>
    <w:rsid w:val="00C00621"/>
    <w:rsid w:val="00C006EE"/>
    <w:rsid w:val="00C0076C"/>
    <w:rsid w:val="00C00E15"/>
    <w:rsid w:val="00C00F1A"/>
    <w:rsid w:val="00C01754"/>
    <w:rsid w:val="00C017D2"/>
    <w:rsid w:val="00C01836"/>
    <w:rsid w:val="00C01A34"/>
    <w:rsid w:val="00C01DE1"/>
    <w:rsid w:val="00C01ED0"/>
    <w:rsid w:val="00C0295D"/>
    <w:rsid w:val="00C030EC"/>
    <w:rsid w:val="00C036E2"/>
    <w:rsid w:val="00C03C90"/>
    <w:rsid w:val="00C043BF"/>
    <w:rsid w:val="00C045E2"/>
    <w:rsid w:val="00C04659"/>
    <w:rsid w:val="00C046DC"/>
    <w:rsid w:val="00C046EB"/>
    <w:rsid w:val="00C04C85"/>
    <w:rsid w:val="00C04CB3"/>
    <w:rsid w:val="00C04CF8"/>
    <w:rsid w:val="00C056B1"/>
    <w:rsid w:val="00C057B8"/>
    <w:rsid w:val="00C05C6E"/>
    <w:rsid w:val="00C05CEE"/>
    <w:rsid w:val="00C05FCD"/>
    <w:rsid w:val="00C0616C"/>
    <w:rsid w:val="00C063AA"/>
    <w:rsid w:val="00C06659"/>
    <w:rsid w:val="00C06952"/>
    <w:rsid w:val="00C06E88"/>
    <w:rsid w:val="00C0778E"/>
    <w:rsid w:val="00C079ED"/>
    <w:rsid w:val="00C07B7F"/>
    <w:rsid w:val="00C07D57"/>
    <w:rsid w:val="00C102D3"/>
    <w:rsid w:val="00C107C0"/>
    <w:rsid w:val="00C107CB"/>
    <w:rsid w:val="00C10940"/>
    <w:rsid w:val="00C10BC6"/>
    <w:rsid w:val="00C10C27"/>
    <w:rsid w:val="00C10D8F"/>
    <w:rsid w:val="00C110DD"/>
    <w:rsid w:val="00C1134E"/>
    <w:rsid w:val="00C114CB"/>
    <w:rsid w:val="00C118E9"/>
    <w:rsid w:val="00C11936"/>
    <w:rsid w:val="00C11BE0"/>
    <w:rsid w:val="00C11F22"/>
    <w:rsid w:val="00C123D4"/>
    <w:rsid w:val="00C124CC"/>
    <w:rsid w:val="00C12B2E"/>
    <w:rsid w:val="00C12C09"/>
    <w:rsid w:val="00C12C88"/>
    <w:rsid w:val="00C12DA1"/>
    <w:rsid w:val="00C13815"/>
    <w:rsid w:val="00C13A11"/>
    <w:rsid w:val="00C13BE9"/>
    <w:rsid w:val="00C13CBB"/>
    <w:rsid w:val="00C13D59"/>
    <w:rsid w:val="00C143E1"/>
    <w:rsid w:val="00C143EB"/>
    <w:rsid w:val="00C147B4"/>
    <w:rsid w:val="00C14A1B"/>
    <w:rsid w:val="00C153AA"/>
    <w:rsid w:val="00C1584A"/>
    <w:rsid w:val="00C158FD"/>
    <w:rsid w:val="00C16142"/>
    <w:rsid w:val="00C1659E"/>
    <w:rsid w:val="00C16ABC"/>
    <w:rsid w:val="00C16B1F"/>
    <w:rsid w:val="00C16FC1"/>
    <w:rsid w:val="00C16FF1"/>
    <w:rsid w:val="00C1744A"/>
    <w:rsid w:val="00C1745B"/>
    <w:rsid w:val="00C17637"/>
    <w:rsid w:val="00C17D60"/>
    <w:rsid w:val="00C20296"/>
    <w:rsid w:val="00C2037A"/>
    <w:rsid w:val="00C207B3"/>
    <w:rsid w:val="00C20B51"/>
    <w:rsid w:val="00C213A9"/>
    <w:rsid w:val="00C21B59"/>
    <w:rsid w:val="00C21D08"/>
    <w:rsid w:val="00C220D9"/>
    <w:rsid w:val="00C2238E"/>
    <w:rsid w:val="00C22692"/>
    <w:rsid w:val="00C22769"/>
    <w:rsid w:val="00C22832"/>
    <w:rsid w:val="00C22946"/>
    <w:rsid w:val="00C23092"/>
    <w:rsid w:val="00C231EB"/>
    <w:rsid w:val="00C23AAA"/>
    <w:rsid w:val="00C2416B"/>
    <w:rsid w:val="00C24842"/>
    <w:rsid w:val="00C24E69"/>
    <w:rsid w:val="00C25202"/>
    <w:rsid w:val="00C25331"/>
    <w:rsid w:val="00C254D8"/>
    <w:rsid w:val="00C255EE"/>
    <w:rsid w:val="00C25600"/>
    <w:rsid w:val="00C25A74"/>
    <w:rsid w:val="00C25B1E"/>
    <w:rsid w:val="00C25EFE"/>
    <w:rsid w:val="00C25FC3"/>
    <w:rsid w:val="00C26012"/>
    <w:rsid w:val="00C26798"/>
    <w:rsid w:val="00C26987"/>
    <w:rsid w:val="00C26AD2"/>
    <w:rsid w:val="00C273B5"/>
    <w:rsid w:val="00C2751F"/>
    <w:rsid w:val="00C27B55"/>
    <w:rsid w:val="00C27DED"/>
    <w:rsid w:val="00C30033"/>
    <w:rsid w:val="00C302A1"/>
    <w:rsid w:val="00C30368"/>
    <w:rsid w:val="00C3093D"/>
    <w:rsid w:val="00C31053"/>
    <w:rsid w:val="00C3189E"/>
    <w:rsid w:val="00C31BE2"/>
    <w:rsid w:val="00C31D93"/>
    <w:rsid w:val="00C32046"/>
    <w:rsid w:val="00C320CB"/>
    <w:rsid w:val="00C327C5"/>
    <w:rsid w:val="00C32A2E"/>
    <w:rsid w:val="00C32B6C"/>
    <w:rsid w:val="00C33237"/>
    <w:rsid w:val="00C33255"/>
    <w:rsid w:val="00C333BA"/>
    <w:rsid w:val="00C3470D"/>
    <w:rsid w:val="00C3497B"/>
    <w:rsid w:val="00C34CCB"/>
    <w:rsid w:val="00C350B9"/>
    <w:rsid w:val="00C351BD"/>
    <w:rsid w:val="00C35C23"/>
    <w:rsid w:val="00C35D65"/>
    <w:rsid w:val="00C36026"/>
    <w:rsid w:val="00C36161"/>
    <w:rsid w:val="00C36327"/>
    <w:rsid w:val="00C36418"/>
    <w:rsid w:val="00C364ED"/>
    <w:rsid w:val="00C36540"/>
    <w:rsid w:val="00C365B4"/>
    <w:rsid w:val="00C3673F"/>
    <w:rsid w:val="00C36FB4"/>
    <w:rsid w:val="00C37060"/>
    <w:rsid w:val="00C3706B"/>
    <w:rsid w:val="00C37084"/>
    <w:rsid w:val="00C37330"/>
    <w:rsid w:val="00C37538"/>
    <w:rsid w:val="00C376E8"/>
    <w:rsid w:val="00C37C88"/>
    <w:rsid w:val="00C401BC"/>
    <w:rsid w:val="00C40226"/>
    <w:rsid w:val="00C40801"/>
    <w:rsid w:val="00C40B96"/>
    <w:rsid w:val="00C40E7B"/>
    <w:rsid w:val="00C41308"/>
    <w:rsid w:val="00C4135F"/>
    <w:rsid w:val="00C4191F"/>
    <w:rsid w:val="00C41925"/>
    <w:rsid w:val="00C419DD"/>
    <w:rsid w:val="00C41C7E"/>
    <w:rsid w:val="00C41E18"/>
    <w:rsid w:val="00C41EDD"/>
    <w:rsid w:val="00C42413"/>
    <w:rsid w:val="00C42441"/>
    <w:rsid w:val="00C429A0"/>
    <w:rsid w:val="00C42BDA"/>
    <w:rsid w:val="00C42C1E"/>
    <w:rsid w:val="00C43281"/>
    <w:rsid w:val="00C43365"/>
    <w:rsid w:val="00C4338F"/>
    <w:rsid w:val="00C43604"/>
    <w:rsid w:val="00C43959"/>
    <w:rsid w:val="00C43A17"/>
    <w:rsid w:val="00C43CF4"/>
    <w:rsid w:val="00C43EAC"/>
    <w:rsid w:val="00C444B3"/>
    <w:rsid w:val="00C44900"/>
    <w:rsid w:val="00C44C4B"/>
    <w:rsid w:val="00C44D9A"/>
    <w:rsid w:val="00C44F1D"/>
    <w:rsid w:val="00C454CF"/>
    <w:rsid w:val="00C4554D"/>
    <w:rsid w:val="00C45794"/>
    <w:rsid w:val="00C4591C"/>
    <w:rsid w:val="00C45B88"/>
    <w:rsid w:val="00C45D3D"/>
    <w:rsid w:val="00C460B3"/>
    <w:rsid w:val="00C4652D"/>
    <w:rsid w:val="00C468A0"/>
    <w:rsid w:val="00C469FD"/>
    <w:rsid w:val="00C46F46"/>
    <w:rsid w:val="00C46FE5"/>
    <w:rsid w:val="00C47318"/>
    <w:rsid w:val="00C47608"/>
    <w:rsid w:val="00C47C92"/>
    <w:rsid w:val="00C50A61"/>
    <w:rsid w:val="00C5113E"/>
    <w:rsid w:val="00C51185"/>
    <w:rsid w:val="00C51581"/>
    <w:rsid w:val="00C515D6"/>
    <w:rsid w:val="00C5164B"/>
    <w:rsid w:val="00C518AB"/>
    <w:rsid w:val="00C51E95"/>
    <w:rsid w:val="00C51FE6"/>
    <w:rsid w:val="00C52FB2"/>
    <w:rsid w:val="00C5368A"/>
    <w:rsid w:val="00C53AAA"/>
    <w:rsid w:val="00C53ABE"/>
    <w:rsid w:val="00C5443D"/>
    <w:rsid w:val="00C544DA"/>
    <w:rsid w:val="00C5474A"/>
    <w:rsid w:val="00C5483E"/>
    <w:rsid w:val="00C5497E"/>
    <w:rsid w:val="00C54D1C"/>
    <w:rsid w:val="00C54E85"/>
    <w:rsid w:val="00C5560B"/>
    <w:rsid w:val="00C55B75"/>
    <w:rsid w:val="00C55D2F"/>
    <w:rsid w:val="00C5658F"/>
    <w:rsid w:val="00C566C1"/>
    <w:rsid w:val="00C568B8"/>
    <w:rsid w:val="00C57421"/>
    <w:rsid w:val="00C574C3"/>
    <w:rsid w:val="00C5775F"/>
    <w:rsid w:val="00C578F0"/>
    <w:rsid w:val="00C5795E"/>
    <w:rsid w:val="00C57ACC"/>
    <w:rsid w:val="00C57B9F"/>
    <w:rsid w:val="00C57C38"/>
    <w:rsid w:val="00C6043C"/>
    <w:rsid w:val="00C60960"/>
    <w:rsid w:val="00C60A95"/>
    <w:rsid w:val="00C60B19"/>
    <w:rsid w:val="00C60C30"/>
    <w:rsid w:val="00C60F34"/>
    <w:rsid w:val="00C61118"/>
    <w:rsid w:val="00C61374"/>
    <w:rsid w:val="00C61784"/>
    <w:rsid w:val="00C61871"/>
    <w:rsid w:val="00C61ACF"/>
    <w:rsid w:val="00C61C3F"/>
    <w:rsid w:val="00C61D2E"/>
    <w:rsid w:val="00C61DC2"/>
    <w:rsid w:val="00C61F00"/>
    <w:rsid w:val="00C621DF"/>
    <w:rsid w:val="00C628C9"/>
    <w:rsid w:val="00C62B6F"/>
    <w:rsid w:val="00C62C21"/>
    <w:rsid w:val="00C63256"/>
    <w:rsid w:val="00C632CB"/>
    <w:rsid w:val="00C637CE"/>
    <w:rsid w:val="00C6381C"/>
    <w:rsid w:val="00C63846"/>
    <w:rsid w:val="00C643EC"/>
    <w:rsid w:val="00C64438"/>
    <w:rsid w:val="00C644E6"/>
    <w:rsid w:val="00C6464A"/>
    <w:rsid w:val="00C6473E"/>
    <w:rsid w:val="00C64C28"/>
    <w:rsid w:val="00C6570B"/>
    <w:rsid w:val="00C65C0B"/>
    <w:rsid w:val="00C65DD8"/>
    <w:rsid w:val="00C66366"/>
    <w:rsid w:val="00C6678B"/>
    <w:rsid w:val="00C6695E"/>
    <w:rsid w:val="00C66BFA"/>
    <w:rsid w:val="00C66C1E"/>
    <w:rsid w:val="00C66D57"/>
    <w:rsid w:val="00C67037"/>
    <w:rsid w:val="00C6744D"/>
    <w:rsid w:val="00C67A9E"/>
    <w:rsid w:val="00C67C4C"/>
    <w:rsid w:val="00C67CDF"/>
    <w:rsid w:val="00C67D87"/>
    <w:rsid w:val="00C70247"/>
    <w:rsid w:val="00C7077B"/>
    <w:rsid w:val="00C709B2"/>
    <w:rsid w:val="00C7124C"/>
    <w:rsid w:val="00C717B1"/>
    <w:rsid w:val="00C71850"/>
    <w:rsid w:val="00C718DD"/>
    <w:rsid w:val="00C719D3"/>
    <w:rsid w:val="00C71E3E"/>
    <w:rsid w:val="00C720CD"/>
    <w:rsid w:val="00C721C6"/>
    <w:rsid w:val="00C722DD"/>
    <w:rsid w:val="00C723C8"/>
    <w:rsid w:val="00C727DD"/>
    <w:rsid w:val="00C7297E"/>
    <w:rsid w:val="00C730A0"/>
    <w:rsid w:val="00C731CD"/>
    <w:rsid w:val="00C731FB"/>
    <w:rsid w:val="00C733E9"/>
    <w:rsid w:val="00C73D04"/>
    <w:rsid w:val="00C73FC4"/>
    <w:rsid w:val="00C74C6D"/>
    <w:rsid w:val="00C74C6E"/>
    <w:rsid w:val="00C75287"/>
    <w:rsid w:val="00C7528D"/>
    <w:rsid w:val="00C75564"/>
    <w:rsid w:val="00C75700"/>
    <w:rsid w:val="00C75719"/>
    <w:rsid w:val="00C7593B"/>
    <w:rsid w:val="00C75F3E"/>
    <w:rsid w:val="00C75F95"/>
    <w:rsid w:val="00C7626A"/>
    <w:rsid w:val="00C762E3"/>
    <w:rsid w:val="00C76452"/>
    <w:rsid w:val="00C7665C"/>
    <w:rsid w:val="00C766F0"/>
    <w:rsid w:val="00C766F4"/>
    <w:rsid w:val="00C76B9E"/>
    <w:rsid w:val="00C76EDD"/>
    <w:rsid w:val="00C7717F"/>
    <w:rsid w:val="00C779CC"/>
    <w:rsid w:val="00C779F4"/>
    <w:rsid w:val="00C77CA6"/>
    <w:rsid w:val="00C77CEB"/>
    <w:rsid w:val="00C8002F"/>
    <w:rsid w:val="00C8021C"/>
    <w:rsid w:val="00C808A4"/>
    <w:rsid w:val="00C811BC"/>
    <w:rsid w:val="00C81937"/>
    <w:rsid w:val="00C81A68"/>
    <w:rsid w:val="00C81B32"/>
    <w:rsid w:val="00C81B6C"/>
    <w:rsid w:val="00C822E4"/>
    <w:rsid w:val="00C82CAF"/>
    <w:rsid w:val="00C82D0F"/>
    <w:rsid w:val="00C830FA"/>
    <w:rsid w:val="00C83827"/>
    <w:rsid w:val="00C83845"/>
    <w:rsid w:val="00C838B3"/>
    <w:rsid w:val="00C838CC"/>
    <w:rsid w:val="00C83FB4"/>
    <w:rsid w:val="00C84380"/>
    <w:rsid w:val="00C8478D"/>
    <w:rsid w:val="00C84AF3"/>
    <w:rsid w:val="00C84DA4"/>
    <w:rsid w:val="00C84DFD"/>
    <w:rsid w:val="00C8527C"/>
    <w:rsid w:val="00C8578B"/>
    <w:rsid w:val="00C85881"/>
    <w:rsid w:val="00C85C8F"/>
    <w:rsid w:val="00C85CD2"/>
    <w:rsid w:val="00C85D90"/>
    <w:rsid w:val="00C86B65"/>
    <w:rsid w:val="00C870F1"/>
    <w:rsid w:val="00C87210"/>
    <w:rsid w:val="00C8732E"/>
    <w:rsid w:val="00C874FE"/>
    <w:rsid w:val="00C87AF2"/>
    <w:rsid w:val="00C90170"/>
    <w:rsid w:val="00C90813"/>
    <w:rsid w:val="00C90A5B"/>
    <w:rsid w:val="00C90ABB"/>
    <w:rsid w:val="00C90C13"/>
    <w:rsid w:val="00C90FB0"/>
    <w:rsid w:val="00C912E0"/>
    <w:rsid w:val="00C91AF4"/>
    <w:rsid w:val="00C91B44"/>
    <w:rsid w:val="00C91B98"/>
    <w:rsid w:val="00C923A4"/>
    <w:rsid w:val="00C92826"/>
    <w:rsid w:val="00C92CD7"/>
    <w:rsid w:val="00C93082"/>
    <w:rsid w:val="00C932EE"/>
    <w:rsid w:val="00C937BB"/>
    <w:rsid w:val="00C938E5"/>
    <w:rsid w:val="00C940AD"/>
    <w:rsid w:val="00C94208"/>
    <w:rsid w:val="00C94257"/>
    <w:rsid w:val="00C94D00"/>
    <w:rsid w:val="00C950FF"/>
    <w:rsid w:val="00C9514D"/>
    <w:rsid w:val="00C951CF"/>
    <w:rsid w:val="00C9564F"/>
    <w:rsid w:val="00C95ADD"/>
    <w:rsid w:val="00C95B9A"/>
    <w:rsid w:val="00C95C3E"/>
    <w:rsid w:val="00C96416"/>
    <w:rsid w:val="00C967C8"/>
    <w:rsid w:val="00C96943"/>
    <w:rsid w:val="00C970CC"/>
    <w:rsid w:val="00C9746D"/>
    <w:rsid w:val="00C97B64"/>
    <w:rsid w:val="00C97D7E"/>
    <w:rsid w:val="00C97FDD"/>
    <w:rsid w:val="00CA01D7"/>
    <w:rsid w:val="00CA06E9"/>
    <w:rsid w:val="00CA096F"/>
    <w:rsid w:val="00CA0A05"/>
    <w:rsid w:val="00CA0A2A"/>
    <w:rsid w:val="00CA0AC1"/>
    <w:rsid w:val="00CA170B"/>
    <w:rsid w:val="00CA1EEA"/>
    <w:rsid w:val="00CA1FB6"/>
    <w:rsid w:val="00CA25D7"/>
    <w:rsid w:val="00CA25E4"/>
    <w:rsid w:val="00CA2C09"/>
    <w:rsid w:val="00CA2DF9"/>
    <w:rsid w:val="00CA3159"/>
    <w:rsid w:val="00CA3797"/>
    <w:rsid w:val="00CA3BFC"/>
    <w:rsid w:val="00CA3F77"/>
    <w:rsid w:val="00CA4353"/>
    <w:rsid w:val="00CA44EF"/>
    <w:rsid w:val="00CA4870"/>
    <w:rsid w:val="00CA50F9"/>
    <w:rsid w:val="00CA568A"/>
    <w:rsid w:val="00CA5762"/>
    <w:rsid w:val="00CA6A9B"/>
    <w:rsid w:val="00CA6EB2"/>
    <w:rsid w:val="00CA723E"/>
    <w:rsid w:val="00CA7281"/>
    <w:rsid w:val="00CA73EB"/>
    <w:rsid w:val="00CA7E80"/>
    <w:rsid w:val="00CB00D4"/>
    <w:rsid w:val="00CB0318"/>
    <w:rsid w:val="00CB0443"/>
    <w:rsid w:val="00CB07F3"/>
    <w:rsid w:val="00CB0839"/>
    <w:rsid w:val="00CB0D29"/>
    <w:rsid w:val="00CB0D37"/>
    <w:rsid w:val="00CB0FB7"/>
    <w:rsid w:val="00CB1099"/>
    <w:rsid w:val="00CB132E"/>
    <w:rsid w:val="00CB174D"/>
    <w:rsid w:val="00CB1831"/>
    <w:rsid w:val="00CB1877"/>
    <w:rsid w:val="00CB188C"/>
    <w:rsid w:val="00CB20E3"/>
    <w:rsid w:val="00CB21C5"/>
    <w:rsid w:val="00CB2313"/>
    <w:rsid w:val="00CB2331"/>
    <w:rsid w:val="00CB2663"/>
    <w:rsid w:val="00CB2782"/>
    <w:rsid w:val="00CB287A"/>
    <w:rsid w:val="00CB2E3F"/>
    <w:rsid w:val="00CB36FA"/>
    <w:rsid w:val="00CB3A43"/>
    <w:rsid w:val="00CB3D02"/>
    <w:rsid w:val="00CB3F22"/>
    <w:rsid w:val="00CB3FAD"/>
    <w:rsid w:val="00CB4055"/>
    <w:rsid w:val="00CB410B"/>
    <w:rsid w:val="00CB414A"/>
    <w:rsid w:val="00CB43EA"/>
    <w:rsid w:val="00CB445C"/>
    <w:rsid w:val="00CB4461"/>
    <w:rsid w:val="00CB45CB"/>
    <w:rsid w:val="00CB49BD"/>
    <w:rsid w:val="00CB5305"/>
    <w:rsid w:val="00CB53DD"/>
    <w:rsid w:val="00CB5814"/>
    <w:rsid w:val="00CB5ECC"/>
    <w:rsid w:val="00CB60C7"/>
    <w:rsid w:val="00CB6118"/>
    <w:rsid w:val="00CB6540"/>
    <w:rsid w:val="00CB688C"/>
    <w:rsid w:val="00CB6916"/>
    <w:rsid w:val="00CB6F5D"/>
    <w:rsid w:val="00CB70C9"/>
    <w:rsid w:val="00CB7523"/>
    <w:rsid w:val="00CB788B"/>
    <w:rsid w:val="00CB7B51"/>
    <w:rsid w:val="00CB7D56"/>
    <w:rsid w:val="00CB7DE2"/>
    <w:rsid w:val="00CC02FA"/>
    <w:rsid w:val="00CC0577"/>
    <w:rsid w:val="00CC05C4"/>
    <w:rsid w:val="00CC072C"/>
    <w:rsid w:val="00CC07BB"/>
    <w:rsid w:val="00CC0A55"/>
    <w:rsid w:val="00CC0E9A"/>
    <w:rsid w:val="00CC103A"/>
    <w:rsid w:val="00CC1510"/>
    <w:rsid w:val="00CC1FD9"/>
    <w:rsid w:val="00CC2EB0"/>
    <w:rsid w:val="00CC32AB"/>
    <w:rsid w:val="00CC32F3"/>
    <w:rsid w:val="00CC35FC"/>
    <w:rsid w:val="00CC389E"/>
    <w:rsid w:val="00CC4889"/>
    <w:rsid w:val="00CC4E36"/>
    <w:rsid w:val="00CC4F2F"/>
    <w:rsid w:val="00CC534B"/>
    <w:rsid w:val="00CC538A"/>
    <w:rsid w:val="00CC5797"/>
    <w:rsid w:val="00CC5CE0"/>
    <w:rsid w:val="00CC5E0E"/>
    <w:rsid w:val="00CC5F81"/>
    <w:rsid w:val="00CC607C"/>
    <w:rsid w:val="00CC60C4"/>
    <w:rsid w:val="00CC6194"/>
    <w:rsid w:val="00CC6224"/>
    <w:rsid w:val="00CC648D"/>
    <w:rsid w:val="00CC69A9"/>
    <w:rsid w:val="00CC6BFE"/>
    <w:rsid w:val="00CC6F8D"/>
    <w:rsid w:val="00CC762A"/>
    <w:rsid w:val="00CC77EA"/>
    <w:rsid w:val="00CC77EF"/>
    <w:rsid w:val="00CC798F"/>
    <w:rsid w:val="00CC7A5B"/>
    <w:rsid w:val="00CC7B9F"/>
    <w:rsid w:val="00CC7F54"/>
    <w:rsid w:val="00CD0077"/>
    <w:rsid w:val="00CD00A6"/>
    <w:rsid w:val="00CD10A2"/>
    <w:rsid w:val="00CD14A0"/>
    <w:rsid w:val="00CD15C4"/>
    <w:rsid w:val="00CD1DF0"/>
    <w:rsid w:val="00CD208C"/>
    <w:rsid w:val="00CD2273"/>
    <w:rsid w:val="00CD29D1"/>
    <w:rsid w:val="00CD2E74"/>
    <w:rsid w:val="00CD34EC"/>
    <w:rsid w:val="00CD36FA"/>
    <w:rsid w:val="00CD3ED0"/>
    <w:rsid w:val="00CD416E"/>
    <w:rsid w:val="00CD45D5"/>
    <w:rsid w:val="00CD4E4D"/>
    <w:rsid w:val="00CD53C0"/>
    <w:rsid w:val="00CD57C7"/>
    <w:rsid w:val="00CD589C"/>
    <w:rsid w:val="00CD5EBD"/>
    <w:rsid w:val="00CD5F75"/>
    <w:rsid w:val="00CD63D0"/>
    <w:rsid w:val="00CD6DA6"/>
    <w:rsid w:val="00CD6DA7"/>
    <w:rsid w:val="00CD70B4"/>
    <w:rsid w:val="00CD738B"/>
    <w:rsid w:val="00CE0032"/>
    <w:rsid w:val="00CE004E"/>
    <w:rsid w:val="00CE05C5"/>
    <w:rsid w:val="00CE0BC1"/>
    <w:rsid w:val="00CE0D91"/>
    <w:rsid w:val="00CE10ED"/>
    <w:rsid w:val="00CE1114"/>
    <w:rsid w:val="00CE1350"/>
    <w:rsid w:val="00CE1A17"/>
    <w:rsid w:val="00CE1E9D"/>
    <w:rsid w:val="00CE22E8"/>
    <w:rsid w:val="00CE24CC"/>
    <w:rsid w:val="00CE2658"/>
    <w:rsid w:val="00CE2ECE"/>
    <w:rsid w:val="00CE3709"/>
    <w:rsid w:val="00CE3BCC"/>
    <w:rsid w:val="00CE3C67"/>
    <w:rsid w:val="00CE3CC4"/>
    <w:rsid w:val="00CE3CCF"/>
    <w:rsid w:val="00CE3E40"/>
    <w:rsid w:val="00CE426A"/>
    <w:rsid w:val="00CE47FC"/>
    <w:rsid w:val="00CE49E4"/>
    <w:rsid w:val="00CE4E50"/>
    <w:rsid w:val="00CE5390"/>
    <w:rsid w:val="00CE5720"/>
    <w:rsid w:val="00CE58E8"/>
    <w:rsid w:val="00CE5F8D"/>
    <w:rsid w:val="00CE6339"/>
    <w:rsid w:val="00CE6DDD"/>
    <w:rsid w:val="00CE7005"/>
    <w:rsid w:val="00CE7030"/>
    <w:rsid w:val="00CE70D3"/>
    <w:rsid w:val="00CE7252"/>
    <w:rsid w:val="00CE7511"/>
    <w:rsid w:val="00CE76AF"/>
    <w:rsid w:val="00CE76F3"/>
    <w:rsid w:val="00CE787B"/>
    <w:rsid w:val="00CE7C7C"/>
    <w:rsid w:val="00CF01FB"/>
    <w:rsid w:val="00CF047F"/>
    <w:rsid w:val="00CF0CFD"/>
    <w:rsid w:val="00CF11C7"/>
    <w:rsid w:val="00CF1355"/>
    <w:rsid w:val="00CF1468"/>
    <w:rsid w:val="00CF14C9"/>
    <w:rsid w:val="00CF2263"/>
    <w:rsid w:val="00CF2864"/>
    <w:rsid w:val="00CF2AA6"/>
    <w:rsid w:val="00CF2BBA"/>
    <w:rsid w:val="00CF38F5"/>
    <w:rsid w:val="00CF3A30"/>
    <w:rsid w:val="00CF3B07"/>
    <w:rsid w:val="00CF3C70"/>
    <w:rsid w:val="00CF3E06"/>
    <w:rsid w:val="00CF406E"/>
    <w:rsid w:val="00CF425D"/>
    <w:rsid w:val="00CF47D0"/>
    <w:rsid w:val="00CF4A8F"/>
    <w:rsid w:val="00CF500B"/>
    <w:rsid w:val="00CF53AB"/>
    <w:rsid w:val="00CF5897"/>
    <w:rsid w:val="00CF5BC3"/>
    <w:rsid w:val="00CF5EA7"/>
    <w:rsid w:val="00CF5FA4"/>
    <w:rsid w:val="00CF61D3"/>
    <w:rsid w:val="00CF63B7"/>
    <w:rsid w:val="00CF6487"/>
    <w:rsid w:val="00CF6618"/>
    <w:rsid w:val="00CF6D5C"/>
    <w:rsid w:val="00CF6DC4"/>
    <w:rsid w:val="00CF73A4"/>
    <w:rsid w:val="00CF78B8"/>
    <w:rsid w:val="00CF7E02"/>
    <w:rsid w:val="00CF7F3F"/>
    <w:rsid w:val="00D003BC"/>
    <w:rsid w:val="00D004DA"/>
    <w:rsid w:val="00D00661"/>
    <w:rsid w:val="00D008FC"/>
    <w:rsid w:val="00D00D93"/>
    <w:rsid w:val="00D00DFE"/>
    <w:rsid w:val="00D00F3A"/>
    <w:rsid w:val="00D01239"/>
    <w:rsid w:val="00D012FD"/>
    <w:rsid w:val="00D01739"/>
    <w:rsid w:val="00D01D20"/>
    <w:rsid w:val="00D01F29"/>
    <w:rsid w:val="00D020E1"/>
    <w:rsid w:val="00D0229B"/>
    <w:rsid w:val="00D02813"/>
    <w:rsid w:val="00D02974"/>
    <w:rsid w:val="00D02F2A"/>
    <w:rsid w:val="00D03069"/>
    <w:rsid w:val="00D038B7"/>
    <w:rsid w:val="00D0397F"/>
    <w:rsid w:val="00D04161"/>
    <w:rsid w:val="00D041BA"/>
    <w:rsid w:val="00D043EA"/>
    <w:rsid w:val="00D04578"/>
    <w:rsid w:val="00D046FE"/>
    <w:rsid w:val="00D0484B"/>
    <w:rsid w:val="00D04BF9"/>
    <w:rsid w:val="00D04F7B"/>
    <w:rsid w:val="00D05096"/>
    <w:rsid w:val="00D058E8"/>
    <w:rsid w:val="00D05E98"/>
    <w:rsid w:val="00D06B25"/>
    <w:rsid w:val="00D06F9C"/>
    <w:rsid w:val="00D101D8"/>
    <w:rsid w:val="00D10321"/>
    <w:rsid w:val="00D106CE"/>
    <w:rsid w:val="00D11128"/>
    <w:rsid w:val="00D11311"/>
    <w:rsid w:val="00D114D8"/>
    <w:rsid w:val="00D1196E"/>
    <w:rsid w:val="00D11B23"/>
    <w:rsid w:val="00D11C76"/>
    <w:rsid w:val="00D11D38"/>
    <w:rsid w:val="00D12334"/>
    <w:rsid w:val="00D12570"/>
    <w:rsid w:val="00D127E4"/>
    <w:rsid w:val="00D12A30"/>
    <w:rsid w:val="00D12C25"/>
    <w:rsid w:val="00D12CDD"/>
    <w:rsid w:val="00D1319D"/>
    <w:rsid w:val="00D13FC7"/>
    <w:rsid w:val="00D14ABE"/>
    <w:rsid w:val="00D165D0"/>
    <w:rsid w:val="00D1672C"/>
    <w:rsid w:val="00D175C7"/>
    <w:rsid w:val="00D177FD"/>
    <w:rsid w:val="00D178F6"/>
    <w:rsid w:val="00D2035B"/>
    <w:rsid w:val="00D2054C"/>
    <w:rsid w:val="00D20A3F"/>
    <w:rsid w:val="00D2118A"/>
    <w:rsid w:val="00D21A62"/>
    <w:rsid w:val="00D21B30"/>
    <w:rsid w:val="00D21D8D"/>
    <w:rsid w:val="00D21E78"/>
    <w:rsid w:val="00D22568"/>
    <w:rsid w:val="00D228AB"/>
    <w:rsid w:val="00D22DA2"/>
    <w:rsid w:val="00D232F8"/>
    <w:rsid w:val="00D23305"/>
    <w:rsid w:val="00D23FF0"/>
    <w:rsid w:val="00D2413D"/>
    <w:rsid w:val="00D243E8"/>
    <w:rsid w:val="00D2471A"/>
    <w:rsid w:val="00D24D97"/>
    <w:rsid w:val="00D24F0A"/>
    <w:rsid w:val="00D24F58"/>
    <w:rsid w:val="00D24FBA"/>
    <w:rsid w:val="00D25186"/>
    <w:rsid w:val="00D25273"/>
    <w:rsid w:val="00D256A8"/>
    <w:rsid w:val="00D25CB0"/>
    <w:rsid w:val="00D25DFC"/>
    <w:rsid w:val="00D261E2"/>
    <w:rsid w:val="00D26399"/>
    <w:rsid w:val="00D26556"/>
    <w:rsid w:val="00D26892"/>
    <w:rsid w:val="00D26B39"/>
    <w:rsid w:val="00D26D60"/>
    <w:rsid w:val="00D26EDE"/>
    <w:rsid w:val="00D2735B"/>
    <w:rsid w:val="00D2751C"/>
    <w:rsid w:val="00D27BFD"/>
    <w:rsid w:val="00D30315"/>
    <w:rsid w:val="00D3098C"/>
    <w:rsid w:val="00D30D3B"/>
    <w:rsid w:val="00D30D7F"/>
    <w:rsid w:val="00D30E92"/>
    <w:rsid w:val="00D31623"/>
    <w:rsid w:val="00D318A8"/>
    <w:rsid w:val="00D31A50"/>
    <w:rsid w:val="00D31A8B"/>
    <w:rsid w:val="00D320BE"/>
    <w:rsid w:val="00D32924"/>
    <w:rsid w:val="00D329BC"/>
    <w:rsid w:val="00D32E97"/>
    <w:rsid w:val="00D3323E"/>
    <w:rsid w:val="00D33265"/>
    <w:rsid w:val="00D33736"/>
    <w:rsid w:val="00D3394B"/>
    <w:rsid w:val="00D33984"/>
    <w:rsid w:val="00D33BDD"/>
    <w:rsid w:val="00D33F1E"/>
    <w:rsid w:val="00D341A5"/>
    <w:rsid w:val="00D34408"/>
    <w:rsid w:val="00D344C2"/>
    <w:rsid w:val="00D3471B"/>
    <w:rsid w:val="00D34C48"/>
    <w:rsid w:val="00D34DB7"/>
    <w:rsid w:val="00D34E30"/>
    <w:rsid w:val="00D356CE"/>
    <w:rsid w:val="00D35B9B"/>
    <w:rsid w:val="00D35BCE"/>
    <w:rsid w:val="00D35DC3"/>
    <w:rsid w:val="00D36635"/>
    <w:rsid w:val="00D36A66"/>
    <w:rsid w:val="00D36C23"/>
    <w:rsid w:val="00D36CA8"/>
    <w:rsid w:val="00D37355"/>
    <w:rsid w:val="00D3735B"/>
    <w:rsid w:val="00D378AB"/>
    <w:rsid w:val="00D37F1E"/>
    <w:rsid w:val="00D409AB"/>
    <w:rsid w:val="00D40F98"/>
    <w:rsid w:val="00D41650"/>
    <w:rsid w:val="00D417E9"/>
    <w:rsid w:val="00D41B11"/>
    <w:rsid w:val="00D42312"/>
    <w:rsid w:val="00D428CB"/>
    <w:rsid w:val="00D42942"/>
    <w:rsid w:val="00D42C42"/>
    <w:rsid w:val="00D42C5A"/>
    <w:rsid w:val="00D431F2"/>
    <w:rsid w:val="00D4348B"/>
    <w:rsid w:val="00D43A5A"/>
    <w:rsid w:val="00D43BFA"/>
    <w:rsid w:val="00D43D9B"/>
    <w:rsid w:val="00D448F8"/>
    <w:rsid w:val="00D44A8D"/>
    <w:rsid w:val="00D44F3C"/>
    <w:rsid w:val="00D450B4"/>
    <w:rsid w:val="00D456A4"/>
    <w:rsid w:val="00D45D5C"/>
    <w:rsid w:val="00D45F76"/>
    <w:rsid w:val="00D4634D"/>
    <w:rsid w:val="00D463E8"/>
    <w:rsid w:val="00D467E8"/>
    <w:rsid w:val="00D46B76"/>
    <w:rsid w:val="00D46BBA"/>
    <w:rsid w:val="00D46D59"/>
    <w:rsid w:val="00D46ECF"/>
    <w:rsid w:val="00D46F84"/>
    <w:rsid w:val="00D47031"/>
    <w:rsid w:val="00D474AF"/>
    <w:rsid w:val="00D4753C"/>
    <w:rsid w:val="00D4755D"/>
    <w:rsid w:val="00D477BE"/>
    <w:rsid w:val="00D47C92"/>
    <w:rsid w:val="00D47CC1"/>
    <w:rsid w:val="00D47DD5"/>
    <w:rsid w:val="00D505A3"/>
    <w:rsid w:val="00D510B2"/>
    <w:rsid w:val="00D51570"/>
    <w:rsid w:val="00D51681"/>
    <w:rsid w:val="00D52463"/>
    <w:rsid w:val="00D52537"/>
    <w:rsid w:val="00D5272D"/>
    <w:rsid w:val="00D52898"/>
    <w:rsid w:val="00D52B9A"/>
    <w:rsid w:val="00D52DF1"/>
    <w:rsid w:val="00D53223"/>
    <w:rsid w:val="00D536E2"/>
    <w:rsid w:val="00D537A6"/>
    <w:rsid w:val="00D5415B"/>
    <w:rsid w:val="00D5426F"/>
    <w:rsid w:val="00D544AE"/>
    <w:rsid w:val="00D548B9"/>
    <w:rsid w:val="00D553AC"/>
    <w:rsid w:val="00D554F8"/>
    <w:rsid w:val="00D5554B"/>
    <w:rsid w:val="00D555B2"/>
    <w:rsid w:val="00D55A2E"/>
    <w:rsid w:val="00D55D73"/>
    <w:rsid w:val="00D55FA5"/>
    <w:rsid w:val="00D561AC"/>
    <w:rsid w:val="00D56258"/>
    <w:rsid w:val="00D562B1"/>
    <w:rsid w:val="00D56302"/>
    <w:rsid w:val="00D5643C"/>
    <w:rsid w:val="00D570CD"/>
    <w:rsid w:val="00D5727C"/>
    <w:rsid w:val="00D576A9"/>
    <w:rsid w:val="00D57985"/>
    <w:rsid w:val="00D579D3"/>
    <w:rsid w:val="00D600AA"/>
    <w:rsid w:val="00D605C9"/>
    <w:rsid w:val="00D6060B"/>
    <w:rsid w:val="00D60EF4"/>
    <w:rsid w:val="00D610EC"/>
    <w:rsid w:val="00D612A8"/>
    <w:rsid w:val="00D6174E"/>
    <w:rsid w:val="00D61858"/>
    <w:rsid w:val="00D618B9"/>
    <w:rsid w:val="00D61C1F"/>
    <w:rsid w:val="00D629D3"/>
    <w:rsid w:val="00D62DB5"/>
    <w:rsid w:val="00D63020"/>
    <w:rsid w:val="00D63105"/>
    <w:rsid w:val="00D63108"/>
    <w:rsid w:val="00D6388A"/>
    <w:rsid w:val="00D63C37"/>
    <w:rsid w:val="00D64089"/>
    <w:rsid w:val="00D642E0"/>
    <w:rsid w:val="00D64562"/>
    <w:rsid w:val="00D6458C"/>
    <w:rsid w:val="00D64A6D"/>
    <w:rsid w:val="00D64CFB"/>
    <w:rsid w:val="00D650C7"/>
    <w:rsid w:val="00D65233"/>
    <w:rsid w:val="00D65561"/>
    <w:rsid w:val="00D655B1"/>
    <w:rsid w:val="00D65828"/>
    <w:rsid w:val="00D6588F"/>
    <w:rsid w:val="00D6596C"/>
    <w:rsid w:val="00D65DF4"/>
    <w:rsid w:val="00D66041"/>
    <w:rsid w:val="00D66143"/>
    <w:rsid w:val="00D66386"/>
    <w:rsid w:val="00D663BE"/>
    <w:rsid w:val="00D6699C"/>
    <w:rsid w:val="00D66FD0"/>
    <w:rsid w:val="00D677A5"/>
    <w:rsid w:val="00D678AD"/>
    <w:rsid w:val="00D67AA8"/>
    <w:rsid w:val="00D67C48"/>
    <w:rsid w:val="00D700E9"/>
    <w:rsid w:val="00D7015D"/>
    <w:rsid w:val="00D70203"/>
    <w:rsid w:val="00D70752"/>
    <w:rsid w:val="00D70810"/>
    <w:rsid w:val="00D7124C"/>
    <w:rsid w:val="00D71384"/>
    <w:rsid w:val="00D713F0"/>
    <w:rsid w:val="00D719DC"/>
    <w:rsid w:val="00D71F10"/>
    <w:rsid w:val="00D7281A"/>
    <w:rsid w:val="00D72E99"/>
    <w:rsid w:val="00D730B2"/>
    <w:rsid w:val="00D7370E"/>
    <w:rsid w:val="00D73B1D"/>
    <w:rsid w:val="00D73E8D"/>
    <w:rsid w:val="00D74EC6"/>
    <w:rsid w:val="00D74F34"/>
    <w:rsid w:val="00D75150"/>
    <w:rsid w:val="00D753C6"/>
    <w:rsid w:val="00D7543D"/>
    <w:rsid w:val="00D75473"/>
    <w:rsid w:val="00D76565"/>
    <w:rsid w:val="00D765D6"/>
    <w:rsid w:val="00D76734"/>
    <w:rsid w:val="00D7730B"/>
    <w:rsid w:val="00D77912"/>
    <w:rsid w:val="00D77A52"/>
    <w:rsid w:val="00D77AD1"/>
    <w:rsid w:val="00D77CC9"/>
    <w:rsid w:val="00D80059"/>
    <w:rsid w:val="00D8015F"/>
    <w:rsid w:val="00D802A7"/>
    <w:rsid w:val="00D809AC"/>
    <w:rsid w:val="00D809DD"/>
    <w:rsid w:val="00D80F13"/>
    <w:rsid w:val="00D810D1"/>
    <w:rsid w:val="00D812E7"/>
    <w:rsid w:val="00D8187E"/>
    <w:rsid w:val="00D8235F"/>
    <w:rsid w:val="00D82463"/>
    <w:rsid w:val="00D8271D"/>
    <w:rsid w:val="00D827BE"/>
    <w:rsid w:val="00D82A01"/>
    <w:rsid w:val="00D82C85"/>
    <w:rsid w:val="00D83111"/>
    <w:rsid w:val="00D836DD"/>
    <w:rsid w:val="00D8373A"/>
    <w:rsid w:val="00D83A82"/>
    <w:rsid w:val="00D83E6A"/>
    <w:rsid w:val="00D84592"/>
    <w:rsid w:val="00D84672"/>
    <w:rsid w:val="00D846CC"/>
    <w:rsid w:val="00D847D0"/>
    <w:rsid w:val="00D84A68"/>
    <w:rsid w:val="00D84FE5"/>
    <w:rsid w:val="00D8528D"/>
    <w:rsid w:val="00D85361"/>
    <w:rsid w:val="00D8565D"/>
    <w:rsid w:val="00D8598A"/>
    <w:rsid w:val="00D85CE8"/>
    <w:rsid w:val="00D86B6E"/>
    <w:rsid w:val="00D86EE3"/>
    <w:rsid w:val="00D8721D"/>
    <w:rsid w:val="00D87B6C"/>
    <w:rsid w:val="00D87D93"/>
    <w:rsid w:val="00D90178"/>
    <w:rsid w:val="00D901BE"/>
    <w:rsid w:val="00D9030A"/>
    <w:rsid w:val="00D907F2"/>
    <w:rsid w:val="00D90C97"/>
    <w:rsid w:val="00D911AE"/>
    <w:rsid w:val="00D9194A"/>
    <w:rsid w:val="00D91D3B"/>
    <w:rsid w:val="00D921F1"/>
    <w:rsid w:val="00D923FB"/>
    <w:rsid w:val="00D92498"/>
    <w:rsid w:val="00D92706"/>
    <w:rsid w:val="00D93421"/>
    <w:rsid w:val="00D9386C"/>
    <w:rsid w:val="00D938E6"/>
    <w:rsid w:val="00D93974"/>
    <w:rsid w:val="00D9419F"/>
    <w:rsid w:val="00D941B6"/>
    <w:rsid w:val="00D94367"/>
    <w:rsid w:val="00D946AA"/>
    <w:rsid w:val="00D94925"/>
    <w:rsid w:val="00D94A6A"/>
    <w:rsid w:val="00D94DC1"/>
    <w:rsid w:val="00D94DCA"/>
    <w:rsid w:val="00D951F4"/>
    <w:rsid w:val="00D9569D"/>
    <w:rsid w:val="00D958F6"/>
    <w:rsid w:val="00D96057"/>
    <w:rsid w:val="00D964EB"/>
    <w:rsid w:val="00D97076"/>
    <w:rsid w:val="00D9709E"/>
    <w:rsid w:val="00D970CF"/>
    <w:rsid w:val="00D974CA"/>
    <w:rsid w:val="00D9767F"/>
    <w:rsid w:val="00D97DDC"/>
    <w:rsid w:val="00DA02D7"/>
    <w:rsid w:val="00DA0746"/>
    <w:rsid w:val="00DA0849"/>
    <w:rsid w:val="00DA0C88"/>
    <w:rsid w:val="00DA135C"/>
    <w:rsid w:val="00DA1521"/>
    <w:rsid w:val="00DA1693"/>
    <w:rsid w:val="00DA2239"/>
    <w:rsid w:val="00DA2729"/>
    <w:rsid w:val="00DA2AEA"/>
    <w:rsid w:val="00DA2F44"/>
    <w:rsid w:val="00DA3384"/>
    <w:rsid w:val="00DA349E"/>
    <w:rsid w:val="00DA4356"/>
    <w:rsid w:val="00DA4B07"/>
    <w:rsid w:val="00DA4C17"/>
    <w:rsid w:val="00DA4E00"/>
    <w:rsid w:val="00DA4ECD"/>
    <w:rsid w:val="00DA4FEB"/>
    <w:rsid w:val="00DA52B1"/>
    <w:rsid w:val="00DA5328"/>
    <w:rsid w:val="00DA53BE"/>
    <w:rsid w:val="00DA560B"/>
    <w:rsid w:val="00DA5993"/>
    <w:rsid w:val="00DA5E11"/>
    <w:rsid w:val="00DA64A1"/>
    <w:rsid w:val="00DA6785"/>
    <w:rsid w:val="00DA69FF"/>
    <w:rsid w:val="00DA6A65"/>
    <w:rsid w:val="00DA71B9"/>
    <w:rsid w:val="00DA737D"/>
    <w:rsid w:val="00DA7587"/>
    <w:rsid w:val="00DA7849"/>
    <w:rsid w:val="00DA7A42"/>
    <w:rsid w:val="00DB0BD7"/>
    <w:rsid w:val="00DB0D8A"/>
    <w:rsid w:val="00DB0E62"/>
    <w:rsid w:val="00DB115E"/>
    <w:rsid w:val="00DB116A"/>
    <w:rsid w:val="00DB15BE"/>
    <w:rsid w:val="00DB15EF"/>
    <w:rsid w:val="00DB1646"/>
    <w:rsid w:val="00DB16E1"/>
    <w:rsid w:val="00DB1846"/>
    <w:rsid w:val="00DB1D1D"/>
    <w:rsid w:val="00DB1E31"/>
    <w:rsid w:val="00DB1E77"/>
    <w:rsid w:val="00DB235A"/>
    <w:rsid w:val="00DB23A4"/>
    <w:rsid w:val="00DB23D0"/>
    <w:rsid w:val="00DB278B"/>
    <w:rsid w:val="00DB2952"/>
    <w:rsid w:val="00DB2CA5"/>
    <w:rsid w:val="00DB2CBD"/>
    <w:rsid w:val="00DB30C7"/>
    <w:rsid w:val="00DB37BE"/>
    <w:rsid w:val="00DB3A9B"/>
    <w:rsid w:val="00DB3BD4"/>
    <w:rsid w:val="00DB3D67"/>
    <w:rsid w:val="00DB3DCF"/>
    <w:rsid w:val="00DB4034"/>
    <w:rsid w:val="00DB4858"/>
    <w:rsid w:val="00DB4CC2"/>
    <w:rsid w:val="00DB596A"/>
    <w:rsid w:val="00DB5AB4"/>
    <w:rsid w:val="00DB5C03"/>
    <w:rsid w:val="00DB5D9B"/>
    <w:rsid w:val="00DB6E07"/>
    <w:rsid w:val="00DC05CD"/>
    <w:rsid w:val="00DC159F"/>
    <w:rsid w:val="00DC16C9"/>
    <w:rsid w:val="00DC26EF"/>
    <w:rsid w:val="00DC2749"/>
    <w:rsid w:val="00DC2C75"/>
    <w:rsid w:val="00DC2F64"/>
    <w:rsid w:val="00DC348E"/>
    <w:rsid w:val="00DC3556"/>
    <w:rsid w:val="00DC3565"/>
    <w:rsid w:val="00DC3710"/>
    <w:rsid w:val="00DC3716"/>
    <w:rsid w:val="00DC38E3"/>
    <w:rsid w:val="00DC3B10"/>
    <w:rsid w:val="00DC4299"/>
    <w:rsid w:val="00DC445A"/>
    <w:rsid w:val="00DC48B8"/>
    <w:rsid w:val="00DC48CC"/>
    <w:rsid w:val="00DC4E39"/>
    <w:rsid w:val="00DC4E92"/>
    <w:rsid w:val="00DC5287"/>
    <w:rsid w:val="00DC550A"/>
    <w:rsid w:val="00DC592D"/>
    <w:rsid w:val="00DC5A11"/>
    <w:rsid w:val="00DC5B3B"/>
    <w:rsid w:val="00DC5E6C"/>
    <w:rsid w:val="00DC6097"/>
    <w:rsid w:val="00DC621D"/>
    <w:rsid w:val="00DC631E"/>
    <w:rsid w:val="00DC63C1"/>
    <w:rsid w:val="00DC6536"/>
    <w:rsid w:val="00DC653C"/>
    <w:rsid w:val="00DC67C1"/>
    <w:rsid w:val="00DC6BEF"/>
    <w:rsid w:val="00DC6D0D"/>
    <w:rsid w:val="00DC6EDE"/>
    <w:rsid w:val="00DC7058"/>
    <w:rsid w:val="00DC75CE"/>
    <w:rsid w:val="00DC7669"/>
    <w:rsid w:val="00DC77FE"/>
    <w:rsid w:val="00DC7B96"/>
    <w:rsid w:val="00DC7CBE"/>
    <w:rsid w:val="00DC7DE4"/>
    <w:rsid w:val="00DC7FB7"/>
    <w:rsid w:val="00DD0430"/>
    <w:rsid w:val="00DD0869"/>
    <w:rsid w:val="00DD10CF"/>
    <w:rsid w:val="00DD114E"/>
    <w:rsid w:val="00DD158F"/>
    <w:rsid w:val="00DD18B5"/>
    <w:rsid w:val="00DD1C8C"/>
    <w:rsid w:val="00DD1D5C"/>
    <w:rsid w:val="00DD1D70"/>
    <w:rsid w:val="00DD1EAC"/>
    <w:rsid w:val="00DD1ED4"/>
    <w:rsid w:val="00DD20C1"/>
    <w:rsid w:val="00DD225D"/>
    <w:rsid w:val="00DD2642"/>
    <w:rsid w:val="00DD29C0"/>
    <w:rsid w:val="00DD3015"/>
    <w:rsid w:val="00DD369D"/>
    <w:rsid w:val="00DD3F1F"/>
    <w:rsid w:val="00DD4A1B"/>
    <w:rsid w:val="00DD4AAF"/>
    <w:rsid w:val="00DD4B83"/>
    <w:rsid w:val="00DD4C4E"/>
    <w:rsid w:val="00DD4F38"/>
    <w:rsid w:val="00DD5258"/>
    <w:rsid w:val="00DD6222"/>
    <w:rsid w:val="00DD6529"/>
    <w:rsid w:val="00DD658F"/>
    <w:rsid w:val="00DD677B"/>
    <w:rsid w:val="00DD6EEE"/>
    <w:rsid w:val="00DD70F8"/>
    <w:rsid w:val="00DD7535"/>
    <w:rsid w:val="00DD777E"/>
    <w:rsid w:val="00DD78BA"/>
    <w:rsid w:val="00DD7D32"/>
    <w:rsid w:val="00DD7FAB"/>
    <w:rsid w:val="00DE0957"/>
    <w:rsid w:val="00DE0BAE"/>
    <w:rsid w:val="00DE0E2E"/>
    <w:rsid w:val="00DE0E3F"/>
    <w:rsid w:val="00DE12B9"/>
    <w:rsid w:val="00DE1573"/>
    <w:rsid w:val="00DE16F9"/>
    <w:rsid w:val="00DE1890"/>
    <w:rsid w:val="00DE191C"/>
    <w:rsid w:val="00DE1A02"/>
    <w:rsid w:val="00DE1F08"/>
    <w:rsid w:val="00DE28E1"/>
    <w:rsid w:val="00DE295A"/>
    <w:rsid w:val="00DE35EB"/>
    <w:rsid w:val="00DE3CDA"/>
    <w:rsid w:val="00DE3D48"/>
    <w:rsid w:val="00DE3DB7"/>
    <w:rsid w:val="00DE3E10"/>
    <w:rsid w:val="00DE44A2"/>
    <w:rsid w:val="00DE4A98"/>
    <w:rsid w:val="00DE4B06"/>
    <w:rsid w:val="00DE4B5D"/>
    <w:rsid w:val="00DE50A1"/>
    <w:rsid w:val="00DE54E0"/>
    <w:rsid w:val="00DE5985"/>
    <w:rsid w:val="00DE5A60"/>
    <w:rsid w:val="00DE5A73"/>
    <w:rsid w:val="00DE5CCB"/>
    <w:rsid w:val="00DE5FBF"/>
    <w:rsid w:val="00DE6173"/>
    <w:rsid w:val="00DE6375"/>
    <w:rsid w:val="00DE69B8"/>
    <w:rsid w:val="00DE7037"/>
    <w:rsid w:val="00DE7575"/>
    <w:rsid w:val="00DE757D"/>
    <w:rsid w:val="00DE758F"/>
    <w:rsid w:val="00DE76F2"/>
    <w:rsid w:val="00DE78B2"/>
    <w:rsid w:val="00DE7A16"/>
    <w:rsid w:val="00DE7DD8"/>
    <w:rsid w:val="00DF00B9"/>
    <w:rsid w:val="00DF0414"/>
    <w:rsid w:val="00DF0703"/>
    <w:rsid w:val="00DF08E9"/>
    <w:rsid w:val="00DF0A9F"/>
    <w:rsid w:val="00DF0B03"/>
    <w:rsid w:val="00DF0DBF"/>
    <w:rsid w:val="00DF0EEA"/>
    <w:rsid w:val="00DF1927"/>
    <w:rsid w:val="00DF19CE"/>
    <w:rsid w:val="00DF1CF2"/>
    <w:rsid w:val="00DF1D38"/>
    <w:rsid w:val="00DF1D71"/>
    <w:rsid w:val="00DF2001"/>
    <w:rsid w:val="00DF2103"/>
    <w:rsid w:val="00DF3B11"/>
    <w:rsid w:val="00DF3D10"/>
    <w:rsid w:val="00DF3E37"/>
    <w:rsid w:val="00DF40C0"/>
    <w:rsid w:val="00DF40CE"/>
    <w:rsid w:val="00DF4565"/>
    <w:rsid w:val="00DF4D0D"/>
    <w:rsid w:val="00DF4E4B"/>
    <w:rsid w:val="00DF5386"/>
    <w:rsid w:val="00DF54DC"/>
    <w:rsid w:val="00DF5D23"/>
    <w:rsid w:val="00DF5DEF"/>
    <w:rsid w:val="00DF5EFF"/>
    <w:rsid w:val="00DF5FC7"/>
    <w:rsid w:val="00DF6190"/>
    <w:rsid w:val="00DF6A18"/>
    <w:rsid w:val="00DF6EF4"/>
    <w:rsid w:val="00DF701D"/>
    <w:rsid w:val="00DF70C1"/>
    <w:rsid w:val="00DF7146"/>
    <w:rsid w:val="00DF7580"/>
    <w:rsid w:val="00E00129"/>
    <w:rsid w:val="00E004FF"/>
    <w:rsid w:val="00E0096A"/>
    <w:rsid w:val="00E00EE9"/>
    <w:rsid w:val="00E013F7"/>
    <w:rsid w:val="00E0147C"/>
    <w:rsid w:val="00E01528"/>
    <w:rsid w:val="00E01B35"/>
    <w:rsid w:val="00E01BDC"/>
    <w:rsid w:val="00E02549"/>
    <w:rsid w:val="00E025EE"/>
    <w:rsid w:val="00E02654"/>
    <w:rsid w:val="00E03257"/>
    <w:rsid w:val="00E03342"/>
    <w:rsid w:val="00E03595"/>
    <w:rsid w:val="00E036A8"/>
    <w:rsid w:val="00E03AF9"/>
    <w:rsid w:val="00E03B91"/>
    <w:rsid w:val="00E041FE"/>
    <w:rsid w:val="00E043AE"/>
    <w:rsid w:val="00E04487"/>
    <w:rsid w:val="00E04CFF"/>
    <w:rsid w:val="00E04EA2"/>
    <w:rsid w:val="00E04FD6"/>
    <w:rsid w:val="00E0504F"/>
    <w:rsid w:val="00E05429"/>
    <w:rsid w:val="00E055B0"/>
    <w:rsid w:val="00E059F9"/>
    <w:rsid w:val="00E05A45"/>
    <w:rsid w:val="00E05CD5"/>
    <w:rsid w:val="00E05D97"/>
    <w:rsid w:val="00E06203"/>
    <w:rsid w:val="00E0640C"/>
    <w:rsid w:val="00E064B4"/>
    <w:rsid w:val="00E06509"/>
    <w:rsid w:val="00E066D2"/>
    <w:rsid w:val="00E06728"/>
    <w:rsid w:val="00E06B66"/>
    <w:rsid w:val="00E06B94"/>
    <w:rsid w:val="00E06CB3"/>
    <w:rsid w:val="00E06ECA"/>
    <w:rsid w:val="00E0749E"/>
    <w:rsid w:val="00E075AB"/>
    <w:rsid w:val="00E07765"/>
    <w:rsid w:val="00E07AF5"/>
    <w:rsid w:val="00E07EB4"/>
    <w:rsid w:val="00E102FE"/>
    <w:rsid w:val="00E108E1"/>
    <w:rsid w:val="00E10DE3"/>
    <w:rsid w:val="00E11136"/>
    <w:rsid w:val="00E114F2"/>
    <w:rsid w:val="00E11695"/>
    <w:rsid w:val="00E118FD"/>
    <w:rsid w:val="00E11C25"/>
    <w:rsid w:val="00E11C2C"/>
    <w:rsid w:val="00E12101"/>
    <w:rsid w:val="00E12573"/>
    <w:rsid w:val="00E12ED1"/>
    <w:rsid w:val="00E1325D"/>
    <w:rsid w:val="00E1343C"/>
    <w:rsid w:val="00E13C05"/>
    <w:rsid w:val="00E140DB"/>
    <w:rsid w:val="00E1476D"/>
    <w:rsid w:val="00E14A31"/>
    <w:rsid w:val="00E14AAD"/>
    <w:rsid w:val="00E14BFC"/>
    <w:rsid w:val="00E14FBE"/>
    <w:rsid w:val="00E1511B"/>
    <w:rsid w:val="00E151ED"/>
    <w:rsid w:val="00E151FE"/>
    <w:rsid w:val="00E154B1"/>
    <w:rsid w:val="00E1577F"/>
    <w:rsid w:val="00E1597E"/>
    <w:rsid w:val="00E164AB"/>
    <w:rsid w:val="00E16596"/>
    <w:rsid w:val="00E1689C"/>
    <w:rsid w:val="00E16A31"/>
    <w:rsid w:val="00E17276"/>
    <w:rsid w:val="00E2025D"/>
    <w:rsid w:val="00E202B4"/>
    <w:rsid w:val="00E206A7"/>
    <w:rsid w:val="00E2074C"/>
    <w:rsid w:val="00E20AB9"/>
    <w:rsid w:val="00E20AEC"/>
    <w:rsid w:val="00E20B1C"/>
    <w:rsid w:val="00E20F7C"/>
    <w:rsid w:val="00E21072"/>
    <w:rsid w:val="00E21488"/>
    <w:rsid w:val="00E21530"/>
    <w:rsid w:val="00E21B81"/>
    <w:rsid w:val="00E21CB4"/>
    <w:rsid w:val="00E21F68"/>
    <w:rsid w:val="00E221F9"/>
    <w:rsid w:val="00E22330"/>
    <w:rsid w:val="00E2247B"/>
    <w:rsid w:val="00E22493"/>
    <w:rsid w:val="00E22811"/>
    <w:rsid w:val="00E22C9E"/>
    <w:rsid w:val="00E233DE"/>
    <w:rsid w:val="00E23502"/>
    <w:rsid w:val="00E2354B"/>
    <w:rsid w:val="00E23576"/>
    <w:rsid w:val="00E23906"/>
    <w:rsid w:val="00E2392F"/>
    <w:rsid w:val="00E23937"/>
    <w:rsid w:val="00E23DD3"/>
    <w:rsid w:val="00E24825"/>
    <w:rsid w:val="00E24BEE"/>
    <w:rsid w:val="00E25234"/>
    <w:rsid w:val="00E25259"/>
    <w:rsid w:val="00E2528F"/>
    <w:rsid w:val="00E25327"/>
    <w:rsid w:val="00E25757"/>
    <w:rsid w:val="00E25BC7"/>
    <w:rsid w:val="00E26470"/>
    <w:rsid w:val="00E26AA4"/>
    <w:rsid w:val="00E26B06"/>
    <w:rsid w:val="00E26C32"/>
    <w:rsid w:val="00E26D3A"/>
    <w:rsid w:val="00E30404"/>
    <w:rsid w:val="00E30607"/>
    <w:rsid w:val="00E30766"/>
    <w:rsid w:val="00E314CA"/>
    <w:rsid w:val="00E31682"/>
    <w:rsid w:val="00E31A16"/>
    <w:rsid w:val="00E32005"/>
    <w:rsid w:val="00E3227B"/>
    <w:rsid w:val="00E32296"/>
    <w:rsid w:val="00E32686"/>
    <w:rsid w:val="00E32EE9"/>
    <w:rsid w:val="00E32F51"/>
    <w:rsid w:val="00E3366D"/>
    <w:rsid w:val="00E33CB3"/>
    <w:rsid w:val="00E33CC5"/>
    <w:rsid w:val="00E34137"/>
    <w:rsid w:val="00E342E0"/>
    <w:rsid w:val="00E346AC"/>
    <w:rsid w:val="00E34850"/>
    <w:rsid w:val="00E34BA5"/>
    <w:rsid w:val="00E34CD0"/>
    <w:rsid w:val="00E34D53"/>
    <w:rsid w:val="00E35268"/>
    <w:rsid w:val="00E356B3"/>
    <w:rsid w:val="00E35A06"/>
    <w:rsid w:val="00E35A1A"/>
    <w:rsid w:val="00E35C74"/>
    <w:rsid w:val="00E35CA0"/>
    <w:rsid w:val="00E35D30"/>
    <w:rsid w:val="00E35DF3"/>
    <w:rsid w:val="00E35F3A"/>
    <w:rsid w:val="00E365A8"/>
    <w:rsid w:val="00E36883"/>
    <w:rsid w:val="00E36ED7"/>
    <w:rsid w:val="00E36F08"/>
    <w:rsid w:val="00E371B9"/>
    <w:rsid w:val="00E373EB"/>
    <w:rsid w:val="00E373EC"/>
    <w:rsid w:val="00E374D5"/>
    <w:rsid w:val="00E3765A"/>
    <w:rsid w:val="00E37ABC"/>
    <w:rsid w:val="00E37F62"/>
    <w:rsid w:val="00E37FCA"/>
    <w:rsid w:val="00E401DC"/>
    <w:rsid w:val="00E4082F"/>
    <w:rsid w:val="00E40C75"/>
    <w:rsid w:val="00E41123"/>
    <w:rsid w:val="00E41750"/>
    <w:rsid w:val="00E417A8"/>
    <w:rsid w:val="00E41FB3"/>
    <w:rsid w:val="00E424C4"/>
    <w:rsid w:val="00E42608"/>
    <w:rsid w:val="00E426C3"/>
    <w:rsid w:val="00E42700"/>
    <w:rsid w:val="00E42DE5"/>
    <w:rsid w:val="00E42FE9"/>
    <w:rsid w:val="00E4332A"/>
    <w:rsid w:val="00E43970"/>
    <w:rsid w:val="00E445C6"/>
    <w:rsid w:val="00E447C3"/>
    <w:rsid w:val="00E45396"/>
    <w:rsid w:val="00E45ADB"/>
    <w:rsid w:val="00E45DF2"/>
    <w:rsid w:val="00E46523"/>
    <w:rsid w:val="00E469E3"/>
    <w:rsid w:val="00E46C62"/>
    <w:rsid w:val="00E46F34"/>
    <w:rsid w:val="00E47218"/>
    <w:rsid w:val="00E475E9"/>
    <w:rsid w:val="00E47620"/>
    <w:rsid w:val="00E4777E"/>
    <w:rsid w:val="00E478A8"/>
    <w:rsid w:val="00E47D31"/>
    <w:rsid w:val="00E50004"/>
    <w:rsid w:val="00E50425"/>
    <w:rsid w:val="00E50568"/>
    <w:rsid w:val="00E5060F"/>
    <w:rsid w:val="00E506E5"/>
    <w:rsid w:val="00E50907"/>
    <w:rsid w:val="00E50C81"/>
    <w:rsid w:val="00E51141"/>
    <w:rsid w:val="00E51298"/>
    <w:rsid w:val="00E514BD"/>
    <w:rsid w:val="00E516B8"/>
    <w:rsid w:val="00E51D5C"/>
    <w:rsid w:val="00E52125"/>
    <w:rsid w:val="00E528DC"/>
    <w:rsid w:val="00E532EF"/>
    <w:rsid w:val="00E533D2"/>
    <w:rsid w:val="00E539B8"/>
    <w:rsid w:val="00E53B31"/>
    <w:rsid w:val="00E53B64"/>
    <w:rsid w:val="00E53BB5"/>
    <w:rsid w:val="00E54364"/>
    <w:rsid w:val="00E546B2"/>
    <w:rsid w:val="00E546E4"/>
    <w:rsid w:val="00E54714"/>
    <w:rsid w:val="00E5487A"/>
    <w:rsid w:val="00E54905"/>
    <w:rsid w:val="00E5490C"/>
    <w:rsid w:val="00E54C66"/>
    <w:rsid w:val="00E54D0D"/>
    <w:rsid w:val="00E54D53"/>
    <w:rsid w:val="00E55265"/>
    <w:rsid w:val="00E554E2"/>
    <w:rsid w:val="00E55656"/>
    <w:rsid w:val="00E55B3E"/>
    <w:rsid w:val="00E55DE9"/>
    <w:rsid w:val="00E56187"/>
    <w:rsid w:val="00E561DD"/>
    <w:rsid w:val="00E5637F"/>
    <w:rsid w:val="00E56689"/>
    <w:rsid w:val="00E56729"/>
    <w:rsid w:val="00E56750"/>
    <w:rsid w:val="00E56BCA"/>
    <w:rsid w:val="00E56DCF"/>
    <w:rsid w:val="00E5714D"/>
    <w:rsid w:val="00E57297"/>
    <w:rsid w:val="00E572D4"/>
    <w:rsid w:val="00E57E2D"/>
    <w:rsid w:val="00E60132"/>
    <w:rsid w:val="00E60301"/>
    <w:rsid w:val="00E604B7"/>
    <w:rsid w:val="00E608E1"/>
    <w:rsid w:val="00E60B24"/>
    <w:rsid w:val="00E60D83"/>
    <w:rsid w:val="00E60FB5"/>
    <w:rsid w:val="00E6126E"/>
    <w:rsid w:val="00E615AE"/>
    <w:rsid w:val="00E61A21"/>
    <w:rsid w:val="00E61D38"/>
    <w:rsid w:val="00E624DA"/>
    <w:rsid w:val="00E62830"/>
    <w:rsid w:val="00E628DE"/>
    <w:rsid w:val="00E62C94"/>
    <w:rsid w:val="00E62DAB"/>
    <w:rsid w:val="00E630CF"/>
    <w:rsid w:val="00E6312C"/>
    <w:rsid w:val="00E631F2"/>
    <w:rsid w:val="00E635C0"/>
    <w:rsid w:val="00E63883"/>
    <w:rsid w:val="00E639F1"/>
    <w:rsid w:val="00E64101"/>
    <w:rsid w:val="00E64350"/>
    <w:rsid w:val="00E64A2A"/>
    <w:rsid w:val="00E64B5E"/>
    <w:rsid w:val="00E64DD7"/>
    <w:rsid w:val="00E64DFA"/>
    <w:rsid w:val="00E64EE8"/>
    <w:rsid w:val="00E64F4D"/>
    <w:rsid w:val="00E64F72"/>
    <w:rsid w:val="00E651BA"/>
    <w:rsid w:val="00E651DD"/>
    <w:rsid w:val="00E652AB"/>
    <w:rsid w:val="00E65443"/>
    <w:rsid w:val="00E65731"/>
    <w:rsid w:val="00E65A9B"/>
    <w:rsid w:val="00E65DDA"/>
    <w:rsid w:val="00E66532"/>
    <w:rsid w:val="00E66802"/>
    <w:rsid w:val="00E6692B"/>
    <w:rsid w:val="00E669F3"/>
    <w:rsid w:val="00E66D5F"/>
    <w:rsid w:val="00E66E59"/>
    <w:rsid w:val="00E670FB"/>
    <w:rsid w:val="00E671AC"/>
    <w:rsid w:val="00E67250"/>
    <w:rsid w:val="00E675E8"/>
    <w:rsid w:val="00E67802"/>
    <w:rsid w:val="00E67DC6"/>
    <w:rsid w:val="00E7030E"/>
    <w:rsid w:val="00E70560"/>
    <w:rsid w:val="00E70704"/>
    <w:rsid w:val="00E70D5B"/>
    <w:rsid w:val="00E70EA0"/>
    <w:rsid w:val="00E70F2A"/>
    <w:rsid w:val="00E712B7"/>
    <w:rsid w:val="00E71373"/>
    <w:rsid w:val="00E71395"/>
    <w:rsid w:val="00E715F1"/>
    <w:rsid w:val="00E71822"/>
    <w:rsid w:val="00E719A5"/>
    <w:rsid w:val="00E72370"/>
    <w:rsid w:val="00E72411"/>
    <w:rsid w:val="00E72BEF"/>
    <w:rsid w:val="00E730C3"/>
    <w:rsid w:val="00E73372"/>
    <w:rsid w:val="00E7371B"/>
    <w:rsid w:val="00E7375F"/>
    <w:rsid w:val="00E740E9"/>
    <w:rsid w:val="00E74931"/>
    <w:rsid w:val="00E74EC8"/>
    <w:rsid w:val="00E75096"/>
    <w:rsid w:val="00E751FE"/>
    <w:rsid w:val="00E75B36"/>
    <w:rsid w:val="00E75CB1"/>
    <w:rsid w:val="00E76333"/>
    <w:rsid w:val="00E76438"/>
    <w:rsid w:val="00E765A8"/>
    <w:rsid w:val="00E7666C"/>
    <w:rsid w:val="00E7679D"/>
    <w:rsid w:val="00E7696B"/>
    <w:rsid w:val="00E7708F"/>
    <w:rsid w:val="00E77558"/>
    <w:rsid w:val="00E777BB"/>
    <w:rsid w:val="00E77A8A"/>
    <w:rsid w:val="00E77A9A"/>
    <w:rsid w:val="00E77B85"/>
    <w:rsid w:val="00E77B9C"/>
    <w:rsid w:val="00E80148"/>
    <w:rsid w:val="00E8041C"/>
    <w:rsid w:val="00E80C6C"/>
    <w:rsid w:val="00E80E99"/>
    <w:rsid w:val="00E811ED"/>
    <w:rsid w:val="00E814B0"/>
    <w:rsid w:val="00E815EE"/>
    <w:rsid w:val="00E8164A"/>
    <w:rsid w:val="00E817DD"/>
    <w:rsid w:val="00E81838"/>
    <w:rsid w:val="00E81B1A"/>
    <w:rsid w:val="00E81B7F"/>
    <w:rsid w:val="00E81B9E"/>
    <w:rsid w:val="00E81CBA"/>
    <w:rsid w:val="00E81CD7"/>
    <w:rsid w:val="00E82217"/>
    <w:rsid w:val="00E8228D"/>
    <w:rsid w:val="00E822C5"/>
    <w:rsid w:val="00E8237D"/>
    <w:rsid w:val="00E82B68"/>
    <w:rsid w:val="00E82F35"/>
    <w:rsid w:val="00E8389A"/>
    <w:rsid w:val="00E83ECC"/>
    <w:rsid w:val="00E83F26"/>
    <w:rsid w:val="00E843C0"/>
    <w:rsid w:val="00E84484"/>
    <w:rsid w:val="00E84D34"/>
    <w:rsid w:val="00E85682"/>
    <w:rsid w:val="00E85955"/>
    <w:rsid w:val="00E85A91"/>
    <w:rsid w:val="00E85B38"/>
    <w:rsid w:val="00E86068"/>
    <w:rsid w:val="00E8638C"/>
    <w:rsid w:val="00E86B42"/>
    <w:rsid w:val="00E86D4F"/>
    <w:rsid w:val="00E87255"/>
    <w:rsid w:val="00E873B0"/>
    <w:rsid w:val="00E879CF"/>
    <w:rsid w:val="00E879E8"/>
    <w:rsid w:val="00E87B30"/>
    <w:rsid w:val="00E87EF1"/>
    <w:rsid w:val="00E90206"/>
    <w:rsid w:val="00E903C7"/>
    <w:rsid w:val="00E90866"/>
    <w:rsid w:val="00E913FE"/>
    <w:rsid w:val="00E91559"/>
    <w:rsid w:val="00E915B0"/>
    <w:rsid w:val="00E915D7"/>
    <w:rsid w:val="00E91749"/>
    <w:rsid w:val="00E91B4B"/>
    <w:rsid w:val="00E925C8"/>
    <w:rsid w:val="00E93096"/>
    <w:rsid w:val="00E93298"/>
    <w:rsid w:val="00E934A0"/>
    <w:rsid w:val="00E93505"/>
    <w:rsid w:val="00E937D2"/>
    <w:rsid w:val="00E93AAB"/>
    <w:rsid w:val="00E93B2B"/>
    <w:rsid w:val="00E93E87"/>
    <w:rsid w:val="00E944B8"/>
    <w:rsid w:val="00E94863"/>
    <w:rsid w:val="00E94CE4"/>
    <w:rsid w:val="00E94DBE"/>
    <w:rsid w:val="00E951F2"/>
    <w:rsid w:val="00E95A67"/>
    <w:rsid w:val="00E95CDB"/>
    <w:rsid w:val="00E96653"/>
    <w:rsid w:val="00E96F9C"/>
    <w:rsid w:val="00E975BD"/>
    <w:rsid w:val="00E97977"/>
    <w:rsid w:val="00E97C71"/>
    <w:rsid w:val="00E97D11"/>
    <w:rsid w:val="00EA04CC"/>
    <w:rsid w:val="00EA07B2"/>
    <w:rsid w:val="00EA1223"/>
    <w:rsid w:val="00EA17F1"/>
    <w:rsid w:val="00EA1C2A"/>
    <w:rsid w:val="00EA1C56"/>
    <w:rsid w:val="00EA21F8"/>
    <w:rsid w:val="00EA27BD"/>
    <w:rsid w:val="00EA2FE7"/>
    <w:rsid w:val="00EA3E57"/>
    <w:rsid w:val="00EA4A30"/>
    <w:rsid w:val="00EA4AA3"/>
    <w:rsid w:val="00EA5043"/>
    <w:rsid w:val="00EA547B"/>
    <w:rsid w:val="00EA5E10"/>
    <w:rsid w:val="00EA5E46"/>
    <w:rsid w:val="00EA60CA"/>
    <w:rsid w:val="00EA60DB"/>
    <w:rsid w:val="00EA66F1"/>
    <w:rsid w:val="00EA6C26"/>
    <w:rsid w:val="00EA6F72"/>
    <w:rsid w:val="00EA7071"/>
    <w:rsid w:val="00EA7205"/>
    <w:rsid w:val="00EA7961"/>
    <w:rsid w:val="00EA7B3C"/>
    <w:rsid w:val="00EA7CE2"/>
    <w:rsid w:val="00EB055C"/>
    <w:rsid w:val="00EB0CE2"/>
    <w:rsid w:val="00EB1813"/>
    <w:rsid w:val="00EB20A9"/>
    <w:rsid w:val="00EB24C6"/>
    <w:rsid w:val="00EB252A"/>
    <w:rsid w:val="00EB2BB0"/>
    <w:rsid w:val="00EB340C"/>
    <w:rsid w:val="00EB3633"/>
    <w:rsid w:val="00EB3719"/>
    <w:rsid w:val="00EB3FB3"/>
    <w:rsid w:val="00EB444B"/>
    <w:rsid w:val="00EB44B6"/>
    <w:rsid w:val="00EB4549"/>
    <w:rsid w:val="00EB45A5"/>
    <w:rsid w:val="00EB4920"/>
    <w:rsid w:val="00EB4B9F"/>
    <w:rsid w:val="00EB4D03"/>
    <w:rsid w:val="00EB52BD"/>
    <w:rsid w:val="00EB5AFF"/>
    <w:rsid w:val="00EB6626"/>
    <w:rsid w:val="00EB6761"/>
    <w:rsid w:val="00EB67E9"/>
    <w:rsid w:val="00EB6B95"/>
    <w:rsid w:val="00EB6EB2"/>
    <w:rsid w:val="00EB751D"/>
    <w:rsid w:val="00EB7535"/>
    <w:rsid w:val="00EB7A2D"/>
    <w:rsid w:val="00EB7BD5"/>
    <w:rsid w:val="00EC00EE"/>
    <w:rsid w:val="00EC01D8"/>
    <w:rsid w:val="00EC0368"/>
    <w:rsid w:val="00EC0411"/>
    <w:rsid w:val="00EC0440"/>
    <w:rsid w:val="00EC04CF"/>
    <w:rsid w:val="00EC0649"/>
    <w:rsid w:val="00EC0A34"/>
    <w:rsid w:val="00EC0B81"/>
    <w:rsid w:val="00EC0CF3"/>
    <w:rsid w:val="00EC10A7"/>
    <w:rsid w:val="00EC12CD"/>
    <w:rsid w:val="00EC174C"/>
    <w:rsid w:val="00EC1C71"/>
    <w:rsid w:val="00EC1DD4"/>
    <w:rsid w:val="00EC22C2"/>
    <w:rsid w:val="00EC24B0"/>
    <w:rsid w:val="00EC2632"/>
    <w:rsid w:val="00EC30CA"/>
    <w:rsid w:val="00EC32B5"/>
    <w:rsid w:val="00EC34A4"/>
    <w:rsid w:val="00EC35BE"/>
    <w:rsid w:val="00EC3824"/>
    <w:rsid w:val="00EC3964"/>
    <w:rsid w:val="00EC39FB"/>
    <w:rsid w:val="00EC42F8"/>
    <w:rsid w:val="00EC4445"/>
    <w:rsid w:val="00EC489A"/>
    <w:rsid w:val="00EC496A"/>
    <w:rsid w:val="00EC4E11"/>
    <w:rsid w:val="00EC5368"/>
    <w:rsid w:val="00EC5700"/>
    <w:rsid w:val="00EC5B13"/>
    <w:rsid w:val="00EC5D5B"/>
    <w:rsid w:val="00EC5DDD"/>
    <w:rsid w:val="00EC621C"/>
    <w:rsid w:val="00EC635D"/>
    <w:rsid w:val="00EC659F"/>
    <w:rsid w:val="00EC6DA9"/>
    <w:rsid w:val="00EC6EF2"/>
    <w:rsid w:val="00EC724A"/>
    <w:rsid w:val="00EC724C"/>
    <w:rsid w:val="00EC73F5"/>
    <w:rsid w:val="00EC75D1"/>
    <w:rsid w:val="00EC76D9"/>
    <w:rsid w:val="00EC7703"/>
    <w:rsid w:val="00EC796F"/>
    <w:rsid w:val="00ED012F"/>
    <w:rsid w:val="00ED01E8"/>
    <w:rsid w:val="00ED04C5"/>
    <w:rsid w:val="00ED06D8"/>
    <w:rsid w:val="00ED0930"/>
    <w:rsid w:val="00ED0E6F"/>
    <w:rsid w:val="00ED115E"/>
    <w:rsid w:val="00ED12A4"/>
    <w:rsid w:val="00ED13BA"/>
    <w:rsid w:val="00ED1A22"/>
    <w:rsid w:val="00ED1D84"/>
    <w:rsid w:val="00ED1DB9"/>
    <w:rsid w:val="00ED1DE9"/>
    <w:rsid w:val="00ED20E9"/>
    <w:rsid w:val="00ED22EB"/>
    <w:rsid w:val="00ED244B"/>
    <w:rsid w:val="00ED29E6"/>
    <w:rsid w:val="00ED2A02"/>
    <w:rsid w:val="00ED2BE5"/>
    <w:rsid w:val="00ED2CCE"/>
    <w:rsid w:val="00ED2DA1"/>
    <w:rsid w:val="00ED312C"/>
    <w:rsid w:val="00ED345E"/>
    <w:rsid w:val="00ED35B1"/>
    <w:rsid w:val="00ED35F7"/>
    <w:rsid w:val="00ED3B59"/>
    <w:rsid w:val="00ED3EBD"/>
    <w:rsid w:val="00ED3FC7"/>
    <w:rsid w:val="00ED3FC9"/>
    <w:rsid w:val="00ED41B8"/>
    <w:rsid w:val="00ED41FC"/>
    <w:rsid w:val="00ED4749"/>
    <w:rsid w:val="00ED4E5E"/>
    <w:rsid w:val="00ED4E91"/>
    <w:rsid w:val="00ED5119"/>
    <w:rsid w:val="00ED56A6"/>
    <w:rsid w:val="00ED5E3F"/>
    <w:rsid w:val="00ED61F5"/>
    <w:rsid w:val="00ED62B7"/>
    <w:rsid w:val="00ED6A16"/>
    <w:rsid w:val="00ED6ABA"/>
    <w:rsid w:val="00ED6BFB"/>
    <w:rsid w:val="00ED6D17"/>
    <w:rsid w:val="00ED6EE9"/>
    <w:rsid w:val="00ED6F51"/>
    <w:rsid w:val="00ED6F6C"/>
    <w:rsid w:val="00ED70BC"/>
    <w:rsid w:val="00ED7136"/>
    <w:rsid w:val="00ED7203"/>
    <w:rsid w:val="00ED72AF"/>
    <w:rsid w:val="00ED748D"/>
    <w:rsid w:val="00ED78D0"/>
    <w:rsid w:val="00ED78E7"/>
    <w:rsid w:val="00ED798F"/>
    <w:rsid w:val="00ED7D25"/>
    <w:rsid w:val="00ED7EC3"/>
    <w:rsid w:val="00EE02EB"/>
    <w:rsid w:val="00EE0307"/>
    <w:rsid w:val="00EE070D"/>
    <w:rsid w:val="00EE0BCF"/>
    <w:rsid w:val="00EE0BD7"/>
    <w:rsid w:val="00EE0E62"/>
    <w:rsid w:val="00EE0EA1"/>
    <w:rsid w:val="00EE126A"/>
    <w:rsid w:val="00EE15F4"/>
    <w:rsid w:val="00EE1758"/>
    <w:rsid w:val="00EE185C"/>
    <w:rsid w:val="00EE1942"/>
    <w:rsid w:val="00EE1BE9"/>
    <w:rsid w:val="00EE1E51"/>
    <w:rsid w:val="00EE226E"/>
    <w:rsid w:val="00EE2270"/>
    <w:rsid w:val="00EE2802"/>
    <w:rsid w:val="00EE2953"/>
    <w:rsid w:val="00EE2DCD"/>
    <w:rsid w:val="00EE2DD4"/>
    <w:rsid w:val="00EE3628"/>
    <w:rsid w:val="00EE374C"/>
    <w:rsid w:val="00EE3EC9"/>
    <w:rsid w:val="00EE4818"/>
    <w:rsid w:val="00EE4C01"/>
    <w:rsid w:val="00EE4E84"/>
    <w:rsid w:val="00EE4FFC"/>
    <w:rsid w:val="00EE533A"/>
    <w:rsid w:val="00EE540D"/>
    <w:rsid w:val="00EE54FA"/>
    <w:rsid w:val="00EE5664"/>
    <w:rsid w:val="00EE572F"/>
    <w:rsid w:val="00EE5E9C"/>
    <w:rsid w:val="00EE5F2F"/>
    <w:rsid w:val="00EE6A76"/>
    <w:rsid w:val="00EE6D1D"/>
    <w:rsid w:val="00EE6D8F"/>
    <w:rsid w:val="00EE7185"/>
    <w:rsid w:val="00EE79EA"/>
    <w:rsid w:val="00EE7DD9"/>
    <w:rsid w:val="00EE7E22"/>
    <w:rsid w:val="00EE7FF8"/>
    <w:rsid w:val="00EF01D4"/>
    <w:rsid w:val="00EF0403"/>
    <w:rsid w:val="00EF07C6"/>
    <w:rsid w:val="00EF0B69"/>
    <w:rsid w:val="00EF0C5C"/>
    <w:rsid w:val="00EF0C84"/>
    <w:rsid w:val="00EF19E2"/>
    <w:rsid w:val="00EF1B11"/>
    <w:rsid w:val="00EF229B"/>
    <w:rsid w:val="00EF277F"/>
    <w:rsid w:val="00EF2811"/>
    <w:rsid w:val="00EF2D03"/>
    <w:rsid w:val="00EF34DB"/>
    <w:rsid w:val="00EF35A5"/>
    <w:rsid w:val="00EF35D0"/>
    <w:rsid w:val="00EF3888"/>
    <w:rsid w:val="00EF40E5"/>
    <w:rsid w:val="00EF43CC"/>
    <w:rsid w:val="00EF4596"/>
    <w:rsid w:val="00EF5171"/>
    <w:rsid w:val="00EF5636"/>
    <w:rsid w:val="00EF57F7"/>
    <w:rsid w:val="00EF5FF7"/>
    <w:rsid w:val="00EF64EC"/>
    <w:rsid w:val="00EF6F8C"/>
    <w:rsid w:val="00EF6F91"/>
    <w:rsid w:val="00EF700F"/>
    <w:rsid w:val="00EF7062"/>
    <w:rsid w:val="00EF7245"/>
    <w:rsid w:val="00EF73D4"/>
    <w:rsid w:val="00EF73F5"/>
    <w:rsid w:val="00EF76D6"/>
    <w:rsid w:val="00EF7700"/>
    <w:rsid w:val="00EF7703"/>
    <w:rsid w:val="00EF7FE9"/>
    <w:rsid w:val="00F00557"/>
    <w:rsid w:val="00F00AD9"/>
    <w:rsid w:val="00F00B8D"/>
    <w:rsid w:val="00F013FA"/>
    <w:rsid w:val="00F01427"/>
    <w:rsid w:val="00F01899"/>
    <w:rsid w:val="00F01954"/>
    <w:rsid w:val="00F019B6"/>
    <w:rsid w:val="00F01B39"/>
    <w:rsid w:val="00F01F74"/>
    <w:rsid w:val="00F024CE"/>
    <w:rsid w:val="00F0252E"/>
    <w:rsid w:val="00F029B2"/>
    <w:rsid w:val="00F02E60"/>
    <w:rsid w:val="00F03459"/>
    <w:rsid w:val="00F0374E"/>
    <w:rsid w:val="00F03AC7"/>
    <w:rsid w:val="00F03D94"/>
    <w:rsid w:val="00F04018"/>
    <w:rsid w:val="00F045AA"/>
    <w:rsid w:val="00F047A6"/>
    <w:rsid w:val="00F04D47"/>
    <w:rsid w:val="00F04D4C"/>
    <w:rsid w:val="00F04E6E"/>
    <w:rsid w:val="00F04FAE"/>
    <w:rsid w:val="00F05212"/>
    <w:rsid w:val="00F057E2"/>
    <w:rsid w:val="00F05C5A"/>
    <w:rsid w:val="00F05C67"/>
    <w:rsid w:val="00F0602B"/>
    <w:rsid w:val="00F061B6"/>
    <w:rsid w:val="00F06232"/>
    <w:rsid w:val="00F06F87"/>
    <w:rsid w:val="00F06F93"/>
    <w:rsid w:val="00F07246"/>
    <w:rsid w:val="00F072C8"/>
    <w:rsid w:val="00F07689"/>
    <w:rsid w:val="00F0786B"/>
    <w:rsid w:val="00F07988"/>
    <w:rsid w:val="00F07BA0"/>
    <w:rsid w:val="00F07C57"/>
    <w:rsid w:val="00F1051A"/>
    <w:rsid w:val="00F1064F"/>
    <w:rsid w:val="00F109D0"/>
    <w:rsid w:val="00F10A0A"/>
    <w:rsid w:val="00F10C12"/>
    <w:rsid w:val="00F10F19"/>
    <w:rsid w:val="00F10F4A"/>
    <w:rsid w:val="00F11598"/>
    <w:rsid w:val="00F11751"/>
    <w:rsid w:val="00F117FA"/>
    <w:rsid w:val="00F11ECA"/>
    <w:rsid w:val="00F11FA1"/>
    <w:rsid w:val="00F12210"/>
    <w:rsid w:val="00F1242F"/>
    <w:rsid w:val="00F125A2"/>
    <w:rsid w:val="00F13036"/>
    <w:rsid w:val="00F137DA"/>
    <w:rsid w:val="00F13CDA"/>
    <w:rsid w:val="00F14194"/>
    <w:rsid w:val="00F1479A"/>
    <w:rsid w:val="00F14A07"/>
    <w:rsid w:val="00F14B52"/>
    <w:rsid w:val="00F14BD8"/>
    <w:rsid w:val="00F14E72"/>
    <w:rsid w:val="00F150F1"/>
    <w:rsid w:val="00F15263"/>
    <w:rsid w:val="00F15290"/>
    <w:rsid w:val="00F155B5"/>
    <w:rsid w:val="00F156CD"/>
    <w:rsid w:val="00F15780"/>
    <w:rsid w:val="00F158BA"/>
    <w:rsid w:val="00F15B8C"/>
    <w:rsid w:val="00F15BBF"/>
    <w:rsid w:val="00F15C1A"/>
    <w:rsid w:val="00F15D2D"/>
    <w:rsid w:val="00F15D73"/>
    <w:rsid w:val="00F15FA7"/>
    <w:rsid w:val="00F16455"/>
    <w:rsid w:val="00F16559"/>
    <w:rsid w:val="00F1698F"/>
    <w:rsid w:val="00F16C7D"/>
    <w:rsid w:val="00F16DEF"/>
    <w:rsid w:val="00F16F82"/>
    <w:rsid w:val="00F17563"/>
    <w:rsid w:val="00F1797A"/>
    <w:rsid w:val="00F17AA9"/>
    <w:rsid w:val="00F203FD"/>
    <w:rsid w:val="00F2066C"/>
    <w:rsid w:val="00F20A58"/>
    <w:rsid w:val="00F2131E"/>
    <w:rsid w:val="00F21E62"/>
    <w:rsid w:val="00F22286"/>
    <w:rsid w:val="00F225F3"/>
    <w:rsid w:val="00F2299C"/>
    <w:rsid w:val="00F229F1"/>
    <w:rsid w:val="00F22ECF"/>
    <w:rsid w:val="00F22F2A"/>
    <w:rsid w:val="00F233F8"/>
    <w:rsid w:val="00F2390F"/>
    <w:rsid w:val="00F23940"/>
    <w:rsid w:val="00F23ADE"/>
    <w:rsid w:val="00F23EE6"/>
    <w:rsid w:val="00F2403A"/>
    <w:rsid w:val="00F24049"/>
    <w:rsid w:val="00F24079"/>
    <w:rsid w:val="00F24BA9"/>
    <w:rsid w:val="00F24DAF"/>
    <w:rsid w:val="00F24E46"/>
    <w:rsid w:val="00F24F33"/>
    <w:rsid w:val="00F254BD"/>
    <w:rsid w:val="00F25C19"/>
    <w:rsid w:val="00F25C93"/>
    <w:rsid w:val="00F25D26"/>
    <w:rsid w:val="00F26036"/>
    <w:rsid w:val="00F26274"/>
    <w:rsid w:val="00F26744"/>
    <w:rsid w:val="00F26950"/>
    <w:rsid w:val="00F26B51"/>
    <w:rsid w:val="00F26F02"/>
    <w:rsid w:val="00F26F1B"/>
    <w:rsid w:val="00F27066"/>
    <w:rsid w:val="00F273D3"/>
    <w:rsid w:val="00F273F3"/>
    <w:rsid w:val="00F2786F"/>
    <w:rsid w:val="00F27B7E"/>
    <w:rsid w:val="00F3009D"/>
    <w:rsid w:val="00F30501"/>
    <w:rsid w:val="00F3094C"/>
    <w:rsid w:val="00F30A5F"/>
    <w:rsid w:val="00F30E9B"/>
    <w:rsid w:val="00F30FB3"/>
    <w:rsid w:val="00F3124A"/>
    <w:rsid w:val="00F31267"/>
    <w:rsid w:val="00F31672"/>
    <w:rsid w:val="00F318D7"/>
    <w:rsid w:val="00F31A3C"/>
    <w:rsid w:val="00F31D73"/>
    <w:rsid w:val="00F31DF9"/>
    <w:rsid w:val="00F31E14"/>
    <w:rsid w:val="00F31E71"/>
    <w:rsid w:val="00F3260B"/>
    <w:rsid w:val="00F3275D"/>
    <w:rsid w:val="00F32AA9"/>
    <w:rsid w:val="00F32C19"/>
    <w:rsid w:val="00F32C79"/>
    <w:rsid w:val="00F32CED"/>
    <w:rsid w:val="00F32E12"/>
    <w:rsid w:val="00F32EF0"/>
    <w:rsid w:val="00F32F0A"/>
    <w:rsid w:val="00F32F17"/>
    <w:rsid w:val="00F3342C"/>
    <w:rsid w:val="00F33949"/>
    <w:rsid w:val="00F3397C"/>
    <w:rsid w:val="00F33C19"/>
    <w:rsid w:val="00F348C6"/>
    <w:rsid w:val="00F349E6"/>
    <w:rsid w:val="00F34B04"/>
    <w:rsid w:val="00F34D19"/>
    <w:rsid w:val="00F34E1B"/>
    <w:rsid w:val="00F352D2"/>
    <w:rsid w:val="00F352EF"/>
    <w:rsid w:val="00F35403"/>
    <w:rsid w:val="00F3569C"/>
    <w:rsid w:val="00F3586B"/>
    <w:rsid w:val="00F3626A"/>
    <w:rsid w:val="00F36CB0"/>
    <w:rsid w:val="00F373F1"/>
    <w:rsid w:val="00F374C3"/>
    <w:rsid w:val="00F40063"/>
    <w:rsid w:val="00F40148"/>
    <w:rsid w:val="00F401A2"/>
    <w:rsid w:val="00F401D9"/>
    <w:rsid w:val="00F40431"/>
    <w:rsid w:val="00F404A8"/>
    <w:rsid w:val="00F406D7"/>
    <w:rsid w:val="00F4085F"/>
    <w:rsid w:val="00F4189F"/>
    <w:rsid w:val="00F41B99"/>
    <w:rsid w:val="00F41CCE"/>
    <w:rsid w:val="00F4232A"/>
    <w:rsid w:val="00F42507"/>
    <w:rsid w:val="00F42680"/>
    <w:rsid w:val="00F42E05"/>
    <w:rsid w:val="00F431AD"/>
    <w:rsid w:val="00F433A3"/>
    <w:rsid w:val="00F43711"/>
    <w:rsid w:val="00F4397F"/>
    <w:rsid w:val="00F43CB5"/>
    <w:rsid w:val="00F43EA5"/>
    <w:rsid w:val="00F43F36"/>
    <w:rsid w:val="00F44116"/>
    <w:rsid w:val="00F4431F"/>
    <w:rsid w:val="00F4444B"/>
    <w:rsid w:val="00F44525"/>
    <w:rsid w:val="00F4469E"/>
    <w:rsid w:val="00F44D0E"/>
    <w:rsid w:val="00F44D2E"/>
    <w:rsid w:val="00F452C0"/>
    <w:rsid w:val="00F4584E"/>
    <w:rsid w:val="00F45DBA"/>
    <w:rsid w:val="00F4683F"/>
    <w:rsid w:val="00F46A5B"/>
    <w:rsid w:val="00F46BCF"/>
    <w:rsid w:val="00F47063"/>
    <w:rsid w:val="00F47333"/>
    <w:rsid w:val="00F477BF"/>
    <w:rsid w:val="00F47842"/>
    <w:rsid w:val="00F47B7F"/>
    <w:rsid w:val="00F47BC9"/>
    <w:rsid w:val="00F5026C"/>
    <w:rsid w:val="00F50406"/>
    <w:rsid w:val="00F50BB7"/>
    <w:rsid w:val="00F50F40"/>
    <w:rsid w:val="00F50F61"/>
    <w:rsid w:val="00F51441"/>
    <w:rsid w:val="00F5166D"/>
    <w:rsid w:val="00F51EF4"/>
    <w:rsid w:val="00F52305"/>
    <w:rsid w:val="00F529C3"/>
    <w:rsid w:val="00F52EE4"/>
    <w:rsid w:val="00F530A8"/>
    <w:rsid w:val="00F533FD"/>
    <w:rsid w:val="00F53B84"/>
    <w:rsid w:val="00F53C9B"/>
    <w:rsid w:val="00F5407B"/>
    <w:rsid w:val="00F5409F"/>
    <w:rsid w:val="00F54302"/>
    <w:rsid w:val="00F5470B"/>
    <w:rsid w:val="00F5474B"/>
    <w:rsid w:val="00F54A2C"/>
    <w:rsid w:val="00F54A2F"/>
    <w:rsid w:val="00F54A3A"/>
    <w:rsid w:val="00F54FCC"/>
    <w:rsid w:val="00F550EF"/>
    <w:rsid w:val="00F55217"/>
    <w:rsid w:val="00F553D8"/>
    <w:rsid w:val="00F55772"/>
    <w:rsid w:val="00F563EE"/>
    <w:rsid w:val="00F57285"/>
    <w:rsid w:val="00F575EE"/>
    <w:rsid w:val="00F57CD1"/>
    <w:rsid w:val="00F57CDE"/>
    <w:rsid w:val="00F57D11"/>
    <w:rsid w:val="00F57F5D"/>
    <w:rsid w:val="00F57FBC"/>
    <w:rsid w:val="00F6020B"/>
    <w:rsid w:val="00F60214"/>
    <w:rsid w:val="00F60373"/>
    <w:rsid w:val="00F609B9"/>
    <w:rsid w:val="00F60B41"/>
    <w:rsid w:val="00F60BE3"/>
    <w:rsid w:val="00F610D2"/>
    <w:rsid w:val="00F61748"/>
    <w:rsid w:val="00F617CD"/>
    <w:rsid w:val="00F61B0E"/>
    <w:rsid w:val="00F61BAC"/>
    <w:rsid w:val="00F61CCC"/>
    <w:rsid w:val="00F6205B"/>
    <w:rsid w:val="00F621CA"/>
    <w:rsid w:val="00F623FB"/>
    <w:rsid w:val="00F62595"/>
    <w:rsid w:val="00F62672"/>
    <w:rsid w:val="00F62765"/>
    <w:rsid w:val="00F6371D"/>
    <w:rsid w:val="00F63E56"/>
    <w:rsid w:val="00F63EC2"/>
    <w:rsid w:val="00F644EC"/>
    <w:rsid w:val="00F651E1"/>
    <w:rsid w:val="00F6576E"/>
    <w:rsid w:val="00F659A3"/>
    <w:rsid w:val="00F65B60"/>
    <w:rsid w:val="00F665DE"/>
    <w:rsid w:val="00F66BFD"/>
    <w:rsid w:val="00F66D8F"/>
    <w:rsid w:val="00F66E11"/>
    <w:rsid w:val="00F67B25"/>
    <w:rsid w:val="00F67C85"/>
    <w:rsid w:val="00F67F13"/>
    <w:rsid w:val="00F67F88"/>
    <w:rsid w:val="00F703E1"/>
    <w:rsid w:val="00F7046F"/>
    <w:rsid w:val="00F70864"/>
    <w:rsid w:val="00F712D9"/>
    <w:rsid w:val="00F7143E"/>
    <w:rsid w:val="00F71806"/>
    <w:rsid w:val="00F71A38"/>
    <w:rsid w:val="00F71A5C"/>
    <w:rsid w:val="00F71A74"/>
    <w:rsid w:val="00F71B32"/>
    <w:rsid w:val="00F71C74"/>
    <w:rsid w:val="00F7222B"/>
    <w:rsid w:val="00F729E5"/>
    <w:rsid w:val="00F72A2E"/>
    <w:rsid w:val="00F72C33"/>
    <w:rsid w:val="00F72C85"/>
    <w:rsid w:val="00F732B1"/>
    <w:rsid w:val="00F73757"/>
    <w:rsid w:val="00F73D8B"/>
    <w:rsid w:val="00F743CB"/>
    <w:rsid w:val="00F74423"/>
    <w:rsid w:val="00F745BE"/>
    <w:rsid w:val="00F74881"/>
    <w:rsid w:val="00F7495B"/>
    <w:rsid w:val="00F74F07"/>
    <w:rsid w:val="00F75348"/>
    <w:rsid w:val="00F75454"/>
    <w:rsid w:val="00F7572A"/>
    <w:rsid w:val="00F7572C"/>
    <w:rsid w:val="00F7667A"/>
    <w:rsid w:val="00F768C3"/>
    <w:rsid w:val="00F76A66"/>
    <w:rsid w:val="00F76F0A"/>
    <w:rsid w:val="00F76F7F"/>
    <w:rsid w:val="00F7755A"/>
    <w:rsid w:val="00F77CC4"/>
    <w:rsid w:val="00F77D56"/>
    <w:rsid w:val="00F80A60"/>
    <w:rsid w:val="00F80BDE"/>
    <w:rsid w:val="00F80CB8"/>
    <w:rsid w:val="00F80DE3"/>
    <w:rsid w:val="00F8123F"/>
    <w:rsid w:val="00F815C8"/>
    <w:rsid w:val="00F81752"/>
    <w:rsid w:val="00F818BA"/>
    <w:rsid w:val="00F8197C"/>
    <w:rsid w:val="00F820AD"/>
    <w:rsid w:val="00F82406"/>
    <w:rsid w:val="00F8279D"/>
    <w:rsid w:val="00F828A4"/>
    <w:rsid w:val="00F82DA8"/>
    <w:rsid w:val="00F82F19"/>
    <w:rsid w:val="00F8336D"/>
    <w:rsid w:val="00F83D54"/>
    <w:rsid w:val="00F83E83"/>
    <w:rsid w:val="00F83F42"/>
    <w:rsid w:val="00F8418C"/>
    <w:rsid w:val="00F849D6"/>
    <w:rsid w:val="00F84B05"/>
    <w:rsid w:val="00F84E08"/>
    <w:rsid w:val="00F84F8C"/>
    <w:rsid w:val="00F85708"/>
    <w:rsid w:val="00F8591F"/>
    <w:rsid w:val="00F859AE"/>
    <w:rsid w:val="00F85EA6"/>
    <w:rsid w:val="00F86144"/>
    <w:rsid w:val="00F86876"/>
    <w:rsid w:val="00F86909"/>
    <w:rsid w:val="00F86BD8"/>
    <w:rsid w:val="00F87174"/>
    <w:rsid w:val="00F87688"/>
    <w:rsid w:val="00F87A60"/>
    <w:rsid w:val="00F87B9B"/>
    <w:rsid w:val="00F87E31"/>
    <w:rsid w:val="00F90599"/>
    <w:rsid w:val="00F90AF6"/>
    <w:rsid w:val="00F90D91"/>
    <w:rsid w:val="00F91789"/>
    <w:rsid w:val="00F91BFD"/>
    <w:rsid w:val="00F91CFE"/>
    <w:rsid w:val="00F91E47"/>
    <w:rsid w:val="00F91F59"/>
    <w:rsid w:val="00F922AA"/>
    <w:rsid w:val="00F9242A"/>
    <w:rsid w:val="00F9258E"/>
    <w:rsid w:val="00F927EF"/>
    <w:rsid w:val="00F92899"/>
    <w:rsid w:val="00F92979"/>
    <w:rsid w:val="00F929F1"/>
    <w:rsid w:val="00F92A11"/>
    <w:rsid w:val="00F93111"/>
    <w:rsid w:val="00F93575"/>
    <w:rsid w:val="00F93DFE"/>
    <w:rsid w:val="00F9401A"/>
    <w:rsid w:val="00F940C7"/>
    <w:rsid w:val="00F94673"/>
    <w:rsid w:val="00F94CCE"/>
    <w:rsid w:val="00F94E67"/>
    <w:rsid w:val="00F951FF"/>
    <w:rsid w:val="00F95FDD"/>
    <w:rsid w:val="00F960CD"/>
    <w:rsid w:val="00F96569"/>
    <w:rsid w:val="00F9669F"/>
    <w:rsid w:val="00F967D0"/>
    <w:rsid w:val="00F969B2"/>
    <w:rsid w:val="00F96AA5"/>
    <w:rsid w:val="00F96C20"/>
    <w:rsid w:val="00F96F7B"/>
    <w:rsid w:val="00F974A4"/>
    <w:rsid w:val="00F97749"/>
    <w:rsid w:val="00F97828"/>
    <w:rsid w:val="00F97AD5"/>
    <w:rsid w:val="00FA05AC"/>
    <w:rsid w:val="00FA06A3"/>
    <w:rsid w:val="00FA07A7"/>
    <w:rsid w:val="00FA082B"/>
    <w:rsid w:val="00FA09E2"/>
    <w:rsid w:val="00FA0D22"/>
    <w:rsid w:val="00FA11BB"/>
    <w:rsid w:val="00FA153F"/>
    <w:rsid w:val="00FA1CC9"/>
    <w:rsid w:val="00FA1F82"/>
    <w:rsid w:val="00FA2181"/>
    <w:rsid w:val="00FA2253"/>
    <w:rsid w:val="00FA2F99"/>
    <w:rsid w:val="00FA301B"/>
    <w:rsid w:val="00FA325B"/>
    <w:rsid w:val="00FA32BE"/>
    <w:rsid w:val="00FA3656"/>
    <w:rsid w:val="00FA3A79"/>
    <w:rsid w:val="00FA3ADF"/>
    <w:rsid w:val="00FA3CD2"/>
    <w:rsid w:val="00FA3F73"/>
    <w:rsid w:val="00FA4497"/>
    <w:rsid w:val="00FA4996"/>
    <w:rsid w:val="00FA4A32"/>
    <w:rsid w:val="00FA4D88"/>
    <w:rsid w:val="00FA5208"/>
    <w:rsid w:val="00FA5BDF"/>
    <w:rsid w:val="00FA5E64"/>
    <w:rsid w:val="00FA5F05"/>
    <w:rsid w:val="00FA612E"/>
    <w:rsid w:val="00FA62C0"/>
    <w:rsid w:val="00FA6370"/>
    <w:rsid w:val="00FA67B1"/>
    <w:rsid w:val="00FA6AA8"/>
    <w:rsid w:val="00FA6AC1"/>
    <w:rsid w:val="00FA6B8B"/>
    <w:rsid w:val="00FA7054"/>
    <w:rsid w:val="00FA71E8"/>
    <w:rsid w:val="00FA73EC"/>
    <w:rsid w:val="00FA782C"/>
    <w:rsid w:val="00FA7A8A"/>
    <w:rsid w:val="00FA7D66"/>
    <w:rsid w:val="00FA7DFF"/>
    <w:rsid w:val="00FA7F1C"/>
    <w:rsid w:val="00FA7F9C"/>
    <w:rsid w:val="00FB052A"/>
    <w:rsid w:val="00FB0A1C"/>
    <w:rsid w:val="00FB0B2C"/>
    <w:rsid w:val="00FB0DC4"/>
    <w:rsid w:val="00FB12B3"/>
    <w:rsid w:val="00FB13FA"/>
    <w:rsid w:val="00FB1779"/>
    <w:rsid w:val="00FB18FE"/>
    <w:rsid w:val="00FB1965"/>
    <w:rsid w:val="00FB198C"/>
    <w:rsid w:val="00FB1A01"/>
    <w:rsid w:val="00FB1AB0"/>
    <w:rsid w:val="00FB1BA8"/>
    <w:rsid w:val="00FB1BAC"/>
    <w:rsid w:val="00FB1BB3"/>
    <w:rsid w:val="00FB1EA9"/>
    <w:rsid w:val="00FB249B"/>
    <w:rsid w:val="00FB25D9"/>
    <w:rsid w:val="00FB2989"/>
    <w:rsid w:val="00FB2D01"/>
    <w:rsid w:val="00FB2E35"/>
    <w:rsid w:val="00FB351A"/>
    <w:rsid w:val="00FB37EC"/>
    <w:rsid w:val="00FB38CD"/>
    <w:rsid w:val="00FB38EF"/>
    <w:rsid w:val="00FB39C3"/>
    <w:rsid w:val="00FB3D1F"/>
    <w:rsid w:val="00FB3D69"/>
    <w:rsid w:val="00FB3DD3"/>
    <w:rsid w:val="00FB41DF"/>
    <w:rsid w:val="00FB4572"/>
    <w:rsid w:val="00FB4CA0"/>
    <w:rsid w:val="00FB4CD1"/>
    <w:rsid w:val="00FB4CE8"/>
    <w:rsid w:val="00FB5121"/>
    <w:rsid w:val="00FB526B"/>
    <w:rsid w:val="00FB5312"/>
    <w:rsid w:val="00FB53F2"/>
    <w:rsid w:val="00FB55DD"/>
    <w:rsid w:val="00FB591A"/>
    <w:rsid w:val="00FB5C88"/>
    <w:rsid w:val="00FB5CA2"/>
    <w:rsid w:val="00FB5DCA"/>
    <w:rsid w:val="00FB627C"/>
    <w:rsid w:val="00FB62E2"/>
    <w:rsid w:val="00FB64F8"/>
    <w:rsid w:val="00FB662B"/>
    <w:rsid w:val="00FB684B"/>
    <w:rsid w:val="00FB6916"/>
    <w:rsid w:val="00FB69AC"/>
    <w:rsid w:val="00FB6FD6"/>
    <w:rsid w:val="00FB71F5"/>
    <w:rsid w:val="00FB7369"/>
    <w:rsid w:val="00FB7539"/>
    <w:rsid w:val="00FC07B6"/>
    <w:rsid w:val="00FC110A"/>
    <w:rsid w:val="00FC1301"/>
    <w:rsid w:val="00FC152C"/>
    <w:rsid w:val="00FC15B3"/>
    <w:rsid w:val="00FC18D6"/>
    <w:rsid w:val="00FC1BF5"/>
    <w:rsid w:val="00FC2308"/>
    <w:rsid w:val="00FC238B"/>
    <w:rsid w:val="00FC248D"/>
    <w:rsid w:val="00FC25D2"/>
    <w:rsid w:val="00FC2FDD"/>
    <w:rsid w:val="00FC3185"/>
    <w:rsid w:val="00FC34A1"/>
    <w:rsid w:val="00FC38EC"/>
    <w:rsid w:val="00FC395A"/>
    <w:rsid w:val="00FC3A95"/>
    <w:rsid w:val="00FC3FF9"/>
    <w:rsid w:val="00FC4173"/>
    <w:rsid w:val="00FC4723"/>
    <w:rsid w:val="00FC475A"/>
    <w:rsid w:val="00FC4A92"/>
    <w:rsid w:val="00FC4ABB"/>
    <w:rsid w:val="00FC4C77"/>
    <w:rsid w:val="00FC4E68"/>
    <w:rsid w:val="00FC4EDA"/>
    <w:rsid w:val="00FC4F21"/>
    <w:rsid w:val="00FC56CD"/>
    <w:rsid w:val="00FC5ABE"/>
    <w:rsid w:val="00FC5DD9"/>
    <w:rsid w:val="00FC5E24"/>
    <w:rsid w:val="00FC5EF4"/>
    <w:rsid w:val="00FC6213"/>
    <w:rsid w:val="00FC687F"/>
    <w:rsid w:val="00FC6A0C"/>
    <w:rsid w:val="00FC6C34"/>
    <w:rsid w:val="00FC6C8F"/>
    <w:rsid w:val="00FC7054"/>
    <w:rsid w:val="00FC7097"/>
    <w:rsid w:val="00FC71E9"/>
    <w:rsid w:val="00FC74AB"/>
    <w:rsid w:val="00FC74F2"/>
    <w:rsid w:val="00FC77EB"/>
    <w:rsid w:val="00FC7A97"/>
    <w:rsid w:val="00FC7F52"/>
    <w:rsid w:val="00FD069F"/>
    <w:rsid w:val="00FD0825"/>
    <w:rsid w:val="00FD0830"/>
    <w:rsid w:val="00FD0FBA"/>
    <w:rsid w:val="00FD1007"/>
    <w:rsid w:val="00FD10F4"/>
    <w:rsid w:val="00FD1108"/>
    <w:rsid w:val="00FD172D"/>
    <w:rsid w:val="00FD1814"/>
    <w:rsid w:val="00FD1AB3"/>
    <w:rsid w:val="00FD1B20"/>
    <w:rsid w:val="00FD2019"/>
    <w:rsid w:val="00FD2448"/>
    <w:rsid w:val="00FD2573"/>
    <w:rsid w:val="00FD2C1C"/>
    <w:rsid w:val="00FD2DBE"/>
    <w:rsid w:val="00FD310A"/>
    <w:rsid w:val="00FD3654"/>
    <w:rsid w:val="00FD3674"/>
    <w:rsid w:val="00FD36F7"/>
    <w:rsid w:val="00FD47B1"/>
    <w:rsid w:val="00FD4C61"/>
    <w:rsid w:val="00FD4E40"/>
    <w:rsid w:val="00FD55E8"/>
    <w:rsid w:val="00FD645B"/>
    <w:rsid w:val="00FD67A4"/>
    <w:rsid w:val="00FD67C6"/>
    <w:rsid w:val="00FD6F41"/>
    <w:rsid w:val="00FD779D"/>
    <w:rsid w:val="00FD7BB2"/>
    <w:rsid w:val="00FE00D4"/>
    <w:rsid w:val="00FE162F"/>
    <w:rsid w:val="00FE16C9"/>
    <w:rsid w:val="00FE1B2C"/>
    <w:rsid w:val="00FE1E8D"/>
    <w:rsid w:val="00FE2058"/>
    <w:rsid w:val="00FE27AB"/>
    <w:rsid w:val="00FE29FE"/>
    <w:rsid w:val="00FE2D22"/>
    <w:rsid w:val="00FE386B"/>
    <w:rsid w:val="00FE3A85"/>
    <w:rsid w:val="00FE3CAC"/>
    <w:rsid w:val="00FE3D71"/>
    <w:rsid w:val="00FE4454"/>
    <w:rsid w:val="00FE4B09"/>
    <w:rsid w:val="00FE4B1F"/>
    <w:rsid w:val="00FE4BCF"/>
    <w:rsid w:val="00FE4C04"/>
    <w:rsid w:val="00FE4EC7"/>
    <w:rsid w:val="00FE508B"/>
    <w:rsid w:val="00FE5736"/>
    <w:rsid w:val="00FE596B"/>
    <w:rsid w:val="00FE5B59"/>
    <w:rsid w:val="00FE5C47"/>
    <w:rsid w:val="00FE5C57"/>
    <w:rsid w:val="00FE5EEA"/>
    <w:rsid w:val="00FE6311"/>
    <w:rsid w:val="00FE6429"/>
    <w:rsid w:val="00FE656F"/>
    <w:rsid w:val="00FE6BBF"/>
    <w:rsid w:val="00FE6DF9"/>
    <w:rsid w:val="00FE6E52"/>
    <w:rsid w:val="00FE6E90"/>
    <w:rsid w:val="00FE7361"/>
    <w:rsid w:val="00FE7532"/>
    <w:rsid w:val="00FE77CB"/>
    <w:rsid w:val="00FE786C"/>
    <w:rsid w:val="00FE7B9E"/>
    <w:rsid w:val="00FE7DD3"/>
    <w:rsid w:val="00FE7F75"/>
    <w:rsid w:val="00FF0608"/>
    <w:rsid w:val="00FF06CD"/>
    <w:rsid w:val="00FF0825"/>
    <w:rsid w:val="00FF0C0C"/>
    <w:rsid w:val="00FF0DD1"/>
    <w:rsid w:val="00FF0F79"/>
    <w:rsid w:val="00FF1006"/>
    <w:rsid w:val="00FF1990"/>
    <w:rsid w:val="00FF1AB1"/>
    <w:rsid w:val="00FF20DF"/>
    <w:rsid w:val="00FF2152"/>
    <w:rsid w:val="00FF272D"/>
    <w:rsid w:val="00FF2817"/>
    <w:rsid w:val="00FF2980"/>
    <w:rsid w:val="00FF2A96"/>
    <w:rsid w:val="00FF2C47"/>
    <w:rsid w:val="00FF2CA4"/>
    <w:rsid w:val="00FF3165"/>
    <w:rsid w:val="00FF3482"/>
    <w:rsid w:val="00FF386B"/>
    <w:rsid w:val="00FF38F3"/>
    <w:rsid w:val="00FF3959"/>
    <w:rsid w:val="00FF3AA6"/>
    <w:rsid w:val="00FF46C0"/>
    <w:rsid w:val="00FF4E82"/>
    <w:rsid w:val="00FF5230"/>
    <w:rsid w:val="00FF5445"/>
    <w:rsid w:val="00FF5554"/>
    <w:rsid w:val="00FF55E9"/>
    <w:rsid w:val="00FF5609"/>
    <w:rsid w:val="00FF576A"/>
    <w:rsid w:val="00FF591E"/>
    <w:rsid w:val="00FF5D11"/>
    <w:rsid w:val="00FF62D7"/>
    <w:rsid w:val="00FF63C0"/>
    <w:rsid w:val="00FF6A02"/>
    <w:rsid w:val="00FF6B64"/>
    <w:rsid w:val="00FF72C8"/>
    <w:rsid w:val="00FF739B"/>
    <w:rsid w:val="00FF7D69"/>
    <w:rsid w:val="00FF7DA5"/>
    <w:rsid w:val="00FF7E0E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98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765"/>
    <w:pPr>
      <w:suppressAutoHyphens/>
      <w:spacing w:line="276" w:lineRule="auto"/>
      <w:jc w:val="both"/>
    </w:pPr>
    <w:rPr>
      <w:rFonts w:ascii="Arial" w:eastAsia="Times New Roman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81D93"/>
    <w:rPr>
      <w:rFonts w:ascii="Arial" w:eastAsia="Times New Roman" w:hAnsi="Arial" w:cs="Arial"/>
      <w:b/>
      <w:bCs/>
      <w:color w:val="548DD4" w:themeColor="text2" w:themeTint="99"/>
      <w:kern w:val="28"/>
      <w:sz w:val="24"/>
      <w:szCs w:val="32"/>
      <w:lang w:eastAsia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,header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sid w:val="00EB7D5F"/>
    <w:rPr>
      <w:rFonts w:ascii="Arial" w:eastAsia="Times New Roman" w:hAnsi="Arial" w:cs="Arial"/>
      <w:kern w:val="28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rsid w:val="00943298"/>
    <w:pPr>
      <w:suppressAutoHyphens w:val="0"/>
      <w:spacing w:line="240" w:lineRule="auto"/>
      <w:jc w:val="left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styleId="Corpodeltesto2">
    <w:name w:val="Body Text 2"/>
    <w:basedOn w:val="Normale"/>
    <w:link w:val="Corpodeltesto2Carattere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eWeb">
    <w:name w:val="Normal (Web)"/>
    <w:basedOn w:val="Normale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locked/>
    <w:rsid w:val="00625D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Testo">
    <w:name w:val="Testo"/>
    <w:basedOn w:val="Normale"/>
    <w:link w:val="TestoCarattere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locked/>
    <w:rsid w:val="00625DFD"/>
    <w:rPr>
      <w:rFonts w:ascii="Arial" w:hAnsi="Arial"/>
      <w:kern w:val="28"/>
      <w:sz w:val="20"/>
      <w:lang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  <w14:textFill>
        <w14:solidFill>
          <w14:srgbClr w14:val="365F91">
            <w14:lumMod w14:val="60000"/>
            <w14:lumOff w14:val="40000"/>
          </w14:srgbClr>
        </w14:solidFill>
      </w14:textFill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eastAsia="Calibri"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eastAsia="Calibri"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eastAsia="Times New Roman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eastAsia="Times New Roman" w:hAnsi="Arial"/>
      <w:color w:val="FFFFFF"/>
      <w:kern w:val="28"/>
      <w:sz w:val="36"/>
      <w:lang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9F08A3"/>
    <w:rPr>
      <w:rFonts w:ascii="Arial" w:hAnsi="Arial" w:cs="Arial"/>
      <w:b/>
      <w:bCs/>
      <w:kern w:val="28"/>
      <w:sz w:val="20"/>
      <w:szCs w:val="20"/>
      <w:lang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49"/>
    <w:rsid w:val="003754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00C37"/>
    <w:rPr>
      <w:rFonts w:ascii="Lucida Grande" w:hAnsi="Lucida Grande" w:cs="Lucida Grande"/>
      <w:kern w:val="28"/>
      <w:sz w:val="24"/>
      <w:szCs w:val="24"/>
      <w:lang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2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  <w14:textFill>
        <w14:solidFill>
          <w14:srgbClr w14:val="548DD4">
            <w14:lumMod w14:val="60000"/>
            <w14:lumOff w14:val="40000"/>
          </w14:srgbClr>
        </w14:solidFill>
      </w14:textFill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eastAsia="Times New Roman" w:hAnsi="Arial" w:cs="Arial"/>
      <w:b/>
      <w:bCs/>
      <w:color w:val="548DD4"/>
      <w:kern w:val="28"/>
      <w:sz w:val="28"/>
      <w:szCs w:val="32"/>
      <w:lang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locked/>
    <w:rsid w:val="003E175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eastAsia="Times New Roman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rFonts w:eastAsia="Calibri"/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rFonts w:eastAsia="Calibri"/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eastAsia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7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eastAsia="Calibri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rsid w:val="0004454E"/>
    <w:rPr>
      <w:rFonts w:ascii="Arial" w:eastAsia="Times New Roman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eastAsia="Times New Roman" w:hAnsi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eastAsia="Times New Roman" w:hAnsi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eastAsia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eastAsia="Calibri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5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4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3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rFonts w:eastAsia="Calibri"/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1"/>
      </w:numPr>
      <w:tabs>
        <w:tab w:val="left" w:pos="851"/>
      </w:tabs>
      <w:suppressAutoHyphens/>
      <w:spacing w:before="12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rsid w:val="00975B83"/>
    <w:rPr>
      <w:rFonts w:ascii="Arial" w:eastAsia="MS Gothic" w:hAnsi="Arial" w:cs="Arial"/>
      <w:bCs/>
      <w:color w:val="4F81BD"/>
      <w:kern w:val="28"/>
      <w:lang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370445"/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eastAsia="Times New Roman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A818BB"/>
  </w:style>
  <w:style w:type="table" w:customStyle="1" w:styleId="Sfondomedio2-Colore111">
    <w:name w:val="Sfondo medio 2 - Colore 111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">
    <w:name w:val="Nessun elenco11"/>
    <w:next w:val="Nessunelenco"/>
    <w:uiPriority w:val="99"/>
    <w:semiHidden/>
    <w:unhideWhenUsed/>
    <w:rsid w:val="00A818BB"/>
  </w:style>
  <w:style w:type="table" w:styleId="Sfondomedio2-Colore2">
    <w:name w:val="Medium Shading 2 Accent 2"/>
    <w:basedOn w:val="Tabellanormale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eastAsia="Calibri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8BB"/>
    <w:rPr>
      <w:rFonts w:ascii="Courier New" w:hAnsi="Courier New" w:cs="Arial"/>
      <w:sz w:val="20"/>
      <w:szCs w:val="20"/>
      <w:lang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/>
    </w:rPr>
  </w:style>
  <w:style w:type="character" w:customStyle="1" w:styleId="En-tteCar">
    <w:name w:val="En-tête Car"/>
    <w:rsid w:val="00A818BB"/>
    <w:rPr>
      <w:sz w:val="24"/>
      <w:lang w:val="en-GB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eastAsia="Times New Roman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eastAsia="Times New Roman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eastAsia="Times New Roman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hAnsi="Arial Unicode MS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eastAsia="Times New Roman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10"/>
      </w:numPr>
      <w:tabs>
        <w:tab w:val="left" w:pos="567"/>
      </w:tabs>
      <w:suppressAutoHyphens/>
      <w:spacing w:after="200"/>
    </w:pPr>
    <w:rPr>
      <w:rFonts w:ascii="Cambria" w:eastAsia="Times New Roman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eastAsia="Times New Roman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18BB"/>
    <w:rPr>
      <w:rFonts w:ascii="Arial" w:eastAsia="Times New Roman" w:hAnsi="Arial" w:cs="Arial"/>
      <w:i/>
      <w:iCs/>
      <w:color w:val="4F81BD"/>
      <w:kern w:val="28"/>
      <w:sz w:val="20"/>
      <w:szCs w:val="20"/>
      <w:lang w:eastAsia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numbering" w:customStyle="1" w:styleId="Nessunelenco21">
    <w:name w:val="Nessun elenco21"/>
    <w:next w:val="Nessunelenco"/>
    <w:uiPriority w:val="99"/>
    <w:semiHidden/>
    <w:unhideWhenUsed/>
    <w:rsid w:val="00A818BB"/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sid w:val="00A818BB"/>
    <w:rPr>
      <w:rFonts w:ascii="Arial" w:eastAsia="Times New Roman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numbering" w:customStyle="1" w:styleId="Nessunelenco3">
    <w:name w:val="Nessun elenco3"/>
    <w:next w:val="Nessunelenco"/>
    <w:uiPriority w:val="99"/>
    <w:semiHidden/>
    <w:unhideWhenUsed/>
    <w:rsid w:val="00A818BB"/>
  </w:style>
  <w:style w:type="table" w:customStyle="1" w:styleId="Sfondomedio2-Colore112">
    <w:name w:val="Sfondo medio 2 - Colore 112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">
    <w:name w:val="Nessun elenco12"/>
    <w:next w:val="Nessunelenco"/>
    <w:uiPriority w:val="99"/>
    <w:semiHidden/>
    <w:unhideWhenUsed/>
    <w:rsid w:val="00A818BB"/>
  </w:style>
  <w:style w:type="table" w:customStyle="1" w:styleId="GridTable5DarkAccent13">
    <w:name w:val="Grid Table 5 Dark Accent 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">
    <w:name w:val="Nessun elenco22"/>
    <w:next w:val="Nessunelenco"/>
    <w:uiPriority w:val="99"/>
    <w:semiHidden/>
    <w:unhideWhenUsed/>
    <w:rsid w:val="00A818BB"/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">
    <w:name w:val="Nessun elenco4"/>
    <w:next w:val="Nessunelenco"/>
    <w:uiPriority w:val="99"/>
    <w:semiHidden/>
    <w:unhideWhenUsed/>
    <w:rsid w:val="005B70A6"/>
  </w:style>
  <w:style w:type="table" w:customStyle="1" w:styleId="Sfondomedio2-Colore113">
    <w:name w:val="Sfondo medio 2 - Colore 113"/>
    <w:basedOn w:val="Tabellanormale"/>
    <w:uiPriority w:val="64"/>
    <w:rsid w:val="005B70A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">
    <w:name w:val="Nessun elenco13"/>
    <w:next w:val="Nessunelenco"/>
    <w:uiPriority w:val="99"/>
    <w:semiHidden/>
    <w:unhideWhenUsed/>
    <w:rsid w:val="005B70A6"/>
  </w:style>
  <w:style w:type="table" w:customStyle="1" w:styleId="GridTable5DarkAccent14">
    <w:name w:val="Grid Table 5 Dark Accent 14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">
    <w:name w:val="Nessun elenco23"/>
    <w:next w:val="Nessunelenco"/>
    <w:uiPriority w:val="99"/>
    <w:semiHidden/>
    <w:unhideWhenUsed/>
    <w:rsid w:val="005B70A6"/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283D82"/>
  </w:style>
  <w:style w:type="table" w:customStyle="1" w:styleId="Sfondomedio2-Colore114">
    <w:name w:val="Sfondo medio 2 - Colore 114"/>
    <w:basedOn w:val="Tabellanormale"/>
    <w:uiPriority w:val="64"/>
    <w:rsid w:val="00283D8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">
    <w:name w:val="Nessun elenco14"/>
    <w:next w:val="Nessunelenco"/>
    <w:uiPriority w:val="99"/>
    <w:semiHidden/>
    <w:unhideWhenUsed/>
    <w:rsid w:val="00283D82"/>
  </w:style>
  <w:style w:type="table" w:customStyle="1" w:styleId="GridTable5DarkAccent15">
    <w:name w:val="Grid Table 5 Dark Accent 15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">
    <w:name w:val="Nessun elenco24"/>
    <w:next w:val="Nessunelenco"/>
    <w:uiPriority w:val="99"/>
    <w:semiHidden/>
    <w:unhideWhenUsed/>
    <w:rsid w:val="00283D82"/>
  </w:style>
  <w:style w:type="paragraph" w:styleId="Sottotitolo0">
    <w:name w:val="Subtitle"/>
    <w:basedOn w:val="Normale"/>
    <w:next w:val="Normale"/>
    <w:link w:val="SottotitoloCarattere0"/>
    <w:qFormat/>
    <w:locked/>
    <w:rsid w:val="007B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rsid w:val="007B490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b/>
      <w:bCs/>
      <w:i/>
      <w:iCs/>
      <w:color w:val="4F81BD" w:themeColor="accent1"/>
    </w:rPr>
  </w:style>
  <w:style w:type="table" w:customStyle="1" w:styleId="TableGrid">
    <w:name w:val="TableGrid"/>
    <w:rsid w:val="0037291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6">
    <w:name w:val="Nessun elenco6"/>
    <w:next w:val="Nessunelenco"/>
    <w:uiPriority w:val="99"/>
    <w:semiHidden/>
    <w:unhideWhenUsed/>
    <w:rsid w:val="00176F23"/>
  </w:style>
  <w:style w:type="table" w:customStyle="1" w:styleId="Grigliamedia3-Colore11">
    <w:name w:val="Griglia media 3 - Colore 11"/>
    <w:basedOn w:val="Tabellanormale"/>
    <w:next w:val="Grigliamedia3-Colore1"/>
    <w:uiPriority w:val="9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4">
    <w:name w:val="Griglia tabella4"/>
    <w:basedOn w:val="Tabellanormale"/>
    <w:next w:val="Grigliatabella"/>
    <w:uiPriority w:val="39"/>
    <w:rsid w:val="00176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7">
    <w:name w:val="Tabella griglia 4 - colore 117"/>
    <w:uiPriority w:val="4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elenco3-colore112">
    <w:name w:val="Tabella elenco 3 - colore 112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2">
    <w:name w:val="Tabella elenco 3 - colore 512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7">
    <w:name w:val="Tabella griglia 5 scura - colore 117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20">
    <w:name w:val="Tabella griglia 3 - colore 5120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7acolori-colore112">
    <w:name w:val="Tabella griglia 7 a colori - colore 112"/>
    <w:uiPriority w:val="99"/>
    <w:rsid w:val="00176F23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Grigliatabella11">
    <w:name w:val="Griglia tabella11"/>
    <w:uiPriority w:val="99"/>
    <w:rsid w:val="00176F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uiPriority w:val="99"/>
    <w:rsid w:val="00176F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">
    <w:name w:val="Tabella griglia 3 - colore 51110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2">
    <w:name w:val="Tabella griglia 3 - colore 512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">
    <w:name w:val="Tabella griglia 3 - colore 513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">
    <w:name w:val="Tabella griglia 3 - colore 514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2">
    <w:name w:val="Tabella griglia 3 - colore 515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">
    <w:name w:val="Tabella griglia 3 - colore 516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5">
    <w:name w:val="Nessun elenco15"/>
    <w:next w:val="Nessunelenco"/>
    <w:uiPriority w:val="99"/>
    <w:semiHidden/>
    <w:unhideWhenUsed/>
    <w:rsid w:val="00176F23"/>
  </w:style>
  <w:style w:type="table" w:customStyle="1" w:styleId="Tabellaelenco3-colore1111">
    <w:name w:val="Tabella elenco 3 - colore 11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">
    <w:name w:val="Tabella elenco 3 - colore 51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">
    <w:name w:val="Griglia tabella31"/>
    <w:basedOn w:val="Tabellanormale"/>
    <w:next w:val="Grigliatabella"/>
    <w:uiPriority w:val="39"/>
    <w:rsid w:val="00176F2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">
    <w:name w:val="Tabella griglia 5 scura - colore 1111"/>
    <w:basedOn w:val="Tabellanormale"/>
    <w:uiPriority w:val="50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">
    <w:name w:val="Tabella griglia 3 - colore 517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">
    <w:name w:val="Tabella griglia 7 a colori - colore 1111"/>
    <w:basedOn w:val="Tabellanormale"/>
    <w:uiPriority w:val="52"/>
    <w:rsid w:val="00176F23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5">
    <w:name w:val="Sfondo medio 2 - Colore 115"/>
    <w:basedOn w:val="Tabellanormale"/>
    <w:uiPriority w:val="64"/>
    <w:rsid w:val="00176F23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next w:val="Grigliaacolori-Colore2"/>
    <w:uiPriority w:val="69"/>
    <w:rsid w:val="00176F23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">
    <w:name w:val="Tabella griglia 4 - colore 1111"/>
    <w:basedOn w:val="Tabellanormale"/>
    <w:uiPriority w:val="49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7">
    <w:name w:val="Tabella semplice 117"/>
    <w:basedOn w:val="Tabellanormale"/>
    <w:uiPriority w:val="41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5">
    <w:name w:val="Tabella elenco 7 a colori - colore 115"/>
    <w:basedOn w:val="Tabellanormale"/>
    <w:uiPriority w:val="52"/>
    <w:rsid w:val="00176F2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">
    <w:name w:val="Tabella griglia 5 scura - colore 121"/>
    <w:basedOn w:val="Tabellanormale"/>
    <w:uiPriority w:val="50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1">
    <w:name w:val="Tabella griglia 3 - colore 511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">
    <w:name w:val="Tabella griglia 3 - colore 512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">
    <w:name w:val="Tabella griglia 3 - colore 513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">
    <w:name w:val="Tabella griglia 3 - colore 514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">
    <w:name w:val="Tabella griglia 3 - colore 516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">
    <w:name w:val="Tabella griglia 3 - colore 518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sid w:val="00176F2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">
    <w:name w:val="Tabella griglia 5 scura - colore 1121"/>
    <w:uiPriority w:val="99"/>
    <w:rsid w:val="00176F23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1">
    <w:name w:val="Tabella griglia 4 - colore 112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1">
    <w:name w:val="Tabella semplice 111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1">
    <w:name w:val="Tabella griglia 5 scura - colore 13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1">
    <w:name w:val="Grid Table 5 Dark Accent 11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5">
    <w:name w:val="Nessun elenco25"/>
    <w:next w:val="Nessunelenco"/>
    <w:uiPriority w:val="99"/>
    <w:semiHidden/>
    <w:unhideWhenUsed/>
    <w:rsid w:val="00176F23"/>
  </w:style>
  <w:style w:type="table" w:customStyle="1" w:styleId="Sfondomedio2-Colore1111">
    <w:name w:val="Sfondo medio 2 - Colore 111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">
    <w:name w:val="Griglia a colori - Colore 21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">
    <w:name w:val="Tabella griglia 4 - colore 113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1">
    <w:name w:val="Tabella semplice 112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1">
    <w:name w:val="Tabella griglia 3 - colore 5110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1">
    <w:name w:val="Tabella elenco 7 a colori - colore 111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1">
    <w:name w:val="Tabella griglia 5 scura - colore 113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1">
    <w:name w:val="Nessun elenco111"/>
    <w:next w:val="Nessunelenco"/>
    <w:uiPriority w:val="99"/>
    <w:semiHidden/>
    <w:unhideWhenUsed/>
    <w:rsid w:val="00176F23"/>
  </w:style>
  <w:style w:type="table" w:customStyle="1" w:styleId="Sfondomedio2-Colore21">
    <w:name w:val="Sfondo medio 2 - Colore 21"/>
    <w:basedOn w:val="Tabellanormale"/>
    <w:next w:val="Sfondomedio2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5DarkAccent121">
    <w:name w:val="Grid Table 5 Dark Accent 12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11">
    <w:name w:val="Nessun elenco211"/>
    <w:next w:val="Nessunelenco"/>
    <w:uiPriority w:val="99"/>
    <w:semiHidden/>
    <w:unhideWhenUsed/>
    <w:rsid w:val="00176F23"/>
  </w:style>
  <w:style w:type="numbering" w:customStyle="1" w:styleId="Nessunelenco31">
    <w:name w:val="Nessun elenco31"/>
    <w:next w:val="Nessunelenco"/>
    <w:uiPriority w:val="99"/>
    <w:semiHidden/>
    <w:unhideWhenUsed/>
    <w:rsid w:val="00176F23"/>
  </w:style>
  <w:style w:type="table" w:customStyle="1" w:styleId="Sfondomedio2-Colore1121">
    <w:name w:val="Sfondo medio 2 - Colore 112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">
    <w:name w:val="Griglia a colori - Colore 22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">
    <w:name w:val="Tabella griglia 4 - colore 114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1">
    <w:name w:val="Tabella semplice 113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1">
    <w:name w:val="Tabella griglia 3 - colore 5112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">
    <w:name w:val="Tabella elenco 7 a colori - colore 112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1">
    <w:name w:val="Tabella griglia 5 scura - colore 114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1">
    <w:name w:val="Nessun elenco121"/>
    <w:next w:val="Nessunelenco"/>
    <w:uiPriority w:val="99"/>
    <w:semiHidden/>
    <w:unhideWhenUsed/>
    <w:rsid w:val="00176F23"/>
  </w:style>
  <w:style w:type="table" w:customStyle="1" w:styleId="GridTable5DarkAccent131">
    <w:name w:val="Grid Table 5 Dark Accent 13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1">
    <w:name w:val="Nessun elenco221"/>
    <w:next w:val="Nessunelenco"/>
    <w:uiPriority w:val="99"/>
    <w:semiHidden/>
    <w:unhideWhenUsed/>
    <w:rsid w:val="00176F23"/>
  </w:style>
  <w:style w:type="table" w:customStyle="1" w:styleId="Tabellagriglia3-colore51131">
    <w:name w:val="Tabella griglia 3 - colore 5113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">
    <w:name w:val="Tabella semplice 114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1">
    <w:name w:val="Nessun elenco41"/>
    <w:next w:val="Nessunelenco"/>
    <w:uiPriority w:val="99"/>
    <w:semiHidden/>
    <w:unhideWhenUsed/>
    <w:rsid w:val="00176F23"/>
  </w:style>
  <w:style w:type="table" w:customStyle="1" w:styleId="Sfondomedio2-Colore1131">
    <w:name w:val="Sfondo medio 2 - Colore 113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">
    <w:name w:val="Griglia a colori - Colore 23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">
    <w:name w:val="Tabella griglia 4 - colore 115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1">
    <w:name w:val="Tabella semplice 115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1">
    <w:name w:val="Tabella griglia 3 - colore 5115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">
    <w:name w:val="Tabella elenco 7 a colori - colore 113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1">
    <w:name w:val="Tabella griglia 5 scura - colore 115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1">
    <w:name w:val="Nessun elenco131"/>
    <w:next w:val="Nessunelenco"/>
    <w:uiPriority w:val="99"/>
    <w:semiHidden/>
    <w:unhideWhenUsed/>
    <w:rsid w:val="00176F23"/>
  </w:style>
  <w:style w:type="table" w:customStyle="1" w:styleId="GridTable5DarkAccent141">
    <w:name w:val="Grid Table 5 Dark Accent 14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1">
    <w:name w:val="Nessun elenco231"/>
    <w:next w:val="Nessunelenco"/>
    <w:uiPriority w:val="99"/>
    <w:semiHidden/>
    <w:unhideWhenUsed/>
    <w:rsid w:val="00176F23"/>
  </w:style>
  <w:style w:type="table" w:customStyle="1" w:styleId="Tabellagriglia3-colore51161">
    <w:name w:val="Tabella griglia 3 - colore 5116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">
    <w:name w:val="Tabella griglia 3 - colore 5117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">
    <w:name w:val="Tabella griglia 3 - colore 5118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1">
    <w:name w:val="Nessun elenco51"/>
    <w:next w:val="Nessunelenco"/>
    <w:uiPriority w:val="99"/>
    <w:semiHidden/>
    <w:unhideWhenUsed/>
    <w:rsid w:val="00176F23"/>
  </w:style>
  <w:style w:type="table" w:customStyle="1" w:styleId="Sfondomedio2-Colore1141">
    <w:name w:val="Sfondo medio 2 - Colore 114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">
    <w:name w:val="Griglia a colori - Colore 24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">
    <w:name w:val="Tabella griglia 4 - colore 116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1">
    <w:name w:val="Tabella semplice 116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1">
    <w:name w:val="Tabella griglia 3 - colore 5119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">
    <w:name w:val="Tabella elenco 7 a colori - colore 114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1">
    <w:name w:val="Tabella griglia 5 scura - colore 116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1">
    <w:name w:val="Nessun elenco141"/>
    <w:next w:val="Nessunelenco"/>
    <w:uiPriority w:val="99"/>
    <w:semiHidden/>
    <w:unhideWhenUsed/>
    <w:rsid w:val="00176F23"/>
  </w:style>
  <w:style w:type="table" w:customStyle="1" w:styleId="GridTable5DarkAccent151">
    <w:name w:val="Grid Table 5 Dark Accent 15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1">
    <w:name w:val="Nessun elenco241"/>
    <w:next w:val="Nessunelenco"/>
    <w:uiPriority w:val="99"/>
    <w:semiHidden/>
    <w:unhideWhenUsed/>
    <w:rsid w:val="00176F23"/>
  </w:style>
  <w:style w:type="table" w:customStyle="1" w:styleId="TableGrid1">
    <w:name w:val="TableGrid1"/>
    <w:rsid w:val="00176F2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Bullet" w:locked="1"/>
    <w:lsdException w:name="Title" w:locked="1" w:semiHidden="0" w:uiPriority="0" w:unhideWhenUsed="0" w:qFormat="1"/>
    <w:lsdException w:name="Default Paragraph Font" w:locked="1" w:uiPriority="0"/>
    <w:lsdException w:name="Body Text" w:locked="1" w:uiPriority="0" w:qFormat="1"/>
    <w:lsdException w:name="Body Text Indent" w:locked="1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0"/>
    <w:lsdException w:name="Normal (Web)" w:locked="1" w:uiPriority="0"/>
    <w:lsdException w:name="HTML Preformatted" w:locked="1"/>
    <w:lsdException w:name="annotation subject" w:locked="1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9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9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765"/>
    <w:pPr>
      <w:suppressAutoHyphens/>
      <w:spacing w:line="276" w:lineRule="auto"/>
      <w:jc w:val="both"/>
    </w:pPr>
    <w:rPr>
      <w:rFonts w:ascii="Arial" w:eastAsia="Times New Roman" w:hAnsi="Arial" w:cs="Arial"/>
      <w:kern w:val="28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1D93"/>
    <w:pPr>
      <w:keepNext/>
      <w:spacing w:before="120" w:after="120"/>
      <w:outlineLvl w:val="0"/>
    </w:pPr>
    <w:rPr>
      <w:b/>
      <w:bCs/>
      <w:color w:val="548DD4" w:themeColor="text2" w:themeTint="99"/>
      <w:sz w:val="24"/>
      <w:szCs w:val="32"/>
    </w:rPr>
  </w:style>
  <w:style w:type="paragraph" w:styleId="Titolo2">
    <w:name w:val="heading 2"/>
    <w:aliases w:val="Section"/>
    <w:basedOn w:val="Normale"/>
    <w:next w:val="Normale"/>
    <w:link w:val="Titolo2Carattere"/>
    <w:qFormat/>
    <w:rsid w:val="00AE6504"/>
    <w:pPr>
      <w:keepNext/>
      <w:keepLines/>
      <w:spacing w:before="200"/>
      <w:outlineLvl w:val="1"/>
    </w:pPr>
    <w:rPr>
      <w:rFonts w:eastAsia="MS Gothic"/>
      <w:bCs/>
      <w:color w:val="4F81BD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2769"/>
    <w:pPr>
      <w:keepNext/>
      <w:keepLines/>
      <w:spacing w:before="200"/>
      <w:outlineLvl w:val="2"/>
    </w:pPr>
    <w:rPr>
      <w:rFonts w:eastAsia="MS Gothic"/>
      <w:bCs/>
      <w:color w:val="4F81BD"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39CD"/>
    <w:pPr>
      <w:keepNext/>
      <w:keepLines/>
      <w:spacing w:before="40"/>
      <w:outlineLvl w:val="3"/>
    </w:pPr>
    <w:rPr>
      <w:rFonts w:eastAsia="MS Gothic"/>
      <w:b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qFormat/>
    <w:rsid w:val="003E1755"/>
    <w:pPr>
      <w:keepNext/>
      <w:suppressAutoHyphens w:val="0"/>
      <w:spacing w:line="80" w:lineRule="atLeast"/>
      <w:jc w:val="center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625D57"/>
    <w:pPr>
      <w:keepNext/>
      <w:suppressAutoHyphens w:val="0"/>
      <w:spacing w:line="240" w:lineRule="auto"/>
      <w:outlineLvl w:val="5"/>
    </w:pPr>
    <w:rPr>
      <w:rFonts w:ascii="Times New Roman" w:hAnsi="Times New Roman" w:cs="Times New Roman"/>
      <w:b/>
      <w:kern w:val="0"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25D57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spacing w:line="240" w:lineRule="auto"/>
      <w:outlineLvl w:val="6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25D57"/>
    <w:pPr>
      <w:keepNext/>
      <w:suppressAutoHyphens w:val="0"/>
      <w:spacing w:line="240" w:lineRule="auto"/>
      <w:jc w:val="left"/>
      <w:outlineLvl w:val="7"/>
    </w:pPr>
    <w:rPr>
      <w:rFonts w:ascii="Times New Roman" w:hAnsi="Times New Roman" w:cs="Times New Roman"/>
      <w:b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25DFD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81D93"/>
    <w:rPr>
      <w:rFonts w:ascii="Arial" w:eastAsia="Times New Roman" w:hAnsi="Arial" w:cs="Arial"/>
      <w:b/>
      <w:bCs/>
      <w:color w:val="548DD4" w:themeColor="text2" w:themeTint="99"/>
      <w:kern w:val="28"/>
      <w:sz w:val="24"/>
      <w:szCs w:val="32"/>
      <w:lang w:eastAsia="ar-SA"/>
    </w:rPr>
  </w:style>
  <w:style w:type="character" w:customStyle="1" w:styleId="Titolo2Carattere">
    <w:name w:val="Titolo 2 Carattere"/>
    <w:aliases w:val="Section Carattere"/>
    <w:basedOn w:val="Carpredefinitoparagrafo"/>
    <w:link w:val="Titolo2"/>
    <w:locked/>
    <w:rsid w:val="00AE6504"/>
    <w:rPr>
      <w:rFonts w:ascii="Arial" w:eastAsia="MS Gothic" w:hAnsi="Arial" w:cs="Arial"/>
      <w:bCs/>
      <w:color w:val="4F81BD"/>
      <w:kern w:val="28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2769"/>
    <w:rPr>
      <w:rFonts w:ascii="Arial" w:eastAsia="MS Gothic" w:hAnsi="Arial" w:cs="Arial"/>
      <w:bCs/>
      <w:color w:val="4F81BD"/>
      <w:kern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3C39CD"/>
    <w:rPr>
      <w:rFonts w:ascii="Arial" w:eastAsia="MS Gothic" w:hAnsi="Arial" w:cs="Arial"/>
      <w:b/>
      <w:i/>
      <w:iCs/>
      <w:color w:val="365F91"/>
      <w:kern w:val="28"/>
      <w:sz w:val="20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3E17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locked/>
    <w:rsid w:val="00625D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locked/>
    <w:rsid w:val="00625DFD"/>
    <w:rPr>
      <w:rFonts w:ascii="Cambria" w:eastAsia="MS Gothic" w:hAnsi="Cambria" w:cs="Times New Roman"/>
      <w:i/>
      <w:iCs/>
      <w:color w:val="404040"/>
      <w:kern w:val="28"/>
      <w:sz w:val="20"/>
      <w:szCs w:val="20"/>
      <w:lang w:eastAsia="ar-SA" w:bidi="ar-SA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,header"/>
    <w:basedOn w:val="Normale"/>
    <w:link w:val="Intestazione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Carpredefinitoparagrafo"/>
    <w:uiPriority w:val="99"/>
    <w:semiHidden/>
    <w:rsid w:val="00EB7D5F"/>
    <w:rPr>
      <w:rFonts w:ascii="Arial" w:eastAsia="Times New Roman" w:hAnsi="Arial" w:cs="Arial"/>
      <w:kern w:val="28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9432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3298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298"/>
    <w:rPr>
      <w:rFonts w:cs="Times New Roman"/>
    </w:rPr>
  </w:style>
  <w:style w:type="paragraph" w:styleId="Testofumetto">
    <w:name w:val="Balloon Text"/>
    <w:basedOn w:val="Normale"/>
    <w:link w:val="TestofumettoCarattere"/>
    <w:rsid w:val="00943298"/>
    <w:pPr>
      <w:suppressAutoHyphens w:val="0"/>
      <w:spacing w:line="240" w:lineRule="auto"/>
      <w:jc w:val="left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298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329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29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625DFD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625DFD"/>
    <w:rPr>
      <w:rFonts w:cs="Times New Roman"/>
      <w:vertAlign w:val="superscript"/>
    </w:rPr>
  </w:style>
  <w:style w:type="paragraph" w:styleId="Corpotesto">
    <w:name w:val="Body Text"/>
    <w:aliases w:val="tab"/>
    <w:basedOn w:val="Normale"/>
    <w:link w:val="CorpotestoCarattere"/>
    <w:qFormat/>
    <w:rsid w:val="00625DFD"/>
    <w:pPr>
      <w:autoSpaceDE w:val="0"/>
      <w:spacing w:before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25DFD"/>
    <w:pPr>
      <w:spacing w:line="240" w:lineRule="auto"/>
      <w:jc w:val="left"/>
    </w:pPr>
    <w:rPr>
      <w:rFonts w:ascii="Times New Roman" w:hAnsi="Times New Roman" w:cs="Times New Roman"/>
      <w:kern w:val="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625DF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che3">
    <w:name w:val="sche_3"/>
    <w:rsid w:val="00625DF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StileGiustificato">
    <w:name w:val="Stile Giustificato"/>
    <w:basedOn w:val="Normale"/>
    <w:rsid w:val="00625DFD"/>
    <w:pPr>
      <w:spacing w:before="120" w:line="360" w:lineRule="auto"/>
    </w:pPr>
    <w:rPr>
      <w:kern w:val="0"/>
    </w:rPr>
  </w:style>
  <w:style w:type="paragraph" w:customStyle="1" w:styleId="Corpodeltesto21">
    <w:name w:val="Corpo del testo 21"/>
    <w:basedOn w:val="Normale"/>
    <w:rsid w:val="00625DFD"/>
    <w:pPr>
      <w:spacing w:line="240" w:lineRule="auto"/>
      <w:jc w:val="left"/>
    </w:pPr>
    <w:rPr>
      <w:kern w:val="0"/>
      <w:sz w:val="22"/>
    </w:rPr>
  </w:style>
  <w:style w:type="paragraph" w:customStyle="1" w:styleId="Corpodeltesto31">
    <w:name w:val="Corpo del testo 31"/>
    <w:basedOn w:val="Normale"/>
    <w:rsid w:val="00625DFD"/>
    <w:pPr>
      <w:spacing w:before="120" w:line="360" w:lineRule="auto"/>
    </w:pPr>
    <w:rPr>
      <w:kern w:val="0"/>
      <w:sz w:val="22"/>
    </w:rPr>
  </w:style>
  <w:style w:type="paragraph" w:styleId="Corpodeltesto2">
    <w:name w:val="Body Text 2"/>
    <w:basedOn w:val="Normale"/>
    <w:link w:val="Corpodeltesto2Carattere"/>
    <w:rsid w:val="00625DFD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625D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eWeb">
    <w:name w:val="Normal (Web)"/>
    <w:basedOn w:val="Normale"/>
    <w:rsid w:val="00625DFD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kern w:val="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625DFD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locked/>
    <w:rsid w:val="00625DF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Testo">
    <w:name w:val="Testo"/>
    <w:basedOn w:val="Normale"/>
    <w:link w:val="TestoCarattere"/>
    <w:qFormat/>
    <w:rsid w:val="00625DFD"/>
    <w:rPr>
      <w:rFonts w:cs="Times New Roman"/>
      <w:lang w:eastAsia="it-IT"/>
    </w:rPr>
  </w:style>
  <w:style w:type="character" w:customStyle="1" w:styleId="TestoCarattere">
    <w:name w:val="Testo Carattere"/>
    <w:link w:val="Testo"/>
    <w:locked/>
    <w:rsid w:val="00625DFD"/>
    <w:rPr>
      <w:rFonts w:ascii="Arial" w:hAnsi="Arial"/>
      <w:kern w:val="28"/>
      <w:sz w:val="20"/>
      <w:lang w:eastAsia="it-IT"/>
    </w:rPr>
  </w:style>
  <w:style w:type="paragraph" w:styleId="Titolosommario">
    <w:name w:val="TOC Heading"/>
    <w:basedOn w:val="Titolo1"/>
    <w:next w:val="Normale"/>
    <w:uiPriority w:val="39"/>
    <w:qFormat/>
    <w:rsid w:val="00625DFD"/>
    <w:pPr>
      <w:keepLines/>
      <w:suppressAutoHyphens w:val="0"/>
      <w:spacing w:before="480" w:after="0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it-IT"/>
      <w14:textFill>
        <w14:solidFill>
          <w14:srgbClr w14:val="365F91">
            <w14:lumMod w14:val="60000"/>
            <w14:lumOff w14:val="40000"/>
          </w14:srgbClr>
        </w14:solidFill>
      </w14:textFill>
    </w:rPr>
  </w:style>
  <w:style w:type="paragraph" w:styleId="Sommario1">
    <w:name w:val="toc 1"/>
    <w:basedOn w:val="Normale"/>
    <w:next w:val="Normale"/>
    <w:autoRedefine/>
    <w:uiPriority w:val="39"/>
    <w:qFormat/>
    <w:rsid w:val="00E8389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customStyle="1" w:styleId="TITOLO0">
    <w:name w:val="TITOLO"/>
    <w:basedOn w:val="Normale"/>
    <w:link w:val="TITOLOCarattere0"/>
    <w:qFormat/>
    <w:rsid w:val="00893DEF"/>
    <w:pPr>
      <w:suppressAutoHyphens w:val="0"/>
      <w:spacing w:line="480" w:lineRule="auto"/>
      <w:contextualSpacing/>
      <w:jc w:val="center"/>
    </w:pPr>
    <w:rPr>
      <w:rFonts w:eastAsia="Calibri" w:cs="Times New Roman"/>
      <w:b/>
      <w:bCs/>
      <w:color w:val="FFFFFF"/>
      <w:sz w:val="44"/>
      <w:szCs w:val="48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3DEF"/>
    <w:pPr>
      <w:suppressAutoHyphens w:val="0"/>
      <w:jc w:val="center"/>
    </w:pPr>
    <w:rPr>
      <w:rFonts w:eastAsia="Calibri" w:cs="Times New Roman"/>
      <w:color w:val="FFFFFF"/>
      <w:sz w:val="36"/>
      <w:szCs w:val="36"/>
      <w:lang w:eastAsia="it-IT"/>
    </w:rPr>
  </w:style>
  <w:style w:type="character" w:customStyle="1" w:styleId="TITOLOCarattere0">
    <w:name w:val="TITOLO Carattere"/>
    <w:link w:val="TITOLO0"/>
    <w:locked/>
    <w:rsid w:val="00893DEF"/>
    <w:rPr>
      <w:rFonts w:ascii="Arial" w:eastAsia="Times New Roman" w:hAnsi="Arial"/>
      <w:b/>
      <w:color w:val="FFFFFF"/>
      <w:kern w:val="28"/>
      <w:sz w:val="48"/>
    </w:rPr>
  </w:style>
  <w:style w:type="character" w:customStyle="1" w:styleId="SOTTOTITOLOCarattere">
    <w:name w:val="SOTTOTITOLO Carattere"/>
    <w:link w:val="SOTTOTITOLO"/>
    <w:locked/>
    <w:rsid w:val="00893DEF"/>
    <w:rPr>
      <w:rFonts w:ascii="Arial" w:eastAsia="Times New Roman" w:hAnsi="Arial"/>
      <w:color w:val="FFFFFF"/>
      <w:kern w:val="28"/>
      <w:sz w:val="36"/>
      <w:lang w:eastAsia="it-IT"/>
    </w:rPr>
  </w:style>
  <w:style w:type="paragraph" w:customStyle="1" w:styleId="Default">
    <w:name w:val="Default"/>
    <w:rsid w:val="00EA6C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481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9F08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08A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F08A3"/>
    <w:rPr>
      <w:rFonts w:ascii="Arial" w:hAnsi="Arial" w:cs="Arial"/>
      <w:kern w:val="28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9F08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9F08A3"/>
    <w:rPr>
      <w:rFonts w:ascii="Arial" w:hAnsi="Arial" w:cs="Arial"/>
      <w:b/>
      <w:bCs/>
      <w:kern w:val="28"/>
      <w:sz w:val="20"/>
      <w:szCs w:val="20"/>
      <w:lang w:eastAsia="ar-SA" w:bidi="ar-SA"/>
    </w:rPr>
  </w:style>
  <w:style w:type="paragraph" w:styleId="Sommario3">
    <w:name w:val="toc 3"/>
    <w:basedOn w:val="Normale"/>
    <w:next w:val="Normale"/>
    <w:autoRedefine/>
    <w:uiPriority w:val="39"/>
    <w:qFormat/>
    <w:rsid w:val="004443BD"/>
    <w:pPr>
      <w:ind w:left="400"/>
      <w:jc w:val="left"/>
    </w:pPr>
    <w:rPr>
      <w:rFonts w:ascii="Calibri" w:hAnsi="Calibri"/>
      <w:i/>
      <w:sz w:val="22"/>
      <w:szCs w:val="22"/>
    </w:rPr>
  </w:style>
  <w:style w:type="table" w:styleId="Grigliamedia3-Colore1">
    <w:name w:val="Medium Grid 3 Accent 1"/>
    <w:basedOn w:val="Tabellanormale"/>
    <w:uiPriority w:val="99"/>
    <w:rsid w:val="0084264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sid w:val="00CF53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49"/>
    <w:rsid w:val="003754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Grigliachiara-Colore31">
    <w:name w:val="Griglia chiara - Colore 31"/>
    <w:basedOn w:val="Normale"/>
    <w:uiPriority w:val="34"/>
    <w:qFormat/>
    <w:rsid w:val="00766F27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rsid w:val="00F8279D"/>
    <w:pPr>
      <w:ind w:left="200"/>
      <w:jc w:val="left"/>
    </w:pPr>
    <w:rPr>
      <w:rFonts w:ascii="Calibri" w:hAnsi="Calibri"/>
      <w:smallCaps/>
      <w:sz w:val="22"/>
      <w:szCs w:val="22"/>
    </w:rPr>
  </w:style>
  <w:style w:type="character" w:styleId="Enfasidelicata">
    <w:name w:val="Subtle Emphasis"/>
    <w:basedOn w:val="Carpredefinitoparagrafo"/>
    <w:uiPriority w:val="99"/>
    <w:qFormat/>
    <w:rsid w:val="003315BE"/>
    <w:rPr>
      <w:rFonts w:cs="Times New Roman"/>
      <w:i/>
      <w:iCs/>
      <w:color w:val="404040"/>
    </w:rPr>
  </w:style>
  <w:style w:type="paragraph" w:styleId="Mappadocumento">
    <w:name w:val="Document Map"/>
    <w:basedOn w:val="Normale"/>
    <w:link w:val="MappadocumentoCarattere"/>
    <w:semiHidden/>
    <w:rsid w:val="00600C3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00C37"/>
    <w:rPr>
      <w:rFonts w:ascii="Lucida Grande" w:hAnsi="Lucida Grande" w:cs="Lucida Grande"/>
      <w:kern w:val="28"/>
      <w:sz w:val="24"/>
      <w:szCs w:val="24"/>
      <w:lang w:eastAsia="ar-SA" w:bidi="ar-SA"/>
    </w:rPr>
  </w:style>
  <w:style w:type="paragraph" w:styleId="Sommario4">
    <w:name w:val="toc 4"/>
    <w:basedOn w:val="Normale"/>
    <w:next w:val="Normale"/>
    <w:autoRedefine/>
    <w:uiPriority w:val="39"/>
    <w:rsid w:val="00274192"/>
    <w:pPr>
      <w:ind w:left="600"/>
      <w:jc w:val="left"/>
    </w:pPr>
    <w:rPr>
      <w:rFonts w:ascii="Calibri" w:hAnsi="Calibri"/>
      <w:sz w:val="18"/>
      <w:szCs w:val="18"/>
    </w:rPr>
  </w:style>
  <w:style w:type="paragraph" w:customStyle="1" w:styleId="ArticoliAvviso">
    <w:name w:val="Articoli Avviso"/>
    <w:basedOn w:val="Normale"/>
    <w:autoRedefine/>
    <w:qFormat/>
    <w:rsid w:val="005A1746"/>
    <w:pPr>
      <w:numPr>
        <w:numId w:val="2"/>
      </w:numPr>
      <w:spacing w:line="360" w:lineRule="auto"/>
      <w:outlineLvl w:val="0"/>
    </w:pPr>
    <w:rPr>
      <w:kern w:val="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rsid w:val="00E041FE"/>
    <w:rPr>
      <w:color w:val="548DD4"/>
      <w:sz w:val="28"/>
      <w:lang w:eastAsia="it-IT"/>
      <w14:textFill>
        <w14:solidFill>
          <w14:srgbClr w14:val="548DD4">
            <w14:lumMod w14:val="60000"/>
            <w14:lumOff w14:val="40000"/>
          </w14:srgbClr>
        </w14:solidFill>
      </w14:textFill>
    </w:rPr>
  </w:style>
  <w:style w:type="character" w:customStyle="1" w:styleId="TitoloParagrafoLineeGuidaCarattere">
    <w:name w:val="Titolo Paragrafo Linee Guida Carattere"/>
    <w:basedOn w:val="Titolo1Carattere"/>
    <w:link w:val="TitoloParagrafoLineeGuida"/>
    <w:uiPriority w:val="99"/>
    <w:locked/>
    <w:rsid w:val="00E041FE"/>
    <w:rPr>
      <w:rFonts w:ascii="Arial" w:eastAsia="Times New Roman" w:hAnsi="Arial" w:cs="Arial"/>
      <w:b/>
      <w:bCs/>
      <w:color w:val="548DD4"/>
      <w:kern w:val="28"/>
      <w:sz w:val="28"/>
      <w:szCs w:val="32"/>
      <w:lang w:eastAsia="ar-SA" w:bidi="ar-SA"/>
    </w:rPr>
  </w:style>
  <w:style w:type="paragraph" w:styleId="Sommario5">
    <w:name w:val="toc 5"/>
    <w:basedOn w:val="Normale"/>
    <w:next w:val="Normale"/>
    <w:autoRedefine/>
    <w:uiPriority w:val="39"/>
    <w:rsid w:val="00274192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274192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274192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274192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74192"/>
    <w:pPr>
      <w:ind w:left="1600"/>
      <w:jc w:val="left"/>
    </w:pPr>
    <w:rPr>
      <w:rFonts w:ascii="Calibri" w:hAnsi="Calibri"/>
      <w:sz w:val="18"/>
      <w:szCs w:val="18"/>
    </w:rPr>
  </w:style>
  <w:style w:type="paragraph" w:customStyle="1" w:styleId="a5TDElencopuntato">
    <w:name w:val="a5) T&amp;D Elenco puntato"/>
    <w:basedOn w:val="Normale"/>
    <w:uiPriority w:val="99"/>
    <w:rsid w:val="003E1755"/>
    <w:pPr>
      <w:suppressAutoHyphens w:val="0"/>
      <w:spacing w:line="360" w:lineRule="auto"/>
    </w:pPr>
    <w:rPr>
      <w:rFonts w:ascii="Verdana" w:hAnsi="Verdana" w:cs="Times New Roman"/>
      <w:kern w:val="0"/>
      <w:szCs w:val="24"/>
      <w:lang w:val="en-GB" w:eastAsia="en-GB"/>
    </w:rPr>
  </w:style>
  <w:style w:type="paragraph" w:styleId="Nessunaspaziatura">
    <w:name w:val="No Spacing"/>
    <w:link w:val="NessunaspaziaturaCarattere"/>
    <w:uiPriority w:val="1"/>
    <w:qFormat/>
    <w:rsid w:val="003E1755"/>
    <w:rPr>
      <w:rFonts w:eastAsia="MS Minch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1755"/>
    <w:rPr>
      <w:rFonts w:eastAsia="MS Mincho" w:cs="Times New Roman"/>
      <w:sz w:val="22"/>
      <w:szCs w:val="22"/>
      <w:lang w:val="it-IT" w:eastAsia="it-IT" w:bidi="ar-SA"/>
    </w:rPr>
  </w:style>
  <w:style w:type="paragraph" w:customStyle="1" w:styleId="DGServp2">
    <w:name w:val="DG_Serv p2"/>
    <w:basedOn w:val="Normale"/>
    <w:rsid w:val="003E1755"/>
    <w:pPr>
      <w:spacing w:after="60" w:line="200" w:lineRule="exact"/>
      <w:jc w:val="left"/>
    </w:pPr>
    <w:rPr>
      <w:rFonts w:ascii="Futura Std Book" w:hAnsi="Futura Std Book" w:cs="Times New Roman"/>
      <w:kern w:val="0"/>
      <w:sz w:val="14"/>
      <w:szCs w:val="24"/>
    </w:rPr>
  </w:style>
  <w:style w:type="paragraph" w:customStyle="1" w:styleId="visto">
    <w:name w:val="visto"/>
    <w:basedOn w:val="Normale"/>
    <w:rsid w:val="003E1755"/>
    <w:pPr>
      <w:spacing w:after="240" w:line="360" w:lineRule="exact"/>
      <w:ind w:left="1701" w:hanging="1701"/>
    </w:pPr>
    <w:rPr>
      <w:rFonts w:cs="Times New Roman"/>
      <w:kern w:val="0"/>
    </w:rPr>
  </w:style>
  <w:style w:type="paragraph" w:customStyle="1" w:styleId="caricafirma">
    <w:name w:val="carica firma"/>
    <w:basedOn w:val="Normale"/>
    <w:rsid w:val="003E1755"/>
    <w:pPr>
      <w:spacing w:before="840" w:line="360" w:lineRule="exact"/>
      <w:ind w:left="5670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nomefirma">
    <w:name w:val="nome firma"/>
    <w:basedOn w:val="Normale"/>
    <w:rsid w:val="003E1755"/>
    <w:pPr>
      <w:spacing w:line="360" w:lineRule="exact"/>
      <w:ind w:left="5670"/>
      <w:jc w:val="center"/>
    </w:pPr>
    <w:rPr>
      <w:rFonts w:ascii="Futura Std Book" w:hAnsi="Futura Std Book" w:cs="Times New Roman"/>
      <w:kern w:val="0"/>
      <w:sz w:val="18"/>
    </w:rPr>
  </w:style>
  <w:style w:type="paragraph" w:customStyle="1" w:styleId="titolodeterminaz">
    <w:name w:val="titolo determinaz"/>
    <w:basedOn w:val="Normale"/>
    <w:rsid w:val="003E1755"/>
    <w:pPr>
      <w:spacing w:before="480" w:after="480" w:line="360" w:lineRule="exact"/>
      <w:jc w:val="center"/>
    </w:pPr>
    <w:rPr>
      <w:rFonts w:ascii="Futura Std Book" w:hAnsi="Futura Std Book" w:cs="Times New Roman"/>
      <w:b/>
      <w:kern w:val="0"/>
      <w:sz w:val="18"/>
    </w:rPr>
  </w:style>
  <w:style w:type="paragraph" w:customStyle="1" w:styleId="Rientrocorpodeltesto21">
    <w:name w:val="Rientro corpo del testo 21"/>
    <w:basedOn w:val="Normale"/>
    <w:rsid w:val="003E1755"/>
    <w:pPr>
      <w:spacing w:line="240" w:lineRule="auto"/>
      <w:ind w:left="705" w:hanging="7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oelenco1">
    <w:name w:val="Paragrafo elenco1"/>
    <w:basedOn w:val="Normale"/>
    <w:qFormat/>
    <w:rsid w:val="003E1755"/>
    <w:pPr>
      <w:suppressAutoHyphens w:val="0"/>
      <w:spacing w:line="240" w:lineRule="auto"/>
      <w:ind w:left="720" w:hanging="284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riferimento">
    <w:name w:val="riferimento"/>
    <w:basedOn w:val="Carpredefinitoparagrafo"/>
    <w:rsid w:val="003E1755"/>
    <w:rPr>
      <w:rFonts w:cs="Times New Roman"/>
    </w:rPr>
  </w:style>
  <w:style w:type="paragraph" w:styleId="Rientronormale">
    <w:name w:val="Normal Indent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E1755"/>
    <w:pPr>
      <w:suppressAutoHyphens w:val="0"/>
      <w:spacing w:line="720" w:lineRule="auto"/>
      <w:ind w:left="567"/>
    </w:pPr>
    <w:rPr>
      <w:kern w:val="0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E1755"/>
    <w:rPr>
      <w:rFonts w:ascii="Arial" w:hAnsi="Arial" w:cs="Arial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rsid w:val="003E1755"/>
    <w:pPr>
      <w:suppressAutoHyphens w:val="0"/>
      <w:spacing w:before="60" w:line="80" w:lineRule="atLeast"/>
      <w:jc w:val="center"/>
    </w:pPr>
    <w:rPr>
      <w:rFonts w:ascii="Times New Roman" w:hAnsi="Times New Roman" w:cs="Times New Roman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1"/>
    <w:locked/>
    <w:rsid w:val="003E1755"/>
    <w:rPr>
      <w:rFonts w:ascii="Times New Roman" w:hAnsi="Times New Roman" w:cs="Times New Roman"/>
      <w:sz w:val="20"/>
      <w:szCs w:val="20"/>
    </w:rPr>
  </w:style>
  <w:style w:type="paragraph" w:customStyle="1" w:styleId="firmadx">
    <w:name w:val="firma dx"/>
    <w:basedOn w:val="niente"/>
    <w:next w:val="msigla"/>
    <w:uiPriority w:val="99"/>
    <w:rsid w:val="003E1755"/>
    <w:pPr>
      <w:spacing w:before="48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rsid w:val="003E1755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msigla">
    <w:name w:val="msigla"/>
    <w:basedOn w:val="Normale"/>
    <w:uiPriority w:val="99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sigla">
    <w:name w:val="sigla"/>
    <w:basedOn w:val="Normale"/>
    <w:rsid w:val="003E1755"/>
    <w:pPr>
      <w:suppressAutoHyphens w:val="0"/>
      <w:spacing w:before="480" w:line="240" w:lineRule="auto"/>
      <w:ind w:left="567" w:right="567"/>
      <w:jc w:val="left"/>
    </w:pPr>
    <w:rPr>
      <w:rFonts w:ascii="Times New Roman" w:hAnsi="Times New Roman" w:cs="Times New Roman"/>
      <w:b/>
      <w:bCs/>
      <w:color w:val="008000"/>
      <w:kern w:val="0"/>
      <w:sz w:val="18"/>
      <w:szCs w:val="18"/>
      <w:lang w:eastAsia="it-IT"/>
    </w:rPr>
  </w:style>
  <w:style w:type="paragraph" w:customStyle="1" w:styleId="Codicesigla">
    <w:name w:val="Codice sigla"/>
    <w:basedOn w:val="Normale"/>
    <w:next w:val="Normale"/>
    <w:uiPriority w:val="99"/>
    <w:rsid w:val="003E1755"/>
    <w:pPr>
      <w:suppressAutoHyphens w:val="0"/>
      <w:spacing w:before="40" w:after="720" w:line="240" w:lineRule="auto"/>
      <w:ind w:left="1871"/>
      <w:jc w:val="left"/>
    </w:pPr>
    <w:rPr>
      <w:rFonts w:ascii="Times New Roman" w:hAnsi="Times New Roman" w:cs="Times New Roman"/>
      <w:color w:val="FF00FF"/>
      <w:kern w:val="0"/>
      <w:sz w:val="18"/>
      <w:szCs w:val="18"/>
      <w:lang w:eastAsia="it-IT"/>
    </w:rPr>
  </w:style>
  <w:style w:type="paragraph" w:customStyle="1" w:styleId="Indirizzo">
    <w:name w:val="Indirizzo"/>
    <w:basedOn w:val="Normale"/>
    <w:next w:val="Rientronormale"/>
    <w:uiPriority w:val="99"/>
    <w:rsid w:val="003E1755"/>
    <w:pPr>
      <w:suppressAutoHyphens w:val="0"/>
      <w:spacing w:before="1200" w:after="1560" w:line="240" w:lineRule="auto"/>
      <w:ind w:left="5954" w:right="567"/>
      <w:jc w:val="left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decreto">
    <w:name w:val="decreto"/>
    <w:basedOn w:val="niente"/>
    <w:next w:val="Visto0"/>
    <w:uiPriority w:val="99"/>
    <w:rsid w:val="003E1755"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rsid w:val="003E1755"/>
    <w:pPr>
      <w:suppressAutoHyphens w:val="0"/>
      <w:spacing w:after="240" w:line="240" w:lineRule="auto"/>
      <w:ind w:left="1418" w:right="567" w:hanging="851"/>
    </w:pPr>
    <w:rPr>
      <w:rFonts w:ascii="Times New Roman" w:hAnsi="Times New Roman" w:cs="Times New Roman"/>
      <w:kern w:val="0"/>
      <w:lang w:eastAsia="it-IT"/>
    </w:rPr>
  </w:style>
  <w:style w:type="paragraph" w:customStyle="1" w:styleId="Xsigla">
    <w:name w:val="Xsigla"/>
    <w:basedOn w:val="Codicesigla"/>
    <w:uiPriority w:val="99"/>
    <w:rsid w:val="003E1755"/>
    <w:pPr>
      <w:spacing w:before="36" w:after="160"/>
    </w:pPr>
  </w:style>
  <w:style w:type="paragraph" w:customStyle="1" w:styleId="firma">
    <w:name w:val="firma"/>
    <w:basedOn w:val="Normale"/>
    <w:uiPriority w:val="99"/>
    <w:rsid w:val="003E1755"/>
    <w:pPr>
      <w:suppressAutoHyphens w:val="0"/>
      <w:spacing w:before="480" w:after="240" w:line="240" w:lineRule="auto"/>
      <w:ind w:left="4536" w:right="567"/>
      <w:jc w:val="center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XOggetto">
    <w:name w:val="XOggetto"/>
    <w:basedOn w:val="Normale"/>
    <w:next w:val="Indirizzo"/>
    <w:uiPriority w:val="99"/>
    <w:rsid w:val="003E1755"/>
    <w:pPr>
      <w:suppressAutoHyphens w:val="0"/>
      <w:spacing w:after="360" w:line="240" w:lineRule="auto"/>
      <w:ind w:left="284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COggetto">
    <w:name w:val="COggetto"/>
    <w:basedOn w:val="LOggetto"/>
    <w:next w:val="Indirizzo"/>
    <w:uiPriority w:val="99"/>
    <w:rsid w:val="003E1755"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rsid w:val="003E1755"/>
    <w:pPr>
      <w:suppressAutoHyphens w:val="0"/>
      <w:spacing w:before="240" w:after="360" w:line="240" w:lineRule="auto"/>
      <w:ind w:left="567"/>
    </w:pPr>
    <w:rPr>
      <w:rFonts w:ascii="Times New Roman" w:hAnsi="Times New Roman" w:cs="Times New Roman"/>
      <w:b/>
      <w:bCs/>
      <w:kern w:val="0"/>
      <w:sz w:val="22"/>
      <w:szCs w:val="22"/>
      <w:lang w:eastAsia="it-IT"/>
    </w:rPr>
  </w:style>
  <w:style w:type="paragraph" w:customStyle="1" w:styleId="R3">
    <w:name w:val="R3"/>
    <w:basedOn w:val="Normale"/>
    <w:uiPriority w:val="99"/>
    <w:rsid w:val="003E1755"/>
    <w:pPr>
      <w:suppressAutoHyphens w:val="0"/>
      <w:spacing w:after="240" w:line="240" w:lineRule="auto"/>
      <w:ind w:left="1418" w:right="567" w:hanging="227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isposta">
    <w:name w:val="Risposta"/>
    <w:basedOn w:val="Xsigla"/>
    <w:next w:val="del"/>
    <w:uiPriority w:val="99"/>
    <w:rsid w:val="003E1755"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rsid w:val="003E1755"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rsid w:val="003E1755"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rsid w:val="003E1755"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rsid w:val="003E1755"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rsid w:val="003E1755"/>
    <w:pPr>
      <w:spacing w:before="480" w:line="300" w:lineRule="atLeast"/>
      <w:ind w:left="4536" w:right="85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Codsigla">
    <w:name w:val="LCod sigla"/>
    <w:basedOn w:val="Codicesigla"/>
    <w:next w:val="LOggetto"/>
    <w:uiPriority w:val="99"/>
    <w:rsid w:val="003E1755"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rsid w:val="003E1755"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rsid w:val="003E1755"/>
    <w:pPr>
      <w:spacing w:before="360" w:after="240"/>
    </w:pPr>
  </w:style>
  <w:style w:type="paragraph" w:customStyle="1" w:styleId="Ind2b">
    <w:name w:val="Ind2b"/>
    <w:basedOn w:val="Ind2"/>
    <w:next w:val="Ind3"/>
    <w:uiPriority w:val="99"/>
    <w:rsid w:val="003E1755"/>
    <w:pPr>
      <w:spacing w:after="240"/>
    </w:pPr>
  </w:style>
  <w:style w:type="paragraph" w:customStyle="1" w:styleId="fsigla">
    <w:name w:val="fsigla"/>
    <w:basedOn w:val="LCodsigla"/>
    <w:next w:val="LOggetto"/>
    <w:uiPriority w:val="99"/>
    <w:rsid w:val="003E1755"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rsid w:val="003E1755"/>
    <w:pPr>
      <w:spacing w:before="0"/>
    </w:pPr>
  </w:style>
  <w:style w:type="paragraph" w:customStyle="1" w:styleId="siglalett">
    <w:name w:val="siglalett"/>
    <w:basedOn w:val="Normale"/>
    <w:uiPriority w:val="99"/>
    <w:rsid w:val="003E1755"/>
    <w:pPr>
      <w:suppressAutoHyphens w:val="0"/>
      <w:spacing w:before="840" w:after="480" w:line="240" w:lineRule="auto"/>
      <w:ind w:left="1985"/>
      <w:jc w:val="left"/>
    </w:pPr>
    <w:rPr>
      <w:rFonts w:ascii="Times New Roman" w:hAnsi="Times New Roman" w:cs="Times New Roman"/>
      <w:kern w:val="0"/>
      <w:lang w:eastAsia="it-IT"/>
    </w:rPr>
  </w:style>
  <w:style w:type="paragraph" w:customStyle="1" w:styleId="2oggetto">
    <w:name w:val="2oggetto"/>
    <w:basedOn w:val="LOggetto"/>
    <w:next w:val="Indirizzo"/>
    <w:uiPriority w:val="99"/>
    <w:rsid w:val="003E1755"/>
    <w:pPr>
      <w:spacing w:before="0"/>
      <w:ind w:left="851"/>
    </w:pPr>
  </w:style>
  <w:style w:type="paragraph" w:customStyle="1" w:styleId="rientrolog">
    <w:name w:val="rientrolog"/>
    <w:basedOn w:val="Normale"/>
    <w:uiPriority w:val="99"/>
    <w:rsid w:val="003E1755"/>
    <w:pPr>
      <w:suppressAutoHyphens w:val="0"/>
      <w:spacing w:after="240" w:line="240" w:lineRule="auto"/>
      <w:ind w:left="567" w:right="851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2OGGETTO0">
    <w:name w:val="2OGGETTO"/>
    <w:basedOn w:val="LOggetto"/>
    <w:next w:val="Indirizzo"/>
    <w:uiPriority w:val="99"/>
    <w:rsid w:val="003E1755"/>
    <w:pPr>
      <w:spacing w:before="120"/>
    </w:pPr>
  </w:style>
  <w:style w:type="paragraph" w:customStyle="1" w:styleId="Rientro">
    <w:name w:val="Rientro"/>
    <w:basedOn w:val="Normale"/>
    <w:uiPriority w:val="99"/>
    <w:rsid w:val="003E1755"/>
    <w:pPr>
      <w:suppressAutoHyphens w:val="0"/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rn5">
    <w:name w:val="rn5"/>
    <w:basedOn w:val="Rientronormale"/>
    <w:uiPriority w:val="99"/>
    <w:rsid w:val="003E1755"/>
    <w:pPr>
      <w:spacing w:line="360" w:lineRule="atLeast"/>
    </w:pPr>
  </w:style>
  <w:style w:type="paragraph" w:styleId="Didascalia">
    <w:name w:val="caption"/>
    <w:basedOn w:val="Normale"/>
    <w:next w:val="Normale"/>
    <w:uiPriority w:val="35"/>
    <w:qFormat/>
    <w:rsid w:val="003E1755"/>
    <w:pPr>
      <w:suppressAutoHyphens w:val="0"/>
      <w:spacing w:line="240" w:lineRule="atLeast"/>
      <w:jc w:val="center"/>
    </w:pPr>
    <w:rPr>
      <w:rFonts w:ascii="Shelley-AllegroScript" w:hAnsi="Shelley-AllegroScript" w:cs="Shelley-AllegroScript"/>
      <w:i/>
      <w:iCs/>
      <w:kern w:val="0"/>
      <w:sz w:val="44"/>
      <w:szCs w:val="44"/>
      <w:lang w:eastAsia="it-IT"/>
    </w:rPr>
  </w:style>
  <w:style w:type="character" w:customStyle="1" w:styleId="TestofumettoCarattere1">
    <w:name w:val="Testo fumetto Carattere1"/>
    <w:basedOn w:val="Carpredefinitoparagrafo"/>
    <w:rsid w:val="003E1755"/>
    <w:rPr>
      <w:rFonts w:ascii="Tahoma" w:hAnsi="Tahoma" w:cs="Times New Roman"/>
      <w:sz w:val="16"/>
      <w:szCs w:val="16"/>
    </w:rPr>
  </w:style>
  <w:style w:type="paragraph" w:customStyle="1" w:styleId="DGServp1">
    <w:name w:val="DG_Serv p1"/>
    <w:basedOn w:val="Normale"/>
    <w:rsid w:val="003E1755"/>
    <w:pPr>
      <w:suppressAutoHyphens w:val="0"/>
      <w:spacing w:after="60" w:line="200" w:lineRule="exact"/>
      <w:jc w:val="left"/>
    </w:pPr>
    <w:rPr>
      <w:rFonts w:ascii="Futura Std Book" w:hAnsi="Futura Std Book" w:cs="Futura Std Book"/>
      <w:kern w:val="0"/>
      <w:sz w:val="18"/>
      <w:szCs w:val="18"/>
      <w:lang w:eastAsia="it-IT"/>
    </w:rPr>
  </w:style>
  <w:style w:type="paragraph" w:customStyle="1" w:styleId="NormalIndent2">
    <w:name w:val="Normal Indent2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NormalIndent1">
    <w:name w:val="Normal Indent1"/>
    <w:basedOn w:val="Normale"/>
    <w:rsid w:val="003E1755"/>
    <w:pPr>
      <w:spacing w:after="240" w:line="240" w:lineRule="auto"/>
      <w:ind w:left="567" w:right="567" w:firstLine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24">
    <w:name w:val="xl24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5">
    <w:name w:val="xl25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6">
    <w:name w:val="xl26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7">
    <w:name w:val="xl2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8">
    <w:name w:val="xl2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29">
    <w:name w:val="xl29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0">
    <w:name w:val="xl30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1">
    <w:name w:val="xl31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2">
    <w:name w:val="xl32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3">
    <w:name w:val="xl33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4">
    <w:name w:val="xl34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5">
    <w:name w:val="xl3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6">
    <w:name w:val="xl36"/>
    <w:basedOn w:val="Normale"/>
    <w:rsid w:val="003E1755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7">
    <w:name w:val="xl37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38">
    <w:name w:val="xl38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39">
    <w:name w:val="xl39"/>
    <w:basedOn w:val="Normale"/>
    <w:rsid w:val="003E1755"/>
    <w:pPr>
      <w:pBdr>
        <w:top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0">
    <w:name w:val="xl40"/>
    <w:basedOn w:val="Normale"/>
    <w:rsid w:val="003E17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1">
    <w:name w:val="xl41"/>
    <w:basedOn w:val="Normale"/>
    <w:rsid w:val="003E17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2">
    <w:name w:val="xl42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3">
    <w:name w:val="xl43"/>
    <w:basedOn w:val="Normale"/>
    <w:rsid w:val="003E17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4">
    <w:name w:val="xl44"/>
    <w:basedOn w:val="Normale"/>
    <w:rsid w:val="003E175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5">
    <w:name w:val="xl45"/>
    <w:basedOn w:val="Normale"/>
    <w:rsid w:val="003E175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6"/>
      <w:szCs w:val="16"/>
      <w:lang w:eastAsia="it-IT"/>
    </w:rPr>
  </w:style>
  <w:style w:type="paragraph" w:customStyle="1" w:styleId="xl46">
    <w:name w:val="xl46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7">
    <w:name w:val="xl47"/>
    <w:basedOn w:val="Normale"/>
    <w:rsid w:val="003E1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8">
    <w:name w:val="xl48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49">
    <w:name w:val="xl49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0">
    <w:name w:val="xl50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1">
    <w:name w:val="xl51"/>
    <w:basedOn w:val="Normale"/>
    <w:rsid w:val="003E17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2">
    <w:name w:val="xl52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3">
    <w:name w:val="xl53"/>
    <w:basedOn w:val="Normale"/>
    <w:rsid w:val="003E1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4">
    <w:name w:val="xl54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5">
    <w:name w:val="xl55"/>
    <w:basedOn w:val="Normale"/>
    <w:rsid w:val="003E1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6">
    <w:name w:val="xl56"/>
    <w:basedOn w:val="Normale"/>
    <w:rsid w:val="003E175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7">
    <w:name w:val="xl57"/>
    <w:basedOn w:val="Normale"/>
    <w:rsid w:val="003E175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8">
    <w:name w:val="xl58"/>
    <w:basedOn w:val="Normale"/>
    <w:rsid w:val="003E175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59">
    <w:name w:val="xl59"/>
    <w:basedOn w:val="Normale"/>
    <w:rsid w:val="003E1755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0">
    <w:name w:val="xl60"/>
    <w:basedOn w:val="Normale"/>
    <w:rsid w:val="003E175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1">
    <w:name w:val="xl61"/>
    <w:basedOn w:val="Normale"/>
    <w:rsid w:val="003E175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2">
    <w:name w:val="xl62"/>
    <w:basedOn w:val="Normale"/>
    <w:rsid w:val="003E1755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3">
    <w:name w:val="xl63"/>
    <w:basedOn w:val="Normale"/>
    <w:rsid w:val="003E1755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16"/>
      <w:szCs w:val="16"/>
      <w:lang w:eastAsia="it-IT"/>
    </w:rPr>
  </w:style>
  <w:style w:type="paragraph" w:customStyle="1" w:styleId="xl64">
    <w:name w:val="xl64"/>
    <w:basedOn w:val="Normale"/>
    <w:rsid w:val="003E1755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5">
    <w:name w:val="xl65"/>
    <w:basedOn w:val="Normale"/>
    <w:rsid w:val="003E17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6">
    <w:name w:val="xl66"/>
    <w:basedOn w:val="Normale"/>
    <w:rsid w:val="003E1755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16"/>
      <w:szCs w:val="16"/>
      <w:lang w:eastAsia="it-IT"/>
    </w:rPr>
  </w:style>
  <w:style w:type="paragraph" w:customStyle="1" w:styleId="xl67">
    <w:name w:val="xl67"/>
    <w:basedOn w:val="Normale"/>
    <w:rsid w:val="003E1755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8">
    <w:name w:val="xl68"/>
    <w:basedOn w:val="Normale"/>
    <w:rsid w:val="003E175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customStyle="1" w:styleId="xl69">
    <w:name w:val="xl69"/>
    <w:basedOn w:val="Normale"/>
    <w:rsid w:val="003E175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12"/>
      <w:szCs w:val="12"/>
      <w:lang w:eastAsia="it-IT"/>
    </w:rPr>
  </w:style>
  <w:style w:type="paragraph" w:styleId="Testonotadichiusura">
    <w:name w:val="endnote text"/>
    <w:basedOn w:val="Normale"/>
    <w:link w:val="TestonotadichiusuraCarattere"/>
    <w:rsid w:val="003E1755"/>
    <w:pPr>
      <w:suppressAutoHyphens w:val="0"/>
      <w:spacing w:after="240" w:line="240" w:lineRule="auto"/>
      <w:ind w:left="567" w:right="567"/>
    </w:pPr>
    <w:rPr>
      <w:rFonts w:ascii="Times New Roman" w:hAnsi="Times New Roman" w:cs="Times New Roman"/>
      <w:kern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locked/>
    <w:rsid w:val="003E175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3E1755"/>
    <w:rPr>
      <w:rFonts w:cs="Times New Roman"/>
      <w:vertAlign w:val="superscript"/>
    </w:rPr>
  </w:style>
  <w:style w:type="paragraph" w:customStyle="1" w:styleId="Style1">
    <w:name w:val="Style 1"/>
    <w:uiPriority w:val="99"/>
    <w:rsid w:val="003E1755"/>
    <w:pPr>
      <w:widowControl w:val="0"/>
      <w:autoSpaceDE w:val="0"/>
      <w:autoSpaceDN w:val="0"/>
      <w:spacing w:line="194" w:lineRule="auto"/>
    </w:pPr>
    <w:rPr>
      <w:rFonts w:ascii="Garamond" w:eastAsia="Times New Roman" w:hAnsi="Garamond" w:cs="Garamond"/>
      <w:sz w:val="20"/>
      <w:szCs w:val="20"/>
    </w:rPr>
  </w:style>
  <w:style w:type="paragraph" w:customStyle="1" w:styleId="Style2">
    <w:name w:val="Style 2"/>
    <w:uiPriority w:val="99"/>
    <w:rsid w:val="003E17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3E1755"/>
    <w:rPr>
      <w:rFonts w:ascii="Garamond" w:hAnsi="Garamond"/>
      <w:sz w:val="20"/>
    </w:rPr>
  </w:style>
  <w:style w:type="table" w:customStyle="1" w:styleId="Tabellaelenco3-colore11">
    <w:name w:val="Tabella elenco 3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">
    <w:name w:val="Tabella elenco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">
    <w:name w:val="Tabella griglia 5 scura - colore 1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uiPriority w:val="99"/>
    <w:rsid w:val="003E17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3E1755"/>
    <w:pPr>
      <w:suppressAutoHyphens w:val="0"/>
      <w:spacing w:line="240" w:lineRule="auto"/>
      <w:jc w:val="left"/>
    </w:pPr>
    <w:rPr>
      <w:rFonts w:eastAsia="Calibri"/>
      <w:i/>
      <w:smallCaps/>
      <w:kern w:val="0"/>
      <w:sz w:val="14"/>
      <w:szCs w:val="22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3E1755"/>
    <w:pPr>
      <w:suppressAutoHyphens w:val="0"/>
      <w:spacing w:line="240" w:lineRule="auto"/>
      <w:jc w:val="left"/>
    </w:pPr>
    <w:rPr>
      <w:rFonts w:eastAsia="Calibri"/>
      <w:b/>
      <w:bCs/>
      <w:kern w:val="0"/>
      <w:sz w:val="18"/>
      <w:szCs w:val="22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3E1755"/>
    <w:rPr>
      <w:rFonts w:ascii="Arial" w:hAnsi="Arial" w:cs="Arial"/>
      <w:i/>
      <w:smallCaps/>
      <w:sz w:val="14"/>
    </w:rPr>
  </w:style>
  <w:style w:type="table" w:customStyle="1" w:styleId="Tabellagriglia7acolori-colore11">
    <w:name w:val="Tabella griglia 7 a colori - colore 11"/>
    <w:uiPriority w:val="99"/>
    <w:rsid w:val="003E17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character" w:customStyle="1" w:styleId="CorpoTabellaCarattere">
    <w:name w:val="CorpoTabella Carattere"/>
    <w:basedOn w:val="Carpredefinitoparagrafo"/>
    <w:link w:val="CorpoTabella"/>
    <w:locked/>
    <w:rsid w:val="003E1755"/>
    <w:rPr>
      <w:rFonts w:ascii="Arial" w:hAnsi="Arial" w:cs="Arial"/>
      <w:b/>
      <w:bCs/>
      <w:sz w:val="18"/>
    </w:rPr>
  </w:style>
  <w:style w:type="character" w:styleId="Enfasicorsivo">
    <w:name w:val="Emphasis"/>
    <w:basedOn w:val="Carpredefinitoparagrafo"/>
    <w:uiPriority w:val="99"/>
    <w:qFormat/>
    <w:rsid w:val="003E1755"/>
    <w:rPr>
      <w:rFonts w:cs="Times New Roman"/>
      <w:i/>
      <w:iCs/>
    </w:rPr>
  </w:style>
  <w:style w:type="paragraph" w:customStyle="1" w:styleId="Separazione">
    <w:name w:val="Separazione"/>
    <w:basedOn w:val="Normale"/>
    <w:qFormat/>
    <w:rsid w:val="003E1755"/>
    <w:pPr>
      <w:pBdr>
        <w:bottom w:val="single" w:sz="6" w:space="1" w:color="B6DDE8"/>
      </w:pBdr>
      <w:suppressAutoHyphens w:val="0"/>
      <w:spacing w:before="60" w:after="60" w:line="259" w:lineRule="auto"/>
      <w:ind w:left="-142" w:right="-285"/>
      <w:jc w:val="left"/>
    </w:pPr>
    <w:rPr>
      <w:rFonts w:ascii="Calibri" w:eastAsia="Calibri" w:hAnsi="Calibri" w:cs="Times New Roman"/>
      <w:kern w:val="0"/>
      <w:sz w:val="2"/>
      <w:szCs w:val="22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3E1755"/>
    <w:pPr>
      <w:pBdr>
        <w:top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3E1755"/>
    <w:pPr>
      <w:pBdr>
        <w:bottom w:val="single" w:sz="6" w:space="1" w:color="auto"/>
      </w:pBdr>
      <w:suppressAutoHyphens w:val="0"/>
      <w:spacing w:line="259" w:lineRule="auto"/>
      <w:jc w:val="center"/>
    </w:pPr>
    <w:rPr>
      <w:rFonts w:eastAsia="Calibri"/>
      <w:vanish/>
      <w:kern w:val="0"/>
      <w:sz w:val="16"/>
      <w:szCs w:val="16"/>
      <w:lang w:eastAsia="en-US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3E1755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3E1755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3E1755"/>
    <w:pPr>
      <w:numPr>
        <w:numId w:val="7"/>
      </w:numPr>
      <w:tabs>
        <w:tab w:val="left" w:pos="360"/>
      </w:tabs>
      <w:suppressAutoHyphens w:val="0"/>
      <w:spacing w:after="200" w:line="240" w:lineRule="auto"/>
      <w:ind w:left="360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Contenutotabella">
    <w:name w:val="Contenuto tabella"/>
    <w:basedOn w:val="Corpotesto"/>
    <w:uiPriority w:val="99"/>
    <w:rsid w:val="003E1755"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rsid w:val="003E1755"/>
    <w:pPr>
      <w:widowControl w:val="0"/>
      <w:spacing w:line="240" w:lineRule="auto"/>
    </w:pPr>
    <w:rPr>
      <w:rFonts w:ascii="Times New Roman" w:eastAsia="Calibri" w:hAnsi="Times New Roman" w:cs="font299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e"/>
    <w:rsid w:val="003465E7"/>
    <w:pPr>
      <w:suppressAutoHyphens w:val="0"/>
      <w:spacing w:before="100" w:beforeAutospacing="1" w:after="119" w:line="240" w:lineRule="auto"/>
      <w:jc w:val="left"/>
    </w:pPr>
    <w:rPr>
      <w:rFonts w:ascii="Cambria" w:hAnsi="Cambria" w:cs="Times New Roman"/>
      <w:color w:val="000000"/>
      <w:kern w:val="0"/>
      <w:sz w:val="24"/>
      <w:szCs w:val="24"/>
      <w:lang w:eastAsia="it-IT"/>
    </w:rPr>
  </w:style>
  <w:style w:type="paragraph" w:styleId="Revisione">
    <w:name w:val="Revision"/>
    <w:hidden/>
    <w:rsid w:val="0004454E"/>
    <w:rPr>
      <w:rFonts w:ascii="Arial" w:eastAsia="Times New Roman" w:hAnsi="Arial" w:cs="Arial"/>
      <w:kern w:val="28"/>
      <w:sz w:val="20"/>
      <w:szCs w:val="20"/>
      <w:lang w:eastAsia="ar-SA"/>
    </w:rPr>
  </w:style>
  <w:style w:type="paragraph" w:customStyle="1" w:styleId="Intestazione4">
    <w:name w:val="Intestazione4"/>
    <w:next w:val="Normale"/>
    <w:uiPriority w:val="99"/>
    <w:rsid w:val="00625D57"/>
    <w:pPr>
      <w:tabs>
        <w:tab w:val="left" w:pos="6379"/>
      </w:tabs>
      <w:spacing w:after="60"/>
    </w:pPr>
    <w:rPr>
      <w:rFonts w:ascii="Times New Roman" w:eastAsia="Times New Roman" w:hAnsi="Times New Roman"/>
      <w:b/>
      <w:noProof/>
      <w:sz w:val="24"/>
      <w:szCs w:val="20"/>
    </w:rPr>
  </w:style>
  <w:style w:type="paragraph" w:customStyle="1" w:styleId="Sezione2">
    <w:name w:val="Sezione2"/>
    <w:basedOn w:val="Normale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uppressAutoHyphens w:val="0"/>
      <w:spacing w:before="240" w:line="240" w:lineRule="auto"/>
      <w:jc w:val="left"/>
      <w:outlineLvl w:val="1"/>
    </w:pPr>
    <w:rPr>
      <w:rFonts w:ascii="Times New Roman" w:hAnsi="Times New Roman" w:cs="Times New Roman"/>
      <w:kern w:val="0"/>
      <w:sz w:val="32"/>
      <w:lang w:eastAsia="it-IT"/>
    </w:rPr>
  </w:style>
  <w:style w:type="paragraph" w:customStyle="1" w:styleId="Sezione3">
    <w:name w:val="Sezione3"/>
    <w:uiPriority w:val="99"/>
    <w:rsid w:val="00625D57"/>
    <w:pPr>
      <w:tabs>
        <w:tab w:val="left" w:pos="1134"/>
      </w:tabs>
      <w:spacing w:before="120"/>
      <w:outlineLvl w:val="2"/>
    </w:pPr>
    <w:rPr>
      <w:rFonts w:ascii="Times New Roman" w:eastAsia="Times New Roman" w:hAnsi="Times New Roman"/>
      <w:b/>
      <w:noProof/>
      <w:sz w:val="24"/>
      <w:szCs w:val="20"/>
    </w:rPr>
  </w:style>
  <w:style w:type="paragraph" w:styleId="Corpodeltesto3">
    <w:name w:val="Body Text 3"/>
    <w:basedOn w:val="Normale"/>
    <w:link w:val="Corpodeltesto3Carattere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tetesto2">
    <w:name w:val="Note testo 2"/>
    <w:basedOn w:val="Normale"/>
    <w:uiPriority w:val="99"/>
    <w:rsid w:val="00625D57"/>
    <w:pPr>
      <w:suppressAutoHyphens w:val="0"/>
      <w:spacing w:line="240" w:lineRule="auto"/>
      <w:ind w:left="284"/>
      <w:jc w:val="left"/>
    </w:pPr>
    <w:rPr>
      <w:rFonts w:ascii="Times New Roman" w:hAnsi="Times New Roman" w:cs="Times New Roman"/>
      <w:kern w:val="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25D57"/>
    <w:pPr>
      <w:suppressAutoHyphens w:val="0"/>
      <w:spacing w:line="240" w:lineRule="auto"/>
      <w:ind w:left="240" w:hanging="240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styleId="Titoloindice">
    <w:name w:val="index heading"/>
    <w:basedOn w:val="Normale"/>
    <w:next w:val="Indice1"/>
    <w:uiPriority w:val="99"/>
    <w:semiHidden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lang w:eastAsia="it-IT"/>
    </w:rPr>
  </w:style>
  <w:style w:type="paragraph" w:customStyle="1" w:styleId="CampoTesto3">
    <w:name w:val="CampoTesto3"/>
    <w:basedOn w:val="CampoTesto1"/>
    <w:uiPriority w:val="99"/>
    <w:rsid w:val="00625D57"/>
    <w:pPr>
      <w:ind w:left="1418"/>
      <w:jc w:val="both"/>
    </w:pPr>
  </w:style>
  <w:style w:type="paragraph" w:customStyle="1" w:styleId="CampoTesto1">
    <w:name w:val="CampoTesto1"/>
    <w:uiPriority w:val="99"/>
    <w:rsid w:val="00625D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993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Campo">
    <w:name w:val="Campo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2"/>
      <w:lang w:eastAsia="it-IT"/>
    </w:rPr>
  </w:style>
  <w:style w:type="character" w:styleId="Numeropagina">
    <w:name w:val="page number"/>
    <w:basedOn w:val="Carpredefinitoparagrafo"/>
    <w:rsid w:val="00625D57"/>
    <w:rPr>
      <w:rFonts w:cs="Times New Roman"/>
    </w:rPr>
  </w:style>
  <w:style w:type="table" w:customStyle="1" w:styleId="Grigliatabella1">
    <w:name w:val="Griglia tabella1"/>
    <w:uiPriority w:val="99"/>
    <w:rsid w:val="00625D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625D57"/>
    <w:rPr>
      <w:rFonts w:ascii="Courier New" w:hAnsi="Courier New"/>
    </w:rPr>
  </w:style>
  <w:style w:type="paragraph" w:customStyle="1" w:styleId="Textbody">
    <w:name w:val="Text body"/>
    <w:basedOn w:val="Normale"/>
    <w:uiPriority w:val="99"/>
    <w:rsid w:val="00625D57"/>
    <w:pPr>
      <w:autoSpaceDN w:val="0"/>
      <w:spacing w:line="240" w:lineRule="auto"/>
      <w:textAlignment w:val="baseline"/>
    </w:pPr>
    <w:rPr>
      <w:rFonts w:ascii="Times New Roman" w:hAnsi="Times New Roman" w:cs="Times New Roman"/>
      <w:kern w:val="3"/>
      <w:sz w:val="24"/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625D57"/>
    <w:pPr>
      <w:suppressAutoHyphens w:val="0"/>
      <w:spacing w:line="240" w:lineRule="auto"/>
      <w:ind w:left="720"/>
      <w:contextualSpacing/>
      <w:jc w:val="left"/>
    </w:pPr>
    <w:rPr>
      <w:rFonts w:ascii="Times New Roman" w:hAnsi="Times New Roman" w:cs="Times New Roman"/>
      <w:kern w:val="0"/>
      <w:lang w:eastAsia="it-IT"/>
    </w:rPr>
  </w:style>
  <w:style w:type="character" w:customStyle="1" w:styleId="WW8Num1z0">
    <w:name w:val="WW8Num1z0"/>
    <w:rsid w:val="00625D57"/>
    <w:rPr>
      <w:rFonts w:ascii="Times New Roman" w:hAnsi="Times New Roman"/>
    </w:rPr>
  </w:style>
  <w:style w:type="character" w:customStyle="1" w:styleId="WW8Num1z1">
    <w:name w:val="WW8Num1z1"/>
    <w:rsid w:val="00625D57"/>
    <w:rPr>
      <w:rFonts w:ascii="Courier New" w:hAnsi="Courier New"/>
    </w:rPr>
  </w:style>
  <w:style w:type="character" w:customStyle="1" w:styleId="WW8Num1z2">
    <w:name w:val="WW8Num1z2"/>
    <w:rsid w:val="00625D57"/>
    <w:rPr>
      <w:rFonts w:ascii="Wingdings" w:hAnsi="Wingdings"/>
    </w:rPr>
  </w:style>
  <w:style w:type="character" w:customStyle="1" w:styleId="WW8Num1z3">
    <w:name w:val="WW8Num1z3"/>
    <w:rsid w:val="00625D57"/>
    <w:rPr>
      <w:rFonts w:ascii="Symbol" w:hAnsi="Symbol"/>
    </w:rPr>
  </w:style>
  <w:style w:type="character" w:customStyle="1" w:styleId="WW8Num2z0">
    <w:name w:val="WW8Num2z0"/>
    <w:rsid w:val="00625D57"/>
    <w:rPr>
      <w:rFonts w:ascii="Symbol" w:hAnsi="Symbol"/>
      <w:sz w:val="20"/>
    </w:rPr>
  </w:style>
  <w:style w:type="character" w:customStyle="1" w:styleId="WW8Num2z2">
    <w:name w:val="WW8Num2z2"/>
    <w:uiPriority w:val="99"/>
    <w:rsid w:val="00625D57"/>
    <w:rPr>
      <w:rFonts w:ascii="Wingdings" w:hAnsi="Wingdings"/>
      <w:sz w:val="20"/>
    </w:rPr>
  </w:style>
  <w:style w:type="character" w:customStyle="1" w:styleId="WW8Num3z0">
    <w:name w:val="WW8Num3z0"/>
    <w:rsid w:val="00625D57"/>
    <w:rPr>
      <w:rFonts w:ascii="Times New Roman" w:hAnsi="Times New Roman"/>
    </w:rPr>
  </w:style>
  <w:style w:type="character" w:customStyle="1" w:styleId="WW8Num3z1">
    <w:name w:val="WW8Num3z1"/>
    <w:uiPriority w:val="99"/>
    <w:rsid w:val="00625D57"/>
    <w:rPr>
      <w:rFonts w:ascii="Courier New" w:hAnsi="Courier New"/>
    </w:rPr>
  </w:style>
  <w:style w:type="character" w:customStyle="1" w:styleId="WW8Num3z2">
    <w:name w:val="WW8Num3z2"/>
    <w:uiPriority w:val="99"/>
    <w:rsid w:val="00625D57"/>
    <w:rPr>
      <w:rFonts w:ascii="Wingdings" w:hAnsi="Wingdings"/>
    </w:rPr>
  </w:style>
  <w:style w:type="character" w:customStyle="1" w:styleId="WW8Num3z3">
    <w:name w:val="WW8Num3z3"/>
    <w:uiPriority w:val="99"/>
    <w:rsid w:val="00625D57"/>
    <w:rPr>
      <w:rFonts w:ascii="Symbol" w:hAnsi="Symbol"/>
    </w:rPr>
  </w:style>
  <w:style w:type="character" w:customStyle="1" w:styleId="WW8Num4z0">
    <w:name w:val="WW8Num4z0"/>
    <w:rsid w:val="00625D57"/>
    <w:rPr>
      <w:rFonts w:ascii="Times New Roman" w:hAnsi="Times New Roman"/>
    </w:rPr>
  </w:style>
  <w:style w:type="character" w:customStyle="1" w:styleId="WW8Num4z1">
    <w:name w:val="WW8Num4z1"/>
    <w:rsid w:val="00625D57"/>
    <w:rPr>
      <w:rFonts w:ascii="Courier New" w:hAnsi="Courier New"/>
    </w:rPr>
  </w:style>
  <w:style w:type="character" w:customStyle="1" w:styleId="WW8Num4z2">
    <w:name w:val="WW8Num4z2"/>
    <w:rsid w:val="00625D57"/>
    <w:rPr>
      <w:rFonts w:ascii="Wingdings" w:hAnsi="Wingdings"/>
    </w:rPr>
  </w:style>
  <w:style w:type="character" w:customStyle="1" w:styleId="WW8Num4z3">
    <w:name w:val="WW8Num4z3"/>
    <w:rsid w:val="00625D57"/>
    <w:rPr>
      <w:rFonts w:ascii="Symbol" w:hAnsi="Symbol"/>
    </w:rPr>
  </w:style>
  <w:style w:type="character" w:customStyle="1" w:styleId="WW8Num6z0">
    <w:name w:val="WW8Num6z0"/>
    <w:rsid w:val="00625D57"/>
    <w:rPr>
      <w:rFonts w:ascii="Times New Roman" w:hAnsi="Times New Roman"/>
    </w:rPr>
  </w:style>
  <w:style w:type="character" w:customStyle="1" w:styleId="WW8Num6z1">
    <w:name w:val="WW8Num6z1"/>
    <w:uiPriority w:val="99"/>
    <w:rsid w:val="00625D57"/>
    <w:rPr>
      <w:rFonts w:ascii="Courier New" w:hAnsi="Courier New"/>
    </w:rPr>
  </w:style>
  <w:style w:type="character" w:customStyle="1" w:styleId="WW8Num6z2">
    <w:name w:val="WW8Num6z2"/>
    <w:uiPriority w:val="99"/>
    <w:rsid w:val="00625D57"/>
    <w:rPr>
      <w:rFonts w:ascii="Wingdings" w:hAnsi="Wingdings"/>
    </w:rPr>
  </w:style>
  <w:style w:type="character" w:customStyle="1" w:styleId="WW8Num6z3">
    <w:name w:val="WW8Num6z3"/>
    <w:uiPriority w:val="99"/>
    <w:rsid w:val="00625D57"/>
    <w:rPr>
      <w:rFonts w:ascii="Symbol" w:hAnsi="Symbol"/>
    </w:rPr>
  </w:style>
  <w:style w:type="character" w:customStyle="1" w:styleId="WW8Num7z0">
    <w:name w:val="WW8Num7z0"/>
    <w:rsid w:val="00625D57"/>
    <w:rPr>
      <w:rFonts w:ascii="Times New Roman" w:hAnsi="Times New Roman"/>
    </w:rPr>
  </w:style>
  <w:style w:type="character" w:customStyle="1" w:styleId="WW8Num7z1">
    <w:name w:val="WW8Num7z1"/>
    <w:uiPriority w:val="99"/>
    <w:rsid w:val="00625D57"/>
    <w:rPr>
      <w:rFonts w:ascii="Courier New" w:hAnsi="Courier New"/>
    </w:rPr>
  </w:style>
  <w:style w:type="character" w:customStyle="1" w:styleId="WW8Num7z2">
    <w:name w:val="WW8Num7z2"/>
    <w:uiPriority w:val="99"/>
    <w:rsid w:val="00625D57"/>
    <w:rPr>
      <w:rFonts w:ascii="Wingdings" w:hAnsi="Wingdings"/>
    </w:rPr>
  </w:style>
  <w:style w:type="character" w:customStyle="1" w:styleId="WW8Num7z3">
    <w:name w:val="WW8Num7z3"/>
    <w:uiPriority w:val="99"/>
    <w:rsid w:val="00625D57"/>
    <w:rPr>
      <w:rFonts w:ascii="Symbol" w:hAnsi="Symbol"/>
    </w:rPr>
  </w:style>
  <w:style w:type="character" w:customStyle="1" w:styleId="WW8Num8z0">
    <w:name w:val="WW8Num8z0"/>
    <w:rsid w:val="00625D57"/>
    <w:rPr>
      <w:rFonts w:ascii="Times New Roman" w:hAnsi="Times New Roman"/>
    </w:rPr>
  </w:style>
  <w:style w:type="character" w:customStyle="1" w:styleId="WW8Num8z1">
    <w:name w:val="WW8Num8z1"/>
    <w:uiPriority w:val="99"/>
    <w:rsid w:val="00625D57"/>
    <w:rPr>
      <w:rFonts w:ascii="Courier New" w:hAnsi="Courier New"/>
    </w:rPr>
  </w:style>
  <w:style w:type="character" w:customStyle="1" w:styleId="WW8Num8z2">
    <w:name w:val="WW8Num8z2"/>
    <w:uiPriority w:val="99"/>
    <w:rsid w:val="00625D57"/>
    <w:rPr>
      <w:rFonts w:ascii="Wingdings" w:hAnsi="Wingdings"/>
    </w:rPr>
  </w:style>
  <w:style w:type="character" w:customStyle="1" w:styleId="WW8Num8z3">
    <w:name w:val="WW8Num8z3"/>
    <w:uiPriority w:val="99"/>
    <w:rsid w:val="00625D57"/>
    <w:rPr>
      <w:rFonts w:ascii="Symbol" w:hAnsi="Symbol"/>
    </w:rPr>
  </w:style>
  <w:style w:type="character" w:customStyle="1" w:styleId="WW8Num9z0">
    <w:name w:val="WW8Num9z0"/>
    <w:rsid w:val="00625D57"/>
    <w:rPr>
      <w:rFonts w:ascii="Symbol" w:hAnsi="Symbol"/>
    </w:rPr>
  </w:style>
  <w:style w:type="character" w:customStyle="1" w:styleId="WW8Num9z1">
    <w:name w:val="WW8Num9z1"/>
    <w:uiPriority w:val="99"/>
    <w:rsid w:val="00625D57"/>
    <w:rPr>
      <w:rFonts w:ascii="Courier New" w:hAnsi="Courier New"/>
    </w:rPr>
  </w:style>
  <w:style w:type="character" w:customStyle="1" w:styleId="WW8Num9z2">
    <w:name w:val="WW8Num9z2"/>
    <w:uiPriority w:val="99"/>
    <w:rsid w:val="00625D57"/>
    <w:rPr>
      <w:rFonts w:ascii="Wingdings" w:hAnsi="Wingdings"/>
    </w:rPr>
  </w:style>
  <w:style w:type="character" w:customStyle="1" w:styleId="Carpredefinitoparagrafo1">
    <w:name w:val="Car. predefinito paragrafo1"/>
    <w:rsid w:val="00625D57"/>
  </w:style>
  <w:style w:type="character" w:customStyle="1" w:styleId="CuratelacorpotestoCarattere">
    <w:name w:val="Curatela_corpo testo Carattere"/>
    <w:basedOn w:val="Carpredefinitoparagrafo1"/>
    <w:uiPriority w:val="99"/>
    <w:rsid w:val="00625D57"/>
    <w:rPr>
      <w:rFonts w:cs="Times New Roman"/>
      <w:sz w:val="22"/>
      <w:lang w:val="it-IT" w:eastAsia="ar-SA" w:bidi="ar-SA"/>
    </w:rPr>
  </w:style>
  <w:style w:type="character" w:customStyle="1" w:styleId="testo0">
    <w:name w:val="testo"/>
    <w:basedOn w:val="Carpredefinitoparagrafo1"/>
    <w:uiPriority w:val="99"/>
    <w:rsid w:val="00625D57"/>
    <w:rPr>
      <w:rFonts w:cs="Times New Roman"/>
    </w:rPr>
  </w:style>
  <w:style w:type="character" w:customStyle="1" w:styleId="CuratelanotaCarattere">
    <w:name w:val="Curatel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styleId="Enfasigrassetto">
    <w:name w:val="Strong"/>
    <w:basedOn w:val="Carpredefinitoparagrafo1"/>
    <w:uiPriority w:val="22"/>
    <w:qFormat/>
    <w:rsid w:val="00625D57"/>
    <w:rPr>
      <w:rFonts w:cs="Times New Roman"/>
      <w:b/>
      <w:bCs/>
    </w:rPr>
  </w:style>
  <w:style w:type="character" w:customStyle="1" w:styleId="TestonotaapidipaginaCarattereCarattereCarattereCarattereCarattere">
    <w:name w:val="Testo nota a piè di pagina Carattere Carattere Carattere Carattere Carattere"/>
    <w:aliases w:val="Testo nota a piè di pagina Carattere Carattere Carattere Carattere Carattere Carattere Carattere Carattere"/>
    <w:basedOn w:val="Carpredefinitoparagrafo1"/>
    <w:uiPriority w:val="99"/>
    <w:rsid w:val="00625D57"/>
    <w:rPr>
      <w:rFonts w:cs="Times New Roman"/>
      <w:lang w:val="it-IT" w:eastAsia="ar-SA" w:bidi="ar-SA"/>
    </w:rPr>
  </w:style>
  <w:style w:type="character" w:customStyle="1" w:styleId="monografianotaCarattere">
    <w:name w:val="monografia_nota Carattere"/>
    <w:basedOn w:val="Carpredefinitoparagrafo1"/>
    <w:uiPriority w:val="99"/>
    <w:rsid w:val="00625D57"/>
    <w:rPr>
      <w:rFonts w:eastAsia="MS Mincho" w:cs="Times New Roman"/>
      <w:sz w:val="24"/>
      <w:szCs w:val="24"/>
      <w:lang w:val="it-IT" w:eastAsia="ar-SA" w:bidi="ar-SA"/>
    </w:rPr>
  </w:style>
  <w:style w:type="character" w:customStyle="1" w:styleId="WW-Caratteredellanota">
    <w:name w:val="WW-Carattere della nota"/>
    <w:basedOn w:val="Carpredefinitoparagrafo1"/>
    <w:uiPriority w:val="99"/>
    <w:rsid w:val="00625D57"/>
    <w:rPr>
      <w:rFonts w:cs="Times New Roman"/>
      <w:vertAlign w:val="superscript"/>
    </w:rPr>
  </w:style>
  <w:style w:type="character" w:customStyle="1" w:styleId="searchhit">
    <w:name w:val="search_hit"/>
    <w:basedOn w:val="Carpredefinitoparagrafo1"/>
    <w:uiPriority w:val="99"/>
    <w:rsid w:val="00625D57"/>
    <w:rPr>
      <w:rFonts w:cs="Times New Roman"/>
    </w:rPr>
  </w:style>
  <w:style w:type="character" w:customStyle="1" w:styleId="a1">
    <w:name w:val="a1"/>
    <w:basedOn w:val="Carpredefinitoparagrafo1"/>
    <w:uiPriority w:val="99"/>
    <w:rsid w:val="00625D57"/>
    <w:rPr>
      <w:rFonts w:cs="Times New Roman"/>
      <w:color w:val="008000"/>
    </w:rPr>
  </w:style>
  <w:style w:type="character" w:customStyle="1" w:styleId="notaCarattereCarattereCarattereCarattereCarattere">
    <w:name w:val="nota Carattere Carattere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notaCarattereCarattereCarattere">
    <w:name w:val="nota Carattere Carattere Carattere"/>
    <w:basedOn w:val="Carpredefinitoparagrafo1"/>
    <w:uiPriority w:val="99"/>
    <w:rsid w:val="00625D57"/>
    <w:rPr>
      <w:rFonts w:cs="Times New Roman"/>
      <w:sz w:val="24"/>
      <w:szCs w:val="24"/>
      <w:lang w:val="it-IT" w:eastAsia="ar-SA" w:bidi="ar-SA"/>
    </w:rPr>
  </w:style>
  <w:style w:type="character" w:customStyle="1" w:styleId="Caratterenotadichiusura">
    <w:name w:val="Carattere nota di chiusura"/>
    <w:rsid w:val="00625D57"/>
  </w:style>
  <w:style w:type="paragraph" w:customStyle="1" w:styleId="Intestazione1">
    <w:name w:val="Intestazione1"/>
    <w:basedOn w:val="Normale"/>
    <w:next w:val="Corpotesto"/>
    <w:rsid w:val="00625D57"/>
    <w:pPr>
      <w:keepNext/>
      <w:spacing w:before="240" w:after="120" w:line="240" w:lineRule="auto"/>
      <w:jc w:val="left"/>
    </w:pPr>
    <w:rPr>
      <w:rFonts w:eastAsia="SimSun" w:cs="Mangal"/>
      <w:kern w:val="0"/>
      <w:sz w:val="28"/>
      <w:szCs w:val="28"/>
    </w:rPr>
  </w:style>
  <w:style w:type="paragraph" w:styleId="Elenco">
    <w:name w:val="List"/>
    <w:basedOn w:val="Corpotesto"/>
    <w:rsid w:val="00625D57"/>
    <w:pPr>
      <w:autoSpaceDE/>
      <w:spacing w:before="0" w:after="120"/>
      <w:jc w:val="left"/>
    </w:pPr>
    <w:rPr>
      <w:rFonts w:cs="Mangal"/>
    </w:rPr>
  </w:style>
  <w:style w:type="paragraph" w:customStyle="1" w:styleId="Didascalia1">
    <w:name w:val="Didascalia1"/>
    <w:basedOn w:val="Normale"/>
    <w:next w:val="Normale"/>
    <w:rsid w:val="00625D57"/>
    <w:pPr>
      <w:autoSpaceDE w:val="0"/>
      <w:spacing w:line="240" w:lineRule="auto"/>
    </w:pPr>
    <w:rPr>
      <w:rFonts w:ascii="Times New Roman" w:hAnsi="Times New Roman" w:cs="Times New Roman"/>
      <w:bCs/>
      <w:i/>
      <w:iCs/>
      <w:kern w:val="0"/>
      <w:szCs w:val="24"/>
    </w:rPr>
  </w:style>
  <w:style w:type="paragraph" w:customStyle="1" w:styleId="Indice">
    <w:name w:val="Indice"/>
    <w:basedOn w:val="Normale"/>
    <w:rsid w:val="00625D57"/>
    <w:pPr>
      <w:suppressLineNumbers/>
      <w:spacing w:line="240" w:lineRule="auto"/>
      <w:jc w:val="left"/>
    </w:pPr>
    <w:rPr>
      <w:rFonts w:ascii="Times New Roman" w:hAnsi="Times New Roman" w:cs="Mangal"/>
      <w:kern w:val="0"/>
      <w:sz w:val="24"/>
      <w:szCs w:val="24"/>
    </w:rPr>
  </w:style>
  <w:style w:type="paragraph" w:customStyle="1" w:styleId="monografiaNcorpotesto">
    <w:name w:val="monografiaN_corpo testo"/>
    <w:basedOn w:val="Corpotesto"/>
    <w:uiPriority w:val="99"/>
    <w:rsid w:val="00625D57"/>
    <w:pPr>
      <w:autoSpaceDE/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25D57"/>
    <w:pPr>
      <w:spacing w:after="120" w:line="24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onografianota">
    <w:name w:val="monografia_nota"/>
    <w:basedOn w:val="Normale"/>
    <w:link w:val="monografianotaCarattere1"/>
    <w:uiPriority w:val="99"/>
    <w:rsid w:val="00625D57"/>
    <w:pPr>
      <w:spacing w:line="220" w:lineRule="exact"/>
    </w:pPr>
    <w:rPr>
      <w:rFonts w:ascii="Garamond" w:eastAsia="MS Mincho" w:hAnsi="Garamond" w:cs="Times New Roman"/>
      <w:kern w:val="0"/>
      <w:szCs w:val="24"/>
    </w:rPr>
  </w:style>
  <w:style w:type="character" w:customStyle="1" w:styleId="monografianotaCarattere1">
    <w:name w:val="monografia_nota Carattere1"/>
    <w:basedOn w:val="Carpredefinitoparagrafo"/>
    <w:link w:val="monografianota"/>
    <w:uiPriority w:val="99"/>
    <w:locked/>
    <w:rsid w:val="00625D57"/>
    <w:rPr>
      <w:rFonts w:ascii="Garamond" w:eastAsia="MS Mincho" w:hAnsi="Garamond" w:cs="Times New Roman"/>
      <w:sz w:val="24"/>
      <w:szCs w:val="24"/>
      <w:lang w:eastAsia="ar-SA" w:bidi="ar-SA"/>
    </w:rPr>
  </w:style>
  <w:style w:type="paragraph" w:customStyle="1" w:styleId="pjust2">
    <w:name w:val="pjust2"/>
    <w:basedOn w:val="Normale"/>
    <w:uiPriority w:val="99"/>
    <w:rsid w:val="00625D57"/>
    <w:pPr>
      <w:spacing w:after="15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nografia1titolocapitolo">
    <w:name w:val="monografia1_titolo capitolo"/>
    <w:basedOn w:val="Normale"/>
    <w:uiPriority w:val="99"/>
    <w:rsid w:val="00625D57"/>
    <w:pPr>
      <w:spacing w:line="240" w:lineRule="exact"/>
      <w:jc w:val="center"/>
    </w:pPr>
    <w:rPr>
      <w:rFonts w:ascii="Garamond" w:hAnsi="Garamond" w:cs="Times New Roman"/>
      <w:b/>
      <w:kern w:val="0"/>
      <w:sz w:val="26"/>
      <w:szCs w:val="22"/>
    </w:rPr>
  </w:style>
  <w:style w:type="paragraph" w:customStyle="1" w:styleId="monografia2titoloparagrafo">
    <w:name w:val="monografia2_titolo paragrafo"/>
    <w:basedOn w:val="monografiaNcorpotesto"/>
    <w:uiPriority w:val="99"/>
    <w:rsid w:val="00625D57"/>
    <w:rPr>
      <w:i/>
      <w:sz w:val="24"/>
    </w:rPr>
  </w:style>
  <w:style w:type="paragraph" w:customStyle="1" w:styleId="Curatelacorpotesto">
    <w:name w:val="Curatela_corpo testo"/>
    <w:basedOn w:val="Corpotesto"/>
    <w:uiPriority w:val="99"/>
    <w:rsid w:val="00625D57"/>
    <w:pPr>
      <w:autoSpaceDE/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 w:val="18"/>
      <w:szCs w:val="24"/>
    </w:rPr>
  </w:style>
  <w:style w:type="paragraph" w:customStyle="1" w:styleId="Corpodeltesto22">
    <w:name w:val="Corpo del testo 22"/>
    <w:basedOn w:val="Normale"/>
    <w:uiPriority w:val="99"/>
    <w:rsid w:val="00625D57"/>
    <w:pPr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a">
    <w:name w:val="nota"/>
    <w:basedOn w:val="Normale"/>
    <w:uiPriority w:val="99"/>
    <w:rsid w:val="00625D57"/>
    <w:pPr>
      <w:spacing w:line="240" w:lineRule="auto"/>
    </w:pPr>
    <w:rPr>
      <w:rFonts w:ascii="Times New Roman" w:eastAsia="MS Mincho" w:hAnsi="Times New Roman" w:cs="Times New Roman"/>
      <w:kern w:val="0"/>
      <w:szCs w:val="24"/>
    </w:rPr>
  </w:style>
  <w:style w:type="paragraph" w:customStyle="1" w:styleId="Curatelatitoloparagrafo">
    <w:name w:val="Curatela_titolo paragrafo"/>
    <w:basedOn w:val="Curatelacorpotesto"/>
    <w:uiPriority w:val="99"/>
    <w:rsid w:val="00625D57"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notaCarattereCarattere">
    <w:name w:val="nota Carattere Carattere"/>
    <w:basedOn w:val="Normale"/>
    <w:uiPriority w:val="99"/>
    <w:rsid w:val="00625D57"/>
    <w:pPr>
      <w:autoSpaceDE w:val="0"/>
      <w:spacing w:line="240" w:lineRule="auto"/>
    </w:pPr>
    <w:rPr>
      <w:rFonts w:ascii="Times New Roman" w:hAnsi="Times New Roman" w:cs="Times New Roman"/>
      <w:kern w:val="0"/>
      <w:sz w:val="22"/>
      <w:szCs w:val="24"/>
    </w:rPr>
  </w:style>
  <w:style w:type="paragraph" w:customStyle="1" w:styleId="Intestazionetabella">
    <w:name w:val="Intestazione tabella"/>
    <w:basedOn w:val="Contenutotabella"/>
    <w:rsid w:val="00625D57"/>
    <w:pPr>
      <w:widowControl/>
      <w:autoSpaceDE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uiPriority w:val="99"/>
    <w:rsid w:val="00625D57"/>
    <w:pPr>
      <w:autoSpaceDE/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rsid w:val="00625D57"/>
    <w:pPr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25D5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yle10">
    <w:name w:val="style1"/>
    <w:basedOn w:val="Carpredefinitoparagrafo"/>
    <w:uiPriority w:val="99"/>
    <w:rsid w:val="00625D57"/>
    <w:rPr>
      <w:rFonts w:cs="Times New Roman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rsid w:val="00625D57"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rsid w:val="00625D57"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rsid w:val="00625D57"/>
    <w:pPr>
      <w:suppressAutoHyphens w:val="0"/>
      <w:spacing w:line="240" w:lineRule="auto"/>
      <w:ind w:firstLine="284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paragraph" w:customStyle="1" w:styleId="notamiaCarattereCarattere">
    <w:name w:val="nota mia Carattere Carattere"/>
    <w:basedOn w:val="Normale"/>
    <w:link w:val="notamiaCarattereCarattereCarattere"/>
    <w:uiPriority w:val="99"/>
    <w:rsid w:val="00625D57"/>
    <w:pPr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kern w:val="0"/>
      <w:sz w:val="22"/>
      <w:szCs w:val="22"/>
      <w:lang w:eastAsia="it-IT"/>
    </w:rPr>
  </w:style>
  <w:style w:type="character" w:customStyle="1" w:styleId="notamiaCarattereCarattereCarattere">
    <w:name w:val="nota mia Carattere Carattere Carattere"/>
    <w:basedOn w:val="Carpredefinitoparagrafo"/>
    <w:link w:val="notamiaCarattereCarattere"/>
    <w:uiPriority w:val="99"/>
    <w:locked/>
    <w:rsid w:val="00625D57"/>
    <w:rPr>
      <w:rFonts w:ascii="Times New Roman" w:hAnsi="Times New Roman" w:cs="Times New Roman"/>
      <w:lang w:eastAsia="it-IT"/>
    </w:rPr>
  </w:style>
  <w:style w:type="character" w:customStyle="1" w:styleId="notizia">
    <w:name w:val="notizia"/>
    <w:basedOn w:val="Carpredefinitoparagrafo"/>
    <w:uiPriority w:val="99"/>
    <w:rsid w:val="00625D57"/>
    <w:rPr>
      <w:rFonts w:cs="Times New Roman"/>
    </w:rPr>
  </w:style>
  <w:style w:type="character" w:customStyle="1" w:styleId="titoloa">
    <w:name w:val="titolo"/>
    <w:basedOn w:val="Carpredefinitoparagrafo"/>
    <w:uiPriority w:val="99"/>
    <w:rsid w:val="00625D57"/>
    <w:rPr>
      <w:rFonts w:cs="Times New Roman"/>
    </w:rPr>
  </w:style>
  <w:style w:type="character" w:customStyle="1" w:styleId="addmd">
    <w:name w:val="addmd"/>
    <w:basedOn w:val="Carpredefinitoparagrafo"/>
    <w:uiPriority w:val="99"/>
    <w:rsid w:val="00625D57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62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25D57"/>
    <w:rPr>
      <w:rFonts w:ascii="Courier New" w:hAnsi="Courier New" w:cs="Courier New"/>
      <w:sz w:val="20"/>
      <w:szCs w:val="20"/>
      <w:lang w:eastAsia="it-IT"/>
    </w:rPr>
  </w:style>
  <w:style w:type="paragraph" w:customStyle="1" w:styleId="ss">
    <w:name w:val="ss"/>
    <w:basedOn w:val="Normale"/>
    <w:uiPriority w:val="99"/>
    <w:rsid w:val="00625D5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625D57"/>
    <w:rPr>
      <w:rFonts w:cs="Times New Roman"/>
    </w:rPr>
  </w:style>
  <w:style w:type="character" w:customStyle="1" w:styleId="a">
    <w:name w:val="a"/>
    <w:basedOn w:val="Carpredefinitoparagrafo"/>
    <w:uiPriority w:val="99"/>
    <w:rsid w:val="00625D57"/>
    <w:rPr>
      <w:rFonts w:cs="Times New Roman"/>
    </w:rPr>
  </w:style>
  <w:style w:type="paragraph" w:customStyle="1" w:styleId="note">
    <w:name w:val="note"/>
    <w:basedOn w:val="Testonotaapidipagina"/>
    <w:link w:val="noteCarattere"/>
    <w:uiPriority w:val="99"/>
    <w:rsid w:val="00625D57"/>
    <w:pPr>
      <w:suppressAutoHyphens w:val="0"/>
      <w:jc w:val="both"/>
    </w:pPr>
    <w:rPr>
      <w:lang w:eastAsia="it-IT"/>
    </w:rPr>
  </w:style>
  <w:style w:type="character" w:customStyle="1" w:styleId="noteCarattere">
    <w:name w:val="note Carattere"/>
    <w:basedOn w:val="Carpredefinitoparagrafo"/>
    <w:link w:val="note"/>
    <w:uiPriority w:val="99"/>
    <w:locked/>
    <w:rsid w:val="00625D5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sid w:val="00625D57"/>
    <w:rPr>
      <w:vertAlign w:val="superscript"/>
    </w:rPr>
  </w:style>
  <w:style w:type="paragraph" w:customStyle="1" w:styleId="Nessunaspaziatura1">
    <w:name w:val="Nessuna spaziatura1"/>
    <w:uiPriority w:val="1"/>
    <w:qFormat/>
    <w:rsid w:val="00625D57"/>
    <w:rPr>
      <w:rFonts w:eastAsia="Times New Roman"/>
      <w:lang w:eastAsia="en-US"/>
    </w:rPr>
  </w:style>
  <w:style w:type="paragraph" w:customStyle="1" w:styleId="corpoparagrafo">
    <w:name w:val="corpo paragrafo"/>
    <w:basedOn w:val="Normale"/>
    <w:uiPriority w:val="99"/>
    <w:rsid w:val="00625D57"/>
    <w:pPr>
      <w:suppressAutoHyphens w:val="0"/>
      <w:spacing w:line="360" w:lineRule="auto"/>
      <w:ind w:firstLine="709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otnoteSymbol">
    <w:name w:val="Footnote Symbol"/>
    <w:basedOn w:val="Carpredefinitoparagrafo"/>
    <w:uiPriority w:val="99"/>
    <w:rsid w:val="00625D57"/>
    <w:rPr>
      <w:rFonts w:cs="Times New Roman"/>
      <w:position w:val="0"/>
      <w:vertAlign w:val="superscript"/>
    </w:rPr>
  </w:style>
  <w:style w:type="paragraph" w:customStyle="1" w:styleId="Textbodyindent">
    <w:name w:val="Text body indent"/>
    <w:basedOn w:val="Standard"/>
    <w:uiPriority w:val="99"/>
    <w:rsid w:val="00625D57"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Standarduser">
    <w:name w:val="Standard (user)"/>
    <w:uiPriority w:val="99"/>
    <w:rsid w:val="00625D5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teCarattereCarattereCarattere">
    <w:name w:val="note Carattere Carattere Carattere"/>
    <w:basedOn w:val="Testonotaapidipagina"/>
    <w:uiPriority w:val="99"/>
    <w:rsid w:val="00625D57"/>
    <w:pPr>
      <w:suppressAutoHyphens w:val="0"/>
      <w:jc w:val="both"/>
    </w:pPr>
    <w:rPr>
      <w:sz w:val="22"/>
      <w:szCs w:val="24"/>
      <w:lang w:eastAsia="it-IT"/>
    </w:rPr>
  </w:style>
  <w:style w:type="character" w:customStyle="1" w:styleId="slicetext">
    <w:name w:val="slicetext"/>
    <w:basedOn w:val="Carpredefinitoparagrafo"/>
    <w:uiPriority w:val="99"/>
    <w:rsid w:val="00625D57"/>
    <w:rPr>
      <w:rFonts w:cs="Times New Roman"/>
    </w:rPr>
  </w:style>
  <w:style w:type="character" w:customStyle="1" w:styleId="apple-style-span">
    <w:name w:val="apple-style-span"/>
    <w:basedOn w:val="Carpredefinitoparagrafo"/>
    <w:rsid w:val="00625D57"/>
    <w:rPr>
      <w:rFonts w:cs="Times New Roman"/>
    </w:rPr>
  </w:style>
  <w:style w:type="character" w:customStyle="1" w:styleId="st">
    <w:name w:val="st"/>
    <w:basedOn w:val="Carpredefinitoparagrafo"/>
    <w:uiPriority w:val="99"/>
    <w:rsid w:val="00625D57"/>
    <w:rPr>
      <w:rFonts w:cs="Times New Roman"/>
    </w:rPr>
  </w:style>
  <w:style w:type="paragraph" w:customStyle="1" w:styleId="Corpodeltes">
    <w:name w:val="Corpo del tes"/>
    <w:basedOn w:val="Normale"/>
    <w:uiPriority w:val="99"/>
    <w:rsid w:val="00625D57"/>
    <w:pPr>
      <w:suppressAutoHyphens w:val="0"/>
      <w:spacing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Corpodelt">
    <w:name w:val="Corpo del t"/>
    <w:basedOn w:val="Normale"/>
    <w:uiPriority w:val="99"/>
    <w:rsid w:val="00625D57"/>
    <w:pPr>
      <w:suppressAutoHyphens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Rimandonotaapi">
    <w:name w:val="Rimando nota a pi_"/>
    <w:uiPriority w:val="99"/>
    <w:rsid w:val="00625D57"/>
    <w:rPr>
      <w:vertAlign w:val="superscript"/>
    </w:rPr>
  </w:style>
  <w:style w:type="character" w:customStyle="1" w:styleId="WW8Num5z0">
    <w:name w:val="WW8Num5z0"/>
    <w:rsid w:val="00625D57"/>
    <w:rPr>
      <w:rFonts w:ascii="Symbol" w:hAnsi="Symbol"/>
    </w:rPr>
  </w:style>
  <w:style w:type="character" w:customStyle="1" w:styleId="WW8Num11z0">
    <w:name w:val="WW8Num11z0"/>
    <w:rsid w:val="00625D57"/>
    <w:rPr>
      <w:rFonts w:ascii="Wingdings" w:hAnsi="Wingdings"/>
      <w:sz w:val="16"/>
    </w:rPr>
  </w:style>
  <w:style w:type="character" w:customStyle="1" w:styleId="WW8Num12z0">
    <w:name w:val="WW8Num12z0"/>
    <w:rsid w:val="00625D57"/>
    <w:rPr>
      <w:rFonts w:ascii="Wingdings" w:hAnsi="Wingdings"/>
      <w:sz w:val="16"/>
    </w:rPr>
  </w:style>
  <w:style w:type="character" w:customStyle="1" w:styleId="WW8Num12z1">
    <w:name w:val="WW8Num12z1"/>
    <w:rsid w:val="00625D57"/>
    <w:rPr>
      <w:rFonts w:ascii="Verdana" w:hAnsi="Verdana"/>
      <w:sz w:val="16"/>
    </w:rPr>
  </w:style>
  <w:style w:type="character" w:customStyle="1" w:styleId="WW8Num13z0">
    <w:name w:val="WW8Num13z0"/>
    <w:rsid w:val="00625D57"/>
    <w:rPr>
      <w:rFonts w:ascii="Wingdings" w:hAnsi="Wingdings"/>
      <w:sz w:val="16"/>
    </w:rPr>
  </w:style>
  <w:style w:type="character" w:customStyle="1" w:styleId="WW8Num13z1">
    <w:name w:val="WW8Num13z1"/>
    <w:rsid w:val="00625D57"/>
    <w:rPr>
      <w:rFonts w:ascii="Times New Roman" w:hAnsi="Times New Roman"/>
      <w:sz w:val="20"/>
    </w:rPr>
  </w:style>
  <w:style w:type="character" w:customStyle="1" w:styleId="WW8Num13z2">
    <w:name w:val="WW8Num13z2"/>
    <w:rsid w:val="00625D5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625D57"/>
  </w:style>
  <w:style w:type="character" w:customStyle="1" w:styleId="WW-Absatz-Standardschriftart">
    <w:name w:val="WW-Absatz-Standardschriftart"/>
    <w:uiPriority w:val="99"/>
    <w:rsid w:val="00625D57"/>
  </w:style>
  <w:style w:type="character" w:customStyle="1" w:styleId="WW8Num5z1">
    <w:name w:val="WW8Num5z1"/>
    <w:uiPriority w:val="99"/>
    <w:rsid w:val="00625D57"/>
    <w:rPr>
      <w:rFonts w:ascii="Courier New" w:hAnsi="Courier New"/>
    </w:rPr>
  </w:style>
  <w:style w:type="character" w:customStyle="1" w:styleId="WW8Num5z2">
    <w:name w:val="WW8Num5z2"/>
    <w:uiPriority w:val="99"/>
    <w:rsid w:val="00625D57"/>
    <w:rPr>
      <w:rFonts w:ascii="Wingdings" w:hAnsi="Wingdings"/>
    </w:rPr>
  </w:style>
  <w:style w:type="character" w:customStyle="1" w:styleId="WW8Num10z0">
    <w:name w:val="WW8Num10z0"/>
    <w:rsid w:val="00625D57"/>
    <w:rPr>
      <w:rFonts w:ascii="Wingdings" w:hAnsi="Wingdings"/>
    </w:rPr>
  </w:style>
  <w:style w:type="character" w:customStyle="1" w:styleId="WW8Num11z1">
    <w:name w:val="WW8Num11z1"/>
    <w:uiPriority w:val="99"/>
    <w:rsid w:val="00625D57"/>
    <w:rPr>
      <w:rFonts w:ascii="Courier New" w:hAnsi="Courier New"/>
    </w:rPr>
  </w:style>
  <w:style w:type="character" w:customStyle="1" w:styleId="WW8Num11z2">
    <w:name w:val="WW8Num11z2"/>
    <w:uiPriority w:val="99"/>
    <w:rsid w:val="00625D57"/>
    <w:rPr>
      <w:rFonts w:ascii="Wingdings" w:hAnsi="Wingdings"/>
    </w:rPr>
  </w:style>
  <w:style w:type="character" w:customStyle="1" w:styleId="WW8Num11z3">
    <w:name w:val="WW8Num11z3"/>
    <w:uiPriority w:val="99"/>
    <w:rsid w:val="00625D57"/>
    <w:rPr>
      <w:rFonts w:ascii="Symbol" w:hAnsi="Symbol"/>
    </w:rPr>
  </w:style>
  <w:style w:type="character" w:customStyle="1" w:styleId="WW8Num14z0">
    <w:name w:val="WW8Num14z0"/>
    <w:rsid w:val="00625D57"/>
    <w:rPr>
      <w:sz w:val="18"/>
    </w:rPr>
  </w:style>
  <w:style w:type="character" w:customStyle="1" w:styleId="WW8Num15z0">
    <w:name w:val="WW8Num15z0"/>
    <w:rsid w:val="00625D57"/>
    <w:rPr>
      <w:rFonts w:ascii="Wingdings" w:hAnsi="Wingdings"/>
    </w:rPr>
  </w:style>
  <w:style w:type="character" w:customStyle="1" w:styleId="WW8Num16z0">
    <w:name w:val="WW8Num16z0"/>
    <w:rsid w:val="00625D57"/>
    <w:rPr>
      <w:rFonts w:ascii="Wingdings" w:hAnsi="Wingdings"/>
    </w:rPr>
  </w:style>
  <w:style w:type="character" w:customStyle="1" w:styleId="WW8Num16z1">
    <w:name w:val="WW8Num16z1"/>
    <w:rsid w:val="00625D57"/>
    <w:rPr>
      <w:rFonts w:ascii="Courier New" w:hAnsi="Courier New"/>
    </w:rPr>
  </w:style>
  <w:style w:type="character" w:customStyle="1" w:styleId="WW8Num16z2">
    <w:name w:val="WW8Num16z2"/>
    <w:rsid w:val="00625D57"/>
    <w:rPr>
      <w:rFonts w:ascii="Wingdings" w:hAnsi="Wingdings"/>
    </w:rPr>
  </w:style>
  <w:style w:type="character" w:customStyle="1" w:styleId="WW8Num16z3">
    <w:name w:val="WW8Num16z3"/>
    <w:uiPriority w:val="99"/>
    <w:rsid w:val="00625D57"/>
    <w:rPr>
      <w:rFonts w:ascii="Symbol" w:hAnsi="Symbol"/>
    </w:rPr>
  </w:style>
  <w:style w:type="character" w:customStyle="1" w:styleId="WW8Num17z0">
    <w:name w:val="WW8Num17z0"/>
    <w:rsid w:val="00625D57"/>
    <w:rPr>
      <w:rFonts w:ascii="Arial" w:hAnsi="Arial"/>
      <w:sz w:val="20"/>
    </w:rPr>
  </w:style>
  <w:style w:type="character" w:customStyle="1" w:styleId="WW8Num18z0">
    <w:name w:val="WW8Num18z0"/>
    <w:rsid w:val="00625D57"/>
    <w:rPr>
      <w:rFonts w:ascii="Wingdings" w:hAnsi="Wingdings"/>
      <w:sz w:val="16"/>
    </w:rPr>
  </w:style>
  <w:style w:type="character" w:customStyle="1" w:styleId="WW8Num19z0">
    <w:name w:val="WW8Num19z0"/>
    <w:rsid w:val="00625D57"/>
    <w:rPr>
      <w:rFonts w:ascii="Wingdings" w:hAnsi="Wingdings"/>
      <w:sz w:val="16"/>
    </w:rPr>
  </w:style>
  <w:style w:type="character" w:customStyle="1" w:styleId="WW8Num20z0">
    <w:name w:val="WW8Num20z0"/>
    <w:rsid w:val="00625D57"/>
    <w:rPr>
      <w:rFonts w:ascii="Wingdings" w:hAnsi="Wingdings"/>
      <w:sz w:val="16"/>
    </w:rPr>
  </w:style>
  <w:style w:type="character" w:customStyle="1" w:styleId="WW8Num20z1">
    <w:name w:val="WW8Num20z1"/>
    <w:rsid w:val="00625D57"/>
    <w:rPr>
      <w:rFonts w:ascii="Courier New" w:hAnsi="Courier New"/>
    </w:rPr>
  </w:style>
  <w:style w:type="character" w:customStyle="1" w:styleId="WW8Num20z2">
    <w:name w:val="WW8Num20z2"/>
    <w:rsid w:val="00625D57"/>
    <w:rPr>
      <w:rFonts w:ascii="Wingdings" w:hAnsi="Wingdings"/>
    </w:rPr>
  </w:style>
  <w:style w:type="character" w:customStyle="1" w:styleId="WW8Num20z3">
    <w:name w:val="WW8Num20z3"/>
    <w:rsid w:val="00625D57"/>
    <w:rPr>
      <w:rFonts w:ascii="Symbol" w:hAnsi="Symbol"/>
    </w:rPr>
  </w:style>
  <w:style w:type="character" w:customStyle="1" w:styleId="WW8Num22z0">
    <w:name w:val="WW8Num22z0"/>
    <w:rsid w:val="00625D57"/>
    <w:rPr>
      <w:rFonts w:ascii="Wingdings" w:hAnsi="Wingdings"/>
      <w:sz w:val="16"/>
    </w:rPr>
  </w:style>
  <w:style w:type="character" w:customStyle="1" w:styleId="WW8Num22z1">
    <w:name w:val="WW8Num22z1"/>
    <w:rsid w:val="00625D57"/>
    <w:rPr>
      <w:rFonts w:ascii="Courier New" w:hAnsi="Courier New"/>
    </w:rPr>
  </w:style>
  <w:style w:type="character" w:customStyle="1" w:styleId="WW8Num22z2">
    <w:name w:val="WW8Num22z2"/>
    <w:rsid w:val="00625D57"/>
    <w:rPr>
      <w:rFonts w:ascii="Wingdings" w:hAnsi="Wingdings"/>
    </w:rPr>
  </w:style>
  <w:style w:type="character" w:customStyle="1" w:styleId="WW8Num22z3">
    <w:name w:val="WW8Num22z3"/>
    <w:rsid w:val="00625D57"/>
    <w:rPr>
      <w:rFonts w:ascii="Symbol" w:hAnsi="Symbol"/>
    </w:rPr>
  </w:style>
  <w:style w:type="character" w:customStyle="1" w:styleId="WW8Num24z0">
    <w:name w:val="WW8Num24z0"/>
    <w:rsid w:val="00625D57"/>
    <w:rPr>
      <w:sz w:val="24"/>
    </w:rPr>
  </w:style>
  <w:style w:type="character" w:customStyle="1" w:styleId="WW8Num25z0">
    <w:name w:val="WW8Num25z0"/>
    <w:rsid w:val="00625D57"/>
    <w:rPr>
      <w:sz w:val="18"/>
    </w:rPr>
  </w:style>
  <w:style w:type="character" w:customStyle="1" w:styleId="WW8Num26z0">
    <w:name w:val="WW8Num26z0"/>
    <w:rsid w:val="00625D57"/>
    <w:rPr>
      <w:rFonts w:ascii="Lucida Sans Unicode" w:hAnsi="Lucida Sans Unicode"/>
    </w:rPr>
  </w:style>
  <w:style w:type="character" w:customStyle="1" w:styleId="WW8Num26z1">
    <w:name w:val="WW8Num26z1"/>
    <w:rsid w:val="00625D57"/>
    <w:rPr>
      <w:rFonts w:ascii="Courier New" w:hAnsi="Courier New"/>
    </w:rPr>
  </w:style>
  <w:style w:type="character" w:customStyle="1" w:styleId="WW8Num26z2">
    <w:name w:val="WW8Num26z2"/>
    <w:rsid w:val="00625D57"/>
    <w:rPr>
      <w:rFonts w:ascii="Wingdings" w:hAnsi="Wingdings"/>
    </w:rPr>
  </w:style>
  <w:style w:type="character" w:customStyle="1" w:styleId="WW8Num26z3">
    <w:name w:val="WW8Num26z3"/>
    <w:uiPriority w:val="99"/>
    <w:rsid w:val="00625D57"/>
    <w:rPr>
      <w:rFonts w:ascii="Symbol" w:hAnsi="Symbol"/>
    </w:rPr>
  </w:style>
  <w:style w:type="character" w:customStyle="1" w:styleId="WW8Num27z0">
    <w:name w:val="WW8Num27z0"/>
    <w:rsid w:val="00625D57"/>
    <w:rPr>
      <w:sz w:val="24"/>
    </w:rPr>
  </w:style>
  <w:style w:type="character" w:customStyle="1" w:styleId="WW8Num28z0">
    <w:name w:val="WW8Num28z0"/>
    <w:rsid w:val="00625D57"/>
    <w:rPr>
      <w:color w:val="auto"/>
      <w:u w:val="none"/>
    </w:rPr>
  </w:style>
  <w:style w:type="character" w:customStyle="1" w:styleId="WW8Num29z0">
    <w:name w:val="WW8Num29z0"/>
    <w:rsid w:val="00625D57"/>
    <w:rPr>
      <w:rFonts w:ascii="Wingdings" w:hAnsi="Wingdings"/>
      <w:sz w:val="16"/>
    </w:rPr>
  </w:style>
  <w:style w:type="character" w:customStyle="1" w:styleId="WW8Num30z0">
    <w:name w:val="WW8Num30z0"/>
    <w:rsid w:val="00625D57"/>
    <w:rPr>
      <w:rFonts w:ascii="Symbol" w:hAnsi="Symbol"/>
    </w:rPr>
  </w:style>
  <w:style w:type="character" w:customStyle="1" w:styleId="WW8Num30z1">
    <w:name w:val="WW8Num30z1"/>
    <w:rsid w:val="00625D57"/>
    <w:rPr>
      <w:rFonts w:ascii="Courier New" w:hAnsi="Courier New"/>
    </w:rPr>
  </w:style>
  <w:style w:type="character" w:customStyle="1" w:styleId="WW8Num30z2">
    <w:name w:val="WW8Num30z2"/>
    <w:rsid w:val="00625D57"/>
    <w:rPr>
      <w:rFonts w:ascii="Wingdings" w:hAnsi="Wingdings"/>
    </w:rPr>
  </w:style>
  <w:style w:type="character" w:customStyle="1" w:styleId="WW8Num30z3">
    <w:name w:val="WW8Num30z3"/>
    <w:rsid w:val="00625D57"/>
    <w:rPr>
      <w:rFonts w:ascii="Symbol" w:hAnsi="Symbol"/>
    </w:rPr>
  </w:style>
  <w:style w:type="character" w:customStyle="1" w:styleId="WW8Num31z0">
    <w:name w:val="WW8Num31z0"/>
    <w:rsid w:val="00625D57"/>
    <w:rPr>
      <w:rFonts w:ascii="Wingdings" w:hAnsi="Wingdings"/>
    </w:rPr>
  </w:style>
  <w:style w:type="character" w:customStyle="1" w:styleId="WW8Num31z1">
    <w:name w:val="WW8Num31z1"/>
    <w:rsid w:val="00625D57"/>
    <w:rPr>
      <w:rFonts w:ascii="Courier New" w:hAnsi="Courier New"/>
    </w:rPr>
  </w:style>
  <w:style w:type="character" w:customStyle="1" w:styleId="WW8Num31z2">
    <w:name w:val="WW8Num31z2"/>
    <w:rsid w:val="00625D57"/>
    <w:rPr>
      <w:rFonts w:ascii="Wingdings" w:hAnsi="Wingdings"/>
    </w:rPr>
  </w:style>
  <w:style w:type="character" w:customStyle="1" w:styleId="WW8Num31z3">
    <w:name w:val="WW8Num31z3"/>
    <w:rsid w:val="00625D57"/>
    <w:rPr>
      <w:rFonts w:ascii="Symbol" w:hAnsi="Symbol"/>
    </w:rPr>
  </w:style>
  <w:style w:type="character" w:customStyle="1" w:styleId="WW8Num33z0">
    <w:name w:val="WW8Num33z0"/>
    <w:rsid w:val="00625D57"/>
    <w:rPr>
      <w:rFonts w:ascii="Wingdings" w:hAnsi="Wingdings"/>
      <w:sz w:val="16"/>
    </w:rPr>
  </w:style>
  <w:style w:type="character" w:customStyle="1" w:styleId="WW8Num34z0">
    <w:name w:val="WW8Num34z0"/>
    <w:rsid w:val="00625D57"/>
    <w:rPr>
      <w:rFonts w:ascii="Verdana" w:hAnsi="Verdana"/>
      <w:sz w:val="20"/>
    </w:rPr>
  </w:style>
  <w:style w:type="character" w:customStyle="1" w:styleId="WW8Num34z1">
    <w:name w:val="WW8Num34z1"/>
    <w:rsid w:val="00625D57"/>
    <w:rPr>
      <w:rFonts w:ascii="Verdana" w:hAnsi="Verdana"/>
      <w:sz w:val="16"/>
    </w:rPr>
  </w:style>
  <w:style w:type="character" w:customStyle="1" w:styleId="WW8Num36z0">
    <w:name w:val="WW8Num36z0"/>
    <w:rsid w:val="00625D57"/>
    <w:rPr>
      <w:rFonts w:ascii="Symbol" w:hAnsi="Symbol"/>
      <w:color w:val="auto"/>
    </w:rPr>
  </w:style>
  <w:style w:type="character" w:customStyle="1" w:styleId="WW8Num36z1">
    <w:name w:val="WW8Num36z1"/>
    <w:rsid w:val="00625D57"/>
    <w:rPr>
      <w:rFonts w:ascii="Courier New" w:hAnsi="Courier New"/>
    </w:rPr>
  </w:style>
  <w:style w:type="character" w:customStyle="1" w:styleId="WW8Num36z2">
    <w:name w:val="WW8Num36z2"/>
    <w:rsid w:val="00625D57"/>
    <w:rPr>
      <w:rFonts w:ascii="Wingdings" w:hAnsi="Wingdings"/>
    </w:rPr>
  </w:style>
  <w:style w:type="character" w:customStyle="1" w:styleId="WW8Num36z3">
    <w:name w:val="WW8Num36z3"/>
    <w:rsid w:val="00625D57"/>
    <w:rPr>
      <w:rFonts w:ascii="Symbol" w:hAnsi="Symbol"/>
    </w:rPr>
  </w:style>
  <w:style w:type="character" w:customStyle="1" w:styleId="WW8Num37z0">
    <w:name w:val="WW8Num37z0"/>
    <w:rsid w:val="00625D57"/>
    <w:rPr>
      <w:rFonts w:ascii="Symbol" w:hAnsi="Symbol"/>
    </w:rPr>
  </w:style>
  <w:style w:type="character" w:customStyle="1" w:styleId="WW8Num37z1">
    <w:name w:val="WW8Num37z1"/>
    <w:rsid w:val="00625D57"/>
    <w:rPr>
      <w:rFonts w:ascii="Times New Roman" w:hAnsi="Times New Roman"/>
      <w:sz w:val="20"/>
    </w:rPr>
  </w:style>
  <w:style w:type="character" w:customStyle="1" w:styleId="WW8Num37z2">
    <w:name w:val="WW8Num37z2"/>
    <w:rsid w:val="00625D57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625D57"/>
  </w:style>
  <w:style w:type="character" w:customStyle="1" w:styleId="StileRimandonotaapidipaginaVerdana">
    <w:name w:val="Stile Rimando nota a piè di pagina + Verdana"/>
    <w:uiPriority w:val="99"/>
    <w:rsid w:val="00625D57"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rsid w:val="00625D57"/>
    <w:rPr>
      <w:vertAlign w:val="superscript"/>
    </w:rPr>
  </w:style>
  <w:style w:type="character" w:customStyle="1" w:styleId="WW-Caratterenotadichiusura">
    <w:name w:val="WW-Carattere nota di chiusura"/>
    <w:uiPriority w:val="99"/>
    <w:rsid w:val="00625D57"/>
  </w:style>
  <w:style w:type="paragraph" w:customStyle="1" w:styleId="Intestazione5">
    <w:name w:val="Intestazione5"/>
    <w:basedOn w:val="Normale"/>
    <w:next w:val="Corpotesto"/>
    <w:uiPriority w:val="99"/>
    <w:rsid w:val="00625D57"/>
    <w:pPr>
      <w:keepNext/>
      <w:spacing w:before="240" w:after="120" w:line="240" w:lineRule="auto"/>
      <w:jc w:val="left"/>
    </w:pPr>
    <w:rPr>
      <w:rFonts w:ascii="Liberation Serif" w:eastAsia="Calibri" w:hAnsi="Liberation Serif" w:cs="Mangal"/>
      <w:kern w:val="0"/>
      <w:sz w:val="28"/>
      <w:szCs w:val="28"/>
    </w:rPr>
  </w:style>
  <w:style w:type="paragraph" w:customStyle="1" w:styleId="Corpodeltesto32">
    <w:name w:val="Corpo del testo 32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Mappadocumento1">
    <w:name w:val="Mappa documento1"/>
    <w:basedOn w:val="Normale"/>
    <w:uiPriority w:val="99"/>
    <w:rsid w:val="00625D57"/>
    <w:pPr>
      <w:shd w:val="clear" w:color="auto" w:fill="000080"/>
      <w:spacing w:line="240" w:lineRule="auto"/>
      <w:jc w:val="left"/>
    </w:pPr>
    <w:rPr>
      <w:rFonts w:ascii="Tahoma" w:hAnsi="Tahoma" w:cs="Times New Roman"/>
      <w:kern w:val="0"/>
    </w:rPr>
  </w:style>
  <w:style w:type="paragraph" w:customStyle="1" w:styleId="aTDTITOLODOCUMENTO">
    <w:name w:val="a) T&amp;D TITOLO DOCUMENTO"/>
    <w:uiPriority w:val="99"/>
    <w:rsid w:val="00625D57"/>
    <w:pPr>
      <w:suppressAutoHyphens/>
      <w:spacing w:line="360" w:lineRule="auto"/>
      <w:jc w:val="center"/>
    </w:pPr>
    <w:rPr>
      <w:rFonts w:ascii="Verdana" w:hAnsi="Verdana"/>
      <w:b/>
      <w:sz w:val="28"/>
      <w:szCs w:val="20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rsid w:val="00625D57"/>
    <w:pPr>
      <w:spacing w:line="360" w:lineRule="auto"/>
      <w:jc w:val="center"/>
    </w:pPr>
    <w:rPr>
      <w:rFonts w:ascii="Verdana" w:hAnsi="Verdana" w:cs="Times New Roman"/>
      <w:b/>
      <w:kern w:val="0"/>
      <w:sz w:val="22"/>
      <w:szCs w:val="24"/>
    </w:rPr>
  </w:style>
  <w:style w:type="paragraph" w:customStyle="1" w:styleId="a1TITOLOCAPITOLO">
    <w:name w:val="a1) TITOLO CAPITOLO"/>
    <w:basedOn w:val="Normale"/>
    <w:next w:val="Normale"/>
    <w:uiPriority w:val="99"/>
    <w:rsid w:val="00625D57"/>
    <w:pPr>
      <w:numPr>
        <w:numId w:val="5"/>
      </w:numPr>
      <w:spacing w:before="240" w:after="240" w:line="240" w:lineRule="auto"/>
      <w:jc w:val="center"/>
    </w:pPr>
    <w:rPr>
      <w:rFonts w:ascii="Verdana" w:hAnsi="Verdana" w:cs="Times New Roman"/>
      <w:b/>
      <w:kern w:val="0"/>
      <w:sz w:val="24"/>
      <w:szCs w:val="24"/>
    </w:rPr>
  </w:style>
  <w:style w:type="paragraph" w:customStyle="1" w:styleId="a2TitoloParagrafo">
    <w:name w:val="a2) Titolo 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b/>
      <w:kern w:val="0"/>
      <w:szCs w:val="24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625D57"/>
    <w:pPr>
      <w:spacing w:before="240" w:after="24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3TitoloSottoparagrafo">
    <w:name w:val="a3) Titolo Sottoparagrafo"/>
    <w:basedOn w:val="Normale"/>
    <w:next w:val="Normale"/>
    <w:uiPriority w:val="99"/>
    <w:rsid w:val="00625D57"/>
    <w:pPr>
      <w:spacing w:before="120" w:after="120" w:line="240" w:lineRule="auto"/>
      <w:ind w:left="720" w:hanging="360"/>
    </w:pPr>
    <w:rPr>
      <w:rFonts w:ascii="Verdana" w:hAnsi="Verdana" w:cs="Times New Roman"/>
      <w:i/>
      <w:kern w:val="0"/>
      <w:szCs w:val="24"/>
    </w:rPr>
  </w:style>
  <w:style w:type="paragraph" w:customStyle="1" w:styleId="a4TDTestodocumento">
    <w:name w:val="a4) T&amp;D Testo documen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4Testodocumento">
    <w:name w:val="a4) Testo documento"/>
    <w:basedOn w:val="a3TitoloSottoparagrafo"/>
    <w:uiPriority w:val="99"/>
    <w:rsid w:val="00625D57"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rsid w:val="00625D57"/>
    <w:pPr>
      <w:numPr>
        <w:numId w:val="4"/>
      </w:numPr>
      <w:spacing w:line="360" w:lineRule="auto"/>
    </w:pPr>
    <w:rPr>
      <w:rFonts w:ascii="Verdana" w:hAnsi="Verdana" w:cs="Times New Roman"/>
      <w:kern w:val="0"/>
      <w:szCs w:val="24"/>
    </w:rPr>
  </w:style>
  <w:style w:type="paragraph" w:customStyle="1" w:styleId="a5Elencopuntato0">
    <w:name w:val="a5) Elenco puntato"/>
    <w:basedOn w:val="Normale"/>
    <w:uiPriority w:val="99"/>
    <w:rsid w:val="00625D57"/>
    <w:p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5bElencopuntatolettere">
    <w:name w:val="a5b) Elenco puntato lettere"/>
    <w:basedOn w:val="Normale"/>
    <w:uiPriority w:val="99"/>
    <w:rsid w:val="00625D57"/>
    <w:pPr>
      <w:numPr>
        <w:numId w:val="3"/>
      </w:numPr>
      <w:spacing w:line="240" w:lineRule="auto"/>
    </w:pPr>
    <w:rPr>
      <w:rFonts w:ascii="Verdana" w:hAnsi="Verdana" w:cs="Times New Roman"/>
      <w:kern w:val="0"/>
      <w:szCs w:val="24"/>
    </w:rPr>
  </w:style>
  <w:style w:type="paragraph" w:customStyle="1" w:styleId="a8aTitoloTabella">
    <w:name w:val="a8a) Titolo Tabella"/>
    <w:basedOn w:val="Normale"/>
    <w:next w:val="Normale"/>
    <w:uiPriority w:val="99"/>
    <w:rsid w:val="00625D57"/>
    <w:pPr>
      <w:tabs>
        <w:tab w:val="left" w:pos="567"/>
      </w:tabs>
      <w:spacing w:line="240" w:lineRule="auto"/>
      <w:ind w:left="720" w:hanging="360"/>
    </w:pPr>
    <w:rPr>
      <w:rFonts w:ascii="Verdana" w:hAnsi="Verdana" w:cs="Times New Roman"/>
      <w:b/>
      <w:kern w:val="0"/>
      <w:sz w:val="18"/>
      <w:szCs w:val="24"/>
    </w:rPr>
  </w:style>
  <w:style w:type="paragraph" w:customStyle="1" w:styleId="a8bTitoloGrafico">
    <w:name w:val="a8b) Titolo Grafico"/>
    <w:basedOn w:val="Normale"/>
    <w:uiPriority w:val="99"/>
    <w:rsid w:val="00625D57"/>
    <w:pPr>
      <w:spacing w:line="240" w:lineRule="auto"/>
      <w:ind w:left="720" w:hanging="360"/>
    </w:pPr>
    <w:rPr>
      <w:rFonts w:ascii="Verdana" w:hAnsi="Verdana" w:cs="Times New Roman"/>
      <w:kern w:val="0"/>
      <w:szCs w:val="24"/>
    </w:rPr>
  </w:style>
  <w:style w:type="paragraph" w:customStyle="1" w:styleId="Sezione1">
    <w:name w:val="Sezione1"/>
    <w:basedOn w:val="Titolo4"/>
    <w:next w:val="Sezione2"/>
    <w:uiPriority w:val="99"/>
    <w:rsid w:val="00625D57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 w:line="240" w:lineRule="auto"/>
      <w:jc w:val="left"/>
    </w:pPr>
    <w:rPr>
      <w:rFonts w:ascii="Times New Roman" w:eastAsia="Times New Roman" w:hAnsi="Times New Roman" w:cs="Times New Roman"/>
      <w:i w:val="0"/>
      <w:iCs w:val="0"/>
      <w:color w:val="auto"/>
      <w:kern w:val="0"/>
      <w:sz w:val="32"/>
    </w:rPr>
  </w:style>
  <w:style w:type="paragraph" w:customStyle="1" w:styleId="CampoTesto4">
    <w:name w:val="CampoTesto4"/>
    <w:basedOn w:val="CampoTesto3"/>
    <w:uiPriority w:val="99"/>
    <w:rsid w:val="00625D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1701"/>
    </w:pPr>
    <w:rPr>
      <w:rFonts w:eastAsia="Calibri"/>
      <w:noProof w:val="0"/>
      <w:lang w:eastAsia="ar-SA"/>
    </w:rPr>
  </w:style>
  <w:style w:type="paragraph" w:customStyle="1" w:styleId="Notetesto4">
    <w:name w:val="Note testo 4"/>
    <w:basedOn w:val="Normale"/>
    <w:uiPriority w:val="99"/>
    <w:rsid w:val="00625D57"/>
    <w:pPr>
      <w:spacing w:line="240" w:lineRule="auto"/>
      <w:ind w:left="1560"/>
      <w:jc w:val="left"/>
    </w:pPr>
    <w:rPr>
      <w:rFonts w:ascii="Times New Roman" w:hAnsi="Times New Roman" w:cs="Times New Roman"/>
      <w:kern w:val="0"/>
    </w:rPr>
  </w:style>
  <w:style w:type="paragraph" w:customStyle="1" w:styleId="Notetesto3">
    <w:name w:val="Note testo 3"/>
    <w:basedOn w:val="Notetesto2"/>
    <w:uiPriority w:val="99"/>
    <w:rsid w:val="00625D57"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rsid w:val="00625D57"/>
    <w:pPr>
      <w:tabs>
        <w:tab w:val="left" w:pos="1985"/>
      </w:tabs>
      <w:suppressAutoHyphens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2">
    <w:name w:val="Intestazione2"/>
    <w:next w:val="Normale"/>
    <w:rsid w:val="00625D57"/>
    <w:pPr>
      <w:numPr>
        <w:numId w:val="1"/>
      </w:numPr>
      <w:tabs>
        <w:tab w:val="left" w:pos="851"/>
      </w:tabs>
      <w:suppressAutoHyphens/>
      <w:spacing w:before="12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Intestazione3">
    <w:name w:val="Intestazione3"/>
    <w:next w:val="Normale"/>
    <w:uiPriority w:val="99"/>
    <w:rsid w:val="00625D57"/>
    <w:pPr>
      <w:keepNext/>
      <w:suppressAutoHyphens/>
      <w:ind w:left="720" w:hanging="360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CampoTesto">
    <w:name w:val="Campo Testo"/>
    <w:basedOn w:val="Normale"/>
    <w:next w:val="Normale"/>
    <w:uiPriority w:val="99"/>
    <w:rsid w:val="00625D57"/>
    <w:pPr>
      <w:spacing w:after="120" w:line="240" w:lineRule="auto"/>
      <w:ind w:left="1843"/>
    </w:pPr>
    <w:rPr>
      <w:rFonts w:ascii="Times New Roman" w:hAnsi="Times New Roman" w:cs="Times New Roman"/>
      <w:kern w:val="0"/>
      <w:sz w:val="24"/>
    </w:rPr>
  </w:style>
  <w:style w:type="paragraph" w:customStyle="1" w:styleId="NumMan3">
    <w:name w:val="NumMan3"/>
    <w:basedOn w:val="Normale"/>
    <w:uiPriority w:val="99"/>
    <w:rsid w:val="00625D57"/>
    <w:pPr>
      <w:tabs>
        <w:tab w:val="left" w:pos="1843"/>
        <w:tab w:val="left" w:pos="4678"/>
        <w:tab w:val="left" w:pos="5812"/>
        <w:tab w:val="right" w:pos="9638"/>
      </w:tabs>
      <w:spacing w:line="240" w:lineRule="auto"/>
      <w:ind w:left="1843" w:hanging="851"/>
      <w:jc w:val="left"/>
    </w:pPr>
    <w:rPr>
      <w:rFonts w:ascii="Times New Roman" w:hAnsi="Times New Roman" w:cs="Times New Roman"/>
      <w:b/>
      <w:kern w:val="0"/>
      <w:sz w:val="24"/>
    </w:rPr>
  </w:style>
  <w:style w:type="paragraph" w:customStyle="1" w:styleId="BodyText31">
    <w:name w:val="Body Text 31"/>
    <w:basedOn w:val="Normale"/>
    <w:uiPriority w:val="99"/>
    <w:rsid w:val="00625D57"/>
    <w:pPr>
      <w:spacing w:line="240" w:lineRule="auto"/>
      <w:jc w:val="left"/>
    </w:pPr>
    <w:rPr>
      <w:rFonts w:ascii="Times New Roman" w:hAnsi="Times New Roman" w:cs="Times New Roman"/>
      <w:b/>
      <w:kern w:val="0"/>
      <w:sz w:val="24"/>
    </w:rPr>
  </w:style>
  <w:style w:type="character" w:customStyle="1" w:styleId="CarattereCarattere">
    <w:name w:val="Carattere Carattere"/>
    <w:uiPriority w:val="99"/>
    <w:rsid w:val="00625D57"/>
    <w:rPr>
      <w:lang w:val="it-IT" w:eastAsia="ar-SA" w:bidi="ar-SA"/>
    </w:rPr>
  </w:style>
  <w:style w:type="table" w:customStyle="1" w:styleId="Grigliatabella2">
    <w:name w:val="Griglia tabella2"/>
    <w:uiPriority w:val="99"/>
    <w:rsid w:val="00243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dellibro">
    <w:name w:val="Book Title"/>
    <w:basedOn w:val="Carpredefinitoparagrafo"/>
    <w:uiPriority w:val="33"/>
    <w:qFormat/>
    <w:rsid w:val="00081D93"/>
    <w:rPr>
      <w:b/>
      <w:bCs/>
      <w:i/>
      <w:iCs/>
      <w:spacing w:val="5"/>
    </w:rPr>
  </w:style>
  <w:style w:type="paragraph" w:customStyle="1" w:styleId="Tit2">
    <w:name w:val="Tit 2"/>
    <w:basedOn w:val="Titolo3"/>
    <w:link w:val="Tit2Carattere"/>
    <w:qFormat/>
    <w:rsid w:val="00975B83"/>
  </w:style>
  <w:style w:type="character" w:customStyle="1" w:styleId="Tit2Carattere">
    <w:name w:val="Tit 2 Carattere"/>
    <w:basedOn w:val="Titolo3Carattere"/>
    <w:link w:val="Tit2"/>
    <w:rsid w:val="00975B83"/>
    <w:rPr>
      <w:rFonts w:ascii="Arial" w:eastAsia="MS Gothic" w:hAnsi="Arial" w:cs="Arial"/>
      <w:bCs/>
      <w:color w:val="4F81BD"/>
      <w:kern w:val="28"/>
      <w:lang w:eastAsia="it-IT"/>
    </w:rPr>
  </w:style>
  <w:style w:type="table" w:customStyle="1" w:styleId="Tabellagriglia3-colore511">
    <w:name w:val="Tabella griglia 3 - colore 511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sid w:val="001E3F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sid w:val="00A663F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sid w:val="000A788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sid w:val="00690D34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370445"/>
  </w:style>
  <w:style w:type="character" w:customStyle="1" w:styleId="TestofumettoCarattere115">
    <w:name w:val="Testo fumetto Carattere1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4">
    <w:name w:val="Testo fumetto Carattere1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3">
    <w:name w:val="Testo fumetto Carattere1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2">
    <w:name w:val="Testo fumetto Carattere1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TestofumettoCarattere111">
    <w:name w:val="Testo fumetto Carattere1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5">
    <w:name w:val="Mappa documento Carattere15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4">
    <w:name w:val="Mappa documento Carattere14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3">
    <w:name w:val="Mappa documento Carattere13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2">
    <w:name w:val="Mappa documento Carattere12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MappadocumentoCarattere11">
    <w:name w:val="Mappa documento Carattere11"/>
    <w:basedOn w:val="Carpredefinitoparagrafo"/>
    <w:uiPriority w:val="99"/>
    <w:semiHidden/>
    <w:rsid w:val="00370445"/>
    <w:rPr>
      <w:rFonts w:ascii="Tahoma" w:hAnsi="Tahoma" w:cs="Tahoma"/>
      <w:sz w:val="16"/>
      <w:szCs w:val="16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5">
    <w:name w:val="Corpo del testo 2 Carattere15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4">
    <w:name w:val="Corpo del testo 2 Carattere14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3">
    <w:name w:val="Corpo del testo 2 Carattere13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2">
    <w:name w:val="Corpo del testo 2 Carattere12"/>
    <w:basedOn w:val="Carpredefinitoparagrafo"/>
    <w:uiPriority w:val="99"/>
    <w:semiHidden/>
    <w:rsid w:val="00370445"/>
    <w:rPr>
      <w:rFonts w:cs="Times New Roman"/>
    </w:rPr>
  </w:style>
  <w:style w:type="character" w:customStyle="1" w:styleId="Corpodeltesto2Carattere11">
    <w:name w:val="Corpo del testo 2 Carattere11"/>
    <w:basedOn w:val="Carpredefinitoparagrafo"/>
    <w:uiPriority w:val="99"/>
    <w:semiHidden/>
    <w:rsid w:val="00370445"/>
    <w:rPr>
      <w:rFonts w:cs="Times New Roman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5">
    <w:name w:val="Testo commento Carattere15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4">
    <w:name w:val="Testo commento Carattere14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3">
    <w:name w:val="Testo commento Carattere13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2">
    <w:name w:val="Testo commento Carattere12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sid w:val="00370445"/>
    <w:rPr>
      <w:rFonts w:cs="Times New Roman"/>
      <w:sz w:val="20"/>
      <w:szCs w:val="20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370445"/>
    <w:rPr>
      <w:rFonts w:ascii="Times New Roman" w:hAnsi="Times New Roman" w:cs="Times New Roman"/>
      <w:b/>
      <w:bCs/>
      <w:kern w:val="28"/>
      <w:sz w:val="20"/>
      <w:szCs w:val="20"/>
      <w:lang w:val="x-none" w:eastAsia="x-none" w:bidi="ar-SA"/>
    </w:rPr>
  </w:style>
  <w:style w:type="paragraph" w:customStyle="1" w:styleId="Stile">
    <w:name w:val="Stile"/>
    <w:basedOn w:val="Normale"/>
    <w:next w:val="Corpotesto"/>
    <w:rsid w:val="00370445"/>
    <w:pPr>
      <w:suppressAutoHyphens w:val="0"/>
      <w:spacing w:after="12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table" w:customStyle="1" w:styleId="Tabellaelenco3-colore111">
    <w:name w:val="Tabella elenco 3 - colore 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37044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paragraph" w:customStyle="1" w:styleId="Destinatari">
    <w:name w:val="Destinatari"/>
    <w:basedOn w:val="Normale"/>
    <w:rsid w:val="00370445"/>
    <w:pPr>
      <w:tabs>
        <w:tab w:val="left" w:pos="1134"/>
        <w:tab w:val="left" w:pos="15958"/>
      </w:tabs>
      <w:suppressAutoHyphens w:val="0"/>
      <w:spacing w:before="120" w:line="360" w:lineRule="exact"/>
      <w:ind w:left="1134" w:hanging="1134"/>
    </w:pPr>
    <w:rPr>
      <w:kern w:val="0"/>
      <w:szCs w:val="24"/>
    </w:rPr>
  </w:style>
  <w:style w:type="paragraph" w:customStyle="1" w:styleId="Estremideliber">
    <w:name w:val="Estremi deliber"/>
    <w:basedOn w:val="DGServp2"/>
    <w:rsid w:val="00370445"/>
    <w:pPr>
      <w:suppressAutoHyphens w:val="0"/>
      <w:ind w:left="1440" w:hanging="1440"/>
      <w:jc w:val="both"/>
    </w:pPr>
    <w:rPr>
      <w:caps/>
      <w:sz w:val="12"/>
    </w:rPr>
  </w:style>
  <w:style w:type="character" w:customStyle="1" w:styleId="TestofumettoCarattere47">
    <w:name w:val="Testo fumetto Carattere4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6">
    <w:name w:val="Testo fumetto Carattere4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5">
    <w:name w:val="Testo fumetto Carattere4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4">
    <w:name w:val="Testo fumetto Carattere4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3">
    <w:name w:val="Testo fumetto Carattere4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2">
    <w:name w:val="Testo fumetto Carattere4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1">
    <w:name w:val="Testo fumetto Carattere4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0">
    <w:name w:val="Testo fumetto Carattere4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9">
    <w:name w:val="Testo fumetto Carattere3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8">
    <w:name w:val="Testo fumetto Carattere3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7">
    <w:name w:val="Testo fumetto Carattere3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6">
    <w:name w:val="Testo fumetto Carattere3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5">
    <w:name w:val="Testo fumetto Carattere3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4">
    <w:name w:val="Testo fumetto Carattere3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3">
    <w:name w:val="Testo fumetto Carattere3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2">
    <w:name w:val="Testo fumetto Carattere3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1">
    <w:name w:val="Testo fumetto Carattere3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0">
    <w:name w:val="Testo fumetto Carattere3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9">
    <w:name w:val="Testo fumetto Carattere2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8">
    <w:name w:val="Testo fumetto Carattere2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7">
    <w:name w:val="Testo fumetto Carattere2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6">
    <w:name w:val="Testo fumetto Carattere2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5">
    <w:name w:val="Testo fumetto Carattere2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4">
    <w:name w:val="Testo fumetto Carattere2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3">
    <w:name w:val="Testo fumetto Carattere2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2">
    <w:name w:val="Testo fumetto Carattere2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1">
    <w:name w:val="Testo fumetto Carattere2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0">
    <w:name w:val="Testo fumetto Carattere2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9">
    <w:name w:val="Testo fumetto Carattere1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8">
    <w:name w:val="Testo fumetto Carattere1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7">
    <w:name w:val="Testo fumetto Carattere1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6">
    <w:name w:val="Testo fumetto Carattere1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5">
    <w:name w:val="Testo fumetto Carattere1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4">
    <w:name w:val="Testo fumetto Carattere1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3">
    <w:name w:val="Testo fumetto Carattere1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10">
    <w:name w:val="Testo fumetto Carattere10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9">
    <w:name w:val="Testo fumetto Carattere9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8">
    <w:name w:val="Testo fumetto Carattere8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7">
    <w:name w:val="Testo fumetto Carattere7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6">
    <w:name w:val="Testo fumetto Carattere6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5">
    <w:name w:val="Testo fumetto Carattere5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4">
    <w:name w:val="Testo fumetto Carattere4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3">
    <w:name w:val="Testo fumetto Carattere3"/>
    <w:basedOn w:val="Carpredefinitoparagrafo"/>
    <w:uiPriority w:val="99"/>
    <w:semiHidden/>
    <w:rsid w:val="00370445"/>
    <w:rPr>
      <w:rFonts w:ascii="Lucida Grande" w:hAnsi="Lucida Grande" w:cs="Times New Roman"/>
      <w:sz w:val="18"/>
      <w:szCs w:val="18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370445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paragraph" w:customStyle="1" w:styleId="Elencoacolori-Colore11">
    <w:name w:val="Elenco a colori - Colore 11"/>
    <w:basedOn w:val="Normale"/>
    <w:qFormat/>
    <w:rsid w:val="00370445"/>
    <w:pPr>
      <w:suppressAutoHyphens w:val="0"/>
      <w:spacing w:line="240" w:lineRule="auto"/>
      <w:ind w:left="720"/>
      <w:contextualSpacing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paragraph" w:customStyle="1" w:styleId="NessunelencoParagrafo">
    <w:name w:val="Nessun elenco Paragrafo"/>
    <w:basedOn w:val="Normale"/>
    <w:uiPriority w:val="99"/>
    <w:rsid w:val="00370445"/>
    <w:pPr>
      <w:suppressAutoHyphens w:val="0"/>
      <w:spacing w:line="240" w:lineRule="auto"/>
      <w:jc w:val="left"/>
    </w:pPr>
    <w:rPr>
      <w:rFonts w:ascii="Cambria" w:eastAsia="MS Mincho" w:hAnsi="Cambria" w:cs="Times New Roman"/>
      <w:color w:val="404040"/>
      <w:kern w:val="0"/>
      <w:szCs w:val="22"/>
      <w:lang w:eastAsia="it-IT"/>
    </w:rPr>
  </w:style>
  <w:style w:type="character" w:customStyle="1" w:styleId="TestofumettoCarattere110">
    <w:name w:val="Testo fumetto Carattere110"/>
    <w:uiPriority w:val="99"/>
    <w:semiHidden/>
    <w:rsid w:val="00370445"/>
    <w:rPr>
      <w:rFonts w:ascii="Lucida Grande" w:eastAsia="MS Mincho" w:hAnsi="Lucida Grande"/>
      <w:color w:val="404040"/>
      <w:sz w:val="18"/>
      <w:lang w:val="x-none"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70445"/>
    <w:pPr>
      <w:keepLines/>
      <w:suppressAutoHyphens w:val="0"/>
      <w:ind w:right="567"/>
      <w:outlineLvl w:val="9"/>
    </w:pPr>
    <w:rPr>
      <w:color w:val="2E74B5"/>
      <w:kern w:val="0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370445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hidden1">
    <w:name w:val="hidden1"/>
    <w:rsid w:val="00370445"/>
    <w:rPr>
      <w:vanish/>
    </w:rPr>
  </w:style>
  <w:style w:type="table" w:customStyle="1" w:styleId="Sfondomedio2-Colore11">
    <w:name w:val="Sfondo medio 2 - Colore 11"/>
    <w:basedOn w:val="Tabellanormale"/>
    <w:uiPriority w:val="64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370445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titoloprovprassi">
    <w:name w:val="titoloprovprassi"/>
    <w:rsid w:val="00370445"/>
  </w:style>
  <w:style w:type="character" w:customStyle="1" w:styleId="wordsearch">
    <w:name w:val="wordsearch"/>
    <w:rsid w:val="00370445"/>
  </w:style>
  <w:style w:type="character" w:customStyle="1" w:styleId="tipodocprassi">
    <w:name w:val="tipodocprassi"/>
    <w:rsid w:val="00370445"/>
  </w:style>
  <w:style w:type="character" w:customStyle="1" w:styleId="oggettoprassi">
    <w:name w:val="oggettoprassi"/>
    <w:rsid w:val="00370445"/>
  </w:style>
  <w:style w:type="table" w:customStyle="1" w:styleId="Tabellagriglia4-colore111">
    <w:name w:val="Tabella griglia 4 - colore 111"/>
    <w:basedOn w:val="Tabellanormale"/>
    <w:uiPriority w:val="49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CM1">
    <w:name w:val="CM1"/>
    <w:basedOn w:val="Default"/>
    <w:next w:val="Default"/>
    <w:uiPriority w:val="99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3">
    <w:name w:val="CM3"/>
    <w:basedOn w:val="Default"/>
    <w:next w:val="Default"/>
    <w:uiPriority w:val="99"/>
    <w:rsid w:val="00370445"/>
    <w:pPr>
      <w:widowControl w:val="0"/>
    </w:pPr>
    <w:rPr>
      <w:rFonts w:ascii="EUAlbertina" w:eastAsia="Times New Roman" w:hAnsi="EUAlbertina" w:cs="Arial Unicode MS"/>
      <w:color w:val="auto"/>
    </w:rPr>
  </w:style>
  <w:style w:type="paragraph" w:customStyle="1" w:styleId="CM4">
    <w:name w:val="CM4"/>
    <w:basedOn w:val="Default"/>
    <w:next w:val="Default"/>
    <w:uiPriority w:val="99"/>
    <w:rsid w:val="00370445"/>
    <w:rPr>
      <w:rFonts w:ascii="EUAlbertina" w:eastAsia="Times New Roman" w:hAnsi="EUAlbertina" w:cs="Times New Roman"/>
      <w:color w:val="auto"/>
    </w:rPr>
  </w:style>
  <w:style w:type="character" w:customStyle="1" w:styleId="title161">
    <w:name w:val="title161"/>
    <w:basedOn w:val="Carpredefinitoparagrafo"/>
    <w:rsid w:val="00370445"/>
    <w:rPr>
      <w:rFonts w:cs="Times New Roman"/>
      <w:sz w:val="30"/>
      <w:szCs w:val="30"/>
    </w:rPr>
  </w:style>
  <w:style w:type="paragraph" w:customStyle="1" w:styleId="Corpotesto1">
    <w:name w:val="Corpo testo1"/>
    <w:uiPriority w:val="99"/>
    <w:rsid w:val="00370445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table" w:customStyle="1" w:styleId="Tabellasemplice11">
    <w:name w:val="Tabella semplice 11"/>
    <w:basedOn w:val="Tabellanormale"/>
    <w:uiPriority w:val="41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">
    <w:name w:val="Tabella griglia 3 - colore 511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">
    <w:name w:val="Tabella griglia 3 - colore 512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sid w:val="00370445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sid w:val="00370445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sid w:val="00CE49E4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">
    <w:name w:val="Tabella griglia 4 - colore 112"/>
    <w:basedOn w:val="Tabellanormale"/>
    <w:uiPriority w:val="49"/>
    <w:rsid w:val="00237C8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sid w:val="00C82D0F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sid w:val="0040631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sid w:val="005B458F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A818BB"/>
  </w:style>
  <w:style w:type="table" w:customStyle="1" w:styleId="Sfondomedio2-Colore111">
    <w:name w:val="Sfondo medio 2 - Colore 111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">
    <w:name w:val="Nessun elenco11"/>
    <w:next w:val="Nessunelenco"/>
    <w:uiPriority w:val="99"/>
    <w:semiHidden/>
    <w:unhideWhenUsed/>
    <w:rsid w:val="00A818BB"/>
  </w:style>
  <w:style w:type="table" w:styleId="Sfondomedio2-Colore2">
    <w:name w:val="Medium Shading 2 Accent 2"/>
    <w:basedOn w:val="Tabellanormale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rsid w:val="00A818BB"/>
  </w:style>
  <w:style w:type="paragraph" w:styleId="Testonormale">
    <w:name w:val="Plain Text"/>
    <w:basedOn w:val="Normale"/>
    <w:link w:val="TestonormaleCarattere"/>
    <w:uiPriority w:val="99"/>
    <w:unhideWhenUsed/>
    <w:rsid w:val="00A818BB"/>
    <w:pPr>
      <w:suppressAutoHyphens w:val="0"/>
      <w:spacing w:after="160" w:line="259" w:lineRule="auto"/>
    </w:pPr>
    <w:rPr>
      <w:rFonts w:ascii="Courier New" w:eastAsia="Calibri" w:hAnsi="Courier New"/>
      <w:kern w:val="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8BB"/>
    <w:rPr>
      <w:rFonts w:ascii="Courier New" w:hAnsi="Courier New" w:cs="Arial"/>
      <w:sz w:val="20"/>
      <w:szCs w:val="20"/>
      <w:lang w:eastAsia="en-US"/>
    </w:rPr>
  </w:style>
  <w:style w:type="paragraph" w:customStyle="1" w:styleId="Commentaire">
    <w:name w:val="Commentaire"/>
    <w:basedOn w:val="Normale"/>
    <w:rsid w:val="00A818BB"/>
    <w:pPr>
      <w:spacing w:after="200" w:line="240" w:lineRule="auto"/>
    </w:pPr>
    <w:rPr>
      <w:rFonts w:ascii="Trebuchet MS" w:hAnsi="Trebuchet MS" w:cs="Trebuchet MS"/>
      <w:kern w:val="0"/>
      <w:lang w:val="en-GB"/>
    </w:rPr>
  </w:style>
  <w:style w:type="character" w:customStyle="1" w:styleId="WW8Num1z4">
    <w:name w:val="WW8Num1z4"/>
    <w:rsid w:val="00A818BB"/>
  </w:style>
  <w:style w:type="character" w:customStyle="1" w:styleId="WW8Num1z5">
    <w:name w:val="WW8Num1z5"/>
    <w:rsid w:val="00A818BB"/>
  </w:style>
  <w:style w:type="character" w:customStyle="1" w:styleId="WW8Num1z6">
    <w:name w:val="WW8Num1z6"/>
    <w:rsid w:val="00A818BB"/>
  </w:style>
  <w:style w:type="character" w:customStyle="1" w:styleId="WW8Num1z7">
    <w:name w:val="WW8Num1z7"/>
    <w:rsid w:val="00A818BB"/>
  </w:style>
  <w:style w:type="character" w:customStyle="1" w:styleId="WW8Num1z8">
    <w:name w:val="WW8Num1z8"/>
    <w:rsid w:val="00A818BB"/>
  </w:style>
  <w:style w:type="character" w:customStyle="1" w:styleId="WW8Num4z4">
    <w:name w:val="WW8Num4z4"/>
    <w:rsid w:val="00A818BB"/>
  </w:style>
  <w:style w:type="character" w:customStyle="1" w:styleId="WW8Num4z5">
    <w:name w:val="WW8Num4z5"/>
    <w:rsid w:val="00A818BB"/>
  </w:style>
  <w:style w:type="character" w:customStyle="1" w:styleId="WW8Num4z6">
    <w:name w:val="WW8Num4z6"/>
    <w:rsid w:val="00A818BB"/>
  </w:style>
  <w:style w:type="character" w:customStyle="1" w:styleId="WW8Num4z7">
    <w:name w:val="WW8Num4z7"/>
    <w:rsid w:val="00A818BB"/>
  </w:style>
  <w:style w:type="character" w:customStyle="1" w:styleId="WW8Num4z8">
    <w:name w:val="WW8Num4z8"/>
    <w:rsid w:val="00A818BB"/>
  </w:style>
  <w:style w:type="character" w:customStyle="1" w:styleId="WW8Num12z3">
    <w:name w:val="WW8Num12z3"/>
    <w:rsid w:val="00A818BB"/>
    <w:rPr>
      <w:rFonts w:ascii="Symbol" w:hAnsi="Symbol"/>
    </w:rPr>
  </w:style>
  <w:style w:type="character" w:customStyle="1" w:styleId="WW8Num13z3">
    <w:name w:val="WW8Num13z3"/>
    <w:rsid w:val="00A818BB"/>
    <w:rPr>
      <w:rFonts w:ascii="Symbol" w:hAnsi="Symbol"/>
    </w:rPr>
  </w:style>
  <w:style w:type="character" w:customStyle="1" w:styleId="WW8Num14z1">
    <w:name w:val="WW8Num14z1"/>
    <w:rsid w:val="00A818BB"/>
    <w:rPr>
      <w:rFonts w:ascii="Courier New" w:hAnsi="Courier New"/>
    </w:rPr>
  </w:style>
  <w:style w:type="character" w:customStyle="1" w:styleId="WW8Num14z2">
    <w:name w:val="WW8Num14z2"/>
    <w:rsid w:val="00A818BB"/>
    <w:rPr>
      <w:rFonts w:ascii="Wingdings" w:hAnsi="Wingdings"/>
    </w:rPr>
  </w:style>
  <w:style w:type="character" w:customStyle="1" w:styleId="WW8Num14z3">
    <w:name w:val="WW8Num14z3"/>
    <w:rsid w:val="00A818BB"/>
    <w:rPr>
      <w:rFonts w:ascii="Symbol" w:hAnsi="Symbol"/>
    </w:rPr>
  </w:style>
  <w:style w:type="character" w:customStyle="1" w:styleId="WW8Num15z1">
    <w:name w:val="WW8Num15z1"/>
    <w:rsid w:val="00A818BB"/>
    <w:rPr>
      <w:rFonts w:ascii="Courier New" w:hAnsi="Courier New"/>
    </w:rPr>
  </w:style>
  <w:style w:type="character" w:customStyle="1" w:styleId="WW8Num15z2">
    <w:name w:val="WW8Num15z2"/>
    <w:rsid w:val="00A818BB"/>
    <w:rPr>
      <w:rFonts w:ascii="Wingdings" w:hAnsi="Wingdings"/>
    </w:rPr>
  </w:style>
  <w:style w:type="character" w:customStyle="1" w:styleId="WW8Num15z3">
    <w:name w:val="WW8Num15z3"/>
    <w:rsid w:val="00A818BB"/>
    <w:rPr>
      <w:rFonts w:ascii="Symbol" w:hAnsi="Symbol"/>
    </w:rPr>
  </w:style>
  <w:style w:type="character" w:customStyle="1" w:styleId="WW8Num17z1">
    <w:name w:val="WW8Num17z1"/>
    <w:rsid w:val="00A818BB"/>
  </w:style>
  <w:style w:type="character" w:customStyle="1" w:styleId="WW8Num17z2">
    <w:name w:val="WW8Num17z2"/>
    <w:rsid w:val="00A818BB"/>
  </w:style>
  <w:style w:type="character" w:customStyle="1" w:styleId="WW8Num17z3">
    <w:name w:val="WW8Num17z3"/>
    <w:rsid w:val="00A818BB"/>
  </w:style>
  <w:style w:type="character" w:customStyle="1" w:styleId="WW8Num17z4">
    <w:name w:val="WW8Num17z4"/>
    <w:rsid w:val="00A818BB"/>
  </w:style>
  <w:style w:type="character" w:customStyle="1" w:styleId="WW8Num17z5">
    <w:name w:val="WW8Num17z5"/>
    <w:rsid w:val="00A818BB"/>
  </w:style>
  <w:style w:type="character" w:customStyle="1" w:styleId="WW8Num17z6">
    <w:name w:val="WW8Num17z6"/>
    <w:rsid w:val="00A818BB"/>
  </w:style>
  <w:style w:type="character" w:customStyle="1" w:styleId="WW8Num17z7">
    <w:name w:val="WW8Num17z7"/>
    <w:rsid w:val="00A818BB"/>
  </w:style>
  <w:style w:type="character" w:customStyle="1" w:styleId="WW8Num17z8">
    <w:name w:val="WW8Num17z8"/>
    <w:rsid w:val="00A818BB"/>
  </w:style>
  <w:style w:type="character" w:customStyle="1" w:styleId="WW8Num18z1">
    <w:name w:val="WW8Num18z1"/>
    <w:rsid w:val="00A818BB"/>
    <w:rPr>
      <w:rFonts w:ascii="Courier New" w:hAnsi="Courier New"/>
    </w:rPr>
  </w:style>
  <w:style w:type="character" w:customStyle="1" w:styleId="WW8Num18z2">
    <w:name w:val="WW8Num18z2"/>
    <w:rsid w:val="00A818BB"/>
    <w:rPr>
      <w:rFonts w:ascii="Wingdings" w:hAnsi="Wingdings"/>
    </w:rPr>
  </w:style>
  <w:style w:type="character" w:customStyle="1" w:styleId="WW8Num18z3">
    <w:name w:val="WW8Num18z3"/>
    <w:rsid w:val="00A818BB"/>
    <w:rPr>
      <w:rFonts w:ascii="Symbol" w:hAnsi="Symbol"/>
    </w:rPr>
  </w:style>
  <w:style w:type="character" w:customStyle="1" w:styleId="WW8Num19z1">
    <w:name w:val="WW8Num19z1"/>
    <w:rsid w:val="00A818BB"/>
  </w:style>
  <w:style w:type="character" w:customStyle="1" w:styleId="WW8Num19z2">
    <w:name w:val="WW8Num19z2"/>
    <w:rsid w:val="00A818BB"/>
  </w:style>
  <w:style w:type="character" w:customStyle="1" w:styleId="WW8Num19z3">
    <w:name w:val="WW8Num19z3"/>
    <w:rsid w:val="00A818BB"/>
  </w:style>
  <w:style w:type="character" w:customStyle="1" w:styleId="WW8Num19z4">
    <w:name w:val="WW8Num19z4"/>
    <w:rsid w:val="00A818BB"/>
  </w:style>
  <w:style w:type="character" w:customStyle="1" w:styleId="WW8Num19z5">
    <w:name w:val="WW8Num19z5"/>
    <w:rsid w:val="00A818BB"/>
  </w:style>
  <w:style w:type="character" w:customStyle="1" w:styleId="WW8Num19z6">
    <w:name w:val="WW8Num19z6"/>
    <w:rsid w:val="00A818BB"/>
  </w:style>
  <w:style w:type="character" w:customStyle="1" w:styleId="WW8Num19z7">
    <w:name w:val="WW8Num19z7"/>
    <w:rsid w:val="00A818BB"/>
  </w:style>
  <w:style w:type="character" w:customStyle="1" w:styleId="WW8Num19z8">
    <w:name w:val="WW8Num19z8"/>
    <w:rsid w:val="00A818BB"/>
  </w:style>
  <w:style w:type="character" w:customStyle="1" w:styleId="WW8Num21z0">
    <w:name w:val="WW8Num21z0"/>
    <w:rsid w:val="00A818BB"/>
  </w:style>
  <w:style w:type="character" w:customStyle="1" w:styleId="WW8Num21z1">
    <w:name w:val="WW8Num21z1"/>
    <w:rsid w:val="00A818BB"/>
  </w:style>
  <w:style w:type="character" w:customStyle="1" w:styleId="WW8Num21z2">
    <w:name w:val="WW8Num21z2"/>
    <w:rsid w:val="00A818BB"/>
  </w:style>
  <w:style w:type="character" w:customStyle="1" w:styleId="WW8Num21z3">
    <w:name w:val="WW8Num21z3"/>
    <w:rsid w:val="00A818BB"/>
  </w:style>
  <w:style w:type="character" w:customStyle="1" w:styleId="WW8Num21z4">
    <w:name w:val="WW8Num21z4"/>
    <w:rsid w:val="00A818BB"/>
  </w:style>
  <w:style w:type="character" w:customStyle="1" w:styleId="WW8Num21z5">
    <w:name w:val="WW8Num21z5"/>
    <w:rsid w:val="00A818BB"/>
  </w:style>
  <w:style w:type="character" w:customStyle="1" w:styleId="WW8Num21z6">
    <w:name w:val="WW8Num21z6"/>
    <w:rsid w:val="00A818BB"/>
  </w:style>
  <w:style w:type="character" w:customStyle="1" w:styleId="WW8Num21z7">
    <w:name w:val="WW8Num21z7"/>
    <w:rsid w:val="00A818BB"/>
  </w:style>
  <w:style w:type="character" w:customStyle="1" w:styleId="WW8Num21z8">
    <w:name w:val="WW8Num21z8"/>
    <w:rsid w:val="00A818BB"/>
  </w:style>
  <w:style w:type="character" w:customStyle="1" w:styleId="WW8Num23z0">
    <w:name w:val="WW8Num23z0"/>
    <w:rsid w:val="00A818BB"/>
  </w:style>
  <w:style w:type="character" w:customStyle="1" w:styleId="WW8Num23z1">
    <w:name w:val="WW8Num23z1"/>
    <w:rsid w:val="00A818BB"/>
  </w:style>
  <w:style w:type="character" w:customStyle="1" w:styleId="WW8Num23z2">
    <w:name w:val="WW8Num23z2"/>
    <w:rsid w:val="00A818BB"/>
  </w:style>
  <w:style w:type="character" w:customStyle="1" w:styleId="WW8Num23z3">
    <w:name w:val="WW8Num23z3"/>
    <w:rsid w:val="00A818BB"/>
  </w:style>
  <w:style w:type="character" w:customStyle="1" w:styleId="WW8Num23z4">
    <w:name w:val="WW8Num23z4"/>
    <w:rsid w:val="00A818BB"/>
  </w:style>
  <w:style w:type="character" w:customStyle="1" w:styleId="WW8Num23z5">
    <w:name w:val="WW8Num23z5"/>
    <w:rsid w:val="00A818BB"/>
  </w:style>
  <w:style w:type="character" w:customStyle="1" w:styleId="WW8Num23z6">
    <w:name w:val="WW8Num23z6"/>
    <w:rsid w:val="00A818BB"/>
  </w:style>
  <w:style w:type="character" w:customStyle="1" w:styleId="WW8Num23z7">
    <w:name w:val="WW8Num23z7"/>
    <w:rsid w:val="00A818BB"/>
  </w:style>
  <w:style w:type="character" w:customStyle="1" w:styleId="WW8Num23z8">
    <w:name w:val="WW8Num23z8"/>
    <w:rsid w:val="00A818BB"/>
  </w:style>
  <w:style w:type="character" w:customStyle="1" w:styleId="WW8Num24z1">
    <w:name w:val="WW8Num24z1"/>
    <w:rsid w:val="00A818BB"/>
  </w:style>
  <w:style w:type="character" w:customStyle="1" w:styleId="WW8Num24z2">
    <w:name w:val="WW8Num24z2"/>
    <w:rsid w:val="00A818BB"/>
  </w:style>
  <w:style w:type="character" w:customStyle="1" w:styleId="WW8Num24z3">
    <w:name w:val="WW8Num24z3"/>
    <w:rsid w:val="00A818BB"/>
  </w:style>
  <w:style w:type="character" w:customStyle="1" w:styleId="WW8Num24z4">
    <w:name w:val="WW8Num24z4"/>
    <w:rsid w:val="00A818BB"/>
  </w:style>
  <w:style w:type="character" w:customStyle="1" w:styleId="WW8Num24z5">
    <w:name w:val="WW8Num24z5"/>
    <w:rsid w:val="00A818BB"/>
  </w:style>
  <w:style w:type="character" w:customStyle="1" w:styleId="WW8Num24z6">
    <w:name w:val="WW8Num24z6"/>
    <w:rsid w:val="00A818BB"/>
  </w:style>
  <w:style w:type="character" w:customStyle="1" w:styleId="WW8Num24z7">
    <w:name w:val="WW8Num24z7"/>
    <w:rsid w:val="00A818BB"/>
  </w:style>
  <w:style w:type="character" w:customStyle="1" w:styleId="WW8Num24z8">
    <w:name w:val="WW8Num24z8"/>
    <w:rsid w:val="00A818BB"/>
  </w:style>
  <w:style w:type="character" w:customStyle="1" w:styleId="WW8Num25z1">
    <w:name w:val="WW8Num25z1"/>
    <w:rsid w:val="00A818BB"/>
    <w:rPr>
      <w:rFonts w:ascii="Courier New" w:hAnsi="Courier New"/>
    </w:rPr>
  </w:style>
  <w:style w:type="character" w:customStyle="1" w:styleId="WW8Num25z3">
    <w:name w:val="WW8Num25z3"/>
    <w:rsid w:val="00A818BB"/>
    <w:rPr>
      <w:rFonts w:ascii="Symbol" w:hAnsi="Symbol"/>
    </w:rPr>
  </w:style>
  <w:style w:type="character" w:customStyle="1" w:styleId="WW8Num27z1">
    <w:name w:val="WW8Num27z1"/>
    <w:rsid w:val="00A818BB"/>
    <w:rPr>
      <w:rFonts w:ascii="Courier New" w:hAnsi="Courier New"/>
    </w:rPr>
  </w:style>
  <w:style w:type="character" w:customStyle="1" w:styleId="WW8Num27z2">
    <w:name w:val="WW8Num27z2"/>
    <w:rsid w:val="00A818BB"/>
    <w:rPr>
      <w:rFonts w:ascii="Wingdings" w:hAnsi="Wingdings"/>
    </w:rPr>
  </w:style>
  <w:style w:type="character" w:customStyle="1" w:styleId="WW8Num28z1">
    <w:name w:val="WW8Num28z1"/>
    <w:rsid w:val="00A818BB"/>
    <w:rPr>
      <w:rFonts w:ascii="Courier New" w:hAnsi="Courier New"/>
    </w:rPr>
  </w:style>
  <w:style w:type="character" w:customStyle="1" w:styleId="WW8Num28z2">
    <w:name w:val="WW8Num28z2"/>
    <w:rsid w:val="00A818BB"/>
    <w:rPr>
      <w:rFonts w:ascii="Wingdings" w:hAnsi="Wingdings"/>
    </w:rPr>
  </w:style>
  <w:style w:type="character" w:customStyle="1" w:styleId="WW8Num29z1">
    <w:name w:val="WW8Num29z1"/>
    <w:rsid w:val="00A818BB"/>
    <w:rPr>
      <w:rFonts w:ascii="Courier New" w:hAnsi="Courier New"/>
    </w:rPr>
  </w:style>
  <w:style w:type="character" w:customStyle="1" w:styleId="WW8Num29z2">
    <w:name w:val="WW8Num29z2"/>
    <w:rsid w:val="00A818BB"/>
    <w:rPr>
      <w:rFonts w:ascii="Wingdings" w:hAnsi="Wingdings"/>
    </w:rPr>
  </w:style>
  <w:style w:type="character" w:customStyle="1" w:styleId="WW8Num32z0">
    <w:name w:val="WW8Num32z0"/>
    <w:rsid w:val="00A818BB"/>
    <w:rPr>
      <w:sz w:val="20"/>
    </w:rPr>
  </w:style>
  <w:style w:type="character" w:customStyle="1" w:styleId="WW8Num32z1">
    <w:name w:val="WW8Num32z1"/>
    <w:rsid w:val="00A818BB"/>
  </w:style>
  <w:style w:type="character" w:customStyle="1" w:styleId="WW8Num32z2">
    <w:name w:val="WW8Num32z2"/>
    <w:rsid w:val="00A818BB"/>
  </w:style>
  <w:style w:type="character" w:customStyle="1" w:styleId="WW8Num32z3">
    <w:name w:val="WW8Num32z3"/>
    <w:rsid w:val="00A818BB"/>
  </w:style>
  <w:style w:type="character" w:customStyle="1" w:styleId="WW8Num32z4">
    <w:name w:val="WW8Num32z4"/>
    <w:rsid w:val="00A818BB"/>
  </w:style>
  <w:style w:type="character" w:customStyle="1" w:styleId="WW8Num32z5">
    <w:name w:val="WW8Num32z5"/>
    <w:rsid w:val="00A818BB"/>
  </w:style>
  <w:style w:type="character" w:customStyle="1" w:styleId="WW8Num32z6">
    <w:name w:val="WW8Num32z6"/>
    <w:rsid w:val="00A818BB"/>
  </w:style>
  <w:style w:type="character" w:customStyle="1" w:styleId="WW8Num32z7">
    <w:name w:val="WW8Num32z7"/>
    <w:rsid w:val="00A818BB"/>
  </w:style>
  <w:style w:type="character" w:customStyle="1" w:styleId="WW8Num32z8">
    <w:name w:val="WW8Num32z8"/>
    <w:rsid w:val="00A818BB"/>
  </w:style>
  <w:style w:type="character" w:customStyle="1" w:styleId="WW8Num33z1">
    <w:name w:val="WW8Num33z1"/>
    <w:rsid w:val="00A818BB"/>
    <w:rPr>
      <w:rFonts w:ascii="Courier New" w:hAnsi="Courier New"/>
    </w:rPr>
  </w:style>
  <w:style w:type="character" w:customStyle="1" w:styleId="WW8Num33z2">
    <w:name w:val="WW8Num33z2"/>
    <w:rsid w:val="00A818BB"/>
    <w:rPr>
      <w:rFonts w:ascii="Wingdings" w:hAnsi="Wingdings"/>
    </w:rPr>
  </w:style>
  <w:style w:type="character" w:customStyle="1" w:styleId="WW8Num34z2">
    <w:name w:val="WW8Num34z2"/>
    <w:rsid w:val="00A818BB"/>
    <w:rPr>
      <w:rFonts w:ascii="Wingdings" w:hAnsi="Wingdings"/>
    </w:rPr>
  </w:style>
  <w:style w:type="character" w:customStyle="1" w:styleId="WW8Num34z3">
    <w:name w:val="WW8Num34z3"/>
    <w:rsid w:val="00A818BB"/>
    <w:rPr>
      <w:rFonts w:ascii="Symbol" w:hAnsi="Symbol"/>
    </w:rPr>
  </w:style>
  <w:style w:type="character" w:customStyle="1" w:styleId="WW8Num35z0">
    <w:name w:val="WW8Num35z0"/>
    <w:rsid w:val="00A818BB"/>
    <w:rPr>
      <w:rFonts w:ascii="Trebuchet MS" w:hAnsi="Trebuchet MS"/>
    </w:rPr>
  </w:style>
  <w:style w:type="character" w:customStyle="1" w:styleId="WW8Num35z1">
    <w:name w:val="WW8Num35z1"/>
    <w:rsid w:val="00A818BB"/>
    <w:rPr>
      <w:rFonts w:ascii="Courier New" w:hAnsi="Courier New"/>
    </w:rPr>
  </w:style>
  <w:style w:type="character" w:customStyle="1" w:styleId="WW8Num35z2">
    <w:name w:val="WW8Num35z2"/>
    <w:rsid w:val="00A818BB"/>
    <w:rPr>
      <w:rFonts w:ascii="Wingdings" w:hAnsi="Wingdings"/>
    </w:rPr>
  </w:style>
  <w:style w:type="character" w:customStyle="1" w:styleId="WW8Num35z3">
    <w:name w:val="WW8Num35z3"/>
    <w:rsid w:val="00A818BB"/>
    <w:rPr>
      <w:rFonts w:ascii="Symbol" w:hAnsi="Symbol"/>
    </w:rPr>
  </w:style>
  <w:style w:type="character" w:customStyle="1" w:styleId="WW8Num37z3">
    <w:name w:val="WW8Num37z3"/>
    <w:rsid w:val="00A818BB"/>
    <w:rPr>
      <w:rFonts w:ascii="Symbol" w:hAnsi="Symbol"/>
    </w:rPr>
  </w:style>
  <w:style w:type="character" w:customStyle="1" w:styleId="WW8Num38z0">
    <w:name w:val="WW8Num38z0"/>
    <w:rsid w:val="00A818BB"/>
  </w:style>
  <w:style w:type="character" w:customStyle="1" w:styleId="WW8Num38z1">
    <w:name w:val="WW8Num38z1"/>
    <w:rsid w:val="00A818BB"/>
  </w:style>
  <w:style w:type="character" w:customStyle="1" w:styleId="WW8Num38z2">
    <w:name w:val="WW8Num38z2"/>
    <w:rsid w:val="00A818BB"/>
  </w:style>
  <w:style w:type="character" w:customStyle="1" w:styleId="WW8Num38z3">
    <w:name w:val="WW8Num38z3"/>
    <w:rsid w:val="00A818BB"/>
  </w:style>
  <w:style w:type="character" w:customStyle="1" w:styleId="WW8Num38z4">
    <w:name w:val="WW8Num38z4"/>
    <w:rsid w:val="00A818BB"/>
  </w:style>
  <w:style w:type="character" w:customStyle="1" w:styleId="WW8Num38z5">
    <w:name w:val="WW8Num38z5"/>
    <w:rsid w:val="00A818BB"/>
  </w:style>
  <w:style w:type="character" w:customStyle="1" w:styleId="WW8Num38z6">
    <w:name w:val="WW8Num38z6"/>
    <w:rsid w:val="00A818BB"/>
  </w:style>
  <w:style w:type="character" w:customStyle="1" w:styleId="WW8Num38z7">
    <w:name w:val="WW8Num38z7"/>
    <w:rsid w:val="00A818BB"/>
  </w:style>
  <w:style w:type="character" w:customStyle="1" w:styleId="WW8Num38z8">
    <w:name w:val="WW8Num38z8"/>
    <w:rsid w:val="00A818BB"/>
  </w:style>
  <w:style w:type="character" w:customStyle="1" w:styleId="WW8Num39z0">
    <w:name w:val="WW8Num39z0"/>
    <w:rsid w:val="00A818BB"/>
    <w:rPr>
      <w:rFonts w:ascii="Wingdings" w:hAnsi="Wingdings"/>
      <w:sz w:val="20"/>
    </w:rPr>
  </w:style>
  <w:style w:type="character" w:customStyle="1" w:styleId="WW8Num39z1">
    <w:name w:val="WW8Num39z1"/>
    <w:rsid w:val="00A818BB"/>
    <w:rPr>
      <w:rFonts w:ascii="Courier New" w:hAnsi="Courier New"/>
    </w:rPr>
  </w:style>
  <w:style w:type="character" w:customStyle="1" w:styleId="WW8Num39z2">
    <w:name w:val="WW8Num39z2"/>
    <w:rsid w:val="00A818BB"/>
    <w:rPr>
      <w:rFonts w:ascii="Wingdings" w:hAnsi="Wingdings"/>
    </w:rPr>
  </w:style>
  <w:style w:type="character" w:customStyle="1" w:styleId="WW8Num39z3">
    <w:name w:val="WW8Num39z3"/>
    <w:rsid w:val="00A818BB"/>
    <w:rPr>
      <w:rFonts w:ascii="Symbol" w:hAnsi="Symbol"/>
    </w:rPr>
  </w:style>
  <w:style w:type="character" w:customStyle="1" w:styleId="WW8Num40z0">
    <w:name w:val="WW8Num40z0"/>
    <w:rsid w:val="00A818BB"/>
  </w:style>
  <w:style w:type="character" w:customStyle="1" w:styleId="WW8Num40z1">
    <w:name w:val="WW8Num40z1"/>
    <w:rsid w:val="00A818BB"/>
  </w:style>
  <w:style w:type="character" w:customStyle="1" w:styleId="WW8Num40z2">
    <w:name w:val="WW8Num40z2"/>
    <w:rsid w:val="00A818BB"/>
  </w:style>
  <w:style w:type="character" w:customStyle="1" w:styleId="WW8Num40z3">
    <w:name w:val="WW8Num40z3"/>
    <w:rsid w:val="00A818BB"/>
  </w:style>
  <w:style w:type="character" w:customStyle="1" w:styleId="WW8Num40z4">
    <w:name w:val="WW8Num40z4"/>
    <w:rsid w:val="00A818BB"/>
  </w:style>
  <w:style w:type="character" w:customStyle="1" w:styleId="WW8Num40z5">
    <w:name w:val="WW8Num40z5"/>
    <w:rsid w:val="00A818BB"/>
  </w:style>
  <w:style w:type="character" w:customStyle="1" w:styleId="WW8Num40z6">
    <w:name w:val="WW8Num40z6"/>
    <w:rsid w:val="00A818BB"/>
  </w:style>
  <w:style w:type="character" w:customStyle="1" w:styleId="WW8Num40z7">
    <w:name w:val="WW8Num40z7"/>
    <w:rsid w:val="00A818BB"/>
  </w:style>
  <w:style w:type="character" w:customStyle="1" w:styleId="WW8Num40z8">
    <w:name w:val="WW8Num40z8"/>
    <w:rsid w:val="00A818BB"/>
  </w:style>
  <w:style w:type="character" w:customStyle="1" w:styleId="WW8Num41z0">
    <w:name w:val="WW8Num41z0"/>
    <w:rsid w:val="00A818BB"/>
    <w:rPr>
      <w:rFonts w:ascii="Wingdings" w:hAnsi="Wingdings"/>
      <w:sz w:val="20"/>
      <w:lang w:val="fr-FR"/>
    </w:rPr>
  </w:style>
  <w:style w:type="character" w:customStyle="1" w:styleId="WW8Num41z1">
    <w:name w:val="WW8Num41z1"/>
    <w:rsid w:val="00A818BB"/>
    <w:rPr>
      <w:rFonts w:ascii="Courier New" w:hAnsi="Courier New"/>
    </w:rPr>
  </w:style>
  <w:style w:type="character" w:customStyle="1" w:styleId="WW8Num41z2">
    <w:name w:val="WW8Num41z2"/>
    <w:rsid w:val="00A818BB"/>
    <w:rPr>
      <w:rFonts w:ascii="Wingdings" w:hAnsi="Wingdings"/>
    </w:rPr>
  </w:style>
  <w:style w:type="character" w:customStyle="1" w:styleId="WW8Num41z3">
    <w:name w:val="WW8Num41z3"/>
    <w:rsid w:val="00A818BB"/>
    <w:rPr>
      <w:rFonts w:ascii="Symbol" w:hAnsi="Symbol"/>
    </w:rPr>
  </w:style>
  <w:style w:type="character" w:customStyle="1" w:styleId="WW8Num42z0">
    <w:name w:val="WW8Num42z0"/>
    <w:rsid w:val="00A818BB"/>
    <w:rPr>
      <w:rFonts w:ascii="Wingdings" w:hAnsi="Wingdings"/>
      <w:sz w:val="20"/>
    </w:rPr>
  </w:style>
  <w:style w:type="character" w:customStyle="1" w:styleId="WW8Num42z1">
    <w:name w:val="WW8Num42z1"/>
    <w:rsid w:val="00A818BB"/>
    <w:rPr>
      <w:rFonts w:ascii="Courier New" w:hAnsi="Courier New"/>
    </w:rPr>
  </w:style>
  <w:style w:type="character" w:customStyle="1" w:styleId="WW8Num42z2">
    <w:name w:val="WW8Num42z2"/>
    <w:rsid w:val="00A818BB"/>
    <w:rPr>
      <w:rFonts w:ascii="Wingdings" w:hAnsi="Wingdings"/>
    </w:rPr>
  </w:style>
  <w:style w:type="character" w:customStyle="1" w:styleId="WW8Num42z3">
    <w:name w:val="WW8Num42z3"/>
    <w:rsid w:val="00A818BB"/>
    <w:rPr>
      <w:rFonts w:ascii="Symbol" w:hAnsi="Symbol"/>
    </w:rPr>
  </w:style>
  <w:style w:type="character" w:customStyle="1" w:styleId="WW8Num43z0">
    <w:name w:val="WW8Num43z0"/>
    <w:rsid w:val="00A818BB"/>
    <w:rPr>
      <w:rFonts w:ascii="Trebuchet MS" w:hAnsi="Trebuchet MS"/>
      <w:sz w:val="28"/>
      <w:lang w:val="fr-FR"/>
    </w:rPr>
  </w:style>
  <w:style w:type="character" w:customStyle="1" w:styleId="WW8Num43z1">
    <w:name w:val="WW8Num43z1"/>
    <w:rsid w:val="00A818BB"/>
    <w:rPr>
      <w:rFonts w:ascii="Courier New" w:hAnsi="Courier New"/>
    </w:rPr>
  </w:style>
  <w:style w:type="character" w:customStyle="1" w:styleId="WW8Num43z2">
    <w:name w:val="WW8Num43z2"/>
    <w:rsid w:val="00A818BB"/>
    <w:rPr>
      <w:rFonts w:ascii="Wingdings" w:hAnsi="Wingdings"/>
    </w:rPr>
  </w:style>
  <w:style w:type="character" w:customStyle="1" w:styleId="WW8Num43z3">
    <w:name w:val="WW8Num43z3"/>
    <w:rsid w:val="00A818BB"/>
    <w:rPr>
      <w:rFonts w:ascii="Symbol" w:hAnsi="Symbol"/>
    </w:rPr>
  </w:style>
  <w:style w:type="character" w:customStyle="1" w:styleId="WW8Num44z0">
    <w:name w:val="WW8Num44z0"/>
    <w:rsid w:val="00A818BB"/>
    <w:rPr>
      <w:rFonts w:ascii="Symbol" w:hAnsi="Symbol"/>
    </w:rPr>
  </w:style>
  <w:style w:type="character" w:customStyle="1" w:styleId="WW8Num44z1">
    <w:name w:val="WW8Num44z1"/>
    <w:rsid w:val="00A818BB"/>
    <w:rPr>
      <w:rFonts w:ascii="Courier New" w:hAnsi="Courier New"/>
    </w:rPr>
  </w:style>
  <w:style w:type="character" w:customStyle="1" w:styleId="WW8Num44z2">
    <w:name w:val="WW8Num44z2"/>
    <w:rsid w:val="00A818BB"/>
    <w:rPr>
      <w:rFonts w:ascii="Wingdings" w:hAnsi="Wingdings"/>
    </w:rPr>
  </w:style>
  <w:style w:type="character" w:customStyle="1" w:styleId="WW8Num45z0">
    <w:name w:val="WW8Num45z0"/>
    <w:rsid w:val="00A818BB"/>
  </w:style>
  <w:style w:type="character" w:customStyle="1" w:styleId="WW8Num45z1">
    <w:name w:val="WW8Num45z1"/>
    <w:rsid w:val="00A818BB"/>
  </w:style>
  <w:style w:type="character" w:customStyle="1" w:styleId="WW8Num45z2">
    <w:name w:val="WW8Num45z2"/>
    <w:rsid w:val="00A818BB"/>
  </w:style>
  <w:style w:type="character" w:customStyle="1" w:styleId="WW8Num45z3">
    <w:name w:val="WW8Num45z3"/>
    <w:rsid w:val="00A818BB"/>
  </w:style>
  <w:style w:type="character" w:customStyle="1" w:styleId="WW8Num45z4">
    <w:name w:val="WW8Num45z4"/>
    <w:rsid w:val="00A818BB"/>
  </w:style>
  <w:style w:type="character" w:customStyle="1" w:styleId="WW8Num45z5">
    <w:name w:val="WW8Num45z5"/>
    <w:rsid w:val="00A818BB"/>
  </w:style>
  <w:style w:type="character" w:customStyle="1" w:styleId="WW8Num45z6">
    <w:name w:val="WW8Num45z6"/>
    <w:rsid w:val="00A818BB"/>
  </w:style>
  <w:style w:type="character" w:customStyle="1" w:styleId="WW8Num45z7">
    <w:name w:val="WW8Num45z7"/>
    <w:rsid w:val="00A818BB"/>
  </w:style>
  <w:style w:type="character" w:customStyle="1" w:styleId="WW8Num45z8">
    <w:name w:val="WW8Num45z8"/>
    <w:rsid w:val="00A818BB"/>
  </w:style>
  <w:style w:type="character" w:customStyle="1" w:styleId="WW8Num46z0">
    <w:name w:val="WW8Num46z0"/>
    <w:rsid w:val="00A818BB"/>
    <w:rPr>
      <w:rFonts w:ascii="Arial" w:hAnsi="Arial"/>
      <w:sz w:val="28"/>
      <w:lang w:val="fr-FR"/>
    </w:rPr>
  </w:style>
  <w:style w:type="character" w:customStyle="1" w:styleId="WW8Num46z1">
    <w:name w:val="WW8Num46z1"/>
    <w:rsid w:val="00A818BB"/>
    <w:rPr>
      <w:rFonts w:ascii="Courier New" w:hAnsi="Courier New"/>
    </w:rPr>
  </w:style>
  <w:style w:type="character" w:customStyle="1" w:styleId="WW8Num46z2">
    <w:name w:val="WW8Num46z2"/>
    <w:rsid w:val="00A818BB"/>
    <w:rPr>
      <w:rFonts w:ascii="Wingdings" w:hAnsi="Wingdings"/>
    </w:rPr>
  </w:style>
  <w:style w:type="character" w:customStyle="1" w:styleId="WW8Num46z3">
    <w:name w:val="WW8Num46z3"/>
    <w:rsid w:val="00A818BB"/>
    <w:rPr>
      <w:rFonts w:ascii="Symbol" w:hAnsi="Symbol"/>
    </w:rPr>
  </w:style>
  <w:style w:type="character" w:customStyle="1" w:styleId="WW8Num47z0">
    <w:name w:val="WW8Num47z0"/>
    <w:rsid w:val="00A818BB"/>
    <w:rPr>
      <w:rFonts w:ascii="Symbol" w:hAnsi="Symbol"/>
    </w:rPr>
  </w:style>
  <w:style w:type="character" w:customStyle="1" w:styleId="WW8Num47z1">
    <w:name w:val="WW8Num47z1"/>
    <w:rsid w:val="00A818BB"/>
    <w:rPr>
      <w:rFonts w:ascii="Courier New" w:hAnsi="Courier New"/>
    </w:rPr>
  </w:style>
  <w:style w:type="character" w:customStyle="1" w:styleId="WW8Num47z2">
    <w:name w:val="WW8Num47z2"/>
    <w:rsid w:val="00A818BB"/>
    <w:rPr>
      <w:rFonts w:ascii="Wingdings" w:hAnsi="Wingdings"/>
    </w:rPr>
  </w:style>
  <w:style w:type="character" w:customStyle="1" w:styleId="Policepardfaut">
    <w:name w:val="Police par défaut"/>
    <w:rsid w:val="00A818BB"/>
  </w:style>
  <w:style w:type="character" w:customStyle="1" w:styleId="Marquedecommentaire">
    <w:name w:val="Marque de commentaire"/>
    <w:rsid w:val="00A818BB"/>
    <w:rPr>
      <w:sz w:val="16"/>
    </w:rPr>
  </w:style>
  <w:style w:type="character" w:customStyle="1" w:styleId="NotedefinCar">
    <w:name w:val="Note de fin Car"/>
    <w:rsid w:val="00A818BB"/>
    <w:rPr>
      <w:lang w:val="en-GB"/>
    </w:rPr>
  </w:style>
  <w:style w:type="character" w:customStyle="1" w:styleId="TextedebullesCar">
    <w:name w:val="Texte de bulles Car"/>
    <w:rsid w:val="00A818BB"/>
    <w:rPr>
      <w:rFonts w:ascii="Tahoma" w:hAnsi="Tahoma"/>
      <w:sz w:val="16"/>
      <w:lang w:val="en-GB"/>
    </w:rPr>
  </w:style>
  <w:style w:type="character" w:customStyle="1" w:styleId="PieddepageCar">
    <w:name w:val="Pied de page Car"/>
    <w:rsid w:val="00A818BB"/>
    <w:rPr>
      <w:sz w:val="24"/>
    </w:rPr>
  </w:style>
  <w:style w:type="character" w:customStyle="1" w:styleId="Titre9Car">
    <w:name w:val="Titre 9 Car"/>
    <w:rsid w:val="00A818BB"/>
    <w:rPr>
      <w:rFonts w:ascii="Arial" w:hAnsi="Arial"/>
      <w:b/>
      <w:lang w:val="en-GB"/>
    </w:rPr>
  </w:style>
  <w:style w:type="character" w:customStyle="1" w:styleId="En-tteCar">
    <w:name w:val="En-tête Car"/>
    <w:rsid w:val="00A818BB"/>
    <w:rPr>
      <w:sz w:val="24"/>
      <w:lang w:val="en-GB"/>
    </w:rPr>
  </w:style>
  <w:style w:type="character" w:customStyle="1" w:styleId="Titre2Car">
    <w:name w:val="Titre 2 Car"/>
    <w:rsid w:val="00A818BB"/>
    <w:rPr>
      <w:rFonts w:ascii="Cambria" w:eastAsia="SimSun" w:hAnsi="Cambria"/>
      <w:b/>
      <w:i/>
      <w:sz w:val="28"/>
      <w:lang w:val="en-GB"/>
    </w:rPr>
  </w:style>
  <w:style w:type="character" w:customStyle="1" w:styleId="CommentaireCar">
    <w:name w:val="Commentaire Car"/>
    <w:rsid w:val="00A818BB"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rsid w:val="00A818BB"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rsid w:val="00A818BB"/>
    <w:rPr>
      <w:rFonts w:ascii="Times" w:hAnsi="Times"/>
      <w:lang w:val="de-DE"/>
    </w:rPr>
  </w:style>
  <w:style w:type="character" w:customStyle="1" w:styleId="Rimandonotadichiusura1">
    <w:name w:val="Rimando nota di chiusura1"/>
    <w:rsid w:val="00A818BB"/>
    <w:rPr>
      <w:vertAlign w:val="superscript"/>
    </w:rPr>
  </w:style>
  <w:style w:type="character" w:customStyle="1" w:styleId="Rimandocommento1">
    <w:name w:val="Rimando commento1"/>
    <w:basedOn w:val="Carpredefinitoparagrafo1"/>
    <w:rsid w:val="00A818BB"/>
    <w:rPr>
      <w:rFonts w:cs="Times New Roman"/>
      <w:sz w:val="16"/>
      <w:szCs w:val="16"/>
    </w:rPr>
  </w:style>
  <w:style w:type="paragraph" w:customStyle="1" w:styleId="Didascalia2">
    <w:name w:val="Didascalia2"/>
    <w:basedOn w:val="Normale"/>
    <w:rsid w:val="00A818BB"/>
    <w:pPr>
      <w:suppressLineNumbers/>
      <w:spacing w:before="120" w:after="120" w:line="240" w:lineRule="auto"/>
    </w:pPr>
    <w:rPr>
      <w:rFonts w:cs="Mangal"/>
      <w:i/>
      <w:iCs/>
      <w:kern w:val="0"/>
      <w:sz w:val="24"/>
      <w:szCs w:val="24"/>
      <w:lang w:val="en-GB"/>
    </w:rPr>
  </w:style>
  <w:style w:type="paragraph" w:customStyle="1" w:styleId="Headline1">
    <w:name w:val="Headline 1"/>
    <w:next w:val="Normale"/>
    <w:rsid w:val="00A818BB"/>
    <w:pPr>
      <w:suppressAutoHyphens/>
    </w:pPr>
    <w:rPr>
      <w:rFonts w:ascii="Helvetica" w:eastAsia="Times New Roman" w:hAnsi="Helvetica" w:cs="Helvetica"/>
      <w:b/>
      <w:bCs/>
      <w:sz w:val="40"/>
      <w:szCs w:val="40"/>
      <w:lang w:val="de-AT" w:eastAsia="ar-SA"/>
    </w:rPr>
  </w:style>
  <w:style w:type="paragraph" w:customStyle="1" w:styleId="Text">
    <w:name w:val="Text"/>
    <w:rsid w:val="00A818BB"/>
    <w:pPr>
      <w:suppressAutoHyphens/>
      <w:jc w:val="both"/>
    </w:pPr>
    <w:rPr>
      <w:rFonts w:ascii="Arial" w:eastAsia="Times New Roman" w:hAnsi="Arial" w:cs="Arial"/>
      <w:color w:val="FF00FF"/>
      <w:sz w:val="19"/>
      <w:szCs w:val="19"/>
      <w:lang w:val="en-GB" w:eastAsia="ar-SA"/>
    </w:rPr>
  </w:style>
  <w:style w:type="paragraph" w:customStyle="1" w:styleId="Head1Line">
    <w:name w:val="Head 1. Line"/>
    <w:rsid w:val="00A818BB"/>
    <w:pPr>
      <w:tabs>
        <w:tab w:val="left" w:pos="1418"/>
      </w:tabs>
      <w:suppressAutoHyphens/>
    </w:pPr>
    <w:rPr>
      <w:rFonts w:ascii="Helvetica" w:eastAsia="Times New Roman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rsid w:val="00A818BB"/>
  </w:style>
  <w:style w:type="paragraph" w:customStyle="1" w:styleId="NormaleWeb1">
    <w:name w:val="Normale (Web)1"/>
    <w:basedOn w:val="Normale"/>
    <w:rsid w:val="00A818BB"/>
    <w:pPr>
      <w:spacing w:before="280" w:after="280" w:line="240" w:lineRule="auto"/>
    </w:pPr>
    <w:rPr>
      <w:rFonts w:ascii="Arial Unicode MS" w:hAnsi="Arial Unicode MS" w:cs="Arial Unicode MS"/>
      <w:kern w:val="0"/>
      <w:sz w:val="24"/>
      <w:szCs w:val="24"/>
      <w:lang w:val="en-GB"/>
    </w:rPr>
  </w:style>
  <w:style w:type="paragraph" w:customStyle="1" w:styleId="Headline">
    <w:name w:val="Headline"/>
    <w:basedOn w:val="Head1Line"/>
    <w:next w:val="Normale"/>
    <w:rsid w:val="00A818BB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A818BB"/>
    <w:pPr>
      <w:tabs>
        <w:tab w:val="left" w:pos="1843"/>
      </w:tabs>
      <w:spacing w:after="200" w:line="240" w:lineRule="auto"/>
      <w:ind w:left="1843" w:hanging="1843"/>
    </w:pPr>
    <w:rPr>
      <w:rFonts w:ascii="Trebuchet MS Bold" w:hAnsi="Trebuchet MS Bold" w:cs="Trebuchet MS Bold"/>
      <w:color w:val="262727"/>
      <w:kern w:val="0"/>
      <w:sz w:val="32"/>
      <w:szCs w:val="24"/>
      <w:lang w:val="de-DE"/>
    </w:rPr>
  </w:style>
  <w:style w:type="paragraph" w:customStyle="1" w:styleId="DateandVenue">
    <w:name w:val="Date and Venue"/>
    <w:next w:val="Normale"/>
    <w:rsid w:val="00A818BB"/>
    <w:pPr>
      <w:tabs>
        <w:tab w:val="left" w:pos="0"/>
      </w:tabs>
      <w:suppressAutoHyphens/>
      <w:spacing w:after="100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ar-SA"/>
    </w:rPr>
  </w:style>
  <w:style w:type="paragraph" w:customStyle="1" w:styleId="Entry1withLine">
    <w:name w:val="Entry 1 with Line"/>
    <w:next w:val="Normale"/>
    <w:rsid w:val="00A818BB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Entry1">
    <w:name w:val="Entry 1"/>
    <w:next w:val="Normale"/>
    <w:rsid w:val="00A818BB"/>
    <w:pPr>
      <w:tabs>
        <w:tab w:val="left" w:pos="1843"/>
      </w:tabs>
      <w:suppressAutoHyphens/>
      <w:spacing w:after="100"/>
    </w:pPr>
    <w:rPr>
      <w:rFonts w:ascii="Trebuchet MS" w:eastAsia="Times New Roman" w:hAnsi="Trebuchet MS" w:cs="Trebuchet MS"/>
      <w:color w:val="262727"/>
      <w:szCs w:val="24"/>
      <w:lang w:val="de-DE" w:eastAsia="ar-SA"/>
    </w:rPr>
  </w:style>
  <w:style w:type="paragraph" w:customStyle="1" w:styleId="NameofEvent">
    <w:name w:val="Name of Event"/>
    <w:next w:val="Normale"/>
    <w:rsid w:val="00A818BB"/>
    <w:pPr>
      <w:suppressAutoHyphens/>
      <w:spacing w:after="100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rsid w:val="00A818BB"/>
    <w:pPr>
      <w:pBdr>
        <w:bottom w:val="single" w:sz="4" w:space="1" w:color="000080"/>
      </w:pBdr>
      <w:suppressAutoHyphens/>
      <w:spacing w:after="200"/>
    </w:pPr>
    <w:rPr>
      <w:rFonts w:ascii="Trebuchet MS" w:eastAsia="Times New Roman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rsid w:val="00A818BB"/>
    <w:pPr>
      <w:spacing w:after="200" w:line="240" w:lineRule="auto"/>
    </w:pPr>
    <w:rPr>
      <w:rFonts w:ascii="Tahoma" w:hAnsi="Tahoma" w:cs="Tahoma"/>
      <w:kern w:val="0"/>
      <w:sz w:val="16"/>
      <w:szCs w:val="16"/>
      <w:lang w:val="en-GB"/>
    </w:rPr>
  </w:style>
  <w:style w:type="paragraph" w:customStyle="1" w:styleId="BulletNormal">
    <w:name w:val="Bullet Normal"/>
    <w:rsid w:val="00A818BB"/>
    <w:pPr>
      <w:numPr>
        <w:numId w:val="10"/>
      </w:numPr>
      <w:tabs>
        <w:tab w:val="left" w:pos="567"/>
      </w:tabs>
      <w:suppressAutoHyphens/>
      <w:spacing w:after="200"/>
    </w:pPr>
    <w:rPr>
      <w:rFonts w:ascii="Cambria" w:eastAsia="Times New Roman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rsid w:val="00A818BB"/>
    <w:rPr>
      <w:b/>
      <w:bCs/>
    </w:rPr>
  </w:style>
  <w:style w:type="paragraph" w:customStyle="1" w:styleId="StyleStyleHeading2Bold10pt">
    <w:name w:val="Style Style Heading 2 + Bold + 10 pt"/>
    <w:basedOn w:val="Normale"/>
    <w:rsid w:val="00A818BB"/>
    <w:pPr>
      <w:keepNext/>
      <w:tabs>
        <w:tab w:val="num" w:pos="2500"/>
      </w:tabs>
      <w:spacing w:after="240" w:line="240" w:lineRule="auto"/>
      <w:ind w:left="2500" w:hanging="360"/>
    </w:pPr>
    <w:rPr>
      <w:rFonts w:ascii="Trebuchet MS" w:hAnsi="Trebuchet MS"/>
      <w:b/>
      <w:bCs/>
      <w:color w:val="0F3277"/>
      <w:kern w:val="0"/>
      <w:sz w:val="24"/>
      <w:szCs w:val="28"/>
      <w:lang w:val="en-GB"/>
    </w:rPr>
  </w:style>
  <w:style w:type="paragraph" w:customStyle="1" w:styleId="Corpsdetexte2">
    <w:name w:val="Corps de texte 2"/>
    <w:basedOn w:val="Normale"/>
    <w:rsid w:val="00A818BB"/>
    <w:pPr>
      <w:spacing w:after="120" w:line="360" w:lineRule="auto"/>
    </w:pPr>
    <w:rPr>
      <w:kern w:val="0"/>
      <w:sz w:val="22"/>
      <w:szCs w:val="24"/>
      <w:lang w:val="en-GB"/>
    </w:rPr>
  </w:style>
  <w:style w:type="paragraph" w:customStyle="1" w:styleId="Revisione1">
    <w:name w:val="Revisione1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rsid w:val="00A818BB"/>
    <w:pPr>
      <w:spacing w:line="240" w:lineRule="auto"/>
      <w:ind w:left="720"/>
    </w:pPr>
    <w:rPr>
      <w:rFonts w:ascii="Times New Roman" w:hAnsi="Times New Roman"/>
      <w:kern w:val="0"/>
      <w:sz w:val="24"/>
      <w:szCs w:val="24"/>
      <w:lang w:val="da-DK"/>
    </w:rPr>
  </w:style>
  <w:style w:type="paragraph" w:customStyle="1" w:styleId="Rvision">
    <w:name w:val="Révision"/>
    <w:rsid w:val="00A818BB"/>
    <w:pPr>
      <w:suppressAutoHyphens/>
    </w:pPr>
    <w:rPr>
      <w:rFonts w:ascii="Cambria" w:eastAsia="Times New Roman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rsid w:val="00A818BB"/>
    <w:pPr>
      <w:spacing w:before="120"/>
      <w:ind w:left="720"/>
    </w:pPr>
    <w:rPr>
      <w:kern w:val="0"/>
      <w:lang w:val="fr-FR"/>
    </w:rPr>
  </w:style>
  <w:style w:type="paragraph" w:customStyle="1" w:styleId="Testocommento1">
    <w:name w:val="Testo commento1"/>
    <w:basedOn w:val="Normale"/>
    <w:rsid w:val="00A818BB"/>
    <w:pPr>
      <w:spacing w:after="200" w:line="240" w:lineRule="auto"/>
    </w:pPr>
    <w:rPr>
      <w:rFonts w:cs="Cambria"/>
      <w:kern w:val="0"/>
      <w:lang w:val="en-GB"/>
    </w:rPr>
  </w:style>
  <w:style w:type="character" w:customStyle="1" w:styleId="CommentSubjectChar1">
    <w:name w:val="Comment Subject Char1"/>
    <w:basedOn w:val="TestocommentoCarattere"/>
    <w:rsid w:val="00A818BB"/>
    <w:rPr>
      <w:rFonts w:ascii="Cambria" w:eastAsia="Times New Roman" w:hAnsi="Cambria" w:cs="Cambria"/>
      <w:b/>
      <w:bCs/>
      <w:kern w:val="28"/>
      <w:sz w:val="20"/>
      <w:szCs w:val="20"/>
      <w:lang w:val="en-GB" w:eastAsia="ar-SA" w:bidi="ar-SA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818B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18BB"/>
    <w:rPr>
      <w:rFonts w:ascii="Arial" w:eastAsia="Times New Roman" w:hAnsi="Arial" w:cs="Arial"/>
      <w:i/>
      <w:iCs/>
      <w:color w:val="4F81BD"/>
      <w:kern w:val="28"/>
      <w:sz w:val="20"/>
      <w:szCs w:val="20"/>
      <w:lang w:eastAsia="ar-SA"/>
    </w:rPr>
  </w:style>
  <w:style w:type="table" w:customStyle="1" w:styleId="GridTable5DarkAccent12">
    <w:name w:val="Grid Table 5 Dark Accent 12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font5">
    <w:name w:val="font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kern w:val="0"/>
      <w:sz w:val="22"/>
      <w:szCs w:val="22"/>
      <w:lang w:eastAsia="it-IT"/>
    </w:rPr>
  </w:style>
  <w:style w:type="paragraph" w:customStyle="1" w:styleId="font6">
    <w:name w:val="font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lang w:eastAsia="it-IT"/>
    </w:rPr>
  </w:style>
  <w:style w:type="paragraph" w:customStyle="1" w:styleId="font7">
    <w:name w:val="font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kern w:val="0"/>
      <w:sz w:val="18"/>
      <w:szCs w:val="18"/>
      <w:lang w:eastAsia="it-IT"/>
    </w:rPr>
  </w:style>
  <w:style w:type="paragraph" w:customStyle="1" w:styleId="font8">
    <w:name w:val="font8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font9">
    <w:name w:val="font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font10">
    <w:name w:val="font1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2">
    <w:name w:val="font1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3">
    <w:name w:val="font13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u w:val="single"/>
      <w:lang w:eastAsia="it-IT"/>
    </w:rPr>
  </w:style>
  <w:style w:type="paragraph" w:customStyle="1" w:styleId="xl70">
    <w:name w:val="xl7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75">
    <w:name w:val="xl7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8">
    <w:name w:val="xl78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A818BB"/>
    <w:pPr>
      <w:pBdr>
        <w:left w:val="single" w:sz="8" w:space="0" w:color="80808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2">
    <w:name w:val="xl82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7">
    <w:name w:val="xl87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89">
    <w:name w:val="xl89"/>
    <w:basedOn w:val="Normale"/>
    <w:rsid w:val="00A818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0">
    <w:name w:val="xl90"/>
    <w:basedOn w:val="Normale"/>
    <w:rsid w:val="00A818BB"/>
    <w:pPr>
      <w:pBdr>
        <w:top w:val="single" w:sz="4" w:space="0" w:color="000000"/>
        <w:bottom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A818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2">
    <w:name w:val="xl92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3">
    <w:name w:val="xl93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8"/>
      <w:szCs w:val="28"/>
      <w:lang w:eastAsia="it-IT"/>
    </w:rPr>
  </w:style>
  <w:style w:type="paragraph" w:customStyle="1" w:styleId="xl94">
    <w:name w:val="xl94"/>
    <w:basedOn w:val="Normale"/>
    <w:rsid w:val="00A818BB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A81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color w:val="800000"/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A818B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kern w:val="0"/>
      <w:lang w:eastAsia="it-IT"/>
    </w:rPr>
  </w:style>
  <w:style w:type="paragraph" w:customStyle="1" w:styleId="xl105">
    <w:name w:val="xl105"/>
    <w:basedOn w:val="Normale"/>
    <w:rsid w:val="00A818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A818BB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A81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09">
    <w:name w:val="xl109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0">
    <w:name w:val="xl11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1">
    <w:name w:val="xl11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2">
    <w:name w:val="xl11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3">
    <w:name w:val="xl11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4">
    <w:name w:val="xl114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5">
    <w:name w:val="xl115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6">
    <w:name w:val="xl116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7">
    <w:name w:val="xl117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8">
    <w:name w:val="xl118"/>
    <w:basedOn w:val="Normale"/>
    <w:rsid w:val="00A818BB"/>
    <w:pP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19">
    <w:name w:val="xl119"/>
    <w:basedOn w:val="Normale"/>
    <w:rsid w:val="00A818BB"/>
    <w:pPr>
      <w:pBdr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0">
    <w:name w:val="xl120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1">
    <w:name w:val="xl121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2">
    <w:name w:val="xl122"/>
    <w:basedOn w:val="Normale"/>
    <w:rsid w:val="00A818BB"/>
    <w:pPr>
      <w:pBdr>
        <w:bottom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3">
    <w:name w:val="xl123"/>
    <w:basedOn w:val="Normale"/>
    <w:rsid w:val="00A818BB"/>
    <w:pPr>
      <w:pBdr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4">
    <w:name w:val="xl124"/>
    <w:basedOn w:val="Normale"/>
    <w:rsid w:val="00A818BB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5">
    <w:name w:val="xl125"/>
    <w:basedOn w:val="Normale"/>
    <w:rsid w:val="00A818BB"/>
    <w:pPr>
      <w:pBdr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6">
    <w:name w:val="xl126"/>
    <w:basedOn w:val="Normale"/>
    <w:rsid w:val="00A818BB"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7">
    <w:name w:val="xl127"/>
    <w:basedOn w:val="Normale"/>
    <w:rsid w:val="00A818BB"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xl128">
    <w:name w:val="xl128"/>
    <w:basedOn w:val="Normale"/>
    <w:rsid w:val="00A818BB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29">
    <w:name w:val="xl129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A818B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800000"/>
      <w:kern w:val="0"/>
      <w:sz w:val="32"/>
      <w:szCs w:val="32"/>
      <w:lang w:eastAsia="it-IT"/>
    </w:rPr>
  </w:style>
  <w:style w:type="numbering" w:customStyle="1" w:styleId="Nessunelenco21">
    <w:name w:val="Nessun elenco21"/>
    <w:next w:val="Nessunelenco"/>
    <w:uiPriority w:val="99"/>
    <w:semiHidden/>
    <w:unhideWhenUsed/>
    <w:rsid w:val="00A818BB"/>
  </w:style>
  <w:style w:type="paragraph" w:customStyle="1" w:styleId="font14">
    <w:name w:val="font14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4"/>
      <w:szCs w:val="24"/>
      <w:lang w:eastAsia="it-IT"/>
    </w:rPr>
  </w:style>
  <w:style w:type="paragraph" w:customStyle="1" w:styleId="font15">
    <w:name w:val="font15"/>
    <w:basedOn w:val="Normale"/>
    <w:rsid w:val="00A818B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i/>
      <w:iCs/>
      <w:color w:val="800000"/>
      <w:kern w:val="0"/>
      <w:sz w:val="22"/>
      <w:szCs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8BB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CitazioneintensaCarattere1">
    <w:name w:val="Citazione intensa Carattere1"/>
    <w:basedOn w:val="Carpredefinitoparagrafo"/>
    <w:uiPriority w:val="30"/>
    <w:rsid w:val="00A818BB"/>
    <w:rPr>
      <w:rFonts w:ascii="Arial" w:eastAsia="Times New Roman" w:hAnsi="Arial" w:cs="Arial"/>
      <w:b/>
      <w:bCs/>
      <w:i/>
      <w:iCs/>
      <w:color w:val="4F81BD" w:themeColor="accent1"/>
      <w:kern w:val="28"/>
      <w:sz w:val="20"/>
      <w:szCs w:val="20"/>
      <w:lang w:eastAsia="ar-SA"/>
    </w:rPr>
  </w:style>
  <w:style w:type="numbering" w:customStyle="1" w:styleId="Nessunelenco3">
    <w:name w:val="Nessun elenco3"/>
    <w:next w:val="Nessunelenco"/>
    <w:uiPriority w:val="99"/>
    <w:semiHidden/>
    <w:unhideWhenUsed/>
    <w:rsid w:val="00A818BB"/>
  </w:style>
  <w:style w:type="table" w:customStyle="1" w:styleId="Sfondomedio2-Colore112">
    <w:name w:val="Sfondo medio 2 - Colore 112"/>
    <w:basedOn w:val="Tabellanormale"/>
    <w:uiPriority w:val="64"/>
    <w:rsid w:val="00A818B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next w:val="Grigliaacolori-Colore2"/>
    <w:uiPriority w:val="69"/>
    <w:rsid w:val="00A818BB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sid w:val="00A818BB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sid w:val="00A818BB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sid w:val="00A818BB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">
    <w:name w:val="Nessun elenco12"/>
    <w:next w:val="Nessunelenco"/>
    <w:uiPriority w:val="99"/>
    <w:semiHidden/>
    <w:unhideWhenUsed/>
    <w:rsid w:val="00A818BB"/>
  </w:style>
  <w:style w:type="table" w:customStyle="1" w:styleId="GridTable5DarkAccent13">
    <w:name w:val="Grid Table 5 Dark Accent 13"/>
    <w:basedOn w:val="Tabellanormale"/>
    <w:uiPriority w:val="50"/>
    <w:rsid w:val="00A818BB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">
    <w:name w:val="Nessun elenco22"/>
    <w:next w:val="Nessunelenco"/>
    <w:uiPriority w:val="99"/>
    <w:semiHidden/>
    <w:unhideWhenUsed/>
    <w:rsid w:val="00A818BB"/>
  </w:style>
  <w:style w:type="table" w:customStyle="1" w:styleId="Tabellagriglia3-colore5113">
    <w:name w:val="Tabella griglia 3 - colore 5113"/>
    <w:basedOn w:val="Tabellanormale"/>
    <w:uiPriority w:val="48"/>
    <w:rsid w:val="00A818BB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sid w:val="009D5F30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sid w:val="0059544D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">
    <w:name w:val="Nessun elenco4"/>
    <w:next w:val="Nessunelenco"/>
    <w:uiPriority w:val="99"/>
    <w:semiHidden/>
    <w:unhideWhenUsed/>
    <w:rsid w:val="005B70A6"/>
  </w:style>
  <w:style w:type="table" w:customStyle="1" w:styleId="Sfondomedio2-Colore113">
    <w:name w:val="Sfondo medio 2 - Colore 113"/>
    <w:basedOn w:val="Tabellanormale"/>
    <w:uiPriority w:val="64"/>
    <w:rsid w:val="005B70A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next w:val="Grigliaacolori-Colore2"/>
    <w:uiPriority w:val="69"/>
    <w:rsid w:val="005B70A6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sid w:val="005B70A6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sid w:val="005B70A6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sid w:val="005B70A6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sid w:val="005B70A6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">
    <w:name w:val="Nessun elenco13"/>
    <w:next w:val="Nessunelenco"/>
    <w:uiPriority w:val="99"/>
    <w:semiHidden/>
    <w:unhideWhenUsed/>
    <w:rsid w:val="005B70A6"/>
  </w:style>
  <w:style w:type="table" w:customStyle="1" w:styleId="GridTable5DarkAccent14">
    <w:name w:val="Grid Table 5 Dark Accent 14"/>
    <w:basedOn w:val="Tabellanormale"/>
    <w:uiPriority w:val="50"/>
    <w:rsid w:val="005B70A6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">
    <w:name w:val="Nessun elenco23"/>
    <w:next w:val="Nessunelenco"/>
    <w:uiPriority w:val="99"/>
    <w:semiHidden/>
    <w:unhideWhenUsed/>
    <w:rsid w:val="005B70A6"/>
  </w:style>
  <w:style w:type="table" w:customStyle="1" w:styleId="Tabellagriglia3-colore5116">
    <w:name w:val="Tabella griglia 3 - colore 5116"/>
    <w:basedOn w:val="Tabellanormale"/>
    <w:uiPriority w:val="48"/>
    <w:rsid w:val="003B6FAA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sid w:val="00AC612D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283D82"/>
  </w:style>
  <w:style w:type="table" w:customStyle="1" w:styleId="Sfondomedio2-Colore114">
    <w:name w:val="Sfondo medio 2 - Colore 114"/>
    <w:basedOn w:val="Tabellanormale"/>
    <w:uiPriority w:val="64"/>
    <w:rsid w:val="00283D82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next w:val="Grigliaacolori-Colore2"/>
    <w:uiPriority w:val="69"/>
    <w:rsid w:val="00283D8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sid w:val="00283D82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sid w:val="00283D82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sid w:val="00283D8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sid w:val="00283D82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">
    <w:name w:val="Nessun elenco14"/>
    <w:next w:val="Nessunelenco"/>
    <w:uiPriority w:val="99"/>
    <w:semiHidden/>
    <w:unhideWhenUsed/>
    <w:rsid w:val="00283D82"/>
  </w:style>
  <w:style w:type="table" w:customStyle="1" w:styleId="GridTable5DarkAccent15">
    <w:name w:val="Grid Table 5 Dark Accent 15"/>
    <w:basedOn w:val="Tabellanormale"/>
    <w:uiPriority w:val="50"/>
    <w:rsid w:val="00283D82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">
    <w:name w:val="Nessun elenco24"/>
    <w:next w:val="Nessunelenco"/>
    <w:uiPriority w:val="99"/>
    <w:semiHidden/>
    <w:unhideWhenUsed/>
    <w:rsid w:val="00283D82"/>
  </w:style>
  <w:style w:type="paragraph" w:styleId="Sottotitolo0">
    <w:name w:val="Subtitle"/>
    <w:basedOn w:val="Normale"/>
    <w:next w:val="Normale"/>
    <w:link w:val="SottotitoloCarattere0"/>
    <w:qFormat/>
    <w:locked/>
    <w:rsid w:val="007B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0">
    <w:name w:val="Sottotitolo Carattere"/>
    <w:basedOn w:val="Carpredefinitoparagrafo"/>
    <w:link w:val="Sottotitolo0"/>
    <w:rsid w:val="007B490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ar-SA"/>
    </w:rPr>
  </w:style>
  <w:style w:type="character" w:styleId="Enfasiintensa">
    <w:name w:val="Intense Emphasis"/>
    <w:basedOn w:val="Carpredefinitoparagrafo"/>
    <w:uiPriority w:val="21"/>
    <w:qFormat/>
    <w:rsid w:val="00F828A4"/>
    <w:rPr>
      <w:b/>
      <w:bCs/>
      <w:i/>
      <w:iCs/>
      <w:color w:val="4F81BD" w:themeColor="accent1"/>
    </w:rPr>
  </w:style>
  <w:style w:type="table" w:customStyle="1" w:styleId="TableGrid">
    <w:name w:val="TableGrid"/>
    <w:rsid w:val="0037291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6">
    <w:name w:val="Nessun elenco6"/>
    <w:next w:val="Nessunelenco"/>
    <w:uiPriority w:val="99"/>
    <w:semiHidden/>
    <w:unhideWhenUsed/>
    <w:rsid w:val="00176F23"/>
  </w:style>
  <w:style w:type="table" w:customStyle="1" w:styleId="Grigliamedia3-Colore11">
    <w:name w:val="Griglia media 3 - Colore 11"/>
    <w:basedOn w:val="Tabellanormale"/>
    <w:next w:val="Grigliamedia3-Colore1"/>
    <w:uiPriority w:val="9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4">
    <w:name w:val="Griglia tabella4"/>
    <w:basedOn w:val="Tabellanormale"/>
    <w:next w:val="Grigliatabella"/>
    <w:uiPriority w:val="39"/>
    <w:rsid w:val="00176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7">
    <w:name w:val="Tabella griglia 4 - colore 117"/>
    <w:uiPriority w:val="4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elenco3-colore112">
    <w:name w:val="Tabella elenco 3 - colore 112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ellaelenco3-colore512">
    <w:name w:val="Tabella elenco 3 - colore 512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5scura-colore117">
    <w:name w:val="Tabella griglia 5 scura - colore 117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20">
    <w:name w:val="Tabella griglia 3 - colore 5120"/>
    <w:uiPriority w:val="99"/>
    <w:rsid w:val="00176F2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7acolori-colore112">
    <w:name w:val="Tabella griglia 7 a colori - colore 112"/>
    <w:uiPriority w:val="99"/>
    <w:rsid w:val="00176F23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Grigliatabella11">
    <w:name w:val="Griglia tabella11"/>
    <w:uiPriority w:val="99"/>
    <w:rsid w:val="00176F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uiPriority w:val="99"/>
    <w:rsid w:val="00176F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">
    <w:name w:val="Tabella griglia 3 - colore 51110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2">
    <w:name w:val="Tabella griglia 3 - colore 512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">
    <w:name w:val="Tabella griglia 3 - colore 513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">
    <w:name w:val="Tabella griglia 3 - colore 514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2">
    <w:name w:val="Tabella griglia 3 - colore 515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">
    <w:name w:val="Tabella griglia 3 - colore 5162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numbering" w:customStyle="1" w:styleId="Nessunelenco15">
    <w:name w:val="Nessun elenco15"/>
    <w:next w:val="Nessunelenco"/>
    <w:uiPriority w:val="99"/>
    <w:semiHidden/>
    <w:unhideWhenUsed/>
    <w:rsid w:val="00176F23"/>
  </w:style>
  <w:style w:type="table" w:customStyle="1" w:styleId="Tabellaelenco3-colore1111">
    <w:name w:val="Tabella elenco 3 - colore 11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">
    <w:name w:val="Tabella elenco 3 - colore 51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">
    <w:name w:val="Griglia tabella31"/>
    <w:basedOn w:val="Tabellanormale"/>
    <w:next w:val="Grigliatabella"/>
    <w:uiPriority w:val="39"/>
    <w:rsid w:val="00176F2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">
    <w:name w:val="Tabella griglia 5 scura - colore 1111"/>
    <w:basedOn w:val="Tabellanormale"/>
    <w:uiPriority w:val="50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">
    <w:name w:val="Tabella griglia 3 - colore 517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">
    <w:name w:val="Tabella griglia 7 a colori - colore 1111"/>
    <w:basedOn w:val="Tabellanormale"/>
    <w:uiPriority w:val="52"/>
    <w:rsid w:val="00176F23"/>
    <w:rPr>
      <w:rFonts w:eastAsia="Times New Roman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5">
    <w:name w:val="Sfondo medio 2 - Colore 115"/>
    <w:basedOn w:val="Tabellanormale"/>
    <w:uiPriority w:val="64"/>
    <w:rsid w:val="00176F23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next w:val="Grigliaacolori-Colore2"/>
    <w:uiPriority w:val="69"/>
    <w:rsid w:val="00176F23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">
    <w:name w:val="Tabella griglia 4 - colore 1111"/>
    <w:basedOn w:val="Tabellanormale"/>
    <w:uiPriority w:val="49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7">
    <w:name w:val="Tabella semplice 117"/>
    <w:basedOn w:val="Tabellanormale"/>
    <w:uiPriority w:val="41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5">
    <w:name w:val="Tabella elenco 7 a colori - colore 115"/>
    <w:basedOn w:val="Tabellanormale"/>
    <w:uiPriority w:val="52"/>
    <w:rsid w:val="00176F2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">
    <w:name w:val="Tabella griglia 5 scura - colore 121"/>
    <w:basedOn w:val="Tabellanormale"/>
    <w:uiPriority w:val="50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1">
    <w:name w:val="Tabella griglia 3 - colore 511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">
    <w:name w:val="Tabella griglia 3 - colore 512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">
    <w:name w:val="Tabella griglia 3 - colore 513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">
    <w:name w:val="Tabella griglia 3 - colore 514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">
    <w:name w:val="Tabella griglia 3 - colore 5161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">
    <w:name w:val="Tabella griglia 3 - colore 518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sid w:val="00176F23"/>
    <w:rPr>
      <w:rFonts w:eastAsia="Times New Roman"/>
      <w:color w:val="2E74B5"/>
      <w:lang w:eastAsia="en-US"/>
    </w:rPr>
    <w:tblPr>
      <w:tblStyleRowBandSize w:val="1"/>
      <w:tblStyleColBandSize w:val="1"/>
    </w:tblPr>
    <w:tblStylePr w:type="firstRow">
      <w:rPr>
        <w:rFonts w:ascii="Euphemia" w:eastAsia="MS Gothic" w:hAnsi="Euphemia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Euphemia" w:eastAsia="MS Gothic" w:hAnsi="Euphemia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Euphemia" w:eastAsia="MS Gothic" w:hAnsi="Euphemia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Euphemia" w:eastAsia="MS Gothic" w:hAnsi="Euphemia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">
    <w:name w:val="Tabella griglia 5 scura - colore 1121"/>
    <w:uiPriority w:val="99"/>
    <w:rsid w:val="00176F23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8CCE4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8CCE4"/>
      </w:tcPr>
    </w:tblStylePr>
  </w:style>
  <w:style w:type="table" w:customStyle="1" w:styleId="Tabellagriglia4-colore1121">
    <w:name w:val="Tabella griglia 4 - colore 112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11">
    <w:name w:val="Tabella semplice 111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5scura-colore131">
    <w:name w:val="Tabella griglia 5 scura - colore 13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Accent111">
    <w:name w:val="Grid Table 5 Dark Accent 11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5">
    <w:name w:val="Nessun elenco25"/>
    <w:next w:val="Nessunelenco"/>
    <w:uiPriority w:val="99"/>
    <w:semiHidden/>
    <w:unhideWhenUsed/>
    <w:rsid w:val="00176F23"/>
  </w:style>
  <w:style w:type="table" w:customStyle="1" w:styleId="Sfondomedio2-Colore1111">
    <w:name w:val="Sfondo medio 2 - Colore 111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">
    <w:name w:val="Griglia a colori - Colore 21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">
    <w:name w:val="Tabella griglia 4 - colore 113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21">
    <w:name w:val="Tabella semplice 112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01">
    <w:name w:val="Tabella griglia 3 - colore 5110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1">
    <w:name w:val="Tabella elenco 7 a colori - colore 111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31">
    <w:name w:val="Tabella griglia 5 scura - colore 113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11">
    <w:name w:val="Nessun elenco111"/>
    <w:next w:val="Nessunelenco"/>
    <w:uiPriority w:val="99"/>
    <w:semiHidden/>
    <w:unhideWhenUsed/>
    <w:rsid w:val="00176F23"/>
  </w:style>
  <w:style w:type="table" w:customStyle="1" w:styleId="Sfondomedio2-Colore21">
    <w:name w:val="Sfondo medio 2 - Colore 21"/>
    <w:basedOn w:val="Tabellanormale"/>
    <w:next w:val="Sfondomedio2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5DarkAccent121">
    <w:name w:val="Grid Table 5 Dark Accent 12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11">
    <w:name w:val="Nessun elenco211"/>
    <w:next w:val="Nessunelenco"/>
    <w:uiPriority w:val="99"/>
    <w:semiHidden/>
    <w:unhideWhenUsed/>
    <w:rsid w:val="00176F23"/>
  </w:style>
  <w:style w:type="numbering" w:customStyle="1" w:styleId="Nessunelenco31">
    <w:name w:val="Nessun elenco31"/>
    <w:next w:val="Nessunelenco"/>
    <w:uiPriority w:val="99"/>
    <w:semiHidden/>
    <w:unhideWhenUsed/>
    <w:rsid w:val="00176F23"/>
  </w:style>
  <w:style w:type="table" w:customStyle="1" w:styleId="Sfondomedio2-Colore1121">
    <w:name w:val="Sfondo medio 2 - Colore 112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">
    <w:name w:val="Griglia a colori - Colore 22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">
    <w:name w:val="Tabella griglia 4 - colore 114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31">
    <w:name w:val="Tabella semplice 113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21">
    <w:name w:val="Tabella griglia 3 - colore 5112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">
    <w:name w:val="Tabella elenco 7 a colori - colore 112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41">
    <w:name w:val="Tabella griglia 5 scura - colore 114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21">
    <w:name w:val="Nessun elenco121"/>
    <w:next w:val="Nessunelenco"/>
    <w:uiPriority w:val="99"/>
    <w:semiHidden/>
    <w:unhideWhenUsed/>
    <w:rsid w:val="00176F23"/>
  </w:style>
  <w:style w:type="table" w:customStyle="1" w:styleId="GridTable5DarkAccent131">
    <w:name w:val="Grid Table 5 Dark Accent 13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21">
    <w:name w:val="Nessun elenco221"/>
    <w:next w:val="Nessunelenco"/>
    <w:uiPriority w:val="99"/>
    <w:semiHidden/>
    <w:unhideWhenUsed/>
    <w:rsid w:val="00176F23"/>
  </w:style>
  <w:style w:type="table" w:customStyle="1" w:styleId="Tabellagriglia3-colore51131">
    <w:name w:val="Tabella griglia 3 - colore 5113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">
    <w:name w:val="Tabella semplice 114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essunelenco41">
    <w:name w:val="Nessun elenco41"/>
    <w:next w:val="Nessunelenco"/>
    <w:uiPriority w:val="99"/>
    <w:semiHidden/>
    <w:unhideWhenUsed/>
    <w:rsid w:val="00176F23"/>
  </w:style>
  <w:style w:type="table" w:customStyle="1" w:styleId="Sfondomedio2-Colore1131">
    <w:name w:val="Sfondo medio 2 - Colore 113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">
    <w:name w:val="Griglia a colori - Colore 23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">
    <w:name w:val="Tabella griglia 4 - colore 115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51">
    <w:name w:val="Tabella semplice 115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51">
    <w:name w:val="Tabella griglia 3 - colore 5115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">
    <w:name w:val="Tabella elenco 7 a colori - colore 113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51">
    <w:name w:val="Tabella griglia 5 scura - colore 115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31">
    <w:name w:val="Nessun elenco131"/>
    <w:next w:val="Nessunelenco"/>
    <w:uiPriority w:val="99"/>
    <w:semiHidden/>
    <w:unhideWhenUsed/>
    <w:rsid w:val="00176F23"/>
  </w:style>
  <w:style w:type="table" w:customStyle="1" w:styleId="GridTable5DarkAccent141">
    <w:name w:val="Grid Table 5 Dark Accent 14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31">
    <w:name w:val="Nessun elenco231"/>
    <w:next w:val="Nessunelenco"/>
    <w:uiPriority w:val="99"/>
    <w:semiHidden/>
    <w:unhideWhenUsed/>
    <w:rsid w:val="00176F23"/>
  </w:style>
  <w:style w:type="table" w:customStyle="1" w:styleId="Tabellagriglia3-colore51161">
    <w:name w:val="Tabella griglia 3 - colore 5116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">
    <w:name w:val="Tabella griglia 3 - colore 5117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">
    <w:name w:val="Tabella griglia 3 - colore 5118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numbering" w:customStyle="1" w:styleId="Nessunelenco51">
    <w:name w:val="Nessun elenco51"/>
    <w:next w:val="Nessunelenco"/>
    <w:uiPriority w:val="99"/>
    <w:semiHidden/>
    <w:unhideWhenUsed/>
    <w:rsid w:val="00176F23"/>
  </w:style>
  <w:style w:type="table" w:customStyle="1" w:styleId="Sfondomedio2-Colore1141">
    <w:name w:val="Sfondo medio 2 - Colore 1141"/>
    <w:basedOn w:val="Tabellanormale"/>
    <w:uiPriority w:val="64"/>
    <w:rsid w:val="00176F2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">
    <w:name w:val="Griglia a colori - Colore 241"/>
    <w:basedOn w:val="Tabellanormale"/>
    <w:next w:val="Grigliaacolori-Colore2"/>
    <w:uiPriority w:val="69"/>
    <w:rsid w:val="00176F2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">
    <w:name w:val="Tabella griglia 4 - colore 1161"/>
    <w:basedOn w:val="Tabellanormale"/>
    <w:uiPriority w:val="49"/>
    <w:rsid w:val="00176F23"/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semplice1161">
    <w:name w:val="Tabella semplice 1161"/>
    <w:basedOn w:val="Tabellanormale"/>
    <w:uiPriority w:val="41"/>
    <w:rsid w:val="00176F23"/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griglia3-colore51191">
    <w:name w:val="Tabella griglia 3 - colore 51191"/>
    <w:basedOn w:val="Tabellanormale"/>
    <w:uiPriority w:val="48"/>
    <w:rsid w:val="00176F23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">
    <w:name w:val="Tabella elenco 7 a colori - colore 1141"/>
    <w:basedOn w:val="Tabellanormale"/>
    <w:uiPriority w:val="52"/>
    <w:rsid w:val="00176F23"/>
    <w:rPr>
      <w:color w:val="365F91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61">
    <w:name w:val="Tabella griglia 5 scura - colore 116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141">
    <w:name w:val="Nessun elenco141"/>
    <w:next w:val="Nessunelenco"/>
    <w:uiPriority w:val="99"/>
    <w:semiHidden/>
    <w:unhideWhenUsed/>
    <w:rsid w:val="00176F23"/>
  </w:style>
  <w:style w:type="table" w:customStyle="1" w:styleId="GridTable5DarkAccent151">
    <w:name w:val="Grid Table 5 Dark Accent 151"/>
    <w:basedOn w:val="Tabellanormale"/>
    <w:uiPriority w:val="50"/>
    <w:rsid w:val="00176F23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essunelenco241">
    <w:name w:val="Nessun elenco241"/>
    <w:next w:val="Nessunelenco"/>
    <w:uiPriority w:val="99"/>
    <w:semiHidden/>
    <w:unhideWhenUsed/>
    <w:rsid w:val="00176F23"/>
  </w:style>
  <w:style w:type="table" w:customStyle="1" w:styleId="TableGrid1">
    <w:name w:val="TableGrid1"/>
    <w:rsid w:val="00176F2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42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43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27E22-FEE6-4FAB-920D-3897CF29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LavoRas GG 2A</vt:lpstr>
    </vt:vector>
  </TitlesOfParts>
  <Company>Regione Autonoma della Sardegna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LavoRas GG 2A</dc:title>
  <dc:creator>Marianna Sanna</dc:creator>
  <cp:lastModifiedBy>Marianna Sanna</cp:lastModifiedBy>
  <cp:revision>91</cp:revision>
  <cp:lastPrinted>2018-10-29T09:02:00Z</cp:lastPrinted>
  <dcterms:created xsi:type="dcterms:W3CDTF">2018-10-26T08:34:00Z</dcterms:created>
  <dcterms:modified xsi:type="dcterms:W3CDTF">2018-10-29T12:39:00Z</dcterms:modified>
</cp:coreProperties>
</file>