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DEE49" w14:textId="77777777" w:rsidR="00E365A8" w:rsidRPr="00E514BD" w:rsidRDefault="00E365A8" w:rsidP="00E365A8">
      <w:pPr>
        <w:pStyle w:val="Titolo1"/>
      </w:pPr>
      <w:bookmarkStart w:id="0" w:name="_Toc447217324"/>
      <w:bookmarkStart w:id="1" w:name="_Toc454808592"/>
      <w:bookmarkStart w:id="2" w:name="_GoBack"/>
      <w:bookmarkEnd w:id="2"/>
      <w:r w:rsidRPr="00E514BD">
        <w:t xml:space="preserve">Allegato </w:t>
      </w:r>
      <w:r>
        <w:t>B:</w:t>
      </w:r>
      <w:r w:rsidRPr="00E514BD">
        <w:t xml:space="preserve"> </w:t>
      </w:r>
      <w:r>
        <w:t>Modulistica per la partecipazione all’Avviso</w:t>
      </w:r>
      <w:bookmarkEnd w:id="0"/>
      <w:bookmarkEnd w:id="1"/>
      <w:r w:rsidRPr="00E514BD">
        <w:t xml:space="preserve"> </w:t>
      </w:r>
    </w:p>
    <w:p w14:paraId="5C22B653" w14:textId="77777777" w:rsidR="00F158BA" w:rsidRDefault="00F158BA" w:rsidP="00F158BA">
      <w:pPr>
        <w:suppressAutoHyphens w:val="0"/>
        <w:spacing w:after="200"/>
        <w:jc w:val="left"/>
        <w:rPr>
          <w:kern w:val="0"/>
        </w:rPr>
      </w:pPr>
    </w:p>
    <w:p w14:paraId="4F9240A6" w14:textId="06B3CDF9" w:rsidR="00F158BA" w:rsidRDefault="00F158BA" w:rsidP="00F158BA">
      <w:pPr>
        <w:tabs>
          <w:tab w:val="left" w:pos="593"/>
        </w:tabs>
        <w:rPr>
          <w:kern w:val="0"/>
        </w:rPr>
      </w:pPr>
      <w:r>
        <w:rPr>
          <w:kern w:val="0"/>
        </w:rPr>
        <w:tab/>
      </w:r>
    </w:p>
    <w:p w14:paraId="38C70ADB" w14:textId="6EE0578F" w:rsidR="00F158BA" w:rsidRDefault="00F158BA" w:rsidP="00F158BA">
      <w:pPr>
        <w:ind w:left="5760"/>
        <w:rPr>
          <w:kern w:val="0"/>
        </w:rPr>
      </w:pPr>
    </w:p>
    <w:p w14:paraId="46F83DBD" w14:textId="2F8C01F6" w:rsidR="00F158BA" w:rsidRPr="00C147B4" w:rsidRDefault="00E365A8" w:rsidP="00F158BA">
      <w:pPr>
        <w:ind w:left="3402"/>
        <w:jc w:val="center"/>
        <w:rPr>
          <w:b/>
          <w:sz w:val="22"/>
          <w:szCs w:val="22"/>
        </w:rPr>
      </w:pPr>
      <w:r>
        <w:rPr>
          <w:noProof/>
          <w:lang w:eastAsia="it-IT"/>
        </w:rPr>
        <mc:AlternateContent>
          <mc:Choice Requires="wps">
            <w:drawing>
              <wp:anchor distT="0" distB="0" distL="114300" distR="114300" simplePos="0" relativeHeight="251660288" behindDoc="0" locked="0" layoutInCell="1" allowOverlap="1" wp14:anchorId="4F5E1EED" wp14:editId="4A3DB1DD">
                <wp:simplePos x="0" y="0"/>
                <wp:positionH relativeFrom="column">
                  <wp:posOffset>454025</wp:posOffset>
                </wp:positionH>
                <wp:positionV relativeFrom="paragraph">
                  <wp:posOffset>265430</wp:posOffset>
                </wp:positionV>
                <wp:extent cx="5485765" cy="3051175"/>
                <wp:effectExtent l="0" t="0" r="635"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5765" cy="3051175"/>
                        </a:xfrm>
                        <a:prstGeom prst="rect">
                          <a:avLst/>
                        </a:prstGeom>
                        <a:solidFill>
                          <a:srgbClr val="36AAFF">
                            <a:alpha val="70195"/>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A9BAB" w14:textId="77777777" w:rsidR="0032503C" w:rsidRPr="00815833" w:rsidRDefault="0032503C" w:rsidP="00F158BA">
                            <w:pPr>
                              <w:widowControl w:val="0"/>
                              <w:autoSpaceDE w:val="0"/>
                              <w:autoSpaceDN w:val="0"/>
                              <w:adjustRightInd w:val="0"/>
                              <w:ind w:left="284" w:right="284"/>
                              <w:jc w:val="center"/>
                              <w:rPr>
                                <w:color w:val="FFFFFF"/>
                                <w:sz w:val="24"/>
                              </w:rPr>
                            </w:pPr>
                            <w:r w:rsidRPr="00815833">
                              <w:rPr>
                                <w:color w:val="FFFFFF"/>
                                <w:sz w:val="24"/>
                              </w:rPr>
                              <w:t>AVVISO</w:t>
                            </w:r>
                          </w:p>
                          <w:p w14:paraId="04F2A1C7" w14:textId="77777777" w:rsidR="0032503C" w:rsidRDefault="0032503C" w:rsidP="00F158BA">
                            <w:pPr>
                              <w:widowControl w:val="0"/>
                              <w:autoSpaceDE w:val="0"/>
                              <w:autoSpaceDN w:val="0"/>
                              <w:adjustRightInd w:val="0"/>
                              <w:ind w:left="284" w:right="284"/>
                              <w:jc w:val="center"/>
                              <w:rPr>
                                <w:color w:val="FFFFFF"/>
                                <w:sz w:val="24"/>
                              </w:rPr>
                            </w:pPr>
                            <w:r w:rsidRPr="0063025C">
                              <w:rPr>
                                <w:color w:val="FFFFFF"/>
                                <w:sz w:val="24"/>
                              </w:rPr>
                              <w:t xml:space="preserve">PER IL FINANZIAMENTO DI </w:t>
                            </w:r>
                          </w:p>
                          <w:p w14:paraId="6B34FAAD" w14:textId="77777777" w:rsidR="0032503C" w:rsidRPr="0063025C" w:rsidRDefault="0032503C" w:rsidP="00F158BA">
                            <w:pPr>
                              <w:widowControl w:val="0"/>
                              <w:autoSpaceDE w:val="0"/>
                              <w:autoSpaceDN w:val="0"/>
                              <w:adjustRightInd w:val="0"/>
                              <w:ind w:left="284" w:right="284"/>
                              <w:jc w:val="center"/>
                              <w:rPr>
                                <w:sz w:val="24"/>
                              </w:rPr>
                            </w:pPr>
                            <w:r w:rsidRPr="0063025C">
                              <w:rPr>
                                <w:color w:val="FFFFFF"/>
                                <w:sz w:val="24"/>
                              </w:rPr>
                              <w:t>PERCORSI DI ISTRUZION</w:t>
                            </w:r>
                            <w:r>
                              <w:rPr>
                                <w:color w:val="FFFFFF"/>
                                <w:sz w:val="24"/>
                              </w:rPr>
                              <w:t>E E FORMAZIONE PROFESSIONALE (</w:t>
                            </w:r>
                            <w:proofErr w:type="spellStart"/>
                            <w:r>
                              <w:rPr>
                                <w:color w:val="FFFFFF"/>
                                <w:sz w:val="24"/>
                              </w:rPr>
                              <w:t>Ie</w:t>
                            </w:r>
                            <w:r w:rsidRPr="0063025C">
                              <w:rPr>
                                <w:color w:val="FFFFFF"/>
                                <w:sz w:val="24"/>
                              </w:rPr>
                              <w:t>FP</w:t>
                            </w:r>
                            <w:proofErr w:type="spellEnd"/>
                            <w:r w:rsidRPr="0063025C">
                              <w:rPr>
                                <w:color w:val="FFFFFF"/>
                                <w:sz w:val="24"/>
                              </w:rPr>
                              <w:t xml:space="preserve">) </w:t>
                            </w:r>
                          </w:p>
                          <w:p w14:paraId="6A819F34" w14:textId="77777777" w:rsidR="0032503C" w:rsidRPr="00815833" w:rsidRDefault="0032503C" w:rsidP="00F158BA">
                            <w:pPr>
                              <w:widowControl w:val="0"/>
                              <w:autoSpaceDE w:val="0"/>
                              <w:autoSpaceDN w:val="0"/>
                              <w:adjustRightInd w:val="0"/>
                              <w:ind w:left="284" w:right="284"/>
                              <w:jc w:val="center"/>
                              <w:rPr>
                                <w:color w:val="FFFFFF"/>
                                <w:sz w:val="24"/>
                              </w:rPr>
                            </w:pPr>
                          </w:p>
                          <w:p w14:paraId="09C57E83" w14:textId="77777777" w:rsidR="0032503C" w:rsidRPr="00815833" w:rsidRDefault="0032503C" w:rsidP="00F158BA">
                            <w:pPr>
                              <w:widowControl w:val="0"/>
                              <w:autoSpaceDE w:val="0"/>
                              <w:autoSpaceDN w:val="0"/>
                              <w:adjustRightInd w:val="0"/>
                              <w:ind w:left="284" w:right="284"/>
                              <w:jc w:val="center"/>
                              <w:rPr>
                                <w:color w:val="FFFFFF"/>
                                <w:sz w:val="24"/>
                              </w:rPr>
                            </w:pPr>
                          </w:p>
                          <w:p w14:paraId="78931B4A" w14:textId="77777777" w:rsidR="0032503C" w:rsidRPr="00972A0F" w:rsidRDefault="0032503C" w:rsidP="00F158BA">
                            <w:pPr>
                              <w:pStyle w:val="TITOLO0"/>
                              <w:spacing w:line="276" w:lineRule="auto"/>
                              <w:rPr>
                                <w:b w:val="0"/>
                                <w:sz w:val="24"/>
                                <w:szCs w:val="24"/>
                              </w:rPr>
                            </w:pPr>
                            <w:r w:rsidRPr="00972A0F">
                              <w:rPr>
                                <w:b w:val="0"/>
                                <w:sz w:val="24"/>
                                <w:szCs w:val="24"/>
                              </w:rPr>
                              <w:t>Programma Operativo Regionale FSE 2014-2020</w:t>
                            </w:r>
                          </w:p>
                          <w:p w14:paraId="3E8ACC76" w14:textId="77777777" w:rsidR="0032503C" w:rsidRPr="00972A0F" w:rsidRDefault="0032503C" w:rsidP="00F158BA">
                            <w:pPr>
                              <w:pStyle w:val="TITOLO0"/>
                              <w:spacing w:line="276" w:lineRule="auto"/>
                              <w:rPr>
                                <w:b w:val="0"/>
                                <w:sz w:val="24"/>
                                <w:szCs w:val="24"/>
                              </w:rPr>
                            </w:pPr>
                            <w:r w:rsidRPr="00972A0F">
                              <w:rPr>
                                <w:b w:val="0"/>
                                <w:sz w:val="24"/>
                                <w:szCs w:val="24"/>
                              </w:rPr>
                              <w:t>Regione Autonoma della Sardegna</w:t>
                            </w:r>
                          </w:p>
                          <w:p w14:paraId="6DD297F7" w14:textId="77777777" w:rsidR="0032503C" w:rsidRPr="00972A0F" w:rsidRDefault="0032503C" w:rsidP="00F158BA">
                            <w:pPr>
                              <w:pStyle w:val="TITOLO0"/>
                              <w:spacing w:line="276" w:lineRule="auto"/>
                              <w:rPr>
                                <w:b w:val="0"/>
                                <w:i/>
                                <w:sz w:val="24"/>
                                <w:szCs w:val="24"/>
                              </w:rPr>
                            </w:pPr>
                            <w:r w:rsidRPr="00972A0F">
                              <w:rPr>
                                <w:b w:val="0"/>
                                <w:i/>
                                <w:sz w:val="24"/>
                                <w:szCs w:val="24"/>
                              </w:rPr>
                              <w:t>CCI 2014IT05SFOP021</w:t>
                            </w:r>
                          </w:p>
                          <w:p w14:paraId="431CDB69" w14:textId="77777777" w:rsidR="0032503C" w:rsidRPr="00972A0F" w:rsidRDefault="0032503C" w:rsidP="00F158BA">
                            <w:pPr>
                              <w:pStyle w:val="TITOLO0"/>
                              <w:spacing w:line="276" w:lineRule="auto"/>
                              <w:rPr>
                                <w:b w:val="0"/>
                                <w:sz w:val="24"/>
                                <w:szCs w:val="24"/>
                              </w:rPr>
                            </w:pPr>
                            <w:r w:rsidRPr="00972A0F">
                              <w:rPr>
                                <w:b w:val="0"/>
                                <w:sz w:val="24"/>
                                <w:szCs w:val="24"/>
                              </w:rPr>
                              <w:t>Asse prioritario 3 – Istruzione e formazione</w:t>
                            </w:r>
                          </w:p>
                          <w:p w14:paraId="451A2E93" w14:textId="77777777" w:rsidR="0032503C" w:rsidRDefault="0032503C" w:rsidP="00F158BA">
                            <w:pPr>
                              <w:pStyle w:val="TITOLO0"/>
                              <w:spacing w:line="276" w:lineRule="auto"/>
                              <w:rPr>
                                <w:b w:val="0"/>
                                <w:sz w:val="24"/>
                                <w:szCs w:val="24"/>
                              </w:rPr>
                            </w:pPr>
                          </w:p>
                          <w:p w14:paraId="187998AB" w14:textId="77777777" w:rsidR="0032503C" w:rsidRDefault="0032503C" w:rsidP="00F158BA">
                            <w:pPr>
                              <w:pStyle w:val="TITOLO0"/>
                              <w:spacing w:line="276" w:lineRule="auto"/>
                              <w:rPr>
                                <w:b w:val="0"/>
                                <w:sz w:val="24"/>
                                <w:szCs w:val="24"/>
                              </w:rPr>
                            </w:pPr>
                          </w:p>
                          <w:p w14:paraId="0BE294BE" w14:textId="297061C3" w:rsidR="0032503C" w:rsidRPr="00975B83" w:rsidRDefault="0032503C" w:rsidP="00F158BA">
                            <w:pPr>
                              <w:pStyle w:val="TITOLO0"/>
                              <w:spacing w:line="276" w:lineRule="auto"/>
                              <w:rPr>
                                <w:b w:val="0"/>
                                <w:sz w:val="24"/>
                                <w:szCs w:val="24"/>
                              </w:rPr>
                            </w:pPr>
                            <w:r w:rsidRPr="00975B83">
                              <w:rPr>
                                <w:b w:val="0"/>
                                <w:sz w:val="24"/>
                                <w:szCs w:val="24"/>
                              </w:rPr>
                              <w:t xml:space="preserve">ALLEGATO </w:t>
                            </w:r>
                            <w:r>
                              <w:rPr>
                                <w:b w:val="0"/>
                                <w:sz w:val="24"/>
                                <w:szCs w:val="24"/>
                              </w:rPr>
                              <w:t>B</w:t>
                            </w:r>
                          </w:p>
                          <w:p w14:paraId="0E70EE7B" w14:textId="308612BE" w:rsidR="0032503C" w:rsidRPr="00975B83" w:rsidRDefault="0032503C" w:rsidP="00F158BA">
                            <w:pPr>
                              <w:pStyle w:val="TITOLO0"/>
                              <w:spacing w:line="276" w:lineRule="auto"/>
                              <w:rPr>
                                <w:b w:val="0"/>
                                <w:sz w:val="24"/>
                                <w:szCs w:val="24"/>
                              </w:rPr>
                            </w:pPr>
                            <w:r>
                              <w:rPr>
                                <w:b w:val="0"/>
                                <w:sz w:val="24"/>
                                <w:szCs w:val="24"/>
                              </w:rPr>
                              <w:t>MODULISTICA PER LA PARTECIPAZIONE ALL’AVVISO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5.75pt;margin-top:20.9pt;width:431.95pt;height:2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" fillcolor="#36aaff" stroked="f">
                <v:fill opacity="46003f"/>
                <v:path arrowok="t"/>
                <v:textbox>
                  <w:txbxContent>
                    <w:p w14:paraId="0FBA9BAB" w14:textId="77777777" w:rsidR="0032503C" w:rsidRPr="00815833" w:rsidRDefault="0032503C" w:rsidP="00F158BA">
                      <w:pPr>
                        <w:widowControl w:val="0"/>
                        <w:autoSpaceDE w:val="0"/>
                        <w:autoSpaceDN w:val="0"/>
                        <w:adjustRightInd w:val="0"/>
                        <w:ind w:left="284" w:right="284"/>
                        <w:jc w:val="center"/>
                        <w:rPr>
                          <w:color w:val="FFFFFF"/>
                          <w:sz w:val="24"/>
                        </w:rPr>
                      </w:pPr>
                      <w:r w:rsidRPr="00815833">
                        <w:rPr>
                          <w:color w:val="FFFFFF"/>
                          <w:sz w:val="24"/>
                        </w:rPr>
                        <w:t>AVVISO</w:t>
                      </w:r>
                    </w:p>
                    <w:p w14:paraId="04F2A1C7" w14:textId="77777777" w:rsidR="0032503C" w:rsidRDefault="0032503C" w:rsidP="00F158BA">
                      <w:pPr>
                        <w:widowControl w:val="0"/>
                        <w:autoSpaceDE w:val="0"/>
                        <w:autoSpaceDN w:val="0"/>
                        <w:adjustRightInd w:val="0"/>
                        <w:ind w:left="284" w:right="284"/>
                        <w:jc w:val="center"/>
                        <w:rPr>
                          <w:color w:val="FFFFFF"/>
                          <w:sz w:val="24"/>
                        </w:rPr>
                      </w:pPr>
                      <w:r w:rsidRPr="0063025C">
                        <w:rPr>
                          <w:color w:val="FFFFFF"/>
                          <w:sz w:val="24"/>
                        </w:rPr>
                        <w:t xml:space="preserve">PER IL FINANZIAMENTO DI </w:t>
                      </w:r>
                    </w:p>
                    <w:p w14:paraId="6B34FAAD" w14:textId="77777777" w:rsidR="0032503C" w:rsidRPr="0063025C" w:rsidRDefault="0032503C" w:rsidP="00F158BA">
                      <w:pPr>
                        <w:widowControl w:val="0"/>
                        <w:autoSpaceDE w:val="0"/>
                        <w:autoSpaceDN w:val="0"/>
                        <w:adjustRightInd w:val="0"/>
                        <w:ind w:left="284" w:right="284"/>
                        <w:jc w:val="center"/>
                        <w:rPr>
                          <w:sz w:val="24"/>
                        </w:rPr>
                      </w:pPr>
                      <w:r w:rsidRPr="0063025C">
                        <w:rPr>
                          <w:color w:val="FFFFFF"/>
                          <w:sz w:val="24"/>
                        </w:rPr>
                        <w:t>PERCORSI DI ISTRUZION</w:t>
                      </w:r>
                      <w:r>
                        <w:rPr>
                          <w:color w:val="FFFFFF"/>
                          <w:sz w:val="24"/>
                        </w:rPr>
                        <w:t>E E FORMAZIONE PROFESSIONALE (</w:t>
                      </w:r>
                      <w:proofErr w:type="spellStart"/>
                      <w:r>
                        <w:rPr>
                          <w:color w:val="FFFFFF"/>
                          <w:sz w:val="24"/>
                        </w:rPr>
                        <w:t>Ie</w:t>
                      </w:r>
                      <w:r w:rsidRPr="0063025C">
                        <w:rPr>
                          <w:color w:val="FFFFFF"/>
                          <w:sz w:val="24"/>
                        </w:rPr>
                        <w:t>FP</w:t>
                      </w:r>
                      <w:proofErr w:type="spellEnd"/>
                      <w:r w:rsidRPr="0063025C">
                        <w:rPr>
                          <w:color w:val="FFFFFF"/>
                          <w:sz w:val="24"/>
                        </w:rPr>
                        <w:t xml:space="preserve">) </w:t>
                      </w:r>
                    </w:p>
                    <w:p w14:paraId="6A819F34" w14:textId="77777777" w:rsidR="0032503C" w:rsidRPr="00815833" w:rsidRDefault="0032503C" w:rsidP="00F158BA">
                      <w:pPr>
                        <w:widowControl w:val="0"/>
                        <w:autoSpaceDE w:val="0"/>
                        <w:autoSpaceDN w:val="0"/>
                        <w:adjustRightInd w:val="0"/>
                        <w:ind w:left="284" w:right="284"/>
                        <w:jc w:val="center"/>
                        <w:rPr>
                          <w:color w:val="FFFFFF"/>
                          <w:sz w:val="24"/>
                        </w:rPr>
                      </w:pPr>
                    </w:p>
                    <w:p w14:paraId="09C57E83" w14:textId="77777777" w:rsidR="0032503C" w:rsidRPr="00815833" w:rsidRDefault="0032503C" w:rsidP="00F158BA">
                      <w:pPr>
                        <w:widowControl w:val="0"/>
                        <w:autoSpaceDE w:val="0"/>
                        <w:autoSpaceDN w:val="0"/>
                        <w:adjustRightInd w:val="0"/>
                        <w:ind w:left="284" w:right="284"/>
                        <w:jc w:val="center"/>
                        <w:rPr>
                          <w:color w:val="FFFFFF"/>
                          <w:sz w:val="24"/>
                        </w:rPr>
                      </w:pPr>
                    </w:p>
                    <w:p w14:paraId="78931B4A" w14:textId="77777777" w:rsidR="0032503C" w:rsidRPr="00972A0F" w:rsidRDefault="0032503C" w:rsidP="00F158BA">
                      <w:pPr>
                        <w:pStyle w:val="TITOLO0"/>
                        <w:spacing w:line="276" w:lineRule="auto"/>
                        <w:rPr>
                          <w:b w:val="0"/>
                          <w:sz w:val="24"/>
                          <w:szCs w:val="24"/>
                        </w:rPr>
                      </w:pPr>
                      <w:r w:rsidRPr="00972A0F">
                        <w:rPr>
                          <w:b w:val="0"/>
                          <w:sz w:val="24"/>
                          <w:szCs w:val="24"/>
                        </w:rPr>
                        <w:t>Programma Operativo Regionale FSE 2014-2020</w:t>
                      </w:r>
                    </w:p>
                    <w:p w14:paraId="3E8ACC76" w14:textId="77777777" w:rsidR="0032503C" w:rsidRPr="00972A0F" w:rsidRDefault="0032503C" w:rsidP="00F158BA">
                      <w:pPr>
                        <w:pStyle w:val="TITOLO0"/>
                        <w:spacing w:line="276" w:lineRule="auto"/>
                        <w:rPr>
                          <w:b w:val="0"/>
                          <w:sz w:val="24"/>
                          <w:szCs w:val="24"/>
                        </w:rPr>
                      </w:pPr>
                      <w:r w:rsidRPr="00972A0F">
                        <w:rPr>
                          <w:b w:val="0"/>
                          <w:sz w:val="24"/>
                          <w:szCs w:val="24"/>
                        </w:rPr>
                        <w:t>Regione Autonoma della Sardegna</w:t>
                      </w:r>
                    </w:p>
                    <w:p w14:paraId="6DD297F7" w14:textId="77777777" w:rsidR="0032503C" w:rsidRPr="00972A0F" w:rsidRDefault="0032503C" w:rsidP="00F158BA">
                      <w:pPr>
                        <w:pStyle w:val="TITOLO0"/>
                        <w:spacing w:line="276" w:lineRule="auto"/>
                        <w:rPr>
                          <w:b w:val="0"/>
                          <w:i/>
                          <w:sz w:val="24"/>
                          <w:szCs w:val="24"/>
                        </w:rPr>
                      </w:pPr>
                      <w:r w:rsidRPr="00972A0F">
                        <w:rPr>
                          <w:b w:val="0"/>
                          <w:i/>
                          <w:sz w:val="24"/>
                          <w:szCs w:val="24"/>
                        </w:rPr>
                        <w:t>CCI 2014IT05SFOP021</w:t>
                      </w:r>
                    </w:p>
                    <w:p w14:paraId="431CDB69" w14:textId="77777777" w:rsidR="0032503C" w:rsidRPr="00972A0F" w:rsidRDefault="0032503C" w:rsidP="00F158BA">
                      <w:pPr>
                        <w:pStyle w:val="TITOLO0"/>
                        <w:spacing w:line="276" w:lineRule="auto"/>
                        <w:rPr>
                          <w:b w:val="0"/>
                          <w:sz w:val="24"/>
                          <w:szCs w:val="24"/>
                        </w:rPr>
                      </w:pPr>
                      <w:r w:rsidRPr="00972A0F">
                        <w:rPr>
                          <w:b w:val="0"/>
                          <w:sz w:val="24"/>
                          <w:szCs w:val="24"/>
                        </w:rPr>
                        <w:t>Asse prioritario 3 – Istruzione e formazione</w:t>
                      </w:r>
                    </w:p>
                    <w:p w14:paraId="451A2E93" w14:textId="77777777" w:rsidR="0032503C" w:rsidRDefault="0032503C" w:rsidP="00F158BA">
                      <w:pPr>
                        <w:pStyle w:val="TITOLO0"/>
                        <w:spacing w:line="276" w:lineRule="auto"/>
                        <w:rPr>
                          <w:b w:val="0"/>
                          <w:sz w:val="24"/>
                          <w:szCs w:val="24"/>
                        </w:rPr>
                      </w:pPr>
                    </w:p>
                    <w:p w14:paraId="187998AB" w14:textId="77777777" w:rsidR="0032503C" w:rsidRDefault="0032503C" w:rsidP="00F158BA">
                      <w:pPr>
                        <w:pStyle w:val="TITOLO0"/>
                        <w:spacing w:line="276" w:lineRule="auto"/>
                        <w:rPr>
                          <w:b w:val="0"/>
                          <w:sz w:val="24"/>
                          <w:szCs w:val="24"/>
                        </w:rPr>
                      </w:pPr>
                    </w:p>
                    <w:p w14:paraId="0BE294BE" w14:textId="297061C3" w:rsidR="0032503C" w:rsidRPr="00975B83" w:rsidRDefault="0032503C" w:rsidP="00F158BA">
                      <w:pPr>
                        <w:pStyle w:val="TITOLO0"/>
                        <w:spacing w:line="276" w:lineRule="auto"/>
                        <w:rPr>
                          <w:b w:val="0"/>
                          <w:sz w:val="24"/>
                          <w:szCs w:val="24"/>
                        </w:rPr>
                      </w:pPr>
                      <w:r w:rsidRPr="00975B83">
                        <w:rPr>
                          <w:b w:val="0"/>
                          <w:sz w:val="24"/>
                          <w:szCs w:val="24"/>
                        </w:rPr>
                        <w:t xml:space="preserve">ALLEGATO </w:t>
                      </w:r>
                      <w:r>
                        <w:rPr>
                          <w:b w:val="0"/>
                          <w:sz w:val="24"/>
                          <w:szCs w:val="24"/>
                        </w:rPr>
                        <w:t>B</w:t>
                      </w:r>
                    </w:p>
                    <w:p w14:paraId="0E70EE7B" w14:textId="308612BE" w:rsidR="0032503C" w:rsidRPr="00975B83" w:rsidRDefault="0032503C" w:rsidP="00F158BA">
                      <w:pPr>
                        <w:pStyle w:val="TITOLO0"/>
                        <w:spacing w:line="276" w:lineRule="auto"/>
                        <w:rPr>
                          <w:b w:val="0"/>
                          <w:sz w:val="24"/>
                          <w:szCs w:val="24"/>
                        </w:rPr>
                      </w:pPr>
                      <w:r>
                        <w:rPr>
                          <w:b w:val="0"/>
                          <w:sz w:val="24"/>
                          <w:szCs w:val="24"/>
                        </w:rPr>
                        <w:t>MODULISTICA PER LA PARTECIPAZIONE ALL’AVVISO</w:t>
                      </w:r>
                    </w:p>
                  </w:txbxContent>
                </v:textbox>
                <w10:wrap type="square"/>
              </v:shape>
            </w:pict>
          </mc:Fallback>
        </mc:AlternateContent>
      </w:r>
    </w:p>
    <w:p w14:paraId="3C654EC2" w14:textId="77777777" w:rsidR="00F158BA" w:rsidRDefault="00F158BA" w:rsidP="00F158BA"/>
    <w:p w14:paraId="158B2CD0" w14:textId="77777777" w:rsidR="00F158BA" w:rsidRPr="0046377C" w:rsidRDefault="00F158BA" w:rsidP="00F158BA">
      <w:pPr>
        <w:rPr>
          <w:sz w:val="22"/>
          <w:szCs w:val="22"/>
        </w:rPr>
      </w:pPr>
    </w:p>
    <w:p w14:paraId="1742F438" w14:textId="77777777" w:rsidR="00F158BA" w:rsidRDefault="00F158BA" w:rsidP="00F158BA"/>
    <w:p w14:paraId="7E9FB4D9" w14:textId="77777777" w:rsidR="00F158BA" w:rsidRDefault="00F158BA" w:rsidP="00F158BA"/>
    <w:p w14:paraId="4FE9E4FD" w14:textId="77777777" w:rsidR="00F158BA" w:rsidRDefault="00F158BA" w:rsidP="00F158BA"/>
    <w:p w14:paraId="5B029700" w14:textId="77777777" w:rsidR="00F158BA" w:rsidRDefault="00F158BA" w:rsidP="00F158BA"/>
    <w:p w14:paraId="0D67B3B8" w14:textId="77777777" w:rsidR="00F158BA" w:rsidRDefault="00F158BA" w:rsidP="00F158BA"/>
    <w:p w14:paraId="5E664FB7" w14:textId="77777777" w:rsidR="00F158BA" w:rsidRDefault="00F158BA" w:rsidP="00F158BA"/>
    <w:p w14:paraId="160D1053" w14:textId="77777777" w:rsidR="00F158BA" w:rsidRDefault="00F158BA" w:rsidP="00F158BA"/>
    <w:p w14:paraId="0E3808C3" w14:textId="77777777" w:rsidR="00F158BA" w:rsidRDefault="00F158BA" w:rsidP="00F158BA">
      <w:pPr>
        <w:suppressAutoHyphens w:val="0"/>
        <w:spacing w:after="200"/>
        <w:jc w:val="left"/>
      </w:pPr>
      <w:r>
        <w:br w:type="page"/>
      </w:r>
    </w:p>
    <w:p w14:paraId="6AE8E90A" w14:textId="77777777" w:rsidR="00F158BA" w:rsidRPr="00D35B9B" w:rsidRDefault="00F158BA" w:rsidP="00F158BA">
      <w:pPr>
        <w:pStyle w:val="Tit2"/>
      </w:pPr>
      <w:bookmarkStart w:id="3" w:name="_Toc447217325"/>
      <w:bookmarkStart w:id="4" w:name="_Toc454808593"/>
      <w:r w:rsidRPr="00D35B9B">
        <w:lastRenderedPageBreak/>
        <w:t>Premessa</w:t>
      </w:r>
      <w:bookmarkEnd w:id="3"/>
      <w:bookmarkEnd w:id="4"/>
    </w:p>
    <w:p w14:paraId="159D9A7D" w14:textId="77777777" w:rsidR="00061D6F" w:rsidRPr="001341F1" w:rsidRDefault="00F158BA" w:rsidP="00061D6F">
      <w:pPr>
        <w:rPr>
          <w:lang w:eastAsia="it-IT"/>
        </w:rPr>
      </w:pPr>
      <w:r w:rsidRPr="00F158BA">
        <w:rPr>
          <w:lang w:eastAsia="it-IT"/>
        </w:rPr>
        <w:t xml:space="preserve">Come previsto nell’art. 9 dell’Avviso, </w:t>
      </w:r>
      <w:r w:rsidR="00061D6F">
        <w:rPr>
          <w:lang w:eastAsia="it-IT"/>
        </w:rPr>
        <w:t>Il Dossier di Candidatura Telematico (DCT) è costituito dalla seguente documentazione</w:t>
      </w:r>
      <w:r w:rsidR="00061D6F" w:rsidRPr="001341F1">
        <w:rPr>
          <w:lang w:eastAsia="it-IT"/>
        </w:rPr>
        <w:t>:</w:t>
      </w:r>
    </w:p>
    <w:p w14:paraId="5A3C7BC9" w14:textId="71A93EBC" w:rsidR="00061D6F" w:rsidRDefault="00061D6F" w:rsidP="003A4C26">
      <w:pPr>
        <w:pStyle w:val="Paragrafoelenco"/>
        <w:numPr>
          <w:ilvl w:val="0"/>
          <w:numId w:val="41"/>
        </w:numPr>
        <w:jc w:val="left"/>
        <w:rPr>
          <w:lang w:eastAsia="it-IT"/>
        </w:rPr>
      </w:pPr>
      <w:r w:rsidRPr="001341F1">
        <w:rPr>
          <w:lang w:eastAsia="it-IT"/>
        </w:rPr>
        <w:t>Modello</w:t>
      </w:r>
      <w:r w:rsidR="00726D86">
        <w:rPr>
          <w:lang w:eastAsia="it-IT"/>
        </w:rPr>
        <w:t xml:space="preserve"> </w:t>
      </w:r>
      <w:r>
        <w:rPr>
          <w:lang w:eastAsia="it-IT"/>
        </w:rPr>
        <w:t xml:space="preserve">1 - </w:t>
      </w:r>
      <w:r w:rsidRPr="001341F1">
        <w:rPr>
          <w:lang w:eastAsia="it-IT"/>
        </w:rPr>
        <w:t>Domanda di finanziamento</w:t>
      </w:r>
      <w:r>
        <w:rPr>
          <w:lang w:eastAsia="it-IT"/>
        </w:rPr>
        <w:t xml:space="preserve"> </w:t>
      </w:r>
      <w:r w:rsidRPr="001341F1">
        <w:rPr>
          <w:lang w:eastAsia="it-IT"/>
        </w:rPr>
        <w:t>Agenzia formativa in forma singola (in bollo);</w:t>
      </w:r>
    </w:p>
    <w:p w14:paraId="5D65A7B5" w14:textId="77777777" w:rsidR="00061D6F" w:rsidRDefault="00061D6F" w:rsidP="003A4C26">
      <w:pPr>
        <w:pStyle w:val="Paragrafoelenco"/>
        <w:numPr>
          <w:ilvl w:val="0"/>
          <w:numId w:val="41"/>
        </w:numPr>
        <w:jc w:val="left"/>
        <w:rPr>
          <w:lang w:eastAsia="it-IT"/>
        </w:rPr>
      </w:pPr>
      <w:r w:rsidRPr="001341F1">
        <w:rPr>
          <w:lang w:eastAsia="it-IT"/>
        </w:rPr>
        <w:t xml:space="preserve">Modello </w:t>
      </w:r>
      <w:r>
        <w:rPr>
          <w:lang w:eastAsia="it-IT"/>
        </w:rPr>
        <w:t xml:space="preserve">2 - </w:t>
      </w:r>
      <w:r w:rsidRPr="001341F1">
        <w:rPr>
          <w:lang w:eastAsia="it-IT"/>
        </w:rPr>
        <w:t>Domanda di finanziamento in RT (in bollo</w:t>
      </w:r>
      <w:r>
        <w:rPr>
          <w:lang w:eastAsia="it-IT"/>
        </w:rPr>
        <w:t>)</w:t>
      </w:r>
      <w:r w:rsidRPr="001341F1">
        <w:rPr>
          <w:lang w:eastAsia="it-IT"/>
        </w:rPr>
        <w:t>;</w:t>
      </w:r>
    </w:p>
    <w:p w14:paraId="1FDFB4DB" w14:textId="77777777" w:rsidR="00061D6F" w:rsidRDefault="00061D6F" w:rsidP="003A4C26">
      <w:pPr>
        <w:pStyle w:val="Paragrafoelenco"/>
        <w:numPr>
          <w:ilvl w:val="0"/>
          <w:numId w:val="41"/>
        </w:numPr>
        <w:jc w:val="left"/>
        <w:rPr>
          <w:lang w:eastAsia="it-IT"/>
        </w:rPr>
      </w:pPr>
      <w:r w:rsidRPr="001341F1">
        <w:rPr>
          <w:lang w:eastAsia="it-IT"/>
        </w:rPr>
        <w:t xml:space="preserve">Modello </w:t>
      </w:r>
      <w:r>
        <w:rPr>
          <w:lang w:eastAsia="it-IT"/>
        </w:rPr>
        <w:t xml:space="preserve">3 - </w:t>
      </w:r>
      <w:r w:rsidRPr="001341F1">
        <w:rPr>
          <w:lang w:eastAsia="it-IT"/>
        </w:rPr>
        <w:t>Dichiarazione sostitutiva di atto notorio dei requisiti di partecipazione di cui all’art. 6 dell’Avviso. Nel caso di delega di attività, la dichiarazione deve essere compilata anche</w:t>
      </w:r>
      <w:r w:rsidRPr="00674C5C">
        <w:rPr>
          <w:lang w:eastAsia="it-IT"/>
        </w:rPr>
        <w:t xml:space="preserve"> dal delegato;</w:t>
      </w:r>
    </w:p>
    <w:p w14:paraId="6429F0D3" w14:textId="6DB09E0C" w:rsidR="00061D6F" w:rsidRDefault="00061D6F" w:rsidP="003A4C26">
      <w:pPr>
        <w:pStyle w:val="Paragrafoelenco"/>
        <w:numPr>
          <w:ilvl w:val="0"/>
          <w:numId w:val="41"/>
        </w:numPr>
        <w:jc w:val="left"/>
        <w:rPr>
          <w:lang w:eastAsia="it-IT"/>
        </w:rPr>
      </w:pPr>
      <w:r w:rsidRPr="001341F1">
        <w:rPr>
          <w:lang w:eastAsia="it-IT"/>
        </w:rPr>
        <w:t xml:space="preserve">Modello </w:t>
      </w:r>
      <w:r>
        <w:rPr>
          <w:lang w:eastAsia="it-IT"/>
        </w:rPr>
        <w:t xml:space="preserve">4 - </w:t>
      </w:r>
      <w:r w:rsidRPr="00674C5C">
        <w:rPr>
          <w:lang w:eastAsia="it-IT"/>
        </w:rPr>
        <w:t xml:space="preserve">Dichiarazione di impegno a </w:t>
      </w:r>
      <w:r w:rsidRPr="00C912E0">
        <w:rPr>
          <w:lang w:eastAsia="it-IT"/>
        </w:rPr>
        <w:t xml:space="preserve">conformarsi alla </w:t>
      </w:r>
      <w:r w:rsidR="007E4DF6" w:rsidRPr="00C912E0">
        <w:rPr>
          <w:lang w:eastAsia="it-IT"/>
        </w:rPr>
        <w:t>disciplina prevista dall’art. 48</w:t>
      </w:r>
      <w:r w:rsidRPr="00C912E0">
        <w:rPr>
          <w:lang w:eastAsia="it-IT"/>
        </w:rPr>
        <w:t xml:space="preserve"> del D. </w:t>
      </w:r>
      <w:proofErr w:type="spellStart"/>
      <w:r w:rsidRPr="00C912E0">
        <w:rPr>
          <w:lang w:eastAsia="it-IT"/>
        </w:rPr>
        <w:t>Lgs</w:t>
      </w:r>
      <w:proofErr w:type="spellEnd"/>
      <w:r w:rsidRPr="00C912E0">
        <w:rPr>
          <w:lang w:eastAsia="it-IT"/>
        </w:rPr>
        <w:t>.</w:t>
      </w:r>
      <w:r w:rsidR="007E4DF6" w:rsidRPr="00C912E0">
        <w:rPr>
          <w:lang w:eastAsia="it-IT"/>
        </w:rPr>
        <w:t xml:space="preserve"> 50/201</w:t>
      </w:r>
      <w:r w:rsidRPr="00C912E0">
        <w:rPr>
          <w:lang w:eastAsia="it-IT"/>
        </w:rPr>
        <w:t>6 nel caso di RT non costituito, compilata attraverso</w:t>
      </w:r>
      <w:r w:rsidRPr="00674C5C">
        <w:rPr>
          <w:lang w:eastAsia="it-IT"/>
        </w:rPr>
        <w:t xml:space="preserve"> l’interfaccia online e firmata digitalmente da tutti i rappresentanti legali del soggetto proponente;</w:t>
      </w:r>
    </w:p>
    <w:p w14:paraId="3808C27E" w14:textId="77777777" w:rsidR="00061D6F" w:rsidRDefault="00061D6F" w:rsidP="003A4C26">
      <w:pPr>
        <w:pStyle w:val="Paragrafoelenco"/>
        <w:numPr>
          <w:ilvl w:val="0"/>
          <w:numId w:val="41"/>
        </w:numPr>
        <w:jc w:val="left"/>
        <w:rPr>
          <w:lang w:eastAsia="it-IT"/>
        </w:rPr>
      </w:pPr>
      <w:r w:rsidRPr="001341F1">
        <w:rPr>
          <w:lang w:eastAsia="it-IT"/>
        </w:rPr>
        <w:t xml:space="preserve">Modello </w:t>
      </w:r>
      <w:r>
        <w:rPr>
          <w:lang w:eastAsia="it-IT"/>
        </w:rPr>
        <w:t xml:space="preserve">5 - </w:t>
      </w:r>
      <w:r w:rsidRPr="000C463C">
        <w:rPr>
          <w:lang w:eastAsia="it-IT"/>
        </w:rPr>
        <w:t>Formulario per la proposta progettuale</w:t>
      </w:r>
      <w:r w:rsidRPr="001341F1">
        <w:rPr>
          <w:lang w:eastAsia="it-IT"/>
        </w:rPr>
        <w:t>, comprensivo del cronoprogramma,</w:t>
      </w:r>
      <w:r>
        <w:rPr>
          <w:lang w:eastAsia="it-IT"/>
        </w:rPr>
        <w:t xml:space="preserve"> e del relativo preventivo finanziario</w:t>
      </w:r>
      <w:r w:rsidRPr="001341F1">
        <w:rPr>
          <w:lang w:eastAsia="it-IT"/>
        </w:rPr>
        <w:t>;</w:t>
      </w:r>
    </w:p>
    <w:p w14:paraId="431A2E92" w14:textId="10EE6CF2" w:rsidR="00061D6F" w:rsidRDefault="00061D6F" w:rsidP="003A4C26">
      <w:pPr>
        <w:pStyle w:val="Paragrafoelenco"/>
        <w:numPr>
          <w:ilvl w:val="0"/>
          <w:numId w:val="41"/>
        </w:numPr>
        <w:jc w:val="left"/>
        <w:rPr>
          <w:lang w:eastAsia="it-IT"/>
        </w:rPr>
      </w:pPr>
      <w:r w:rsidRPr="001341F1">
        <w:rPr>
          <w:lang w:eastAsia="it-IT"/>
        </w:rPr>
        <w:t xml:space="preserve">Modello </w:t>
      </w:r>
      <w:r>
        <w:rPr>
          <w:lang w:eastAsia="it-IT"/>
        </w:rPr>
        <w:t xml:space="preserve">6 - Manifestazioni </w:t>
      </w:r>
      <w:r w:rsidRPr="00422277">
        <w:rPr>
          <w:lang w:eastAsia="it-IT"/>
        </w:rPr>
        <w:t>d’interesse delle imprese</w:t>
      </w:r>
      <w:r w:rsidR="004474ED">
        <w:rPr>
          <w:lang w:eastAsia="it-IT"/>
        </w:rPr>
        <w:t>;</w:t>
      </w:r>
    </w:p>
    <w:p w14:paraId="3A9E70CA" w14:textId="77777777" w:rsidR="001C1056" w:rsidRPr="009D69AC" w:rsidRDefault="001C1056" w:rsidP="003A4C26">
      <w:pPr>
        <w:pStyle w:val="Paragrafoelenco"/>
        <w:numPr>
          <w:ilvl w:val="0"/>
          <w:numId w:val="41"/>
        </w:numPr>
        <w:jc w:val="left"/>
        <w:rPr>
          <w:lang w:eastAsia="it-IT"/>
        </w:rPr>
      </w:pPr>
      <w:r>
        <w:rPr>
          <w:lang w:eastAsia="it-IT"/>
        </w:rPr>
        <w:t xml:space="preserve">Modello </w:t>
      </w:r>
      <w:r w:rsidRPr="009D69AC">
        <w:rPr>
          <w:lang w:eastAsia="it-IT"/>
        </w:rPr>
        <w:t>7  - Modulo annullamento marca da bollo</w:t>
      </w:r>
    </w:p>
    <w:p w14:paraId="6B59B9B7" w14:textId="77777777" w:rsidR="001C1056" w:rsidRPr="009D69AC" w:rsidRDefault="001C1056" w:rsidP="001C1056">
      <w:pPr>
        <w:ind w:left="1080"/>
        <w:jc w:val="left"/>
        <w:rPr>
          <w:i/>
          <w:lang w:eastAsia="it-IT"/>
        </w:rPr>
      </w:pPr>
      <w:r w:rsidRPr="009D69AC">
        <w:rPr>
          <w:i/>
          <w:lang w:eastAsia="it-IT"/>
        </w:rPr>
        <w:t>o, in alternativa</w:t>
      </w:r>
    </w:p>
    <w:p w14:paraId="6C36947E" w14:textId="77777777" w:rsidR="001C1056" w:rsidRPr="009D69AC" w:rsidRDefault="001C1056" w:rsidP="003A4C26">
      <w:pPr>
        <w:pStyle w:val="Paragrafoelenco"/>
        <w:numPr>
          <w:ilvl w:val="0"/>
          <w:numId w:val="37"/>
        </w:numPr>
        <w:ind w:left="1843" w:hanging="142"/>
        <w:jc w:val="left"/>
        <w:rPr>
          <w:lang w:eastAsia="it-IT"/>
        </w:rPr>
      </w:pPr>
      <w:r w:rsidRPr="009D69AC">
        <w:rPr>
          <w:lang w:eastAsia="it-IT"/>
        </w:rPr>
        <w:t>copia della ricevuta di versamento dell’imposta di bollo assolta in modo virtuale;</w:t>
      </w:r>
    </w:p>
    <w:p w14:paraId="3F5D2A57" w14:textId="380256B5" w:rsidR="00061D6F" w:rsidRPr="001C1056" w:rsidRDefault="00061D6F" w:rsidP="00227CE6">
      <w:pPr>
        <w:pStyle w:val="Paragrafoelenco"/>
        <w:numPr>
          <w:ilvl w:val="0"/>
          <w:numId w:val="41"/>
        </w:numPr>
        <w:rPr>
          <w:lang w:eastAsia="it-IT"/>
        </w:rPr>
      </w:pPr>
      <w:r w:rsidRPr="001C1056">
        <w:rPr>
          <w:lang w:eastAsia="it-IT"/>
        </w:rPr>
        <w:t>Modello relativo all’informazione antimafia da acquisire secondo le modalità specificate</w:t>
      </w:r>
      <w:r w:rsidR="005F04B9" w:rsidRPr="001C1056">
        <w:rPr>
          <w:lang w:eastAsia="it-IT"/>
        </w:rPr>
        <w:t xml:space="preserve"> all’art. 9 dell’Avviso</w:t>
      </w:r>
      <w:r w:rsidR="005F04B9" w:rsidRPr="001C1056">
        <w:rPr>
          <w:rStyle w:val="Rimandonotaapidipagina"/>
          <w:lang w:eastAsia="it-IT"/>
        </w:rPr>
        <w:footnoteReference w:id="1"/>
      </w:r>
      <w:r w:rsidR="004474ED" w:rsidRPr="001C1056">
        <w:rPr>
          <w:lang w:eastAsia="it-IT"/>
        </w:rPr>
        <w:t>;</w:t>
      </w:r>
    </w:p>
    <w:p w14:paraId="74A5A02C" w14:textId="77777777" w:rsidR="001C1056" w:rsidRPr="009D69AC" w:rsidRDefault="001C1056" w:rsidP="00227CE6">
      <w:pPr>
        <w:pStyle w:val="Paragrafoelenco"/>
        <w:numPr>
          <w:ilvl w:val="0"/>
          <w:numId w:val="41"/>
        </w:numPr>
        <w:rPr>
          <w:lang w:eastAsia="it-IT"/>
        </w:rPr>
      </w:pPr>
      <w:r w:rsidRPr="009D69AC">
        <w:rPr>
          <w:lang w:eastAsia="it-IT"/>
        </w:rPr>
        <w:t>Accordo di delega (nel caso di delega di attività);</w:t>
      </w:r>
    </w:p>
    <w:p w14:paraId="10FEBA37" w14:textId="77777777" w:rsidR="001C1056" w:rsidRPr="009D69AC" w:rsidRDefault="001C1056" w:rsidP="00227CE6">
      <w:pPr>
        <w:pStyle w:val="Paragrafoelenco"/>
        <w:numPr>
          <w:ilvl w:val="0"/>
          <w:numId w:val="41"/>
        </w:numPr>
        <w:rPr>
          <w:lang w:eastAsia="it-IT"/>
        </w:rPr>
      </w:pPr>
      <w:r w:rsidRPr="009D69AC">
        <w:rPr>
          <w:lang w:eastAsia="it-IT"/>
        </w:rPr>
        <w:t>Fotocopia di un documento di identità in corso di validità per ciascun sottoscrittore della documentazione.</w:t>
      </w:r>
    </w:p>
    <w:p w14:paraId="341DB342" w14:textId="77777777" w:rsidR="001C1056" w:rsidRDefault="001C1056" w:rsidP="001C1056">
      <w:pPr>
        <w:rPr>
          <w:lang w:eastAsia="it-IT"/>
        </w:rPr>
      </w:pPr>
    </w:p>
    <w:p w14:paraId="7874423B" w14:textId="77777777" w:rsidR="001766A2" w:rsidRDefault="001766A2" w:rsidP="001766A2">
      <w:pPr>
        <w:rPr>
          <w:lang w:eastAsia="it-IT"/>
        </w:rPr>
      </w:pPr>
      <w:r w:rsidRPr="00115EA0">
        <w:rPr>
          <w:u w:val="single"/>
          <w:lang w:eastAsia="it-IT"/>
        </w:rPr>
        <w:t>I Modelli (</w:t>
      </w:r>
      <w:proofErr w:type="spellStart"/>
      <w:r w:rsidRPr="00115EA0">
        <w:rPr>
          <w:i/>
          <w:u w:val="single"/>
          <w:lang w:eastAsia="it-IT"/>
        </w:rPr>
        <w:t>fac</w:t>
      </w:r>
      <w:proofErr w:type="spellEnd"/>
      <w:r w:rsidRPr="00115EA0">
        <w:rPr>
          <w:i/>
          <w:u w:val="single"/>
          <w:lang w:eastAsia="it-IT"/>
        </w:rPr>
        <w:t xml:space="preserve"> simile</w:t>
      </w:r>
      <w:r w:rsidRPr="00115EA0">
        <w:rPr>
          <w:u w:val="single"/>
          <w:lang w:eastAsia="it-IT"/>
        </w:rPr>
        <w:t>) di cui ai precedenti punti da 1 a 7 potranno subire delle modifiche relative ai formati nella fase di sviluppo degli specifici applicativi per la compilazione diretta sul Sistema Informativo del Lavoro e della Formazione Professionale (SIL). Essi rappresentano in ogni caso un valido supporto per la fase di preparazione dei Dossier di candidatura nelle more del perfezionamento della specifica procedura telematica nell’area riservata sul portale “Sardegna Lavoro”.</w:t>
      </w:r>
    </w:p>
    <w:p w14:paraId="4A3F91F5" w14:textId="77777777" w:rsidR="00061D6F" w:rsidRPr="00C75564" w:rsidRDefault="00061D6F" w:rsidP="00061D6F">
      <w:pPr>
        <w:rPr>
          <w:color w:val="FF0000"/>
          <w:lang w:eastAsia="it-IT"/>
        </w:rPr>
      </w:pPr>
      <w:r>
        <w:rPr>
          <w:b/>
          <w:lang w:eastAsia="it-IT"/>
        </w:rPr>
        <w:t xml:space="preserve">Tutti i </w:t>
      </w:r>
      <w:r w:rsidRPr="00674C5C">
        <w:rPr>
          <w:b/>
          <w:lang w:eastAsia="it-IT"/>
        </w:rPr>
        <w:t>documenti</w:t>
      </w:r>
      <w:r>
        <w:rPr>
          <w:b/>
          <w:lang w:eastAsia="it-IT"/>
        </w:rPr>
        <w:t>, sia quelli tramite</w:t>
      </w:r>
      <w:r w:rsidRPr="00674C5C">
        <w:rPr>
          <w:b/>
          <w:lang w:eastAsia="it-IT"/>
        </w:rPr>
        <w:t xml:space="preserve"> l’interfaccia online </w:t>
      </w:r>
      <w:r>
        <w:rPr>
          <w:b/>
          <w:lang w:eastAsia="it-IT"/>
        </w:rPr>
        <w:t xml:space="preserve">sia quelli generati extra sistema, dovranno essere firmati </w:t>
      </w:r>
      <w:r w:rsidRPr="00674C5C">
        <w:rPr>
          <w:b/>
          <w:lang w:eastAsia="it-IT"/>
        </w:rPr>
        <w:t>digitalmente</w:t>
      </w:r>
      <w:r w:rsidRPr="00674C5C">
        <w:rPr>
          <w:lang w:eastAsia="it-IT"/>
        </w:rPr>
        <w:t xml:space="preserve"> dal rappresentante </w:t>
      </w:r>
      <w:r>
        <w:rPr>
          <w:lang w:eastAsia="it-IT"/>
        </w:rPr>
        <w:t xml:space="preserve">legale del soggetto proponente. </w:t>
      </w:r>
    </w:p>
    <w:p w14:paraId="33E7499B" w14:textId="5B8843CB" w:rsidR="00F158BA" w:rsidRPr="00F158BA" w:rsidRDefault="00F158BA" w:rsidP="00061D6F">
      <w:pPr>
        <w:rPr>
          <w:lang w:eastAsia="it-IT"/>
        </w:rPr>
      </w:pPr>
      <w:r w:rsidRPr="00F158BA">
        <w:rPr>
          <w:lang w:eastAsia="it-IT"/>
        </w:rPr>
        <w:t>Il Dossier di candidatura acquisito a sistema dovrà essere corredato di tutta la documentazione sopra specificata correttamente caricata nelle apposite sezioni della piattaforma telematica (es. in caso di RT già costituito, caricamento sulla piattaforma della scansione dell’atto costitutivo;</w:t>
      </w:r>
      <w:r w:rsidRPr="00F158BA">
        <w:rPr>
          <w:kern w:val="0"/>
          <w:lang w:eastAsia="en-US"/>
        </w:rPr>
        <w:t xml:space="preserve"> </w:t>
      </w:r>
      <w:r w:rsidRPr="00F158BA">
        <w:rPr>
          <w:lang w:eastAsia="it-IT"/>
        </w:rPr>
        <w:t>scansione della procura, nel caso di domanda sottoscritta da un procuratore).</w:t>
      </w:r>
    </w:p>
    <w:p w14:paraId="4AFF8F68" w14:textId="77777777" w:rsidR="00F158BA" w:rsidRPr="00F158BA" w:rsidRDefault="00F158BA" w:rsidP="00F158BA">
      <w:pPr>
        <w:rPr>
          <w:b/>
          <w:lang w:eastAsia="it-IT"/>
        </w:rPr>
      </w:pPr>
      <w:r w:rsidRPr="00F158BA">
        <w:rPr>
          <w:b/>
          <w:lang w:eastAsia="it-IT"/>
        </w:rPr>
        <w:t>Per ogni singolo percorso formativo dovrà essere presentato uno specifico Dossier di candidatura.</w:t>
      </w:r>
    </w:p>
    <w:p w14:paraId="7262C924" w14:textId="0162A309" w:rsidR="00F158BA" w:rsidRDefault="00F158BA" w:rsidP="00F158BA">
      <w:pPr>
        <w:pStyle w:val="Testo"/>
        <w:rPr>
          <w:rFonts w:eastAsia="MS Gothic"/>
          <w:bCs/>
          <w:color w:val="4F81BD"/>
          <w:sz w:val="22"/>
          <w:szCs w:val="22"/>
        </w:rPr>
      </w:pPr>
      <w:r>
        <w:br w:type="page"/>
      </w:r>
    </w:p>
    <w:p w14:paraId="1ADDB1B8" w14:textId="14FDBAD8" w:rsidR="00F158BA" w:rsidRDefault="001E3F52" w:rsidP="00F158BA">
      <w:pPr>
        <w:pStyle w:val="Tit2"/>
      </w:pPr>
      <w:bookmarkStart w:id="5" w:name="_Toc447217326"/>
      <w:bookmarkStart w:id="6" w:name="_Toc454808594"/>
      <w:r>
        <w:lastRenderedPageBreak/>
        <w:t xml:space="preserve">Modello </w:t>
      </w:r>
      <w:r w:rsidR="00C95C3E">
        <w:t>1 -</w:t>
      </w:r>
      <w:r w:rsidR="00F158BA" w:rsidRPr="000774FA">
        <w:t xml:space="preserve"> </w:t>
      </w:r>
      <w:r w:rsidR="00A663FC">
        <w:t>D</w:t>
      </w:r>
      <w:r w:rsidR="00A663FC" w:rsidRPr="001E3F52">
        <w:t xml:space="preserve">omanda di finanziamento </w:t>
      </w:r>
      <w:r w:rsidR="00203C4E">
        <w:t>A</w:t>
      </w:r>
      <w:r w:rsidR="00A663FC" w:rsidRPr="001E3F52">
        <w:t>genzia formativa in forma singola</w:t>
      </w:r>
      <w:bookmarkEnd w:id="5"/>
      <w:bookmarkEnd w:id="6"/>
    </w:p>
    <w:p w14:paraId="3B0878C2" w14:textId="77777777" w:rsidR="001E3F52" w:rsidRPr="000774FA" w:rsidRDefault="001E3F52" w:rsidP="00DC63C1"/>
    <w:p w14:paraId="0BF14D96" w14:textId="77777777" w:rsidR="001E3F52" w:rsidRPr="001E3F52" w:rsidRDefault="001E3F52" w:rsidP="001E3F52">
      <w:pPr>
        <w:suppressAutoHyphens w:val="0"/>
        <w:spacing w:after="160" w:line="259" w:lineRule="auto"/>
        <w:ind w:left="4820"/>
        <w:jc w:val="left"/>
        <w:rPr>
          <w:kern w:val="0"/>
          <w:sz w:val="24"/>
          <w:szCs w:val="24"/>
          <w:lang w:eastAsia="en-US"/>
        </w:rPr>
      </w:pPr>
      <w:r w:rsidRPr="001E3F52">
        <w:rPr>
          <w:kern w:val="0"/>
          <w:sz w:val="22"/>
          <w:lang w:eastAsia="en-US"/>
        </w:rPr>
        <w:t>Spett.le</w:t>
      </w:r>
    </w:p>
    <w:p w14:paraId="433A30C9" w14:textId="77777777" w:rsidR="001E3F52" w:rsidRPr="001E3F52" w:rsidRDefault="001E3F52" w:rsidP="001E3F52">
      <w:pPr>
        <w:suppressAutoHyphens w:val="0"/>
        <w:spacing w:after="160" w:line="318" w:lineRule="atLeast"/>
        <w:ind w:left="4820"/>
        <w:jc w:val="left"/>
        <w:rPr>
          <w:kern w:val="0"/>
          <w:sz w:val="22"/>
          <w:lang w:eastAsia="en-US"/>
        </w:rPr>
      </w:pPr>
      <w:r w:rsidRPr="001E3F52">
        <w:rPr>
          <w:b/>
          <w:bCs/>
          <w:kern w:val="0"/>
          <w:sz w:val="22"/>
          <w:lang w:eastAsia="en-US"/>
        </w:rPr>
        <w:t>Regione Autonoma della Sardegna</w:t>
      </w:r>
      <w:r w:rsidRPr="001E3F52">
        <w:rPr>
          <w:kern w:val="0"/>
          <w:sz w:val="22"/>
          <w:lang w:eastAsia="en-US"/>
        </w:rPr>
        <w:br/>
        <w:t xml:space="preserve">Assessorato del Lavoro, Formazione Professionale, </w:t>
      </w:r>
      <w:r w:rsidRPr="001E3F52">
        <w:rPr>
          <w:kern w:val="0"/>
          <w:sz w:val="22"/>
          <w:lang w:eastAsia="en-US"/>
        </w:rPr>
        <w:br/>
        <w:t xml:space="preserve">Cooperazione e Sicurezza Sociale - </w:t>
      </w:r>
      <w:r w:rsidRPr="001E3F52">
        <w:rPr>
          <w:kern w:val="0"/>
          <w:sz w:val="22"/>
          <w:lang w:eastAsia="en-US"/>
        </w:rPr>
        <w:br/>
      </w:r>
      <w:r w:rsidRPr="001E3F52">
        <w:rPr>
          <w:bCs/>
          <w:kern w:val="0"/>
          <w:sz w:val="22"/>
        </w:rPr>
        <w:t xml:space="preserve">Direzione generale </w:t>
      </w:r>
      <w:r w:rsidRPr="001E3F52">
        <w:rPr>
          <w:kern w:val="0"/>
          <w:sz w:val="22"/>
          <w:lang w:eastAsia="en-US"/>
        </w:rPr>
        <w:t>del Lavoro, Formazione Professionale, Cooperazione e Sicurezza Sociale</w:t>
      </w:r>
    </w:p>
    <w:p w14:paraId="2A6E58D3" w14:textId="77777777" w:rsidR="001E3F52" w:rsidRPr="001E3F52" w:rsidRDefault="001E3F52" w:rsidP="001E3F52">
      <w:pPr>
        <w:suppressAutoHyphens w:val="0"/>
        <w:spacing w:after="160" w:line="318" w:lineRule="atLeast"/>
        <w:ind w:left="4820"/>
        <w:jc w:val="left"/>
        <w:rPr>
          <w:kern w:val="0"/>
          <w:sz w:val="22"/>
          <w:lang w:eastAsia="en-US"/>
        </w:rPr>
      </w:pPr>
      <w:r w:rsidRPr="001E3F52">
        <w:rPr>
          <w:bCs/>
          <w:kern w:val="0"/>
          <w:sz w:val="22"/>
        </w:rPr>
        <w:t>Servizio</w:t>
      </w:r>
      <w:r w:rsidRPr="001E3F52">
        <w:rPr>
          <w:kern w:val="0"/>
          <w:sz w:val="22"/>
          <w:lang w:eastAsia="en-US"/>
        </w:rPr>
        <w:t xml:space="preserve"> Formazione </w:t>
      </w:r>
    </w:p>
    <w:p w14:paraId="66526D44" w14:textId="77777777" w:rsidR="001E3F52" w:rsidRPr="001E3F52" w:rsidRDefault="00915A01" w:rsidP="001E3F52">
      <w:pPr>
        <w:suppressAutoHyphens w:val="0"/>
        <w:spacing w:after="160" w:line="318" w:lineRule="atLeast"/>
        <w:ind w:left="4820"/>
        <w:jc w:val="left"/>
        <w:rPr>
          <w:kern w:val="0"/>
          <w:sz w:val="22"/>
          <w:lang w:eastAsia="en-US"/>
        </w:rPr>
      </w:pPr>
      <w:hyperlink r:id="rId10" w:history="1">
        <w:r w:rsidR="001E3F52" w:rsidRPr="001E3F52">
          <w:rPr>
            <w:color w:val="180F73"/>
            <w:kern w:val="0"/>
            <w:sz w:val="22"/>
            <w:u w:val="single"/>
            <w:lang w:eastAsia="en-US"/>
          </w:rPr>
          <w:t>lavoro@pec.regione.sardegna.it</w:t>
        </w:r>
      </w:hyperlink>
    </w:p>
    <w:p w14:paraId="0336C903" w14:textId="77777777" w:rsidR="001E3F52" w:rsidRPr="001E3F52" w:rsidRDefault="001E3F52" w:rsidP="001E3F52">
      <w:pPr>
        <w:suppressAutoHyphens w:val="0"/>
        <w:spacing w:after="160" w:line="318" w:lineRule="atLeast"/>
        <w:ind w:left="4820"/>
        <w:jc w:val="left"/>
        <w:rPr>
          <w:kern w:val="0"/>
          <w:sz w:val="16"/>
          <w:lang w:eastAsia="en-US"/>
        </w:rPr>
      </w:pPr>
    </w:p>
    <w:p w14:paraId="4F64138B" w14:textId="1C1886AA" w:rsidR="00DC63C1" w:rsidRDefault="001E3F52" w:rsidP="00DC63C1">
      <w:pPr>
        <w:spacing w:line="240" w:lineRule="auto"/>
        <w:ind w:left="709" w:hanging="851"/>
        <w:rPr>
          <w:b/>
        </w:rPr>
      </w:pPr>
      <w:r w:rsidRPr="001E3F52">
        <w:rPr>
          <w:b/>
        </w:rPr>
        <w:t xml:space="preserve">Oggetto: </w:t>
      </w:r>
      <w:r w:rsidR="00DC63C1">
        <w:rPr>
          <w:b/>
        </w:rPr>
        <w:t>A</w:t>
      </w:r>
      <w:r w:rsidR="00DC63C1" w:rsidRPr="003D2CDF">
        <w:rPr>
          <w:b/>
        </w:rPr>
        <w:t>vviso</w:t>
      </w:r>
      <w:r w:rsidR="00DC63C1">
        <w:rPr>
          <w:b/>
        </w:rPr>
        <w:t xml:space="preserve"> </w:t>
      </w:r>
      <w:r w:rsidR="00DC63C1" w:rsidRPr="003D2CDF">
        <w:rPr>
          <w:b/>
        </w:rPr>
        <w:t xml:space="preserve">per il finanziamento di </w:t>
      </w:r>
      <w:r w:rsidR="00DC63C1">
        <w:rPr>
          <w:b/>
        </w:rPr>
        <w:t>“P</w:t>
      </w:r>
      <w:r w:rsidR="00DC63C1" w:rsidRPr="003D2CDF">
        <w:rPr>
          <w:b/>
        </w:rPr>
        <w:t xml:space="preserve">ercorsi triennali di </w:t>
      </w:r>
      <w:r w:rsidR="00DC63C1">
        <w:rPr>
          <w:b/>
        </w:rPr>
        <w:t>I</w:t>
      </w:r>
      <w:r w:rsidR="00DC63C1" w:rsidRPr="003D2CDF">
        <w:rPr>
          <w:b/>
        </w:rPr>
        <w:t xml:space="preserve">struzione e </w:t>
      </w:r>
      <w:r w:rsidR="00DC63C1">
        <w:rPr>
          <w:b/>
        </w:rPr>
        <w:t>Formazione Professionale (</w:t>
      </w:r>
      <w:proofErr w:type="spellStart"/>
      <w:r w:rsidR="00DC63C1">
        <w:rPr>
          <w:b/>
        </w:rPr>
        <w:t>IeFP</w:t>
      </w:r>
      <w:proofErr w:type="spellEnd"/>
      <w:r w:rsidR="00DC63C1" w:rsidRPr="003D2CDF">
        <w:rPr>
          <w:b/>
        </w:rPr>
        <w:t>)</w:t>
      </w:r>
      <w:r w:rsidR="00DC63C1">
        <w:rPr>
          <w:b/>
        </w:rPr>
        <w:t>”</w:t>
      </w:r>
      <w:r w:rsidR="00DC63C1" w:rsidRPr="003D2CDF">
        <w:rPr>
          <w:b/>
        </w:rPr>
        <w:t xml:space="preserve"> Programma Operativo Regionale FSE 2014-2020</w:t>
      </w:r>
      <w:r w:rsidR="00DC63C1">
        <w:rPr>
          <w:b/>
        </w:rPr>
        <w:t xml:space="preserve"> </w:t>
      </w:r>
      <w:r w:rsidR="00DC63C1" w:rsidRPr="003D2CDF">
        <w:rPr>
          <w:b/>
        </w:rPr>
        <w:t>Regione Autonoma della Sardegna</w:t>
      </w:r>
      <w:r w:rsidR="00DC63C1">
        <w:rPr>
          <w:b/>
        </w:rPr>
        <w:t xml:space="preserve"> </w:t>
      </w:r>
    </w:p>
    <w:p w14:paraId="362366E6" w14:textId="4D4E8C7E" w:rsidR="00DC63C1" w:rsidRDefault="00DC63C1" w:rsidP="00DC63C1">
      <w:pPr>
        <w:spacing w:line="240" w:lineRule="auto"/>
        <w:ind w:left="709" w:hanging="1"/>
        <w:rPr>
          <w:b/>
        </w:rPr>
      </w:pPr>
      <w:r w:rsidRPr="003D2CDF">
        <w:rPr>
          <w:b/>
        </w:rPr>
        <w:t>CCI 2014IT05SFOP021</w:t>
      </w:r>
      <w:r>
        <w:rPr>
          <w:b/>
        </w:rPr>
        <w:t xml:space="preserve"> </w:t>
      </w:r>
      <w:r w:rsidRPr="003D2CDF">
        <w:rPr>
          <w:b/>
        </w:rPr>
        <w:t>Asse prioritario 3 – Istruzione e formazione</w:t>
      </w:r>
      <w:r>
        <w:rPr>
          <w:b/>
        </w:rPr>
        <w:t xml:space="preserve"> </w:t>
      </w:r>
    </w:p>
    <w:p w14:paraId="2AC1F7F0" w14:textId="072F5AE7" w:rsidR="003D2CDF" w:rsidRDefault="00DC63C1" w:rsidP="00DC63C1">
      <w:pPr>
        <w:spacing w:line="240" w:lineRule="auto"/>
        <w:ind w:left="709" w:hanging="1"/>
        <w:rPr>
          <w:b/>
        </w:rPr>
      </w:pPr>
      <w:r w:rsidRPr="001E3F52">
        <w:rPr>
          <w:b/>
        </w:rPr>
        <w:t>Domanda di finanziamento in forma singola.</w:t>
      </w:r>
    </w:p>
    <w:p w14:paraId="67CA1C81" w14:textId="04479E88" w:rsidR="001E3F52" w:rsidRPr="001E3F52" w:rsidRDefault="001E3F52" w:rsidP="003D2CDF">
      <w:pPr>
        <w:spacing w:line="240" w:lineRule="auto"/>
        <w:ind w:left="709" w:hanging="851"/>
        <w:rPr>
          <w:b/>
        </w:rPr>
      </w:pPr>
    </w:p>
    <w:tbl>
      <w:tblPr>
        <w:tblStyle w:val="Tabellagriglia3-colore511"/>
        <w:tblW w:w="4961" w:type="pct"/>
        <w:tblLayout w:type="fixed"/>
        <w:tblLook w:val="04A0" w:firstRow="1" w:lastRow="0" w:firstColumn="1" w:lastColumn="0" w:noHBand="0" w:noVBand="1"/>
      </w:tblPr>
      <w:tblGrid>
        <w:gridCol w:w="1395"/>
        <w:gridCol w:w="2794"/>
        <w:gridCol w:w="735"/>
        <w:gridCol w:w="2839"/>
        <w:gridCol w:w="1150"/>
        <w:gridCol w:w="864"/>
      </w:tblGrid>
      <w:tr w:rsidR="001E3F52" w:rsidRPr="001E3F52" w14:paraId="7033DCF8"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56A0C1B3" w14:textId="77777777" w:rsidR="001E3F52" w:rsidRPr="001E3F52" w:rsidRDefault="001E3F52" w:rsidP="001E3F52">
            <w:pPr>
              <w:suppressAutoHyphens w:val="0"/>
              <w:spacing w:line="240" w:lineRule="auto"/>
              <w:jc w:val="center"/>
              <w:rPr>
                <w:smallCaps/>
                <w:kern w:val="0"/>
                <w:sz w:val="22"/>
                <w:szCs w:val="22"/>
                <w:lang w:eastAsia="en-US"/>
              </w:rPr>
            </w:pPr>
            <w:r w:rsidRPr="001E3F52">
              <w:rPr>
                <w:smallCaps/>
                <w:kern w:val="0"/>
                <w:sz w:val="22"/>
                <w:szCs w:val="22"/>
                <w:lang w:eastAsia="en-US"/>
              </w:rPr>
              <w:t xml:space="preserve">_l_      </w:t>
            </w:r>
            <w:proofErr w:type="spellStart"/>
            <w:r w:rsidRPr="001E3F52">
              <w:rPr>
                <w:smallCaps/>
                <w:kern w:val="0"/>
                <w:sz w:val="22"/>
                <w:szCs w:val="22"/>
                <w:lang w:eastAsia="en-US"/>
              </w:rPr>
              <w:t>sottoscritt</w:t>
            </w:r>
            <w:proofErr w:type="spellEnd"/>
            <w:r w:rsidRPr="001E3F52">
              <w:rPr>
                <w:smallCaps/>
                <w:kern w:val="0"/>
                <w:sz w:val="22"/>
                <w:szCs w:val="22"/>
                <w:lang w:eastAsia="en-US"/>
              </w:rPr>
              <w:t>_</w:t>
            </w:r>
          </w:p>
        </w:tc>
      </w:tr>
      <w:tr w:rsidR="001E3F52" w:rsidRPr="001E3F52" w14:paraId="14115FED"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val="restart"/>
          </w:tcPr>
          <w:p w14:paraId="10B11A58" w14:textId="77777777" w:rsidR="001E3F52" w:rsidRPr="001E3F52" w:rsidRDefault="001E3F52" w:rsidP="001E3F52">
            <w:pPr>
              <w:suppressAutoHyphens w:val="0"/>
              <w:spacing w:line="240" w:lineRule="auto"/>
              <w:jc w:val="left"/>
              <w:rPr>
                <w:smallCaps/>
                <w:kern w:val="0"/>
                <w:sz w:val="14"/>
                <w:szCs w:val="22"/>
                <w:lang w:eastAsia="en-US"/>
              </w:rPr>
            </w:pPr>
            <w:r w:rsidRPr="001E3F52">
              <w:rPr>
                <w:smallCaps/>
                <w:kern w:val="0"/>
                <w:sz w:val="14"/>
                <w:szCs w:val="22"/>
                <w:lang w:eastAsia="en-US"/>
              </w:rPr>
              <w:t>Dati identificativi del rappresentante dell’agenzia formativa firmatario della richiesta</w:t>
            </w:r>
          </w:p>
        </w:tc>
        <w:tc>
          <w:tcPr>
            <w:tcW w:w="1805" w:type="pct"/>
            <w:gridSpan w:val="2"/>
          </w:tcPr>
          <w:p w14:paraId="754C6C5F"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Cognome</w:t>
            </w:r>
          </w:p>
        </w:tc>
        <w:tc>
          <w:tcPr>
            <w:tcW w:w="2482" w:type="pct"/>
            <w:gridSpan w:val="3"/>
          </w:tcPr>
          <w:p w14:paraId="0FE66084"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Nome</w:t>
            </w:r>
          </w:p>
        </w:tc>
      </w:tr>
      <w:tr w:rsidR="001E3F52" w:rsidRPr="001E3F52" w14:paraId="00BE8F84"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7999D4DF" w14:textId="77777777" w:rsidR="001E3F52" w:rsidRPr="001E3F52" w:rsidRDefault="001E3F52" w:rsidP="001E3F52">
            <w:pPr>
              <w:suppressAutoHyphens w:val="0"/>
              <w:spacing w:line="240" w:lineRule="auto"/>
              <w:jc w:val="right"/>
              <w:rPr>
                <w:kern w:val="0"/>
                <w:sz w:val="22"/>
                <w:szCs w:val="22"/>
                <w:lang w:eastAsia="en-US"/>
              </w:rPr>
            </w:pPr>
          </w:p>
        </w:tc>
        <w:tc>
          <w:tcPr>
            <w:tcW w:w="1805" w:type="pct"/>
            <w:gridSpan w:val="2"/>
          </w:tcPr>
          <w:p w14:paraId="1D885DAF"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137EC0FE"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1E3F52" w:rsidRPr="001E3F52" w14:paraId="4D3D6F91"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29947A1F" w14:textId="77777777" w:rsidR="001E3F52" w:rsidRPr="001E3F52" w:rsidRDefault="001E3F52" w:rsidP="001E3F52">
            <w:pPr>
              <w:suppressAutoHyphens w:val="0"/>
              <w:spacing w:line="240" w:lineRule="auto"/>
              <w:jc w:val="right"/>
              <w:rPr>
                <w:kern w:val="0"/>
                <w:sz w:val="22"/>
                <w:szCs w:val="22"/>
                <w:lang w:eastAsia="en-US"/>
              </w:rPr>
            </w:pPr>
          </w:p>
        </w:tc>
        <w:tc>
          <w:tcPr>
            <w:tcW w:w="1805" w:type="pct"/>
            <w:gridSpan w:val="2"/>
          </w:tcPr>
          <w:p w14:paraId="401DAF76"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Codice fiscale</w:t>
            </w:r>
          </w:p>
        </w:tc>
        <w:tc>
          <w:tcPr>
            <w:tcW w:w="2482" w:type="pct"/>
            <w:gridSpan w:val="3"/>
          </w:tcPr>
          <w:p w14:paraId="4DE109AF"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Natura della carica (specificare)</w:t>
            </w:r>
          </w:p>
        </w:tc>
      </w:tr>
      <w:tr w:rsidR="001E3F52" w:rsidRPr="001E3F52" w14:paraId="05C4BA54" w14:textId="77777777" w:rsidTr="003D2CDF">
        <w:trPr>
          <w:trHeight w:val="247"/>
        </w:trPr>
        <w:tc>
          <w:tcPr>
            <w:cnfStyle w:val="001000000000" w:firstRow="0" w:lastRow="0" w:firstColumn="1" w:lastColumn="0" w:oddVBand="0" w:evenVBand="0" w:oddHBand="0" w:evenHBand="0" w:firstRowFirstColumn="0" w:firstRowLastColumn="0" w:lastRowFirstColumn="0" w:lastRowLastColumn="0"/>
            <w:tcW w:w="713" w:type="pct"/>
            <w:vMerge/>
          </w:tcPr>
          <w:p w14:paraId="48EDE438" w14:textId="77777777" w:rsidR="001E3F52" w:rsidRPr="001E3F52" w:rsidRDefault="001E3F52" w:rsidP="001E3F52">
            <w:pPr>
              <w:suppressAutoHyphens w:val="0"/>
              <w:spacing w:line="240" w:lineRule="auto"/>
              <w:jc w:val="right"/>
              <w:rPr>
                <w:kern w:val="0"/>
                <w:sz w:val="22"/>
                <w:szCs w:val="22"/>
                <w:lang w:eastAsia="en-US"/>
              </w:rPr>
            </w:pPr>
          </w:p>
        </w:tc>
        <w:tc>
          <w:tcPr>
            <w:tcW w:w="1805" w:type="pct"/>
            <w:gridSpan w:val="2"/>
          </w:tcPr>
          <w:p w14:paraId="69590A50"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17ED9454"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1E3F52">
              <w:rPr>
                <w:kern w:val="0"/>
                <w:sz w:val="18"/>
                <w:szCs w:val="18"/>
                <w:lang w:eastAsia="en-US"/>
              </w:rPr>
              <w:sym w:font="Wingdings" w:char="F0A8"/>
            </w:r>
            <w:r w:rsidRPr="001E3F52">
              <w:rPr>
                <w:kern w:val="0"/>
                <w:sz w:val="18"/>
                <w:szCs w:val="22"/>
                <w:lang w:eastAsia="en-US"/>
              </w:rPr>
              <w:t xml:space="preserve"> legale rappresentante </w:t>
            </w:r>
          </w:p>
          <w:p w14:paraId="10601843"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1E3F52">
              <w:rPr>
                <w:kern w:val="0"/>
                <w:sz w:val="18"/>
                <w:szCs w:val="18"/>
                <w:lang w:eastAsia="en-US"/>
              </w:rPr>
              <w:sym w:font="Wingdings" w:char="F0A8"/>
            </w:r>
            <w:r w:rsidRPr="001E3F52">
              <w:rPr>
                <w:kern w:val="0"/>
                <w:sz w:val="18"/>
                <w:szCs w:val="22"/>
                <w:lang w:eastAsia="en-US"/>
              </w:rPr>
              <w:t xml:space="preserve"> procuratore speciale del legale rappresentante</w:t>
            </w:r>
          </w:p>
          <w:p w14:paraId="518F693A"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1E3F52">
              <w:rPr>
                <w:kern w:val="0"/>
                <w:sz w:val="18"/>
                <w:szCs w:val="18"/>
                <w:lang w:eastAsia="en-US"/>
              </w:rPr>
              <w:sym w:font="Wingdings" w:char="F0A8"/>
            </w:r>
            <w:r w:rsidRPr="001E3F52">
              <w:rPr>
                <w:kern w:val="0"/>
                <w:sz w:val="18"/>
                <w:szCs w:val="22"/>
                <w:lang w:eastAsia="en-US"/>
              </w:rPr>
              <w:t xml:space="preserve"> altro </w:t>
            </w:r>
            <w:r w:rsidRPr="001E3F52">
              <w:rPr>
                <w:i/>
                <w:kern w:val="0"/>
                <w:sz w:val="18"/>
                <w:szCs w:val="22"/>
                <w:lang w:eastAsia="en-US"/>
              </w:rPr>
              <w:t>(specificare)</w:t>
            </w:r>
          </w:p>
        </w:tc>
      </w:tr>
      <w:tr w:rsidR="001E3F52" w:rsidRPr="001E3F52" w14:paraId="5BA39B36"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672CDD57" w14:textId="77777777" w:rsidR="001E3F52" w:rsidRPr="001E3F52" w:rsidRDefault="001E3F52" w:rsidP="001E3F52">
            <w:pPr>
              <w:suppressAutoHyphens w:val="0"/>
              <w:spacing w:line="240" w:lineRule="auto"/>
              <w:jc w:val="right"/>
              <w:rPr>
                <w:kern w:val="0"/>
                <w:sz w:val="22"/>
                <w:szCs w:val="22"/>
                <w:lang w:eastAsia="en-US"/>
              </w:rPr>
            </w:pPr>
          </w:p>
        </w:tc>
        <w:tc>
          <w:tcPr>
            <w:tcW w:w="1805" w:type="pct"/>
            <w:gridSpan w:val="2"/>
          </w:tcPr>
          <w:p w14:paraId="3F342E9E"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Luogo di nascita</w:t>
            </w:r>
          </w:p>
        </w:tc>
        <w:tc>
          <w:tcPr>
            <w:tcW w:w="2482" w:type="pct"/>
            <w:gridSpan w:val="3"/>
          </w:tcPr>
          <w:p w14:paraId="4FED3F56"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Data di nascita</w:t>
            </w:r>
          </w:p>
        </w:tc>
      </w:tr>
      <w:tr w:rsidR="001E3F52" w:rsidRPr="001E3F52" w14:paraId="1C9BC3EF"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2E863FB5" w14:textId="77777777" w:rsidR="001E3F52" w:rsidRPr="001E3F52" w:rsidRDefault="001E3F52" w:rsidP="001E3F52">
            <w:pPr>
              <w:suppressAutoHyphens w:val="0"/>
              <w:spacing w:line="240" w:lineRule="auto"/>
              <w:jc w:val="right"/>
              <w:rPr>
                <w:kern w:val="0"/>
                <w:sz w:val="22"/>
                <w:szCs w:val="22"/>
                <w:lang w:eastAsia="en-US"/>
              </w:rPr>
            </w:pPr>
          </w:p>
        </w:tc>
        <w:tc>
          <w:tcPr>
            <w:tcW w:w="1805" w:type="pct"/>
            <w:gridSpan w:val="2"/>
          </w:tcPr>
          <w:p w14:paraId="6F46DB77"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0C5E66D5"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1E3F52" w:rsidRPr="001E3F52" w14:paraId="5A370934"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1EB87767" w14:textId="77777777" w:rsidR="001E3F52" w:rsidRPr="001E3F52" w:rsidRDefault="001E3F52" w:rsidP="001E3F52">
            <w:pPr>
              <w:suppressAutoHyphens w:val="0"/>
              <w:spacing w:line="240" w:lineRule="auto"/>
              <w:jc w:val="right"/>
              <w:rPr>
                <w:kern w:val="0"/>
                <w:sz w:val="22"/>
                <w:szCs w:val="22"/>
                <w:lang w:eastAsia="en-US"/>
              </w:rPr>
            </w:pPr>
          </w:p>
        </w:tc>
        <w:tc>
          <w:tcPr>
            <w:tcW w:w="1429" w:type="pct"/>
          </w:tcPr>
          <w:p w14:paraId="25C95A26"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Telefono o cellulare</w:t>
            </w:r>
          </w:p>
        </w:tc>
        <w:tc>
          <w:tcPr>
            <w:tcW w:w="1828" w:type="pct"/>
            <w:gridSpan w:val="2"/>
          </w:tcPr>
          <w:p w14:paraId="38943255"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3"/>
                <w:szCs w:val="13"/>
                <w:lang w:eastAsia="en-US"/>
              </w:rPr>
              <w:t>Indirizzo di posta elettronica</w:t>
            </w:r>
          </w:p>
        </w:tc>
        <w:tc>
          <w:tcPr>
            <w:tcW w:w="1030" w:type="pct"/>
            <w:gridSpan w:val="2"/>
          </w:tcPr>
          <w:p w14:paraId="285BA825" w14:textId="77777777" w:rsidR="001E3F52" w:rsidRPr="001E3F52" w:rsidRDefault="001E3F52" w:rsidP="001E3F52">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16"/>
                <w:lang w:eastAsia="en-US"/>
              </w:rPr>
            </w:pPr>
            <w:r w:rsidRPr="001E3F52">
              <w:rPr>
                <w:i/>
                <w:smallCaps/>
                <w:kern w:val="0"/>
                <w:sz w:val="14"/>
                <w:szCs w:val="16"/>
                <w:lang w:eastAsia="en-US"/>
              </w:rPr>
              <w:t>Sesso</w:t>
            </w:r>
          </w:p>
          <w:p w14:paraId="5F4E4EEF" w14:textId="77777777" w:rsidR="001E3F52" w:rsidRPr="001E3F52" w:rsidRDefault="001E3F52" w:rsidP="001E3F52">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2"/>
                <w:szCs w:val="16"/>
                <w:lang w:eastAsia="en-US"/>
              </w:rPr>
              <w:t>(barrare la relativa casella)</w:t>
            </w:r>
          </w:p>
        </w:tc>
      </w:tr>
      <w:tr w:rsidR="001E3F52" w:rsidRPr="001E3F52" w14:paraId="4B4BCA74"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0C68FCB1" w14:textId="77777777" w:rsidR="001E3F52" w:rsidRPr="001E3F52" w:rsidRDefault="001E3F52" w:rsidP="001E3F52">
            <w:pPr>
              <w:suppressAutoHyphens w:val="0"/>
              <w:spacing w:line="240" w:lineRule="auto"/>
              <w:jc w:val="right"/>
              <w:rPr>
                <w:kern w:val="0"/>
                <w:sz w:val="22"/>
                <w:szCs w:val="22"/>
                <w:lang w:eastAsia="en-US"/>
              </w:rPr>
            </w:pPr>
          </w:p>
        </w:tc>
        <w:tc>
          <w:tcPr>
            <w:tcW w:w="1429" w:type="pct"/>
          </w:tcPr>
          <w:p w14:paraId="32B2BBE3"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1828" w:type="pct"/>
            <w:gridSpan w:val="2"/>
          </w:tcPr>
          <w:p w14:paraId="0DDEC60A"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588" w:type="pct"/>
          </w:tcPr>
          <w:p w14:paraId="3660278E"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1E3F52">
              <w:rPr>
                <w:b/>
                <w:bCs/>
                <w:kern w:val="0"/>
                <w:sz w:val="18"/>
                <w:szCs w:val="22"/>
                <w:lang w:eastAsia="en-US"/>
              </w:rPr>
              <w:t xml:space="preserve">M  </w:t>
            </w:r>
            <w:r w:rsidRPr="001E3F52">
              <w:rPr>
                <w:b/>
                <w:bCs/>
                <w:kern w:val="0"/>
                <w:sz w:val="18"/>
                <w:szCs w:val="18"/>
                <w:lang w:eastAsia="en-US"/>
              </w:rPr>
              <w:sym w:font="Wingdings" w:char="F071"/>
            </w:r>
          </w:p>
        </w:tc>
        <w:tc>
          <w:tcPr>
            <w:tcW w:w="442" w:type="pct"/>
          </w:tcPr>
          <w:p w14:paraId="21DA35B9"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1E3F52">
              <w:rPr>
                <w:b/>
                <w:bCs/>
                <w:kern w:val="0"/>
                <w:sz w:val="18"/>
                <w:szCs w:val="22"/>
                <w:lang w:eastAsia="en-US"/>
              </w:rPr>
              <w:t xml:space="preserve">F  </w:t>
            </w:r>
            <w:r w:rsidRPr="001E3F52">
              <w:rPr>
                <w:b/>
                <w:bCs/>
                <w:kern w:val="0"/>
                <w:sz w:val="18"/>
                <w:szCs w:val="18"/>
                <w:lang w:eastAsia="en-US"/>
              </w:rPr>
              <w:sym w:font="Wingdings" w:char="F071"/>
            </w:r>
          </w:p>
        </w:tc>
      </w:tr>
    </w:tbl>
    <w:p w14:paraId="35A2B296" w14:textId="77777777" w:rsidR="001E3F52" w:rsidRPr="001E3F52" w:rsidRDefault="001E3F52" w:rsidP="001E3F52">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1"/>
        <w:tblW w:w="4997" w:type="pct"/>
        <w:tblLook w:val="04A0" w:firstRow="1" w:lastRow="0" w:firstColumn="1" w:lastColumn="0" w:noHBand="0" w:noVBand="1"/>
      </w:tblPr>
      <w:tblGrid>
        <w:gridCol w:w="1410"/>
        <w:gridCol w:w="2813"/>
        <w:gridCol w:w="2813"/>
        <w:gridCol w:w="1408"/>
        <w:gridCol w:w="1404"/>
      </w:tblGrid>
      <w:tr w:rsidR="001E3F52" w:rsidRPr="001E3F52" w14:paraId="3C0DA5E2"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3DA9F44B" w14:textId="77777777" w:rsidR="001E3F52" w:rsidRPr="001E3F52" w:rsidRDefault="001E3F52" w:rsidP="001E3F52">
            <w:pPr>
              <w:suppressAutoHyphens w:val="0"/>
              <w:spacing w:line="240" w:lineRule="auto"/>
              <w:jc w:val="center"/>
              <w:rPr>
                <w:smallCaps/>
                <w:kern w:val="0"/>
                <w:sz w:val="22"/>
                <w:szCs w:val="22"/>
                <w:lang w:eastAsia="en-US"/>
              </w:rPr>
            </w:pPr>
            <w:r w:rsidRPr="001E3F52">
              <w:rPr>
                <w:smallCaps/>
                <w:kern w:val="0"/>
                <w:sz w:val="22"/>
                <w:szCs w:val="22"/>
                <w:lang w:eastAsia="en-US"/>
              </w:rPr>
              <w:t>in nome e per conto dell’Agenzia formativa di seguito descritta</w:t>
            </w:r>
          </w:p>
        </w:tc>
      </w:tr>
      <w:tr w:rsidR="001E3F52" w:rsidRPr="001E3F52" w14:paraId="57C78FF9"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vMerge w:val="restart"/>
          </w:tcPr>
          <w:p w14:paraId="72A19143" w14:textId="77777777" w:rsidR="001E3F52" w:rsidRPr="001E3F52" w:rsidRDefault="001E3F52" w:rsidP="001E3F52">
            <w:pPr>
              <w:suppressAutoHyphens w:val="0"/>
              <w:spacing w:line="240" w:lineRule="auto"/>
              <w:jc w:val="left"/>
              <w:rPr>
                <w:smallCaps/>
                <w:kern w:val="0"/>
                <w:sz w:val="14"/>
                <w:szCs w:val="22"/>
                <w:lang w:eastAsia="en-US"/>
              </w:rPr>
            </w:pPr>
            <w:r w:rsidRPr="001E3F52">
              <w:rPr>
                <w:smallCaps/>
                <w:kern w:val="0"/>
                <w:sz w:val="14"/>
                <w:szCs w:val="22"/>
                <w:lang w:eastAsia="en-US"/>
              </w:rPr>
              <w:t>Dati identificativi dell’agenzia formativa</w:t>
            </w:r>
          </w:p>
        </w:tc>
        <w:tc>
          <w:tcPr>
            <w:tcW w:w="2856" w:type="pct"/>
            <w:gridSpan w:val="2"/>
          </w:tcPr>
          <w:p w14:paraId="3B4EA017"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6"/>
                <w:szCs w:val="22"/>
                <w:lang w:eastAsia="en-US"/>
              </w:rPr>
            </w:pPr>
            <w:r w:rsidRPr="001E3F52">
              <w:rPr>
                <w:i/>
                <w:smallCaps/>
                <w:kern w:val="0"/>
                <w:sz w:val="14"/>
                <w:szCs w:val="22"/>
                <w:lang w:eastAsia="en-US"/>
              </w:rPr>
              <w:t>Denominazione</w:t>
            </w:r>
          </w:p>
        </w:tc>
        <w:tc>
          <w:tcPr>
            <w:tcW w:w="1428" w:type="pct"/>
            <w:gridSpan w:val="2"/>
          </w:tcPr>
          <w:p w14:paraId="526069CC"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Codice Fiscale/Partita Iva</w:t>
            </w:r>
          </w:p>
        </w:tc>
      </w:tr>
      <w:tr w:rsidR="001E3F52" w:rsidRPr="001E3F52" w14:paraId="1F487A4A" w14:textId="77777777" w:rsidTr="003D2CDF">
        <w:tc>
          <w:tcPr>
            <w:cnfStyle w:val="001000000000" w:firstRow="0" w:lastRow="0" w:firstColumn="1" w:lastColumn="0" w:oddVBand="0" w:evenVBand="0" w:oddHBand="0" w:evenHBand="0" w:firstRowFirstColumn="0" w:firstRowLastColumn="0" w:lastRowFirstColumn="0" w:lastRowLastColumn="0"/>
            <w:tcW w:w="716" w:type="pct"/>
            <w:vMerge/>
          </w:tcPr>
          <w:p w14:paraId="1DEB2DA2" w14:textId="77777777" w:rsidR="001E3F52" w:rsidRPr="001E3F52" w:rsidRDefault="001E3F52" w:rsidP="001E3F52">
            <w:pPr>
              <w:suppressAutoHyphens w:val="0"/>
              <w:spacing w:line="240" w:lineRule="auto"/>
              <w:jc w:val="right"/>
              <w:rPr>
                <w:kern w:val="0"/>
                <w:sz w:val="22"/>
                <w:szCs w:val="22"/>
                <w:lang w:eastAsia="en-US"/>
              </w:rPr>
            </w:pPr>
          </w:p>
        </w:tc>
        <w:tc>
          <w:tcPr>
            <w:tcW w:w="2856" w:type="pct"/>
            <w:gridSpan w:val="2"/>
          </w:tcPr>
          <w:p w14:paraId="62426216"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428" w:type="pct"/>
            <w:gridSpan w:val="2"/>
          </w:tcPr>
          <w:p w14:paraId="27B9D5B6"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1E3F52" w:rsidRPr="001E3F52" w14:paraId="42280126"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vMerge/>
          </w:tcPr>
          <w:p w14:paraId="3A883430" w14:textId="77777777" w:rsidR="001E3F52" w:rsidRPr="001E3F52" w:rsidRDefault="001E3F52" w:rsidP="001E3F52">
            <w:pPr>
              <w:suppressAutoHyphens w:val="0"/>
              <w:spacing w:line="240" w:lineRule="auto"/>
              <w:jc w:val="right"/>
              <w:rPr>
                <w:kern w:val="0"/>
                <w:sz w:val="22"/>
                <w:szCs w:val="22"/>
                <w:lang w:eastAsia="en-US"/>
              </w:rPr>
            </w:pPr>
          </w:p>
        </w:tc>
        <w:tc>
          <w:tcPr>
            <w:tcW w:w="2856" w:type="pct"/>
            <w:gridSpan w:val="2"/>
          </w:tcPr>
          <w:p w14:paraId="1646DDF9"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Comune</w:t>
            </w:r>
          </w:p>
        </w:tc>
        <w:tc>
          <w:tcPr>
            <w:tcW w:w="715" w:type="pct"/>
          </w:tcPr>
          <w:p w14:paraId="37BE4657"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roofErr w:type="spellStart"/>
            <w:r w:rsidRPr="001E3F52">
              <w:rPr>
                <w:i/>
                <w:smallCaps/>
                <w:kern w:val="0"/>
                <w:sz w:val="14"/>
                <w:szCs w:val="22"/>
                <w:lang w:eastAsia="en-US"/>
              </w:rPr>
              <w:t>C.a.p.</w:t>
            </w:r>
            <w:proofErr w:type="spellEnd"/>
          </w:p>
        </w:tc>
        <w:tc>
          <w:tcPr>
            <w:tcW w:w="713" w:type="pct"/>
          </w:tcPr>
          <w:p w14:paraId="199D49E1"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Provincia (sigla)</w:t>
            </w:r>
          </w:p>
        </w:tc>
      </w:tr>
      <w:tr w:rsidR="001E3F52" w:rsidRPr="001E3F52" w14:paraId="1766CCC8" w14:textId="77777777" w:rsidTr="003D2CDF">
        <w:tc>
          <w:tcPr>
            <w:cnfStyle w:val="001000000000" w:firstRow="0" w:lastRow="0" w:firstColumn="1" w:lastColumn="0" w:oddVBand="0" w:evenVBand="0" w:oddHBand="0" w:evenHBand="0" w:firstRowFirstColumn="0" w:firstRowLastColumn="0" w:lastRowFirstColumn="0" w:lastRowLastColumn="0"/>
            <w:tcW w:w="716" w:type="pct"/>
            <w:vMerge/>
          </w:tcPr>
          <w:p w14:paraId="13C0E26D" w14:textId="77777777" w:rsidR="001E3F52" w:rsidRPr="001E3F52" w:rsidRDefault="001E3F52" w:rsidP="001E3F52">
            <w:pPr>
              <w:suppressAutoHyphens w:val="0"/>
              <w:spacing w:line="240" w:lineRule="auto"/>
              <w:jc w:val="right"/>
              <w:rPr>
                <w:kern w:val="0"/>
                <w:sz w:val="22"/>
                <w:szCs w:val="22"/>
                <w:lang w:eastAsia="en-US"/>
              </w:rPr>
            </w:pPr>
          </w:p>
        </w:tc>
        <w:tc>
          <w:tcPr>
            <w:tcW w:w="2856" w:type="pct"/>
            <w:gridSpan w:val="2"/>
          </w:tcPr>
          <w:p w14:paraId="69BB3E58"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5" w:type="pct"/>
          </w:tcPr>
          <w:p w14:paraId="4F53B280"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3" w:type="pct"/>
          </w:tcPr>
          <w:p w14:paraId="58F3ADFE"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1E3F52" w:rsidRPr="001E3F52" w14:paraId="750599C8"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DCAD086" w14:textId="77777777" w:rsidR="001E3F52" w:rsidRPr="001E3F52" w:rsidRDefault="001E3F52" w:rsidP="001E3F52">
            <w:pPr>
              <w:suppressAutoHyphens w:val="0"/>
              <w:spacing w:line="240" w:lineRule="auto"/>
              <w:jc w:val="right"/>
              <w:rPr>
                <w:kern w:val="0"/>
                <w:sz w:val="22"/>
                <w:szCs w:val="22"/>
                <w:lang w:eastAsia="en-US"/>
              </w:rPr>
            </w:pPr>
          </w:p>
        </w:tc>
        <w:tc>
          <w:tcPr>
            <w:tcW w:w="1428" w:type="pct"/>
          </w:tcPr>
          <w:p w14:paraId="48AE838A"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 xml:space="preserve">Frazione </w:t>
            </w:r>
          </w:p>
        </w:tc>
        <w:tc>
          <w:tcPr>
            <w:tcW w:w="2143" w:type="pct"/>
            <w:gridSpan w:val="2"/>
          </w:tcPr>
          <w:p w14:paraId="69F91D52"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 xml:space="preserve">via </w:t>
            </w:r>
          </w:p>
        </w:tc>
        <w:tc>
          <w:tcPr>
            <w:tcW w:w="713" w:type="pct"/>
          </w:tcPr>
          <w:p w14:paraId="14E6CAFA"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numero civico</w:t>
            </w:r>
          </w:p>
        </w:tc>
      </w:tr>
      <w:tr w:rsidR="001E3F52" w:rsidRPr="001E3F52" w14:paraId="4AF4D3E6" w14:textId="77777777" w:rsidTr="003D2CDF">
        <w:tc>
          <w:tcPr>
            <w:cnfStyle w:val="001000000000" w:firstRow="0" w:lastRow="0" w:firstColumn="1" w:lastColumn="0" w:oddVBand="0" w:evenVBand="0" w:oddHBand="0" w:evenHBand="0" w:firstRowFirstColumn="0" w:firstRowLastColumn="0" w:lastRowFirstColumn="0" w:lastRowLastColumn="0"/>
            <w:tcW w:w="716" w:type="pct"/>
          </w:tcPr>
          <w:p w14:paraId="72E97A00" w14:textId="77777777" w:rsidR="001E3F52" w:rsidRPr="001E3F52" w:rsidRDefault="001E3F52" w:rsidP="001E3F52">
            <w:pPr>
              <w:suppressAutoHyphens w:val="0"/>
              <w:spacing w:line="240" w:lineRule="auto"/>
              <w:jc w:val="right"/>
              <w:rPr>
                <w:kern w:val="0"/>
                <w:sz w:val="22"/>
                <w:szCs w:val="22"/>
                <w:lang w:eastAsia="en-US"/>
              </w:rPr>
            </w:pPr>
          </w:p>
        </w:tc>
        <w:tc>
          <w:tcPr>
            <w:tcW w:w="1428" w:type="pct"/>
          </w:tcPr>
          <w:p w14:paraId="01FA4505"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79367D65"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3" w:type="pct"/>
          </w:tcPr>
          <w:p w14:paraId="3A758ED2"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1E3F52" w:rsidRPr="001E3F52" w14:paraId="682286D0"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2D71EE94" w14:textId="77777777" w:rsidR="001E3F52" w:rsidRPr="001E3F52" w:rsidRDefault="001E3F52" w:rsidP="001E3F52">
            <w:pPr>
              <w:suppressAutoHyphens w:val="0"/>
              <w:spacing w:line="240" w:lineRule="auto"/>
              <w:jc w:val="right"/>
              <w:rPr>
                <w:kern w:val="0"/>
                <w:sz w:val="22"/>
                <w:szCs w:val="22"/>
                <w:lang w:eastAsia="en-US"/>
              </w:rPr>
            </w:pPr>
          </w:p>
        </w:tc>
        <w:tc>
          <w:tcPr>
            <w:tcW w:w="1428" w:type="pct"/>
          </w:tcPr>
          <w:p w14:paraId="06DA7D4F"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Telefono o cellulare</w:t>
            </w:r>
          </w:p>
        </w:tc>
        <w:tc>
          <w:tcPr>
            <w:tcW w:w="2143" w:type="pct"/>
            <w:gridSpan w:val="2"/>
          </w:tcPr>
          <w:p w14:paraId="0705F580"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Indirizzo di posta elettronica</w:t>
            </w:r>
          </w:p>
        </w:tc>
        <w:tc>
          <w:tcPr>
            <w:tcW w:w="713" w:type="pct"/>
          </w:tcPr>
          <w:p w14:paraId="0AA7F304"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fax</w:t>
            </w:r>
          </w:p>
        </w:tc>
      </w:tr>
      <w:tr w:rsidR="001E3F52" w:rsidRPr="001E3F52" w14:paraId="25DDF3B7" w14:textId="77777777" w:rsidTr="003D2CDF">
        <w:tc>
          <w:tcPr>
            <w:cnfStyle w:val="001000000000" w:firstRow="0" w:lastRow="0" w:firstColumn="1" w:lastColumn="0" w:oddVBand="0" w:evenVBand="0" w:oddHBand="0" w:evenHBand="0" w:firstRowFirstColumn="0" w:firstRowLastColumn="0" w:lastRowFirstColumn="0" w:lastRowLastColumn="0"/>
            <w:tcW w:w="716" w:type="pct"/>
          </w:tcPr>
          <w:p w14:paraId="0F9AD9C5" w14:textId="77777777" w:rsidR="001E3F52" w:rsidRPr="001E3F52" w:rsidRDefault="001E3F52" w:rsidP="001E3F52">
            <w:pPr>
              <w:suppressAutoHyphens w:val="0"/>
              <w:spacing w:line="240" w:lineRule="auto"/>
              <w:jc w:val="right"/>
              <w:rPr>
                <w:kern w:val="0"/>
                <w:sz w:val="22"/>
                <w:szCs w:val="22"/>
                <w:lang w:eastAsia="en-US"/>
              </w:rPr>
            </w:pPr>
          </w:p>
        </w:tc>
        <w:tc>
          <w:tcPr>
            <w:tcW w:w="1428" w:type="pct"/>
          </w:tcPr>
          <w:p w14:paraId="42A105E0"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366B3BC4"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3" w:type="pct"/>
          </w:tcPr>
          <w:p w14:paraId="4AE09C6E"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1E3F52" w:rsidRPr="001E3F52" w14:paraId="30D7867C"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4EDB7F75" w14:textId="77777777" w:rsidR="001E3F52" w:rsidRPr="001E3F52" w:rsidRDefault="001E3F52" w:rsidP="001E3F52">
            <w:pPr>
              <w:suppressAutoHyphens w:val="0"/>
              <w:spacing w:line="240" w:lineRule="auto"/>
              <w:jc w:val="right"/>
              <w:rPr>
                <w:kern w:val="0"/>
                <w:sz w:val="22"/>
                <w:szCs w:val="22"/>
                <w:lang w:eastAsia="en-US"/>
              </w:rPr>
            </w:pPr>
          </w:p>
        </w:tc>
        <w:tc>
          <w:tcPr>
            <w:tcW w:w="1" w:type="pct"/>
            <w:gridSpan w:val="4"/>
          </w:tcPr>
          <w:p w14:paraId="55B58C63"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Indirizzo di posta elettronica certificata</w:t>
            </w:r>
          </w:p>
        </w:tc>
      </w:tr>
      <w:tr w:rsidR="001E3F52" w:rsidRPr="001E3F52" w14:paraId="283BA83B" w14:textId="77777777" w:rsidTr="003D2CDF">
        <w:tc>
          <w:tcPr>
            <w:cnfStyle w:val="001000000000" w:firstRow="0" w:lastRow="0" w:firstColumn="1" w:lastColumn="0" w:oddVBand="0" w:evenVBand="0" w:oddHBand="0" w:evenHBand="0" w:firstRowFirstColumn="0" w:firstRowLastColumn="0" w:lastRowFirstColumn="0" w:lastRowLastColumn="0"/>
            <w:tcW w:w="716" w:type="pct"/>
          </w:tcPr>
          <w:p w14:paraId="574F18B0" w14:textId="77777777" w:rsidR="001E3F52" w:rsidRPr="001E3F52" w:rsidRDefault="001E3F52" w:rsidP="001E3F52">
            <w:pPr>
              <w:suppressAutoHyphens w:val="0"/>
              <w:spacing w:line="240" w:lineRule="auto"/>
              <w:jc w:val="right"/>
              <w:rPr>
                <w:kern w:val="0"/>
                <w:sz w:val="22"/>
                <w:szCs w:val="22"/>
                <w:lang w:eastAsia="en-US"/>
              </w:rPr>
            </w:pPr>
          </w:p>
        </w:tc>
        <w:tc>
          <w:tcPr>
            <w:tcW w:w="1" w:type="pct"/>
            <w:gridSpan w:val="4"/>
          </w:tcPr>
          <w:p w14:paraId="10730962"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bl>
    <w:p w14:paraId="7B57BB8A" w14:textId="77777777" w:rsidR="0004532A" w:rsidRPr="001E3F52" w:rsidRDefault="0004532A" w:rsidP="001E3F52">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1"/>
        <w:tblW w:w="5000" w:type="pct"/>
        <w:tblInd w:w="-5" w:type="dxa"/>
        <w:tblLook w:val="04A0" w:firstRow="1" w:lastRow="0" w:firstColumn="1" w:lastColumn="0" w:noHBand="0" w:noVBand="1"/>
      </w:tblPr>
      <w:tblGrid>
        <w:gridCol w:w="1021"/>
        <w:gridCol w:w="4781"/>
        <w:gridCol w:w="4052"/>
      </w:tblGrid>
      <w:tr w:rsidR="001E3F52" w:rsidRPr="001E3F52" w14:paraId="736A41C3"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Pr>
          <w:p w14:paraId="39BBC466" w14:textId="77777777" w:rsidR="001E3F52" w:rsidRPr="001E3F52" w:rsidRDefault="001E3F52" w:rsidP="001E3F52">
            <w:pPr>
              <w:suppressAutoHyphens w:val="0"/>
              <w:spacing w:line="240" w:lineRule="auto"/>
              <w:jc w:val="center"/>
              <w:rPr>
                <w:smallCaps/>
                <w:kern w:val="0"/>
                <w:sz w:val="22"/>
                <w:szCs w:val="22"/>
                <w:lang w:eastAsia="en-US"/>
              </w:rPr>
            </w:pPr>
            <w:r w:rsidRPr="001E3F52">
              <w:rPr>
                <w:smallCaps/>
                <w:kern w:val="0"/>
                <w:sz w:val="22"/>
                <w:szCs w:val="22"/>
                <w:lang w:eastAsia="en-US"/>
              </w:rPr>
              <w:t>CHIEDE</w:t>
            </w:r>
          </w:p>
        </w:tc>
      </w:tr>
      <w:tr w:rsidR="001E3F52" w:rsidRPr="001E3F52" w14:paraId="1D0E249A" w14:textId="77777777" w:rsidTr="00F40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vMerge w:val="restart"/>
          </w:tcPr>
          <w:p w14:paraId="4E69C555" w14:textId="77777777" w:rsidR="001E3F52" w:rsidRPr="001E3F52" w:rsidRDefault="001E3F52" w:rsidP="001E3F52">
            <w:pPr>
              <w:suppressAutoHyphens w:val="0"/>
              <w:spacing w:line="240" w:lineRule="auto"/>
              <w:jc w:val="left"/>
              <w:rPr>
                <w:smallCaps/>
                <w:kern w:val="0"/>
                <w:sz w:val="14"/>
                <w:szCs w:val="22"/>
                <w:lang w:eastAsia="en-US"/>
              </w:rPr>
            </w:pPr>
            <w:r w:rsidRPr="001E3F52">
              <w:rPr>
                <w:smallCaps/>
                <w:kern w:val="0"/>
                <w:sz w:val="14"/>
                <w:szCs w:val="22"/>
                <w:lang w:eastAsia="en-US"/>
              </w:rPr>
              <w:t>richiesta</w:t>
            </w:r>
          </w:p>
        </w:tc>
        <w:tc>
          <w:tcPr>
            <w:tcW w:w="2426" w:type="pct"/>
            <w:tcBorders>
              <w:bottom w:val="single" w:sz="4" w:space="0" w:color="auto"/>
            </w:tcBorders>
          </w:tcPr>
          <w:p w14:paraId="4AC43282" w14:textId="77777777" w:rsidR="001E3F52" w:rsidRPr="001E3F52" w:rsidRDefault="001E3F52" w:rsidP="001E3F52">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OGGETTO DELLA RICHIESTA</w:t>
            </w:r>
          </w:p>
        </w:tc>
        <w:tc>
          <w:tcPr>
            <w:tcW w:w="2056" w:type="pct"/>
          </w:tcPr>
          <w:p w14:paraId="63D27CE4"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Modalità di partecipazione</w:t>
            </w:r>
          </w:p>
        </w:tc>
      </w:tr>
      <w:tr w:rsidR="001E3F52" w:rsidRPr="001E3F52" w14:paraId="57847F74" w14:textId="77777777" w:rsidTr="00F40148">
        <w:trPr>
          <w:trHeight w:val="250"/>
        </w:trPr>
        <w:tc>
          <w:tcPr>
            <w:cnfStyle w:val="001000000000" w:firstRow="0" w:lastRow="0" w:firstColumn="1" w:lastColumn="0" w:oddVBand="0" w:evenVBand="0" w:oddHBand="0" w:evenHBand="0" w:firstRowFirstColumn="0" w:firstRowLastColumn="0" w:lastRowFirstColumn="0" w:lastRowLastColumn="0"/>
            <w:tcW w:w="518" w:type="pct"/>
            <w:vMerge/>
            <w:tcBorders>
              <w:right w:val="single" w:sz="4" w:space="0" w:color="auto"/>
            </w:tcBorders>
          </w:tcPr>
          <w:p w14:paraId="429EDF64" w14:textId="77777777" w:rsidR="001E3F52" w:rsidRPr="001E3F52" w:rsidRDefault="001E3F52" w:rsidP="001E3F52">
            <w:pPr>
              <w:suppressAutoHyphens w:val="0"/>
              <w:spacing w:line="240" w:lineRule="auto"/>
              <w:jc w:val="right"/>
              <w:rPr>
                <w:kern w:val="0"/>
                <w:sz w:val="22"/>
                <w:szCs w:val="22"/>
                <w:lang w:eastAsia="en-US"/>
              </w:rPr>
            </w:pPr>
          </w:p>
        </w:tc>
        <w:tc>
          <w:tcPr>
            <w:tcW w:w="2426" w:type="pct"/>
            <w:tcBorders>
              <w:top w:val="single" w:sz="4" w:space="0" w:color="auto"/>
              <w:left w:val="single" w:sz="4" w:space="0" w:color="auto"/>
              <w:bottom w:val="single" w:sz="4" w:space="0" w:color="auto"/>
              <w:right w:val="single" w:sz="4" w:space="0" w:color="auto"/>
            </w:tcBorders>
            <w:shd w:val="clear" w:color="auto" w:fill="FFFFFF" w:themeFill="background1"/>
          </w:tcPr>
          <w:p w14:paraId="63ECE90D" w14:textId="77777777" w:rsidR="001E3F52" w:rsidRPr="001E3F52" w:rsidRDefault="001E3F52" w:rsidP="001E3F52">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r w:rsidRPr="001E3F52">
              <w:rPr>
                <w:kern w:val="0"/>
                <w:sz w:val="18"/>
                <w:szCs w:val="18"/>
                <w:lang w:eastAsia="en-US"/>
              </w:rPr>
              <w:t>di poter partecipare all’Avviso in oggetto</w:t>
            </w:r>
          </w:p>
        </w:tc>
        <w:tc>
          <w:tcPr>
            <w:tcW w:w="2056" w:type="pct"/>
            <w:tcBorders>
              <w:left w:val="single" w:sz="4" w:space="0" w:color="auto"/>
            </w:tcBorders>
          </w:tcPr>
          <w:p w14:paraId="12B57CE1" w14:textId="77777777" w:rsidR="001E3F52" w:rsidRPr="001E3F52" w:rsidRDefault="001E3F52" w:rsidP="001E3F52">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r w:rsidRPr="001E3F52">
              <w:rPr>
                <w:kern w:val="0"/>
                <w:sz w:val="18"/>
                <w:szCs w:val="18"/>
                <w:lang w:eastAsia="en-US"/>
              </w:rPr>
              <w:t>In forma singola</w:t>
            </w:r>
          </w:p>
        </w:tc>
      </w:tr>
      <w:tr w:rsidR="001E3F52" w:rsidRPr="001E3F52" w14:paraId="62ED4E30" w14:textId="77777777" w:rsidTr="00F4014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18" w:type="pct"/>
            <w:vMerge/>
            <w:tcBorders>
              <w:right w:val="single" w:sz="4" w:space="0" w:color="auto"/>
            </w:tcBorders>
          </w:tcPr>
          <w:p w14:paraId="111A7C6E" w14:textId="77777777" w:rsidR="001E3F52" w:rsidRPr="001E3F52" w:rsidRDefault="001E3F52" w:rsidP="001E3F52">
            <w:pPr>
              <w:suppressAutoHyphens w:val="0"/>
              <w:spacing w:line="240" w:lineRule="auto"/>
              <w:jc w:val="right"/>
              <w:rPr>
                <w:kern w:val="0"/>
                <w:sz w:val="22"/>
                <w:szCs w:val="22"/>
                <w:lang w:eastAsia="en-US"/>
              </w:rPr>
            </w:pPr>
          </w:p>
        </w:tc>
        <w:tc>
          <w:tcPr>
            <w:tcW w:w="2426" w:type="pct"/>
            <w:vMerge w:val="restart"/>
            <w:tcBorders>
              <w:top w:val="single" w:sz="4" w:space="0" w:color="auto"/>
              <w:left w:val="single" w:sz="4" w:space="0" w:color="auto"/>
              <w:right w:val="single" w:sz="4" w:space="0" w:color="auto"/>
            </w:tcBorders>
            <w:shd w:val="clear" w:color="auto" w:fill="FFFFFF" w:themeFill="background1"/>
          </w:tcPr>
          <w:p w14:paraId="40244208" w14:textId="77777777" w:rsidR="001E3F52" w:rsidRPr="001E3F52" w:rsidRDefault="001E3F52" w:rsidP="001E3F52">
            <w:pPr>
              <w:suppressAutoHyphens w:val="0"/>
              <w:cnfStyle w:val="000000100000" w:firstRow="0" w:lastRow="0" w:firstColumn="0" w:lastColumn="0" w:oddVBand="0" w:evenVBand="0" w:oddHBand="1" w:evenHBand="0" w:firstRowFirstColumn="0" w:firstRowLastColumn="0" w:lastRowFirstColumn="0" w:lastRowLastColumn="0"/>
              <w:rPr>
                <w:kern w:val="0"/>
                <w:sz w:val="18"/>
                <w:szCs w:val="18"/>
                <w:lang w:eastAsia="en-US"/>
              </w:rPr>
            </w:pPr>
            <w:r w:rsidRPr="001E3F52">
              <w:rPr>
                <w:kern w:val="0"/>
                <w:sz w:val="18"/>
                <w:szCs w:val="18"/>
                <w:lang w:eastAsia="en-US"/>
              </w:rPr>
              <w:t>a tal fine, presenta la proposta progettuale secondo quanto disciplinato dagli artt.  7 e 8 dell’Avviso e dalla normativa di riferimento</w:t>
            </w:r>
          </w:p>
        </w:tc>
        <w:tc>
          <w:tcPr>
            <w:tcW w:w="2056" w:type="pct"/>
            <w:tcBorders>
              <w:left w:val="single" w:sz="4" w:space="0" w:color="auto"/>
            </w:tcBorders>
          </w:tcPr>
          <w:p w14:paraId="4A05FDFA" w14:textId="6DC3CBED"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1E3F52">
              <w:rPr>
                <w:i/>
                <w:smallCaps/>
                <w:kern w:val="0"/>
                <w:sz w:val="14"/>
                <w:szCs w:val="22"/>
                <w:lang w:eastAsia="en-US"/>
              </w:rPr>
              <w:t>Denominazione Figura professionale</w:t>
            </w:r>
            <w:r w:rsidR="00FF7D69">
              <w:rPr>
                <w:i/>
                <w:smallCaps/>
                <w:kern w:val="0"/>
                <w:sz w:val="14"/>
                <w:szCs w:val="22"/>
                <w:lang w:eastAsia="en-US"/>
              </w:rPr>
              <w:t>/Percorso formativo</w:t>
            </w:r>
          </w:p>
        </w:tc>
      </w:tr>
      <w:tr w:rsidR="001E3F52" w:rsidRPr="001E3F52" w14:paraId="4FF9E3ED" w14:textId="77777777" w:rsidTr="00F40148">
        <w:trPr>
          <w:trHeight w:val="250"/>
        </w:trPr>
        <w:tc>
          <w:tcPr>
            <w:cnfStyle w:val="001000000000" w:firstRow="0" w:lastRow="0" w:firstColumn="1" w:lastColumn="0" w:oddVBand="0" w:evenVBand="0" w:oddHBand="0" w:evenHBand="0" w:firstRowFirstColumn="0" w:firstRowLastColumn="0" w:lastRowFirstColumn="0" w:lastRowLastColumn="0"/>
            <w:tcW w:w="518" w:type="pct"/>
            <w:vMerge/>
            <w:tcBorders>
              <w:right w:val="single" w:sz="4" w:space="0" w:color="auto"/>
            </w:tcBorders>
          </w:tcPr>
          <w:p w14:paraId="44DD76A2" w14:textId="77777777" w:rsidR="001E3F52" w:rsidRPr="001E3F52" w:rsidRDefault="001E3F52" w:rsidP="001E3F52">
            <w:pPr>
              <w:suppressAutoHyphens w:val="0"/>
              <w:spacing w:line="240" w:lineRule="auto"/>
              <w:jc w:val="right"/>
              <w:rPr>
                <w:kern w:val="0"/>
                <w:sz w:val="22"/>
                <w:szCs w:val="22"/>
                <w:lang w:eastAsia="en-US"/>
              </w:rPr>
            </w:pPr>
          </w:p>
        </w:tc>
        <w:tc>
          <w:tcPr>
            <w:tcW w:w="2426" w:type="pct"/>
            <w:vMerge/>
            <w:tcBorders>
              <w:left w:val="single" w:sz="4" w:space="0" w:color="auto"/>
              <w:right w:val="single" w:sz="4" w:space="0" w:color="auto"/>
            </w:tcBorders>
            <w:shd w:val="clear" w:color="auto" w:fill="FFFFFF" w:themeFill="background1"/>
          </w:tcPr>
          <w:p w14:paraId="7F1CED9A" w14:textId="77777777" w:rsidR="001E3F52" w:rsidRPr="001E3F52" w:rsidRDefault="001E3F52" w:rsidP="001E3F52">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p>
        </w:tc>
        <w:tc>
          <w:tcPr>
            <w:tcW w:w="2056" w:type="pct"/>
            <w:tcBorders>
              <w:left w:val="single" w:sz="4" w:space="0" w:color="auto"/>
            </w:tcBorders>
          </w:tcPr>
          <w:p w14:paraId="13D43B76" w14:textId="77777777" w:rsidR="001E3F52" w:rsidRPr="001E3F52" w:rsidRDefault="001E3F52" w:rsidP="001E3F52">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p>
        </w:tc>
      </w:tr>
      <w:tr w:rsidR="001E3F52" w:rsidRPr="001E3F52" w14:paraId="7153430D" w14:textId="77777777" w:rsidTr="00F4014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18" w:type="pct"/>
            <w:vMerge/>
            <w:tcBorders>
              <w:right w:val="single" w:sz="4" w:space="0" w:color="auto"/>
            </w:tcBorders>
          </w:tcPr>
          <w:p w14:paraId="40A9CE91" w14:textId="77777777" w:rsidR="001E3F52" w:rsidRPr="001E3F52" w:rsidRDefault="001E3F52" w:rsidP="001E3F52">
            <w:pPr>
              <w:suppressAutoHyphens w:val="0"/>
              <w:spacing w:line="240" w:lineRule="auto"/>
              <w:jc w:val="right"/>
              <w:rPr>
                <w:kern w:val="0"/>
                <w:sz w:val="22"/>
                <w:szCs w:val="22"/>
                <w:lang w:eastAsia="en-US"/>
              </w:rPr>
            </w:pPr>
          </w:p>
        </w:tc>
        <w:tc>
          <w:tcPr>
            <w:tcW w:w="2426" w:type="pct"/>
            <w:vMerge/>
            <w:tcBorders>
              <w:left w:val="single" w:sz="4" w:space="0" w:color="auto"/>
              <w:right w:val="single" w:sz="4" w:space="0" w:color="auto"/>
            </w:tcBorders>
            <w:shd w:val="clear" w:color="auto" w:fill="FFFFFF" w:themeFill="background1"/>
          </w:tcPr>
          <w:p w14:paraId="4D6677DA" w14:textId="77777777" w:rsidR="001E3F52" w:rsidRPr="001E3F52" w:rsidRDefault="001E3F52" w:rsidP="001E3F52">
            <w:pPr>
              <w:suppressAutoHyphens w:val="0"/>
              <w:cnfStyle w:val="000000100000" w:firstRow="0" w:lastRow="0" w:firstColumn="0" w:lastColumn="0" w:oddVBand="0" w:evenVBand="0" w:oddHBand="1" w:evenHBand="0" w:firstRowFirstColumn="0" w:firstRowLastColumn="0" w:lastRowFirstColumn="0" w:lastRowLastColumn="0"/>
              <w:rPr>
                <w:kern w:val="0"/>
                <w:sz w:val="18"/>
                <w:szCs w:val="18"/>
                <w:lang w:eastAsia="en-US"/>
              </w:rPr>
            </w:pPr>
          </w:p>
        </w:tc>
        <w:tc>
          <w:tcPr>
            <w:tcW w:w="2056" w:type="pct"/>
            <w:tcBorders>
              <w:left w:val="single" w:sz="4" w:space="0" w:color="auto"/>
            </w:tcBorders>
          </w:tcPr>
          <w:p w14:paraId="6F10C49A"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1E3F52">
              <w:rPr>
                <w:i/>
                <w:smallCaps/>
                <w:kern w:val="0"/>
                <w:sz w:val="14"/>
                <w:szCs w:val="22"/>
                <w:lang w:eastAsia="en-US"/>
              </w:rPr>
              <w:t>Sede di svolgimento</w:t>
            </w:r>
          </w:p>
        </w:tc>
      </w:tr>
      <w:tr w:rsidR="001E3F52" w:rsidRPr="001E3F52" w14:paraId="7DF304B8" w14:textId="77777777" w:rsidTr="00F40148">
        <w:trPr>
          <w:trHeight w:val="250"/>
        </w:trPr>
        <w:tc>
          <w:tcPr>
            <w:cnfStyle w:val="001000000000" w:firstRow="0" w:lastRow="0" w:firstColumn="1" w:lastColumn="0" w:oddVBand="0" w:evenVBand="0" w:oddHBand="0" w:evenHBand="0" w:firstRowFirstColumn="0" w:firstRowLastColumn="0" w:lastRowFirstColumn="0" w:lastRowLastColumn="0"/>
            <w:tcW w:w="518" w:type="pct"/>
            <w:vMerge/>
            <w:tcBorders>
              <w:right w:val="single" w:sz="4" w:space="0" w:color="auto"/>
            </w:tcBorders>
          </w:tcPr>
          <w:p w14:paraId="22403459" w14:textId="77777777" w:rsidR="001E3F52" w:rsidRPr="001E3F52" w:rsidRDefault="001E3F52" w:rsidP="001E3F52">
            <w:pPr>
              <w:suppressAutoHyphens w:val="0"/>
              <w:spacing w:line="240" w:lineRule="auto"/>
              <w:jc w:val="right"/>
              <w:rPr>
                <w:kern w:val="0"/>
                <w:sz w:val="22"/>
                <w:szCs w:val="22"/>
                <w:lang w:eastAsia="en-US"/>
              </w:rPr>
            </w:pPr>
          </w:p>
        </w:tc>
        <w:tc>
          <w:tcPr>
            <w:tcW w:w="2426" w:type="pct"/>
            <w:vMerge/>
            <w:tcBorders>
              <w:left w:val="single" w:sz="4" w:space="0" w:color="auto"/>
              <w:right w:val="single" w:sz="4" w:space="0" w:color="auto"/>
            </w:tcBorders>
            <w:shd w:val="clear" w:color="auto" w:fill="FFFFFF" w:themeFill="background1"/>
          </w:tcPr>
          <w:p w14:paraId="14250018" w14:textId="77777777" w:rsidR="001E3F52" w:rsidRPr="001E3F52" w:rsidRDefault="001E3F52" w:rsidP="001E3F52">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p>
        </w:tc>
        <w:tc>
          <w:tcPr>
            <w:tcW w:w="2056" w:type="pct"/>
            <w:tcBorders>
              <w:left w:val="single" w:sz="4" w:space="0" w:color="auto"/>
            </w:tcBorders>
          </w:tcPr>
          <w:p w14:paraId="6A815050" w14:textId="77777777" w:rsidR="001E3F52" w:rsidRPr="001E3F52" w:rsidRDefault="001E3F52" w:rsidP="001E3F52">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p>
        </w:tc>
      </w:tr>
      <w:tr w:rsidR="001E3F52" w:rsidRPr="001E3F52" w14:paraId="74FB7704" w14:textId="77777777" w:rsidTr="00F4014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18" w:type="pct"/>
            <w:vMerge/>
            <w:tcBorders>
              <w:right w:val="single" w:sz="4" w:space="0" w:color="auto"/>
            </w:tcBorders>
          </w:tcPr>
          <w:p w14:paraId="6F090A1E" w14:textId="77777777" w:rsidR="001E3F52" w:rsidRPr="001E3F52" w:rsidRDefault="001E3F52" w:rsidP="001E3F52">
            <w:pPr>
              <w:suppressAutoHyphens w:val="0"/>
              <w:spacing w:line="240" w:lineRule="auto"/>
              <w:jc w:val="right"/>
              <w:rPr>
                <w:kern w:val="0"/>
                <w:sz w:val="22"/>
                <w:szCs w:val="22"/>
                <w:lang w:eastAsia="en-US"/>
              </w:rPr>
            </w:pPr>
          </w:p>
        </w:tc>
        <w:tc>
          <w:tcPr>
            <w:tcW w:w="2426" w:type="pct"/>
            <w:vMerge/>
            <w:tcBorders>
              <w:left w:val="single" w:sz="4" w:space="0" w:color="auto"/>
              <w:right w:val="single" w:sz="4" w:space="0" w:color="auto"/>
            </w:tcBorders>
            <w:shd w:val="clear" w:color="auto" w:fill="FFFFFF" w:themeFill="background1"/>
          </w:tcPr>
          <w:p w14:paraId="48D603BB" w14:textId="77777777" w:rsidR="001E3F52" w:rsidRPr="001E3F52" w:rsidRDefault="001E3F52" w:rsidP="001E3F52">
            <w:pPr>
              <w:suppressAutoHyphens w:val="0"/>
              <w:cnfStyle w:val="000000100000" w:firstRow="0" w:lastRow="0" w:firstColumn="0" w:lastColumn="0" w:oddVBand="0" w:evenVBand="0" w:oddHBand="1" w:evenHBand="0" w:firstRowFirstColumn="0" w:firstRowLastColumn="0" w:lastRowFirstColumn="0" w:lastRowLastColumn="0"/>
              <w:rPr>
                <w:kern w:val="0"/>
                <w:sz w:val="18"/>
                <w:szCs w:val="18"/>
                <w:lang w:eastAsia="en-US"/>
              </w:rPr>
            </w:pPr>
          </w:p>
        </w:tc>
        <w:tc>
          <w:tcPr>
            <w:tcW w:w="2056" w:type="pct"/>
            <w:tcBorders>
              <w:left w:val="single" w:sz="4" w:space="0" w:color="auto"/>
            </w:tcBorders>
          </w:tcPr>
          <w:p w14:paraId="5559E6E3"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1E3F52">
              <w:rPr>
                <w:i/>
                <w:smallCaps/>
                <w:kern w:val="0"/>
                <w:sz w:val="14"/>
                <w:szCs w:val="22"/>
                <w:lang w:eastAsia="en-US"/>
              </w:rPr>
              <w:t>Provincia</w:t>
            </w:r>
          </w:p>
        </w:tc>
      </w:tr>
      <w:tr w:rsidR="001E3F52" w:rsidRPr="001E3F52" w14:paraId="6D0CB3E7" w14:textId="77777777" w:rsidTr="00F40148">
        <w:trPr>
          <w:trHeight w:val="250"/>
        </w:trPr>
        <w:tc>
          <w:tcPr>
            <w:cnfStyle w:val="001000000000" w:firstRow="0" w:lastRow="0" w:firstColumn="1" w:lastColumn="0" w:oddVBand="0" w:evenVBand="0" w:oddHBand="0" w:evenHBand="0" w:firstRowFirstColumn="0" w:firstRowLastColumn="0" w:lastRowFirstColumn="0" w:lastRowLastColumn="0"/>
            <w:tcW w:w="518" w:type="pct"/>
            <w:vMerge/>
            <w:tcBorders>
              <w:right w:val="single" w:sz="4" w:space="0" w:color="auto"/>
            </w:tcBorders>
          </w:tcPr>
          <w:p w14:paraId="6E11CB83" w14:textId="77777777" w:rsidR="001E3F52" w:rsidRPr="001E3F52" w:rsidRDefault="001E3F52" w:rsidP="001E3F52">
            <w:pPr>
              <w:suppressAutoHyphens w:val="0"/>
              <w:spacing w:line="240" w:lineRule="auto"/>
              <w:jc w:val="right"/>
              <w:rPr>
                <w:kern w:val="0"/>
                <w:sz w:val="22"/>
                <w:szCs w:val="22"/>
                <w:lang w:eastAsia="en-US"/>
              </w:rPr>
            </w:pPr>
          </w:p>
        </w:tc>
        <w:tc>
          <w:tcPr>
            <w:tcW w:w="2426" w:type="pct"/>
            <w:vMerge/>
            <w:tcBorders>
              <w:left w:val="single" w:sz="4" w:space="0" w:color="auto"/>
              <w:right w:val="single" w:sz="4" w:space="0" w:color="auto"/>
            </w:tcBorders>
            <w:shd w:val="clear" w:color="auto" w:fill="FFFFFF" w:themeFill="background1"/>
          </w:tcPr>
          <w:p w14:paraId="3BB9528E" w14:textId="77777777" w:rsidR="001E3F52" w:rsidRPr="001E3F52" w:rsidRDefault="001E3F52" w:rsidP="001E3F52">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p>
        </w:tc>
        <w:tc>
          <w:tcPr>
            <w:tcW w:w="2056" w:type="pct"/>
            <w:tcBorders>
              <w:left w:val="single" w:sz="4" w:space="0" w:color="auto"/>
            </w:tcBorders>
          </w:tcPr>
          <w:p w14:paraId="4FA0F610" w14:textId="77777777" w:rsidR="001E3F52" w:rsidRPr="001E3F52" w:rsidRDefault="001E3F52" w:rsidP="001E3F52">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p>
        </w:tc>
      </w:tr>
      <w:tr w:rsidR="001E3F52" w:rsidRPr="001E3F52" w14:paraId="0A4F7B86" w14:textId="77777777" w:rsidTr="00F40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 w:type="pct"/>
            <w:vMerge/>
            <w:tcBorders>
              <w:right w:val="single" w:sz="4" w:space="0" w:color="auto"/>
            </w:tcBorders>
          </w:tcPr>
          <w:p w14:paraId="1B5E9AEF" w14:textId="77777777" w:rsidR="001E3F52" w:rsidRPr="001E3F52" w:rsidRDefault="001E3F52" w:rsidP="001E3F52">
            <w:pPr>
              <w:suppressAutoHyphens w:val="0"/>
              <w:spacing w:line="240" w:lineRule="auto"/>
              <w:jc w:val="right"/>
              <w:rPr>
                <w:kern w:val="0"/>
                <w:sz w:val="22"/>
                <w:szCs w:val="22"/>
                <w:lang w:eastAsia="en-US"/>
              </w:rPr>
            </w:pPr>
          </w:p>
        </w:tc>
        <w:tc>
          <w:tcPr>
            <w:tcW w:w="2426" w:type="pct"/>
            <w:vMerge/>
            <w:tcBorders>
              <w:left w:val="single" w:sz="4" w:space="0" w:color="auto"/>
              <w:right w:val="single" w:sz="4" w:space="0" w:color="auto"/>
            </w:tcBorders>
            <w:shd w:val="clear" w:color="auto" w:fill="FFFFFF" w:themeFill="background1"/>
          </w:tcPr>
          <w:p w14:paraId="176A7999" w14:textId="77777777" w:rsidR="001E3F52" w:rsidRPr="001E3F52" w:rsidRDefault="001E3F52" w:rsidP="001E3F52">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s="Times New Roman"/>
                <w:b/>
                <w:kern w:val="0"/>
                <w:sz w:val="22"/>
                <w:szCs w:val="22"/>
                <w:lang w:eastAsia="en-US"/>
              </w:rPr>
            </w:pPr>
          </w:p>
        </w:tc>
        <w:tc>
          <w:tcPr>
            <w:tcW w:w="2056" w:type="pct"/>
            <w:tcBorders>
              <w:left w:val="single" w:sz="4" w:space="0" w:color="auto"/>
            </w:tcBorders>
          </w:tcPr>
          <w:p w14:paraId="6AC7B3F4"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Importo</w:t>
            </w:r>
            <w:r w:rsidRPr="001E3F52">
              <w:rPr>
                <w:i/>
                <w:smallCaps/>
                <w:kern w:val="0"/>
                <w:sz w:val="14"/>
                <w:szCs w:val="22"/>
                <w:lang w:eastAsia="en-US"/>
              </w:rPr>
              <w:footnoteReference w:id="2"/>
            </w:r>
            <w:r w:rsidRPr="001E3F52">
              <w:rPr>
                <w:i/>
                <w:smallCaps/>
                <w:kern w:val="0"/>
                <w:sz w:val="14"/>
                <w:szCs w:val="22"/>
                <w:lang w:eastAsia="en-US"/>
              </w:rPr>
              <w:t xml:space="preserve"> (euro)</w:t>
            </w:r>
          </w:p>
        </w:tc>
      </w:tr>
      <w:tr w:rsidR="001E3F52" w:rsidRPr="001E3F52" w14:paraId="72357CC3" w14:textId="77777777" w:rsidTr="00F40148">
        <w:tc>
          <w:tcPr>
            <w:cnfStyle w:val="001000000000" w:firstRow="0" w:lastRow="0" w:firstColumn="1" w:lastColumn="0" w:oddVBand="0" w:evenVBand="0" w:oddHBand="0" w:evenHBand="0" w:firstRowFirstColumn="0" w:firstRowLastColumn="0" w:lastRowFirstColumn="0" w:lastRowLastColumn="0"/>
            <w:tcW w:w="518" w:type="pct"/>
            <w:tcBorders>
              <w:right w:val="single" w:sz="4" w:space="0" w:color="auto"/>
            </w:tcBorders>
          </w:tcPr>
          <w:p w14:paraId="26427C1A" w14:textId="77777777" w:rsidR="001E3F52" w:rsidRPr="001E3F52" w:rsidRDefault="001E3F52" w:rsidP="001E3F52">
            <w:pPr>
              <w:suppressAutoHyphens w:val="0"/>
              <w:spacing w:line="240" w:lineRule="auto"/>
              <w:jc w:val="right"/>
              <w:rPr>
                <w:kern w:val="0"/>
                <w:sz w:val="22"/>
                <w:szCs w:val="22"/>
                <w:lang w:eastAsia="en-US"/>
              </w:rPr>
            </w:pPr>
          </w:p>
        </w:tc>
        <w:tc>
          <w:tcPr>
            <w:tcW w:w="2426" w:type="pct"/>
            <w:vMerge/>
            <w:tcBorders>
              <w:left w:val="single" w:sz="4" w:space="0" w:color="auto"/>
              <w:right w:val="single" w:sz="4" w:space="0" w:color="auto"/>
            </w:tcBorders>
            <w:shd w:val="clear" w:color="auto" w:fill="FFFFFF" w:themeFill="background1"/>
          </w:tcPr>
          <w:p w14:paraId="5F9FC2AA" w14:textId="77777777" w:rsidR="001E3F52" w:rsidRPr="001E3F52" w:rsidRDefault="001E3F52" w:rsidP="001E3F52">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s="Times New Roman"/>
                <w:b/>
                <w:kern w:val="0"/>
                <w:sz w:val="22"/>
                <w:szCs w:val="22"/>
                <w:lang w:eastAsia="en-US"/>
              </w:rPr>
            </w:pPr>
          </w:p>
        </w:tc>
        <w:tc>
          <w:tcPr>
            <w:tcW w:w="2056" w:type="pct"/>
            <w:tcBorders>
              <w:left w:val="single" w:sz="4" w:space="0" w:color="auto"/>
            </w:tcBorders>
          </w:tcPr>
          <w:p w14:paraId="0EFBF011" w14:textId="77777777" w:rsidR="001E3F52" w:rsidRPr="001E3F52" w:rsidRDefault="001E3F52" w:rsidP="001E3F52">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___________,00</w:t>
            </w:r>
          </w:p>
        </w:tc>
      </w:tr>
    </w:tbl>
    <w:p w14:paraId="641EE16A" w14:textId="77777777" w:rsidR="00F158BA" w:rsidRDefault="00F158BA" w:rsidP="007F6436">
      <w:pPr>
        <w:pStyle w:val="Separazione"/>
      </w:pPr>
    </w:p>
    <w:tbl>
      <w:tblPr>
        <w:tblStyle w:val="Tabellagriglia3-colore512"/>
        <w:tblW w:w="5008" w:type="pct"/>
        <w:tblInd w:w="-10" w:type="dxa"/>
        <w:tblLayout w:type="fixed"/>
        <w:tblLook w:val="04A0" w:firstRow="1" w:lastRow="0" w:firstColumn="1" w:lastColumn="0" w:noHBand="0" w:noVBand="1"/>
      </w:tblPr>
      <w:tblGrid>
        <w:gridCol w:w="1026"/>
        <w:gridCol w:w="8844"/>
      </w:tblGrid>
      <w:tr w:rsidR="001E3F52" w:rsidRPr="001E3F52" w14:paraId="1D5EA11D" w14:textId="77777777" w:rsidTr="00F401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5D839E59" w14:textId="77777777" w:rsidR="001E3F52" w:rsidRPr="001E3F52" w:rsidRDefault="001E3F52" w:rsidP="001E3F52">
            <w:pPr>
              <w:suppressAutoHyphens w:val="0"/>
              <w:spacing w:line="240" w:lineRule="auto"/>
              <w:jc w:val="center"/>
              <w:rPr>
                <w:kern w:val="0"/>
                <w:sz w:val="18"/>
                <w:szCs w:val="22"/>
                <w:lang w:eastAsia="en-US"/>
              </w:rPr>
            </w:pPr>
            <w:r w:rsidRPr="001E3F52">
              <w:rPr>
                <w:kern w:val="0"/>
                <w:sz w:val="22"/>
                <w:szCs w:val="22"/>
                <w:lang w:eastAsia="en-US"/>
              </w:rPr>
              <w:t>DICHIARA</w:t>
            </w:r>
            <w:r w:rsidRPr="001E3F52">
              <w:rPr>
                <w:kern w:val="0"/>
                <w:sz w:val="18"/>
                <w:szCs w:val="22"/>
                <w:lang w:eastAsia="en-US"/>
              </w:rPr>
              <w:t xml:space="preserve"> </w:t>
            </w:r>
          </w:p>
        </w:tc>
      </w:tr>
      <w:tr w:rsidR="001E3F52" w:rsidRPr="001E3F52" w14:paraId="2A6369C8" w14:textId="77777777" w:rsidTr="00F40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0" w:type="pct"/>
            <w:vMerge w:val="restart"/>
          </w:tcPr>
          <w:p w14:paraId="525794C6" w14:textId="77777777" w:rsidR="001E3F52" w:rsidRPr="001E3F52" w:rsidRDefault="001E3F52" w:rsidP="001E3F52">
            <w:pPr>
              <w:suppressAutoHyphens w:val="0"/>
              <w:spacing w:line="240" w:lineRule="auto"/>
              <w:jc w:val="left"/>
              <w:rPr>
                <w:smallCaps/>
                <w:kern w:val="0"/>
                <w:sz w:val="14"/>
                <w:szCs w:val="22"/>
                <w:lang w:eastAsia="en-US"/>
              </w:rPr>
            </w:pPr>
            <w:r w:rsidRPr="001E3F52">
              <w:rPr>
                <w:smallCaps/>
                <w:kern w:val="0"/>
                <w:sz w:val="14"/>
                <w:szCs w:val="22"/>
                <w:lang w:eastAsia="en-US"/>
              </w:rPr>
              <w:t>CONTENUTO DEL DOSSIER DI CANDIDATURA IN FORMA SINGOLA</w:t>
            </w:r>
          </w:p>
          <w:p w14:paraId="04F35576" w14:textId="77777777" w:rsidR="001E3F52" w:rsidRPr="001E3F52" w:rsidRDefault="001E3F52" w:rsidP="001E3F52">
            <w:pPr>
              <w:suppressAutoHyphens w:val="0"/>
              <w:spacing w:line="240" w:lineRule="auto"/>
              <w:jc w:val="left"/>
              <w:rPr>
                <w:smallCaps/>
                <w:kern w:val="0"/>
                <w:sz w:val="14"/>
                <w:szCs w:val="22"/>
                <w:lang w:eastAsia="en-US"/>
              </w:rPr>
            </w:pPr>
          </w:p>
          <w:p w14:paraId="06224811" w14:textId="77777777" w:rsidR="001E3F52" w:rsidRPr="001E3F52" w:rsidRDefault="001E3F52" w:rsidP="001E3F52">
            <w:pPr>
              <w:suppressAutoHyphens w:val="0"/>
              <w:spacing w:line="240" w:lineRule="auto"/>
              <w:jc w:val="left"/>
              <w:rPr>
                <w:smallCaps/>
                <w:kern w:val="0"/>
                <w:sz w:val="14"/>
                <w:szCs w:val="22"/>
                <w:lang w:eastAsia="en-US"/>
              </w:rPr>
            </w:pPr>
          </w:p>
          <w:p w14:paraId="6C33707E" w14:textId="77777777" w:rsidR="001E3F52" w:rsidRPr="001E3F52" w:rsidRDefault="001E3F52" w:rsidP="001E3F52">
            <w:pPr>
              <w:suppressAutoHyphens w:val="0"/>
              <w:spacing w:line="240" w:lineRule="auto"/>
              <w:jc w:val="left"/>
              <w:rPr>
                <w:smallCaps/>
                <w:kern w:val="0"/>
                <w:sz w:val="14"/>
                <w:szCs w:val="22"/>
                <w:lang w:eastAsia="en-US"/>
              </w:rPr>
            </w:pPr>
          </w:p>
          <w:p w14:paraId="0C6F7415" w14:textId="77777777" w:rsidR="001E3F52" w:rsidRPr="001E3F52" w:rsidRDefault="001E3F52" w:rsidP="001E3F52">
            <w:pPr>
              <w:suppressAutoHyphens w:val="0"/>
              <w:spacing w:line="240" w:lineRule="auto"/>
              <w:jc w:val="left"/>
              <w:rPr>
                <w:smallCaps/>
                <w:kern w:val="0"/>
                <w:sz w:val="14"/>
                <w:szCs w:val="22"/>
                <w:lang w:eastAsia="en-US"/>
              </w:rPr>
            </w:pPr>
          </w:p>
          <w:p w14:paraId="2AC50918" w14:textId="77777777" w:rsidR="001E3F52" w:rsidRPr="001E3F52" w:rsidRDefault="001E3F52" w:rsidP="001E3F52">
            <w:pPr>
              <w:suppressAutoHyphens w:val="0"/>
              <w:spacing w:line="240" w:lineRule="auto"/>
              <w:jc w:val="left"/>
              <w:rPr>
                <w:smallCaps/>
                <w:kern w:val="0"/>
                <w:sz w:val="14"/>
                <w:szCs w:val="22"/>
                <w:lang w:eastAsia="en-US"/>
              </w:rPr>
            </w:pPr>
          </w:p>
          <w:p w14:paraId="63FAB1C9" w14:textId="77777777" w:rsidR="001E3F52" w:rsidRPr="001E3F52" w:rsidRDefault="001E3F52" w:rsidP="001E3F52">
            <w:pPr>
              <w:suppressAutoHyphens w:val="0"/>
              <w:spacing w:line="240" w:lineRule="auto"/>
              <w:jc w:val="left"/>
              <w:rPr>
                <w:smallCaps/>
                <w:kern w:val="0"/>
                <w:sz w:val="14"/>
                <w:szCs w:val="22"/>
                <w:lang w:eastAsia="en-US"/>
              </w:rPr>
            </w:pPr>
            <w:r w:rsidRPr="001E3F52">
              <w:rPr>
                <w:smallCaps/>
                <w:kern w:val="0"/>
                <w:sz w:val="14"/>
                <w:u w:val="single"/>
                <w:lang w:eastAsia="en-US"/>
              </w:rPr>
              <w:t>(barrare solo le caselle che interessano)</w:t>
            </w:r>
          </w:p>
        </w:tc>
        <w:tc>
          <w:tcPr>
            <w:tcW w:w="4480" w:type="pct"/>
          </w:tcPr>
          <w:p w14:paraId="23836495" w14:textId="77777777" w:rsidR="001E3F52" w:rsidRPr="001E3F52" w:rsidRDefault="001E3F52" w:rsidP="001E3F52">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 xml:space="preserve">sotto la propria responsabilità e consapevole delle sanzioni penali nell’ipotesi di dichiarazioni non veritiere </w:t>
            </w:r>
          </w:p>
          <w:p w14:paraId="02B66593" w14:textId="77777777" w:rsidR="001E3F52" w:rsidRPr="001E3F52" w:rsidRDefault="001E3F52" w:rsidP="001E3F52">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b/>
                <w:i/>
                <w:smallCaps/>
                <w:kern w:val="0"/>
                <w:sz w:val="14"/>
                <w:szCs w:val="22"/>
                <w:lang w:eastAsia="en-US"/>
              </w:rPr>
            </w:pPr>
            <w:r w:rsidRPr="001E3F52">
              <w:rPr>
                <w:i/>
                <w:smallCaps/>
                <w:kern w:val="0"/>
                <w:sz w:val="14"/>
                <w:szCs w:val="22"/>
                <w:lang w:eastAsia="en-US"/>
              </w:rPr>
              <w:t>ai sensi del D.P.R. 445/2000</w:t>
            </w:r>
          </w:p>
        </w:tc>
      </w:tr>
      <w:tr w:rsidR="001E3F52" w:rsidRPr="001E3F52" w14:paraId="01AA5C83" w14:textId="77777777" w:rsidTr="00F40148">
        <w:tc>
          <w:tcPr>
            <w:cnfStyle w:val="001000000000" w:firstRow="0" w:lastRow="0" w:firstColumn="1" w:lastColumn="0" w:oddVBand="0" w:evenVBand="0" w:oddHBand="0" w:evenHBand="0" w:firstRowFirstColumn="0" w:firstRowLastColumn="0" w:lastRowFirstColumn="0" w:lastRowLastColumn="0"/>
            <w:tcW w:w="520" w:type="pct"/>
            <w:vMerge/>
          </w:tcPr>
          <w:p w14:paraId="42DDEC09" w14:textId="77777777" w:rsidR="001E3F52" w:rsidRPr="001E3F52" w:rsidRDefault="001E3F52" w:rsidP="001E3F52">
            <w:pPr>
              <w:suppressAutoHyphens w:val="0"/>
              <w:spacing w:line="240" w:lineRule="auto"/>
              <w:jc w:val="right"/>
              <w:rPr>
                <w:kern w:val="0"/>
                <w:sz w:val="22"/>
                <w:szCs w:val="22"/>
                <w:lang w:eastAsia="en-US"/>
              </w:rPr>
            </w:pPr>
          </w:p>
        </w:tc>
        <w:tc>
          <w:tcPr>
            <w:tcW w:w="4480" w:type="pct"/>
          </w:tcPr>
          <w:p w14:paraId="56B4DF99" w14:textId="77777777" w:rsidR="001E3F52" w:rsidRPr="00F40148" w:rsidRDefault="001E3F52" w:rsidP="001E3F52">
            <w:pPr>
              <w:suppressAutoHyphens w:val="0"/>
              <w:spacing w:line="240" w:lineRule="auto"/>
              <w:cnfStyle w:val="000000000000" w:firstRow="0" w:lastRow="0" w:firstColumn="0" w:lastColumn="0" w:oddVBand="0" w:evenVBand="0" w:oddHBand="0" w:evenHBand="0" w:firstRowFirstColumn="0" w:firstRowLastColumn="0" w:lastRowFirstColumn="0" w:lastRowLastColumn="0"/>
              <w:rPr>
                <w:b/>
                <w:kern w:val="0"/>
                <w:sz w:val="18"/>
                <w:u w:val="single"/>
                <w:lang w:eastAsia="en-US"/>
              </w:rPr>
            </w:pPr>
            <w:r w:rsidRPr="00F40148">
              <w:rPr>
                <w:b/>
                <w:kern w:val="0"/>
                <w:sz w:val="18"/>
                <w:u w:val="single"/>
                <w:lang w:eastAsia="en-US"/>
              </w:rPr>
              <w:t>Che il Dossier di candidatura è composto da:</w:t>
            </w:r>
            <w:r w:rsidRPr="00F40148">
              <w:rPr>
                <w:kern w:val="0"/>
                <w:sz w:val="18"/>
                <w:u w:val="single"/>
                <w:lang w:eastAsia="en-US"/>
              </w:rPr>
              <w:t xml:space="preserve"> </w:t>
            </w:r>
          </w:p>
          <w:p w14:paraId="73F2D19C" w14:textId="77777777" w:rsidR="001E3F52" w:rsidRPr="00F40148" w:rsidRDefault="001E3F52" w:rsidP="001E3F52">
            <w:pPr>
              <w:suppressAutoHyphens w:val="0"/>
              <w:spacing w:line="240" w:lineRule="auto"/>
              <w:ind w:left="540"/>
              <w:jc w:val="left"/>
              <w:cnfStyle w:val="000000000000" w:firstRow="0" w:lastRow="0" w:firstColumn="0" w:lastColumn="0" w:oddVBand="0" w:evenVBand="0" w:oddHBand="0" w:evenHBand="0" w:firstRowFirstColumn="0" w:firstRowLastColumn="0" w:lastRowFirstColumn="0" w:lastRowLastColumn="0"/>
              <w:rPr>
                <w:kern w:val="0"/>
                <w:sz w:val="18"/>
                <w:lang w:eastAsia="en-US"/>
              </w:rPr>
            </w:pPr>
            <w:r w:rsidRPr="00F40148">
              <w:rPr>
                <w:kern w:val="0"/>
                <w:sz w:val="18"/>
                <w:lang w:eastAsia="en-US"/>
              </w:rPr>
              <w:sym w:font="Wingdings" w:char="F06F"/>
            </w:r>
            <w:r w:rsidRPr="00F40148">
              <w:rPr>
                <w:kern w:val="0"/>
                <w:sz w:val="18"/>
                <w:lang w:eastAsia="en-US"/>
              </w:rPr>
              <w:t xml:space="preserve"> la presente domanda di finanziamento (in forma singola) redatta in conformità al modello 1 dell’Avviso in oggetto</w:t>
            </w:r>
          </w:p>
          <w:p w14:paraId="4560567E" w14:textId="77777777" w:rsidR="001E3F52" w:rsidRPr="00F40148" w:rsidRDefault="001E3F52" w:rsidP="001E3F52">
            <w:pPr>
              <w:suppressAutoHyphens w:val="0"/>
              <w:spacing w:line="240" w:lineRule="auto"/>
              <w:ind w:left="540"/>
              <w:jc w:val="left"/>
              <w:cnfStyle w:val="000000000000" w:firstRow="0" w:lastRow="0" w:firstColumn="0" w:lastColumn="0" w:oddVBand="0" w:evenVBand="0" w:oddHBand="0" w:evenHBand="0" w:firstRowFirstColumn="0" w:firstRowLastColumn="0" w:lastRowFirstColumn="0" w:lastRowLastColumn="0"/>
              <w:rPr>
                <w:b/>
                <w:kern w:val="0"/>
                <w:sz w:val="18"/>
                <w:u w:val="single"/>
                <w:lang w:eastAsia="en-US"/>
              </w:rPr>
            </w:pPr>
            <w:r w:rsidRPr="00F40148">
              <w:rPr>
                <w:kern w:val="0"/>
                <w:sz w:val="18"/>
                <w:lang w:eastAsia="en-US"/>
              </w:rPr>
              <w:t xml:space="preserve"> (</w:t>
            </w:r>
            <w:r w:rsidRPr="00F40148">
              <w:rPr>
                <w:i/>
                <w:kern w:val="0"/>
                <w:sz w:val="18"/>
                <w:lang w:eastAsia="en-US"/>
              </w:rPr>
              <w:t>nel caso di domanda sottoscritta da un procuratore</w:t>
            </w:r>
            <w:r w:rsidRPr="00F40148">
              <w:rPr>
                <w:kern w:val="0"/>
                <w:sz w:val="18"/>
                <w:lang w:eastAsia="en-US"/>
              </w:rPr>
              <w:t xml:space="preserve">) </w:t>
            </w:r>
            <w:r w:rsidRPr="00F40148">
              <w:rPr>
                <w:kern w:val="0"/>
                <w:sz w:val="18"/>
                <w:lang w:eastAsia="en-US"/>
              </w:rPr>
              <w:sym w:font="Wingdings" w:char="F06F"/>
            </w:r>
            <w:r w:rsidRPr="00F40148">
              <w:rPr>
                <w:kern w:val="0"/>
                <w:sz w:val="18"/>
                <w:lang w:eastAsia="en-US"/>
              </w:rPr>
              <w:t xml:space="preserve"> scansione della procura;</w:t>
            </w:r>
          </w:p>
          <w:p w14:paraId="1BE2ED54" w14:textId="77777777" w:rsidR="001E3F52" w:rsidRPr="00F40148" w:rsidRDefault="001E3F52" w:rsidP="001E3F52">
            <w:pPr>
              <w:suppressAutoHyphens w:val="0"/>
              <w:spacing w:line="240" w:lineRule="auto"/>
              <w:ind w:left="540"/>
              <w:cnfStyle w:val="000000000000" w:firstRow="0" w:lastRow="0" w:firstColumn="0" w:lastColumn="0" w:oddVBand="0" w:evenVBand="0" w:oddHBand="0" w:evenHBand="0" w:firstRowFirstColumn="0" w:firstRowLastColumn="0" w:lastRowFirstColumn="0" w:lastRowLastColumn="0"/>
              <w:rPr>
                <w:kern w:val="0"/>
                <w:sz w:val="18"/>
                <w:lang w:eastAsia="en-US"/>
              </w:rPr>
            </w:pPr>
            <w:r w:rsidRPr="00F40148">
              <w:rPr>
                <w:kern w:val="0"/>
                <w:sz w:val="18"/>
                <w:lang w:eastAsia="en-US"/>
              </w:rPr>
              <w:sym w:font="Wingdings" w:char="F06F"/>
            </w:r>
            <w:r w:rsidRPr="00F40148">
              <w:rPr>
                <w:kern w:val="0"/>
                <w:sz w:val="18"/>
                <w:lang w:eastAsia="en-US"/>
              </w:rPr>
              <w:t xml:space="preserve"> una Dichiarazione sostitutiva di atto notorio dei requisiti di partecipazione di cui all’art. 6 dell’Avviso e redatta in conformità al modello 3 dell’Avviso in oggetto</w:t>
            </w:r>
          </w:p>
          <w:p w14:paraId="6BB762EA" w14:textId="1A9313B4" w:rsidR="001E3F52" w:rsidRPr="00F40148" w:rsidRDefault="001E3F52" w:rsidP="001E3F52">
            <w:pPr>
              <w:suppressAutoHyphens w:val="0"/>
              <w:spacing w:line="240" w:lineRule="auto"/>
              <w:ind w:left="4084" w:hanging="3544"/>
              <w:cnfStyle w:val="000000000000" w:firstRow="0" w:lastRow="0" w:firstColumn="0" w:lastColumn="0" w:oddVBand="0" w:evenVBand="0" w:oddHBand="0" w:evenHBand="0" w:firstRowFirstColumn="0" w:firstRowLastColumn="0" w:lastRowFirstColumn="0" w:lastRowLastColumn="0"/>
              <w:rPr>
                <w:kern w:val="0"/>
                <w:sz w:val="18"/>
                <w:lang w:eastAsia="en-US"/>
              </w:rPr>
            </w:pPr>
            <w:r w:rsidRPr="00F40148">
              <w:rPr>
                <w:i/>
                <w:kern w:val="0"/>
                <w:sz w:val="18"/>
                <w:lang w:eastAsia="en-US"/>
              </w:rPr>
              <w:t>(nel caso di delega di attività)</w:t>
            </w:r>
            <w:r w:rsidRPr="00F40148">
              <w:rPr>
                <w:kern w:val="0"/>
                <w:sz w:val="18"/>
                <w:lang w:eastAsia="en-US"/>
              </w:rPr>
              <w:t xml:space="preserve"> </w:t>
            </w:r>
            <w:r w:rsidRPr="00F40148">
              <w:rPr>
                <w:kern w:val="0"/>
                <w:sz w:val="18"/>
                <w:lang w:eastAsia="en-US"/>
              </w:rPr>
              <w:t> Dichiarazione sostitutiva di atto notorio compilata anche dal soggetto delegato</w:t>
            </w:r>
            <w:r w:rsidR="0028249B" w:rsidRPr="00F40148">
              <w:rPr>
                <w:rStyle w:val="Rimandonotaapidipagina"/>
                <w:kern w:val="0"/>
                <w:sz w:val="18"/>
                <w:lang w:eastAsia="en-US"/>
              </w:rPr>
              <w:footnoteReference w:id="3"/>
            </w:r>
            <w:r w:rsidRPr="00F40148">
              <w:rPr>
                <w:kern w:val="0"/>
                <w:sz w:val="18"/>
                <w:lang w:eastAsia="en-US"/>
              </w:rPr>
              <w:t>;</w:t>
            </w:r>
          </w:p>
          <w:p w14:paraId="755A9C12" w14:textId="796BE528" w:rsidR="001E3F52" w:rsidRPr="00F40148" w:rsidRDefault="001E3F52" w:rsidP="001E3F52">
            <w:pPr>
              <w:suppressAutoHyphens w:val="0"/>
              <w:spacing w:line="240" w:lineRule="auto"/>
              <w:ind w:left="4084" w:hanging="3544"/>
              <w:cnfStyle w:val="000000000000" w:firstRow="0" w:lastRow="0" w:firstColumn="0" w:lastColumn="0" w:oddVBand="0" w:evenVBand="0" w:oddHBand="0" w:evenHBand="0" w:firstRowFirstColumn="0" w:firstRowLastColumn="0" w:lastRowFirstColumn="0" w:lastRowLastColumn="0"/>
              <w:rPr>
                <w:color w:val="FF0000"/>
                <w:kern w:val="0"/>
                <w:sz w:val="18"/>
                <w:lang w:eastAsia="en-US"/>
              </w:rPr>
            </w:pPr>
            <w:r w:rsidRPr="00F40148">
              <w:rPr>
                <w:i/>
                <w:kern w:val="0"/>
                <w:sz w:val="18"/>
                <w:lang w:eastAsia="en-US"/>
              </w:rPr>
              <w:t>(nel caso di delega di attività)</w:t>
            </w:r>
            <w:r w:rsidRPr="00F40148">
              <w:rPr>
                <w:kern w:val="0"/>
                <w:sz w:val="18"/>
                <w:lang w:eastAsia="en-US"/>
              </w:rPr>
              <w:t xml:space="preserve"> </w:t>
            </w:r>
            <w:r w:rsidRPr="00F40148">
              <w:rPr>
                <w:kern w:val="0"/>
                <w:sz w:val="18"/>
                <w:lang w:eastAsia="en-US"/>
              </w:rPr>
              <w:t> Accordo di delega</w:t>
            </w:r>
            <w:r w:rsidR="0028249B" w:rsidRPr="00F40148">
              <w:rPr>
                <w:rStyle w:val="Rimandonotaapidipagina"/>
                <w:kern w:val="0"/>
                <w:sz w:val="18"/>
                <w:lang w:eastAsia="en-US"/>
              </w:rPr>
              <w:footnoteReference w:id="4"/>
            </w:r>
            <w:r w:rsidR="00B1552D" w:rsidRPr="00F40148">
              <w:rPr>
                <w:kern w:val="0"/>
                <w:sz w:val="18"/>
                <w:lang w:eastAsia="en-US"/>
              </w:rPr>
              <w:t>;</w:t>
            </w:r>
          </w:p>
          <w:p w14:paraId="3022627D" w14:textId="77777777" w:rsidR="001E3F52" w:rsidRPr="00F40148" w:rsidRDefault="001E3F52" w:rsidP="001E3F52">
            <w:pPr>
              <w:suppressAutoHyphens w:val="0"/>
              <w:autoSpaceDE w:val="0"/>
              <w:autoSpaceDN w:val="0"/>
              <w:adjustRightInd w:val="0"/>
              <w:spacing w:line="240" w:lineRule="auto"/>
              <w:ind w:left="540"/>
              <w:cnfStyle w:val="000000000000" w:firstRow="0" w:lastRow="0" w:firstColumn="0" w:lastColumn="0" w:oddVBand="0" w:evenVBand="0" w:oddHBand="0" w:evenHBand="0" w:firstRowFirstColumn="0" w:firstRowLastColumn="0" w:lastRowFirstColumn="0" w:lastRowLastColumn="0"/>
              <w:rPr>
                <w:kern w:val="0"/>
                <w:sz w:val="18"/>
                <w:lang w:eastAsia="en-US"/>
              </w:rPr>
            </w:pPr>
            <w:r w:rsidRPr="00F40148">
              <w:rPr>
                <w:kern w:val="0"/>
                <w:sz w:val="18"/>
                <w:lang w:eastAsia="en-US"/>
              </w:rPr>
              <w:sym w:font="Wingdings" w:char="F06F"/>
            </w:r>
            <w:r w:rsidRPr="00F40148">
              <w:rPr>
                <w:kern w:val="0"/>
                <w:sz w:val="18"/>
                <w:lang w:eastAsia="en-US"/>
              </w:rPr>
              <w:t xml:space="preserve"> un Formulario contenente la Proposta progettuale e il relativo preventivo finanziario redatto in conformità al modello 5 dell’Avviso in oggetto; </w:t>
            </w:r>
          </w:p>
          <w:p w14:paraId="32292A4E" w14:textId="77777777" w:rsidR="001E3F52" w:rsidRPr="00F40148" w:rsidRDefault="001E3F52" w:rsidP="001E3F52">
            <w:pPr>
              <w:suppressAutoHyphens w:val="0"/>
              <w:autoSpaceDE w:val="0"/>
              <w:autoSpaceDN w:val="0"/>
              <w:adjustRightInd w:val="0"/>
              <w:spacing w:line="240" w:lineRule="auto"/>
              <w:ind w:left="540"/>
              <w:cnfStyle w:val="000000000000" w:firstRow="0" w:lastRow="0" w:firstColumn="0" w:lastColumn="0" w:oddVBand="0" w:evenVBand="0" w:oddHBand="0" w:evenHBand="0" w:firstRowFirstColumn="0" w:firstRowLastColumn="0" w:lastRowFirstColumn="0" w:lastRowLastColumn="0"/>
              <w:rPr>
                <w:kern w:val="0"/>
                <w:sz w:val="18"/>
                <w:lang w:eastAsia="en-US"/>
              </w:rPr>
            </w:pPr>
            <w:r w:rsidRPr="00F40148">
              <w:rPr>
                <w:kern w:val="0"/>
                <w:sz w:val="18"/>
                <w:lang w:eastAsia="en-US"/>
              </w:rPr>
              <w:sym w:font="Wingdings" w:char="F06F"/>
            </w:r>
            <w:r w:rsidRPr="00F40148">
              <w:rPr>
                <w:kern w:val="0"/>
                <w:sz w:val="18"/>
                <w:lang w:eastAsia="en-US"/>
              </w:rPr>
              <w:t xml:space="preserve"> N.________ Manifestazione/i d’interesse ad assumere per un numero complessivo di destinatari pari a _________ redatta/e in conformità al modello 6 dell’Avviso in oggetto; </w:t>
            </w:r>
          </w:p>
          <w:p w14:paraId="7048C474" w14:textId="77777777" w:rsidR="001E3F52" w:rsidRPr="00F40148" w:rsidRDefault="001E3F52" w:rsidP="001E3F52">
            <w:pPr>
              <w:suppressAutoHyphens w:val="0"/>
              <w:autoSpaceDE w:val="0"/>
              <w:autoSpaceDN w:val="0"/>
              <w:adjustRightInd w:val="0"/>
              <w:spacing w:line="240" w:lineRule="auto"/>
              <w:ind w:left="540"/>
              <w:cnfStyle w:val="000000000000" w:firstRow="0" w:lastRow="0" w:firstColumn="0" w:lastColumn="0" w:oddVBand="0" w:evenVBand="0" w:oddHBand="0" w:evenHBand="0" w:firstRowFirstColumn="0" w:firstRowLastColumn="0" w:lastRowFirstColumn="0" w:lastRowLastColumn="0"/>
              <w:rPr>
                <w:kern w:val="0"/>
                <w:sz w:val="18"/>
                <w:lang w:eastAsia="en-US"/>
              </w:rPr>
            </w:pPr>
            <w:r w:rsidRPr="00F40148">
              <w:rPr>
                <w:kern w:val="0"/>
                <w:sz w:val="18"/>
                <w:lang w:eastAsia="en-US"/>
              </w:rPr>
              <w:sym w:font="Wingdings" w:char="F06F"/>
            </w:r>
            <w:r w:rsidRPr="00F40148">
              <w:rPr>
                <w:kern w:val="0"/>
                <w:sz w:val="18"/>
                <w:lang w:eastAsia="en-US"/>
              </w:rPr>
              <w:t xml:space="preserve"> Copia della ricevuta di versamento dell’imposta di bollo assolta in modo virtuale </w:t>
            </w:r>
            <w:r w:rsidRPr="00F40148">
              <w:rPr>
                <w:i/>
                <w:kern w:val="0"/>
                <w:sz w:val="18"/>
                <w:lang w:eastAsia="en-US"/>
              </w:rPr>
              <w:t>(nel caso di assolvimento dell’imposta di bollo con modalità virtuale);</w:t>
            </w:r>
          </w:p>
          <w:p w14:paraId="32A59957" w14:textId="77777777" w:rsidR="001E3F52" w:rsidRPr="00F40148" w:rsidRDefault="001E3F52" w:rsidP="001E3F52">
            <w:pPr>
              <w:suppressAutoHyphens w:val="0"/>
              <w:autoSpaceDE w:val="0"/>
              <w:autoSpaceDN w:val="0"/>
              <w:adjustRightInd w:val="0"/>
              <w:spacing w:line="240" w:lineRule="auto"/>
              <w:ind w:left="540"/>
              <w:cnfStyle w:val="000000000000" w:firstRow="0" w:lastRow="0" w:firstColumn="0" w:lastColumn="0" w:oddVBand="0" w:evenVBand="0" w:oddHBand="0" w:evenHBand="0" w:firstRowFirstColumn="0" w:firstRowLastColumn="0" w:lastRowFirstColumn="0" w:lastRowLastColumn="0"/>
              <w:rPr>
                <w:kern w:val="0"/>
                <w:sz w:val="18"/>
                <w:lang w:eastAsia="en-US"/>
              </w:rPr>
            </w:pPr>
            <w:r w:rsidRPr="00F40148">
              <w:rPr>
                <w:kern w:val="0"/>
                <w:sz w:val="18"/>
                <w:lang w:eastAsia="en-US"/>
              </w:rPr>
              <w:sym w:font="Wingdings" w:char="F06F"/>
            </w:r>
            <w:r w:rsidRPr="00F40148">
              <w:rPr>
                <w:kern w:val="0"/>
                <w:sz w:val="18"/>
                <w:lang w:eastAsia="en-US"/>
              </w:rPr>
              <w:t xml:space="preserve"> un Modulo annullamento marca da bollo redatto in conformità al modello 7 dell’Avviso in oggetto, </w:t>
            </w:r>
          </w:p>
          <w:p w14:paraId="15F87A8C" w14:textId="77777777" w:rsidR="001E3F52" w:rsidRPr="00F40148" w:rsidRDefault="001E3F52" w:rsidP="001E3F52">
            <w:pPr>
              <w:suppressAutoHyphens w:val="0"/>
              <w:autoSpaceDE w:val="0"/>
              <w:autoSpaceDN w:val="0"/>
              <w:adjustRightInd w:val="0"/>
              <w:spacing w:line="240" w:lineRule="auto"/>
              <w:ind w:left="540"/>
              <w:cnfStyle w:val="000000000000" w:firstRow="0" w:lastRow="0" w:firstColumn="0" w:lastColumn="0" w:oddVBand="0" w:evenVBand="0" w:oddHBand="0" w:evenHBand="0" w:firstRowFirstColumn="0" w:firstRowLastColumn="0" w:lastRowFirstColumn="0" w:lastRowLastColumn="0"/>
              <w:rPr>
                <w:kern w:val="0"/>
                <w:sz w:val="18"/>
                <w:lang w:eastAsia="en-US"/>
              </w:rPr>
            </w:pPr>
            <w:r w:rsidRPr="00F40148">
              <w:rPr>
                <w:kern w:val="0"/>
                <w:sz w:val="18"/>
                <w:lang w:eastAsia="en-US"/>
              </w:rPr>
              <w:t>dal quale emerge che:</w:t>
            </w:r>
          </w:p>
          <w:p w14:paraId="7881FB76" w14:textId="77777777" w:rsidR="001E3F52" w:rsidRPr="00F40148" w:rsidRDefault="001E3F52" w:rsidP="001E3F52">
            <w:pPr>
              <w:suppressAutoHyphens w:val="0"/>
              <w:autoSpaceDE w:val="0"/>
              <w:autoSpaceDN w:val="0"/>
              <w:adjustRightInd w:val="0"/>
              <w:spacing w:line="240" w:lineRule="auto"/>
              <w:ind w:left="1107"/>
              <w:cnfStyle w:val="000000000000" w:firstRow="0" w:lastRow="0" w:firstColumn="0" w:lastColumn="0" w:oddVBand="0" w:evenVBand="0" w:oddHBand="0" w:evenHBand="0" w:firstRowFirstColumn="0" w:firstRowLastColumn="0" w:lastRowFirstColumn="0" w:lastRowLastColumn="0"/>
              <w:rPr>
                <w:kern w:val="0"/>
                <w:sz w:val="18"/>
                <w:lang w:eastAsia="en-US"/>
              </w:rPr>
            </w:pPr>
            <w:r w:rsidRPr="00F40148">
              <w:rPr>
                <w:kern w:val="0"/>
                <w:sz w:val="18"/>
                <w:lang w:eastAsia="en-US"/>
              </w:rPr>
              <w:t xml:space="preserve">  </w:t>
            </w:r>
            <w:r w:rsidRPr="00F40148">
              <w:rPr>
                <w:kern w:val="0"/>
                <w:sz w:val="18"/>
                <w:lang w:eastAsia="en-US"/>
              </w:rPr>
              <w:sym w:font="Wingdings" w:char="F06F"/>
            </w:r>
            <w:r w:rsidRPr="00F40148">
              <w:rPr>
                <w:kern w:val="0"/>
                <w:sz w:val="18"/>
                <w:lang w:eastAsia="en-US"/>
              </w:rPr>
              <w:t xml:space="preserve"> ricorrono le condizioni per fruire delle esenzioni di cui </w:t>
            </w:r>
          </w:p>
          <w:p w14:paraId="2D98DD52" w14:textId="77777777" w:rsidR="001E3F52" w:rsidRPr="00F40148" w:rsidRDefault="001E3F52" w:rsidP="001E3F52">
            <w:pPr>
              <w:suppressAutoHyphens w:val="0"/>
              <w:autoSpaceDE w:val="0"/>
              <w:autoSpaceDN w:val="0"/>
              <w:adjustRightInd w:val="0"/>
              <w:spacing w:line="240" w:lineRule="auto"/>
              <w:ind w:left="1532"/>
              <w:cnfStyle w:val="000000000000" w:firstRow="0" w:lastRow="0" w:firstColumn="0" w:lastColumn="0" w:oddVBand="0" w:evenVBand="0" w:oddHBand="0" w:evenHBand="0" w:firstRowFirstColumn="0" w:firstRowLastColumn="0" w:lastRowFirstColumn="0" w:lastRowLastColumn="0"/>
              <w:rPr>
                <w:kern w:val="0"/>
                <w:sz w:val="18"/>
                <w:lang w:eastAsia="en-US"/>
              </w:rPr>
            </w:pPr>
            <w:r w:rsidRPr="00F40148">
              <w:rPr>
                <w:i/>
                <w:kern w:val="0"/>
                <w:sz w:val="18"/>
                <w:lang w:eastAsia="en-US"/>
              </w:rPr>
              <w:t xml:space="preserve">agli artt. 10 e 17 del D. </w:t>
            </w:r>
            <w:proofErr w:type="spellStart"/>
            <w:r w:rsidRPr="00F40148">
              <w:rPr>
                <w:i/>
                <w:kern w:val="0"/>
                <w:sz w:val="18"/>
                <w:lang w:eastAsia="en-US"/>
              </w:rPr>
              <w:t>Lgs</w:t>
            </w:r>
            <w:proofErr w:type="spellEnd"/>
            <w:r w:rsidRPr="00F40148">
              <w:rPr>
                <w:i/>
                <w:kern w:val="0"/>
                <w:sz w:val="18"/>
                <w:lang w:eastAsia="en-US"/>
              </w:rPr>
              <w:t>. del 04.12.1997, n. 460</w:t>
            </w:r>
          </w:p>
          <w:p w14:paraId="5C6F6B94" w14:textId="77777777" w:rsidR="001E3F52" w:rsidRPr="00F40148" w:rsidRDefault="001E3F52" w:rsidP="001E3F52">
            <w:pPr>
              <w:suppressAutoHyphens w:val="0"/>
              <w:autoSpaceDE w:val="0"/>
              <w:autoSpaceDN w:val="0"/>
              <w:adjustRightInd w:val="0"/>
              <w:spacing w:line="240" w:lineRule="auto"/>
              <w:ind w:left="1249"/>
              <w:cnfStyle w:val="000000000000" w:firstRow="0" w:lastRow="0" w:firstColumn="0" w:lastColumn="0" w:oddVBand="0" w:evenVBand="0" w:oddHBand="0" w:evenHBand="0" w:firstRowFirstColumn="0" w:firstRowLastColumn="0" w:lastRowFirstColumn="0" w:lastRowLastColumn="0"/>
              <w:rPr>
                <w:kern w:val="0"/>
                <w:sz w:val="18"/>
                <w:lang w:eastAsia="en-US"/>
              </w:rPr>
            </w:pPr>
            <w:r w:rsidRPr="00F40148">
              <w:rPr>
                <w:kern w:val="0"/>
                <w:sz w:val="18"/>
                <w:lang w:eastAsia="en-US"/>
              </w:rPr>
              <w:sym w:font="Wingdings" w:char="F06F"/>
            </w:r>
            <w:r w:rsidRPr="00F40148">
              <w:rPr>
                <w:kern w:val="0"/>
                <w:sz w:val="18"/>
                <w:lang w:eastAsia="en-US"/>
              </w:rPr>
              <w:t xml:space="preserve"> non ricorrono le condizioni per fruire delle esenzioni di cui </w:t>
            </w:r>
          </w:p>
          <w:p w14:paraId="397EEFF9" w14:textId="77777777" w:rsidR="001E3F52" w:rsidRPr="00F40148" w:rsidRDefault="001E3F52" w:rsidP="001E3F52">
            <w:pPr>
              <w:suppressAutoHyphens w:val="0"/>
              <w:autoSpaceDE w:val="0"/>
              <w:autoSpaceDN w:val="0"/>
              <w:adjustRightInd w:val="0"/>
              <w:spacing w:line="240" w:lineRule="auto"/>
              <w:ind w:left="1532"/>
              <w:cnfStyle w:val="000000000000" w:firstRow="0" w:lastRow="0" w:firstColumn="0" w:lastColumn="0" w:oddVBand="0" w:evenVBand="0" w:oddHBand="0" w:evenHBand="0" w:firstRowFirstColumn="0" w:firstRowLastColumn="0" w:lastRowFirstColumn="0" w:lastRowLastColumn="0"/>
              <w:rPr>
                <w:i/>
                <w:kern w:val="0"/>
                <w:sz w:val="18"/>
                <w:lang w:eastAsia="en-US"/>
              </w:rPr>
            </w:pPr>
            <w:r w:rsidRPr="00F40148">
              <w:rPr>
                <w:i/>
                <w:kern w:val="0"/>
                <w:sz w:val="18"/>
                <w:lang w:eastAsia="en-US"/>
              </w:rPr>
              <w:t xml:space="preserve">agli artt. 10 e 17 del D. </w:t>
            </w:r>
            <w:proofErr w:type="spellStart"/>
            <w:r w:rsidRPr="00F40148">
              <w:rPr>
                <w:i/>
                <w:kern w:val="0"/>
                <w:sz w:val="18"/>
                <w:lang w:eastAsia="en-US"/>
              </w:rPr>
              <w:t>Lgs</w:t>
            </w:r>
            <w:proofErr w:type="spellEnd"/>
            <w:r w:rsidRPr="00F40148">
              <w:rPr>
                <w:i/>
                <w:kern w:val="0"/>
                <w:sz w:val="18"/>
                <w:lang w:eastAsia="en-US"/>
              </w:rPr>
              <w:t>. del 04.12.1997, n. 460;</w:t>
            </w:r>
          </w:p>
          <w:p w14:paraId="55C8E9D0" w14:textId="77777777" w:rsidR="001E3F52" w:rsidRPr="00F40148" w:rsidRDefault="001E3F52" w:rsidP="001E3F52">
            <w:pPr>
              <w:suppressAutoHyphens w:val="0"/>
              <w:autoSpaceDE w:val="0"/>
              <w:autoSpaceDN w:val="0"/>
              <w:adjustRightInd w:val="0"/>
              <w:spacing w:line="240" w:lineRule="auto"/>
              <w:ind w:left="540"/>
              <w:cnfStyle w:val="000000000000" w:firstRow="0" w:lastRow="0" w:firstColumn="0" w:lastColumn="0" w:oddVBand="0" w:evenVBand="0" w:oddHBand="0" w:evenHBand="0" w:firstRowFirstColumn="0" w:firstRowLastColumn="0" w:lastRowFirstColumn="0" w:lastRowLastColumn="0"/>
              <w:rPr>
                <w:kern w:val="0"/>
                <w:sz w:val="18"/>
                <w:lang w:eastAsia="en-US"/>
              </w:rPr>
            </w:pPr>
            <w:r w:rsidRPr="00F40148">
              <w:rPr>
                <w:kern w:val="0"/>
                <w:sz w:val="18"/>
                <w:lang w:eastAsia="en-US"/>
              </w:rPr>
              <w:sym w:font="Wingdings" w:char="F06F"/>
            </w:r>
            <w:r w:rsidRPr="00F40148">
              <w:rPr>
                <w:kern w:val="0"/>
                <w:sz w:val="18"/>
                <w:lang w:eastAsia="en-US"/>
              </w:rPr>
              <w:t xml:space="preserve"> un Modello relativo all’informazione antimafia nel rispetto di quanto previsto nell’art. 9 dell’Avviso in oggetto; </w:t>
            </w:r>
          </w:p>
          <w:p w14:paraId="17BEBFE9" w14:textId="77777777" w:rsidR="001E3F52" w:rsidRPr="00F40148" w:rsidRDefault="001E3F52" w:rsidP="001E3F52">
            <w:pPr>
              <w:suppressAutoHyphens w:val="0"/>
              <w:autoSpaceDE w:val="0"/>
              <w:autoSpaceDN w:val="0"/>
              <w:adjustRightInd w:val="0"/>
              <w:spacing w:line="240" w:lineRule="auto"/>
              <w:ind w:left="540"/>
              <w:cnfStyle w:val="000000000000" w:firstRow="0" w:lastRow="0" w:firstColumn="0" w:lastColumn="0" w:oddVBand="0" w:evenVBand="0" w:oddHBand="0" w:evenHBand="0" w:firstRowFirstColumn="0" w:firstRowLastColumn="0" w:lastRowFirstColumn="0" w:lastRowLastColumn="0"/>
              <w:rPr>
                <w:kern w:val="0"/>
                <w:sz w:val="18"/>
                <w:lang w:eastAsia="en-US"/>
              </w:rPr>
            </w:pPr>
            <w:r w:rsidRPr="00F40148">
              <w:rPr>
                <w:kern w:val="0"/>
                <w:sz w:val="18"/>
                <w:lang w:eastAsia="en-US"/>
              </w:rPr>
              <w:sym w:font="Wingdings" w:char="F06F"/>
            </w:r>
            <w:r w:rsidRPr="00F40148">
              <w:rPr>
                <w:kern w:val="0"/>
                <w:sz w:val="18"/>
                <w:lang w:eastAsia="en-US"/>
              </w:rPr>
              <w:t xml:space="preserve"> Fotocopia di un documento di identità in corso di validità per ciascun sottoscrittore della suddetta documentazione;</w:t>
            </w:r>
          </w:p>
          <w:p w14:paraId="0BD4FDFA" w14:textId="77777777" w:rsidR="001E3F52" w:rsidRPr="00F40148" w:rsidRDefault="001E3F52" w:rsidP="001E3F52">
            <w:pPr>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18"/>
                <w:u w:val="single"/>
                <w:lang w:eastAsia="en-US"/>
              </w:rPr>
            </w:pPr>
            <w:r w:rsidRPr="00F40148">
              <w:rPr>
                <w:b/>
                <w:kern w:val="0"/>
                <w:sz w:val="18"/>
                <w:u w:val="single"/>
                <w:lang w:eastAsia="en-US"/>
              </w:rPr>
              <w:t xml:space="preserve">Che la trasmissione del dossier di candidatura </w:t>
            </w:r>
            <w:r w:rsidRPr="00F40148">
              <w:rPr>
                <w:kern w:val="0"/>
                <w:sz w:val="18"/>
                <w:u w:val="single"/>
                <w:lang w:eastAsia="en-US"/>
              </w:rPr>
              <w:t>avverrà nel pieno rispetto delle modalità specificate negli artt. 9 e 10 dell’Avviso;</w:t>
            </w:r>
          </w:p>
          <w:p w14:paraId="0520195F" w14:textId="77777777" w:rsidR="001E3F52" w:rsidRPr="00F40148" w:rsidRDefault="001E3F52" w:rsidP="001E3F52">
            <w:pPr>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18"/>
                <w:u w:val="single"/>
                <w:lang w:eastAsia="en-US"/>
              </w:rPr>
            </w:pPr>
            <w:r w:rsidRPr="00F40148">
              <w:rPr>
                <w:kern w:val="0"/>
                <w:sz w:val="18"/>
                <w:u w:val="single"/>
                <w:lang w:eastAsia="en-US"/>
              </w:rPr>
              <w:t>Che a valere sull’Avviso in oggetto saranno trasmessi in totale:</w:t>
            </w:r>
          </w:p>
          <w:p w14:paraId="3B79F1CE" w14:textId="77777777" w:rsidR="001E3F52" w:rsidRPr="00F40148" w:rsidRDefault="001E3F52" w:rsidP="001E3F52">
            <w:pPr>
              <w:suppressAutoHyphens w:val="0"/>
              <w:autoSpaceDE w:val="0"/>
              <w:autoSpaceDN w:val="0"/>
              <w:adjustRightInd w:val="0"/>
              <w:spacing w:line="240" w:lineRule="auto"/>
              <w:ind w:left="540"/>
              <w:cnfStyle w:val="000000000000" w:firstRow="0" w:lastRow="0" w:firstColumn="0" w:lastColumn="0" w:oddVBand="0" w:evenVBand="0" w:oddHBand="0" w:evenHBand="0" w:firstRowFirstColumn="0" w:firstRowLastColumn="0" w:lastRowFirstColumn="0" w:lastRowLastColumn="0"/>
              <w:rPr>
                <w:kern w:val="0"/>
                <w:sz w:val="18"/>
                <w:u w:val="single"/>
                <w:lang w:eastAsia="en-US"/>
              </w:rPr>
            </w:pPr>
            <w:r w:rsidRPr="00F40148">
              <w:rPr>
                <w:kern w:val="0"/>
                <w:sz w:val="18"/>
                <w:lang w:eastAsia="en-US"/>
              </w:rPr>
              <w:t xml:space="preserve">  </w:t>
            </w:r>
            <w:r w:rsidRPr="00F40148">
              <w:rPr>
                <w:kern w:val="0"/>
                <w:sz w:val="18"/>
                <w:lang w:eastAsia="en-US"/>
              </w:rPr>
              <w:sym w:font="Wingdings" w:char="F06F"/>
            </w:r>
            <w:r w:rsidRPr="00F40148">
              <w:rPr>
                <w:kern w:val="0"/>
                <w:sz w:val="18"/>
                <w:lang w:eastAsia="en-US"/>
              </w:rPr>
              <w:t xml:space="preserve"> 1 </w:t>
            </w:r>
            <w:r w:rsidRPr="00F40148">
              <w:rPr>
                <w:kern w:val="0"/>
                <w:sz w:val="18"/>
                <w:u w:val="single"/>
                <w:lang w:eastAsia="en-US"/>
              </w:rPr>
              <w:t xml:space="preserve">dossier di candidatura </w:t>
            </w:r>
          </w:p>
          <w:p w14:paraId="503E50B0" w14:textId="77777777" w:rsidR="001E3F52" w:rsidRPr="001E3F52" w:rsidRDefault="001E3F52" w:rsidP="001E3F52">
            <w:pPr>
              <w:suppressAutoHyphens w:val="0"/>
              <w:autoSpaceDE w:val="0"/>
              <w:autoSpaceDN w:val="0"/>
              <w:adjustRightInd w:val="0"/>
              <w:spacing w:line="240" w:lineRule="auto"/>
              <w:ind w:left="540"/>
              <w:cnfStyle w:val="000000000000" w:firstRow="0" w:lastRow="0" w:firstColumn="0" w:lastColumn="0" w:oddVBand="0" w:evenVBand="0" w:oddHBand="0" w:evenHBand="0" w:firstRowFirstColumn="0" w:firstRowLastColumn="0" w:lastRowFirstColumn="0" w:lastRowLastColumn="0"/>
              <w:rPr>
                <w:b/>
                <w:kern w:val="0"/>
                <w:sz w:val="22"/>
                <w:u w:val="single"/>
                <w:lang w:eastAsia="en-US"/>
              </w:rPr>
            </w:pPr>
            <w:r w:rsidRPr="00F40148">
              <w:rPr>
                <w:kern w:val="0"/>
                <w:sz w:val="18"/>
                <w:lang w:eastAsia="en-US"/>
              </w:rPr>
              <w:t xml:space="preserve">  </w:t>
            </w:r>
            <w:r w:rsidRPr="00F40148">
              <w:rPr>
                <w:kern w:val="0"/>
                <w:sz w:val="18"/>
                <w:lang w:eastAsia="en-US"/>
              </w:rPr>
              <w:sym w:font="Wingdings" w:char="F06F"/>
            </w:r>
            <w:r w:rsidRPr="00F40148">
              <w:rPr>
                <w:kern w:val="0"/>
                <w:sz w:val="18"/>
                <w:lang w:eastAsia="en-US"/>
              </w:rPr>
              <w:t xml:space="preserve"> 2 </w:t>
            </w:r>
            <w:r w:rsidRPr="00F40148">
              <w:rPr>
                <w:kern w:val="0"/>
                <w:sz w:val="18"/>
                <w:u w:val="single"/>
                <w:lang w:eastAsia="en-US"/>
              </w:rPr>
              <w:t>dossier di candidatura</w:t>
            </w:r>
          </w:p>
        </w:tc>
      </w:tr>
    </w:tbl>
    <w:tbl>
      <w:tblPr>
        <w:tblStyle w:val="Tabellagriglia3-colore513"/>
        <w:tblW w:w="4997" w:type="pct"/>
        <w:tblLayout w:type="fixed"/>
        <w:tblLook w:val="04A0" w:firstRow="1" w:lastRow="0" w:firstColumn="1" w:lastColumn="0" w:noHBand="0" w:noVBand="1"/>
      </w:tblPr>
      <w:tblGrid>
        <w:gridCol w:w="1527"/>
        <w:gridCol w:w="1631"/>
        <w:gridCol w:w="914"/>
        <w:gridCol w:w="423"/>
        <w:gridCol w:w="1542"/>
        <w:gridCol w:w="1544"/>
        <w:gridCol w:w="2267"/>
      </w:tblGrid>
      <w:tr w:rsidR="001E3F52" w:rsidRPr="001E3F52" w14:paraId="0E5039C5"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5" w:type="pct"/>
          </w:tcPr>
          <w:p w14:paraId="04E8625C" w14:textId="77777777" w:rsidR="001E3F52" w:rsidRPr="001E3F52" w:rsidRDefault="001E3F52" w:rsidP="001E3F52">
            <w:pPr>
              <w:suppressAutoHyphens w:val="0"/>
              <w:spacing w:line="240" w:lineRule="auto"/>
              <w:jc w:val="right"/>
              <w:rPr>
                <w:kern w:val="0"/>
                <w:sz w:val="2"/>
                <w:szCs w:val="22"/>
                <w:lang w:eastAsia="en-US"/>
              </w:rPr>
            </w:pPr>
          </w:p>
        </w:tc>
        <w:tc>
          <w:tcPr>
            <w:tcW w:w="828" w:type="pct"/>
          </w:tcPr>
          <w:p w14:paraId="6212188B" w14:textId="77777777" w:rsidR="001E3F52" w:rsidRPr="001E3F52" w:rsidRDefault="001E3F52" w:rsidP="001E3F52">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464" w:type="pct"/>
          </w:tcPr>
          <w:p w14:paraId="6B448461" w14:textId="77777777" w:rsidR="001E3F52" w:rsidRPr="001E3F52" w:rsidRDefault="001E3F52" w:rsidP="001E3F52">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215" w:type="pct"/>
          </w:tcPr>
          <w:p w14:paraId="3E976F0E" w14:textId="77777777" w:rsidR="001E3F52" w:rsidRPr="001E3F52" w:rsidRDefault="001E3F52" w:rsidP="001E3F52">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567" w:type="pct"/>
            <w:gridSpan w:val="2"/>
          </w:tcPr>
          <w:p w14:paraId="528C42A1" w14:textId="77777777" w:rsidR="001E3F52" w:rsidRPr="001E3F52" w:rsidRDefault="001E3F52" w:rsidP="001E3F52">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151" w:type="pct"/>
          </w:tcPr>
          <w:p w14:paraId="69E4EC75" w14:textId="77777777" w:rsidR="001E3F52" w:rsidRPr="001E3F52" w:rsidRDefault="001E3F52" w:rsidP="001E3F52">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r>
      <w:tr w:rsidR="001E3F52" w:rsidRPr="001E3F52" w14:paraId="54490C8E"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pct"/>
            <w:vMerge w:val="restart"/>
          </w:tcPr>
          <w:p w14:paraId="36C4F84F" w14:textId="77777777" w:rsidR="001E3F52" w:rsidRPr="001E3F52" w:rsidRDefault="001E3F52" w:rsidP="001E3F52">
            <w:pPr>
              <w:suppressAutoHyphens w:val="0"/>
              <w:spacing w:line="240" w:lineRule="auto"/>
              <w:jc w:val="left"/>
              <w:rPr>
                <w:smallCaps/>
                <w:kern w:val="0"/>
                <w:sz w:val="14"/>
                <w:szCs w:val="22"/>
                <w:lang w:eastAsia="en-US"/>
              </w:rPr>
            </w:pPr>
            <w:r w:rsidRPr="001E3F52">
              <w:rPr>
                <w:smallCaps/>
                <w:kern w:val="0"/>
                <w:sz w:val="14"/>
                <w:szCs w:val="22"/>
                <w:lang w:eastAsia="en-US"/>
              </w:rPr>
              <w:t xml:space="preserve">Sottoscrizione domanda </w:t>
            </w:r>
          </w:p>
        </w:tc>
        <w:tc>
          <w:tcPr>
            <w:tcW w:w="828" w:type="pct"/>
          </w:tcPr>
          <w:p w14:paraId="3D76BBF3"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Luogo</w:t>
            </w:r>
          </w:p>
        </w:tc>
        <w:tc>
          <w:tcPr>
            <w:tcW w:w="679" w:type="pct"/>
            <w:gridSpan w:val="2"/>
          </w:tcPr>
          <w:p w14:paraId="0F153D89"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Data</w:t>
            </w:r>
          </w:p>
        </w:tc>
        <w:tc>
          <w:tcPr>
            <w:tcW w:w="783" w:type="pct"/>
          </w:tcPr>
          <w:p w14:paraId="3CE66598"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Cognome</w:t>
            </w:r>
          </w:p>
        </w:tc>
        <w:tc>
          <w:tcPr>
            <w:tcW w:w="784" w:type="pct"/>
          </w:tcPr>
          <w:p w14:paraId="6DD4543A"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Nome</w:t>
            </w:r>
          </w:p>
        </w:tc>
        <w:tc>
          <w:tcPr>
            <w:tcW w:w="1151" w:type="pct"/>
          </w:tcPr>
          <w:p w14:paraId="05B03760" w14:textId="77777777" w:rsidR="001E3F52" w:rsidRPr="001E3F52" w:rsidRDefault="001E3F52" w:rsidP="001E3F52">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1E3F52">
              <w:rPr>
                <w:i/>
                <w:smallCaps/>
                <w:kern w:val="0"/>
                <w:sz w:val="14"/>
                <w:szCs w:val="22"/>
                <w:lang w:eastAsia="en-US"/>
              </w:rPr>
              <w:t>Firma digitale</w:t>
            </w:r>
            <w:r w:rsidRPr="001E3F52">
              <w:rPr>
                <w:i/>
                <w:smallCaps/>
                <w:kern w:val="0"/>
                <w:sz w:val="14"/>
                <w:szCs w:val="22"/>
                <w:vertAlign w:val="superscript"/>
                <w:lang w:eastAsia="en-US"/>
              </w:rPr>
              <w:footnoteReference w:id="5"/>
            </w:r>
          </w:p>
        </w:tc>
      </w:tr>
      <w:tr w:rsidR="001E3F52" w:rsidRPr="001E3F52" w14:paraId="4A3FFEBF" w14:textId="77777777" w:rsidTr="003D2CDF">
        <w:tc>
          <w:tcPr>
            <w:cnfStyle w:val="001000000000" w:firstRow="0" w:lastRow="0" w:firstColumn="1" w:lastColumn="0" w:oddVBand="0" w:evenVBand="0" w:oddHBand="0" w:evenHBand="0" w:firstRowFirstColumn="0" w:firstRowLastColumn="0" w:lastRowFirstColumn="0" w:lastRowLastColumn="0"/>
            <w:tcW w:w="775" w:type="pct"/>
            <w:vMerge/>
          </w:tcPr>
          <w:p w14:paraId="117383A6" w14:textId="77777777" w:rsidR="001E3F52" w:rsidRPr="001E3F52" w:rsidRDefault="001E3F52" w:rsidP="001E3F52">
            <w:pPr>
              <w:suppressAutoHyphens w:val="0"/>
              <w:spacing w:line="240" w:lineRule="auto"/>
              <w:jc w:val="right"/>
              <w:rPr>
                <w:smallCaps/>
                <w:kern w:val="0"/>
                <w:sz w:val="14"/>
                <w:szCs w:val="22"/>
                <w:lang w:eastAsia="en-US"/>
              </w:rPr>
            </w:pPr>
          </w:p>
        </w:tc>
        <w:tc>
          <w:tcPr>
            <w:tcW w:w="828" w:type="pct"/>
          </w:tcPr>
          <w:p w14:paraId="178E258A"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679" w:type="pct"/>
            <w:gridSpan w:val="2"/>
          </w:tcPr>
          <w:p w14:paraId="4342D562"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783" w:type="pct"/>
          </w:tcPr>
          <w:p w14:paraId="7600D78E"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784" w:type="pct"/>
          </w:tcPr>
          <w:p w14:paraId="195A6351"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151" w:type="pct"/>
          </w:tcPr>
          <w:p w14:paraId="3BA0D04D"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1E3F52">
              <w:rPr>
                <w:b/>
                <w:bCs/>
                <w:kern w:val="0"/>
                <w:sz w:val="18"/>
                <w:szCs w:val="22"/>
                <w:lang w:eastAsia="en-US"/>
              </w:rPr>
              <w:t>Sì</w:t>
            </w:r>
            <w:r w:rsidRPr="001E3F52">
              <w:rPr>
                <w:b/>
                <w:bCs/>
                <w:kern w:val="0"/>
                <w:sz w:val="18"/>
                <w:szCs w:val="22"/>
                <w:lang w:eastAsia="en-US"/>
              </w:rPr>
              <w:t></w:t>
            </w:r>
            <w:r w:rsidRPr="001E3F52">
              <w:rPr>
                <w:i/>
                <w:smallCaps/>
                <w:kern w:val="0"/>
                <w:sz w:val="14"/>
                <w:szCs w:val="22"/>
                <w:lang w:eastAsia="en-US"/>
              </w:rPr>
              <w:tab/>
            </w:r>
            <w:r w:rsidRPr="001E3F52">
              <w:rPr>
                <w:b/>
                <w:bCs/>
                <w:kern w:val="0"/>
                <w:sz w:val="18"/>
                <w:szCs w:val="22"/>
                <w:lang w:eastAsia="en-US"/>
              </w:rPr>
              <w:t>No</w:t>
            </w:r>
            <w:r w:rsidRPr="001E3F52">
              <w:rPr>
                <w:b/>
                <w:bCs/>
                <w:kern w:val="0"/>
                <w:sz w:val="18"/>
                <w:szCs w:val="22"/>
                <w:lang w:eastAsia="en-US"/>
              </w:rPr>
              <w:t></w:t>
            </w:r>
          </w:p>
          <w:p w14:paraId="2363E474" w14:textId="77777777" w:rsidR="001E3F52" w:rsidRPr="001E3F52" w:rsidRDefault="001E3F52" w:rsidP="001E3F52">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bl>
    <w:p w14:paraId="12A00272" w14:textId="77777777" w:rsidR="00A663FC" w:rsidRDefault="00A663FC">
      <w:pPr>
        <w:suppressAutoHyphens w:val="0"/>
        <w:spacing w:line="240" w:lineRule="auto"/>
        <w:jc w:val="left"/>
      </w:pPr>
      <w:r>
        <w:br w:type="page"/>
      </w:r>
    </w:p>
    <w:p w14:paraId="21B03341" w14:textId="272D7369" w:rsidR="00A663FC" w:rsidRDefault="00A663FC" w:rsidP="00A663FC">
      <w:pPr>
        <w:pStyle w:val="Tit2"/>
      </w:pPr>
      <w:bookmarkStart w:id="7" w:name="_Toc447217327"/>
      <w:bookmarkStart w:id="8" w:name="_Toc454808595"/>
      <w:r>
        <w:lastRenderedPageBreak/>
        <w:t>Modello 2</w:t>
      </w:r>
      <w:r w:rsidR="00C95C3E">
        <w:t xml:space="preserve"> -</w:t>
      </w:r>
      <w:r w:rsidRPr="000774FA">
        <w:t xml:space="preserve"> </w:t>
      </w:r>
      <w:r>
        <w:t>D</w:t>
      </w:r>
      <w:r w:rsidRPr="001E3F52">
        <w:t xml:space="preserve">omanda di finanziamento </w:t>
      </w:r>
      <w:r>
        <w:t>in RT</w:t>
      </w:r>
      <w:bookmarkEnd w:id="7"/>
      <w:bookmarkEnd w:id="8"/>
    </w:p>
    <w:p w14:paraId="76C68E56" w14:textId="77777777" w:rsidR="001E3F52" w:rsidRDefault="001E3F52" w:rsidP="001E3F52">
      <w:pPr>
        <w:tabs>
          <w:tab w:val="left" w:pos="9214"/>
        </w:tabs>
        <w:ind w:right="424"/>
      </w:pPr>
    </w:p>
    <w:p w14:paraId="354E9125" w14:textId="77777777" w:rsidR="00A663FC" w:rsidRPr="00A663FC" w:rsidRDefault="00A663FC" w:rsidP="00A663FC">
      <w:pPr>
        <w:suppressAutoHyphens w:val="0"/>
        <w:spacing w:after="160" w:line="259" w:lineRule="auto"/>
        <w:ind w:left="4820"/>
        <w:jc w:val="left"/>
        <w:rPr>
          <w:rFonts w:ascii="Times New Roman" w:hAnsi="Times New Roman" w:cs="Times New Roman"/>
          <w:kern w:val="0"/>
          <w:sz w:val="24"/>
          <w:szCs w:val="24"/>
          <w:lang w:eastAsia="en-US"/>
        </w:rPr>
      </w:pPr>
      <w:r w:rsidRPr="00A663FC">
        <w:rPr>
          <w:kern w:val="0"/>
          <w:sz w:val="22"/>
          <w:lang w:eastAsia="en-US"/>
        </w:rPr>
        <w:t>Spett.le</w:t>
      </w:r>
    </w:p>
    <w:p w14:paraId="2223004D" w14:textId="77777777" w:rsidR="00A663FC" w:rsidRPr="00A663FC" w:rsidRDefault="00A663FC" w:rsidP="00A663FC">
      <w:pPr>
        <w:suppressAutoHyphens w:val="0"/>
        <w:spacing w:after="160" w:line="318" w:lineRule="atLeast"/>
        <w:ind w:left="4820"/>
        <w:jc w:val="left"/>
        <w:rPr>
          <w:kern w:val="0"/>
          <w:sz w:val="22"/>
          <w:lang w:eastAsia="en-US"/>
        </w:rPr>
      </w:pPr>
      <w:r w:rsidRPr="00A663FC">
        <w:rPr>
          <w:b/>
          <w:bCs/>
          <w:kern w:val="0"/>
          <w:sz w:val="22"/>
          <w:lang w:eastAsia="en-US"/>
        </w:rPr>
        <w:t>Regione Autonoma della Sardegna</w:t>
      </w:r>
      <w:r w:rsidRPr="00A663FC">
        <w:rPr>
          <w:kern w:val="0"/>
          <w:sz w:val="22"/>
          <w:lang w:eastAsia="en-US"/>
        </w:rPr>
        <w:br/>
        <w:t xml:space="preserve">Assessorato del Lavoro, Formazione Professionale, </w:t>
      </w:r>
      <w:r w:rsidRPr="00A663FC">
        <w:rPr>
          <w:kern w:val="0"/>
          <w:sz w:val="22"/>
          <w:lang w:eastAsia="en-US"/>
        </w:rPr>
        <w:br/>
        <w:t xml:space="preserve">Cooperazione e Sicurezza Sociale - </w:t>
      </w:r>
      <w:r w:rsidRPr="00A663FC">
        <w:rPr>
          <w:kern w:val="0"/>
          <w:sz w:val="22"/>
          <w:lang w:eastAsia="en-US"/>
        </w:rPr>
        <w:br/>
      </w:r>
      <w:r w:rsidRPr="00A663FC">
        <w:rPr>
          <w:rFonts w:ascii="Calibri" w:hAnsi="Calibri"/>
          <w:bCs/>
          <w:kern w:val="0"/>
          <w:sz w:val="22"/>
        </w:rPr>
        <w:t xml:space="preserve">Direzione generale </w:t>
      </w:r>
      <w:r w:rsidRPr="00A663FC">
        <w:rPr>
          <w:kern w:val="0"/>
          <w:sz w:val="22"/>
          <w:lang w:eastAsia="en-US"/>
        </w:rPr>
        <w:t>del Lavoro, Formazione Professionale, Cooperazione e Sicurezza Sociale</w:t>
      </w:r>
    </w:p>
    <w:p w14:paraId="33CF44DE" w14:textId="77777777" w:rsidR="00A663FC" w:rsidRPr="00A663FC" w:rsidRDefault="00A663FC" w:rsidP="00A663FC">
      <w:pPr>
        <w:suppressAutoHyphens w:val="0"/>
        <w:spacing w:after="160" w:line="318" w:lineRule="atLeast"/>
        <w:ind w:left="4820"/>
        <w:jc w:val="left"/>
        <w:rPr>
          <w:kern w:val="0"/>
          <w:sz w:val="22"/>
          <w:lang w:eastAsia="en-US"/>
        </w:rPr>
      </w:pPr>
      <w:r w:rsidRPr="00A663FC">
        <w:rPr>
          <w:bCs/>
          <w:kern w:val="0"/>
          <w:sz w:val="22"/>
        </w:rPr>
        <w:t>Servizio</w:t>
      </w:r>
      <w:r w:rsidRPr="00A663FC">
        <w:rPr>
          <w:kern w:val="0"/>
          <w:sz w:val="22"/>
          <w:lang w:eastAsia="en-US"/>
        </w:rPr>
        <w:t xml:space="preserve"> Formazione </w:t>
      </w:r>
    </w:p>
    <w:p w14:paraId="3191C9A6" w14:textId="77777777" w:rsidR="00A663FC" w:rsidRPr="00A663FC" w:rsidRDefault="00915A01" w:rsidP="00A663FC">
      <w:pPr>
        <w:suppressAutoHyphens w:val="0"/>
        <w:spacing w:after="160" w:line="318" w:lineRule="atLeast"/>
        <w:ind w:left="4820"/>
        <w:jc w:val="left"/>
        <w:rPr>
          <w:kern w:val="0"/>
          <w:sz w:val="22"/>
          <w:lang w:eastAsia="en-US"/>
        </w:rPr>
      </w:pPr>
      <w:hyperlink r:id="rId11" w:history="1">
        <w:r w:rsidR="00A663FC" w:rsidRPr="00A663FC">
          <w:rPr>
            <w:color w:val="180F73"/>
            <w:kern w:val="0"/>
            <w:sz w:val="22"/>
            <w:u w:val="single"/>
            <w:lang w:eastAsia="en-US"/>
          </w:rPr>
          <w:t>lavoro@pec.regione.sardegna.it</w:t>
        </w:r>
      </w:hyperlink>
    </w:p>
    <w:p w14:paraId="40F1A658" w14:textId="77777777" w:rsidR="00A663FC" w:rsidRPr="00A663FC" w:rsidRDefault="00A663FC" w:rsidP="00A663FC">
      <w:pPr>
        <w:suppressAutoHyphens w:val="0"/>
        <w:spacing w:after="160" w:line="318" w:lineRule="atLeast"/>
        <w:ind w:left="4820"/>
        <w:jc w:val="left"/>
        <w:rPr>
          <w:kern w:val="0"/>
          <w:sz w:val="22"/>
          <w:lang w:eastAsia="en-US"/>
        </w:rPr>
      </w:pPr>
    </w:p>
    <w:p w14:paraId="1990FA52" w14:textId="77777777" w:rsidR="00DC63C1" w:rsidRDefault="00A663FC" w:rsidP="00DC63C1">
      <w:pPr>
        <w:spacing w:line="240" w:lineRule="auto"/>
        <w:ind w:left="709" w:hanging="851"/>
        <w:rPr>
          <w:b/>
        </w:rPr>
      </w:pPr>
      <w:r w:rsidRPr="00A663FC">
        <w:rPr>
          <w:b/>
        </w:rPr>
        <w:t xml:space="preserve">Oggetto: </w:t>
      </w:r>
      <w:r w:rsidR="00DC63C1">
        <w:rPr>
          <w:b/>
        </w:rPr>
        <w:t>A</w:t>
      </w:r>
      <w:r w:rsidR="00DC63C1" w:rsidRPr="003D2CDF">
        <w:rPr>
          <w:b/>
        </w:rPr>
        <w:t>vviso</w:t>
      </w:r>
      <w:r w:rsidR="00DC63C1">
        <w:rPr>
          <w:b/>
        </w:rPr>
        <w:t xml:space="preserve"> </w:t>
      </w:r>
      <w:r w:rsidR="00DC63C1" w:rsidRPr="003D2CDF">
        <w:rPr>
          <w:b/>
        </w:rPr>
        <w:t xml:space="preserve">per il finanziamento di </w:t>
      </w:r>
      <w:r w:rsidR="00DC63C1">
        <w:rPr>
          <w:b/>
        </w:rPr>
        <w:t>“P</w:t>
      </w:r>
      <w:r w:rsidR="00DC63C1" w:rsidRPr="003D2CDF">
        <w:rPr>
          <w:b/>
        </w:rPr>
        <w:t xml:space="preserve">ercorsi triennali di </w:t>
      </w:r>
      <w:r w:rsidR="00DC63C1">
        <w:rPr>
          <w:b/>
        </w:rPr>
        <w:t>I</w:t>
      </w:r>
      <w:r w:rsidR="00DC63C1" w:rsidRPr="003D2CDF">
        <w:rPr>
          <w:b/>
        </w:rPr>
        <w:t xml:space="preserve">struzione e </w:t>
      </w:r>
      <w:r w:rsidR="00DC63C1">
        <w:rPr>
          <w:b/>
        </w:rPr>
        <w:t>Formazione Professionale (</w:t>
      </w:r>
      <w:proofErr w:type="spellStart"/>
      <w:r w:rsidR="00DC63C1">
        <w:rPr>
          <w:b/>
        </w:rPr>
        <w:t>IeFP</w:t>
      </w:r>
      <w:proofErr w:type="spellEnd"/>
      <w:r w:rsidR="00DC63C1" w:rsidRPr="003D2CDF">
        <w:rPr>
          <w:b/>
        </w:rPr>
        <w:t>)</w:t>
      </w:r>
      <w:r w:rsidR="00DC63C1">
        <w:rPr>
          <w:b/>
        </w:rPr>
        <w:t>”</w:t>
      </w:r>
      <w:r w:rsidR="00DC63C1" w:rsidRPr="003D2CDF">
        <w:rPr>
          <w:b/>
        </w:rPr>
        <w:t xml:space="preserve"> Programma Operativo Regionale FSE 2014-2020</w:t>
      </w:r>
      <w:r w:rsidR="00DC63C1">
        <w:rPr>
          <w:b/>
        </w:rPr>
        <w:t xml:space="preserve"> </w:t>
      </w:r>
      <w:r w:rsidR="00DC63C1" w:rsidRPr="003D2CDF">
        <w:rPr>
          <w:b/>
        </w:rPr>
        <w:t>Regione Autonoma della Sardegna</w:t>
      </w:r>
      <w:r w:rsidR="00DC63C1">
        <w:rPr>
          <w:b/>
        </w:rPr>
        <w:t xml:space="preserve"> </w:t>
      </w:r>
    </w:p>
    <w:p w14:paraId="69DFCF7D" w14:textId="77777777" w:rsidR="00DC63C1" w:rsidRDefault="00DC63C1" w:rsidP="00DC63C1">
      <w:pPr>
        <w:spacing w:line="240" w:lineRule="auto"/>
        <w:ind w:left="709" w:hanging="1"/>
        <w:rPr>
          <w:b/>
        </w:rPr>
      </w:pPr>
      <w:r w:rsidRPr="003D2CDF">
        <w:rPr>
          <w:b/>
        </w:rPr>
        <w:t>CCI 2014IT05SFOP021</w:t>
      </w:r>
      <w:r>
        <w:rPr>
          <w:b/>
        </w:rPr>
        <w:t xml:space="preserve"> </w:t>
      </w:r>
      <w:r w:rsidRPr="003D2CDF">
        <w:rPr>
          <w:b/>
        </w:rPr>
        <w:t>Asse prioritario 3 – Istruzione e formazione</w:t>
      </w:r>
      <w:r>
        <w:rPr>
          <w:b/>
        </w:rPr>
        <w:t xml:space="preserve"> </w:t>
      </w:r>
    </w:p>
    <w:p w14:paraId="11874AEC" w14:textId="506A5889" w:rsidR="00A663FC" w:rsidRPr="00A663FC" w:rsidRDefault="00A663FC" w:rsidP="00A663FC">
      <w:pPr>
        <w:spacing w:after="120" w:line="240" w:lineRule="auto"/>
        <w:ind w:left="709" w:hanging="851"/>
        <w:rPr>
          <w:b/>
        </w:rPr>
      </w:pPr>
      <w:r w:rsidRPr="00A663FC">
        <w:rPr>
          <w:b/>
        </w:rPr>
        <w:t xml:space="preserve"> </w:t>
      </w:r>
      <w:r w:rsidR="00DC63C1">
        <w:rPr>
          <w:b/>
        </w:rPr>
        <w:tab/>
      </w:r>
      <w:r w:rsidRPr="00A663FC">
        <w:rPr>
          <w:b/>
        </w:rPr>
        <w:t>Domanda di finanziamento in RT.</w:t>
      </w:r>
    </w:p>
    <w:p w14:paraId="7C0E2C34" w14:textId="77777777" w:rsidR="00A663FC" w:rsidRPr="00A663FC" w:rsidRDefault="00A663FC" w:rsidP="00332EF5">
      <w:pPr>
        <w:widowControl w:val="0"/>
        <w:suppressAutoHyphens w:val="0"/>
        <w:autoSpaceDE w:val="0"/>
        <w:autoSpaceDN w:val="0"/>
        <w:adjustRightInd w:val="0"/>
        <w:spacing w:before="240" w:line="259" w:lineRule="auto"/>
        <w:ind w:left="284" w:right="284"/>
        <w:rPr>
          <w:b/>
          <w:kern w:val="0"/>
          <w:sz w:val="22"/>
          <w:lang w:eastAsia="en-US"/>
        </w:rPr>
      </w:pPr>
      <w:r w:rsidRPr="00A663FC">
        <w:rPr>
          <w:b/>
          <w:kern w:val="0"/>
          <w:sz w:val="22"/>
          <w:lang w:eastAsia="en-US"/>
        </w:rPr>
        <w:t>A – Capofila RT</w:t>
      </w:r>
    </w:p>
    <w:tbl>
      <w:tblPr>
        <w:tblStyle w:val="Tabellagriglia3-colore514"/>
        <w:tblW w:w="4961" w:type="pct"/>
        <w:tblLayout w:type="fixed"/>
        <w:tblLook w:val="04A0" w:firstRow="1" w:lastRow="0" w:firstColumn="1" w:lastColumn="0" w:noHBand="0" w:noVBand="1"/>
      </w:tblPr>
      <w:tblGrid>
        <w:gridCol w:w="1395"/>
        <w:gridCol w:w="2794"/>
        <w:gridCol w:w="735"/>
        <w:gridCol w:w="2839"/>
        <w:gridCol w:w="1150"/>
        <w:gridCol w:w="864"/>
      </w:tblGrid>
      <w:tr w:rsidR="00A663FC" w:rsidRPr="00A663FC" w14:paraId="3976943A"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46C2C7C4" w14:textId="77777777" w:rsidR="00A663FC" w:rsidRPr="00A663FC" w:rsidRDefault="00A663FC" w:rsidP="00A663FC">
            <w:pPr>
              <w:suppressAutoHyphens w:val="0"/>
              <w:spacing w:line="240" w:lineRule="auto"/>
              <w:jc w:val="center"/>
              <w:rPr>
                <w:smallCaps/>
                <w:kern w:val="0"/>
                <w:sz w:val="22"/>
                <w:szCs w:val="22"/>
                <w:lang w:eastAsia="en-US"/>
              </w:rPr>
            </w:pPr>
            <w:r w:rsidRPr="00A663FC">
              <w:rPr>
                <w:smallCaps/>
                <w:kern w:val="0"/>
                <w:sz w:val="22"/>
                <w:szCs w:val="22"/>
                <w:lang w:eastAsia="en-US"/>
              </w:rPr>
              <w:t xml:space="preserve">_l_      </w:t>
            </w:r>
            <w:proofErr w:type="spellStart"/>
            <w:r w:rsidRPr="00A663FC">
              <w:rPr>
                <w:smallCaps/>
                <w:kern w:val="0"/>
                <w:sz w:val="22"/>
                <w:szCs w:val="22"/>
                <w:lang w:eastAsia="en-US"/>
              </w:rPr>
              <w:t>sottoscritt</w:t>
            </w:r>
            <w:proofErr w:type="spellEnd"/>
            <w:r w:rsidRPr="00A663FC">
              <w:rPr>
                <w:smallCaps/>
                <w:kern w:val="0"/>
                <w:sz w:val="22"/>
                <w:szCs w:val="22"/>
                <w:lang w:eastAsia="en-US"/>
              </w:rPr>
              <w:t>_</w:t>
            </w:r>
          </w:p>
        </w:tc>
      </w:tr>
      <w:tr w:rsidR="00A663FC" w:rsidRPr="00A663FC" w14:paraId="5FCC4061"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val="restart"/>
          </w:tcPr>
          <w:p w14:paraId="15214FBD" w14:textId="77777777" w:rsidR="00A663FC" w:rsidRPr="00A663FC" w:rsidRDefault="00A663FC" w:rsidP="00A663FC">
            <w:pPr>
              <w:suppressAutoHyphens w:val="0"/>
              <w:spacing w:line="240" w:lineRule="auto"/>
              <w:jc w:val="left"/>
              <w:rPr>
                <w:smallCaps/>
                <w:kern w:val="0"/>
                <w:sz w:val="14"/>
                <w:szCs w:val="22"/>
                <w:lang w:eastAsia="en-US"/>
              </w:rPr>
            </w:pPr>
            <w:r w:rsidRPr="00A663FC">
              <w:rPr>
                <w:smallCaps/>
                <w:kern w:val="0"/>
                <w:sz w:val="14"/>
                <w:szCs w:val="22"/>
                <w:lang w:eastAsia="en-US"/>
              </w:rPr>
              <w:t>Dati identificativi del rappresentante dell’agenzia formativa firmatario della richiesta</w:t>
            </w:r>
          </w:p>
        </w:tc>
        <w:tc>
          <w:tcPr>
            <w:tcW w:w="1805" w:type="pct"/>
            <w:gridSpan w:val="2"/>
          </w:tcPr>
          <w:p w14:paraId="39FCB0E5"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Cognome</w:t>
            </w:r>
          </w:p>
        </w:tc>
        <w:tc>
          <w:tcPr>
            <w:tcW w:w="2482" w:type="pct"/>
            <w:gridSpan w:val="3"/>
          </w:tcPr>
          <w:p w14:paraId="2E1B139D"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Nome</w:t>
            </w:r>
          </w:p>
        </w:tc>
      </w:tr>
      <w:tr w:rsidR="00A663FC" w:rsidRPr="00A663FC" w14:paraId="5C31FBAC"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39CEBAFB" w14:textId="77777777" w:rsidR="00A663FC" w:rsidRPr="00A663FC" w:rsidRDefault="00A663FC" w:rsidP="00A663FC">
            <w:pPr>
              <w:suppressAutoHyphens w:val="0"/>
              <w:spacing w:line="240" w:lineRule="auto"/>
              <w:jc w:val="right"/>
              <w:rPr>
                <w:kern w:val="0"/>
                <w:sz w:val="22"/>
                <w:szCs w:val="22"/>
                <w:lang w:eastAsia="en-US"/>
              </w:rPr>
            </w:pPr>
          </w:p>
        </w:tc>
        <w:tc>
          <w:tcPr>
            <w:tcW w:w="1805" w:type="pct"/>
            <w:gridSpan w:val="2"/>
          </w:tcPr>
          <w:p w14:paraId="4AE7FEAF"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41224EB3"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22BF3485"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0490DCBD" w14:textId="77777777" w:rsidR="00A663FC" w:rsidRPr="00A663FC" w:rsidRDefault="00A663FC" w:rsidP="00A663FC">
            <w:pPr>
              <w:suppressAutoHyphens w:val="0"/>
              <w:spacing w:line="240" w:lineRule="auto"/>
              <w:jc w:val="right"/>
              <w:rPr>
                <w:kern w:val="0"/>
                <w:sz w:val="22"/>
                <w:szCs w:val="22"/>
                <w:lang w:eastAsia="en-US"/>
              </w:rPr>
            </w:pPr>
          </w:p>
        </w:tc>
        <w:tc>
          <w:tcPr>
            <w:tcW w:w="1805" w:type="pct"/>
            <w:gridSpan w:val="2"/>
          </w:tcPr>
          <w:p w14:paraId="4470FDAD"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Codice fiscale</w:t>
            </w:r>
          </w:p>
        </w:tc>
        <w:tc>
          <w:tcPr>
            <w:tcW w:w="2482" w:type="pct"/>
            <w:gridSpan w:val="3"/>
          </w:tcPr>
          <w:p w14:paraId="3DC0A679"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Natura della carica (specificare)</w:t>
            </w:r>
          </w:p>
        </w:tc>
      </w:tr>
      <w:tr w:rsidR="00A663FC" w:rsidRPr="00A663FC" w14:paraId="586DD14D" w14:textId="77777777" w:rsidTr="003D2CDF">
        <w:trPr>
          <w:trHeight w:val="247"/>
        </w:trPr>
        <w:tc>
          <w:tcPr>
            <w:cnfStyle w:val="001000000000" w:firstRow="0" w:lastRow="0" w:firstColumn="1" w:lastColumn="0" w:oddVBand="0" w:evenVBand="0" w:oddHBand="0" w:evenHBand="0" w:firstRowFirstColumn="0" w:firstRowLastColumn="0" w:lastRowFirstColumn="0" w:lastRowLastColumn="0"/>
            <w:tcW w:w="713" w:type="pct"/>
            <w:vMerge/>
          </w:tcPr>
          <w:p w14:paraId="1C4E8D83" w14:textId="77777777" w:rsidR="00A663FC" w:rsidRPr="00A663FC" w:rsidRDefault="00A663FC" w:rsidP="00A663FC">
            <w:pPr>
              <w:suppressAutoHyphens w:val="0"/>
              <w:spacing w:line="240" w:lineRule="auto"/>
              <w:jc w:val="right"/>
              <w:rPr>
                <w:kern w:val="0"/>
                <w:sz w:val="22"/>
                <w:szCs w:val="22"/>
                <w:lang w:eastAsia="en-US"/>
              </w:rPr>
            </w:pPr>
          </w:p>
        </w:tc>
        <w:tc>
          <w:tcPr>
            <w:tcW w:w="1805" w:type="pct"/>
            <w:gridSpan w:val="2"/>
          </w:tcPr>
          <w:p w14:paraId="0C97A11A"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300C1300"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A663FC">
              <w:rPr>
                <w:kern w:val="0"/>
                <w:sz w:val="18"/>
                <w:szCs w:val="18"/>
                <w:lang w:eastAsia="en-US"/>
              </w:rPr>
              <w:sym w:font="Wingdings" w:char="F0A8"/>
            </w:r>
            <w:r w:rsidRPr="00A663FC">
              <w:rPr>
                <w:kern w:val="0"/>
                <w:sz w:val="18"/>
                <w:szCs w:val="22"/>
                <w:lang w:eastAsia="en-US"/>
              </w:rPr>
              <w:t xml:space="preserve"> legale rappresentante </w:t>
            </w:r>
          </w:p>
          <w:p w14:paraId="5A41B573"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A663FC">
              <w:rPr>
                <w:kern w:val="0"/>
                <w:sz w:val="18"/>
                <w:szCs w:val="18"/>
                <w:lang w:eastAsia="en-US"/>
              </w:rPr>
              <w:sym w:font="Wingdings" w:char="F0A8"/>
            </w:r>
            <w:r w:rsidRPr="00A663FC">
              <w:rPr>
                <w:kern w:val="0"/>
                <w:sz w:val="18"/>
                <w:szCs w:val="22"/>
                <w:lang w:eastAsia="en-US"/>
              </w:rPr>
              <w:t xml:space="preserve"> procuratore speciale del legale rappresentante</w:t>
            </w:r>
          </w:p>
          <w:p w14:paraId="25DADD70"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A663FC">
              <w:rPr>
                <w:kern w:val="0"/>
                <w:sz w:val="18"/>
                <w:szCs w:val="18"/>
                <w:lang w:eastAsia="en-US"/>
              </w:rPr>
              <w:sym w:font="Wingdings" w:char="F0A8"/>
            </w:r>
            <w:r w:rsidRPr="00A663FC">
              <w:rPr>
                <w:kern w:val="0"/>
                <w:sz w:val="18"/>
                <w:szCs w:val="22"/>
                <w:lang w:eastAsia="en-US"/>
              </w:rPr>
              <w:t xml:space="preserve"> altro </w:t>
            </w:r>
            <w:r w:rsidRPr="00A663FC">
              <w:rPr>
                <w:i/>
                <w:kern w:val="0"/>
                <w:sz w:val="18"/>
                <w:szCs w:val="22"/>
                <w:lang w:eastAsia="en-US"/>
              </w:rPr>
              <w:t>(specificare)</w:t>
            </w:r>
          </w:p>
        </w:tc>
      </w:tr>
      <w:tr w:rsidR="00A663FC" w:rsidRPr="00A663FC" w14:paraId="584E75C3"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080358FC" w14:textId="77777777" w:rsidR="00A663FC" w:rsidRPr="00A663FC" w:rsidRDefault="00A663FC" w:rsidP="00A663FC">
            <w:pPr>
              <w:suppressAutoHyphens w:val="0"/>
              <w:spacing w:line="240" w:lineRule="auto"/>
              <w:jc w:val="right"/>
              <w:rPr>
                <w:kern w:val="0"/>
                <w:sz w:val="22"/>
                <w:szCs w:val="22"/>
                <w:lang w:eastAsia="en-US"/>
              </w:rPr>
            </w:pPr>
          </w:p>
        </w:tc>
        <w:tc>
          <w:tcPr>
            <w:tcW w:w="1805" w:type="pct"/>
            <w:gridSpan w:val="2"/>
          </w:tcPr>
          <w:p w14:paraId="03795F24"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Luogo di nascita</w:t>
            </w:r>
          </w:p>
        </w:tc>
        <w:tc>
          <w:tcPr>
            <w:tcW w:w="2482" w:type="pct"/>
            <w:gridSpan w:val="3"/>
          </w:tcPr>
          <w:p w14:paraId="6243A644"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Data di nascita</w:t>
            </w:r>
          </w:p>
        </w:tc>
      </w:tr>
      <w:tr w:rsidR="00A663FC" w:rsidRPr="00A663FC" w14:paraId="35D29F16"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5508ABBB" w14:textId="77777777" w:rsidR="00A663FC" w:rsidRPr="00A663FC" w:rsidRDefault="00A663FC" w:rsidP="00A663FC">
            <w:pPr>
              <w:suppressAutoHyphens w:val="0"/>
              <w:spacing w:line="240" w:lineRule="auto"/>
              <w:jc w:val="right"/>
              <w:rPr>
                <w:kern w:val="0"/>
                <w:sz w:val="22"/>
                <w:szCs w:val="22"/>
                <w:lang w:eastAsia="en-US"/>
              </w:rPr>
            </w:pPr>
          </w:p>
        </w:tc>
        <w:tc>
          <w:tcPr>
            <w:tcW w:w="1805" w:type="pct"/>
            <w:gridSpan w:val="2"/>
          </w:tcPr>
          <w:p w14:paraId="48B1025E"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49B4BD65"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1DDF7573"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6C2DEF33" w14:textId="77777777" w:rsidR="00A663FC" w:rsidRPr="00A663FC" w:rsidRDefault="00A663FC" w:rsidP="00A663FC">
            <w:pPr>
              <w:suppressAutoHyphens w:val="0"/>
              <w:spacing w:line="240" w:lineRule="auto"/>
              <w:jc w:val="right"/>
              <w:rPr>
                <w:kern w:val="0"/>
                <w:sz w:val="22"/>
                <w:szCs w:val="22"/>
                <w:lang w:eastAsia="en-US"/>
              </w:rPr>
            </w:pPr>
          </w:p>
        </w:tc>
        <w:tc>
          <w:tcPr>
            <w:tcW w:w="1429" w:type="pct"/>
          </w:tcPr>
          <w:p w14:paraId="393E5A0F"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Telefono o cellulare</w:t>
            </w:r>
          </w:p>
        </w:tc>
        <w:tc>
          <w:tcPr>
            <w:tcW w:w="1828" w:type="pct"/>
            <w:gridSpan w:val="2"/>
          </w:tcPr>
          <w:p w14:paraId="2811C5E5"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3"/>
                <w:szCs w:val="13"/>
                <w:lang w:eastAsia="en-US"/>
              </w:rPr>
              <w:t>Indirizzo di posta elettronica</w:t>
            </w:r>
          </w:p>
        </w:tc>
        <w:tc>
          <w:tcPr>
            <w:tcW w:w="1030" w:type="pct"/>
            <w:gridSpan w:val="2"/>
          </w:tcPr>
          <w:p w14:paraId="4CE1B0DE" w14:textId="77777777" w:rsidR="00A663FC" w:rsidRPr="00A663FC" w:rsidRDefault="00A663FC" w:rsidP="00A663FC">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16"/>
                <w:lang w:eastAsia="en-US"/>
              </w:rPr>
            </w:pPr>
            <w:r w:rsidRPr="00A663FC">
              <w:rPr>
                <w:i/>
                <w:smallCaps/>
                <w:kern w:val="0"/>
                <w:sz w:val="14"/>
                <w:szCs w:val="16"/>
                <w:lang w:eastAsia="en-US"/>
              </w:rPr>
              <w:t>Sesso</w:t>
            </w:r>
          </w:p>
          <w:p w14:paraId="094B03DA" w14:textId="77777777" w:rsidR="00A663FC" w:rsidRPr="00A663FC" w:rsidRDefault="00A663FC" w:rsidP="00A663FC">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2"/>
                <w:szCs w:val="16"/>
                <w:lang w:eastAsia="en-US"/>
              </w:rPr>
              <w:t>(barrare la relativa casella)</w:t>
            </w:r>
          </w:p>
        </w:tc>
      </w:tr>
      <w:tr w:rsidR="00A663FC" w:rsidRPr="00A663FC" w14:paraId="675F1C92"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20A9798C" w14:textId="77777777" w:rsidR="00A663FC" w:rsidRPr="00A663FC" w:rsidRDefault="00A663FC" w:rsidP="00A663FC">
            <w:pPr>
              <w:suppressAutoHyphens w:val="0"/>
              <w:spacing w:line="240" w:lineRule="auto"/>
              <w:jc w:val="right"/>
              <w:rPr>
                <w:kern w:val="0"/>
                <w:sz w:val="22"/>
                <w:szCs w:val="22"/>
                <w:lang w:eastAsia="en-US"/>
              </w:rPr>
            </w:pPr>
          </w:p>
        </w:tc>
        <w:tc>
          <w:tcPr>
            <w:tcW w:w="1429" w:type="pct"/>
          </w:tcPr>
          <w:p w14:paraId="20A8AF40"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1828" w:type="pct"/>
            <w:gridSpan w:val="2"/>
          </w:tcPr>
          <w:p w14:paraId="0257F75B"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588" w:type="pct"/>
          </w:tcPr>
          <w:p w14:paraId="03B90E04"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A663FC">
              <w:rPr>
                <w:b/>
                <w:bCs/>
                <w:kern w:val="0"/>
                <w:sz w:val="18"/>
                <w:szCs w:val="22"/>
                <w:lang w:eastAsia="en-US"/>
              </w:rPr>
              <w:t xml:space="preserve">M  </w:t>
            </w:r>
            <w:r w:rsidRPr="00A663FC">
              <w:rPr>
                <w:b/>
                <w:bCs/>
                <w:kern w:val="0"/>
                <w:sz w:val="18"/>
                <w:szCs w:val="18"/>
                <w:lang w:eastAsia="en-US"/>
              </w:rPr>
              <w:sym w:font="Wingdings" w:char="F071"/>
            </w:r>
          </w:p>
        </w:tc>
        <w:tc>
          <w:tcPr>
            <w:tcW w:w="442" w:type="pct"/>
          </w:tcPr>
          <w:p w14:paraId="6D5B6C85"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A663FC">
              <w:rPr>
                <w:b/>
                <w:bCs/>
                <w:kern w:val="0"/>
                <w:sz w:val="18"/>
                <w:szCs w:val="22"/>
                <w:lang w:eastAsia="en-US"/>
              </w:rPr>
              <w:t xml:space="preserve">F  </w:t>
            </w:r>
            <w:r w:rsidRPr="00A663FC">
              <w:rPr>
                <w:b/>
                <w:bCs/>
                <w:kern w:val="0"/>
                <w:sz w:val="18"/>
                <w:szCs w:val="18"/>
                <w:lang w:eastAsia="en-US"/>
              </w:rPr>
              <w:sym w:font="Wingdings" w:char="F071"/>
            </w:r>
          </w:p>
        </w:tc>
      </w:tr>
    </w:tbl>
    <w:p w14:paraId="46D7FE1B" w14:textId="77777777" w:rsidR="00A663FC" w:rsidRPr="00A663FC" w:rsidRDefault="00A663FC" w:rsidP="00A663FC">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4"/>
        <w:tblW w:w="4984" w:type="pct"/>
        <w:tblLook w:val="04A0" w:firstRow="1" w:lastRow="0" w:firstColumn="1" w:lastColumn="0" w:noHBand="0" w:noVBand="1"/>
      </w:tblPr>
      <w:tblGrid>
        <w:gridCol w:w="1408"/>
        <w:gridCol w:w="2805"/>
        <w:gridCol w:w="2805"/>
        <w:gridCol w:w="1405"/>
        <w:gridCol w:w="1399"/>
      </w:tblGrid>
      <w:tr w:rsidR="00A663FC" w:rsidRPr="00A663FC" w14:paraId="0AF02AA5"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673C2F51" w14:textId="77777777" w:rsidR="00A663FC" w:rsidRPr="00A663FC" w:rsidRDefault="00A663FC" w:rsidP="00A663FC">
            <w:pPr>
              <w:suppressAutoHyphens w:val="0"/>
              <w:spacing w:line="240" w:lineRule="auto"/>
              <w:jc w:val="center"/>
              <w:rPr>
                <w:smallCaps/>
                <w:kern w:val="0"/>
                <w:sz w:val="22"/>
                <w:szCs w:val="22"/>
                <w:lang w:eastAsia="en-US"/>
              </w:rPr>
            </w:pPr>
            <w:r w:rsidRPr="00A663FC">
              <w:rPr>
                <w:smallCaps/>
                <w:kern w:val="0"/>
                <w:sz w:val="22"/>
                <w:szCs w:val="22"/>
                <w:lang w:eastAsia="en-US"/>
              </w:rPr>
              <w:t>in nome e per conto dell’Agenzia formativa di seguito descritta</w:t>
            </w:r>
          </w:p>
        </w:tc>
      </w:tr>
      <w:tr w:rsidR="00A663FC" w:rsidRPr="00A663FC" w14:paraId="4C851419"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3AA0A4DA" w14:textId="77777777" w:rsidR="00A663FC" w:rsidRPr="00A663FC" w:rsidRDefault="00A663FC" w:rsidP="00A663FC">
            <w:pPr>
              <w:suppressAutoHyphens w:val="0"/>
              <w:spacing w:line="240" w:lineRule="auto"/>
              <w:jc w:val="left"/>
              <w:rPr>
                <w:smallCaps/>
                <w:kern w:val="0"/>
                <w:sz w:val="14"/>
                <w:szCs w:val="22"/>
                <w:lang w:eastAsia="en-US"/>
              </w:rPr>
            </w:pPr>
            <w:r w:rsidRPr="00A663FC">
              <w:rPr>
                <w:smallCaps/>
                <w:kern w:val="0"/>
                <w:sz w:val="14"/>
                <w:szCs w:val="22"/>
                <w:lang w:eastAsia="en-US"/>
              </w:rPr>
              <w:t>Dati identificativi dell’agenzia formativa</w:t>
            </w:r>
          </w:p>
        </w:tc>
        <w:tc>
          <w:tcPr>
            <w:tcW w:w="2856" w:type="pct"/>
            <w:gridSpan w:val="2"/>
          </w:tcPr>
          <w:p w14:paraId="3FE11FC7"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6"/>
                <w:szCs w:val="22"/>
                <w:lang w:eastAsia="en-US"/>
              </w:rPr>
            </w:pPr>
            <w:r w:rsidRPr="00A663FC">
              <w:rPr>
                <w:i/>
                <w:smallCaps/>
                <w:kern w:val="0"/>
                <w:sz w:val="14"/>
                <w:szCs w:val="22"/>
                <w:lang w:eastAsia="en-US"/>
              </w:rPr>
              <w:t>Denominazione</w:t>
            </w:r>
          </w:p>
        </w:tc>
        <w:tc>
          <w:tcPr>
            <w:tcW w:w="1427" w:type="pct"/>
            <w:gridSpan w:val="2"/>
          </w:tcPr>
          <w:p w14:paraId="3A8CF44D"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Codice Fiscale/Partita Iva</w:t>
            </w:r>
          </w:p>
        </w:tc>
      </w:tr>
      <w:tr w:rsidR="00A663FC" w:rsidRPr="00A663FC" w14:paraId="401E5807"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2860F307" w14:textId="77777777" w:rsidR="00A663FC" w:rsidRPr="00A663FC" w:rsidRDefault="00A663FC" w:rsidP="00A663FC">
            <w:pPr>
              <w:suppressAutoHyphens w:val="0"/>
              <w:spacing w:line="240" w:lineRule="auto"/>
              <w:jc w:val="right"/>
              <w:rPr>
                <w:kern w:val="0"/>
                <w:sz w:val="22"/>
                <w:szCs w:val="22"/>
                <w:lang w:eastAsia="en-US"/>
              </w:rPr>
            </w:pPr>
          </w:p>
        </w:tc>
        <w:tc>
          <w:tcPr>
            <w:tcW w:w="2856" w:type="pct"/>
            <w:gridSpan w:val="2"/>
          </w:tcPr>
          <w:p w14:paraId="2A581542"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427" w:type="pct"/>
            <w:gridSpan w:val="2"/>
          </w:tcPr>
          <w:p w14:paraId="103443EB"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0275A349"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6723CD39" w14:textId="77777777" w:rsidR="00A663FC" w:rsidRPr="00A663FC" w:rsidRDefault="00A663FC" w:rsidP="00A663FC">
            <w:pPr>
              <w:suppressAutoHyphens w:val="0"/>
              <w:spacing w:line="240" w:lineRule="auto"/>
              <w:jc w:val="right"/>
              <w:rPr>
                <w:kern w:val="0"/>
                <w:sz w:val="22"/>
                <w:szCs w:val="22"/>
                <w:lang w:eastAsia="en-US"/>
              </w:rPr>
            </w:pPr>
          </w:p>
        </w:tc>
        <w:tc>
          <w:tcPr>
            <w:tcW w:w="2856" w:type="pct"/>
            <w:gridSpan w:val="2"/>
          </w:tcPr>
          <w:p w14:paraId="6384E4E3"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Comune</w:t>
            </w:r>
          </w:p>
        </w:tc>
        <w:tc>
          <w:tcPr>
            <w:tcW w:w="715" w:type="pct"/>
          </w:tcPr>
          <w:p w14:paraId="7C4DC8DB"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roofErr w:type="spellStart"/>
            <w:r w:rsidRPr="00A663FC">
              <w:rPr>
                <w:i/>
                <w:smallCaps/>
                <w:kern w:val="0"/>
                <w:sz w:val="14"/>
                <w:szCs w:val="22"/>
                <w:lang w:eastAsia="en-US"/>
              </w:rPr>
              <w:t>C.a.p.</w:t>
            </w:r>
            <w:proofErr w:type="spellEnd"/>
          </w:p>
        </w:tc>
        <w:tc>
          <w:tcPr>
            <w:tcW w:w="712" w:type="pct"/>
          </w:tcPr>
          <w:p w14:paraId="4F1F6515"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Provincia (sigla)</w:t>
            </w:r>
          </w:p>
        </w:tc>
      </w:tr>
      <w:tr w:rsidR="00A663FC" w:rsidRPr="00A663FC" w14:paraId="739B70FF"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7605D406" w14:textId="77777777" w:rsidR="00A663FC" w:rsidRPr="00A663FC" w:rsidRDefault="00A663FC" w:rsidP="00A663FC">
            <w:pPr>
              <w:suppressAutoHyphens w:val="0"/>
              <w:spacing w:line="240" w:lineRule="auto"/>
              <w:jc w:val="right"/>
              <w:rPr>
                <w:kern w:val="0"/>
                <w:sz w:val="22"/>
                <w:szCs w:val="22"/>
                <w:lang w:eastAsia="en-US"/>
              </w:rPr>
            </w:pPr>
          </w:p>
        </w:tc>
        <w:tc>
          <w:tcPr>
            <w:tcW w:w="2856" w:type="pct"/>
            <w:gridSpan w:val="2"/>
          </w:tcPr>
          <w:p w14:paraId="58A3E656"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5" w:type="pct"/>
          </w:tcPr>
          <w:p w14:paraId="22C86143"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7C481004"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3F16E9F0"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2D4AD71B" w14:textId="77777777" w:rsidR="00A663FC" w:rsidRPr="00A663FC" w:rsidRDefault="00A663FC" w:rsidP="00A663FC">
            <w:pPr>
              <w:suppressAutoHyphens w:val="0"/>
              <w:spacing w:line="240" w:lineRule="auto"/>
              <w:jc w:val="right"/>
              <w:rPr>
                <w:b/>
                <w:smallCaps/>
                <w:kern w:val="0"/>
                <w:sz w:val="14"/>
                <w:szCs w:val="22"/>
                <w:lang w:eastAsia="en-US"/>
              </w:rPr>
            </w:pPr>
          </w:p>
        </w:tc>
        <w:tc>
          <w:tcPr>
            <w:tcW w:w="1428" w:type="pct"/>
          </w:tcPr>
          <w:p w14:paraId="2B2AF303"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 xml:space="preserve">Frazione </w:t>
            </w:r>
          </w:p>
        </w:tc>
        <w:tc>
          <w:tcPr>
            <w:tcW w:w="2143" w:type="pct"/>
            <w:gridSpan w:val="2"/>
          </w:tcPr>
          <w:p w14:paraId="29B98984"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 xml:space="preserve">via </w:t>
            </w:r>
          </w:p>
        </w:tc>
        <w:tc>
          <w:tcPr>
            <w:tcW w:w="712" w:type="pct"/>
          </w:tcPr>
          <w:p w14:paraId="4DDD551C"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numero civico</w:t>
            </w:r>
          </w:p>
        </w:tc>
      </w:tr>
      <w:tr w:rsidR="00A663FC" w:rsidRPr="00A663FC" w14:paraId="5E4CDDC4"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6D198310" w14:textId="77777777" w:rsidR="00A663FC" w:rsidRPr="00A663FC" w:rsidRDefault="00A663FC" w:rsidP="00A663FC">
            <w:pPr>
              <w:suppressAutoHyphens w:val="0"/>
              <w:spacing w:line="240" w:lineRule="auto"/>
              <w:jc w:val="right"/>
              <w:rPr>
                <w:b/>
                <w:smallCaps/>
                <w:kern w:val="0"/>
                <w:sz w:val="14"/>
                <w:szCs w:val="22"/>
                <w:lang w:eastAsia="en-US"/>
              </w:rPr>
            </w:pPr>
          </w:p>
        </w:tc>
        <w:tc>
          <w:tcPr>
            <w:tcW w:w="1428" w:type="pct"/>
          </w:tcPr>
          <w:p w14:paraId="06C5E5B7"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710A5C58"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35858505"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285F9EA1"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45E496F2" w14:textId="77777777" w:rsidR="00A663FC" w:rsidRPr="00A663FC" w:rsidRDefault="00A663FC" w:rsidP="00A663FC">
            <w:pPr>
              <w:suppressAutoHyphens w:val="0"/>
              <w:spacing w:line="240" w:lineRule="auto"/>
              <w:jc w:val="right"/>
              <w:rPr>
                <w:b/>
                <w:smallCaps/>
                <w:kern w:val="0"/>
                <w:sz w:val="14"/>
                <w:szCs w:val="22"/>
                <w:lang w:eastAsia="en-US"/>
              </w:rPr>
            </w:pPr>
          </w:p>
        </w:tc>
        <w:tc>
          <w:tcPr>
            <w:tcW w:w="1428" w:type="pct"/>
          </w:tcPr>
          <w:p w14:paraId="6D7FAD95"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Telefono o cellulare</w:t>
            </w:r>
          </w:p>
        </w:tc>
        <w:tc>
          <w:tcPr>
            <w:tcW w:w="2143" w:type="pct"/>
            <w:gridSpan w:val="2"/>
          </w:tcPr>
          <w:p w14:paraId="56332E01"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Indirizzo di posta elettronica</w:t>
            </w:r>
          </w:p>
        </w:tc>
        <w:tc>
          <w:tcPr>
            <w:tcW w:w="712" w:type="pct"/>
          </w:tcPr>
          <w:p w14:paraId="0478C664"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fax</w:t>
            </w:r>
          </w:p>
        </w:tc>
      </w:tr>
      <w:tr w:rsidR="00A663FC" w:rsidRPr="00A663FC" w14:paraId="222D34B0"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77555815" w14:textId="77777777" w:rsidR="00A663FC" w:rsidRPr="00A663FC" w:rsidRDefault="00A663FC" w:rsidP="00A663FC">
            <w:pPr>
              <w:suppressAutoHyphens w:val="0"/>
              <w:spacing w:line="240" w:lineRule="auto"/>
              <w:jc w:val="right"/>
              <w:rPr>
                <w:b/>
                <w:smallCaps/>
                <w:kern w:val="0"/>
                <w:sz w:val="14"/>
                <w:szCs w:val="22"/>
                <w:lang w:eastAsia="en-US"/>
              </w:rPr>
            </w:pPr>
          </w:p>
        </w:tc>
        <w:tc>
          <w:tcPr>
            <w:tcW w:w="1428" w:type="pct"/>
          </w:tcPr>
          <w:p w14:paraId="2021166A"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3065B2DB"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488B46F0"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59EEB2C1"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3B4B1310" w14:textId="77777777" w:rsidR="00A663FC" w:rsidRPr="00A663FC" w:rsidRDefault="00A663FC" w:rsidP="00A663FC">
            <w:pPr>
              <w:suppressAutoHyphens w:val="0"/>
              <w:spacing w:line="240" w:lineRule="auto"/>
              <w:jc w:val="right"/>
              <w:rPr>
                <w:b/>
                <w:smallCaps/>
                <w:kern w:val="0"/>
                <w:sz w:val="14"/>
                <w:szCs w:val="22"/>
                <w:lang w:eastAsia="en-US"/>
              </w:rPr>
            </w:pPr>
          </w:p>
        </w:tc>
        <w:tc>
          <w:tcPr>
            <w:tcW w:w="1" w:type="pct"/>
            <w:gridSpan w:val="4"/>
          </w:tcPr>
          <w:p w14:paraId="4A271F75"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Indirizzo di posta elettronica certificata</w:t>
            </w:r>
          </w:p>
        </w:tc>
      </w:tr>
      <w:tr w:rsidR="00A663FC" w:rsidRPr="00A663FC" w14:paraId="3EE74A9D" w14:textId="77777777" w:rsidTr="003D2CDF">
        <w:tc>
          <w:tcPr>
            <w:cnfStyle w:val="001000000000" w:firstRow="0" w:lastRow="0" w:firstColumn="1" w:lastColumn="0" w:oddVBand="0" w:evenVBand="0" w:oddHBand="0" w:evenHBand="0" w:firstRowFirstColumn="0" w:firstRowLastColumn="0" w:lastRowFirstColumn="0" w:lastRowLastColumn="0"/>
            <w:tcW w:w="717" w:type="pct"/>
          </w:tcPr>
          <w:p w14:paraId="354C7B7E" w14:textId="77777777" w:rsidR="00A663FC" w:rsidRPr="00A663FC" w:rsidRDefault="00A663FC" w:rsidP="00A663FC">
            <w:pPr>
              <w:suppressAutoHyphens w:val="0"/>
              <w:spacing w:line="240" w:lineRule="auto"/>
              <w:jc w:val="right"/>
              <w:rPr>
                <w:b/>
                <w:smallCaps/>
                <w:kern w:val="0"/>
                <w:sz w:val="14"/>
                <w:szCs w:val="22"/>
                <w:lang w:eastAsia="en-US"/>
              </w:rPr>
            </w:pPr>
          </w:p>
        </w:tc>
        <w:tc>
          <w:tcPr>
            <w:tcW w:w="1" w:type="pct"/>
            <w:gridSpan w:val="4"/>
          </w:tcPr>
          <w:p w14:paraId="522A6165"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1F7FCEDD"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4A264A97" w14:textId="77777777" w:rsidR="00A663FC" w:rsidRPr="00A663FC" w:rsidRDefault="00A663FC" w:rsidP="00A663FC">
            <w:pPr>
              <w:suppressAutoHyphens w:val="0"/>
              <w:spacing w:line="240" w:lineRule="auto"/>
              <w:jc w:val="right"/>
              <w:rPr>
                <w:b/>
                <w:smallCaps/>
                <w:kern w:val="0"/>
                <w:sz w:val="14"/>
                <w:szCs w:val="22"/>
                <w:lang w:eastAsia="en-US"/>
              </w:rPr>
            </w:pPr>
            <w:r w:rsidRPr="00A663FC">
              <w:rPr>
                <w:b/>
                <w:smallCaps/>
                <w:kern w:val="0"/>
                <w:sz w:val="14"/>
                <w:szCs w:val="22"/>
                <w:lang w:eastAsia="en-US"/>
              </w:rPr>
              <w:t>RUOLO NEL RT</w:t>
            </w:r>
          </w:p>
        </w:tc>
        <w:tc>
          <w:tcPr>
            <w:tcW w:w="1428" w:type="pct"/>
          </w:tcPr>
          <w:p w14:paraId="3A086FBA"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Quota finanziaria</w:t>
            </w:r>
          </w:p>
        </w:tc>
        <w:tc>
          <w:tcPr>
            <w:tcW w:w="2855" w:type="pct"/>
            <w:gridSpan w:val="3"/>
          </w:tcPr>
          <w:p w14:paraId="70B3097C"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Competenze all’interno della proposta progettuale</w:t>
            </w:r>
          </w:p>
        </w:tc>
      </w:tr>
      <w:tr w:rsidR="00A663FC" w:rsidRPr="00A663FC" w14:paraId="0C691FD9" w14:textId="77777777" w:rsidTr="003D2CDF">
        <w:tc>
          <w:tcPr>
            <w:cnfStyle w:val="001000000000" w:firstRow="0" w:lastRow="0" w:firstColumn="1" w:lastColumn="0" w:oddVBand="0" w:evenVBand="0" w:oddHBand="0" w:evenHBand="0" w:firstRowFirstColumn="0" w:firstRowLastColumn="0" w:lastRowFirstColumn="0" w:lastRowLastColumn="0"/>
            <w:tcW w:w="717" w:type="pct"/>
          </w:tcPr>
          <w:p w14:paraId="052FAEA9" w14:textId="77777777" w:rsidR="00A663FC" w:rsidRPr="00A663FC" w:rsidRDefault="00A663FC" w:rsidP="00A663FC">
            <w:pPr>
              <w:suppressAutoHyphens w:val="0"/>
              <w:spacing w:line="240" w:lineRule="auto"/>
              <w:jc w:val="right"/>
              <w:rPr>
                <w:b/>
                <w:smallCaps/>
                <w:kern w:val="0"/>
                <w:sz w:val="14"/>
                <w:szCs w:val="22"/>
                <w:lang w:eastAsia="en-US"/>
              </w:rPr>
            </w:pPr>
            <w:r w:rsidRPr="00A663FC">
              <w:rPr>
                <w:b/>
                <w:smallCaps/>
                <w:kern w:val="0"/>
                <w:sz w:val="14"/>
                <w:szCs w:val="22"/>
                <w:lang w:eastAsia="en-US"/>
              </w:rPr>
              <w:t>Capofila</w:t>
            </w:r>
          </w:p>
        </w:tc>
        <w:tc>
          <w:tcPr>
            <w:tcW w:w="1428" w:type="pct"/>
          </w:tcPr>
          <w:p w14:paraId="114C299E"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855" w:type="pct"/>
            <w:gridSpan w:val="3"/>
          </w:tcPr>
          <w:p w14:paraId="4451AD10"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bl>
    <w:p w14:paraId="37F783ED" w14:textId="77777777" w:rsidR="00A663FC" w:rsidRPr="00A663FC" w:rsidRDefault="00A663FC" w:rsidP="00A663FC">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2D8CE880" w14:textId="77777777" w:rsidR="00A663FC" w:rsidRPr="00A663FC" w:rsidRDefault="00A663FC" w:rsidP="00A663FC">
      <w:pPr>
        <w:widowControl w:val="0"/>
        <w:suppressAutoHyphens w:val="0"/>
        <w:autoSpaceDE w:val="0"/>
        <w:autoSpaceDN w:val="0"/>
        <w:adjustRightInd w:val="0"/>
        <w:spacing w:after="160" w:line="259" w:lineRule="auto"/>
        <w:ind w:left="284" w:right="284"/>
        <w:rPr>
          <w:b/>
          <w:kern w:val="0"/>
          <w:sz w:val="22"/>
          <w:lang w:eastAsia="en-US"/>
        </w:rPr>
      </w:pPr>
      <w:r w:rsidRPr="00A663FC">
        <w:rPr>
          <w:b/>
          <w:kern w:val="0"/>
          <w:sz w:val="22"/>
          <w:lang w:eastAsia="en-US"/>
        </w:rPr>
        <w:lastRenderedPageBreak/>
        <w:t>B – Componente 2 RT</w:t>
      </w:r>
      <w:r w:rsidRPr="00A663FC">
        <w:rPr>
          <w:rFonts w:cs="Times New Roman"/>
          <w:b/>
          <w:kern w:val="0"/>
          <w:sz w:val="22"/>
          <w:vertAlign w:val="superscript"/>
          <w:lang w:eastAsia="en-US"/>
        </w:rPr>
        <w:footnoteReference w:id="6"/>
      </w:r>
    </w:p>
    <w:tbl>
      <w:tblPr>
        <w:tblStyle w:val="Tabellagriglia3-colore514"/>
        <w:tblW w:w="4961" w:type="pct"/>
        <w:tblLayout w:type="fixed"/>
        <w:tblLook w:val="04A0" w:firstRow="1" w:lastRow="0" w:firstColumn="1" w:lastColumn="0" w:noHBand="0" w:noVBand="1"/>
      </w:tblPr>
      <w:tblGrid>
        <w:gridCol w:w="1395"/>
        <w:gridCol w:w="2794"/>
        <w:gridCol w:w="735"/>
        <w:gridCol w:w="2839"/>
        <w:gridCol w:w="1150"/>
        <w:gridCol w:w="864"/>
      </w:tblGrid>
      <w:tr w:rsidR="00A663FC" w:rsidRPr="00A663FC" w14:paraId="17BD6377"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11C04255" w14:textId="77777777" w:rsidR="00A663FC" w:rsidRPr="00A663FC" w:rsidRDefault="00A663FC" w:rsidP="00A663FC">
            <w:pPr>
              <w:suppressAutoHyphens w:val="0"/>
              <w:spacing w:line="240" w:lineRule="auto"/>
              <w:jc w:val="center"/>
              <w:rPr>
                <w:smallCaps/>
                <w:kern w:val="0"/>
                <w:sz w:val="22"/>
                <w:szCs w:val="22"/>
                <w:lang w:eastAsia="en-US"/>
              </w:rPr>
            </w:pPr>
            <w:r w:rsidRPr="00A663FC">
              <w:rPr>
                <w:smallCaps/>
                <w:kern w:val="0"/>
                <w:sz w:val="22"/>
                <w:szCs w:val="22"/>
                <w:lang w:eastAsia="en-US"/>
              </w:rPr>
              <w:t xml:space="preserve">_l_      </w:t>
            </w:r>
            <w:proofErr w:type="spellStart"/>
            <w:r w:rsidRPr="00A663FC">
              <w:rPr>
                <w:smallCaps/>
                <w:kern w:val="0"/>
                <w:sz w:val="22"/>
                <w:szCs w:val="22"/>
                <w:lang w:eastAsia="en-US"/>
              </w:rPr>
              <w:t>sottoscritt</w:t>
            </w:r>
            <w:proofErr w:type="spellEnd"/>
          </w:p>
        </w:tc>
      </w:tr>
      <w:tr w:rsidR="00A663FC" w:rsidRPr="00A663FC" w14:paraId="56D55A0B"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val="restart"/>
          </w:tcPr>
          <w:p w14:paraId="579D82A1" w14:textId="77777777" w:rsidR="00A663FC" w:rsidRPr="00A663FC" w:rsidRDefault="00A663FC" w:rsidP="00A663FC">
            <w:pPr>
              <w:suppressAutoHyphens w:val="0"/>
              <w:spacing w:line="240" w:lineRule="auto"/>
              <w:jc w:val="left"/>
              <w:rPr>
                <w:smallCaps/>
                <w:kern w:val="0"/>
                <w:sz w:val="14"/>
                <w:szCs w:val="22"/>
                <w:lang w:eastAsia="en-US"/>
              </w:rPr>
            </w:pPr>
            <w:r w:rsidRPr="00A663FC">
              <w:rPr>
                <w:smallCaps/>
                <w:kern w:val="0"/>
                <w:sz w:val="14"/>
                <w:szCs w:val="22"/>
                <w:lang w:eastAsia="en-US"/>
              </w:rPr>
              <w:t>Dati identificativi del rappresentante dell’agenzia formativa firmatario della richiesta</w:t>
            </w:r>
          </w:p>
        </w:tc>
        <w:tc>
          <w:tcPr>
            <w:tcW w:w="1805" w:type="pct"/>
            <w:gridSpan w:val="2"/>
          </w:tcPr>
          <w:p w14:paraId="50A92F62"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Cognome</w:t>
            </w:r>
          </w:p>
        </w:tc>
        <w:tc>
          <w:tcPr>
            <w:tcW w:w="2482" w:type="pct"/>
            <w:gridSpan w:val="3"/>
          </w:tcPr>
          <w:p w14:paraId="058B94BA"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Nome</w:t>
            </w:r>
          </w:p>
        </w:tc>
      </w:tr>
      <w:tr w:rsidR="00A663FC" w:rsidRPr="00A663FC" w14:paraId="6B27DA41"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51EC33DB" w14:textId="77777777" w:rsidR="00A663FC" w:rsidRPr="00A663FC" w:rsidRDefault="00A663FC" w:rsidP="00A663FC">
            <w:pPr>
              <w:suppressAutoHyphens w:val="0"/>
              <w:spacing w:line="240" w:lineRule="auto"/>
              <w:jc w:val="right"/>
              <w:rPr>
                <w:kern w:val="0"/>
                <w:sz w:val="22"/>
                <w:szCs w:val="22"/>
                <w:lang w:eastAsia="en-US"/>
              </w:rPr>
            </w:pPr>
          </w:p>
        </w:tc>
        <w:tc>
          <w:tcPr>
            <w:tcW w:w="1805" w:type="pct"/>
            <w:gridSpan w:val="2"/>
          </w:tcPr>
          <w:p w14:paraId="6D8E4CEB"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0729D6F3"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6DE83E89"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72ECCF5E" w14:textId="77777777" w:rsidR="00A663FC" w:rsidRPr="00A663FC" w:rsidRDefault="00A663FC" w:rsidP="00A663FC">
            <w:pPr>
              <w:suppressAutoHyphens w:val="0"/>
              <w:spacing w:line="240" w:lineRule="auto"/>
              <w:jc w:val="right"/>
              <w:rPr>
                <w:kern w:val="0"/>
                <w:sz w:val="22"/>
                <w:szCs w:val="22"/>
                <w:lang w:eastAsia="en-US"/>
              </w:rPr>
            </w:pPr>
          </w:p>
        </w:tc>
        <w:tc>
          <w:tcPr>
            <w:tcW w:w="1805" w:type="pct"/>
            <w:gridSpan w:val="2"/>
          </w:tcPr>
          <w:p w14:paraId="01DC4EC0"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Codice fiscale</w:t>
            </w:r>
          </w:p>
        </w:tc>
        <w:tc>
          <w:tcPr>
            <w:tcW w:w="2482" w:type="pct"/>
            <w:gridSpan w:val="3"/>
          </w:tcPr>
          <w:p w14:paraId="7BC5CA21"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Natura della carica (specificare)</w:t>
            </w:r>
          </w:p>
        </w:tc>
      </w:tr>
      <w:tr w:rsidR="00A663FC" w:rsidRPr="00A663FC" w14:paraId="5153E16B" w14:textId="77777777" w:rsidTr="003D2CDF">
        <w:trPr>
          <w:trHeight w:val="247"/>
        </w:trPr>
        <w:tc>
          <w:tcPr>
            <w:cnfStyle w:val="001000000000" w:firstRow="0" w:lastRow="0" w:firstColumn="1" w:lastColumn="0" w:oddVBand="0" w:evenVBand="0" w:oddHBand="0" w:evenHBand="0" w:firstRowFirstColumn="0" w:firstRowLastColumn="0" w:lastRowFirstColumn="0" w:lastRowLastColumn="0"/>
            <w:tcW w:w="713" w:type="pct"/>
            <w:vMerge/>
          </w:tcPr>
          <w:p w14:paraId="01B409EE" w14:textId="77777777" w:rsidR="00A663FC" w:rsidRPr="00A663FC" w:rsidRDefault="00A663FC" w:rsidP="00A663FC">
            <w:pPr>
              <w:suppressAutoHyphens w:val="0"/>
              <w:spacing w:line="240" w:lineRule="auto"/>
              <w:jc w:val="right"/>
              <w:rPr>
                <w:kern w:val="0"/>
                <w:sz w:val="22"/>
                <w:szCs w:val="22"/>
                <w:lang w:eastAsia="en-US"/>
              </w:rPr>
            </w:pPr>
          </w:p>
        </w:tc>
        <w:tc>
          <w:tcPr>
            <w:tcW w:w="1805" w:type="pct"/>
            <w:gridSpan w:val="2"/>
          </w:tcPr>
          <w:p w14:paraId="72EDA22F"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2173E428"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A663FC">
              <w:rPr>
                <w:kern w:val="0"/>
                <w:sz w:val="18"/>
                <w:szCs w:val="18"/>
                <w:lang w:eastAsia="en-US"/>
              </w:rPr>
              <w:sym w:font="Wingdings" w:char="F0A8"/>
            </w:r>
            <w:r w:rsidRPr="00A663FC">
              <w:rPr>
                <w:kern w:val="0"/>
                <w:sz w:val="18"/>
                <w:szCs w:val="22"/>
                <w:lang w:eastAsia="en-US"/>
              </w:rPr>
              <w:t xml:space="preserve"> legale rappresentante </w:t>
            </w:r>
          </w:p>
          <w:p w14:paraId="76049F7B"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A663FC">
              <w:rPr>
                <w:kern w:val="0"/>
                <w:sz w:val="18"/>
                <w:szCs w:val="18"/>
                <w:lang w:eastAsia="en-US"/>
              </w:rPr>
              <w:sym w:font="Wingdings" w:char="F0A8"/>
            </w:r>
            <w:r w:rsidRPr="00A663FC">
              <w:rPr>
                <w:kern w:val="0"/>
                <w:sz w:val="18"/>
                <w:szCs w:val="22"/>
                <w:lang w:eastAsia="en-US"/>
              </w:rPr>
              <w:t xml:space="preserve"> procuratore speciale del legale rappresentante</w:t>
            </w:r>
          </w:p>
          <w:p w14:paraId="2A67206E"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A663FC">
              <w:rPr>
                <w:kern w:val="0"/>
                <w:sz w:val="18"/>
                <w:szCs w:val="18"/>
                <w:lang w:eastAsia="en-US"/>
              </w:rPr>
              <w:sym w:font="Wingdings" w:char="F0A8"/>
            </w:r>
            <w:r w:rsidRPr="00A663FC">
              <w:rPr>
                <w:kern w:val="0"/>
                <w:sz w:val="18"/>
                <w:szCs w:val="22"/>
                <w:lang w:eastAsia="en-US"/>
              </w:rPr>
              <w:t xml:space="preserve"> altro </w:t>
            </w:r>
            <w:r w:rsidRPr="00A663FC">
              <w:rPr>
                <w:i/>
                <w:kern w:val="0"/>
                <w:sz w:val="18"/>
                <w:szCs w:val="22"/>
                <w:lang w:eastAsia="en-US"/>
              </w:rPr>
              <w:t>(specificare)</w:t>
            </w:r>
          </w:p>
        </w:tc>
      </w:tr>
      <w:tr w:rsidR="00A663FC" w:rsidRPr="00A663FC" w14:paraId="1B00A1B2"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19FBAE53" w14:textId="77777777" w:rsidR="00A663FC" w:rsidRPr="00A663FC" w:rsidRDefault="00A663FC" w:rsidP="00A663FC">
            <w:pPr>
              <w:suppressAutoHyphens w:val="0"/>
              <w:spacing w:line="240" w:lineRule="auto"/>
              <w:jc w:val="right"/>
              <w:rPr>
                <w:kern w:val="0"/>
                <w:sz w:val="22"/>
                <w:szCs w:val="22"/>
                <w:lang w:eastAsia="en-US"/>
              </w:rPr>
            </w:pPr>
          </w:p>
        </w:tc>
        <w:tc>
          <w:tcPr>
            <w:tcW w:w="1805" w:type="pct"/>
            <w:gridSpan w:val="2"/>
          </w:tcPr>
          <w:p w14:paraId="675B6192"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Luogo di nascita</w:t>
            </w:r>
          </w:p>
        </w:tc>
        <w:tc>
          <w:tcPr>
            <w:tcW w:w="2482" w:type="pct"/>
            <w:gridSpan w:val="3"/>
          </w:tcPr>
          <w:p w14:paraId="37BAF974"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Data di nascita</w:t>
            </w:r>
          </w:p>
        </w:tc>
      </w:tr>
      <w:tr w:rsidR="00A663FC" w:rsidRPr="00A663FC" w14:paraId="4FCE4058"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0247F93E" w14:textId="77777777" w:rsidR="00A663FC" w:rsidRPr="00A663FC" w:rsidRDefault="00A663FC" w:rsidP="00A663FC">
            <w:pPr>
              <w:suppressAutoHyphens w:val="0"/>
              <w:spacing w:line="240" w:lineRule="auto"/>
              <w:jc w:val="right"/>
              <w:rPr>
                <w:kern w:val="0"/>
                <w:sz w:val="22"/>
                <w:szCs w:val="22"/>
                <w:lang w:eastAsia="en-US"/>
              </w:rPr>
            </w:pPr>
          </w:p>
        </w:tc>
        <w:tc>
          <w:tcPr>
            <w:tcW w:w="1805" w:type="pct"/>
            <w:gridSpan w:val="2"/>
          </w:tcPr>
          <w:p w14:paraId="1E316F41"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6985DF23"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65300EFD"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368748C2" w14:textId="77777777" w:rsidR="00A663FC" w:rsidRPr="00A663FC" w:rsidRDefault="00A663FC" w:rsidP="00A663FC">
            <w:pPr>
              <w:suppressAutoHyphens w:val="0"/>
              <w:spacing w:line="240" w:lineRule="auto"/>
              <w:jc w:val="right"/>
              <w:rPr>
                <w:kern w:val="0"/>
                <w:sz w:val="22"/>
                <w:szCs w:val="22"/>
                <w:lang w:eastAsia="en-US"/>
              </w:rPr>
            </w:pPr>
          </w:p>
        </w:tc>
        <w:tc>
          <w:tcPr>
            <w:tcW w:w="1429" w:type="pct"/>
          </w:tcPr>
          <w:p w14:paraId="7EFF1DAE"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Telefono o cellulare</w:t>
            </w:r>
          </w:p>
        </w:tc>
        <w:tc>
          <w:tcPr>
            <w:tcW w:w="1828" w:type="pct"/>
            <w:gridSpan w:val="2"/>
          </w:tcPr>
          <w:p w14:paraId="1C2288EF"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3"/>
                <w:szCs w:val="13"/>
                <w:lang w:eastAsia="en-US"/>
              </w:rPr>
              <w:t>Indirizzo di posta elettronica</w:t>
            </w:r>
          </w:p>
        </w:tc>
        <w:tc>
          <w:tcPr>
            <w:tcW w:w="1030" w:type="pct"/>
            <w:gridSpan w:val="2"/>
          </w:tcPr>
          <w:p w14:paraId="73EC01E0" w14:textId="77777777" w:rsidR="00A663FC" w:rsidRPr="00A663FC" w:rsidRDefault="00A663FC" w:rsidP="00A663FC">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16"/>
                <w:lang w:eastAsia="en-US"/>
              </w:rPr>
            </w:pPr>
            <w:r w:rsidRPr="00A663FC">
              <w:rPr>
                <w:i/>
                <w:smallCaps/>
                <w:kern w:val="0"/>
                <w:sz w:val="14"/>
                <w:szCs w:val="16"/>
                <w:lang w:eastAsia="en-US"/>
              </w:rPr>
              <w:t>Sesso</w:t>
            </w:r>
          </w:p>
          <w:p w14:paraId="4010F266" w14:textId="77777777" w:rsidR="00A663FC" w:rsidRPr="00A663FC" w:rsidRDefault="00A663FC" w:rsidP="00A663FC">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2"/>
                <w:szCs w:val="16"/>
                <w:lang w:eastAsia="en-US"/>
              </w:rPr>
              <w:t>(barrare la relativa casella)</w:t>
            </w:r>
          </w:p>
        </w:tc>
      </w:tr>
      <w:tr w:rsidR="00A663FC" w:rsidRPr="00A663FC" w14:paraId="4088AF23"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7FBBFB3D" w14:textId="77777777" w:rsidR="00A663FC" w:rsidRPr="00A663FC" w:rsidRDefault="00A663FC" w:rsidP="00A663FC">
            <w:pPr>
              <w:suppressAutoHyphens w:val="0"/>
              <w:spacing w:line="240" w:lineRule="auto"/>
              <w:jc w:val="right"/>
              <w:rPr>
                <w:kern w:val="0"/>
                <w:sz w:val="22"/>
                <w:szCs w:val="22"/>
                <w:lang w:eastAsia="en-US"/>
              </w:rPr>
            </w:pPr>
          </w:p>
        </w:tc>
        <w:tc>
          <w:tcPr>
            <w:tcW w:w="1429" w:type="pct"/>
          </w:tcPr>
          <w:p w14:paraId="69A2529C"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1828" w:type="pct"/>
            <w:gridSpan w:val="2"/>
          </w:tcPr>
          <w:p w14:paraId="134829D4"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588" w:type="pct"/>
          </w:tcPr>
          <w:p w14:paraId="527966DB"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A663FC">
              <w:rPr>
                <w:b/>
                <w:bCs/>
                <w:kern w:val="0"/>
                <w:sz w:val="18"/>
                <w:szCs w:val="22"/>
                <w:lang w:eastAsia="en-US"/>
              </w:rPr>
              <w:t xml:space="preserve">M  </w:t>
            </w:r>
            <w:r w:rsidRPr="00A663FC">
              <w:rPr>
                <w:b/>
                <w:bCs/>
                <w:kern w:val="0"/>
                <w:sz w:val="18"/>
                <w:szCs w:val="18"/>
                <w:lang w:eastAsia="en-US"/>
              </w:rPr>
              <w:sym w:font="Wingdings" w:char="F071"/>
            </w:r>
          </w:p>
        </w:tc>
        <w:tc>
          <w:tcPr>
            <w:tcW w:w="442" w:type="pct"/>
          </w:tcPr>
          <w:p w14:paraId="166BCC48"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A663FC">
              <w:rPr>
                <w:b/>
                <w:bCs/>
                <w:kern w:val="0"/>
                <w:sz w:val="18"/>
                <w:szCs w:val="22"/>
                <w:lang w:eastAsia="en-US"/>
              </w:rPr>
              <w:t xml:space="preserve">F  </w:t>
            </w:r>
            <w:r w:rsidRPr="00A663FC">
              <w:rPr>
                <w:b/>
                <w:bCs/>
                <w:kern w:val="0"/>
                <w:sz w:val="18"/>
                <w:szCs w:val="18"/>
                <w:lang w:eastAsia="en-US"/>
              </w:rPr>
              <w:sym w:font="Wingdings" w:char="F071"/>
            </w:r>
          </w:p>
        </w:tc>
      </w:tr>
    </w:tbl>
    <w:p w14:paraId="56B3A868" w14:textId="77777777" w:rsidR="00A663FC" w:rsidRPr="00A663FC" w:rsidRDefault="00A663FC" w:rsidP="00A663FC">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4"/>
        <w:tblW w:w="4984" w:type="pct"/>
        <w:tblLook w:val="04A0" w:firstRow="1" w:lastRow="0" w:firstColumn="1" w:lastColumn="0" w:noHBand="0" w:noVBand="1"/>
      </w:tblPr>
      <w:tblGrid>
        <w:gridCol w:w="1408"/>
        <w:gridCol w:w="2805"/>
        <w:gridCol w:w="2805"/>
        <w:gridCol w:w="1405"/>
        <w:gridCol w:w="1399"/>
      </w:tblGrid>
      <w:tr w:rsidR="00A663FC" w:rsidRPr="00A663FC" w14:paraId="3BF2B5F5"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45507DB1" w14:textId="77777777" w:rsidR="00A663FC" w:rsidRPr="00A663FC" w:rsidRDefault="00A663FC" w:rsidP="00A663FC">
            <w:pPr>
              <w:suppressAutoHyphens w:val="0"/>
              <w:spacing w:line="240" w:lineRule="auto"/>
              <w:jc w:val="center"/>
              <w:rPr>
                <w:smallCaps/>
                <w:kern w:val="0"/>
                <w:sz w:val="22"/>
                <w:szCs w:val="22"/>
                <w:lang w:eastAsia="en-US"/>
              </w:rPr>
            </w:pPr>
            <w:r w:rsidRPr="00A663FC">
              <w:rPr>
                <w:smallCaps/>
                <w:kern w:val="0"/>
                <w:sz w:val="22"/>
                <w:szCs w:val="22"/>
                <w:lang w:eastAsia="en-US"/>
              </w:rPr>
              <w:t>in nome e per conto dell’Agenzia formativa di seguito descritta</w:t>
            </w:r>
          </w:p>
        </w:tc>
      </w:tr>
      <w:tr w:rsidR="00A663FC" w:rsidRPr="00A663FC" w14:paraId="3620A2A0"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693B5CDB" w14:textId="77777777" w:rsidR="00A663FC" w:rsidRPr="00A663FC" w:rsidRDefault="00A663FC" w:rsidP="00A663FC">
            <w:pPr>
              <w:suppressAutoHyphens w:val="0"/>
              <w:spacing w:line="240" w:lineRule="auto"/>
              <w:jc w:val="left"/>
              <w:rPr>
                <w:smallCaps/>
                <w:kern w:val="0"/>
                <w:sz w:val="14"/>
                <w:szCs w:val="22"/>
                <w:lang w:eastAsia="en-US"/>
              </w:rPr>
            </w:pPr>
            <w:r w:rsidRPr="00A663FC">
              <w:rPr>
                <w:smallCaps/>
                <w:kern w:val="0"/>
                <w:sz w:val="14"/>
                <w:szCs w:val="22"/>
                <w:lang w:eastAsia="en-US"/>
              </w:rPr>
              <w:t>Dati identificativi dell’agenzia formativa</w:t>
            </w:r>
          </w:p>
        </w:tc>
        <w:tc>
          <w:tcPr>
            <w:tcW w:w="2856" w:type="pct"/>
            <w:gridSpan w:val="2"/>
          </w:tcPr>
          <w:p w14:paraId="25662A22"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6"/>
                <w:szCs w:val="22"/>
                <w:lang w:eastAsia="en-US"/>
              </w:rPr>
            </w:pPr>
            <w:r w:rsidRPr="00A663FC">
              <w:rPr>
                <w:i/>
                <w:smallCaps/>
                <w:kern w:val="0"/>
                <w:sz w:val="14"/>
                <w:szCs w:val="22"/>
                <w:lang w:eastAsia="en-US"/>
              </w:rPr>
              <w:t>Denominazione</w:t>
            </w:r>
          </w:p>
        </w:tc>
        <w:tc>
          <w:tcPr>
            <w:tcW w:w="1427" w:type="pct"/>
            <w:gridSpan w:val="2"/>
          </w:tcPr>
          <w:p w14:paraId="5B6B1565"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Codice Fiscale/Partita Iva</w:t>
            </w:r>
          </w:p>
        </w:tc>
      </w:tr>
      <w:tr w:rsidR="00A663FC" w:rsidRPr="00A663FC" w14:paraId="680FD7D2"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1D0BB349" w14:textId="77777777" w:rsidR="00A663FC" w:rsidRPr="00A663FC" w:rsidRDefault="00A663FC" w:rsidP="00A663FC">
            <w:pPr>
              <w:suppressAutoHyphens w:val="0"/>
              <w:spacing w:line="240" w:lineRule="auto"/>
              <w:jc w:val="right"/>
              <w:rPr>
                <w:kern w:val="0"/>
                <w:sz w:val="22"/>
                <w:szCs w:val="22"/>
                <w:lang w:eastAsia="en-US"/>
              </w:rPr>
            </w:pPr>
          </w:p>
        </w:tc>
        <w:tc>
          <w:tcPr>
            <w:tcW w:w="2856" w:type="pct"/>
            <w:gridSpan w:val="2"/>
          </w:tcPr>
          <w:p w14:paraId="64E9C538"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427" w:type="pct"/>
            <w:gridSpan w:val="2"/>
          </w:tcPr>
          <w:p w14:paraId="773FDD0B"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396F27C8"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42D771A0" w14:textId="77777777" w:rsidR="00A663FC" w:rsidRPr="00A663FC" w:rsidRDefault="00A663FC" w:rsidP="00A663FC">
            <w:pPr>
              <w:suppressAutoHyphens w:val="0"/>
              <w:spacing w:line="240" w:lineRule="auto"/>
              <w:jc w:val="right"/>
              <w:rPr>
                <w:kern w:val="0"/>
                <w:sz w:val="22"/>
                <w:szCs w:val="22"/>
                <w:lang w:eastAsia="en-US"/>
              </w:rPr>
            </w:pPr>
          </w:p>
        </w:tc>
        <w:tc>
          <w:tcPr>
            <w:tcW w:w="2856" w:type="pct"/>
            <w:gridSpan w:val="2"/>
          </w:tcPr>
          <w:p w14:paraId="5E2ED4E6"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Comune</w:t>
            </w:r>
          </w:p>
        </w:tc>
        <w:tc>
          <w:tcPr>
            <w:tcW w:w="715" w:type="pct"/>
          </w:tcPr>
          <w:p w14:paraId="45AA6A39"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roofErr w:type="spellStart"/>
            <w:r w:rsidRPr="00A663FC">
              <w:rPr>
                <w:i/>
                <w:smallCaps/>
                <w:kern w:val="0"/>
                <w:sz w:val="14"/>
                <w:szCs w:val="22"/>
                <w:lang w:eastAsia="en-US"/>
              </w:rPr>
              <w:t>C.a.p.</w:t>
            </w:r>
            <w:proofErr w:type="spellEnd"/>
          </w:p>
        </w:tc>
        <w:tc>
          <w:tcPr>
            <w:tcW w:w="712" w:type="pct"/>
          </w:tcPr>
          <w:p w14:paraId="35B9F169"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Provincia (sigla)</w:t>
            </w:r>
          </w:p>
        </w:tc>
      </w:tr>
      <w:tr w:rsidR="00A663FC" w:rsidRPr="00A663FC" w14:paraId="720F8C34"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7855E6F0" w14:textId="77777777" w:rsidR="00A663FC" w:rsidRPr="00A663FC" w:rsidRDefault="00A663FC" w:rsidP="00A663FC">
            <w:pPr>
              <w:suppressAutoHyphens w:val="0"/>
              <w:spacing w:line="240" w:lineRule="auto"/>
              <w:jc w:val="right"/>
              <w:rPr>
                <w:kern w:val="0"/>
                <w:sz w:val="22"/>
                <w:szCs w:val="22"/>
                <w:lang w:eastAsia="en-US"/>
              </w:rPr>
            </w:pPr>
          </w:p>
        </w:tc>
        <w:tc>
          <w:tcPr>
            <w:tcW w:w="2856" w:type="pct"/>
            <w:gridSpan w:val="2"/>
          </w:tcPr>
          <w:p w14:paraId="128989BD"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5" w:type="pct"/>
          </w:tcPr>
          <w:p w14:paraId="4175D793"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60DBF9EB"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718C744D"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59828CF1" w14:textId="77777777" w:rsidR="00A663FC" w:rsidRPr="00A663FC" w:rsidRDefault="00A663FC" w:rsidP="00A663FC">
            <w:pPr>
              <w:suppressAutoHyphens w:val="0"/>
              <w:spacing w:line="240" w:lineRule="auto"/>
              <w:jc w:val="right"/>
              <w:rPr>
                <w:b/>
                <w:smallCaps/>
                <w:kern w:val="0"/>
                <w:sz w:val="14"/>
                <w:szCs w:val="22"/>
                <w:lang w:eastAsia="en-US"/>
              </w:rPr>
            </w:pPr>
          </w:p>
        </w:tc>
        <w:tc>
          <w:tcPr>
            <w:tcW w:w="1428" w:type="pct"/>
          </w:tcPr>
          <w:p w14:paraId="0065E2AE"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 xml:space="preserve">Frazione </w:t>
            </w:r>
          </w:p>
        </w:tc>
        <w:tc>
          <w:tcPr>
            <w:tcW w:w="2143" w:type="pct"/>
            <w:gridSpan w:val="2"/>
          </w:tcPr>
          <w:p w14:paraId="5FB5DA9E"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 xml:space="preserve">via </w:t>
            </w:r>
          </w:p>
        </w:tc>
        <w:tc>
          <w:tcPr>
            <w:tcW w:w="712" w:type="pct"/>
          </w:tcPr>
          <w:p w14:paraId="5E90BC16"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numero civico</w:t>
            </w:r>
          </w:p>
        </w:tc>
      </w:tr>
      <w:tr w:rsidR="00A663FC" w:rsidRPr="00A663FC" w14:paraId="6C40730D"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3456A5C9" w14:textId="77777777" w:rsidR="00A663FC" w:rsidRPr="00A663FC" w:rsidRDefault="00A663FC" w:rsidP="00A663FC">
            <w:pPr>
              <w:suppressAutoHyphens w:val="0"/>
              <w:spacing w:line="240" w:lineRule="auto"/>
              <w:jc w:val="right"/>
              <w:rPr>
                <w:b/>
                <w:smallCaps/>
                <w:kern w:val="0"/>
                <w:sz w:val="14"/>
                <w:szCs w:val="22"/>
                <w:lang w:eastAsia="en-US"/>
              </w:rPr>
            </w:pPr>
          </w:p>
        </w:tc>
        <w:tc>
          <w:tcPr>
            <w:tcW w:w="1428" w:type="pct"/>
          </w:tcPr>
          <w:p w14:paraId="7B22D493"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02421354"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3BEC1DCF"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1610B9AF"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7F8ABD4B" w14:textId="77777777" w:rsidR="00A663FC" w:rsidRPr="00A663FC" w:rsidRDefault="00A663FC" w:rsidP="00A663FC">
            <w:pPr>
              <w:suppressAutoHyphens w:val="0"/>
              <w:spacing w:line="240" w:lineRule="auto"/>
              <w:jc w:val="right"/>
              <w:rPr>
                <w:b/>
                <w:smallCaps/>
                <w:kern w:val="0"/>
                <w:sz w:val="14"/>
                <w:szCs w:val="22"/>
                <w:lang w:eastAsia="en-US"/>
              </w:rPr>
            </w:pPr>
          </w:p>
        </w:tc>
        <w:tc>
          <w:tcPr>
            <w:tcW w:w="1428" w:type="pct"/>
          </w:tcPr>
          <w:p w14:paraId="088CE4F4"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Telefono o cellulare</w:t>
            </w:r>
          </w:p>
        </w:tc>
        <w:tc>
          <w:tcPr>
            <w:tcW w:w="2143" w:type="pct"/>
            <w:gridSpan w:val="2"/>
          </w:tcPr>
          <w:p w14:paraId="20381E1D"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Indirizzo di posta elettronica</w:t>
            </w:r>
          </w:p>
        </w:tc>
        <w:tc>
          <w:tcPr>
            <w:tcW w:w="712" w:type="pct"/>
          </w:tcPr>
          <w:p w14:paraId="23E7FE3A"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fax</w:t>
            </w:r>
          </w:p>
        </w:tc>
      </w:tr>
      <w:tr w:rsidR="00A663FC" w:rsidRPr="00A663FC" w14:paraId="1FE73375" w14:textId="77777777" w:rsidTr="0049764A">
        <w:tc>
          <w:tcPr>
            <w:cnfStyle w:val="001000000000" w:firstRow="0" w:lastRow="0" w:firstColumn="1" w:lastColumn="0" w:oddVBand="0" w:evenVBand="0" w:oddHBand="0" w:evenHBand="0" w:firstRowFirstColumn="0" w:firstRowLastColumn="0" w:lastRowFirstColumn="0" w:lastRowLastColumn="0"/>
            <w:tcW w:w="717" w:type="pct"/>
            <w:vMerge/>
            <w:tcBorders>
              <w:bottom w:val="single" w:sz="4" w:space="0" w:color="8EAADB"/>
            </w:tcBorders>
          </w:tcPr>
          <w:p w14:paraId="1AB03469" w14:textId="77777777" w:rsidR="00A663FC" w:rsidRPr="00A663FC" w:rsidRDefault="00A663FC" w:rsidP="00A663FC">
            <w:pPr>
              <w:suppressAutoHyphens w:val="0"/>
              <w:spacing w:line="240" w:lineRule="auto"/>
              <w:jc w:val="right"/>
              <w:rPr>
                <w:b/>
                <w:smallCaps/>
                <w:kern w:val="0"/>
                <w:sz w:val="14"/>
                <w:szCs w:val="22"/>
                <w:lang w:eastAsia="en-US"/>
              </w:rPr>
            </w:pPr>
          </w:p>
        </w:tc>
        <w:tc>
          <w:tcPr>
            <w:tcW w:w="1428" w:type="pct"/>
          </w:tcPr>
          <w:p w14:paraId="74D75EB5"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0559394C"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4AF7CFAE"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63A7285E"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03ADE2E7" w14:textId="77777777" w:rsidR="00A663FC" w:rsidRPr="00A663FC" w:rsidRDefault="00A663FC" w:rsidP="00A663FC">
            <w:pPr>
              <w:suppressAutoHyphens w:val="0"/>
              <w:spacing w:line="240" w:lineRule="auto"/>
              <w:jc w:val="right"/>
              <w:rPr>
                <w:b/>
                <w:smallCaps/>
                <w:kern w:val="0"/>
                <w:sz w:val="14"/>
                <w:szCs w:val="22"/>
                <w:lang w:eastAsia="en-US"/>
              </w:rPr>
            </w:pPr>
          </w:p>
        </w:tc>
        <w:tc>
          <w:tcPr>
            <w:tcW w:w="1" w:type="pct"/>
            <w:gridSpan w:val="4"/>
          </w:tcPr>
          <w:p w14:paraId="40E671C3"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A663FC">
              <w:rPr>
                <w:i/>
                <w:smallCaps/>
                <w:kern w:val="0"/>
                <w:sz w:val="14"/>
                <w:szCs w:val="22"/>
                <w:lang w:eastAsia="en-US"/>
              </w:rPr>
              <w:t>Indirizzo di posta elettronica certificata</w:t>
            </w:r>
          </w:p>
        </w:tc>
      </w:tr>
      <w:tr w:rsidR="00A663FC" w:rsidRPr="00A663FC" w14:paraId="1C2F2186" w14:textId="77777777" w:rsidTr="0049764A">
        <w:tc>
          <w:tcPr>
            <w:cnfStyle w:val="001000000000" w:firstRow="0" w:lastRow="0" w:firstColumn="1" w:lastColumn="0" w:oddVBand="0" w:evenVBand="0" w:oddHBand="0" w:evenHBand="0" w:firstRowFirstColumn="0" w:firstRowLastColumn="0" w:lastRowFirstColumn="0" w:lastRowLastColumn="0"/>
            <w:tcW w:w="717" w:type="pct"/>
            <w:tcBorders>
              <w:top w:val="nil"/>
              <w:bottom w:val="single" w:sz="4" w:space="0" w:color="8EAADB"/>
            </w:tcBorders>
          </w:tcPr>
          <w:p w14:paraId="1EC498E2" w14:textId="77777777" w:rsidR="00A663FC" w:rsidRPr="00A663FC" w:rsidRDefault="00A663FC" w:rsidP="00A663FC">
            <w:pPr>
              <w:suppressAutoHyphens w:val="0"/>
              <w:spacing w:line="240" w:lineRule="auto"/>
              <w:jc w:val="right"/>
              <w:rPr>
                <w:b/>
                <w:smallCaps/>
                <w:kern w:val="0"/>
                <w:sz w:val="14"/>
                <w:szCs w:val="22"/>
                <w:lang w:eastAsia="en-US"/>
              </w:rPr>
            </w:pPr>
          </w:p>
        </w:tc>
        <w:tc>
          <w:tcPr>
            <w:tcW w:w="1" w:type="pct"/>
            <w:gridSpan w:val="4"/>
          </w:tcPr>
          <w:p w14:paraId="7729DDCE"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BE4C3E" w:rsidRPr="00E365A8" w14:paraId="70F4D3D2" w14:textId="77777777" w:rsidTr="00BE4C3E">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717" w:type="pct"/>
          </w:tcPr>
          <w:p w14:paraId="7C2B3F1D" w14:textId="77777777" w:rsidR="00BE4C3E" w:rsidRPr="00E365A8" w:rsidRDefault="00BE4C3E" w:rsidP="00A663FC">
            <w:pPr>
              <w:suppressAutoHyphens w:val="0"/>
              <w:spacing w:line="240" w:lineRule="auto"/>
              <w:jc w:val="right"/>
              <w:rPr>
                <w:b/>
                <w:smallCaps/>
                <w:color w:val="000000" w:themeColor="text1"/>
                <w:kern w:val="0"/>
                <w:sz w:val="14"/>
                <w:szCs w:val="22"/>
                <w:lang w:eastAsia="en-US"/>
              </w:rPr>
            </w:pPr>
          </w:p>
        </w:tc>
        <w:tc>
          <w:tcPr>
            <w:tcW w:w="1" w:type="pct"/>
            <w:gridSpan w:val="4"/>
          </w:tcPr>
          <w:p w14:paraId="2221422F" w14:textId="0C0D055F" w:rsidR="00BE4C3E" w:rsidRPr="00E365A8" w:rsidRDefault="00BE4C3E" w:rsidP="00BE4C3E">
            <w:pPr>
              <w:cnfStyle w:val="000000100000" w:firstRow="0" w:lastRow="0" w:firstColumn="0" w:lastColumn="0" w:oddVBand="0" w:evenVBand="0" w:oddHBand="1" w:evenHBand="0" w:firstRowFirstColumn="0" w:firstRowLastColumn="0" w:lastRowFirstColumn="0" w:lastRowLastColumn="0"/>
              <w:rPr>
                <w:i/>
                <w:smallCaps/>
                <w:color w:val="000000" w:themeColor="text1"/>
                <w:kern w:val="0"/>
                <w:sz w:val="14"/>
                <w:szCs w:val="22"/>
                <w:lang w:eastAsia="en-US"/>
              </w:rPr>
            </w:pPr>
            <w:r w:rsidRPr="00E365A8">
              <w:rPr>
                <w:i/>
                <w:smallCaps/>
                <w:color w:val="000000" w:themeColor="text1"/>
                <w:kern w:val="0"/>
                <w:sz w:val="14"/>
                <w:szCs w:val="22"/>
                <w:lang w:eastAsia="en-US"/>
              </w:rPr>
              <w:t xml:space="preserve">Iscritta nell’elenco regionale dei “Soggetti abilitati a proporre e realizzare interventi di formazione professionale” macro-tipologia A  </w:t>
            </w:r>
          </w:p>
        </w:tc>
      </w:tr>
      <w:tr w:rsidR="00C912E0" w:rsidRPr="00E365A8" w14:paraId="4CDC743A" w14:textId="77777777" w:rsidTr="001A6C66">
        <w:trPr>
          <w:trHeight w:val="433"/>
        </w:trPr>
        <w:tc>
          <w:tcPr>
            <w:cnfStyle w:val="001000000000" w:firstRow="0" w:lastRow="0" w:firstColumn="1" w:lastColumn="0" w:oddVBand="0" w:evenVBand="0" w:oddHBand="0" w:evenHBand="0" w:firstRowFirstColumn="0" w:firstRowLastColumn="0" w:lastRowFirstColumn="0" w:lastRowLastColumn="0"/>
            <w:tcW w:w="717" w:type="pct"/>
            <w:tcBorders>
              <w:top w:val="nil"/>
              <w:bottom w:val="single" w:sz="4" w:space="0" w:color="8EAADB"/>
            </w:tcBorders>
          </w:tcPr>
          <w:p w14:paraId="09DF396B" w14:textId="77777777" w:rsidR="00C912E0" w:rsidRPr="00E365A8" w:rsidRDefault="00C912E0" w:rsidP="00A663FC">
            <w:pPr>
              <w:suppressAutoHyphens w:val="0"/>
              <w:spacing w:line="240" w:lineRule="auto"/>
              <w:jc w:val="right"/>
              <w:rPr>
                <w:b/>
                <w:smallCaps/>
                <w:color w:val="000000" w:themeColor="text1"/>
                <w:kern w:val="0"/>
                <w:sz w:val="14"/>
                <w:szCs w:val="22"/>
                <w:lang w:eastAsia="en-US"/>
              </w:rPr>
            </w:pPr>
          </w:p>
        </w:tc>
        <w:tc>
          <w:tcPr>
            <w:tcW w:w="1" w:type="pct"/>
            <w:gridSpan w:val="4"/>
          </w:tcPr>
          <w:p w14:paraId="67FDBB72" w14:textId="77777777" w:rsidR="00C912E0" w:rsidRDefault="00C912E0" w:rsidP="00BE4C3E">
            <w:pPr>
              <w:cnfStyle w:val="000000000000" w:firstRow="0" w:lastRow="0" w:firstColumn="0" w:lastColumn="0" w:oddVBand="0" w:evenVBand="0" w:oddHBand="0" w:evenHBand="0" w:firstRowFirstColumn="0" w:firstRowLastColumn="0" w:lastRowFirstColumn="0" w:lastRowLastColumn="0"/>
              <w:rPr>
                <w:i/>
                <w:smallCaps/>
                <w:color w:val="000000" w:themeColor="text1"/>
                <w:kern w:val="0"/>
                <w:sz w:val="14"/>
                <w:szCs w:val="22"/>
                <w:lang w:eastAsia="en-US"/>
              </w:rPr>
            </w:pPr>
          </w:p>
          <w:p w14:paraId="53AA71CC" w14:textId="4BE69562" w:rsidR="00C912E0" w:rsidRPr="00E365A8" w:rsidRDefault="00C912E0" w:rsidP="00BE4C3E">
            <w:pPr>
              <w:cnfStyle w:val="000000000000" w:firstRow="0" w:lastRow="0" w:firstColumn="0" w:lastColumn="0" w:oddVBand="0" w:evenVBand="0" w:oddHBand="0" w:evenHBand="0" w:firstRowFirstColumn="0" w:firstRowLastColumn="0" w:lastRowFirstColumn="0" w:lastRowLastColumn="0"/>
              <w:rPr>
                <w:i/>
                <w:smallCaps/>
                <w:color w:val="000000" w:themeColor="text1"/>
                <w:kern w:val="0"/>
                <w:sz w:val="14"/>
                <w:szCs w:val="22"/>
                <w:lang w:eastAsia="en-US"/>
              </w:rPr>
            </w:pPr>
            <w:r w:rsidRPr="00E365A8">
              <w:rPr>
                <w:i/>
                <w:smallCaps/>
                <w:color w:val="000000" w:themeColor="text1"/>
                <w:kern w:val="0"/>
                <w:sz w:val="14"/>
                <w:szCs w:val="22"/>
                <w:lang w:eastAsia="en-US"/>
              </w:rPr>
              <w:t xml:space="preserve">accreditata senza vincolo       Sì </w:t>
            </w:r>
            <w:r w:rsidRPr="00E365A8">
              <w:rPr>
                <w:i/>
                <w:smallCaps/>
                <w:color w:val="000000" w:themeColor="text1"/>
                <w:kern w:val="0"/>
                <w:sz w:val="14"/>
                <w:szCs w:val="22"/>
                <w:lang w:eastAsia="en-US"/>
              </w:rPr>
              <w:t xml:space="preserve">         No </w:t>
            </w:r>
            <w:r w:rsidRPr="00E365A8">
              <w:rPr>
                <w:i/>
                <w:smallCaps/>
                <w:color w:val="000000" w:themeColor="text1"/>
                <w:kern w:val="0"/>
                <w:sz w:val="14"/>
                <w:szCs w:val="22"/>
                <w:lang w:eastAsia="en-US"/>
              </w:rPr>
              <w:t></w:t>
            </w:r>
          </w:p>
        </w:tc>
      </w:tr>
      <w:tr w:rsidR="00A663FC" w:rsidRPr="00A663FC" w14:paraId="5186D3C2" w14:textId="77777777" w:rsidTr="001A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Borders>
              <w:top w:val="single" w:sz="4" w:space="0" w:color="8EAADB"/>
            </w:tcBorders>
          </w:tcPr>
          <w:p w14:paraId="5725C48E" w14:textId="77777777" w:rsidR="00A663FC" w:rsidRPr="00A663FC" w:rsidRDefault="00A663FC" w:rsidP="00A663FC">
            <w:pPr>
              <w:suppressAutoHyphens w:val="0"/>
              <w:spacing w:line="240" w:lineRule="auto"/>
              <w:jc w:val="right"/>
              <w:rPr>
                <w:b/>
                <w:smallCaps/>
                <w:kern w:val="0"/>
                <w:sz w:val="14"/>
                <w:szCs w:val="22"/>
                <w:lang w:eastAsia="en-US"/>
              </w:rPr>
            </w:pPr>
            <w:r w:rsidRPr="00A663FC">
              <w:rPr>
                <w:b/>
                <w:smallCaps/>
                <w:kern w:val="0"/>
                <w:sz w:val="14"/>
                <w:szCs w:val="22"/>
                <w:lang w:eastAsia="en-US"/>
              </w:rPr>
              <w:t>RUOLO NEL RT</w:t>
            </w:r>
          </w:p>
        </w:tc>
        <w:tc>
          <w:tcPr>
            <w:tcW w:w="1428" w:type="pct"/>
          </w:tcPr>
          <w:p w14:paraId="5EF2623C"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Quota finanziaria</w:t>
            </w:r>
          </w:p>
        </w:tc>
        <w:tc>
          <w:tcPr>
            <w:tcW w:w="2855" w:type="pct"/>
            <w:gridSpan w:val="3"/>
          </w:tcPr>
          <w:p w14:paraId="13AF9228"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Competenze all’interno della proposta progettuale</w:t>
            </w:r>
          </w:p>
        </w:tc>
      </w:tr>
      <w:tr w:rsidR="00A663FC" w:rsidRPr="00A663FC" w14:paraId="4878F567" w14:textId="77777777" w:rsidTr="003D2CDF">
        <w:tc>
          <w:tcPr>
            <w:cnfStyle w:val="001000000000" w:firstRow="0" w:lastRow="0" w:firstColumn="1" w:lastColumn="0" w:oddVBand="0" w:evenVBand="0" w:oddHBand="0" w:evenHBand="0" w:firstRowFirstColumn="0" w:firstRowLastColumn="0" w:lastRowFirstColumn="0" w:lastRowLastColumn="0"/>
            <w:tcW w:w="717" w:type="pct"/>
          </w:tcPr>
          <w:p w14:paraId="3C76A167" w14:textId="77777777" w:rsidR="00A663FC" w:rsidRPr="00A663FC" w:rsidRDefault="00A663FC" w:rsidP="00A663FC">
            <w:pPr>
              <w:suppressAutoHyphens w:val="0"/>
              <w:spacing w:line="240" w:lineRule="auto"/>
              <w:jc w:val="right"/>
              <w:rPr>
                <w:b/>
                <w:smallCaps/>
                <w:kern w:val="0"/>
                <w:sz w:val="14"/>
                <w:szCs w:val="22"/>
                <w:lang w:eastAsia="en-US"/>
              </w:rPr>
            </w:pPr>
            <w:r w:rsidRPr="00A663FC">
              <w:rPr>
                <w:b/>
                <w:smallCaps/>
                <w:kern w:val="0"/>
                <w:sz w:val="14"/>
                <w:szCs w:val="22"/>
                <w:lang w:eastAsia="en-US"/>
              </w:rPr>
              <w:t>Componente 2</w:t>
            </w:r>
          </w:p>
        </w:tc>
        <w:tc>
          <w:tcPr>
            <w:tcW w:w="1428" w:type="pct"/>
          </w:tcPr>
          <w:p w14:paraId="2E1AC3C9"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855" w:type="pct"/>
            <w:gridSpan w:val="3"/>
          </w:tcPr>
          <w:p w14:paraId="53D5C7EA"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p w14:paraId="4B634A4D"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p w14:paraId="3B265433"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bl>
    <w:p w14:paraId="636B5831" w14:textId="77777777" w:rsidR="00A663FC" w:rsidRPr="00A663FC" w:rsidRDefault="00A663FC" w:rsidP="00A663FC">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28233F98" w14:textId="77777777" w:rsidR="00A663FC" w:rsidRPr="00A663FC" w:rsidRDefault="00A663FC" w:rsidP="00A663FC">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6B4B845B" w14:textId="77777777" w:rsidR="00A663FC" w:rsidRPr="00A663FC" w:rsidRDefault="00A663FC" w:rsidP="00A663FC">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4B21849A" w14:textId="77777777" w:rsidR="00A663FC" w:rsidRPr="00A663FC" w:rsidRDefault="00A663FC" w:rsidP="00A663FC">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5FE8F75D" w14:textId="77777777" w:rsidR="00A663FC" w:rsidRPr="00A663FC" w:rsidRDefault="00A663FC" w:rsidP="00A663FC">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tbl>
      <w:tblPr>
        <w:tblStyle w:val="Tabellagriglia3-colore514"/>
        <w:tblW w:w="4984" w:type="pct"/>
        <w:tblLook w:val="04A0" w:firstRow="1" w:lastRow="0" w:firstColumn="1" w:lastColumn="0" w:noHBand="0" w:noVBand="1"/>
      </w:tblPr>
      <w:tblGrid>
        <w:gridCol w:w="1409"/>
        <w:gridCol w:w="1251"/>
        <w:gridCol w:w="5671"/>
        <w:gridCol w:w="1491"/>
      </w:tblGrid>
      <w:tr w:rsidR="00A663FC" w:rsidRPr="00A663FC" w14:paraId="038D5935"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07668873" w14:textId="77777777" w:rsidR="00A663FC" w:rsidRPr="00A663FC" w:rsidRDefault="00A663FC" w:rsidP="00A663FC">
            <w:pPr>
              <w:suppressAutoHyphens w:val="0"/>
              <w:spacing w:line="240" w:lineRule="auto"/>
              <w:jc w:val="center"/>
              <w:rPr>
                <w:smallCaps/>
                <w:kern w:val="0"/>
                <w:sz w:val="22"/>
                <w:szCs w:val="22"/>
                <w:lang w:eastAsia="en-US"/>
              </w:rPr>
            </w:pPr>
            <w:r w:rsidRPr="00A663FC">
              <w:rPr>
                <w:smallCaps/>
                <w:kern w:val="0"/>
                <w:sz w:val="22"/>
                <w:szCs w:val="22"/>
                <w:lang w:eastAsia="en-US"/>
              </w:rPr>
              <w:t>RIEPILOGO COMPONENTI RT</w:t>
            </w:r>
          </w:p>
        </w:tc>
      </w:tr>
      <w:tr w:rsidR="00A663FC" w:rsidRPr="00A663FC" w14:paraId="1CDA43C0"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60A3E6EC" w14:textId="77777777" w:rsidR="00A663FC" w:rsidRPr="00A663FC" w:rsidRDefault="00A663FC" w:rsidP="00A663FC">
            <w:pPr>
              <w:suppressAutoHyphens w:val="0"/>
              <w:spacing w:line="240" w:lineRule="auto"/>
              <w:jc w:val="right"/>
              <w:rPr>
                <w:b/>
                <w:smallCaps/>
                <w:kern w:val="0"/>
                <w:sz w:val="14"/>
                <w:szCs w:val="22"/>
                <w:lang w:eastAsia="en-US"/>
              </w:rPr>
            </w:pPr>
            <w:r w:rsidRPr="00A663FC">
              <w:rPr>
                <w:b/>
                <w:smallCaps/>
                <w:kern w:val="0"/>
                <w:sz w:val="14"/>
                <w:szCs w:val="22"/>
                <w:lang w:eastAsia="en-US"/>
              </w:rPr>
              <w:t>Sintesi RT</w:t>
            </w:r>
          </w:p>
        </w:tc>
        <w:tc>
          <w:tcPr>
            <w:tcW w:w="637" w:type="pct"/>
          </w:tcPr>
          <w:p w14:paraId="0ADECD12"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Componente</w:t>
            </w:r>
          </w:p>
        </w:tc>
        <w:tc>
          <w:tcPr>
            <w:tcW w:w="2887" w:type="pct"/>
          </w:tcPr>
          <w:p w14:paraId="206DDD25"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Denominazione</w:t>
            </w:r>
          </w:p>
        </w:tc>
        <w:tc>
          <w:tcPr>
            <w:tcW w:w="759" w:type="pct"/>
          </w:tcPr>
          <w:p w14:paraId="31C9915C"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Quota finanziaria</w:t>
            </w:r>
          </w:p>
        </w:tc>
      </w:tr>
      <w:tr w:rsidR="00A663FC" w:rsidRPr="00A663FC" w14:paraId="18CD8550"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7C65E19B" w14:textId="77777777" w:rsidR="00A663FC" w:rsidRPr="00A663FC" w:rsidRDefault="00A663FC" w:rsidP="00A663FC">
            <w:pPr>
              <w:suppressAutoHyphens w:val="0"/>
              <w:spacing w:line="240" w:lineRule="auto"/>
              <w:jc w:val="right"/>
              <w:rPr>
                <w:b/>
                <w:smallCaps/>
                <w:kern w:val="0"/>
                <w:sz w:val="14"/>
                <w:szCs w:val="22"/>
                <w:lang w:eastAsia="en-US"/>
              </w:rPr>
            </w:pPr>
          </w:p>
        </w:tc>
        <w:tc>
          <w:tcPr>
            <w:tcW w:w="637" w:type="pct"/>
            <w:vAlign w:val="center"/>
          </w:tcPr>
          <w:p w14:paraId="6B8CF4BC"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Capofila</w:t>
            </w:r>
          </w:p>
        </w:tc>
        <w:tc>
          <w:tcPr>
            <w:tcW w:w="2887" w:type="pct"/>
          </w:tcPr>
          <w:p w14:paraId="1995D333"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59" w:type="pct"/>
          </w:tcPr>
          <w:p w14:paraId="23D40B98"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77DAD970"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1F7FFF4B" w14:textId="77777777" w:rsidR="00A663FC" w:rsidRPr="00A663FC" w:rsidRDefault="00A663FC" w:rsidP="00A663FC">
            <w:pPr>
              <w:suppressAutoHyphens w:val="0"/>
              <w:spacing w:line="240" w:lineRule="auto"/>
              <w:jc w:val="right"/>
              <w:rPr>
                <w:b/>
                <w:smallCaps/>
                <w:kern w:val="0"/>
                <w:sz w:val="14"/>
                <w:szCs w:val="22"/>
                <w:lang w:eastAsia="en-US"/>
              </w:rPr>
            </w:pPr>
          </w:p>
        </w:tc>
        <w:tc>
          <w:tcPr>
            <w:tcW w:w="637" w:type="pct"/>
            <w:shd w:val="clear" w:color="auto" w:fill="FFFFFF" w:themeFill="background1"/>
            <w:vAlign w:val="center"/>
          </w:tcPr>
          <w:p w14:paraId="0C71A0B0"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Componente 2</w:t>
            </w:r>
          </w:p>
        </w:tc>
        <w:tc>
          <w:tcPr>
            <w:tcW w:w="2887" w:type="pct"/>
            <w:shd w:val="clear" w:color="auto" w:fill="FFFFFF" w:themeFill="background1"/>
          </w:tcPr>
          <w:p w14:paraId="7E2E3B81"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759" w:type="pct"/>
            <w:shd w:val="clear" w:color="auto" w:fill="FFFFFF" w:themeFill="background1"/>
          </w:tcPr>
          <w:p w14:paraId="4EADAD36"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A663FC" w:rsidRPr="00A663FC" w14:paraId="669FF4C1"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21D4A250" w14:textId="77777777" w:rsidR="00A663FC" w:rsidRPr="00A663FC" w:rsidRDefault="00A663FC" w:rsidP="00A663FC">
            <w:pPr>
              <w:suppressAutoHyphens w:val="0"/>
              <w:spacing w:line="240" w:lineRule="auto"/>
              <w:jc w:val="right"/>
              <w:rPr>
                <w:b/>
                <w:smallCaps/>
                <w:kern w:val="0"/>
                <w:sz w:val="14"/>
                <w:szCs w:val="22"/>
                <w:lang w:eastAsia="en-US"/>
              </w:rPr>
            </w:pPr>
          </w:p>
        </w:tc>
        <w:tc>
          <w:tcPr>
            <w:tcW w:w="637" w:type="pct"/>
            <w:vAlign w:val="center"/>
          </w:tcPr>
          <w:p w14:paraId="75639E04"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r w:rsidRPr="00A663FC">
              <w:rPr>
                <w:rFonts w:ascii="Calibri" w:hAnsi="Calibri" w:cs="Times New Roman"/>
                <w:kern w:val="0"/>
                <w:sz w:val="22"/>
                <w:szCs w:val="22"/>
                <w:lang w:eastAsia="en-US"/>
              </w:rPr>
              <w:t>……</w:t>
            </w:r>
          </w:p>
        </w:tc>
        <w:tc>
          <w:tcPr>
            <w:tcW w:w="2887" w:type="pct"/>
          </w:tcPr>
          <w:p w14:paraId="09B2002F"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59" w:type="pct"/>
          </w:tcPr>
          <w:p w14:paraId="0CBDC0F3"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A663FC" w:rsidRPr="00A663FC" w14:paraId="530638F6"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217D7F16" w14:textId="77777777" w:rsidR="00A663FC" w:rsidRPr="00A663FC" w:rsidRDefault="00A663FC" w:rsidP="00A663FC">
            <w:pPr>
              <w:suppressAutoHyphens w:val="0"/>
              <w:spacing w:line="240" w:lineRule="auto"/>
              <w:jc w:val="right"/>
              <w:rPr>
                <w:b/>
                <w:smallCaps/>
                <w:kern w:val="0"/>
                <w:sz w:val="14"/>
                <w:szCs w:val="22"/>
                <w:lang w:eastAsia="en-US"/>
              </w:rPr>
            </w:pPr>
          </w:p>
        </w:tc>
        <w:tc>
          <w:tcPr>
            <w:tcW w:w="637" w:type="pct"/>
            <w:shd w:val="clear" w:color="auto" w:fill="FFFFFF" w:themeFill="background1"/>
          </w:tcPr>
          <w:p w14:paraId="668122D7"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A663FC">
              <w:rPr>
                <w:rFonts w:ascii="Calibri" w:hAnsi="Calibri" w:cs="Times New Roman"/>
                <w:kern w:val="0"/>
                <w:sz w:val="22"/>
                <w:szCs w:val="22"/>
                <w:lang w:eastAsia="en-US"/>
              </w:rPr>
              <w:t>…..</w:t>
            </w:r>
          </w:p>
        </w:tc>
        <w:tc>
          <w:tcPr>
            <w:tcW w:w="2887" w:type="pct"/>
            <w:shd w:val="clear" w:color="auto" w:fill="FFFFFF" w:themeFill="background1"/>
          </w:tcPr>
          <w:p w14:paraId="0322869F"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759" w:type="pct"/>
            <w:shd w:val="clear" w:color="auto" w:fill="FFFFFF" w:themeFill="background1"/>
          </w:tcPr>
          <w:p w14:paraId="5E93468B"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A663FC" w:rsidRPr="00A663FC" w14:paraId="7BFD9830"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30C40684" w14:textId="77777777" w:rsidR="00A663FC" w:rsidRPr="00A663FC" w:rsidRDefault="00A663FC" w:rsidP="00A663FC">
            <w:pPr>
              <w:suppressAutoHyphens w:val="0"/>
              <w:spacing w:line="240" w:lineRule="auto"/>
              <w:jc w:val="right"/>
              <w:rPr>
                <w:b/>
                <w:smallCaps/>
                <w:kern w:val="0"/>
                <w:sz w:val="14"/>
                <w:szCs w:val="22"/>
                <w:lang w:eastAsia="en-US"/>
              </w:rPr>
            </w:pPr>
          </w:p>
        </w:tc>
        <w:tc>
          <w:tcPr>
            <w:tcW w:w="3524" w:type="pct"/>
            <w:gridSpan w:val="2"/>
          </w:tcPr>
          <w:p w14:paraId="6B3AC4ED" w14:textId="77777777" w:rsidR="00A663FC" w:rsidRPr="00A663FC" w:rsidRDefault="00A663FC" w:rsidP="00A663FC">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Totale</w:t>
            </w:r>
          </w:p>
        </w:tc>
        <w:tc>
          <w:tcPr>
            <w:tcW w:w="759" w:type="pct"/>
          </w:tcPr>
          <w:p w14:paraId="48A1A32C"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bl>
    <w:p w14:paraId="4AC45509" w14:textId="77777777" w:rsidR="00A663FC" w:rsidRPr="00A663FC" w:rsidRDefault="00A663FC" w:rsidP="00A663FC">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68FF0DD0" w14:textId="77777777" w:rsidR="00A663FC" w:rsidRPr="00A663FC" w:rsidRDefault="00A663FC" w:rsidP="00A663FC">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tbl>
      <w:tblPr>
        <w:tblStyle w:val="Tabellagriglia3-colore514"/>
        <w:tblW w:w="5000" w:type="pct"/>
        <w:tblInd w:w="-5" w:type="dxa"/>
        <w:tblLook w:val="04A0" w:firstRow="1" w:lastRow="0" w:firstColumn="1" w:lastColumn="0" w:noHBand="0" w:noVBand="1"/>
      </w:tblPr>
      <w:tblGrid>
        <w:gridCol w:w="816"/>
        <w:gridCol w:w="4826"/>
        <w:gridCol w:w="4212"/>
      </w:tblGrid>
      <w:tr w:rsidR="00A663FC" w:rsidRPr="00A663FC" w14:paraId="7E64528F"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Pr>
          <w:p w14:paraId="1BC1D2B6" w14:textId="77777777" w:rsidR="00A663FC" w:rsidRPr="00A663FC" w:rsidRDefault="00A663FC" w:rsidP="00A663FC">
            <w:pPr>
              <w:suppressAutoHyphens w:val="0"/>
              <w:spacing w:line="240" w:lineRule="auto"/>
              <w:jc w:val="center"/>
              <w:rPr>
                <w:smallCaps/>
                <w:kern w:val="0"/>
                <w:sz w:val="22"/>
                <w:szCs w:val="22"/>
                <w:lang w:eastAsia="en-US"/>
              </w:rPr>
            </w:pPr>
          </w:p>
          <w:p w14:paraId="75BD440A" w14:textId="77777777" w:rsidR="00A663FC" w:rsidRPr="00A663FC" w:rsidRDefault="00A663FC" w:rsidP="00A663FC">
            <w:pPr>
              <w:suppressAutoHyphens w:val="0"/>
              <w:spacing w:line="240" w:lineRule="auto"/>
              <w:jc w:val="center"/>
              <w:rPr>
                <w:smallCaps/>
                <w:kern w:val="0"/>
                <w:sz w:val="22"/>
                <w:szCs w:val="22"/>
                <w:lang w:eastAsia="en-US"/>
              </w:rPr>
            </w:pPr>
          </w:p>
          <w:p w14:paraId="78E82F1D" w14:textId="77777777" w:rsidR="00A663FC" w:rsidRPr="00A663FC" w:rsidRDefault="00A663FC" w:rsidP="00A663FC">
            <w:pPr>
              <w:suppressAutoHyphens w:val="0"/>
              <w:spacing w:line="240" w:lineRule="auto"/>
              <w:jc w:val="center"/>
              <w:rPr>
                <w:smallCaps/>
                <w:kern w:val="0"/>
                <w:sz w:val="22"/>
                <w:szCs w:val="22"/>
                <w:lang w:eastAsia="en-US"/>
              </w:rPr>
            </w:pPr>
            <w:r w:rsidRPr="00A663FC">
              <w:rPr>
                <w:smallCaps/>
                <w:kern w:val="0"/>
                <w:sz w:val="22"/>
                <w:szCs w:val="22"/>
                <w:lang w:eastAsia="en-US"/>
              </w:rPr>
              <w:t>CHIEDONO</w:t>
            </w:r>
          </w:p>
        </w:tc>
      </w:tr>
      <w:tr w:rsidR="00A663FC" w:rsidRPr="00A663FC" w14:paraId="5A9DD5FC"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 w:type="pct"/>
            <w:vMerge w:val="restart"/>
          </w:tcPr>
          <w:p w14:paraId="69C02EDC" w14:textId="77777777" w:rsidR="00A663FC" w:rsidRPr="00A663FC" w:rsidRDefault="00A663FC" w:rsidP="00A663FC">
            <w:pPr>
              <w:suppressAutoHyphens w:val="0"/>
              <w:spacing w:line="240" w:lineRule="auto"/>
              <w:jc w:val="left"/>
              <w:rPr>
                <w:smallCaps/>
                <w:kern w:val="0"/>
                <w:sz w:val="14"/>
                <w:szCs w:val="22"/>
                <w:lang w:eastAsia="en-US"/>
              </w:rPr>
            </w:pPr>
            <w:r w:rsidRPr="00A663FC">
              <w:rPr>
                <w:smallCaps/>
                <w:kern w:val="0"/>
                <w:sz w:val="14"/>
                <w:szCs w:val="22"/>
                <w:lang w:eastAsia="en-US"/>
              </w:rPr>
              <w:t>richiesta</w:t>
            </w:r>
          </w:p>
        </w:tc>
        <w:tc>
          <w:tcPr>
            <w:tcW w:w="2449" w:type="pct"/>
            <w:tcBorders>
              <w:bottom w:val="single" w:sz="4" w:space="0" w:color="auto"/>
            </w:tcBorders>
          </w:tcPr>
          <w:p w14:paraId="0CD291F4" w14:textId="77777777" w:rsidR="00A663FC" w:rsidRPr="00A663FC" w:rsidRDefault="00A663FC" w:rsidP="00A663FC">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14"/>
                <w:lang w:eastAsia="en-US"/>
              </w:rPr>
            </w:pPr>
            <w:r w:rsidRPr="00A663FC">
              <w:rPr>
                <w:i/>
                <w:smallCaps/>
                <w:kern w:val="0"/>
                <w:sz w:val="14"/>
                <w:szCs w:val="14"/>
                <w:lang w:eastAsia="en-US"/>
              </w:rPr>
              <w:t>OGGETTO DELLA RICHIESTA</w:t>
            </w:r>
          </w:p>
        </w:tc>
        <w:tc>
          <w:tcPr>
            <w:tcW w:w="2137" w:type="pct"/>
          </w:tcPr>
          <w:p w14:paraId="053603ED"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14"/>
                <w:lang w:eastAsia="en-US"/>
              </w:rPr>
            </w:pPr>
            <w:r w:rsidRPr="00A663FC">
              <w:rPr>
                <w:i/>
                <w:smallCaps/>
                <w:kern w:val="0"/>
                <w:sz w:val="14"/>
                <w:szCs w:val="14"/>
                <w:lang w:eastAsia="en-US"/>
              </w:rPr>
              <w:t>Modalità di partecipazione</w:t>
            </w:r>
          </w:p>
          <w:p w14:paraId="04415D1D"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i/>
                <w:smallCaps/>
                <w:kern w:val="0"/>
                <w:sz w:val="14"/>
                <w:szCs w:val="14"/>
                <w:u w:val="single"/>
                <w:lang w:eastAsia="en-US"/>
              </w:rPr>
            </w:pPr>
            <w:r w:rsidRPr="00A663FC">
              <w:rPr>
                <w:i/>
                <w:smallCaps/>
                <w:kern w:val="0"/>
                <w:sz w:val="14"/>
                <w:szCs w:val="14"/>
                <w:u w:val="single"/>
                <w:lang w:eastAsia="en-US"/>
              </w:rPr>
              <w:t>(BARRARE LA CASELLA D’INTERESSE)</w:t>
            </w:r>
          </w:p>
        </w:tc>
      </w:tr>
      <w:tr w:rsidR="00A663FC" w:rsidRPr="00A663FC" w14:paraId="1784A7F4" w14:textId="77777777" w:rsidTr="003D2CDF">
        <w:trPr>
          <w:trHeight w:val="250"/>
        </w:trPr>
        <w:tc>
          <w:tcPr>
            <w:cnfStyle w:val="001000000000" w:firstRow="0" w:lastRow="0" w:firstColumn="1" w:lastColumn="0" w:oddVBand="0" w:evenVBand="0" w:oddHBand="0" w:evenHBand="0" w:firstRowFirstColumn="0" w:firstRowLastColumn="0" w:lastRowFirstColumn="0" w:lastRowLastColumn="0"/>
            <w:tcW w:w="414" w:type="pct"/>
            <w:vMerge/>
            <w:tcBorders>
              <w:right w:val="single" w:sz="4" w:space="0" w:color="auto"/>
            </w:tcBorders>
          </w:tcPr>
          <w:p w14:paraId="74270414" w14:textId="77777777" w:rsidR="00A663FC" w:rsidRPr="00A663FC" w:rsidRDefault="00A663FC" w:rsidP="00A663FC">
            <w:pPr>
              <w:suppressAutoHyphens w:val="0"/>
              <w:spacing w:line="240" w:lineRule="auto"/>
              <w:jc w:val="right"/>
              <w:rPr>
                <w:kern w:val="0"/>
                <w:sz w:val="22"/>
                <w:szCs w:val="22"/>
                <w:lang w:eastAsia="en-US"/>
              </w:rPr>
            </w:pPr>
          </w:p>
        </w:tc>
        <w:tc>
          <w:tcPr>
            <w:tcW w:w="24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463D0" w14:textId="77777777" w:rsidR="00A663FC" w:rsidRPr="00A663FC" w:rsidRDefault="00A663FC" w:rsidP="00A663FC">
            <w:pPr>
              <w:suppressAutoHyphens w:val="0"/>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t>di poter partecipare congiuntamente all’Avviso in oggetto</w:t>
            </w:r>
          </w:p>
        </w:tc>
        <w:tc>
          <w:tcPr>
            <w:tcW w:w="2137" w:type="pct"/>
            <w:tcBorders>
              <w:left w:val="single" w:sz="4" w:space="0" w:color="auto"/>
            </w:tcBorders>
          </w:tcPr>
          <w:p w14:paraId="4A05CF72" w14:textId="77777777" w:rsidR="00A663FC" w:rsidRPr="00A663FC" w:rsidRDefault="00A663FC" w:rsidP="00A663FC">
            <w:pPr>
              <w:suppressAutoHyphens w:val="0"/>
              <w:spacing w:after="120" w:line="240" w:lineRule="exact"/>
              <w:cnfStyle w:val="000000000000" w:firstRow="0" w:lastRow="0" w:firstColumn="0" w:lastColumn="0" w:oddVBand="0" w:evenVBand="0" w:oddHBand="0" w:evenHBand="0" w:firstRowFirstColumn="0" w:firstRowLastColumn="0" w:lastRowFirstColumn="0" w:lastRowLastColumn="0"/>
              <w:rPr>
                <w:b/>
                <w:kern w:val="0"/>
                <w:u w:val="single"/>
                <w:lang w:eastAsia="en-US"/>
              </w:rPr>
            </w:pPr>
            <w:r w:rsidRPr="00A663FC">
              <w:rPr>
                <w:kern w:val="0"/>
                <w:u w:val="single"/>
                <w:lang w:eastAsia="en-US"/>
              </w:rPr>
              <w:t xml:space="preserve"> In qualità di</w:t>
            </w:r>
            <w:r w:rsidRPr="00A663FC">
              <w:rPr>
                <w:b/>
                <w:kern w:val="0"/>
                <w:u w:val="single"/>
                <w:lang w:eastAsia="en-US"/>
              </w:rPr>
              <w:t xml:space="preserve"> </w:t>
            </w:r>
          </w:p>
          <w:p w14:paraId="5BF41AAF" w14:textId="77777777" w:rsidR="00A663FC" w:rsidRPr="00A663FC" w:rsidRDefault="00A663FC" w:rsidP="00A663FC">
            <w:pPr>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sym w:font="Wingdings" w:char="F0A8"/>
            </w:r>
            <w:r w:rsidRPr="00A663FC">
              <w:rPr>
                <w:kern w:val="0"/>
                <w:lang w:eastAsia="en-US"/>
              </w:rPr>
              <w:t xml:space="preserve"> Costituendo RT</w:t>
            </w:r>
          </w:p>
          <w:p w14:paraId="3EB09659" w14:textId="77777777" w:rsidR="00A663FC" w:rsidRPr="00A663FC" w:rsidRDefault="00A663FC" w:rsidP="00A663FC">
            <w:pPr>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lastRenderedPageBreak/>
              <w:sym w:font="Wingdings" w:char="F0A8"/>
            </w:r>
            <w:r w:rsidRPr="00A663FC">
              <w:rPr>
                <w:kern w:val="0"/>
                <w:lang w:eastAsia="en-US"/>
              </w:rPr>
              <w:t xml:space="preserve"> Costituito RT</w:t>
            </w:r>
          </w:p>
        </w:tc>
      </w:tr>
      <w:tr w:rsidR="00A663FC" w:rsidRPr="00A663FC" w14:paraId="0B1460FF" w14:textId="77777777" w:rsidTr="003D2CD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14" w:type="pct"/>
            <w:vMerge/>
            <w:tcBorders>
              <w:right w:val="single" w:sz="4" w:space="0" w:color="auto"/>
            </w:tcBorders>
          </w:tcPr>
          <w:p w14:paraId="572C0A64" w14:textId="77777777" w:rsidR="00A663FC" w:rsidRPr="00A663FC" w:rsidRDefault="00A663FC" w:rsidP="00A663FC">
            <w:pPr>
              <w:suppressAutoHyphens w:val="0"/>
              <w:spacing w:line="240" w:lineRule="auto"/>
              <w:jc w:val="right"/>
              <w:rPr>
                <w:kern w:val="0"/>
                <w:sz w:val="22"/>
                <w:szCs w:val="22"/>
                <w:lang w:eastAsia="en-US"/>
              </w:rPr>
            </w:pPr>
          </w:p>
        </w:tc>
        <w:tc>
          <w:tcPr>
            <w:tcW w:w="2449" w:type="pct"/>
            <w:vMerge w:val="restart"/>
            <w:tcBorders>
              <w:top w:val="single" w:sz="4" w:space="0" w:color="auto"/>
              <w:left w:val="single" w:sz="4" w:space="0" w:color="auto"/>
              <w:right w:val="single" w:sz="4" w:space="0" w:color="auto"/>
            </w:tcBorders>
            <w:shd w:val="clear" w:color="auto" w:fill="FFFFFF" w:themeFill="background1"/>
          </w:tcPr>
          <w:p w14:paraId="4F97747F" w14:textId="77777777" w:rsidR="00A663FC" w:rsidRPr="00A663FC" w:rsidRDefault="00A663FC" w:rsidP="00A663FC">
            <w:pPr>
              <w:suppressAutoHyphens w:val="0"/>
              <w:cnfStyle w:val="000000100000" w:firstRow="0" w:lastRow="0" w:firstColumn="0" w:lastColumn="0" w:oddVBand="0" w:evenVBand="0" w:oddHBand="1" w:evenHBand="0" w:firstRowFirstColumn="0" w:firstRowLastColumn="0" w:lastRowFirstColumn="0" w:lastRowLastColumn="0"/>
              <w:rPr>
                <w:kern w:val="0"/>
                <w:lang w:eastAsia="en-US"/>
              </w:rPr>
            </w:pPr>
            <w:r w:rsidRPr="00A663FC">
              <w:rPr>
                <w:kern w:val="0"/>
                <w:lang w:eastAsia="en-US"/>
              </w:rPr>
              <w:t>A tal fine, presentano la proposta progettuale secondo quanto disciplinato dagli artt.  7 e 8 dell’Avviso e dalla normativa di riferimento</w:t>
            </w:r>
          </w:p>
        </w:tc>
        <w:tc>
          <w:tcPr>
            <w:tcW w:w="2137" w:type="pct"/>
            <w:tcBorders>
              <w:left w:val="single" w:sz="4" w:space="0" w:color="auto"/>
            </w:tcBorders>
          </w:tcPr>
          <w:p w14:paraId="005D01A2" w14:textId="0AF23F2C"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A663FC">
              <w:rPr>
                <w:i/>
                <w:smallCaps/>
                <w:kern w:val="0"/>
                <w:sz w:val="14"/>
                <w:szCs w:val="22"/>
                <w:lang w:eastAsia="en-US"/>
              </w:rPr>
              <w:t>Denominazione Figura professionale</w:t>
            </w:r>
            <w:r w:rsidR="00CA0A05">
              <w:rPr>
                <w:i/>
                <w:smallCaps/>
                <w:kern w:val="0"/>
                <w:sz w:val="14"/>
                <w:szCs w:val="22"/>
                <w:lang w:eastAsia="en-US"/>
              </w:rPr>
              <w:t>/Percorso formativo</w:t>
            </w:r>
          </w:p>
        </w:tc>
      </w:tr>
      <w:tr w:rsidR="00A663FC" w:rsidRPr="00A663FC" w14:paraId="4DA5E698" w14:textId="77777777" w:rsidTr="003D2CDF">
        <w:trPr>
          <w:trHeight w:val="250"/>
        </w:trPr>
        <w:tc>
          <w:tcPr>
            <w:cnfStyle w:val="001000000000" w:firstRow="0" w:lastRow="0" w:firstColumn="1" w:lastColumn="0" w:oddVBand="0" w:evenVBand="0" w:oddHBand="0" w:evenHBand="0" w:firstRowFirstColumn="0" w:firstRowLastColumn="0" w:lastRowFirstColumn="0" w:lastRowLastColumn="0"/>
            <w:tcW w:w="414" w:type="pct"/>
            <w:vMerge/>
            <w:tcBorders>
              <w:right w:val="single" w:sz="4" w:space="0" w:color="auto"/>
            </w:tcBorders>
          </w:tcPr>
          <w:p w14:paraId="27D9D282" w14:textId="77777777" w:rsidR="00A663FC" w:rsidRPr="00A663FC" w:rsidRDefault="00A663FC" w:rsidP="00A663FC">
            <w:pPr>
              <w:suppressAutoHyphens w:val="0"/>
              <w:spacing w:line="240" w:lineRule="auto"/>
              <w:jc w:val="right"/>
              <w:rPr>
                <w:kern w:val="0"/>
                <w:sz w:val="22"/>
                <w:szCs w:val="22"/>
                <w:lang w:eastAsia="en-US"/>
              </w:rPr>
            </w:pPr>
          </w:p>
        </w:tc>
        <w:tc>
          <w:tcPr>
            <w:tcW w:w="2449" w:type="pct"/>
            <w:vMerge/>
            <w:tcBorders>
              <w:left w:val="single" w:sz="4" w:space="0" w:color="auto"/>
              <w:right w:val="single" w:sz="4" w:space="0" w:color="auto"/>
            </w:tcBorders>
            <w:shd w:val="clear" w:color="auto" w:fill="FFFFFF" w:themeFill="background1"/>
          </w:tcPr>
          <w:p w14:paraId="6A6D8C19" w14:textId="77777777" w:rsidR="00A663FC" w:rsidRPr="00A663FC" w:rsidRDefault="00A663FC" w:rsidP="00A663FC">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p>
        </w:tc>
        <w:tc>
          <w:tcPr>
            <w:tcW w:w="2137" w:type="pct"/>
            <w:tcBorders>
              <w:left w:val="single" w:sz="4" w:space="0" w:color="auto"/>
            </w:tcBorders>
          </w:tcPr>
          <w:p w14:paraId="07A48599" w14:textId="77777777" w:rsidR="00A663FC" w:rsidRPr="00A663FC" w:rsidRDefault="00A663FC" w:rsidP="00A663FC">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p>
        </w:tc>
      </w:tr>
      <w:tr w:rsidR="00A663FC" w:rsidRPr="00A663FC" w14:paraId="04723E7E" w14:textId="77777777" w:rsidTr="003D2CD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14" w:type="pct"/>
            <w:vMerge/>
            <w:tcBorders>
              <w:right w:val="single" w:sz="4" w:space="0" w:color="auto"/>
            </w:tcBorders>
          </w:tcPr>
          <w:p w14:paraId="708C2EE8" w14:textId="77777777" w:rsidR="00A663FC" w:rsidRPr="00A663FC" w:rsidRDefault="00A663FC" w:rsidP="00A663FC">
            <w:pPr>
              <w:suppressAutoHyphens w:val="0"/>
              <w:spacing w:line="240" w:lineRule="auto"/>
              <w:jc w:val="right"/>
              <w:rPr>
                <w:kern w:val="0"/>
                <w:sz w:val="22"/>
                <w:szCs w:val="22"/>
                <w:lang w:eastAsia="en-US"/>
              </w:rPr>
            </w:pPr>
          </w:p>
        </w:tc>
        <w:tc>
          <w:tcPr>
            <w:tcW w:w="2449" w:type="pct"/>
            <w:vMerge/>
            <w:tcBorders>
              <w:left w:val="single" w:sz="4" w:space="0" w:color="auto"/>
              <w:right w:val="single" w:sz="4" w:space="0" w:color="auto"/>
            </w:tcBorders>
            <w:shd w:val="clear" w:color="auto" w:fill="FFFFFF" w:themeFill="background1"/>
          </w:tcPr>
          <w:p w14:paraId="4CF06461" w14:textId="77777777" w:rsidR="00A663FC" w:rsidRPr="00A663FC" w:rsidRDefault="00A663FC" w:rsidP="00A663FC">
            <w:pPr>
              <w:suppressAutoHyphens w:val="0"/>
              <w:cnfStyle w:val="000000100000" w:firstRow="0" w:lastRow="0" w:firstColumn="0" w:lastColumn="0" w:oddVBand="0" w:evenVBand="0" w:oddHBand="1" w:evenHBand="0" w:firstRowFirstColumn="0" w:firstRowLastColumn="0" w:lastRowFirstColumn="0" w:lastRowLastColumn="0"/>
              <w:rPr>
                <w:kern w:val="0"/>
                <w:sz w:val="18"/>
                <w:szCs w:val="18"/>
                <w:lang w:eastAsia="en-US"/>
              </w:rPr>
            </w:pPr>
          </w:p>
        </w:tc>
        <w:tc>
          <w:tcPr>
            <w:tcW w:w="2137" w:type="pct"/>
            <w:tcBorders>
              <w:left w:val="single" w:sz="4" w:space="0" w:color="auto"/>
            </w:tcBorders>
          </w:tcPr>
          <w:p w14:paraId="3D47BEDF"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A663FC">
              <w:rPr>
                <w:i/>
                <w:smallCaps/>
                <w:kern w:val="0"/>
                <w:sz w:val="14"/>
                <w:szCs w:val="22"/>
                <w:lang w:eastAsia="en-US"/>
              </w:rPr>
              <w:t>Sede di svolgimento</w:t>
            </w:r>
          </w:p>
        </w:tc>
      </w:tr>
      <w:tr w:rsidR="00A663FC" w:rsidRPr="00A663FC" w14:paraId="305650CB" w14:textId="77777777" w:rsidTr="003D2CDF">
        <w:trPr>
          <w:trHeight w:val="250"/>
        </w:trPr>
        <w:tc>
          <w:tcPr>
            <w:cnfStyle w:val="001000000000" w:firstRow="0" w:lastRow="0" w:firstColumn="1" w:lastColumn="0" w:oddVBand="0" w:evenVBand="0" w:oddHBand="0" w:evenHBand="0" w:firstRowFirstColumn="0" w:firstRowLastColumn="0" w:lastRowFirstColumn="0" w:lastRowLastColumn="0"/>
            <w:tcW w:w="414" w:type="pct"/>
            <w:vMerge/>
            <w:tcBorders>
              <w:right w:val="single" w:sz="4" w:space="0" w:color="auto"/>
            </w:tcBorders>
          </w:tcPr>
          <w:p w14:paraId="2DD41435" w14:textId="77777777" w:rsidR="00A663FC" w:rsidRPr="00A663FC" w:rsidRDefault="00A663FC" w:rsidP="00A663FC">
            <w:pPr>
              <w:suppressAutoHyphens w:val="0"/>
              <w:spacing w:line="240" w:lineRule="auto"/>
              <w:jc w:val="right"/>
              <w:rPr>
                <w:kern w:val="0"/>
                <w:sz w:val="22"/>
                <w:szCs w:val="22"/>
                <w:lang w:eastAsia="en-US"/>
              </w:rPr>
            </w:pPr>
          </w:p>
        </w:tc>
        <w:tc>
          <w:tcPr>
            <w:tcW w:w="2449" w:type="pct"/>
            <w:vMerge/>
            <w:tcBorders>
              <w:left w:val="single" w:sz="4" w:space="0" w:color="auto"/>
              <w:right w:val="single" w:sz="4" w:space="0" w:color="auto"/>
            </w:tcBorders>
            <w:shd w:val="clear" w:color="auto" w:fill="FFFFFF" w:themeFill="background1"/>
          </w:tcPr>
          <w:p w14:paraId="3C180414" w14:textId="77777777" w:rsidR="00A663FC" w:rsidRPr="00A663FC" w:rsidRDefault="00A663FC" w:rsidP="00A663FC">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p>
        </w:tc>
        <w:tc>
          <w:tcPr>
            <w:tcW w:w="2137" w:type="pct"/>
            <w:tcBorders>
              <w:left w:val="single" w:sz="4" w:space="0" w:color="auto"/>
            </w:tcBorders>
          </w:tcPr>
          <w:p w14:paraId="00615068" w14:textId="77777777" w:rsidR="00A663FC" w:rsidRPr="00A663FC" w:rsidRDefault="00A663FC" w:rsidP="00A663FC">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p>
        </w:tc>
      </w:tr>
      <w:tr w:rsidR="00A663FC" w:rsidRPr="00A663FC" w14:paraId="15CD15E5" w14:textId="77777777" w:rsidTr="003D2CDF">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14" w:type="pct"/>
            <w:vMerge/>
            <w:tcBorders>
              <w:right w:val="single" w:sz="4" w:space="0" w:color="auto"/>
            </w:tcBorders>
          </w:tcPr>
          <w:p w14:paraId="7A663943" w14:textId="77777777" w:rsidR="00A663FC" w:rsidRPr="00A663FC" w:rsidRDefault="00A663FC" w:rsidP="00A663FC">
            <w:pPr>
              <w:suppressAutoHyphens w:val="0"/>
              <w:spacing w:line="240" w:lineRule="auto"/>
              <w:jc w:val="right"/>
              <w:rPr>
                <w:kern w:val="0"/>
                <w:sz w:val="22"/>
                <w:szCs w:val="22"/>
                <w:lang w:eastAsia="en-US"/>
              </w:rPr>
            </w:pPr>
          </w:p>
        </w:tc>
        <w:tc>
          <w:tcPr>
            <w:tcW w:w="2449" w:type="pct"/>
            <w:vMerge/>
            <w:tcBorders>
              <w:left w:val="single" w:sz="4" w:space="0" w:color="auto"/>
              <w:right w:val="single" w:sz="4" w:space="0" w:color="auto"/>
            </w:tcBorders>
            <w:shd w:val="clear" w:color="auto" w:fill="FFFFFF" w:themeFill="background1"/>
          </w:tcPr>
          <w:p w14:paraId="3EAFAC70" w14:textId="77777777" w:rsidR="00A663FC" w:rsidRPr="00A663FC" w:rsidRDefault="00A663FC" w:rsidP="00A663FC">
            <w:pPr>
              <w:suppressAutoHyphens w:val="0"/>
              <w:cnfStyle w:val="000000100000" w:firstRow="0" w:lastRow="0" w:firstColumn="0" w:lastColumn="0" w:oddVBand="0" w:evenVBand="0" w:oddHBand="1" w:evenHBand="0" w:firstRowFirstColumn="0" w:firstRowLastColumn="0" w:lastRowFirstColumn="0" w:lastRowLastColumn="0"/>
              <w:rPr>
                <w:kern w:val="0"/>
                <w:sz w:val="18"/>
                <w:szCs w:val="18"/>
                <w:lang w:eastAsia="en-US"/>
              </w:rPr>
            </w:pPr>
          </w:p>
        </w:tc>
        <w:tc>
          <w:tcPr>
            <w:tcW w:w="2137" w:type="pct"/>
            <w:tcBorders>
              <w:left w:val="single" w:sz="4" w:space="0" w:color="auto"/>
            </w:tcBorders>
          </w:tcPr>
          <w:p w14:paraId="74770A25"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A663FC">
              <w:rPr>
                <w:i/>
                <w:smallCaps/>
                <w:kern w:val="0"/>
                <w:sz w:val="14"/>
                <w:szCs w:val="22"/>
                <w:lang w:eastAsia="en-US"/>
              </w:rPr>
              <w:t>Provincia</w:t>
            </w:r>
          </w:p>
        </w:tc>
      </w:tr>
      <w:tr w:rsidR="00A663FC" w:rsidRPr="00A663FC" w14:paraId="4AC7A594" w14:textId="77777777" w:rsidTr="003D2CDF">
        <w:trPr>
          <w:trHeight w:val="250"/>
        </w:trPr>
        <w:tc>
          <w:tcPr>
            <w:cnfStyle w:val="001000000000" w:firstRow="0" w:lastRow="0" w:firstColumn="1" w:lastColumn="0" w:oddVBand="0" w:evenVBand="0" w:oddHBand="0" w:evenHBand="0" w:firstRowFirstColumn="0" w:firstRowLastColumn="0" w:lastRowFirstColumn="0" w:lastRowLastColumn="0"/>
            <w:tcW w:w="414" w:type="pct"/>
            <w:vMerge/>
            <w:tcBorders>
              <w:right w:val="single" w:sz="4" w:space="0" w:color="auto"/>
            </w:tcBorders>
          </w:tcPr>
          <w:p w14:paraId="77CDADC2" w14:textId="77777777" w:rsidR="00A663FC" w:rsidRPr="00A663FC" w:rsidRDefault="00A663FC" w:rsidP="00A663FC">
            <w:pPr>
              <w:suppressAutoHyphens w:val="0"/>
              <w:spacing w:line="240" w:lineRule="auto"/>
              <w:jc w:val="right"/>
              <w:rPr>
                <w:kern w:val="0"/>
                <w:sz w:val="22"/>
                <w:szCs w:val="22"/>
                <w:lang w:eastAsia="en-US"/>
              </w:rPr>
            </w:pPr>
          </w:p>
        </w:tc>
        <w:tc>
          <w:tcPr>
            <w:tcW w:w="2449" w:type="pct"/>
            <w:vMerge/>
            <w:tcBorders>
              <w:left w:val="single" w:sz="4" w:space="0" w:color="auto"/>
              <w:right w:val="single" w:sz="4" w:space="0" w:color="auto"/>
            </w:tcBorders>
            <w:shd w:val="clear" w:color="auto" w:fill="FFFFFF" w:themeFill="background1"/>
          </w:tcPr>
          <w:p w14:paraId="288FD4D4" w14:textId="77777777" w:rsidR="00A663FC" w:rsidRPr="00A663FC" w:rsidRDefault="00A663FC" w:rsidP="00A663FC">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p>
        </w:tc>
        <w:tc>
          <w:tcPr>
            <w:tcW w:w="2137" w:type="pct"/>
            <w:tcBorders>
              <w:left w:val="single" w:sz="4" w:space="0" w:color="auto"/>
            </w:tcBorders>
          </w:tcPr>
          <w:p w14:paraId="30E48B7A" w14:textId="77777777" w:rsidR="00A663FC" w:rsidRPr="00A663FC" w:rsidRDefault="00A663FC" w:rsidP="00A663FC">
            <w:pPr>
              <w:suppressAutoHyphens w:val="0"/>
              <w:cnfStyle w:val="000000000000" w:firstRow="0" w:lastRow="0" w:firstColumn="0" w:lastColumn="0" w:oddVBand="0" w:evenVBand="0" w:oddHBand="0" w:evenHBand="0" w:firstRowFirstColumn="0" w:firstRowLastColumn="0" w:lastRowFirstColumn="0" w:lastRowLastColumn="0"/>
              <w:rPr>
                <w:kern w:val="0"/>
                <w:sz w:val="18"/>
                <w:szCs w:val="18"/>
                <w:lang w:eastAsia="en-US"/>
              </w:rPr>
            </w:pPr>
          </w:p>
        </w:tc>
      </w:tr>
      <w:tr w:rsidR="00A663FC" w:rsidRPr="00A663FC" w14:paraId="17D802F2"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 w:type="pct"/>
            <w:vMerge/>
            <w:tcBorders>
              <w:right w:val="single" w:sz="4" w:space="0" w:color="auto"/>
            </w:tcBorders>
          </w:tcPr>
          <w:p w14:paraId="68280BEF" w14:textId="77777777" w:rsidR="00A663FC" w:rsidRPr="00A663FC" w:rsidRDefault="00A663FC" w:rsidP="00A663FC">
            <w:pPr>
              <w:suppressAutoHyphens w:val="0"/>
              <w:spacing w:line="240" w:lineRule="auto"/>
              <w:jc w:val="right"/>
              <w:rPr>
                <w:kern w:val="0"/>
                <w:sz w:val="22"/>
                <w:szCs w:val="22"/>
                <w:lang w:eastAsia="en-US"/>
              </w:rPr>
            </w:pPr>
          </w:p>
        </w:tc>
        <w:tc>
          <w:tcPr>
            <w:tcW w:w="2449" w:type="pct"/>
            <w:vMerge/>
            <w:tcBorders>
              <w:left w:val="single" w:sz="4" w:space="0" w:color="auto"/>
              <w:right w:val="single" w:sz="4" w:space="0" w:color="auto"/>
            </w:tcBorders>
            <w:shd w:val="clear" w:color="auto" w:fill="FFFFFF" w:themeFill="background1"/>
          </w:tcPr>
          <w:p w14:paraId="635EC29D" w14:textId="77777777" w:rsidR="00A663FC" w:rsidRPr="00A663FC" w:rsidRDefault="00A663FC" w:rsidP="00A663FC">
            <w:pPr>
              <w:suppressAutoHyphens w:val="0"/>
              <w:cnfStyle w:val="000000100000" w:firstRow="0" w:lastRow="0" w:firstColumn="0" w:lastColumn="0" w:oddVBand="0" w:evenVBand="0" w:oddHBand="1" w:evenHBand="0" w:firstRowFirstColumn="0" w:firstRowLastColumn="0" w:lastRowFirstColumn="0" w:lastRowLastColumn="0"/>
              <w:rPr>
                <w:rFonts w:ascii="Calibri" w:hAnsi="Calibri" w:cs="Times New Roman"/>
                <w:b/>
                <w:kern w:val="0"/>
                <w:sz w:val="22"/>
                <w:szCs w:val="22"/>
                <w:lang w:eastAsia="en-US"/>
              </w:rPr>
            </w:pPr>
          </w:p>
        </w:tc>
        <w:tc>
          <w:tcPr>
            <w:tcW w:w="2137" w:type="pct"/>
            <w:tcBorders>
              <w:left w:val="single" w:sz="4" w:space="0" w:color="auto"/>
            </w:tcBorders>
          </w:tcPr>
          <w:p w14:paraId="455CE55D"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Importo</w:t>
            </w:r>
            <w:r w:rsidRPr="00A663FC">
              <w:rPr>
                <w:i/>
                <w:smallCaps/>
                <w:kern w:val="0"/>
                <w:sz w:val="14"/>
                <w:szCs w:val="22"/>
                <w:lang w:eastAsia="en-US"/>
              </w:rPr>
              <w:footnoteReference w:id="7"/>
            </w:r>
            <w:r w:rsidRPr="00A663FC">
              <w:rPr>
                <w:i/>
                <w:smallCaps/>
                <w:kern w:val="0"/>
                <w:sz w:val="14"/>
                <w:szCs w:val="22"/>
                <w:lang w:eastAsia="en-US"/>
              </w:rPr>
              <w:t xml:space="preserve"> (euro)</w:t>
            </w:r>
          </w:p>
        </w:tc>
      </w:tr>
      <w:tr w:rsidR="00A663FC" w:rsidRPr="00A663FC" w14:paraId="013BAD5C" w14:textId="77777777" w:rsidTr="003D2CDF">
        <w:tc>
          <w:tcPr>
            <w:cnfStyle w:val="001000000000" w:firstRow="0" w:lastRow="0" w:firstColumn="1" w:lastColumn="0" w:oddVBand="0" w:evenVBand="0" w:oddHBand="0" w:evenHBand="0" w:firstRowFirstColumn="0" w:firstRowLastColumn="0" w:lastRowFirstColumn="0" w:lastRowLastColumn="0"/>
            <w:tcW w:w="414" w:type="pct"/>
            <w:tcBorders>
              <w:right w:val="single" w:sz="4" w:space="0" w:color="auto"/>
            </w:tcBorders>
          </w:tcPr>
          <w:p w14:paraId="54F5AF71" w14:textId="77777777" w:rsidR="00A663FC" w:rsidRPr="00A663FC" w:rsidRDefault="00A663FC" w:rsidP="00A663FC">
            <w:pPr>
              <w:suppressAutoHyphens w:val="0"/>
              <w:spacing w:line="240" w:lineRule="auto"/>
              <w:jc w:val="left"/>
              <w:rPr>
                <w:kern w:val="0"/>
                <w:sz w:val="22"/>
                <w:szCs w:val="22"/>
                <w:lang w:eastAsia="en-US"/>
              </w:rPr>
            </w:pPr>
          </w:p>
        </w:tc>
        <w:tc>
          <w:tcPr>
            <w:tcW w:w="2449" w:type="pct"/>
            <w:vMerge/>
            <w:tcBorders>
              <w:left w:val="single" w:sz="4" w:space="0" w:color="auto"/>
              <w:right w:val="single" w:sz="4" w:space="0" w:color="auto"/>
            </w:tcBorders>
            <w:shd w:val="clear" w:color="auto" w:fill="FFFFFF" w:themeFill="background1"/>
          </w:tcPr>
          <w:p w14:paraId="70585E5C" w14:textId="77777777" w:rsidR="00A663FC" w:rsidRPr="00A663FC" w:rsidRDefault="00A663FC" w:rsidP="00A663FC">
            <w:pPr>
              <w:suppressAutoHyphens w:val="0"/>
              <w:cnfStyle w:val="000000000000" w:firstRow="0" w:lastRow="0" w:firstColumn="0" w:lastColumn="0" w:oddVBand="0" w:evenVBand="0" w:oddHBand="0" w:evenHBand="0" w:firstRowFirstColumn="0" w:firstRowLastColumn="0" w:lastRowFirstColumn="0" w:lastRowLastColumn="0"/>
              <w:rPr>
                <w:rFonts w:ascii="Calibri" w:hAnsi="Calibri" w:cs="Times New Roman"/>
                <w:b/>
                <w:kern w:val="0"/>
                <w:sz w:val="22"/>
                <w:szCs w:val="22"/>
                <w:lang w:eastAsia="en-US"/>
              </w:rPr>
            </w:pPr>
          </w:p>
        </w:tc>
        <w:tc>
          <w:tcPr>
            <w:tcW w:w="2137" w:type="pct"/>
            <w:tcBorders>
              <w:left w:val="single" w:sz="4" w:space="0" w:color="auto"/>
            </w:tcBorders>
          </w:tcPr>
          <w:p w14:paraId="0928E73C" w14:textId="77777777" w:rsidR="00A663FC" w:rsidRPr="00A663FC" w:rsidRDefault="00A663FC" w:rsidP="00A663FC">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___________,00</w:t>
            </w:r>
          </w:p>
        </w:tc>
      </w:tr>
    </w:tbl>
    <w:p w14:paraId="69765D9D" w14:textId="77777777" w:rsidR="00A663FC" w:rsidRPr="00A663FC" w:rsidRDefault="00A663FC" w:rsidP="00A663FC">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tbl>
      <w:tblPr>
        <w:tblStyle w:val="Tabellagriglia3-colore514"/>
        <w:tblW w:w="5008" w:type="pct"/>
        <w:tblInd w:w="-10" w:type="dxa"/>
        <w:tblLook w:val="04A0" w:firstRow="1" w:lastRow="0" w:firstColumn="1" w:lastColumn="0" w:noHBand="0" w:noVBand="1"/>
      </w:tblPr>
      <w:tblGrid>
        <w:gridCol w:w="1455"/>
        <w:gridCol w:w="8415"/>
      </w:tblGrid>
      <w:tr w:rsidR="00A663FC" w:rsidRPr="00A663FC" w14:paraId="741772A9"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7CF23CE7" w14:textId="77777777" w:rsidR="00A663FC" w:rsidRPr="00A663FC" w:rsidRDefault="00A663FC" w:rsidP="00A663FC">
            <w:pPr>
              <w:suppressAutoHyphens w:val="0"/>
              <w:spacing w:line="240" w:lineRule="auto"/>
              <w:jc w:val="center"/>
              <w:rPr>
                <w:kern w:val="0"/>
                <w:sz w:val="18"/>
                <w:szCs w:val="22"/>
                <w:lang w:eastAsia="en-US"/>
              </w:rPr>
            </w:pPr>
            <w:r w:rsidRPr="00A663FC">
              <w:rPr>
                <w:kern w:val="0"/>
                <w:sz w:val="22"/>
                <w:szCs w:val="22"/>
                <w:lang w:eastAsia="en-US"/>
              </w:rPr>
              <w:t>DICHIARANO</w:t>
            </w:r>
            <w:r w:rsidRPr="00A663FC">
              <w:rPr>
                <w:kern w:val="0"/>
                <w:sz w:val="18"/>
                <w:szCs w:val="22"/>
                <w:lang w:eastAsia="en-US"/>
              </w:rPr>
              <w:t xml:space="preserve"> </w:t>
            </w:r>
          </w:p>
        </w:tc>
      </w:tr>
      <w:tr w:rsidR="00A663FC" w:rsidRPr="00A663FC" w14:paraId="7A46160A"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vMerge w:val="restart"/>
          </w:tcPr>
          <w:p w14:paraId="4296AA44" w14:textId="77777777" w:rsidR="00A663FC" w:rsidRPr="00A663FC" w:rsidRDefault="00A663FC" w:rsidP="00A663FC">
            <w:pPr>
              <w:suppressAutoHyphens w:val="0"/>
              <w:spacing w:line="240" w:lineRule="auto"/>
              <w:jc w:val="left"/>
              <w:rPr>
                <w:smallCaps/>
                <w:kern w:val="0"/>
                <w:sz w:val="14"/>
                <w:szCs w:val="22"/>
                <w:lang w:eastAsia="en-US"/>
              </w:rPr>
            </w:pPr>
            <w:r w:rsidRPr="00A663FC">
              <w:rPr>
                <w:smallCaps/>
                <w:kern w:val="0"/>
                <w:sz w:val="14"/>
                <w:szCs w:val="22"/>
                <w:lang w:eastAsia="en-US"/>
              </w:rPr>
              <w:t>CONTENUTO DEL DOSSIER DI CANDIDATURA (RT)</w:t>
            </w:r>
          </w:p>
          <w:p w14:paraId="290EC9B2" w14:textId="77777777" w:rsidR="00A663FC" w:rsidRPr="00A663FC" w:rsidRDefault="00A663FC" w:rsidP="00A663FC">
            <w:pPr>
              <w:suppressAutoHyphens w:val="0"/>
              <w:spacing w:line="240" w:lineRule="auto"/>
              <w:jc w:val="left"/>
              <w:rPr>
                <w:smallCaps/>
                <w:kern w:val="0"/>
                <w:sz w:val="14"/>
                <w:szCs w:val="22"/>
                <w:lang w:eastAsia="en-US"/>
              </w:rPr>
            </w:pPr>
          </w:p>
          <w:p w14:paraId="375C8715" w14:textId="77777777" w:rsidR="00A663FC" w:rsidRPr="00A663FC" w:rsidRDefault="00A663FC" w:rsidP="00A663FC">
            <w:pPr>
              <w:suppressAutoHyphens w:val="0"/>
              <w:spacing w:line="240" w:lineRule="auto"/>
              <w:jc w:val="left"/>
              <w:rPr>
                <w:smallCaps/>
                <w:kern w:val="0"/>
                <w:sz w:val="14"/>
                <w:szCs w:val="22"/>
                <w:lang w:eastAsia="en-US"/>
              </w:rPr>
            </w:pPr>
          </w:p>
          <w:p w14:paraId="73B70D2A" w14:textId="77777777" w:rsidR="00A663FC" w:rsidRPr="00A663FC" w:rsidRDefault="00A663FC" w:rsidP="00A663FC">
            <w:pPr>
              <w:suppressAutoHyphens w:val="0"/>
              <w:spacing w:line="240" w:lineRule="auto"/>
              <w:jc w:val="left"/>
              <w:rPr>
                <w:smallCaps/>
                <w:kern w:val="0"/>
                <w:sz w:val="14"/>
                <w:szCs w:val="22"/>
                <w:lang w:eastAsia="en-US"/>
              </w:rPr>
            </w:pPr>
          </w:p>
          <w:p w14:paraId="5080EA9C" w14:textId="77777777" w:rsidR="00A663FC" w:rsidRPr="00A663FC" w:rsidRDefault="00A663FC" w:rsidP="00A663FC">
            <w:pPr>
              <w:suppressAutoHyphens w:val="0"/>
              <w:spacing w:line="240" w:lineRule="auto"/>
              <w:jc w:val="left"/>
              <w:rPr>
                <w:smallCaps/>
                <w:kern w:val="0"/>
                <w:sz w:val="14"/>
                <w:szCs w:val="22"/>
                <w:lang w:eastAsia="en-US"/>
              </w:rPr>
            </w:pPr>
          </w:p>
          <w:p w14:paraId="7CB5414E" w14:textId="77777777" w:rsidR="00A663FC" w:rsidRPr="00A663FC" w:rsidRDefault="00A663FC" w:rsidP="00A663FC">
            <w:pPr>
              <w:suppressAutoHyphens w:val="0"/>
              <w:spacing w:line="240" w:lineRule="auto"/>
              <w:jc w:val="left"/>
              <w:rPr>
                <w:smallCaps/>
                <w:kern w:val="0"/>
                <w:sz w:val="14"/>
                <w:szCs w:val="22"/>
                <w:lang w:eastAsia="en-US"/>
              </w:rPr>
            </w:pPr>
          </w:p>
          <w:p w14:paraId="509736FC" w14:textId="77777777" w:rsidR="00A663FC" w:rsidRPr="00A663FC" w:rsidRDefault="00A663FC" w:rsidP="00A663FC">
            <w:pPr>
              <w:suppressAutoHyphens w:val="0"/>
              <w:spacing w:line="240" w:lineRule="auto"/>
              <w:jc w:val="left"/>
              <w:rPr>
                <w:smallCaps/>
                <w:kern w:val="0"/>
                <w:sz w:val="14"/>
                <w:szCs w:val="22"/>
                <w:lang w:eastAsia="en-US"/>
              </w:rPr>
            </w:pPr>
            <w:r w:rsidRPr="00A663FC">
              <w:rPr>
                <w:smallCaps/>
                <w:kern w:val="0"/>
                <w:sz w:val="14"/>
                <w:u w:val="single"/>
                <w:lang w:eastAsia="en-US"/>
              </w:rPr>
              <w:t>(barrare solo le caselle che interessano)</w:t>
            </w:r>
          </w:p>
        </w:tc>
        <w:tc>
          <w:tcPr>
            <w:tcW w:w="4263" w:type="pct"/>
          </w:tcPr>
          <w:p w14:paraId="54253FE1" w14:textId="77777777" w:rsidR="00A663FC" w:rsidRPr="00A663FC" w:rsidRDefault="00A663FC" w:rsidP="00A663FC">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 xml:space="preserve">sotto la propria responsabilità e consapevole delle sanzioni penali nell’ipotesi di dichiarazioni non veritiere </w:t>
            </w:r>
          </w:p>
          <w:p w14:paraId="34108EE1" w14:textId="77777777" w:rsidR="00A663FC" w:rsidRPr="00A663FC" w:rsidRDefault="00A663FC" w:rsidP="00A663FC">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b/>
                <w:i/>
                <w:smallCaps/>
                <w:kern w:val="0"/>
                <w:sz w:val="14"/>
                <w:szCs w:val="22"/>
                <w:lang w:eastAsia="en-US"/>
              </w:rPr>
            </w:pPr>
            <w:r w:rsidRPr="00A663FC">
              <w:rPr>
                <w:i/>
                <w:smallCaps/>
                <w:kern w:val="0"/>
                <w:sz w:val="14"/>
                <w:szCs w:val="22"/>
                <w:lang w:eastAsia="en-US"/>
              </w:rPr>
              <w:t>ai sensi del D.P.R. 445/2000</w:t>
            </w:r>
          </w:p>
        </w:tc>
      </w:tr>
      <w:tr w:rsidR="00A663FC" w:rsidRPr="00A663FC" w14:paraId="30F2ECB1" w14:textId="77777777" w:rsidTr="003D2CDF">
        <w:tc>
          <w:tcPr>
            <w:cnfStyle w:val="001000000000" w:firstRow="0" w:lastRow="0" w:firstColumn="1" w:lastColumn="0" w:oddVBand="0" w:evenVBand="0" w:oddHBand="0" w:evenHBand="0" w:firstRowFirstColumn="0" w:firstRowLastColumn="0" w:lastRowFirstColumn="0" w:lastRowLastColumn="0"/>
            <w:tcW w:w="737" w:type="pct"/>
            <w:vMerge/>
          </w:tcPr>
          <w:p w14:paraId="6DC888B2" w14:textId="77777777" w:rsidR="00A663FC" w:rsidRPr="00A663FC" w:rsidRDefault="00A663FC" w:rsidP="00A663FC">
            <w:pPr>
              <w:suppressAutoHyphens w:val="0"/>
              <w:spacing w:line="240" w:lineRule="auto"/>
              <w:jc w:val="right"/>
              <w:rPr>
                <w:kern w:val="0"/>
                <w:lang w:eastAsia="en-US"/>
              </w:rPr>
            </w:pPr>
          </w:p>
        </w:tc>
        <w:tc>
          <w:tcPr>
            <w:tcW w:w="4263" w:type="pct"/>
          </w:tcPr>
          <w:p w14:paraId="413119A9" w14:textId="77777777" w:rsidR="00A663FC" w:rsidRPr="00A663FC" w:rsidRDefault="00A663FC" w:rsidP="00A663FC">
            <w:pPr>
              <w:suppressAutoHyphens w:val="0"/>
              <w:spacing w:line="240" w:lineRule="auto"/>
              <w:cnfStyle w:val="000000000000" w:firstRow="0" w:lastRow="0" w:firstColumn="0" w:lastColumn="0" w:oddVBand="0" w:evenVBand="0" w:oddHBand="0" w:evenHBand="0" w:firstRowFirstColumn="0" w:firstRowLastColumn="0" w:lastRowFirstColumn="0" w:lastRowLastColumn="0"/>
              <w:rPr>
                <w:b/>
                <w:kern w:val="0"/>
                <w:u w:val="single"/>
                <w:lang w:eastAsia="en-US"/>
              </w:rPr>
            </w:pPr>
            <w:r w:rsidRPr="00A663FC">
              <w:rPr>
                <w:b/>
                <w:kern w:val="0"/>
                <w:u w:val="single"/>
                <w:lang w:eastAsia="en-US"/>
              </w:rPr>
              <w:t>Che il Dossier di candidatura è composto da:</w:t>
            </w:r>
            <w:r w:rsidRPr="00A663FC">
              <w:rPr>
                <w:kern w:val="0"/>
                <w:u w:val="single"/>
                <w:lang w:eastAsia="en-US"/>
              </w:rPr>
              <w:t xml:space="preserve"> </w:t>
            </w:r>
          </w:p>
          <w:p w14:paraId="13B2521F" w14:textId="77777777" w:rsidR="00A663FC" w:rsidRPr="00A663FC" w:rsidRDefault="00A663FC" w:rsidP="00A663FC">
            <w:pPr>
              <w:suppressAutoHyphens w:val="0"/>
              <w:spacing w:line="240" w:lineRule="auto"/>
              <w:ind w:left="398"/>
              <w:jc w:val="left"/>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sym w:font="Wingdings" w:char="F06F"/>
            </w:r>
            <w:r w:rsidRPr="00A663FC">
              <w:rPr>
                <w:kern w:val="0"/>
                <w:lang w:eastAsia="en-US"/>
              </w:rPr>
              <w:t xml:space="preserve"> la presente domanda di finanziamento (RT) redatta in conformità al modello 2 dell’Avviso in oggetto</w:t>
            </w:r>
          </w:p>
          <w:p w14:paraId="3B052E0D" w14:textId="77777777" w:rsidR="00A663FC" w:rsidRPr="00A663FC" w:rsidRDefault="00A663FC" w:rsidP="00A663FC">
            <w:pPr>
              <w:suppressAutoHyphens w:val="0"/>
              <w:spacing w:line="240" w:lineRule="auto"/>
              <w:ind w:left="398"/>
              <w:jc w:val="left"/>
              <w:cnfStyle w:val="000000000000" w:firstRow="0" w:lastRow="0" w:firstColumn="0" w:lastColumn="0" w:oddVBand="0" w:evenVBand="0" w:oddHBand="0" w:evenHBand="0" w:firstRowFirstColumn="0" w:firstRowLastColumn="0" w:lastRowFirstColumn="0" w:lastRowLastColumn="0"/>
              <w:rPr>
                <w:kern w:val="0"/>
                <w:lang w:eastAsia="en-US"/>
              </w:rPr>
            </w:pPr>
            <w:r w:rsidRPr="00A663FC">
              <w:rPr>
                <w:i/>
                <w:kern w:val="0"/>
                <w:lang w:eastAsia="en-US"/>
              </w:rPr>
              <w:t>(nel caso di domanda sottoscritta da un procuratore</w:t>
            </w:r>
            <w:r w:rsidRPr="00A663FC">
              <w:rPr>
                <w:kern w:val="0"/>
                <w:lang w:eastAsia="en-US"/>
              </w:rPr>
              <w:t xml:space="preserve">) </w:t>
            </w:r>
            <w:r w:rsidRPr="00A663FC">
              <w:rPr>
                <w:kern w:val="0"/>
                <w:lang w:eastAsia="en-US"/>
              </w:rPr>
              <w:sym w:font="Wingdings" w:char="F06F"/>
            </w:r>
            <w:r w:rsidRPr="00A663FC">
              <w:rPr>
                <w:kern w:val="0"/>
                <w:lang w:eastAsia="en-US"/>
              </w:rPr>
              <w:t xml:space="preserve"> scansione della procura </w:t>
            </w:r>
            <w:r w:rsidRPr="00A663FC">
              <w:rPr>
                <w:i/>
                <w:kern w:val="0"/>
                <w:lang w:eastAsia="en-US"/>
              </w:rPr>
              <w:t>(allegare più scansioni se più componenti del RT sono rappresentati da un procuratore</w:t>
            </w:r>
            <w:r w:rsidRPr="00A663FC">
              <w:rPr>
                <w:kern w:val="0"/>
                <w:lang w:eastAsia="en-US"/>
              </w:rPr>
              <w:t>).</w:t>
            </w:r>
          </w:p>
          <w:p w14:paraId="50C48ACE" w14:textId="16347678" w:rsidR="00A663FC" w:rsidRPr="00A663FC" w:rsidRDefault="00A663FC" w:rsidP="00A663FC">
            <w:pPr>
              <w:suppressAutoHyphens w:val="0"/>
              <w:spacing w:line="240" w:lineRule="auto"/>
              <w:ind w:left="398"/>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sym w:font="Wingdings" w:char="F06F"/>
            </w:r>
            <w:r w:rsidRPr="00A663FC">
              <w:rPr>
                <w:kern w:val="0"/>
                <w:lang w:eastAsia="en-US"/>
              </w:rPr>
              <w:t xml:space="preserve"> </w:t>
            </w:r>
            <w:r w:rsidRPr="00A663FC">
              <w:rPr>
                <w:i/>
                <w:kern w:val="0"/>
                <w:lang w:eastAsia="en-US"/>
              </w:rPr>
              <w:t>(nel caso di RT da costituire)</w:t>
            </w:r>
            <w:r w:rsidRPr="00A663FC">
              <w:rPr>
                <w:kern w:val="0"/>
                <w:lang w:eastAsia="en-US"/>
              </w:rPr>
              <w:t xml:space="preserve"> una Dichiarazione - redatta in conformità al modello 4 dell’Avviso in oggetto - di impegno a costituirsi in RT, conformandosi alla </w:t>
            </w:r>
            <w:r w:rsidR="00053D66">
              <w:rPr>
                <w:kern w:val="0"/>
                <w:lang w:eastAsia="en-US"/>
              </w:rPr>
              <w:t xml:space="preserve">disciplina prevista dall’art. </w:t>
            </w:r>
            <w:r w:rsidR="00053D66" w:rsidRPr="00681F24">
              <w:rPr>
                <w:kern w:val="0"/>
                <w:lang w:eastAsia="en-US"/>
              </w:rPr>
              <w:t xml:space="preserve">48 del D. </w:t>
            </w:r>
            <w:proofErr w:type="spellStart"/>
            <w:r w:rsidR="00053D66" w:rsidRPr="00681F24">
              <w:rPr>
                <w:kern w:val="0"/>
                <w:lang w:eastAsia="en-US"/>
              </w:rPr>
              <w:t>Lgs</w:t>
            </w:r>
            <w:proofErr w:type="spellEnd"/>
            <w:r w:rsidR="00053D66" w:rsidRPr="00681F24">
              <w:rPr>
                <w:kern w:val="0"/>
                <w:lang w:eastAsia="en-US"/>
              </w:rPr>
              <w:t>. 50/201</w:t>
            </w:r>
            <w:r w:rsidRPr="00681F24">
              <w:rPr>
                <w:kern w:val="0"/>
                <w:lang w:eastAsia="en-US"/>
              </w:rPr>
              <w:t>6 e di</w:t>
            </w:r>
            <w:r w:rsidRPr="00A663FC">
              <w:rPr>
                <w:kern w:val="0"/>
                <w:lang w:eastAsia="en-US"/>
              </w:rPr>
              <w:t xml:space="preserve"> impegno, una volta disposta l’ammissibilità a finanziamento e prima dell’avvio delle attività previste nella proposta progettuale approvata, a conferire con un unico atto, mandato collettivo speciale con rappresentanza ad uno dei componenti in qualità di capofila;</w:t>
            </w:r>
          </w:p>
          <w:p w14:paraId="1F0DD1C3" w14:textId="77777777" w:rsidR="00A663FC" w:rsidRPr="00A663FC" w:rsidRDefault="00A663FC" w:rsidP="00A663FC">
            <w:pPr>
              <w:suppressAutoHyphens w:val="0"/>
              <w:spacing w:line="240" w:lineRule="auto"/>
              <w:ind w:left="398"/>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sym w:font="Wingdings" w:char="F06F"/>
            </w:r>
            <w:r w:rsidRPr="00A663FC">
              <w:rPr>
                <w:kern w:val="0"/>
                <w:lang w:eastAsia="en-US"/>
              </w:rPr>
              <w:t xml:space="preserve"> </w:t>
            </w:r>
            <w:r w:rsidRPr="00A663FC">
              <w:rPr>
                <w:i/>
                <w:kern w:val="0"/>
                <w:lang w:eastAsia="en-US"/>
              </w:rPr>
              <w:t>(nel caso di RT già costituito)</w:t>
            </w:r>
            <w:r w:rsidRPr="00A663FC">
              <w:rPr>
                <w:kern w:val="0"/>
                <w:lang w:eastAsia="en-US"/>
              </w:rPr>
              <w:t xml:space="preserve"> Copia atto costitutivo RT;</w:t>
            </w:r>
          </w:p>
          <w:p w14:paraId="7034DFE8" w14:textId="77777777" w:rsidR="00A663FC" w:rsidRPr="00A663FC" w:rsidRDefault="00A663FC" w:rsidP="00A663FC">
            <w:pPr>
              <w:suppressAutoHyphens w:val="0"/>
              <w:spacing w:line="240" w:lineRule="auto"/>
              <w:ind w:left="398"/>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sym w:font="Wingdings" w:char="F06F"/>
            </w:r>
            <w:r w:rsidRPr="00A663FC">
              <w:rPr>
                <w:kern w:val="0"/>
                <w:lang w:eastAsia="en-US"/>
              </w:rPr>
              <w:t xml:space="preserve"> una Dichiarazione sostitutiva di atto notorio dei requisiti di partecipazione di cui all’art. 6 dell’Avviso e redatta in conformità al modello 3 dell’Avviso in oggetto</w:t>
            </w:r>
          </w:p>
          <w:p w14:paraId="1088C03B" w14:textId="77777777" w:rsidR="00B1552D" w:rsidRPr="001E3F52" w:rsidRDefault="00B1552D" w:rsidP="00B1552D">
            <w:pPr>
              <w:suppressAutoHyphens w:val="0"/>
              <w:spacing w:line="240" w:lineRule="auto"/>
              <w:ind w:left="4084" w:hanging="3544"/>
              <w:cnfStyle w:val="000000000000" w:firstRow="0" w:lastRow="0" w:firstColumn="0" w:lastColumn="0" w:oddVBand="0" w:evenVBand="0" w:oddHBand="0" w:evenHBand="0" w:firstRowFirstColumn="0" w:firstRowLastColumn="0" w:lastRowFirstColumn="0" w:lastRowLastColumn="0"/>
              <w:rPr>
                <w:kern w:val="0"/>
                <w:lang w:eastAsia="en-US"/>
              </w:rPr>
            </w:pPr>
            <w:r w:rsidRPr="001E3F52">
              <w:rPr>
                <w:i/>
                <w:kern w:val="0"/>
                <w:lang w:eastAsia="en-US"/>
              </w:rPr>
              <w:t>(nel caso di delega di attività)</w:t>
            </w:r>
            <w:r w:rsidRPr="001E3F52">
              <w:rPr>
                <w:kern w:val="0"/>
                <w:lang w:eastAsia="en-US"/>
              </w:rPr>
              <w:t xml:space="preserve"> </w:t>
            </w:r>
            <w:r w:rsidRPr="001E3F52">
              <w:rPr>
                <w:kern w:val="0"/>
                <w:lang w:eastAsia="en-US"/>
              </w:rPr>
              <w:t> Dichiarazione sostitutiva di atto notorio compilata anche dal soggetto delegato</w:t>
            </w:r>
            <w:r>
              <w:rPr>
                <w:rStyle w:val="Rimandonotaapidipagina"/>
                <w:kern w:val="0"/>
                <w:lang w:eastAsia="en-US"/>
              </w:rPr>
              <w:footnoteReference w:id="8"/>
            </w:r>
            <w:r w:rsidRPr="001E3F52">
              <w:rPr>
                <w:kern w:val="0"/>
                <w:lang w:eastAsia="en-US"/>
              </w:rPr>
              <w:t>;</w:t>
            </w:r>
          </w:p>
          <w:p w14:paraId="6943406B" w14:textId="77777777" w:rsidR="00B1552D" w:rsidRPr="001E3F52" w:rsidRDefault="00B1552D" w:rsidP="00B1552D">
            <w:pPr>
              <w:suppressAutoHyphens w:val="0"/>
              <w:spacing w:line="240" w:lineRule="auto"/>
              <w:ind w:left="4084" w:hanging="3544"/>
              <w:cnfStyle w:val="000000000000" w:firstRow="0" w:lastRow="0" w:firstColumn="0" w:lastColumn="0" w:oddVBand="0" w:evenVBand="0" w:oddHBand="0" w:evenHBand="0" w:firstRowFirstColumn="0" w:firstRowLastColumn="0" w:lastRowFirstColumn="0" w:lastRowLastColumn="0"/>
              <w:rPr>
                <w:color w:val="FF0000"/>
                <w:kern w:val="0"/>
                <w:lang w:eastAsia="en-US"/>
              </w:rPr>
            </w:pPr>
            <w:r w:rsidRPr="00542333">
              <w:rPr>
                <w:i/>
                <w:kern w:val="0"/>
                <w:lang w:eastAsia="en-US"/>
              </w:rPr>
              <w:t>(nel caso di delega di attività)</w:t>
            </w:r>
            <w:r w:rsidRPr="00542333">
              <w:rPr>
                <w:kern w:val="0"/>
                <w:lang w:eastAsia="en-US"/>
              </w:rPr>
              <w:t xml:space="preserve"> </w:t>
            </w:r>
            <w:r w:rsidRPr="00542333">
              <w:rPr>
                <w:kern w:val="0"/>
                <w:lang w:eastAsia="en-US"/>
              </w:rPr>
              <w:t> Accordo di delega</w:t>
            </w:r>
            <w:r>
              <w:rPr>
                <w:rStyle w:val="Rimandonotaapidipagina"/>
                <w:kern w:val="0"/>
                <w:lang w:eastAsia="en-US"/>
              </w:rPr>
              <w:footnoteReference w:id="9"/>
            </w:r>
            <w:r>
              <w:rPr>
                <w:kern w:val="0"/>
                <w:lang w:eastAsia="en-US"/>
              </w:rPr>
              <w:t>;</w:t>
            </w:r>
          </w:p>
          <w:p w14:paraId="5D0113C4" w14:textId="77777777" w:rsidR="00A663FC" w:rsidRPr="00A663FC" w:rsidRDefault="00A663FC" w:rsidP="00A663FC">
            <w:pPr>
              <w:suppressAutoHyphens w:val="0"/>
              <w:autoSpaceDE w:val="0"/>
              <w:autoSpaceDN w:val="0"/>
              <w:adjustRightInd w:val="0"/>
              <w:spacing w:line="240" w:lineRule="auto"/>
              <w:ind w:left="398"/>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sym w:font="Wingdings" w:char="F06F"/>
            </w:r>
            <w:r w:rsidRPr="00A663FC">
              <w:rPr>
                <w:kern w:val="0"/>
                <w:lang w:eastAsia="en-US"/>
              </w:rPr>
              <w:t xml:space="preserve"> un Formulario contenente la Proposta progettuale e il relativo preventivo finanziario redatto in conformità al modello 5 dell’Avviso in oggetto; </w:t>
            </w:r>
          </w:p>
          <w:p w14:paraId="0D602D15" w14:textId="77777777" w:rsidR="00A663FC" w:rsidRPr="00A663FC" w:rsidRDefault="00A663FC" w:rsidP="00A663FC">
            <w:pPr>
              <w:suppressAutoHyphens w:val="0"/>
              <w:autoSpaceDE w:val="0"/>
              <w:autoSpaceDN w:val="0"/>
              <w:adjustRightInd w:val="0"/>
              <w:spacing w:line="240" w:lineRule="auto"/>
              <w:ind w:left="398"/>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sym w:font="Wingdings" w:char="F06F"/>
            </w:r>
            <w:r w:rsidRPr="00A663FC">
              <w:rPr>
                <w:kern w:val="0"/>
                <w:lang w:eastAsia="en-US"/>
              </w:rPr>
              <w:t xml:space="preserve"> N.________ Manifestazione/i d’interesse ad assumere per un numero complessivo di destinatari pari a _________ redatta/e in conformità al modello 6 dell’Avviso in oggetto; </w:t>
            </w:r>
          </w:p>
          <w:p w14:paraId="3DAE412A" w14:textId="77777777" w:rsidR="00A663FC" w:rsidRPr="00A663FC" w:rsidRDefault="00A663FC" w:rsidP="00A663FC">
            <w:pPr>
              <w:suppressAutoHyphens w:val="0"/>
              <w:autoSpaceDE w:val="0"/>
              <w:autoSpaceDN w:val="0"/>
              <w:adjustRightInd w:val="0"/>
              <w:spacing w:line="240" w:lineRule="auto"/>
              <w:ind w:left="398"/>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sym w:font="Wingdings" w:char="F06F"/>
            </w:r>
            <w:r w:rsidRPr="00A663FC">
              <w:rPr>
                <w:kern w:val="0"/>
                <w:lang w:eastAsia="en-US"/>
              </w:rPr>
              <w:t xml:space="preserve"> Copia della ricevuta di versamento dell’imposta di bollo assolta in modo virtuale </w:t>
            </w:r>
            <w:r w:rsidRPr="00A663FC">
              <w:rPr>
                <w:i/>
                <w:kern w:val="0"/>
                <w:lang w:eastAsia="en-US"/>
              </w:rPr>
              <w:t>(nel caso di assolvimento dell’imposta di bollo con modalità virtuale);</w:t>
            </w:r>
          </w:p>
          <w:p w14:paraId="6106CD7C" w14:textId="77777777" w:rsidR="00A663FC" w:rsidRPr="00A663FC" w:rsidRDefault="00A663FC" w:rsidP="00A663FC">
            <w:pPr>
              <w:suppressAutoHyphens w:val="0"/>
              <w:autoSpaceDE w:val="0"/>
              <w:autoSpaceDN w:val="0"/>
              <w:adjustRightInd w:val="0"/>
              <w:spacing w:line="240" w:lineRule="auto"/>
              <w:ind w:left="398"/>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sym w:font="Wingdings" w:char="F06F"/>
            </w:r>
            <w:r w:rsidRPr="00A663FC">
              <w:rPr>
                <w:kern w:val="0"/>
                <w:lang w:eastAsia="en-US"/>
              </w:rPr>
              <w:t xml:space="preserve"> un Modulo annullamento marca da bollo redatto in conformità al modello 7 dell’Avviso in oggetto, </w:t>
            </w:r>
          </w:p>
          <w:p w14:paraId="5D05F718" w14:textId="77777777" w:rsidR="00A663FC" w:rsidRPr="00A663FC" w:rsidRDefault="00A663FC" w:rsidP="00A663FC">
            <w:pPr>
              <w:suppressAutoHyphens w:val="0"/>
              <w:autoSpaceDE w:val="0"/>
              <w:autoSpaceDN w:val="0"/>
              <w:adjustRightInd w:val="0"/>
              <w:spacing w:line="240" w:lineRule="auto"/>
              <w:ind w:left="398"/>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t>dal quale emerge che:</w:t>
            </w:r>
          </w:p>
          <w:p w14:paraId="48E546E2" w14:textId="77777777" w:rsidR="00A663FC" w:rsidRPr="00A663FC" w:rsidRDefault="00A663FC" w:rsidP="00A663FC">
            <w:pPr>
              <w:suppressAutoHyphens w:val="0"/>
              <w:autoSpaceDE w:val="0"/>
              <w:autoSpaceDN w:val="0"/>
              <w:adjustRightInd w:val="0"/>
              <w:spacing w:line="240" w:lineRule="auto"/>
              <w:ind w:left="1107"/>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t xml:space="preserve">  </w:t>
            </w:r>
            <w:r w:rsidRPr="00A663FC">
              <w:rPr>
                <w:kern w:val="0"/>
                <w:lang w:eastAsia="en-US"/>
              </w:rPr>
              <w:sym w:font="Wingdings" w:char="F06F"/>
            </w:r>
            <w:r w:rsidRPr="00A663FC">
              <w:rPr>
                <w:kern w:val="0"/>
                <w:lang w:eastAsia="en-US"/>
              </w:rPr>
              <w:t xml:space="preserve"> ricorrono le condizioni per fruire delle esenzioni di cui </w:t>
            </w:r>
          </w:p>
          <w:p w14:paraId="1EDD2CE9" w14:textId="77777777" w:rsidR="00A663FC" w:rsidRPr="00A663FC" w:rsidRDefault="00A663FC" w:rsidP="00A663FC">
            <w:pPr>
              <w:suppressAutoHyphens w:val="0"/>
              <w:autoSpaceDE w:val="0"/>
              <w:autoSpaceDN w:val="0"/>
              <w:adjustRightInd w:val="0"/>
              <w:spacing w:line="240" w:lineRule="auto"/>
              <w:ind w:left="1532"/>
              <w:cnfStyle w:val="000000000000" w:firstRow="0" w:lastRow="0" w:firstColumn="0" w:lastColumn="0" w:oddVBand="0" w:evenVBand="0" w:oddHBand="0" w:evenHBand="0" w:firstRowFirstColumn="0" w:firstRowLastColumn="0" w:lastRowFirstColumn="0" w:lastRowLastColumn="0"/>
              <w:rPr>
                <w:kern w:val="0"/>
                <w:lang w:eastAsia="en-US"/>
              </w:rPr>
            </w:pPr>
            <w:r w:rsidRPr="00A663FC">
              <w:rPr>
                <w:i/>
                <w:kern w:val="0"/>
                <w:lang w:eastAsia="en-US"/>
              </w:rPr>
              <w:t xml:space="preserve">agli artt. 10 e 17 del D. </w:t>
            </w:r>
            <w:proofErr w:type="spellStart"/>
            <w:r w:rsidRPr="00A663FC">
              <w:rPr>
                <w:i/>
                <w:kern w:val="0"/>
                <w:lang w:eastAsia="en-US"/>
              </w:rPr>
              <w:t>Lgs</w:t>
            </w:r>
            <w:proofErr w:type="spellEnd"/>
            <w:r w:rsidRPr="00A663FC">
              <w:rPr>
                <w:i/>
                <w:kern w:val="0"/>
                <w:lang w:eastAsia="en-US"/>
              </w:rPr>
              <w:t>. del 04.12.1997, n. 460</w:t>
            </w:r>
          </w:p>
          <w:p w14:paraId="2610B432" w14:textId="77777777" w:rsidR="00A663FC" w:rsidRPr="00A663FC" w:rsidRDefault="00A663FC" w:rsidP="00A663FC">
            <w:pPr>
              <w:suppressAutoHyphens w:val="0"/>
              <w:autoSpaceDE w:val="0"/>
              <w:autoSpaceDN w:val="0"/>
              <w:adjustRightInd w:val="0"/>
              <w:spacing w:line="240" w:lineRule="auto"/>
              <w:ind w:left="1249"/>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sym w:font="Wingdings" w:char="F06F"/>
            </w:r>
            <w:r w:rsidRPr="00A663FC">
              <w:rPr>
                <w:kern w:val="0"/>
                <w:lang w:eastAsia="en-US"/>
              </w:rPr>
              <w:t xml:space="preserve"> non ricorrono le condizioni per fruire delle esenzioni di cui </w:t>
            </w:r>
          </w:p>
          <w:p w14:paraId="69DDBBED" w14:textId="77777777" w:rsidR="00A663FC" w:rsidRPr="00A663FC" w:rsidRDefault="00A663FC" w:rsidP="00A663FC">
            <w:pPr>
              <w:suppressAutoHyphens w:val="0"/>
              <w:autoSpaceDE w:val="0"/>
              <w:autoSpaceDN w:val="0"/>
              <w:adjustRightInd w:val="0"/>
              <w:spacing w:line="240" w:lineRule="auto"/>
              <w:ind w:left="1532"/>
              <w:cnfStyle w:val="000000000000" w:firstRow="0" w:lastRow="0" w:firstColumn="0" w:lastColumn="0" w:oddVBand="0" w:evenVBand="0" w:oddHBand="0" w:evenHBand="0" w:firstRowFirstColumn="0" w:firstRowLastColumn="0" w:lastRowFirstColumn="0" w:lastRowLastColumn="0"/>
              <w:rPr>
                <w:i/>
                <w:kern w:val="0"/>
                <w:lang w:eastAsia="en-US"/>
              </w:rPr>
            </w:pPr>
            <w:r w:rsidRPr="00A663FC">
              <w:rPr>
                <w:i/>
                <w:kern w:val="0"/>
                <w:lang w:eastAsia="en-US"/>
              </w:rPr>
              <w:t xml:space="preserve">agli artt. 10 e 17 del D. </w:t>
            </w:r>
            <w:proofErr w:type="spellStart"/>
            <w:r w:rsidRPr="00A663FC">
              <w:rPr>
                <w:i/>
                <w:kern w:val="0"/>
                <w:lang w:eastAsia="en-US"/>
              </w:rPr>
              <w:t>Lgs</w:t>
            </w:r>
            <w:proofErr w:type="spellEnd"/>
            <w:r w:rsidRPr="00A663FC">
              <w:rPr>
                <w:i/>
                <w:kern w:val="0"/>
                <w:lang w:eastAsia="en-US"/>
              </w:rPr>
              <w:t>. del 04.12.1997, n. 460;</w:t>
            </w:r>
          </w:p>
          <w:p w14:paraId="7A7F6429" w14:textId="77777777" w:rsidR="00A663FC" w:rsidRPr="00A663FC" w:rsidRDefault="00A663FC" w:rsidP="00A663FC">
            <w:pPr>
              <w:suppressAutoHyphens w:val="0"/>
              <w:autoSpaceDE w:val="0"/>
              <w:autoSpaceDN w:val="0"/>
              <w:adjustRightInd w:val="0"/>
              <w:spacing w:line="240" w:lineRule="auto"/>
              <w:ind w:left="398"/>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sym w:font="Wingdings" w:char="F06F"/>
            </w:r>
            <w:r w:rsidRPr="00A663FC">
              <w:rPr>
                <w:kern w:val="0"/>
                <w:lang w:eastAsia="en-US"/>
              </w:rPr>
              <w:t xml:space="preserve"> un Modello relativo all’informazione antimafia nel rispetto di quanto previsto nell’art. 9 dell’Avviso in oggetto; </w:t>
            </w:r>
          </w:p>
          <w:p w14:paraId="04327CC6" w14:textId="77777777" w:rsidR="00A663FC" w:rsidRPr="00A663FC" w:rsidRDefault="00A663FC" w:rsidP="00A663FC">
            <w:pPr>
              <w:suppressAutoHyphens w:val="0"/>
              <w:autoSpaceDE w:val="0"/>
              <w:autoSpaceDN w:val="0"/>
              <w:adjustRightInd w:val="0"/>
              <w:spacing w:line="240" w:lineRule="auto"/>
              <w:ind w:left="398"/>
              <w:cnfStyle w:val="000000000000" w:firstRow="0" w:lastRow="0" w:firstColumn="0" w:lastColumn="0" w:oddVBand="0" w:evenVBand="0" w:oddHBand="0" w:evenHBand="0" w:firstRowFirstColumn="0" w:firstRowLastColumn="0" w:lastRowFirstColumn="0" w:lastRowLastColumn="0"/>
              <w:rPr>
                <w:kern w:val="0"/>
                <w:lang w:eastAsia="en-US"/>
              </w:rPr>
            </w:pPr>
            <w:r w:rsidRPr="00A663FC">
              <w:rPr>
                <w:kern w:val="0"/>
                <w:lang w:eastAsia="en-US"/>
              </w:rPr>
              <w:sym w:font="Wingdings" w:char="F06F"/>
            </w:r>
            <w:r w:rsidRPr="00A663FC">
              <w:rPr>
                <w:kern w:val="0"/>
                <w:lang w:eastAsia="en-US"/>
              </w:rPr>
              <w:t xml:space="preserve"> Fotocopia di un documento di identità in corso di validità per ciascun sottoscrittore della suddetta documentazione;</w:t>
            </w:r>
          </w:p>
          <w:p w14:paraId="1FE95F6B" w14:textId="77777777" w:rsidR="00A663FC" w:rsidRPr="00A663FC" w:rsidRDefault="00A663FC" w:rsidP="00A663FC">
            <w:pPr>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u w:val="single"/>
                <w:lang w:eastAsia="en-US"/>
              </w:rPr>
            </w:pPr>
            <w:r w:rsidRPr="00A663FC">
              <w:rPr>
                <w:b/>
                <w:kern w:val="0"/>
                <w:u w:val="single"/>
                <w:lang w:eastAsia="en-US"/>
              </w:rPr>
              <w:t xml:space="preserve">Che la trasmissione del dossier di candidatura </w:t>
            </w:r>
            <w:r w:rsidRPr="00A663FC">
              <w:rPr>
                <w:kern w:val="0"/>
                <w:u w:val="single"/>
                <w:lang w:eastAsia="en-US"/>
              </w:rPr>
              <w:t xml:space="preserve"> avverrà nel pieno rispetto delle modalità specificate negli artt. 9 e 10 dell’Avviso;</w:t>
            </w:r>
          </w:p>
          <w:p w14:paraId="56FE5B25" w14:textId="77777777" w:rsidR="00A663FC" w:rsidRPr="00A663FC" w:rsidRDefault="00A663FC" w:rsidP="00A663FC">
            <w:pPr>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u w:val="single"/>
                <w:lang w:eastAsia="en-US"/>
              </w:rPr>
            </w:pPr>
            <w:r w:rsidRPr="00A663FC">
              <w:rPr>
                <w:kern w:val="0"/>
                <w:u w:val="single"/>
                <w:lang w:eastAsia="en-US"/>
              </w:rPr>
              <w:lastRenderedPageBreak/>
              <w:t>Che a valere sull’Avviso in oggetto saranno trasmessi in totale:</w:t>
            </w:r>
          </w:p>
          <w:p w14:paraId="76FB7B05" w14:textId="77777777" w:rsidR="00A663FC" w:rsidRPr="00A663FC" w:rsidRDefault="00A663FC" w:rsidP="00A663FC">
            <w:pPr>
              <w:suppressAutoHyphens w:val="0"/>
              <w:spacing w:line="240" w:lineRule="auto"/>
              <w:ind w:left="398"/>
              <w:cnfStyle w:val="000000000000" w:firstRow="0" w:lastRow="0" w:firstColumn="0" w:lastColumn="0" w:oddVBand="0" w:evenVBand="0" w:oddHBand="0" w:evenHBand="0" w:firstRowFirstColumn="0" w:firstRowLastColumn="0" w:lastRowFirstColumn="0" w:lastRowLastColumn="0"/>
              <w:rPr>
                <w:kern w:val="0"/>
                <w:u w:val="single"/>
                <w:lang w:eastAsia="en-US"/>
              </w:rPr>
            </w:pPr>
            <w:r w:rsidRPr="00A663FC">
              <w:rPr>
                <w:kern w:val="0"/>
                <w:lang w:eastAsia="en-US"/>
              </w:rPr>
              <w:sym w:font="Wingdings" w:char="F06F"/>
            </w:r>
            <w:r w:rsidRPr="00A663FC">
              <w:rPr>
                <w:kern w:val="0"/>
                <w:lang w:eastAsia="en-US"/>
              </w:rPr>
              <w:t xml:space="preserve"> 1 </w:t>
            </w:r>
            <w:r w:rsidRPr="00A663FC">
              <w:rPr>
                <w:kern w:val="0"/>
                <w:u w:val="single"/>
                <w:lang w:eastAsia="en-US"/>
              </w:rPr>
              <w:t xml:space="preserve">dossier di candidatura </w:t>
            </w:r>
          </w:p>
          <w:p w14:paraId="28AB7431" w14:textId="77777777" w:rsidR="00A663FC" w:rsidRPr="00A663FC" w:rsidRDefault="00A663FC" w:rsidP="00A663FC">
            <w:pPr>
              <w:suppressAutoHyphens w:val="0"/>
              <w:spacing w:line="240" w:lineRule="auto"/>
              <w:ind w:left="398"/>
              <w:cnfStyle w:val="000000000000" w:firstRow="0" w:lastRow="0" w:firstColumn="0" w:lastColumn="0" w:oddVBand="0" w:evenVBand="0" w:oddHBand="0" w:evenHBand="0" w:firstRowFirstColumn="0" w:firstRowLastColumn="0" w:lastRowFirstColumn="0" w:lastRowLastColumn="0"/>
              <w:rPr>
                <w:kern w:val="0"/>
                <w:u w:val="single"/>
                <w:lang w:eastAsia="en-US"/>
              </w:rPr>
            </w:pPr>
            <w:r w:rsidRPr="00A663FC">
              <w:rPr>
                <w:kern w:val="0"/>
                <w:lang w:eastAsia="en-US"/>
              </w:rPr>
              <w:sym w:font="Wingdings" w:char="F06F"/>
            </w:r>
            <w:r w:rsidRPr="00A663FC">
              <w:rPr>
                <w:kern w:val="0"/>
                <w:lang w:eastAsia="en-US"/>
              </w:rPr>
              <w:t xml:space="preserve"> 2 </w:t>
            </w:r>
            <w:r w:rsidRPr="00A663FC">
              <w:rPr>
                <w:kern w:val="0"/>
                <w:u w:val="single"/>
                <w:lang w:eastAsia="en-US"/>
              </w:rPr>
              <w:t>dossier di candidatura</w:t>
            </w:r>
          </w:p>
          <w:p w14:paraId="54953B90" w14:textId="77777777" w:rsidR="00A663FC" w:rsidRPr="00A663FC" w:rsidRDefault="00A663FC" w:rsidP="00A663FC">
            <w:pPr>
              <w:suppressAutoHyphens w:val="0"/>
              <w:spacing w:line="240" w:lineRule="auto"/>
              <w:ind w:left="398"/>
              <w:cnfStyle w:val="000000000000" w:firstRow="0" w:lastRow="0" w:firstColumn="0" w:lastColumn="0" w:oddVBand="0" w:evenVBand="0" w:oddHBand="0" w:evenHBand="0" w:firstRowFirstColumn="0" w:firstRowLastColumn="0" w:lastRowFirstColumn="0" w:lastRowLastColumn="0"/>
              <w:rPr>
                <w:kern w:val="0"/>
                <w:u w:val="single"/>
                <w:lang w:eastAsia="en-US"/>
              </w:rPr>
            </w:pPr>
            <w:r w:rsidRPr="00A663FC">
              <w:rPr>
                <w:kern w:val="0"/>
                <w:lang w:eastAsia="en-US"/>
              </w:rPr>
              <w:sym w:font="Wingdings" w:char="F06F"/>
            </w:r>
            <w:r w:rsidRPr="00A663FC">
              <w:rPr>
                <w:kern w:val="0"/>
                <w:lang w:eastAsia="en-US"/>
              </w:rPr>
              <w:t xml:space="preserve"> 3 </w:t>
            </w:r>
            <w:r w:rsidRPr="00A663FC">
              <w:rPr>
                <w:kern w:val="0"/>
                <w:u w:val="single"/>
                <w:lang w:eastAsia="en-US"/>
              </w:rPr>
              <w:t>dossier di candidatura</w:t>
            </w:r>
          </w:p>
          <w:p w14:paraId="7A77C8CA" w14:textId="77777777" w:rsidR="00A663FC" w:rsidRDefault="00A663FC" w:rsidP="00A663FC">
            <w:pPr>
              <w:suppressAutoHyphens w:val="0"/>
              <w:spacing w:line="240" w:lineRule="auto"/>
              <w:ind w:left="398"/>
              <w:cnfStyle w:val="000000000000" w:firstRow="0" w:lastRow="0" w:firstColumn="0" w:lastColumn="0" w:oddVBand="0" w:evenVBand="0" w:oddHBand="0" w:evenHBand="0" w:firstRowFirstColumn="0" w:firstRowLastColumn="0" w:lastRowFirstColumn="0" w:lastRowLastColumn="0"/>
              <w:rPr>
                <w:kern w:val="0"/>
                <w:u w:val="single"/>
                <w:lang w:eastAsia="en-US"/>
              </w:rPr>
            </w:pPr>
            <w:r w:rsidRPr="00A663FC">
              <w:rPr>
                <w:kern w:val="0"/>
                <w:lang w:eastAsia="en-US"/>
              </w:rPr>
              <w:sym w:font="Wingdings" w:char="F06F"/>
            </w:r>
            <w:r w:rsidRPr="00A663FC">
              <w:rPr>
                <w:kern w:val="0"/>
                <w:lang w:eastAsia="en-US"/>
              </w:rPr>
              <w:t xml:space="preserve"> 4 </w:t>
            </w:r>
            <w:r w:rsidRPr="00A663FC">
              <w:rPr>
                <w:kern w:val="0"/>
                <w:u w:val="single"/>
                <w:lang w:eastAsia="en-US"/>
              </w:rPr>
              <w:t>dossier di candidatura</w:t>
            </w:r>
          </w:p>
          <w:p w14:paraId="772FB3EF" w14:textId="4EA2BAC3" w:rsidR="00EC32B5" w:rsidRDefault="00EC32B5" w:rsidP="00EC32B5">
            <w:pPr>
              <w:suppressAutoHyphens w:val="0"/>
              <w:spacing w:line="240" w:lineRule="auto"/>
              <w:ind w:left="398"/>
              <w:cnfStyle w:val="000000000000" w:firstRow="0" w:lastRow="0" w:firstColumn="0" w:lastColumn="0" w:oddVBand="0" w:evenVBand="0" w:oddHBand="0" w:evenHBand="0" w:firstRowFirstColumn="0" w:firstRowLastColumn="0" w:lastRowFirstColumn="0" w:lastRowLastColumn="0"/>
              <w:rPr>
                <w:kern w:val="0"/>
                <w:u w:val="single"/>
                <w:lang w:eastAsia="en-US"/>
              </w:rPr>
            </w:pPr>
            <w:r w:rsidRPr="00A663FC">
              <w:rPr>
                <w:kern w:val="0"/>
                <w:lang w:eastAsia="en-US"/>
              </w:rPr>
              <w:sym w:font="Wingdings" w:char="F06F"/>
            </w:r>
            <w:r>
              <w:rPr>
                <w:kern w:val="0"/>
                <w:lang w:eastAsia="en-US"/>
              </w:rPr>
              <w:t xml:space="preserve"> 5</w:t>
            </w:r>
            <w:r w:rsidRPr="00A663FC">
              <w:rPr>
                <w:kern w:val="0"/>
                <w:lang w:eastAsia="en-US"/>
              </w:rPr>
              <w:t xml:space="preserve"> </w:t>
            </w:r>
            <w:r w:rsidRPr="00A663FC">
              <w:rPr>
                <w:kern w:val="0"/>
                <w:u w:val="single"/>
                <w:lang w:eastAsia="en-US"/>
              </w:rPr>
              <w:t>dossier di candidatura</w:t>
            </w:r>
          </w:p>
          <w:p w14:paraId="7C1AF341" w14:textId="77777777" w:rsidR="00EC32B5" w:rsidRPr="00A663FC" w:rsidRDefault="00EC32B5" w:rsidP="00BB406A">
            <w:pPr>
              <w:suppressAutoHyphens w:val="0"/>
              <w:spacing w:line="240" w:lineRule="auto"/>
              <w:cnfStyle w:val="000000000000" w:firstRow="0" w:lastRow="0" w:firstColumn="0" w:lastColumn="0" w:oddVBand="0" w:evenVBand="0" w:oddHBand="0" w:evenHBand="0" w:firstRowFirstColumn="0" w:firstRowLastColumn="0" w:lastRowFirstColumn="0" w:lastRowLastColumn="0"/>
              <w:rPr>
                <w:color w:val="FF0000"/>
                <w:kern w:val="0"/>
                <w:u w:val="single"/>
                <w:lang w:eastAsia="en-US"/>
              </w:rPr>
            </w:pPr>
          </w:p>
        </w:tc>
      </w:tr>
    </w:tbl>
    <w:p w14:paraId="333C2448" w14:textId="77777777" w:rsidR="00A663FC" w:rsidRPr="00A663FC" w:rsidRDefault="00A663FC" w:rsidP="00A663FC">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2548BFB7" w14:textId="77777777" w:rsidR="00A663FC" w:rsidRPr="00A663FC" w:rsidRDefault="00A663FC" w:rsidP="00A663FC">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72EF95FC" w14:textId="77777777" w:rsidR="00A663FC" w:rsidRPr="00A663FC" w:rsidRDefault="00A663FC" w:rsidP="00A663FC">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6C59E1D3" w14:textId="77777777" w:rsidR="00A663FC" w:rsidRPr="00A663FC" w:rsidRDefault="00A663FC" w:rsidP="00A663FC">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4"/>
        <w:tblW w:w="4997" w:type="pct"/>
        <w:tblLayout w:type="fixed"/>
        <w:tblLook w:val="04A0" w:firstRow="1" w:lastRow="0" w:firstColumn="1" w:lastColumn="0" w:noHBand="0" w:noVBand="1"/>
      </w:tblPr>
      <w:tblGrid>
        <w:gridCol w:w="1387"/>
        <w:gridCol w:w="1771"/>
        <w:gridCol w:w="914"/>
        <w:gridCol w:w="423"/>
        <w:gridCol w:w="1542"/>
        <w:gridCol w:w="1544"/>
        <w:gridCol w:w="1134"/>
        <w:gridCol w:w="1133"/>
      </w:tblGrid>
      <w:tr w:rsidR="00A663FC" w:rsidRPr="00A663FC" w14:paraId="73EA1C0F"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pct"/>
          </w:tcPr>
          <w:p w14:paraId="4F395077" w14:textId="77777777" w:rsidR="00A663FC" w:rsidRPr="00A663FC" w:rsidRDefault="00A663FC" w:rsidP="00A663FC">
            <w:pPr>
              <w:suppressAutoHyphens w:val="0"/>
              <w:spacing w:line="240" w:lineRule="auto"/>
              <w:jc w:val="right"/>
              <w:rPr>
                <w:kern w:val="0"/>
                <w:sz w:val="2"/>
                <w:szCs w:val="22"/>
                <w:lang w:eastAsia="en-US"/>
              </w:rPr>
            </w:pPr>
          </w:p>
        </w:tc>
        <w:tc>
          <w:tcPr>
            <w:tcW w:w="899" w:type="pct"/>
          </w:tcPr>
          <w:p w14:paraId="64D0C5F6" w14:textId="77777777" w:rsidR="00A663FC" w:rsidRPr="00A663FC" w:rsidRDefault="00A663FC" w:rsidP="00A663FC">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464" w:type="pct"/>
          </w:tcPr>
          <w:p w14:paraId="38475B50" w14:textId="77777777" w:rsidR="00A663FC" w:rsidRPr="00A663FC" w:rsidRDefault="00A663FC" w:rsidP="00A663FC">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215" w:type="pct"/>
          </w:tcPr>
          <w:p w14:paraId="2486E9F3" w14:textId="77777777" w:rsidR="00A663FC" w:rsidRPr="00A663FC" w:rsidRDefault="00A663FC" w:rsidP="00A663FC">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567" w:type="pct"/>
            <w:gridSpan w:val="2"/>
          </w:tcPr>
          <w:p w14:paraId="66C9D99B" w14:textId="77777777" w:rsidR="00A663FC" w:rsidRPr="00A663FC" w:rsidRDefault="00A663FC" w:rsidP="00A663FC">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152" w:type="pct"/>
            <w:gridSpan w:val="2"/>
          </w:tcPr>
          <w:p w14:paraId="68ADF057" w14:textId="77777777" w:rsidR="00A663FC" w:rsidRPr="00A663FC" w:rsidRDefault="00A663FC" w:rsidP="00A663FC">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r>
      <w:tr w:rsidR="00A663FC" w:rsidRPr="00A663FC" w14:paraId="1D820C65"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vMerge w:val="restart"/>
          </w:tcPr>
          <w:p w14:paraId="77435F36" w14:textId="77777777" w:rsidR="00A663FC" w:rsidRPr="00A663FC" w:rsidRDefault="00A663FC" w:rsidP="00A663FC">
            <w:pPr>
              <w:suppressAutoHyphens w:val="0"/>
              <w:spacing w:line="240" w:lineRule="auto"/>
              <w:jc w:val="left"/>
              <w:rPr>
                <w:smallCaps/>
                <w:kern w:val="0"/>
                <w:sz w:val="14"/>
                <w:szCs w:val="22"/>
                <w:lang w:eastAsia="en-US"/>
              </w:rPr>
            </w:pPr>
            <w:r w:rsidRPr="00A663FC">
              <w:rPr>
                <w:smallCaps/>
                <w:kern w:val="0"/>
                <w:sz w:val="14"/>
                <w:szCs w:val="22"/>
                <w:lang w:eastAsia="en-US"/>
              </w:rPr>
              <w:t>Sottoscrizione della domanda in RT per l’agenzia capofila del RT</w:t>
            </w:r>
          </w:p>
        </w:tc>
        <w:tc>
          <w:tcPr>
            <w:tcW w:w="899" w:type="pct"/>
          </w:tcPr>
          <w:p w14:paraId="6EA88CE1"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Luogo</w:t>
            </w:r>
          </w:p>
        </w:tc>
        <w:tc>
          <w:tcPr>
            <w:tcW w:w="679" w:type="pct"/>
            <w:gridSpan w:val="2"/>
          </w:tcPr>
          <w:p w14:paraId="53319417"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Data</w:t>
            </w:r>
          </w:p>
        </w:tc>
        <w:tc>
          <w:tcPr>
            <w:tcW w:w="783" w:type="pct"/>
          </w:tcPr>
          <w:p w14:paraId="300B160A"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Cognome</w:t>
            </w:r>
          </w:p>
        </w:tc>
        <w:tc>
          <w:tcPr>
            <w:tcW w:w="784" w:type="pct"/>
          </w:tcPr>
          <w:p w14:paraId="345955C0"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Nome</w:t>
            </w:r>
          </w:p>
        </w:tc>
        <w:tc>
          <w:tcPr>
            <w:tcW w:w="1152" w:type="pct"/>
            <w:gridSpan w:val="2"/>
          </w:tcPr>
          <w:p w14:paraId="623B719A"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Firma digitale</w:t>
            </w:r>
            <w:r w:rsidRPr="00A663FC">
              <w:rPr>
                <w:i/>
                <w:smallCaps/>
                <w:kern w:val="0"/>
                <w:sz w:val="14"/>
                <w:szCs w:val="22"/>
                <w:vertAlign w:val="superscript"/>
                <w:lang w:eastAsia="en-US"/>
              </w:rPr>
              <w:footnoteReference w:id="10"/>
            </w:r>
          </w:p>
        </w:tc>
      </w:tr>
      <w:tr w:rsidR="00A663FC" w:rsidRPr="00A663FC" w14:paraId="0C8B0754" w14:textId="77777777" w:rsidTr="003D2CDF">
        <w:trPr>
          <w:trHeight w:val="625"/>
        </w:trPr>
        <w:tc>
          <w:tcPr>
            <w:cnfStyle w:val="001000000000" w:firstRow="0" w:lastRow="0" w:firstColumn="1" w:lastColumn="0" w:oddVBand="0" w:evenVBand="0" w:oddHBand="0" w:evenHBand="0" w:firstRowFirstColumn="0" w:firstRowLastColumn="0" w:lastRowFirstColumn="0" w:lastRowLastColumn="0"/>
            <w:tcW w:w="704" w:type="pct"/>
            <w:vMerge/>
          </w:tcPr>
          <w:p w14:paraId="2122444D" w14:textId="77777777" w:rsidR="00A663FC" w:rsidRPr="00A663FC" w:rsidRDefault="00A663FC" w:rsidP="00A663FC">
            <w:pPr>
              <w:suppressAutoHyphens w:val="0"/>
              <w:spacing w:line="240" w:lineRule="auto"/>
              <w:jc w:val="right"/>
              <w:rPr>
                <w:kern w:val="0"/>
                <w:sz w:val="22"/>
                <w:szCs w:val="22"/>
                <w:lang w:eastAsia="en-US"/>
              </w:rPr>
            </w:pPr>
          </w:p>
        </w:tc>
        <w:tc>
          <w:tcPr>
            <w:tcW w:w="899" w:type="pct"/>
          </w:tcPr>
          <w:p w14:paraId="3AA30DFF"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679" w:type="pct"/>
            <w:gridSpan w:val="2"/>
          </w:tcPr>
          <w:p w14:paraId="1C5CC92E"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3" w:type="pct"/>
          </w:tcPr>
          <w:p w14:paraId="2E9E9F83"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4" w:type="pct"/>
          </w:tcPr>
          <w:p w14:paraId="165A281A"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576" w:type="pct"/>
          </w:tcPr>
          <w:p w14:paraId="1BC13A2D"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A663FC">
              <w:rPr>
                <w:b/>
                <w:bCs/>
                <w:kern w:val="0"/>
                <w:sz w:val="18"/>
                <w:szCs w:val="22"/>
                <w:lang w:eastAsia="en-US"/>
              </w:rPr>
              <w:t>Sì</w:t>
            </w:r>
            <w:r w:rsidRPr="00A663FC">
              <w:rPr>
                <w:b/>
                <w:bCs/>
                <w:kern w:val="0"/>
                <w:sz w:val="18"/>
                <w:szCs w:val="18"/>
                <w:lang w:eastAsia="en-US"/>
              </w:rPr>
              <w:sym w:font="Wingdings" w:char="F071"/>
            </w:r>
          </w:p>
        </w:tc>
        <w:tc>
          <w:tcPr>
            <w:tcW w:w="576" w:type="pct"/>
          </w:tcPr>
          <w:p w14:paraId="5EE183D2"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A663FC">
              <w:rPr>
                <w:b/>
                <w:bCs/>
                <w:kern w:val="0"/>
                <w:sz w:val="18"/>
                <w:szCs w:val="22"/>
                <w:lang w:eastAsia="en-US"/>
              </w:rPr>
              <w:t>No</w:t>
            </w:r>
            <w:r w:rsidRPr="00A663FC">
              <w:rPr>
                <w:b/>
                <w:bCs/>
                <w:kern w:val="0"/>
                <w:sz w:val="18"/>
                <w:szCs w:val="18"/>
                <w:lang w:eastAsia="en-US"/>
              </w:rPr>
              <w:sym w:font="Wingdings" w:char="F071"/>
            </w:r>
          </w:p>
        </w:tc>
      </w:tr>
    </w:tbl>
    <w:p w14:paraId="4CA4D48B" w14:textId="77777777" w:rsidR="00A663FC" w:rsidRPr="00A663FC" w:rsidRDefault="00A663FC" w:rsidP="00A663FC">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6A7AA6B8" w14:textId="77777777" w:rsidR="00A663FC" w:rsidRPr="00A663FC" w:rsidRDefault="00A663FC" w:rsidP="00A663FC">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4"/>
        <w:tblW w:w="4997" w:type="pct"/>
        <w:tblLayout w:type="fixed"/>
        <w:tblLook w:val="04A0" w:firstRow="1" w:lastRow="0" w:firstColumn="1" w:lastColumn="0" w:noHBand="0" w:noVBand="1"/>
      </w:tblPr>
      <w:tblGrid>
        <w:gridCol w:w="1384"/>
        <w:gridCol w:w="1771"/>
        <w:gridCol w:w="914"/>
        <w:gridCol w:w="423"/>
        <w:gridCol w:w="1542"/>
        <w:gridCol w:w="1544"/>
        <w:gridCol w:w="1134"/>
        <w:gridCol w:w="1136"/>
      </w:tblGrid>
      <w:tr w:rsidR="00A663FC" w:rsidRPr="00A663FC" w14:paraId="021F6411"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2" w:type="pct"/>
          </w:tcPr>
          <w:p w14:paraId="7E5AD2F5" w14:textId="77777777" w:rsidR="00A663FC" w:rsidRPr="00A663FC" w:rsidRDefault="00A663FC" w:rsidP="00A663FC">
            <w:pPr>
              <w:suppressAutoHyphens w:val="0"/>
              <w:spacing w:line="240" w:lineRule="auto"/>
              <w:jc w:val="right"/>
              <w:rPr>
                <w:kern w:val="0"/>
                <w:sz w:val="2"/>
                <w:szCs w:val="22"/>
                <w:lang w:eastAsia="en-US"/>
              </w:rPr>
            </w:pPr>
          </w:p>
        </w:tc>
        <w:tc>
          <w:tcPr>
            <w:tcW w:w="899" w:type="pct"/>
          </w:tcPr>
          <w:p w14:paraId="7D5BF357" w14:textId="77777777" w:rsidR="00A663FC" w:rsidRPr="00A663FC" w:rsidRDefault="00A663FC" w:rsidP="00A663FC">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464" w:type="pct"/>
          </w:tcPr>
          <w:p w14:paraId="4B935800" w14:textId="77777777" w:rsidR="00A663FC" w:rsidRPr="00A663FC" w:rsidRDefault="00A663FC" w:rsidP="00A663FC">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215" w:type="pct"/>
          </w:tcPr>
          <w:p w14:paraId="6EA3DA87" w14:textId="77777777" w:rsidR="00A663FC" w:rsidRPr="00A663FC" w:rsidRDefault="00A663FC" w:rsidP="00A663FC">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567" w:type="pct"/>
            <w:gridSpan w:val="2"/>
          </w:tcPr>
          <w:p w14:paraId="1F0367C7" w14:textId="77777777" w:rsidR="00A663FC" w:rsidRPr="00A663FC" w:rsidRDefault="00A663FC" w:rsidP="00A663FC">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153" w:type="pct"/>
            <w:gridSpan w:val="2"/>
          </w:tcPr>
          <w:p w14:paraId="60B10526" w14:textId="77777777" w:rsidR="00A663FC" w:rsidRPr="00A663FC" w:rsidRDefault="00A663FC" w:rsidP="00A663FC">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r>
      <w:tr w:rsidR="00A663FC" w:rsidRPr="00A663FC" w14:paraId="2603D183"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vMerge w:val="restart"/>
          </w:tcPr>
          <w:p w14:paraId="094E8AD0" w14:textId="77777777" w:rsidR="00A663FC" w:rsidRPr="00A663FC" w:rsidRDefault="00A663FC" w:rsidP="00A663FC">
            <w:pPr>
              <w:suppressAutoHyphens w:val="0"/>
              <w:spacing w:line="240" w:lineRule="auto"/>
              <w:jc w:val="left"/>
              <w:rPr>
                <w:smallCaps/>
                <w:kern w:val="0"/>
                <w:sz w:val="14"/>
                <w:szCs w:val="22"/>
                <w:lang w:eastAsia="en-US"/>
              </w:rPr>
            </w:pPr>
            <w:r w:rsidRPr="00A663FC">
              <w:rPr>
                <w:smallCaps/>
                <w:kern w:val="0"/>
                <w:sz w:val="14"/>
                <w:szCs w:val="22"/>
                <w:lang w:eastAsia="en-US"/>
              </w:rPr>
              <w:t>Sottoscrizione della domanda in RT per l’Agenzia Componente 2 del RT</w:t>
            </w:r>
            <w:r w:rsidRPr="00A663FC">
              <w:rPr>
                <w:rFonts w:cs="Times New Roman"/>
                <w:smallCaps/>
                <w:kern w:val="0"/>
                <w:sz w:val="14"/>
                <w:szCs w:val="22"/>
                <w:vertAlign w:val="superscript"/>
                <w:lang w:eastAsia="en-US"/>
              </w:rPr>
              <w:footnoteReference w:id="11"/>
            </w:r>
          </w:p>
        </w:tc>
        <w:tc>
          <w:tcPr>
            <w:tcW w:w="899" w:type="pct"/>
          </w:tcPr>
          <w:p w14:paraId="25300E9B"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Luogo</w:t>
            </w:r>
          </w:p>
        </w:tc>
        <w:tc>
          <w:tcPr>
            <w:tcW w:w="679" w:type="pct"/>
            <w:gridSpan w:val="2"/>
          </w:tcPr>
          <w:p w14:paraId="3FAD0DE4"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Data</w:t>
            </w:r>
          </w:p>
        </w:tc>
        <w:tc>
          <w:tcPr>
            <w:tcW w:w="783" w:type="pct"/>
          </w:tcPr>
          <w:p w14:paraId="6CFABA41"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Cognome</w:t>
            </w:r>
          </w:p>
        </w:tc>
        <w:tc>
          <w:tcPr>
            <w:tcW w:w="784" w:type="pct"/>
          </w:tcPr>
          <w:p w14:paraId="69C850A3"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Nome</w:t>
            </w:r>
          </w:p>
        </w:tc>
        <w:tc>
          <w:tcPr>
            <w:tcW w:w="1153" w:type="pct"/>
            <w:gridSpan w:val="2"/>
          </w:tcPr>
          <w:p w14:paraId="44CA7553" w14:textId="77777777" w:rsidR="00A663FC" w:rsidRPr="00A663FC" w:rsidRDefault="00A663FC" w:rsidP="00A663FC">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A663FC">
              <w:rPr>
                <w:i/>
                <w:smallCaps/>
                <w:kern w:val="0"/>
                <w:sz w:val="14"/>
                <w:szCs w:val="22"/>
                <w:lang w:eastAsia="en-US"/>
              </w:rPr>
              <w:t>Firma digitale</w:t>
            </w:r>
            <w:r w:rsidRPr="00A663FC">
              <w:rPr>
                <w:i/>
                <w:smallCaps/>
                <w:kern w:val="0"/>
                <w:sz w:val="14"/>
                <w:szCs w:val="22"/>
                <w:vertAlign w:val="superscript"/>
                <w:lang w:eastAsia="en-US"/>
              </w:rPr>
              <w:footnoteReference w:id="12"/>
            </w:r>
          </w:p>
        </w:tc>
      </w:tr>
      <w:tr w:rsidR="00A663FC" w:rsidRPr="00A663FC" w14:paraId="2593D694" w14:textId="77777777" w:rsidTr="003D2CDF">
        <w:trPr>
          <w:trHeight w:val="625"/>
        </w:trPr>
        <w:tc>
          <w:tcPr>
            <w:cnfStyle w:val="001000000000" w:firstRow="0" w:lastRow="0" w:firstColumn="1" w:lastColumn="0" w:oddVBand="0" w:evenVBand="0" w:oddHBand="0" w:evenHBand="0" w:firstRowFirstColumn="0" w:firstRowLastColumn="0" w:lastRowFirstColumn="0" w:lastRowLastColumn="0"/>
            <w:tcW w:w="702" w:type="pct"/>
            <w:vMerge/>
          </w:tcPr>
          <w:p w14:paraId="7B8958B1" w14:textId="77777777" w:rsidR="00A663FC" w:rsidRPr="00A663FC" w:rsidRDefault="00A663FC" w:rsidP="00A663FC">
            <w:pPr>
              <w:suppressAutoHyphens w:val="0"/>
              <w:spacing w:line="240" w:lineRule="auto"/>
              <w:jc w:val="right"/>
              <w:rPr>
                <w:kern w:val="0"/>
                <w:sz w:val="22"/>
                <w:szCs w:val="22"/>
                <w:lang w:eastAsia="en-US"/>
              </w:rPr>
            </w:pPr>
          </w:p>
        </w:tc>
        <w:tc>
          <w:tcPr>
            <w:tcW w:w="899" w:type="pct"/>
          </w:tcPr>
          <w:p w14:paraId="5F1C70CA"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679" w:type="pct"/>
            <w:gridSpan w:val="2"/>
          </w:tcPr>
          <w:p w14:paraId="611FE433"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3" w:type="pct"/>
          </w:tcPr>
          <w:p w14:paraId="1F826B2C"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4" w:type="pct"/>
          </w:tcPr>
          <w:p w14:paraId="69562703"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576" w:type="pct"/>
          </w:tcPr>
          <w:p w14:paraId="2923887D"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A663FC">
              <w:rPr>
                <w:b/>
                <w:bCs/>
                <w:kern w:val="0"/>
                <w:sz w:val="18"/>
                <w:szCs w:val="22"/>
                <w:lang w:eastAsia="en-US"/>
              </w:rPr>
              <w:t>Sì</w:t>
            </w:r>
            <w:r w:rsidRPr="00A663FC">
              <w:rPr>
                <w:b/>
                <w:bCs/>
                <w:kern w:val="0"/>
                <w:sz w:val="18"/>
                <w:szCs w:val="18"/>
                <w:lang w:eastAsia="en-US"/>
              </w:rPr>
              <w:sym w:font="Wingdings" w:char="F071"/>
            </w:r>
          </w:p>
        </w:tc>
        <w:tc>
          <w:tcPr>
            <w:tcW w:w="577" w:type="pct"/>
          </w:tcPr>
          <w:p w14:paraId="5337FA8D" w14:textId="77777777" w:rsidR="00A663FC" w:rsidRPr="00A663FC" w:rsidRDefault="00A663FC" w:rsidP="00A663FC">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A663FC">
              <w:rPr>
                <w:b/>
                <w:bCs/>
                <w:kern w:val="0"/>
                <w:sz w:val="18"/>
                <w:szCs w:val="22"/>
                <w:lang w:eastAsia="en-US"/>
              </w:rPr>
              <w:t>No</w:t>
            </w:r>
            <w:r w:rsidRPr="00A663FC">
              <w:rPr>
                <w:b/>
                <w:bCs/>
                <w:kern w:val="0"/>
                <w:sz w:val="18"/>
                <w:szCs w:val="18"/>
                <w:lang w:eastAsia="en-US"/>
              </w:rPr>
              <w:sym w:font="Wingdings" w:char="F071"/>
            </w:r>
          </w:p>
        </w:tc>
      </w:tr>
    </w:tbl>
    <w:p w14:paraId="339BC010" w14:textId="77777777" w:rsidR="00A663FC" w:rsidRPr="00A663FC" w:rsidRDefault="00A663FC" w:rsidP="00A663FC">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5D61DA02" w14:textId="77777777" w:rsidR="00900DDC" w:rsidRDefault="00900DDC" w:rsidP="00A663FC">
      <w:pPr>
        <w:suppressAutoHyphens w:val="0"/>
        <w:spacing w:after="200"/>
        <w:jc w:val="left"/>
        <w:rPr>
          <w:kern w:val="0"/>
          <w:sz w:val="22"/>
          <w:szCs w:val="22"/>
          <w:lang w:eastAsia="en-US"/>
        </w:rPr>
      </w:pPr>
    </w:p>
    <w:p w14:paraId="18C95F0C" w14:textId="77777777" w:rsidR="00900DDC" w:rsidRDefault="00900DDC">
      <w:pPr>
        <w:suppressAutoHyphens w:val="0"/>
        <w:spacing w:line="240" w:lineRule="auto"/>
        <w:jc w:val="left"/>
        <w:rPr>
          <w:kern w:val="0"/>
          <w:sz w:val="22"/>
          <w:szCs w:val="22"/>
          <w:lang w:eastAsia="en-US"/>
        </w:rPr>
      </w:pPr>
      <w:r>
        <w:rPr>
          <w:kern w:val="0"/>
          <w:sz w:val="22"/>
          <w:szCs w:val="22"/>
          <w:lang w:eastAsia="en-US"/>
        </w:rPr>
        <w:br w:type="page"/>
      </w:r>
    </w:p>
    <w:p w14:paraId="6184973F" w14:textId="74CEE720" w:rsidR="00065BBD" w:rsidRDefault="00900DDC" w:rsidP="00900DDC">
      <w:pPr>
        <w:pStyle w:val="Tit2"/>
      </w:pPr>
      <w:bookmarkStart w:id="9" w:name="_Toc447217328"/>
      <w:bookmarkStart w:id="10" w:name="_Toc454808596"/>
      <w:r>
        <w:lastRenderedPageBreak/>
        <w:t>Modello 3</w:t>
      </w:r>
      <w:r w:rsidR="00C95C3E">
        <w:t xml:space="preserve"> -</w:t>
      </w:r>
      <w:r w:rsidRPr="000774FA">
        <w:t xml:space="preserve"> </w:t>
      </w:r>
      <w:r>
        <w:t>D</w:t>
      </w:r>
      <w:r w:rsidRPr="00900DDC">
        <w:t>ichiarazione sostitutiva di atto notorio</w:t>
      </w:r>
      <w:r w:rsidR="00065BBD">
        <w:rPr>
          <w:rStyle w:val="Rimandonotaapidipagina"/>
        </w:rPr>
        <w:footnoteReference w:id="13"/>
      </w:r>
      <w:r w:rsidR="00065BBD">
        <w:t xml:space="preserve"> </w:t>
      </w:r>
      <w:r w:rsidR="00065BBD" w:rsidRPr="0060585E">
        <w:rPr>
          <w:i/>
        </w:rPr>
        <w:t>(Requisiti di partecipazione)</w:t>
      </w:r>
      <w:bookmarkEnd w:id="9"/>
      <w:bookmarkEnd w:id="10"/>
    </w:p>
    <w:p w14:paraId="0687390B" w14:textId="77777777" w:rsidR="000A788D" w:rsidRDefault="000A788D" w:rsidP="00DC63C1"/>
    <w:p w14:paraId="6E46904D" w14:textId="77777777" w:rsidR="000A788D" w:rsidRPr="000A788D" w:rsidRDefault="000A788D" w:rsidP="000A788D">
      <w:pPr>
        <w:suppressAutoHyphens w:val="0"/>
        <w:spacing w:after="160" w:line="259" w:lineRule="auto"/>
        <w:ind w:left="4820"/>
        <w:jc w:val="left"/>
        <w:rPr>
          <w:rFonts w:ascii="Times New Roman" w:hAnsi="Times New Roman" w:cs="Times New Roman"/>
          <w:kern w:val="0"/>
          <w:sz w:val="24"/>
          <w:szCs w:val="24"/>
          <w:lang w:eastAsia="en-US"/>
        </w:rPr>
      </w:pPr>
      <w:r w:rsidRPr="000A788D">
        <w:rPr>
          <w:kern w:val="0"/>
          <w:sz w:val="22"/>
          <w:lang w:eastAsia="en-US"/>
        </w:rPr>
        <w:t>Spett.le</w:t>
      </w:r>
    </w:p>
    <w:p w14:paraId="241AC054" w14:textId="77777777" w:rsidR="000A788D" w:rsidRPr="005E3A99" w:rsidRDefault="000A788D" w:rsidP="000A788D">
      <w:pPr>
        <w:suppressAutoHyphens w:val="0"/>
        <w:spacing w:after="160" w:line="318" w:lineRule="atLeast"/>
        <w:ind w:left="4820"/>
        <w:jc w:val="left"/>
        <w:rPr>
          <w:kern w:val="0"/>
          <w:lang w:eastAsia="en-US"/>
        </w:rPr>
      </w:pPr>
      <w:r w:rsidRPr="005E3A99">
        <w:rPr>
          <w:b/>
          <w:bCs/>
          <w:kern w:val="0"/>
          <w:lang w:eastAsia="en-US"/>
        </w:rPr>
        <w:t>Regione Autonoma della Sardegna</w:t>
      </w:r>
      <w:r w:rsidRPr="005E3A99">
        <w:rPr>
          <w:kern w:val="0"/>
          <w:lang w:eastAsia="en-US"/>
        </w:rPr>
        <w:br/>
        <w:t xml:space="preserve">Assessorato del Lavoro, Formazione Professionale, </w:t>
      </w:r>
      <w:r w:rsidRPr="005E3A99">
        <w:rPr>
          <w:kern w:val="0"/>
          <w:lang w:eastAsia="en-US"/>
        </w:rPr>
        <w:br/>
        <w:t xml:space="preserve">Cooperazione e Sicurezza Sociale - </w:t>
      </w:r>
      <w:r w:rsidRPr="005E3A99">
        <w:rPr>
          <w:kern w:val="0"/>
          <w:lang w:eastAsia="en-US"/>
        </w:rPr>
        <w:br/>
      </w:r>
      <w:r w:rsidRPr="005E3A99">
        <w:rPr>
          <w:bCs/>
          <w:kern w:val="0"/>
        </w:rPr>
        <w:t xml:space="preserve">Direzione generale </w:t>
      </w:r>
      <w:r w:rsidRPr="005E3A99">
        <w:rPr>
          <w:kern w:val="0"/>
          <w:lang w:eastAsia="en-US"/>
        </w:rPr>
        <w:t>del Lavoro, Formazione Professionale, Cooperazione e Sicurezza Sociale</w:t>
      </w:r>
    </w:p>
    <w:p w14:paraId="315125B7" w14:textId="77777777" w:rsidR="000A788D" w:rsidRPr="005E3A99" w:rsidRDefault="000A788D" w:rsidP="000A788D">
      <w:pPr>
        <w:suppressAutoHyphens w:val="0"/>
        <w:spacing w:after="160" w:line="318" w:lineRule="atLeast"/>
        <w:ind w:left="4820"/>
        <w:jc w:val="left"/>
        <w:rPr>
          <w:kern w:val="0"/>
          <w:lang w:eastAsia="en-US"/>
        </w:rPr>
      </w:pPr>
      <w:r w:rsidRPr="005E3A99">
        <w:rPr>
          <w:bCs/>
          <w:kern w:val="0"/>
        </w:rPr>
        <w:t>Servizio</w:t>
      </w:r>
      <w:r w:rsidRPr="005E3A99">
        <w:rPr>
          <w:kern w:val="0"/>
          <w:lang w:eastAsia="en-US"/>
        </w:rPr>
        <w:t xml:space="preserve"> Formazione </w:t>
      </w:r>
    </w:p>
    <w:p w14:paraId="1120B719" w14:textId="77777777" w:rsidR="000A788D" w:rsidRPr="005E3A99" w:rsidRDefault="00915A01" w:rsidP="000A788D">
      <w:pPr>
        <w:suppressAutoHyphens w:val="0"/>
        <w:spacing w:after="160" w:line="318" w:lineRule="atLeast"/>
        <w:ind w:left="4820"/>
        <w:jc w:val="left"/>
        <w:rPr>
          <w:kern w:val="0"/>
          <w:lang w:eastAsia="en-US"/>
        </w:rPr>
      </w:pPr>
      <w:hyperlink r:id="rId12" w:history="1">
        <w:r w:rsidR="000A788D" w:rsidRPr="005E3A99">
          <w:rPr>
            <w:color w:val="180F73"/>
            <w:kern w:val="0"/>
            <w:u w:val="single"/>
            <w:lang w:eastAsia="en-US"/>
          </w:rPr>
          <w:t>lavoro@pec.regione.sardegna.it</w:t>
        </w:r>
      </w:hyperlink>
    </w:p>
    <w:p w14:paraId="2F1CF6DA" w14:textId="77777777" w:rsidR="000A788D" w:rsidRPr="000A788D" w:rsidRDefault="000A788D" w:rsidP="000A788D">
      <w:pPr>
        <w:widowControl w:val="0"/>
        <w:suppressAutoHyphens w:val="0"/>
        <w:autoSpaceDE w:val="0"/>
        <w:autoSpaceDN w:val="0"/>
        <w:adjustRightInd w:val="0"/>
        <w:spacing w:after="160" w:line="259" w:lineRule="auto"/>
        <w:ind w:right="284"/>
        <w:rPr>
          <w:b/>
          <w:kern w:val="0"/>
          <w:sz w:val="22"/>
          <w:lang w:eastAsia="en-US"/>
        </w:rPr>
      </w:pPr>
    </w:p>
    <w:p w14:paraId="3B326F8C" w14:textId="77777777" w:rsidR="00DC63C1" w:rsidRDefault="000A788D" w:rsidP="00DC63C1">
      <w:pPr>
        <w:spacing w:line="240" w:lineRule="auto"/>
        <w:ind w:left="709" w:hanging="851"/>
        <w:rPr>
          <w:b/>
        </w:rPr>
      </w:pPr>
      <w:r w:rsidRPr="000A788D">
        <w:rPr>
          <w:b/>
        </w:rPr>
        <w:t xml:space="preserve">Oggetto: </w:t>
      </w:r>
      <w:r w:rsidR="00DC63C1">
        <w:rPr>
          <w:b/>
        </w:rPr>
        <w:t>A</w:t>
      </w:r>
      <w:r w:rsidR="00DC63C1" w:rsidRPr="003D2CDF">
        <w:rPr>
          <w:b/>
        </w:rPr>
        <w:t>vviso</w:t>
      </w:r>
      <w:r w:rsidR="00DC63C1">
        <w:rPr>
          <w:b/>
        </w:rPr>
        <w:t xml:space="preserve"> </w:t>
      </w:r>
      <w:r w:rsidR="00DC63C1" w:rsidRPr="003D2CDF">
        <w:rPr>
          <w:b/>
        </w:rPr>
        <w:t xml:space="preserve">per il finanziamento di </w:t>
      </w:r>
      <w:r w:rsidR="00DC63C1">
        <w:rPr>
          <w:b/>
        </w:rPr>
        <w:t>“P</w:t>
      </w:r>
      <w:r w:rsidR="00DC63C1" w:rsidRPr="003D2CDF">
        <w:rPr>
          <w:b/>
        </w:rPr>
        <w:t xml:space="preserve">ercorsi triennali di </w:t>
      </w:r>
      <w:r w:rsidR="00DC63C1">
        <w:rPr>
          <w:b/>
        </w:rPr>
        <w:t>I</w:t>
      </w:r>
      <w:r w:rsidR="00DC63C1" w:rsidRPr="003D2CDF">
        <w:rPr>
          <w:b/>
        </w:rPr>
        <w:t xml:space="preserve">struzione e </w:t>
      </w:r>
      <w:r w:rsidR="00DC63C1">
        <w:rPr>
          <w:b/>
        </w:rPr>
        <w:t>Formazione Professionale (</w:t>
      </w:r>
      <w:proofErr w:type="spellStart"/>
      <w:r w:rsidR="00DC63C1">
        <w:rPr>
          <w:b/>
        </w:rPr>
        <w:t>IeFP</w:t>
      </w:r>
      <w:proofErr w:type="spellEnd"/>
      <w:r w:rsidR="00DC63C1" w:rsidRPr="003D2CDF">
        <w:rPr>
          <w:b/>
        </w:rPr>
        <w:t>)</w:t>
      </w:r>
      <w:r w:rsidR="00DC63C1">
        <w:rPr>
          <w:b/>
        </w:rPr>
        <w:t>”</w:t>
      </w:r>
      <w:r w:rsidR="00DC63C1" w:rsidRPr="003D2CDF">
        <w:rPr>
          <w:b/>
        </w:rPr>
        <w:t xml:space="preserve"> Programma Operativo Regionale FSE 2014-2020</w:t>
      </w:r>
      <w:r w:rsidR="00DC63C1">
        <w:rPr>
          <w:b/>
        </w:rPr>
        <w:t xml:space="preserve"> </w:t>
      </w:r>
      <w:r w:rsidR="00DC63C1" w:rsidRPr="003D2CDF">
        <w:rPr>
          <w:b/>
        </w:rPr>
        <w:t>Regione Autonoma della Sardegna</w:t>
      </w:r>
      <w:r w:rsidR="00DC63C1">
        <w:rPr>
          <w:b/>
        </w:rPr>
        <w:t xml:space="preserve"> </w:t>
      </w:r>
    </w:p>
    <w:p w14:paraId="18EE303E" w14:textId="77777777" w:rsidR="00DC63C1" w:rsidRDefault="00DC63C1" w:rsidP="00DC63C1">
      <w:pPr>
        <w:spacing w:line="240" w:lineRule="auto"/>
        <w:ind w:left="709" w:hanging="1"/>
        <w:rPr>
          <w:b/>
        </w:rPr>
      </w:pPr>
      <w:r w:rsidRPr="003D2CDF">
        <w:rPr>
          <w:b/>
        </w:rPr>
        <w:t>CCI 2014IT05SFOP021</w:t>
      </w:r>
      <w:r>
        <w:rPr>
          <w:b/>
        </w:rPr>
        <w:t xml:space="preserve"> </w:t>
      </w:r>
      <w:r w:rsidRPr="003D2CDF">
        <w:rPr>
          <w:b/>
        </w:rPr>
        <w:t>Asse prioritario 3 – Istruzione e formazione</w:t>
      </w:r>
      <w:r>
        <w:rPr>
          <w:b/>
        </w:rPr>
        <w:t xml:space="preserve"> </w:t>
      </w:r>
    </w:p>
    <w:p w14:paraId="0536C897" w14:textId="1AD36766" w:rsidR="000A788D" w:rsidRDefault="000A788D" w:rsidP="00DC63C1">
      <w:pPr>
        <w:spacing w:after="120" w:line="240" w:lineRule="auto"/>
        <w:ind w:left="709" w:hanging="1"/>
        <w:rPr>
          <w:b/>
        </w:rPr>
      </w:pPr>
      <w:r w:rsidRPr="000A788D">
        <w:rPr>
          <w:b/>
        </w:rPr>
        <w:t>Dichiarazione sostitutiva di atto notorio (requisiti di partecipazione).</w:t>
      </w:r>
    </w:p>
    <w:p w14:paraId="5FB29082" w14:textId="77777777" w:rsidR="0057128D" w:rsidRPr="000A788D" w:rsidRDefault="0057128D" w:rsidP="00DC63C1">
      <w:pPr>
        <w:spacing w:after="120" w:line="240" w:lineRule="auto"/>
        <w:ind w:left="709" w:hanging="1"/>
        <w:rPr>
          <w:b/>
          <w:kern w:val="0"/>
          <w:sz w:val="22"/>
          <w:lang w:eastAsia="en-US"/>
        </w:rPr>
      </w:pPr>
    </w:p>
    <w:tbl>
      <w:tblPr>
        <w:tblStyle w:val="Tabellagriglia3-colore515"/>
        <w:tblW w:w="4961" w:type="pct"/>
        <w:tblLayout w:type="fixed"/>
        <w:tblLook w:val="04A0" w:firstRow="1" w:lastRow="0" w:firstColumn="1" w:lastColumn="0" w:noHBand="0" w:noVBand="1"/>
      </w:tblPr>
      <w:tblGrid>
        <w:gridCol w:w="1395"/>
        <w:gridCol w:w="2794"/>
        <w:gridCol w:w="735"/>
        <w:gridCol w:w="2839"/>
        <w:gridCol w:w="1150"/>
        <w:gridCol w:w="864"/>
      </w:tblGrid>
      <w:tr w:rsidR="000A788D" w:rsidRPr="000A788D" w14:paraId="75297089"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21B9EF98" w14:textId="77777777" w:rsidR="000A788D" w:rsidRPr="000A788D" w:rsidRDefault="000A788D" w:rsidP="000A788D">
            <w:pPr>
              <w:suppressAutoHyphens w:val="0"/>
              <w:spacing w:line="240" w:lineRule="auto"/>
              <w:jc w:val="center"/>
              <w:rPr>
                <w:smallCaps/>
                <w:kern w:val="0"/>
                <w:sz w:val="22"/>
                <w:szCs w:val="22"/>
                <w:lang w:eastAsia="en-US"/>
              </w:rPr>
            </w:pPr>
            <w:r w:rsidRPr="000A788D">
              <w:rPr>
                <w:smallCaps/>
                <w:kern w:val="0"/>
                <w:sz w:val="22"/>
                <w:szCs w:val="22"/>
                <w:lang w:eastAsia="en-US"/>
              </w:rPr>
              <w:t xml:space="preserve">_l_      </w:t>
            </w:r>
            <w:proofErr w:type="spellStart"/>
            <w:r w:rsidRPr="000A788D">
              <w:rPr>
                <w:smallCaps/>
                <w:kern w:val="0"/>
                <w:sz w:val="22"/>
                <w:szCs w:val="22"/>
                <w:lang w:eastAsia="en-US"/>
              </w:rPr>
              <w:t>sottoscritt</w:t>
            </w:r>
            <w:proofErr w:type="spellEnd"/>
            <w:r w:rsidRPr="000A788D">
              <w:rPr>
                <w:smallCaps/>
                <w:kern w:val="0"/>
                <w:sz w:val="22"/>
                <w:szCs w:val="22"/>
                <w:lang w:eastAsia="en-US"/>
              </w:rPr>
              <w:t>_</w:t>
            </w:r>
          </w:p>
        </w:tc>
      </w:tr>
      <w:tr w:rsidR="000A788D" w:rsidRPr="000A788D" w14:paraId="1CFCF77F"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val="restart"/>
          </w:tcPr>
          <w:p w14:paraId="51CF1B33" w14:textId="77777777" w:rsidR="000A788D" w:rsidRPr="000A788D" w:rsidRDefault="000A788D" w:rsidP="000A788D">
            <w:pPr>
              <w:suppressAutoHyphens w:val="0"/>
              <w:spacing w:line="240" w:lineRule="auto"/>
              <w:jc w:val="left"/>
              <w:rPr>
                <w:smallCaps/>
                <w:kern w:val="0"/>
                <w:sz w:val="14"/>
                <w:szCs w:val="22"/>
                <w:lang w:eastAsia="en-US"/>
              </w:rPr>
            </w:pPr>
            <w:r w:rsidRPr="000A788D">
              <w:rPr>
                <w:smallCaps/>
                <w:kern w:val="0"/>
                <w:sz w:val="14"/>
                <w:szCs w:val="22"/>
                <w:lang w:eastAsia="en-US"/>
              </w:rPr>
              <w:t>Dati identificativi del rappresentante dell’agenzia formativa firmatario della richiesta</w:t>
            </w:r>
          </w:p>
        </w:tc>
        <w:tc>
          <w:tcPr>
            <w:tcW w:w="1805" w:type="pct"/>
            <w:gridSpan w:val="2"/>
          </w:tcPr>
          <w:p w14:paraId="11534EDE"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Cognome</w:t>
            </w:r>
          </w:p>
        </w:tc>
        <w:tc>
          <w:tcPr>
            <w:tcW w:w="2482" w:type="pct"/>
            <w:gridSpan w:val="3"/>
          </w:tcPr>
          <w:p w14:paraId="44055E3C"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Nome</w:t>
            </w:r>
          </w:p>
        </w:tc>
      </w:tr>
      <w:tr w:rsidR="000A788D" w:rsidRPr="000A788D" w14:paraId="4346F9AA"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2FAF727E" w14:textId="77777777" w:rsidR="000A788D" w:rsidRPr="000A788D" w:rsidRDefault="000A788D" w:rsidP="000A788D">
            <w:pPr>
              <w:suppressAutoHyphens w:val="0"/>
              <w:spacing w:line="240" w:lineRule="auto"/>
              <w:jc w:val="right"/>
              <w:rPr>
                <w:kern w:val="0"/>
                <w:sz w:val="22"/>
                <w:szCs w:val="22"/>
                <w:lang w:eastAsia="en-US"/>
              </w:rPr>
            </w:pPr>
          </w:p>
        </w:tc>
        <w:tc>
          <w:tcPr>
            <w:tcW w:w="1805" w:type="pct"/>
            <w:gridSpan w:val="2"/>
          </w:tcPr>
          <w:p w14:paraId="78C81DD1"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302CD728"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0A788D" w:rsidRPr="000A788D" w14:paraId="4952E340"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14E4CA53" w14:textId="77777777" w:rsidR="000A788D" w:rsidRPr="000A788D" w:rsidRDefault="000A788D" w:rsidP="000A788D">
            <w:pPr>
              <w:suppressAutoHyphens w:val="0"/>
              <w:spacing w:line="240" w:lineRule="auto"/>
              <w:jc w:val="right"/>
              <w:rPr>
                <w:kern w:val="0"/>
                <w:sz w:val="22"/>
                <w:szCs w:val="22"/>
                <w:lang w:eastAsia="en-US"/>
              </w:rPr>
            </w:pPr>
          </w:p>
        </w:tc>
        <w:tc>
          <w:tcPr>
            <w:tcW w:w="1805" w:type="pct"/>
            <w:gridSpan w:val="2"/>
          </w:tcPr>
          <w:p w14:paraId="28328448"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Codice fiscale</w:t>
            </w:r>
          </w:p>
        </w:tc>
        <w:tc>
          <w:tcPr>
            <w:tcW w:w="2482" w:type="pct"/>
            <w:gridSpan w:val="3"/>
          </w:tcPr>
          <w:p w14:paraId="3509857D"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Natura della carica (specificare)</w:t>
            </w:r>
          </w:p>
        </w:tc>
      </w:tr>
      <w:tr w:rsidR="000A788D" w:rsidRPr="000A788D" w14:paraId="14017E52" w14:textId="77777777" w:rsidTr="003D2CDF">
        <w:trPr>
          <w:trHeight w:val="247"/>
        </w:trPr>
        <w:tc>
          <w:tcPr>
            <w:cnfStyle w:val="001000000000" w:firstRow="0" w:lastRow="0" w:firstColumn="1" w:lastColumn="0" w:oddVBand="0" w:evenVBand="0" w:oddHBand="0" w:evenHBand="0" w:firstRowFirstColumn="0" w:firstRowLastColumn="0" w:lastRowFirstColumn="0" w:lastRowLastColumn="0"/>
            <w:tcW w:w="713" w:type="pct"/>
            <w:vMerge/>
          </w:tcPr>
          <w:p w14:paraId="0BE4FC19" w14:textId="77777777" w:rsidR="000A788D" w:rsidRPr="000A788D" w:rsidRDefault="000A788D" w:rsidP="000A788D">
            <w:pPr>
              <w:suppressAutoHyphens w:val="0"/>
              <w:spacing w:line="240" w:lineRule="auto"/>
              <w:jc w:val="right"/>
              <w:rPr>
                <w:kern w:val="0"/>
                <w:sz w:val="22"/>
                <w:szCs w:val="22"/>
                <w:lang w:eastAsia="en-US"/>
              </w:rPr>
            </w:pPr>
          </w:p>
        </w:tc>
        <w:tc>
          <w:tcPr>
            <w:tcW w:w="1805" w:type="pct"/>
            <w:gridSpan w:val="2"/>
          </w:tcPr>
          <w:p w14:paraId="6AA8097F"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4B8132BD"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0A788D">
              <w:rPr>
                <w:kern w:val="0"/>
                <w:sz w:val="18"/>
                <w:szCs w:val="18"/>
                <w:lang w:eastAsia="en-US"/>
              </w:rPr>
              <w:sym w:font="Wingdings" w:char="F0A8"/>
            </w:r>
            <w:r w:rsidRPr="000A788D">
              <w:rPr>
                <w:kern w:val="0"/>
                <w:sz w:val="18"/>
                <w:szCs w:val="22"/>
                <w:lang w:eastAsia="en-US"/>
              </w:rPr>
              <w:t xml:space="preserve"> legale rappresentante </w:t>
            </w:r>
          </w:p>
          <w:p w14:paraId="36846230"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0A788D">
              <w:rPr>
                <w:kern w:val="0"/>
                <w:sz w:val="18"/>
                <w:szCs w:val="18"/>
                <w:lang w:eastAsia="en-US"/>
              </w:rPr>
              <w:sym w:font="Wingdings" w:char="F0A8"/>
            </w:r>
            <w:r w:rsidRPr="000A788D">
              <w:rPr>
                <w:kern w:val="0"/>
                <w:sz w:val="18"/>
                <w:szCs w:val="22"/>
                <w:lang w:eastAsia="en-US"/>
              </w:rPr>
              <w:t xml:space="preserve"> procuratore speciale del legale rappresentante</w:t>
            </w:r>
          </w:p>
          <w:p w14:paraId="0FB7AA00"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0A788D">
              <w:rPr>
                <w:kern w:val="0"/>
                <w:sz w:val="18"/>
                <w:szCs w:val="18"/>
                <w:lang w:eastAsia="en-US"/>
              </w:rPr>
              <w:sym w:font="Wingdings" w:char="F0A8"/>
            </w:r>
            <w:r w:rsidRPr="000A788D">
              <w:rPr>
                <w:kern w:val="0"/>
                <w:sz w:val="18"/>
                <w:szCs w:val="22"/>
                <w:lang w:eastAsia="en-US"/>
              </w:rPr>
              <w:t xml:space="preserve"> altro </w:t>
            </w:r>
            <w:r w:rsidRPr="000A788D">
              <w:rPr>
                <w:i/>
                <w:kern w:val="0"/>
                <w:sz w:val="18"/>
                <w:szCs w:val="22"/>
                <w:lang w:eastAsia="en-US"/>
              </w:rPr>
              <w:t>(specificare)</w:t>
            </w:r>
          </w:p>
        </w:tc>
      </w:tr>
      <w:tr w:rsidR="000A788D" w:rsidRPr="000A788D" w14:paraId="762C92FD"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1857CBBC" w14:textId="77777777" w:rsidR="000A788D" w:rsidRPr="000A788D" w:rsidRDefault="000A788D" w:rsidP="000A788D">
            <w:pPr>
              <w:suppressAutoHyphens w:val="0"/>
              <w:spacing w:line="240" w:lineRule="auto"/>
              <w:jc w:val="right"/>
              <w:rPr>
                <w:kern w:val="0"/>
                <w:sz w:val="22"/>
                <w:szCs w:val="22"/>
                <w:lang w:eastAsia="en-US"/>
              </w:rPr>
            </w:pPr>
          </w:p>
        </w:tc>
        <w:tc>
          <w:tcPr>
            <w:tcW w:w="1805" w:type="pct"/>
            <w:gridSpan w:val="2"/>
          </w:tcPr>
          <w:p w14:paraId="7B2FAAC2"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Luogo di nascita</w:t>
            </w:r>
          </w:p>
        </w:tc>
        <w:tc>
          <w:tcPr>
            <w:tcW w:w="2482" w:type="pct"/>
            <w:gridSpan w:val="3"/>
          </w:tcPr>
          <w:p w14:paraId="6EB6CEE8"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Data di nascita</w:t>
            </w:r>
          </w:p>
        </w:tc>
      </w:tr>
      <w:tr w:rsidR="000A788D" w:rsidRPr="000A788D" w14:paraId="1524EB21"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270FE5BA" w14:textId="77777777" w:rsidR="000A788D" w:rsidRPr="000A788D" w:rsidRDefault="000A788D" w:rsidP="000A788D">
            <w:pPr>
              <w:suppressAutoHyphens w:val="0"/>
              <w:spacing w:line="240" w:lineRule="auto"/>
              <w:jc w:val="right"/>
              <w:rPr>
                <w:kern w:val="0"/>
                <w:sz w:val="22"/>
                <w:szCs w:val="22"/>
                <w:lang w:eastAsia="en-US"/>
              </w:rPr>
            </w:pPr>
          </w:p>
        </w:tc>
        <w:tc>
          <w:tcPr>
            <w:tcW w:w="1805" w:type="pct"/>
            <w:gridSpan w:val="2"/>
          </w:tcPr>
          <w:p w14:paraId="27ECE71D"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466B1582"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0A788D" w:rsidRPr="000A788D" w14:paraId="755C495A"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445D0EBB" w14:textId="77777777" w:rsidR="000A788D" w:rsidRPr="000A788D" w:rsidRDefault="000A788D" w:rsidP="000A788D">
            <w:pPr>
              <w:suppressAutoHyphens w:val="0"/>
              <w:spacing w:line="240" w:lineRule="auto"/>
              <w:jc w:val="right"/>
              <w:rPr>
                <w:kern w:val="0"/>
                <w:sz w:val="22"/>
                <w:szCs w:val="22"/>
                <w:lang w:eastAsia="en-US"/>
              </w:rPr>
            </w:pPr>
          </w:p>
        </w:tc>
        <w:tc>
          <w:tcPr>
            <w:tcW w:w="1429" w:type="pct"/>
          </w:tcPr>
          <w:p w14:paraId="410AE92F"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Telefono o cellulare</w:t>
            </w:r>
          </w:p>
        </w:tc>
        <w:tc>
          <w:tcPr>
            <w:tcW w:w="1828" w:type="pct"/>
            <w:gridSpan w:val="2"/>
          </w:tcPr>
          <w:p w14:paraId="5AA09454"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3"/>
                <w:szCs w:val="13"/>
                <w:lang w:eastAsia="en-US"/>
              </w:rPr>
              <w:t>Indirizzo di posta elettronica</w:t>
            </w:r>
          </w:p>
        </w:tc>
        <w:tc>
          <w:tcPr>
            <w:tcW w:w="1030" w:type="pct"/>
            <w:gridSpan w:val="2"/>
          </w:tcPr>
          <w:p w14:paraId="5D6735B4" w14:textId="77777777" w:rsidR="000A788D" w:rsidRPr="000A788D" w:rsidRDefault="000A788D" w:rsidP="000A788D">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16"/>
                <w:lang w:eastAsia="en-US"/>
              </w:rPr>
            </w:pPr>
            <w:r w:rsidRPr="000A788D">
              <w:rPr>
                <w:i/>
                <w:smallCaps/>
                <w:kern w:val="0"/>
                <w:sz w:val="14"/>
                <w:szCs w:val="16"/>
                <w:lang w:eastAsia="en-US"/>
              </w:rPr>
              <w:t>Sesso</w:t>
            </w:r>
          </w:p>
          <w:p w14:paraId="5B841667" w14:textId="77777777" w:rsidR="000A788D" w:rsidRPr="000A788D" w:rsidRDefault="000A788D" w:rsidP="000A788D">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2"/>
                <w:szCs w:val="16"/>
                <w:lang w:eastAsia="en-US"/>
              </w:rPr>
              <w:t>(barrare la relativa casella)</w:t>
            </w:r>
          </w:p>
        </w:tc>
      </w:tr>
      <w:tr w:rsidR="000A788D" w:rsidRPr="000A788D" w14:paraId="3FD8A0F5"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7076FD06" w14:textId="77777777" w:rsidR="000A788D" w:rsidRPr="000A788D" w:rsidRDefault="000A788D" w:rsidP="000A788D">
            <w:pPr>
              <w:suppressAutoHyphens w:val="0"/>
              <w:spacing w:line="240" w:lineRule="auto"/>
              <w:jc w:val="right"/>
              <w:rPr>
                <w:kern w:val="0"/>
                <w:sz w:val="22"/>
                <w:szCs w:val="22"/>
                <w:lang w:eastAsia="en-US"/>
              </w:rPr>
            </w:pPr>
          </w:p>
        </w:tc>
        <w:tc>
          <w:tcPr>
            <w:tcW w:w="1429" w:type="pct"/>
          </w:tcPr>
          <w:p w14:paraId="1FD5CEC9"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1828" w:type="pct"/>
            <w:gridSpan w:val="2"/>
          </w:tcPr>
          <w:p w14:paraId="686AB561"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588" w:type="pct"/>
          </w:tcPr>
          <w:p w14:paraId="60BD4B90"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0A788D">
              <w:rPr>
                <w:b/>
                <w:bCs/>
                <w:kern w:val="0"/>
                <w:sz w:val="18"/>
                <w:szCs w:val="22"/>
                <w:lang w:eastAsia="en-US"/>
              </w:rPr>
              <w:t xml:space="preserve">M  </w:t>
            </w:r>
            <w:r w:rsidRPr="000A788D">
              <w:rPr>
                <w:b/>
                <w:bCs/>
                <w:kern w:val="0"/>
                <w:sz w:val="18"/>
                <w:szCs w:val="18"/>
                <w:lang w:eastAsia="en-US"/>
              </w:rPr>
              <w:sym w:font="Wingdings" w:char="F071"/>
            </w:r>
          </w:p>
        </w:tc>
        <w:tc>
          <w:tcPr>
            <w:tcW w:w="442" w:type="pct"/>
          </w:tcPr>
          <w:p w14:paraId="5908C0C8"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0A788D">
              <w:rPr>
                <w:b/>
                <w:bCs/>
                <w:kern w:val="0"/>
                <w:sz w:val="18"/>
                <w:szCs w:val="22"/>
                <w:lang w:eastAsia="en-US"/>
              </w:rPr>
              <w:t xml:space="preserve">F  </w:t>
            </w:r>
            <w:r w:rsidRPr="000A788D">
              <w:rPr>
                <w:b/>
                <w:bCs/>
                <w:kern w:val="0"/>
                <w:sz w:val="18"/>
                <w:szCs w:val="18"/>
                <w:lang w:eastAsia="en-US"/>
              </w:rPr>
              <w:sym w:font="Wingdings" w:char="F071"/>
            </w:r>
          </w:p>
        </w:tc>
      </w:tr>
    </w:tbl>
    <w:p w14:paraId="74A3AAD9" w14:textId="77777777" w:rsidR="000A788D" w:rsidRDefault="000A788D" w:rsidP="000A788D">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494C4F91" w14:textId="77777777" w:rsidR="002A7E7D" w:rsidRPr="000A788D" w:rsidRDefault="002A7E7D" w:rsidP="000A788D">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5"/>
        <w:tblW w:w="4997" w:type="pct"/>
        <w:tblLook w:val="04A0" w:firstRow="1" w:lastRow="0" w:firstColumn="1" w:lastColumn="0" w:noHBand="0" w:noVBand="1"/>
      </w:tblPr>
      <w:tblGrid>
        <w:gridCol w:w="1410"/>
        <w:gridCol w:w="2813"/>
        <w:gridCol w:w="2813"/>
        <w:gridCol w:w="1408"/>
        <w:gridCol w:w="1404"/>
      </w:tblGrid>
      <w:tr w:rsidR="000A788D" w:rsidRPr="000A788D" w14:paraId="7710C75D"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45DE2A7D" w14:textId="77777777" w:rsidR="000A788D" w:rsidRPr="000A788D" w:rsidRDefault="000A788D" w:rsidP="000A788D">
            <w:pPr>
              <w:suppressAutoHyphens w:val="0"/>
              <w:spacing w:line="240" w:lineRule="auto"/>
              <w:jc w:val="center"/>
              <w:rPr>
                <w:smallCaps/>
                <w:kern w:val="0"/>
                <w:sz w:val="22"/>
                <w:szCs w:val="22"/>
                <w:lang w:eastAsia="en-US"/>
              </w:rPr>
            </w:pPr>
            <w:r w:rsidRPr="000A788D">
              <w:rPr>
                <w:smallCaps/>
                <w:kern w:val="0"/>
                <w:sz w:val="22"/>
                <w:szCs w:val="22"/>
                <w:lang w:eastAsia="en-US"/>
              </w:rPr>
              <w:t>in nome e per conto dell’Agenzia formativa di seguito descritta</w:t>
            </w:r>
          </w:p>
        </w:tc>
      </w:tr>
      <w:tr w:rsidR="000A788D" w:rsidRPr="000A788D" w14:paraId="03094382"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vMerge w:val="restart"/>
          </w:tcPr>
          <w:p w14:paraId="59BD1F56" w14:textId="77777777" w:rsidR="000A788D" w:rsidRPr="000A788D" w:rsidRDefault="000A788D" w:rsidP="000A788D">
            <w:pPr>
              <w:suppressAutoHyphens w:val="0"/>
              <w:spacing w:line="240" w:lineRule="auto"/>
              <w:jc w:val="left"/>
              <w:rPr>
                <w:smallCaps/>
                <w:kern w:val="0"/>
                <w:sz w:val="14"/>
                <w:szCs w:val="22"/>
                <w:lang w:eastAsia="en-US"/>
              </w:rPr>
            </w:pPr>
            <w:r w:rsidRPr="000A788D">
              <w:rPr>
                <w:smallCaps/>
                <w:kern w:val="0"/>
                <w:sz w:val="14"/>
                <w:szCs w:val="22"/>
                <w:lang w:eastAsia="en-US"/>
              </w:rPr>
              <w:t>Dati identificativi dell’agenzia formativa</w:t>
            </w:r>
          </w:p>
        </w:tc>
        <w:tc>
          <w:tcPr>
            <w:tcW w:w="2856" w:type="pct"/>
            <w:gridSpan w:val="2"/>
          </w:tcPr>
          <w:p w14:paraId="47681D74"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6"/>
                <w:szCs w:val="22"/>
                <w:lang w:eastAsia="en-US"/>
              </w:rPr>
            </w:pPr>
            <w:r w:rsidRPr="000A788D">
              <w:rPr>
                <w:i/>
                <w:smallCaps/>
                <w:kern w:val="0"/>
                <w:sz w:val="14"/>
                <w:szCs w:val="22"/>
                <w:lang w:eastAsia="en-US"/>
              </w:rPr>
              <w:t>Denominazione</w:t>
            </w:r>
          </w:p>
        </w:tc>
        <w:tc>
          <w:tcPr>
            <w:tcW w:w="1428" w:type="pct"/>
            <w:gridSpan w:val="2"/>
          </w:tcPr>
          <w:p w14:paraId="003EC49C"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Codice Fiscale</w:t>
            </w:r>
          </w:p>
        </w:tc>
      </w:tr>
      <w:tr w:rsidR="000A788D" w:rsidRPr="000A788D" w14:paraId="074FD858" w14:textId="77777777" w:rsidTr="003D2CDF">
        <w:tc>
          <w:tcPr>
            <w:cnfStyle w:val="001000000000" w:firstRow="0" w:lastRow="0" w:firstColumn="1" w:lastColumn="0" w:oddVBand="0" w:evenVBand="0" w:oddHBand="0" w:evenHBand="0" w:firstRowFirstColumn="0" w:firstRowLastColumn="0" w:lastRowFirstColumn="0" w:lastRowLastColumn="0"/>
            <w:tcW w:w="716" w:type="pct"/>
            <w:vMerge/>
          </w:tcPr>
          <w:p w14:paraId="156F7380" w14:textId="77777777" w:rsidR="000A788D" w:rsidRPr="000A788D" w:rsidRDefault="000A788D" w:rsidP="000A788D">
            <w:pPr>
              <w:suppressAutoHyphens w:val="0"/>
              <w:spacing w:line="240" w:lineRule="auto"/>
              <w:jc w:val="right"/>
              <w:rPr>
                <w:kern w:val="0"/>
                <w:sz w:val="22"/>
                <w:szCs w:val="22"/>
                <w:lang w:eastAsia="en-US"/>
              </w:rPr>
            </w:pPr>
          </w:p>
        </w:tc>
        <w:tc>
          <w:tcPr>
            <w:tcW w:w="2856" w:type="pct"/>
            <w:gridSpan w:val="2"/>
          </w:tcPr>
          <w:p w14:paraId="6FAEA9DC"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428" w:type="pct"/>
            <w:gridSpan w:val="2"/>
          </w:tcPr>
          <w:p w14:paraId="1AB75BF7"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0A788D" w:rsidRPr="000A788D" w14:paraId="55769F6E"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vMerge/>
          </w:tcPr>
          <w:p w14:paraId="1D2B51A2" w14:textId="77777777" w:rsidR="000A788D" w:rsidRPr="000A788D" w:rsidRDefault="000A788D" w:rsidP="000A788D">
            <w:pPr>
              <w:suppressAutoHyphens w:val="0"/>
              <w:spacing w:line="240" w:lineRule="auto"/>
              <w:jc w:val="right"/>
              <w:rPr>
                <w:kern w:val="0"/>
                <w:sz w:val="22"/>
                <w:szCs w:val="22"/>
                <w:lang w:eastAsia="en-US"/>
              </w:rPr>
            </w:pPr>
          </w:p>
        </w:tc>
        <w:tc>
          <w:tcPr>
            <w:tcW w:w="2856" w:type="pct"/>
            <w:gridSpan w:val="2"/>
          </w:tcPr>
          <w:p w14:paraId="21E76708"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Comune</w:t>
            </w:r>
          </w:p>
        </w:tc>
        <w:tc>
          <w:tcPr>
            <w:tcW w:w="715" w:type="pct"/>
          </w:tcPr>
          <w:p w14:paraId="456853B4"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roofErr w:type="spellStart"/>
            <w:r w:rsidRPr="000A788D">
              <w:rPr>
                <w:i/>
                <w:smallCaps/>
                <w:kern w:val="0"/>
                <w:sz w:val="14"/>
                <w:szCs w:val="22"/>
                <w:lang w:eastAsia="en-US"/>
              </w:rPr>
              <w:t>C.a.p.</w:t>
            </w:r>
            <w:proofErr w:type="spellEnd"/>
          </w:p>
        </w:tc>
        <w:tc>
          <w:tcPr>
            <w:tcW w:w="713" w:type="pct"/>
          </w:tcPr>
          <w:p w14:paraId="4E600A44"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Provincia (sigla)</w:t>
            </w:r>
          </w:p>
        </w:tc>
      </w:tr>
      <w:tr w:rsidR="000A788D" w:rsidRPr="000A788D" w14:paraId="36820910" w14:textId="77777777" w:rsidTr="003D2CDF">
        <w:tc>
          <w:tcPr>
            <w:cnfStyle w:val="001000000000" w:firstRow="0" w:lastRow="0" w:firstColumn="1" w:lastColumn="0" w:oddVBand="0" w:evenVBand="0" w:oddHBand="0" w:evenHBand="0" w:firstRowFirstColumn="0" w:firstRowLastColumn="0" w:lastRowFirstColumn="0" w:lastRowLastColumn="0"/>
            <w:tcW w:w="716" w:type="pct"/>
            <w:vMerge/>
          </w:tcPr>
          <w:p w14:paraId="42CF18CD" w14:textId="77777777" w:rsidR="000A788D" w:rsidRPr="000A788D" w:rsidRDefault="000A788D" w:rsidP="000A788D">
            <w:pPr>
              <w:suppressAutoHyphens w:val="0"/>
              <w:spacing w:line="240" w:lineRule="auto"/>
              <w:jc w:val="right"/>
              <w:rPr>
                <w:kern w:val="0"/>
                <w:sz w:val="22"/>
                <w:szCs w:val="22"/>
                <w:lang w:eastAsia="en-US"/>
              </w:rPr>
            </w:pPr>
          </w:p>
        </w:tc>
        <w:tc>
          <w:tcPr>
            <w:tcW w:w="2856" w:type="pct"/>
            <w:gridSpan w:val="2"/>
          </w:tcPr>
          <w:p w14:paraId="1DF74226"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5" w:type="pct"/>
          </w:tcPr>
          <w:p w14:paraId="31B15ED5"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3" w:type="pct"/>
          </w:tcPr>
          <w:p w14:paraId="7C8FDF9A"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0A788D" w:rsidRPr="000A788D" w14:paraId="1A270025"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35A276DE" w14:textId="77777777" w:rsidR="000A788D" w:rsidRPr="000A788D" w:rsidRDefault="000A788D" w:rsidP="000A788D">
            <w:pPr>
              <w:suppressAutoHyphens w:val="0"/>
              <w:spacing w:line="240" w:lineRule="auto"/>
              <w:jc w:val="right"/>
              <w:rPr>
                <w:kern w:val="0"/>
                <w:sz w:val="22"/>
                <w:szCs w:val="22"/>
                <w:lang w:eastAsia="en-US"/>
              </w:rPr>
            </w:pPr>
          </w:p>
        </w:tc>
        <w:tc>
          <w:tcPr>
            <w:tcW w:w="1428" w:type="pct"/>
          </w:tcPr>
          <w:p w14:paraId="34B6E423"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 xml:space="preserve">Frazione </w:t>
            </w:r>
          </w:p>
        </w:tc>
        <w:tc>
          <w:tcPr>
            <w:tcW w:w="2143" w:type="pct"/>
            <w:gridSpan w:val="2"/>
          </w:tcPr>
          <w:p w14:paraId="675AE31C"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 xml:space="preserve">via </w:t>
            </w:r>
          </w:p>
        </w:tc>
        <w:tc>
          <w:tcPr>
            <w:tcW w:w="713" w:type="pct"/>
          </w:tcPr>
          <w:p w14:paraId="24C7A58E"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numero civico</w:t>
            </w:r>
          </w:p>
        </w:tc>
      </w:tr>
      <w:tr w:rsidR="000A788D" w:rsidRPr="000A788D" w14:paraId="76AE4ABE" w14:textId="77777777" w:rsidTr="003D2CDF">
        <w:tc>
          <w:tcPr>
            <w:cnfStyle w:val="001000000000" w:firstRow="0" w:lastRow="0" w:firstColumn="1" w:lastColumn="0" w:oddVBand="0" w:evenVBand="0" w:oddHBand="0" w:evenHBand="0" w:firstRowFirstColumn="0" w:firstRowLastColumn="0" w:lastRowFirstColumn="0" w:lastRowLastColumn="0"/>
            <w:tcW w:w="716" w:type="pct"/>
          </w:tcPr>
          <w:p w14:paraId="653D50D3" w14:textId="77777777" w:rsidR="000A788D" w:rsidRPr="000A788D" w:rsidRDefault="000A788D" w:rsidP="000A788D">
            <w:pPr>
              <w:suppressAutoHyphens w:val="0"/>
              <w:spacing w:line="240" w:lineRule="auto"/>
              <w:jc w:val="right"/>
              <w:rPr>
                <w:kern w:val="0"/>
                <w:sz w:val="22"/>
                <w:szCs w:val="22"/>
                <w:lang w:eastAsia="en-US"/>
              </w:rPr>
            </w:pPr>
          </w:p>
        </w:tc>
        <w:tc>
          <w:tcPr>
            <w:tcW w:w="1428" w:type="pct"/>
          </w:tcPr>
          <w:p w14:paraId="7C529021"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06704E42"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3" w:type="pct"/>
          </w:tcPr>
          <w:p w14:paraId="1D76EEA7"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0A788D" w:rsidRPr="000A788D" w14:paraId="2F3ACB40"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17763F35" w14:textId="77777777" w:rsidR="000A788D" w:rsidRPr="000A788D" w:rsidRDefault="000A788D" w:rsidP="000A788D">
            <w:pPr>
              <w:suppressAutoHyphens w:val="0"/>
              <w:spacing w:line="240" w:lineRule="auto"/>
              <w:jc w:val="right"/>
              <w:rPr>
                <w:kern w:val="0"/>
                <w:sz w:val="22"/>
                <w:szCs w:val="22"/>
                <w:lang w:eastAsia="en-US"/>
              </w:rPr>
            </w:pPr>
          </w:p>
        </w:tc>
        <w:tc>
          <w:tcPr>
            <w:tcW w:w="1428" w:type="pct"/>
          </w:tcPr>
          <w:p w14:paraId="2E638230"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Telefono o cellulare</w:t>
            </w:r>
          </w:p>
        </w:tc>
        <w:tc>
          <w:tcPr>
            <w:tcW w:w="2143" w:type="pct"/>
            <w:gridSpan w:val="2"/>
          </w:tcPr>
          <w:p w14:paraId="3A862C2D"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Indirizzo di posta elettronica</w:t>
            </w:r>
          </w:p>
        </w:tc>
        <w:tc>
          <w:tcPr>
            <w:tcW w:w="713" w:type="pct"/>
          </w:tcPr>
          <w:p w14:paraId="485991CA"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fax</w:t>
            </w:r>
          </w:p>
        </w:tc>
      </w:tr>
      <w:tr w:rsidR="000A788D" w:rsidRPr="000A788D" w14:paraId="5F517BFD" w14:textId="77777777" w:rsidTr="003D2CDF">
        <w:tc>
          <w:tcPr>
            <w:cnfStyle w:val="001000000000" w:firstRow="0" w:lastRow="0" w:firstColumn="1" w:lastColumn="0" w:oddVBand="0" w:evenVBand="0" w:oddHBand="0" w:evenHBand="0" w:firstRowFirstColumn="0" w:firstRowLastColumn="0" w:lastRowFirstColumn="0" w:lastRowLastColumn="0"/>
            <w:tcW w:w="716" w:type="pct"/>
          </w:tcPr>
          <w:p w14:paraId="7D941A0F" w14:textId="77777777" w:rsidR="000A788D" w:rsidRPr="000A788D" w:rsidRDefault="000A788D" w:rsidP="000A788D">
            <w:pPr>
              <w:suppressAutoHyphens w:val="0"/>
              <w:spacing w:line="240" w:lineRule="auto"/>
              <w:jc w:val="right"/>
              <w:rPr>
                <w:kern w:val="0"/>
                <w:sz w:val="22"/>
                <w:szCs w:val="22"/>
                <w:lang w:eastAsia="en-US"/>
              </w:rPr>
            </w:pPr>
          </w:p>
        </w:tc>
        <w:tc>
          <w:tcPr>
            <w:tcW w:w="1428" w:type="pct"/>
          </w:tcPr>
          <w:p w14:paraId="35B89A0D"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05FAAE15"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3" w:type="pct"/>
          </w:tcPr>
          <w:p w14:paraId="7CF5086F"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0A788D" w:rsidRPr="000A788D" w14:paraId="56B50ACA"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tcPr>
          <w:p w14:paraId="540E87E1" w14:textId="77777777" w:rsidR="000A788D" w:rsidRPr="000A788D" w:rsidRDefault="000A788D" w:rsidP="000A788D">
            <w:pPr>
              <w:suppressAutoHyphens w:val="0"/>
              <w:spacing w:line="240" w:lineRule="auto"/>
              <w:jc w:val="right"/>
              <w:rPr>
                <w:kern w:val="0"/>
                <w:sz w:val="22"/>
                <w:szCs w:val="22"/>
                <w:lang w:eastAsia="en-US"/>
              </w:rPr>
            </w:pPr>
          </w:p>
        </w:tc>
        <w:tc>
          <w:tcPr>
            <w:tcW w:w="1" w:type="pct"/>
            <w:gridSpan w:val="4"/>
          </w:tcPr>
          <w:p w14:paraId="4C7F9CF4"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0A788D">
              <w:rPr>
                <w:i/>
                <w:smallCaps/>
                <w:kern w:val="0"/>
                <w:sz w:val="14"/>
                <w:szCs w:val="22"/>
                <w:lang w:eastAsia="en-US"/>
              </w:rPr>
              <w:t>Indirizzo di posta elettronica certificata</w:t>
            </w:r>
          </w:p>
        </w:tc>
      </w:tr>
      <w:tr w:rsidR="000A788D" w:rsidRPr="000A788D" w14:paraId="4A26E472" w14:textId="77777777" w:rsidTr="003D2CDF">
        <w:tc>
          <w:tcPr>
            <w:cnfStyle w:val="001000000000" w:firstRow="0" w:lastRow="0" w:firstColumn="1" w:lastColumn="0" w:oddVBand="0" w:evenVBand="0" w:oddHBand="0" w:evenHBand="0" w:firstRowFirstColumn="0" w:firstRowLastColumn="0" w:lastRowFirstColumn="0" w:lastRowLastColumn="0"/>
            <w:tcW w:w="716" w:type="pct"/>
          </w:tcPr>
          <w:p w14:paraId="7A6BD287" w14:textId="77777777" w:rsidR="000A788D" w:rsidRPr="000A788D" w:rsidRDefault="000A788D" w:rsidP="000A788D">
            <w:pPr>
              <w:suppressAutoHyphens w:val="0"/>
              <w:spacing w:line="240" w:lineRule="auto"/>
              <w:jc w:val="right"/>
              <w:rPr>
                <w:kern w:val="0"/>
                <w:sz w:val="22"/>
                <w:szCs w:val="22"/>
                <w:lang w:eastAsia="en-US"/>
              </w:rPr>
            </w:pPr>
          </w:p>
        </w:tc>
        <w:tc>
          <w:tcPr>
            <w:tcW w:w="1" w:type="pct"/>
            <w:gridSpan w:val="4"/>
          </w:tcPr>
          <w:p w14:paraId="15787B82"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bl>
    <w:p w14:paraId="5116C86C" w14:textId="77777777" w:rsidR="000A788D" w:rsidRPr="000A788D" w:rsidRDefault="000A788D" w:rsidP="000A788D">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7213BD5C" w14:textId="77777777" w:rsidR="000A788D" w:rsidRPr="000A788D" w:rsidRDefault="000A788D" w:rsidP="000A788D">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7A54625D" w14:textId="77777777" w:rsidR="000A788D" w:rsidRPr="000A788D" w:rsidRDefault="000A788D" w:rsidP="000A788D">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124E7203" w14:textId="77777777" w:rsidR="000A788D" w:rsidRPr="000A788D" w:rsidRDefault="000A788D" w:rsidP="000A788D">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5"/>
        <w:tblW w:w="5023" w:type="pct"/>
        <w:tblInd w:w="-10" w:type="dxa"/>
        <w:tblLayout w:type="fixed"/>
        <w:tblLook w:val="04A0" w:firstRow="1" w:lastRow="0" w:firstColumn="1" w:lastColumn="0" w:noHBand="0" w:noVBand="1"/>
      </w:tblPr>
      <w:tblGrid>
        <w:gridCol w:w="1178"/>
        <w:gridCol w:w="8721"/>
      </w:tblGrid>
      <w:tr w:rsidR="000A788D" w:rsidRPr="000A788D" w14:paraId="0A177991" w14:textId="77777777" w:rsidTr="00D429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tbl>
            <w:tblPr>
              <w:tblStyle w:val="Tabellagriglia3-colore515"/>
              <w:tblW w:w="9791" w:type="dxa"/>
              <w:tblLayout w:type="fixed"/>
              <w:tblLook w:val="04A0" w:firstRow="1" w:lastRow="0" w:firstColumn="1" w:lastColumn="0" w:noHBand="0" w:noVBand="1"/>
            </w:tblPr>
            <w:tblGrid>
              <w:gridCol w:w="1387"/>
              <w:gridCol w:w="2763"/>
              <w:gridCol w:w="2767"/>
              <w:gridCol w:w="1382"/>
              <w:gridCol w:w="1492"/>
            </w:tblGrid>
            <w:tr w:rsidR="000A788D" w:rsidRPr="000A788D" w14:paraId="3E203061" w14:textId="77777777" w:rsidTr="00D429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6678AA0A" w14:textId="77777777" w:rsidR="000A788D" w:rsidRPr="000A788D" w:rsidRDefault="000A788D" w:rsidP="000A788D">
                  <w:pPr>
                    <w:suppressAutoHyphens w:val="0"/>
                    <w:spacing w:line="240" w:lineRule="auto"/>
                    <w:jc w:val="center"/>
                    <w:rPr>
                      <w:smallCaps/>
                      <w:kern w:val="0"/>
                      <w:sz w:val="22"/>
                      <w:szCs w:val="22"/>
                      <w:lang w:eastAsia="en-US"/>
                    </w:rPr>
                  </w:pPr>
                  <w:r w:rsidRPr="000A788D">
                    <w:rPr>
                      <w:smallCaps/>
                      <w:kern w:val="0"/>
                      <w:sz w:val="22"/>
                      <w:szCs w:val="22"/>
                      <w:lang w:eastAsia="en-US"/>
                    </w:rPr>
                    <w:lastRenderedPageBreak/>
                    <w:t>in nome e per conto del soggetto delegato di seguito descritto</w:t>
                  </w:r>
                  <w:r w:rsidRPr="000A788D">
                    <w:rPr>
                      <w:rFonts w:cs="Times New Roman"/>
                      <w:smallCaps/>
                      <w:kern w:val="0"/>
                      <w:sz w:val="22"/>
                      <w:szCs w:val="22"/>
                      <w:vertAlign w:val="superscript"/>
                      <w:lang w:eastAsia="en-US"/>
                    </w:rPr>
                    <w:footnoteReference w:id="14"/>
                  </w:r>
                </w:p>
              </w:tc>
            </w:tr>
            <w:tr w:rsidR="00D42942" w:rsidRPr="000A788D" w14:paraId="00832370" w14:textId="77777777" w:rsidTr="00D4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pct"/>
                  <w:vMerge w:val="restart"/>
                  <w:tcBorders>
                    <w:top w:val="single" w:sz="4" w:space="0" w:color="92CDDC" w:themeColor="accent5" w:themeTint="99"/>
                    <w:right w:val="single" w:sz="4" w:space="0" w:color="92CDDC" w:themeColor="accent5" w:themeTint="99"/>
                  </w:tcBorders>
                </w:tcPr>
                <w:p w14:paraId="73ECBE8B" w14:textId="77777777" w:rsidR="000A788D" w:rsidRPr="000A788D" w:rsidRDefault="000A788D" w:rsidP="000A788D">
                  <w:pPr>
                    <w:suppressAutoHyphens w:val="0"/>
                    <w:spacing w:line="240" w:lineRule="auto"/>
                    <w:jc w:val="left"/>
                    <w:rPr>
                      <w:smallCaps/>
                      <w:kern w:val="0"/>
                      <w:sz w:val="14"/>
                      <w:szCs w:val="22"/>
                      <w:lang w:eastAsia="en-US"/>
                    </w:rPr>
                  </w:pPr>
                  <w:r w:rsidRPr="000A788D">
                    <w:rPr>
                      <w:smallCaps/>
                      <w:kern w:val="0"/>
                      <w:sz w:val="14"/>
                      <w:szCs w:val="22"/>
                      <w:lang w:eastAsia="en-US"/>
                    </w:rPr>
                    <w:t>Dati identificativi del soggetto delegato</w:t>
                  </w:r>
                </w:p>
              </w:tc>
              <w:tc>
                <w:tcPr>
                  <w:tcW w:w="2824"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C56DB5F"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6"/>
                      <w:szCs w:val="22"/>
                      <w:lang w:eastAsia="en-US"/>
                    </w:rPr>
                  </w:pPr>
                  <w:r w:rsidRPr="000A788D">
                    <w:rPr>
                      <w:i/>
                      <w:smallCaps/>
                      <w:kern w:val="0"/>
                      <w:sz w:val="14"/>
                      <w:szCs w:val="22"/>
                      <w:lang w:eastAsia="en-US"/>
                    </w:rPr>
                    <w:t>Denominazione/Ragione sociale</w:t>
                  </w:r>
                </w:p>
              </w:tc>
              <w:tc>
                <w:tcPr>
                  <w:tcW w:w="146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B2AB58A"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Codice Fiscale</w:t>
                  </w:r>
                </w:p>
              </w:tc>
            </w:tr>
            <w:tr w:rsidR="00D42942" w:rsidRPr="000A788D" w14:paraId="5A716154" w14:textId="77777777" w:rsidTr="00D42942">
              <w:tc>
                <w:tcPr>
                  <w:cnfStyle w:val="001000000000" w:firstRow="0" w:lastRow="0" w:firstColumn="1" w:lastColumn="0" w:oddVBand="0" w:evenVBand="0" w:oddHBand="0" w:evenHBand="0" w:firstRowFirstColumn="0" w:firstRowLastColumn="0" w:lastRowFirstColumn="0" w:lastRowLastColumn="0"/>
                  <w:tcW w:w="708" w:type="pct"/>
                  <w:vMerge/>
                  <w:tcBorders>
                    <w:top w:val="single" w:sz="4" w:space="0" w:color="92CDDC" w:themeColor="accent5" w:themeTint="99"/>
                    <w:right w:val="single" w:sz="4" w:space="0" w:color="92CDDC" w:themeColor="accent5" w:themeTint="99"/>
                  </w:tcBorders>
                </w:tcPr>
                <w:p w14:paraId="41F32AEC" w14:textId="77777777" w:rsidR="000A788D" w:rsidRPr="000A788D" w:rsidRDefault="000A788D" w:rsidP="000A788D">
                  <w:pPr>
                    <w:suppressAutoHyphens w:val="0"/>
                    <w:spacing w:line="240" w:lineRule="auto"/>
                    <w:jc w:val="right"/>
                    <w:rPr>
                      <w:color w:val="FF0000"/>
                      <w:kern w:val="0"/>
                      <w:sz w:val="22"/>
                      <w:szCs w:val="22"/>
                      <w:lang w:eastAsia="en-US"/>
                    </w:rPr>
                  </w:pPr>
                </w:p>
              </w:tc>
              <w:tc>
                <w:tcPr>
                  <w:tcW w:w="2824"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8C27229"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46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6A24657"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D42942" w:rsidRPr="000A788D" w14:paraId="230F04FF" w14:textId="77777777" w:rsidTr="00D4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pct"/>
                  <w:vMerge/>
                  <w:tcBorders>
                    <w:top w:val="single" w:sz="4" w:space="0" w:color="92CDDC" w:themeColor="accent5" w:themeTint="99"/>
                    <w:right w:val="single" w:sz="4" w:space="0" w:color="92CDDC" w:themeColor="accent5" w:themeTint="99"/>
                  </w:tcBorders>
                </w:tcPr>
                <w:p w14:paraId="4AAFB8AB" w14:textId="77777777" w:rsidR="000A788D" w:rsidRPr="000A788D" w:rsidRDefault="000A788D" w:rsidP="000A788D">
                  <w:pPr>
                    <w:suppressAutoHyphens w:val="0"/>
                    <w:spacing w:line="240" w:lineRule="auto"/>
                    <w:jc w:val="right"/>
                    <w:rPr>
                      <w:color w:val="FF0000"/>
                      <w:kern w:val="0"/>
                      <w:sz w:val="22"/>
                      <w:szCs w:val="22"/>
                      <w:lang w:eastAsia="en-US"/>
                    </w:rPr>
                  </w:pPr>
                </w:p>
              </w:tc>
              <w:tc>
                <w:tcPr>
                  <w:tcW w:w="2824"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24C5A34"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Forma giuridica</w:t>
                  </w:r>
                </w:p>
              </w:tc>
              <w:tc>
                <w:tcPr>
                  <w:tcW w:w="146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62D4DD0"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 del valore ammesso a finanziamento</w:t>
                  </w:r>
                </w:p>
              </w:tc>
            </w:tr>
            <w:tr w:rsidR="00D42942" w:rsidRPr="000A788D" w14:paraId="37977A43" w14:textId="77777777" w:rsidTr="00D42942">
              <w:tc>
                <w:tcPr>
                  <w:cnfStyle w:val="001000000000" w:firstRow="0" w:lastRow="0" w:firstColumn="1" w:lastColumn="0" w:oddVBand="0" w:evenVBand="0" w:oddHBand="0" w:evenHBand="0" w:firstRowFirstColumn="0" w:firstRowLastColumn="0" w:lastRowFirstColumn="0" w:lastRowLastColumn="0"/>
                  <w:tcW w:w="708" w:type="pct"/>
                  <w:vMerge/>
                  <w:tcBorders>
                    <w:top w:val="single" w:sz="4" w:space="0" w:color="92CDDC" w:themeColor="accent5" w:themeTint="99"/>
                    <w:right w:val="single" w:sz="4" w:space="0" w:color="92CDDC" w:themeColor="accent5" w:themeTint="99"/>
                  </w:tcBorders>
                </w:tcPr>
                <w:p w14:paraId="123F7BB6" w14:textId="77777777" w:rsidR="000A788D" w:rsidRPr="000A788D" w:rsidRDefault="000A788D" w:rsidP="000A788D">
                  <w:pPr>
                    <w:suppressAutoHyphens w:val="0"/>
                    <w:spacing w:line="240" w:lineRule="auto"/>
                    <w:jc w:val="right"/>
                    <w:rPr>
                      <w:color w:val="FF0000"/>
                      <w:kern w:val="0"/>
                      <w:sz w:val="22"/>
                      <w:szCs w:val="22"/>
                      <w:lang w:eastAsia="en-US"/>
                    </w:rPr>
                  </w:pPr>
                </w:p>
              </w:tc>
              <w:tc>
                <w:tcPr>
                  <w:tcW w:w="2824"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879BD20"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46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1593D74"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D42942" w:rsidRPr="000A788D" w14:paraId="31B8FECE" w14:textId="77777777" w:rsidTr="00D4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pct"/>
                  <w:vMerge/>
                  <w:tcBorders>
                    <w:top w:val="single" w:sz="4" w:space="0" w:color="92CDDC" w:themeColor="accent5" w:themeTint="99"/>
                    <w:right w:val="single" w:sz="4" w:space="0" w:color="92CDDC" w:themeColor="accent5" w:themeTint="99"/>
                  </w:tcBorders>
                </w:tcPr>
                <w:p w14:paraId="493A1E20" w14:textId="77777777" w:rsidR="000A788D" w:rsidRPr="000A788D" w:rsidRDefault="000A788D" w:rsidP="000A788D">
                  <w:pPr>
                    <w:suppressAutoHyphens w:val="0"/>
                    <w:spacing w:line="240" w:lineRule="auto"/>
                    <w:jc w:val="right"/>
                    <w:rPr>
                      <w:color w:val="FF0000"/>
                      <w:kern w:val="0"/>
                      <w:sz w:val="22"/>
                      <w:szCs w:val="22"/>
                      <w:lang w:eastAsia="en-US"/>
                    </w:rPr>
                  </w:pPr>
                </w:p>
              </w:tc>
              <w:tc>
                <w:tcPr>
                  <w:tcW w:w="2824"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5A29DE5"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Comune</w:t>
                  </w:r>
                </w:p>
              </w:tc>
              <w:tc>
                <w:tcPr>
                  <w:tcW w:w="706"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A904616"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roofErr w:type="spellStart"/>
                  <w:r w:rsidRPr="000A788D">
                    <w:rPr>
                      <w:i/>
                      <w:smallCaps/>
                      <w:kern w:val="0"/>
                      <w:sz w:val="14"/>
                      <w:szCs w:val="22"/>
                      <w:lang w:eastAsia="en-US"/>
                    </w:rPr>
                    <w:t>C.a.p.</w:t>
                  </w:r>
                  <w:proofErr w:type="spellEnd"/>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BDDA969"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Provincia (sigla)</w:t>
                  </w:r>
                </w:p>
              </w:tc>
            </w:tr>
            <w:tr w:rsidR="00D42942" w:rsidRPr="000A788D" w14:paraId="4AD66345" w14:textId="77777777" w:rsidTr="00D42942">
              <w:tc>
                <w:tcPr>
                  <w:cnfStyle w:val="001000000000" w:firstRow="0" w:lastRow="0" w:firstColumn="1" w:lastColumn="0" w:oddVBand="0" w:evenVBand="0" w:oddHBand="0" w:evenHBand="0" w:firstRowFirstColumn="0" w:firstRowLastColumn="0" w:lastRowFirstColumn="0" w:lastRowLastColumn="0"/>
                  <w:tcW w:w="708" w:type="pct"/>
                  <w:vMerge/>
                  <w:tcBorders>
                    <w:top w:val="single" w:sz="4" w:space="0" w:color="92CDDC" w:themeColor="accent5" w:themeTint="99"/>
                    <w:right w:val="single" w:sz="4" w:space="0" w:color="92CDDC" w:themeColor="accent5" w:themeTint="99"/>
                  </w:tcBorders>
                </w:tcPr>
                <w:p w14:paraId="211400C6" w14:textId="77777777" w:rsidR="000A788D" w:rsidRPr="000A788D" w:rsidRDefault="000A788D" w:rsidP="000A788D">
                  <w:pPr>
                    <w:suppressAutoHyphens w:val="0"/>
                    <w:spacing w:line="240" w:lineRule="auto"/>
                    <w:jc w:val="right"/>
                    <w:rPr>
                      <w:color w:val="FF0000"/>
                      <w:kern w:val="0"/>
                      <w:sz w:val="22"/>
                      <w:szCs w:val="22"/>
                      <w:lang w:eastAsia="en-US"/>
                    </w:rPr>
                  </w:pPr>
                </w:p>
              </w:tc>
              <w:tc>
                <w:tcPr>
                  <w:tcW w:w="2824"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76E80E7"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06"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553D0A6"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B7822A7"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D42942" w:rsidRPr="000A788D" w14:paraId="1EF29BD5" w14:textId="77777777" w:rsidTr="00D4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92CDDC" w:themeColor="accent5" w:themeTint="99"/>
                    <w:right w:val="single" w:sz="4" w:space="0" w:color="92CDDC" w:themeColor="accent5" w:themeTint="99"/>
                  </w:tcBorders>
                </w:tcPr>
                <w:p w14:paraId="1DAB189F" w14:textId="77777777" w:rsidR="000A788D" w:rsidRPr="000A788D" w:rsidRDefault="000A788D" w:rsidP="000A788D">
                  <w:pPr>
                    <w:suppressAutoHyphens w:val="0"/>
                    <w:spacing w:line="240" w:lineRule="auto"/>
                    <w:jc w:val="right"/>
                    <w:rPr>
                      <w:color w:val="FF0000"/>
                      <w:kern w:val="0"/>
                      <w:sz w:val="22"/>
                      <w:szCs w:val="22"/>
                      <w:lang w:eastAsia="en-US"/>
                    </w:rPr>
                  </w:pPr>
                </w:p>
              </w:tc>
              <w:tc>
                <w:tcPr>
                  <w:tcW w:w="141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7DC5B56"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 xml:space="preserve">Frazione </w:t>
                  </w:r>
                </w:p>
              </w:tc>
              <w:tc>
                <w:tcPr>
                  <w:tcW w:w="211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BA8C855"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 xml:space="preserve">via </w:t>
                  </w: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51A59C4"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numero civico</w:t>
                  </w:r>
                </w:p>
              </w:tc>
            </w:tr>
            <w:tr w:rsidR="00D42942" w:rsidRPr="000A788D" w14:paraId="04339FFA" w14:textId="77777777" w:rsidTr="00D42942">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92CDDC" w:themeColor="accent5" w:themeTint="99"/>
                    <w:right w:val="single" w:sz="4" w:space="0" w:color="92CDDC" w:themeColor="accent5" w:themeTint="99"/>
                  </w:tcBorders>
                </w:tcPr>
                <w:p w14:paraId="5C50F5DF" w14:textId="77777777" w:rsidR="000A788D" w:rsidRPr="000A788D" w:rsidRDefault="000A788D" w:rsidP="000A788D">
                  <w:pPr>
                    <w:suppressAutoHyphens w:val="0"/>
                    <w:spacing w:line="240" w:lineRule="auto"/>
                    <w:jc w:val="right"/>
                    <w:rPr>
                      <w:color w:val="FF0000"/>
                      <w:kern w:val="0"/>
                      <w:sz w:val="22"/>
                      <w:szCs w:val="22"/>
                      <w:lang w:eastAsia="en-US"/>
                    </w:rPr>
                  </w:pPr>
                </w:p>
              </w:tc>
              <w:tc>
                <w:tcPr>
                  <w:tcW w:w="141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8F54E65"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1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5CD3F1F"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DFB7E94"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D42942" w:rsidRPr="000A788D" w14:paraId="2B66D75A" w14:textId="77777777" w:rsidTr="00D4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92CDDC" w:themeColor="accent5" w:themeTint="99"/>
                    <w:right w:val="single" w:sz="4" w:space="0" w:color="92CDDC" w:themeColor="accent5" w:themeTint="99"/>
                  </w:tcBorders>
                </w:tcPr>
                <w:p w14:paraId="4B8CF3BD" w14:textId="77777777" w:rsidR="000A788D" w:rsidRPr="000A788D" w:rsidRDefault="000A788D" w:rsidP="000A788D">
                  <w:pPr>
                    <w:suppressAutoHyphens w:val="0"/>
                    <w:spacing w:line="240" w:lineRule="auto"/>
                    <w:jc w:val="right"/>
                    <w:rPr>
                      <w:color w:val="FF0000"/>
                      <w:kern w:val="0"/>
                      <w:sz w:val="22"/>
                      <w:szCs w:val="22"/>
                      <w:lang w:eastAsia="en-US"/>
                    </w:rPr>
                  </w:pPr>
                </w:p>
              </w:tc>
              <w:tc>
                <w:tcPr>
                  <w:tcW w:w="141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96F8328"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Telefono o cellulare</w:t>
                  </w:r>
                </w:p>
              </w:tc>
              <w:tc>
                <w:tcPr>
                  <w:tcW w:w="211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6078C25"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Indirizzo di posta elettronica</w:t>
                  </w: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A982F99"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fax</w:t>
                  </w:r>
                </w:p>
              </w:tc>
            </w:tr>
            <w:tr w:rsidR="00D42942" w:rsidRPr="000A788D" w14:paraId="5D02C3D3" w14:textId="77777777" w:rsidTr="00D42942">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92CDDC" w:themeColor="accent5" w:themeTint="99"/>
                    <w:right w:val="single" w:sz="4" w:space="0" w:color="92CDDC" w:themeColor="accent5" w:themeTint="99"/>
                  </w:tcBorders>
                </w:tcPr>
                <w:p w14:paraId="23605836" w14:textId="77777777" w:rsidR="000A788D" w:rsidRPr="000A788D" w:rsidRDefault="000A788D" w:rsidP="000A788D">
                  <w:pPr>
                    <w:suppressAutoHyphens w:val="0"/>
                    <w:spacing w:line="240" w:lineRule="auto"/>
                    <w:jc w:val="right"/>
                    <w:rPr>
                      <w:color w:val="FF0000"/>
                      <w:kern w:val="0"/>
                      <w:sz w:val="22"/>
                      <w:szCs w:val="22"/>
                      <w:lang w:eastAsia="en-US"/>
                    </w:rPr>
                  </w:pPr>
                </w:p>
              </w:tc>
              <w:tc>
                <w:tcPr>
                  <w:tcW w:w="1411"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224D227"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19"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99F0766"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62"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4EB96BF"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0A788D" w:rsidRPr="000A788D" w14:paraId="1EB074A3" w14:textId="77777777" w:rsidTr="00D4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92CDDC" w:themeColor="accent5" w:themeTint="99"/>
                    <w:right w:val="single" w:sz="4" w:space="0" w:color="92CDDC" w:themeColor="accent5" w:themeTint="99"/>
                  </w:tcBorders>
                </w:tcPr>
                <w:p w14:paraId="4E1F5676" w14:textId="77777777" w:rsidR="000A788D" w:rsidRPr="000A788D" w:rsidRDefault="000A788D" w:rsidP="000A788D">
                  <w:pPr>
                    <w:suppressAutoHyphens w:val="0"/>
                    <w:spacing w:line="240" w:lineRule="auto"/>
                    <w:jc w:val="right"/>
                    <w:rPr>
                      <w:color w:val="FF0000"/>
                      <w:kern w:val="0"/>
                      <w:sz w:val="22"/>
                      <w:szCs w:val="22"/>
                      <w:lang w:eastAsia="en-US"/>
                    </w:rPr>
                  </w:pPr>
                </w:p>
              </w:tc>
              <w:tc>
                <w:tcPr>
                  <w:tcW w:w="4292"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344BA6C"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0A788D">
                    <w:rPr>
                      <w:i/>
                      <w:smallCaps/>
                      <w:kern w:val="0"/>
                      <w:sz w:val="14"/>
                      <w:szCs w:val="22"/>
                      <w:lang w:eastAsia="en-US"/>
                    </w:rPr>
                    <w:t>Indirizzo di posta elettronica certificata</w:t>
                  </w:r>
                </w:p>
              </w:tc>
            </w:tr>
            <w:tr w:rsidR="000A788D" w:rsidRPr="000A788D" w14:paraId="018362F5" w14:textId="77777777" w:rsidTr="00D42942">
              <w:tc>
                <w:tcPr>
                  <w:cnfStyle w:val="001000000000" w:firstRow="0" w:lastRow="0" w:firstColumn="1" w:lastColumn="0" w:oddVBand="0" w:evenVBand="0" w:oddHBand="0" w:evenHBand="0" w:firstRowFirstColumn="0" w:firstRowLastColumn="0" w:lastRowFirstColumn="0" w:lastRowLastColumn="0"/>
                  <w:tcW w:w="708" w:type="pct"/>
                  <w:tcBorders>
                    <w:top w:val="single" w:sz="4" w:space="0" w:color="92CDDC" w:themeColor="accent5" w:themeTint="99"/>
                    <w:right w:val="single" w:sz="4" w:space="0" w:color="92CDDC" w:themeColor="accent5" w:themeTint="99"/>
                  </w:tcBorders>
                </w:tcPr>
                <w:p w14:paraId="72775BEA" w14:textId="77777777" w:rsidR="000A788D" w:rsidRPr="000A788D" w:rsidRDefault="000A788D" w:rsidP="000A788D">
                  <w:pPr>
                    <w:suppressAutoHyphens w:val="0"/>
                    <w:spacing w:line="240" w:lineRule="auto"/>
                    <w:jc w:val="right"/>
                    <w:rPr>
                      <w:color w:val="FF0000"/>
                      <w:kern w:val="0"/>
                      <w:sz w:val="22"/>
                      <w:szCs w:val="22"/>
                      <w:lang w:eastAsia="en-US"/>
                    </w:rPr>
                  </w:pPr>
                </w:p>
              </w:tc>
              <w:tc>
                <w:tcPr>
                  <w:tcW w:w="4292" w:type="pct"/>
                  <w:gridSpan w:val="4"/>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80E23E1"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bl>
          <w:p w14:paraId="2877F9EB" w14:textId="77777777" w:rsidR="000A788D" w:rsidRPr="000A788D" w:rsidRDefault="000A788D" w:rsidP="000A788D">
            <w:pPr>
              <w:suppressAutoHyphens w:val="0"/>
              <w:spacing w:line="240" w:lineRule="auto"/>
              <w:jc w:val="center"/>
              <w:rPr>
                <w:kern w:val="0"/>
                <w:sz w:val="22"/>
                <w:szCs w:val="22"/>
                <w:lang w:eastAsia="en-US"/>
              </w:rPr>
            </w:pPr>
          </w:p>
          <w:p w14:paraId="1DBB6698" w14:textId="77777777" w:rsidR="000A788D" w:rsidRPr="000A788D" w:rsidRDefault="000A788D" w:rsidP="000A788D">
            <w:pPr>
              <w:suppressAutoHyphens w:val="0"/>
              <w:spacing w:line="240" w:lineRule="auto"/>
              <w:jc w:val="center"/>
              <w:rPr>
                <w:kern w:val="0"/>
                <w:sz w:val="22"/>
                <w:szCs w:val="22"/>
                <w:lang w:eastAsia="en-US"/>
              </w:rPr>
            </w:pPr>
          </w:p>
          <w:p w14:paraId="395B995E" w14:textId="77777777" w:rsidR="000A788D" w:rsidRPr="000A788D" w:rsidRDefault="000A788D" w:rsidP="000A788D">
            <w:pPr>
              <w:suppressAutoHyphens w:val="0"/>
              <w:spacing w:line="240" w:lineRule="auto"/>
              <w:jc w:val="center"/>
              <w:rPr>
                <w:kern w:val="0"/>
                <w:sz w:val="18"/>
                <w:szCs w:val="22"/>
                <w:lang w:eastAsia="en-US"/>
              </w:rPr>
            </w:pPr>
            <w:r w:rsidRPr="000A788D">
              <w:rPr>
                <w:kern w:val="0"/>
                <w:sz w:val="22"/>
                <w:szCs w:val="22"/>
                <w:lang w:eastAsia="en-US"/>
              </w:rPr>
              <w:t>DICHIARA</w:t>
            </w:r>
            <w:r w:rsidRPr="000A788D">
              <w:rPr>
                <w:kern w:val="0"/>
                <w:sz w:val="18"/>
                <w:szCs w:val="22"/>
                <w:lang w:eastAsia="en-US"/>
              </w:rPr>
              <w:t xml:space="preserve"> </w:t>
            </w:r>
          </w:p>
        </w:tc>
      </w:tr>
      <w:tr w:rsidR="000A788D" w:rsidRPr="000A788D" w14:paraId="6033B1B3" w14:textId="77777777" w:rsidTr="00D4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pct"/>
            <w:vMerge w:val="restart"/>
          </w:tcPr>
          <w:p w14:paraId="419F5358" w14:textId="77777777" w:rsidR="000A788D" w:rsidRPr="000A788D" w:rsidRDefault="000A788D" w:rsidP="000A788D">
            <w:pPr>
              <w:suppressAutoHyphens w:val="0"/>
              <w:spacing w:line="240" w:lineRule="auto"/>
              <w:jc w:val="left"/>
              <w:rPr>
                <w:smallCaps/>
                <w:kern w:val="0"/>
                <w:sz w:val="14"/>
                <w:szCs w:val="22"/>
                <w:lang w:eastAsia="en-US"/>
              </w:rPr>
            </w:pPr>
            <w:r w:rsidRPr="000A788D">
              <w:rPr>
                <w:smallCaps/>
                <w:kern w:val="0"/>
                <w:sz w:val="14"/>
                <w:szCs w:val="22"/>
                <w:lang w:eastAsia="en-US"/>
              </w:rPr>
              <w:t xml:space="preserve">Requisiti di partecipazione </w:t>
            </w:r>
          </w:p>
          <w:p w14:paraId="184D1C21" w14:textId="77777777" w:rsidR="000A788D" w:rsidRPr="000A788D" w:rsidRDefault="000A788D" w:rsidP="000A788D">
            <w:pPr>
              <w:suppressAutoHyphens w:val="0"/>
              <w:spacing w:line="240" w:lineRule="auto"/>
              <w:jc w:val="left"/>
              <w:rPr>
                <w:smallCaps/>
                <w:kern w:val="0"/>
                <w:sz w:val="14"/>
                <w:szCs w:val="22"/>
                <w:lang w:eastAsia="en-US"/>
              </w:rPr>
            </w:pPr>
          </w:p>
          <w:p w14:paraId="613CEA90" w14:textId="77777777" w:rsidR="000A788D" w:rsidRPr="000A788D" w:rsidRDefault="000A788D" w:rsidP="000A788D">
            <w:pPr>
              <w:suppressAutoHyphens w:val="0"/>
              <w:spacing w:line="240" w:lineRule="auto"/>
              <w:jc w:val="left"/>
              <w:rPr>
                <w:smallCaps/>
                <w:kern w:val="0"/>
                <w:sz w:val="14"/>
                <w:szCs w:val="22"/>
                <w:lang w:eastAsia="en-US"/>
              </w:rPr>
            </w:pPr>
          </w:p>
          <w:p w14:paraId="78FF8893" w14:textId="77777777" w:rsidR="000A788D" w:rsidRPr="000A788D" w:rsidRDefault="000A788D" w:rsidP="000A788D">
            <w:pPr>
              <w:suppressAutoHyphens w:val="0"/>
              <w:spacing w:line="240" w:lineRule="auto"/>
              <w:jc w:val="left"/>
              <w:rPr>
                <w:smallCaps/>
                <w:kern w:val="0"/>
                <w:sz w:val="14"/>
                <w:szCs w:val="22"/>
                <w:lang w:eastAsia="en-US"/>
              </w:rPr>
            </w:pPr>
          </w:p>
          <w:p w14:paraId="7E276FAD" w14:textId="77777777" w:rsidR="000A788D" w:rsidRPr="000A788D" w:rsidRDefault="000A788D" w:rsidP="000A788D">
            <w:pPr>
              <w:suppressAutoHyphens w:val="0"/>
              <w:spacing w:line="240" w:lineRule="auto"/>
              <w:jc w:val="left"/>
              <w:rPr>
                <w:smallCaps/>
                <w:kern w:val="0"/>
                <w:sz w:val="14"/>
                <w:szCs w:val="22"/>
                <w:lang w:eastAsia="en-US"/>
              </w:rPr>
            </w:pPr>
          </w:p>
          <w:p w14:paraId="49F43EDA" w14:textId="77777777" w:rsidR="000A788D" w:rsidRPr="000A788D" w:rsidRDefault="000A788D" w:rsidP="000A788D">
            <w:pPr>
              <w:suppressAutoHyphens w:val="0"/>
              <w:spacing w:line="240" w:lineRule="auto"/>
              <w:jc w:val="left"/>
              <w:rPr>
                <w:smallCaps/>
                <w:kern w:val="0"/>
                <w:sz w:val="14"/>
                <w:szCs w:val="22"/>
                <w:lang w:eastAsia="en-US"/>
              </w:rPr>
            </w:pPr>
            <w:r w:rsidRPr="000A788D">
              <w:rPr>
                <w:smallCaps/>
                <w:kern w:val="0"/>
                <w:sz w:val="14"/>
                <w:u w:val="single"/>
                <w:lang w:eastAsia="en-US"/>
              </w:rPr>
              <w:t>(barrare solo le caselle che interessano)</w:t>
            </w:r>
          </w:p>
        </w:tc>
        <w:tc>
          <w:tcPr>
            <w:tcW w:w="4405" w:type="pct"/>
          </w:tcPr>
          <w:p w14:paraId="3A1C068A" w14:textId="77777777" w:rsidR="000A788D" w:rsidRPr="000A788D" w:rsidRDefault="000A788D" w:rsidP="000A788D">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 xml:space="preserve">sotto la propria responsabilità e </w:t>
            </w:r>
            <w:r w:rsidRPr="000A788D">
              <w:rPr>
                <w:i/>
                <w:smallCaps/>
                <w:kern w:val="0"/>
                <w:sz w:val="14"/>
                <w:lang w:eastAsia="it-IT"/>
              </w:rPr>
              <w:t>Consapevole del fatto che, in caso di mendace dichiarazione, il soggetto decadrà, automaticamente, dall’ammissione al finanziamento ed il dichiarante incorrerà nelle sanzioni penali di cui all’art. 76 del D.P.R. n. 445/2000 per le ipotesi di falsità in atti e per dichiarazioni mendaci</w:t>
            </w:r>
          </w:p>
        </w:tc>
      </w:tr>
      <w:tr w:rsidR="000A788D" w:rsidRPr="000A788D" w14:paraId="40908EDF" w14:textId="77777777" w:rsidTr="00D42942">
        <w:tc>
          <w:tcPr>
            <w:cnfStyle w:val="001000000000" w:firstRow="0" w:lastRow="0" w:firstColumn="1" w:lastColumn="0" w:oddVBand="0" w:evenVBand="0" w:oddHBand="0" w:evenHBand="0" w:firstRowFirstColumn="0" w:firstRowLastColumn="0" w:lastRowFirstColumn="0" w:lastRowLastColumn="0"/>
            <w:tcW w:w="595" w:type="pct"/>
            <w:vMerge/>
          </w:tcPr>
          <w:p w14:paraId="3A350A80" w14:textId="77777777" w:rsidR="000A788D" w:rsidRPr="000A788D" w:rsidRDefault="000A788D" w:rsidP="000A788D">
            <w:pPr>
              <w:suppressAutoHyphens w:val="0"/>
              <w:spacing w:line="240" w:lineRule="auto"/>
              <w:jc w:val="right"/>
              <w:rPr>
                <w:kern w:val="0"/>
                <w:sz w:val="22"/>
                <w:szCs w:val="22"/>
                <w:lang w:eastAsia="en-US"/>
              </w:rPr>
            </w:pPr>
          </w:p>
        </w:tc>
        <w:tc>
          <w:tcPr>
            <w:tcW w:w="4405" w:type="pct"/>
          </w:tcPr>
          <w:p w14:paraId="615BA60B" w14:textId="77777777" w:rsidR="007A3107" w:rsidRPr="007A3107" w:rsidRDefault="007A3107" w:rsidP="007A3107">
            <w:pPr>
              <w:suppressAutoHyphens w:val="0"/>
              <w:ind w:left="398" w:hanging="398"/>
              <w:cnfStyle w:val="000000000000" w:firstRow="0" w:lastRow="0" w:firstColumn="0" w:lastColumn="0" w:oddVBand="0" w:evenVBand="0" w:oddHBand="0" w:evenHBand="0" w:firstRowFirstColumn="0" w:firstRowLastColumn="0" w:lastRowFirstColumn="0" w:lastRowLastColumn="0"/>
              <w:rPr>
                <w:kern w:val="0"/>
                <w:lang w:eastAsia="en-US"/>
              </w:rPr>
            </w:pPr>
            <w:r w:rsidRPr="007A3107">
              <w:rPr>
                <w:kern w:val="0"/>
                <w:lang w:eastAsia="en-US"/>
              </w:rPr>
              <w:sym w:font="Wingdings" w:char="F06F"/>
            </w:r>
            <w:r w:rsidRPr="007A3107">
              <w:t xml:space="preserve"> </w:t>
            </w:r>
            <w:r w:rsidRPr="007A3107">
              <w:rPr>
                <w:kern w:val="0"/>
                <w:lang w:eastAsia="en-US"/>
              </w:rPr>
              <w:t>che l’Agenzia formativa è iscritta nell’elenco regionale dei “Soggetti abilitati a proporre e realizzare interventi di formazione professionale” macro-tipologia A, di cui alla D.G.R. n. 7/10 del 22.02.2005 avente ad oggetto “Decreto del Ministero del Lavoro del 25/05/2001 n.166 - Indirizzi generali sulle modalità di accreditamento dei soggetti ammessi al finanziamento di progetti formativi finanziati con risorse pubbliche” e di essere a conoscenza e accettare tutte le disposizioni del sistema regionale di accreditamento:</w:t>
            </w:r>
          </w:p>
          <w:p w14:paraId="13FDE06C" w14:textId="77777777" w:rsidR="007A3107" w:rsidRPr="007A3107" w:rsidRDefault="007A3107" w:rsidP="007A3107">
            <w:pPr>
              <w:suppressAutoHyphens w:val="0"/>
              <w:ind w:left="1953"/>
              <w:cnfStyle w:val="000000000000" w:firstRow="0" w:lastRow="0" w:firstColumn="0" w:lastColumn="0" w:oddVBand="0" w:evenVBand="0" w:oddHBand="0" w:evenHBand="0" w:firstRowFirstColumn="0" w:firstRowLastColumn="0" w:lastRowFirstColumn="0" w:lastRowLastColumn="0"/>
              <w:rPr>
                <w:kern w:val="0"/>
                <w:lang w:eastAsia="en-US"/>
              </w:rPr>
            </w:pPr>
            <w:r w:rsidRPr="007A3107">
              <w:rPr>
                <w:kern w:val="0"/>
                <w:lang w:eastAsia="en-US"/>
              </w:rPr>
              <w:t xml:space="preserve">accreditata senza vincolo       Sì </w:t>
            </w:r>
            <w:r w:rsidRPr="007A3107">
              <w:rPr>
                <w:kern w:val="0"/>
                <w:lang w:eastAsia="en-US"/>
              </w:rPr>
              <w:t xml:space="preserve">         No </w:t>
            </w:r>
            <w:r w:rsidRPr="007A3107">
              <w:rPr>
                <w:kern w:val="0"/>
                <w:lang w:eastAsia="en-US"/>
              </w:rPr>
              <w:t></w:t>
            </w:r>
          </w:p>
          <w:p w14:paraId="0D973C58" w14:textId="77777777" w:rsidR="007A3107" w:rsidRPr="007A3107" w:rsidRDefault="007A3107" w:rsidP="007A3107">
            <w:pPr>
              <w:suppressAutoHyphens w:val="0"/>
              <w:ind w:left="1953"/>
              <w:cnfStyle w:val="000000000000" w:firstRow="0" w:lastRow="0" w:firstColumn="0" w:lastColumn="0" w:oddVBand="0" w:evenVBand="0" w:oddHBand="0" w:evenHBand="0" w:firstRowFirstColumn="0" w:firstRowLastColumn="0" w:lastRowFirstColumn="0" w:lastRowLastColumn="0"/>
              <w:rPr>
                <w:kern w:val="0"/>
                <w:lang w:eastAsia="en-US"/>
              </w:rPr>
            </w:pPr>
          </w:p>
          <w:p w14:paraId="7DF2BCC7" w14:textId="38769EE4" w:rsidR="007A3107" w:rsidRPr="00E365A8" w:rsidRDefault="007A3107" w:rsidP="007A3107">
            <w:pPr>
              <w:pStyle w:val="Intestazione2"/>
              <w:numPr>
                <w:ilvl w:val="0"/>
                <w:numId w:val="0"/>
              </w:numPr>
              <w:tabs>
                <w:tab w:val="clear" w:pos="851"/>
                <w:tab w:val="left" w:pos="426"/>
              </w:tabs>
              <w:ind w:left="426" w:hanging="426"/>
              <w:cnfStyle w:val="000000000000" w:firstRow="0" w:lastRow="0" w:firstColumn="0" w:lastColumn="0" w:oddVBand="0" w:evenVBand="0" w:oddHBand="0" w:evenHBand="0" w:firstRowFirstColumn="0" w:firstRowLastColumn="0" w:lastRowFirstColumn="0" w:lastRowLastColumn="0"/>
              <w:rPr>
                <w:rFonts w:ascii="Arial" w:hAnsi="Arial" w:cs="Arial"/>
                <w:b w:val="0"/>
                <w:sz w:val="20"/>
              </w:rPr>
            </w:pPr>
            <w:r w:rsidRPr="007A3107">
              <w:rPr>
                <w:rFonts w:ascii="Arial" w:hAnsi="Arial" w:cs="Arial"/>
                <w:b w:val="0"/>
                <w:sz w:val="20"/>
                <w:lang w:eastAsia="en-US"/>
              </w:rPr>
              <w:sym w:font="Wingdings" w:char="F06F"/>
            </w:r>
            <w:r w:rsidRPr="007A3107">
              <w:rPr>
                <w:rFonts w:ascii="Arial" w:hAnsi="Arial" w:cs="Arial"/>
                <w:b w:val="0"/>
                <w:sz w:val="20"/>
                <w:lang w:eastAsia="en-US"/>
              </w:rPr>
              <w:t xml:space="preserve"> di </w:t>
            </w:r>
            <w:r w:rsidRPr="00E365A8">
              <w:rPr>
                <w:rFonts w:ascii="Arial" w:hAnsi="Arial" w:cs="Arial"/>
                <w:b w:val="0"/>
                <w:sz w:val="20"/>
              </w:rPr>
              <w:t>non incorrere in uno o più dei motivi di esclusione di cui all’art. 80 del Decreto legislativo 18 aprile 2016, n. 50;</w:t>
            </w:r>
          </w:p>
          <w:p w14:paraId="64412310" w14:textId="3603DBF7" w:rsidR="007A3107" w:rsidRPr="007A3107" w:rsidRDefault="007A3107" w:rsidP="007A3107">
            <w:pPr>
              <w:pStyle w:val="Intestazione2"/>
              <w:numPr>
                <w:ilvl w:val="0"/>
                <w:numId w:val="0"/>
              </w:numPr>
              <w:tabs>
                <w:tab w:val="clear" w:pos="851"/>
                <w:tab w:val="left" w:pos="392"/>
              </w:tabs>
              <w:ind w:left="250" w:hanging="250"/>
              <w:cnfStyle w:val="000000000000" w:firstRow="0" w:lastRow="0" w:firstColumn="0" w:lastColumn="0" w:oddVBand="0" w:evenVBand="0" w:oddHBand="0" w:evenHBand="0" w:firstRowFirstColumn="0" w:firstRowLastColumn="0" w:lastRowFirstColumn="0" w:lastRowLastColumn="0"/>
              <w:rPr>
                <w:rFonts w:ascii="Arial" w:hAnsi="Arial" w:cs="Arial"/>
                <w:b w:val="0"/>
                <w:sz w:val="20"/>
              </w:rPr>
            </w:pPr>
            <w:r w:rsidRPr="007A3107">
              <w:rPr>
                <w:rFonts w:ascii="Arial" w:hAnsi="Arial" w:cs="Arial"/>
                <w:b w:val="0"/>
                <w:sz w:val="20"/>
                <w:lang w:eastAsia="en-US"/>
              </w:rPr>
              <w:sym w:font="Wingdings" w:char="F06F"/>
            </w:r>
            <w:r w:rsidRPr="007A3107">
              <w:rPr>
                <w:rFonts w:ascii="Arial" w:hAnsi="Arial" w:cs="Arial"/>
                <w:b w:val="0"/>
                <w:sz w:val="20"/>
              </w:rPr>
              <w:t xml:space="preserve"> di non aver messo in pratica atti, patti o comportamenti discriminatori ai sensi degli artt. 25-30 del Decreto legislativo 198/2006 “Codice delle pari opportunità tra uomo e donna ai sensi dell’articolo 6 della legge 28 novembre 2005 n. 246”, accertati da parte della direzione provinciale del lavoro territorialmente competente; </w:t>
            </w:r>
          </w:p>
          <w:p w14:paraId="31EB17EC" w14:textId="3F1FD3BF" w:rsidR="007A3107" w:rsidRPr="007A3107" w:rsidRDefault="007A3107" w:rsidP="007A3107">
            <w:pPr>
              <w:pStyle w:val="Intestazione2"/>
              <w:numPr>
                <w:ilvl w:val="0"/>
                <w:numId w:val="0"/>
              </w:numPr>
              <w:tabs>
                <w:tab w:val="clear" w:pos="851"/>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b w:val="0"/>
                <w:sz w:val="20"/>
              </w:rPr>
            </w:pPr>
            <w:r w:rsidRPr="007A3107">
              <w:rPr>
                <w:rFonts w:ascii="Arial" w:hAnsi="Arial" w:cs="Arial"/>
                <w:b w:val="0"/>
                <w:sz w:val="20"/>
                <w:lang w:eastAsia="en-US"/>
              </w:rPr>
              <w:sym w:font="Wingdings" w:char="F06F"/>
            </w:r>
            <w:r w:rsidRPr="007A3107">
              <w:rPr>
                <w:rFonts w:ascii="Arial" w:hAnsi="Arial" w:cs="Arial"/>
                <w:b w:val="0"/>
                <w:sz w:val="20"/>
                <w:lang w:eastAsia="en-US"/>
              </w:rPr>
              <w:t xml:space="preserve"> di </w:t>
            </w:r>
            <w:r w:rsidRPr="007A3107">
              <w:rPr>
                <w:rFonts w:ascii="Arial" w:hAnsi="Arial" w:cs="Arial"/>
                <w:b w:val="0"/>
                <w:sz w:val="20"/>
              </w:rPr>
              <w:t>osserva ed applicare integralmente il trattamento economico e normativo previsto dal Contratto Collettivo Nazionale del Lavoro e di rispettare tutti gli adempimenti assicurativi, previdenziali e fiscali derivanti dalle leggi in vigore, nella piena osservanza dei termini e delle modalità previsti dalle leggi medesime;</w:t>
            </w:r>
          </w:p>
          <w:p w14:paraId="23017CEC" w14:textId="1C2DEAC3" w:rsidR="007A3107" w:rsidRPr="007A3107" w:rsidRDefault="007A3107" w:rsidP="007A3107">
            <w:pPr>
              <w:pStyle w:val="Intestazione2"/>
              <w:numPr>
                <w:ilvl w:val="0"/>
                <w:numId w:val="0"/>
              </w:numPr>
              <w:tabs>
                <w:tab w:val="clear" w:pos="851"/>
                <w:tab w:val="left" w:pos="426"/>
              </w:tabs>
              <w:cnfStyle w:val="000000000000" w:firstRow="0" w:lastRow="0" w:firstColumn="0" w:lastColumn="0" w:oddVBand="0" w:evenVBand="0" w:oddHBand="0" w:evenHBand="0" w:firstRowFirstColumn="0" w:firstRowLastColumn="0" w:lastRowFirstColumn="0" w:lastRowLastColumn="0"/>
              <w:rPr>
                <w:rFonts w:ascii="Arial" w:hAnsi="Arial" w:cs="Arial"/>
                <w:b w:val="0"/>
                <w:sz w:val="20"/>
              </w:rPr>
            </w:pPr>
            <w:r w:rsidRPr="007A3107">
              <w:rPr>
                <w:rFonts w:ascii="Arial" w:hAnsi="Arial" w:cs="Arial"/>
                <w:b w:val="0"/>
                <w:sz w:val="20"/>
                <w:lang w:eastAsia="en-US"/>
              </w:rPr>
              <w:sym w:font="Wingdings" w:char="F06F"/>
            </w:r>
            <w:r w:rsidRPr="007A3107">
              <w:rPr>
                <w:rFonts w:ascii="Arial" w:hAnsi="Arial" w:cs="Arial"/>
                <w:b w:val="0"/>
                <w:sz w:val="20"/>
                <w:lang w:eastAsia="en-US"/>
              </w:rPr>
              <w:t xml:space="preserve"> </w:t>
            </w:r>
            <w:r w:rsidRPr="007A3107">
              <w:rPr>
                <w:rFonts w:ascii="Arial" w:hAnsi="Arial" w:cs="Arial"/>
                <w:b w:val="0"/>
                <w:sz w:val="20"/>
              </w:rPr>
              <w:t>di essere in regola con le norme della legge 68/99 in materia di inserimento al lavoro dei disabili o, in alternativa, non è soggetta alle norme di cui alla legge 68/99 in materia di inserimento al lavoro dei disabili in quanto avente un numero di dipendenti inferiore a 15;</w:t>
            </w:r>
          </w:p>
          <w:p w14:paraId="11E2B042" w14:textId="2EE34F08" w:rsidR="006C6534" w:rsidRPr="00D72E99" w:rsidRDefault="006C6534" w:rsidP="00D72E99">
            <w:pPr>
              <w:ind w:left="398" w:hanging="398"/>
              <w:cnfStyle w:val="000000000000" w:firstRow="0" w:lastRow="0" w:firstColumn="0" w:lastColumn="0" w:oddVBand="0" w:evenVBand="0" w:oddHBand="0" w:evenHBand="0" w:firstRowFirstColumn="0" w:firstRowLastColumn="0" w:lastRowFirstColumn="0" w:lastRowLastColumn="0"/>
              <w:rPr>
                <w:kern w:val="0"/>
                <w:lang w:eastAsia="en-US"/>
              </w:rPr>
            </w:pPr>
          </w:p>
        </w:tc>
      </w:tr>
      <w:tr w:rsidR="000A788D" w:rsidRPr="000A788D" w14:paraId="5DF184F0" w14:textId="77777777" w:rsidTr="00D4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pct"/>
          </w:tcPr>
          <w:p w14:paraId="04C5D203" w14:textId="77777777" w:rsidR="000A788D" w:rsidRPr="000A788D" w:rsidRDefault="000A788D" w:rsidP="000A788D">
            <w:pPr>
              <w:suppressAutoHyphens w:val="0"/>
              <w:spacing w:line="240" w:lineRule="auto"/>
              <w:jc w:val="right"/>
              <w:rPr>
                <w:kern w:val="0"/>
                <w:sz w:val="22"/>
                <w:szCs w:val="22"/>
                <w:lang w:eastAsia="en-US"/>
              </w:rPr>
            </w:pPr>
          </w:p>
        </w:tc>
        <w:tc>
          <w:tcPr>
            <w:tcW w:w="4405" w:type="pct"/>
          </w:tcPr>
          <w:p w14:paraId="34167E21" w14:textId="77777777" w:rsidR="000A788D" w:rsidRPr="000A788D" w:rsidRDefault="000A788D" w:rsidP="000A788D">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b/>
                <w:kern w:val="0"/>
                <w:sz w:val="22"/>
                <w:lang w:eastAsia="en-US"/>
              </w:rPr>
            </w:pPr>
            <w:r w:rsidRPr="000A788D">
              <w:rPr>
                <w:b/>
                <w:kern w:val="0"/>
                <w:sz w:val="22"/>
                <w:lang w:eastAsia="en-US"/>
              </w:rPr>
              <w:t>DICHIARA inoltre</w:t>
            </w:r>
          </w:p>
        </w:tc>
      </w:tr>
      <w:tr w:rsidR="000A788D" w:rsidRPr="000A788D" w14:paraId="6371B5F5" w14:textId="77777777" w:rsidTr="00D42942">
        <w:tc>
          <w:tcPr>
            <w:cnfStyle w:val="001000000000" w:firstRow="0" w:lastRow="0" w:firstColumn="1" w:lastColumn="0" w:oddVBand="0" w:evenVBand="0" w:oddHBand="0" w:evenHBand="0" w:firstRowFirstColumn="0" w:firstRowLastColumn="0" w:lastRowFirstColumn="0" w:lastRowLastColumn="0"/>
            <w:tcW w:w="595" w:type="pct"/>
          </w:tcPr>
          <w:p w14:paraId="1585D9EF" w14:textId="77777777" w:rsidR="000A788D" w:rsidRPr="000A788D" w:rsidRDefault="000A788D" w:rsidP="000A788D">
            <w:pPr>
              <w:suppressAutoHyphens w:val="0"/>
              <w:spacing w:line="240" w:lineRule="auto"/>
              <w:jc w:val="right"/>
              <w:rPr>
                <w:kern w:val="0"/>
                <w:sz w:val="22"/>
                <w:szCs w:val="22"/>
                <w:lang w:eastAsia="en-US"/>
              </w:rPr>
            </w:pPr>
          </w:p>
        </w:tc>
        <w:tc>
          <w:tcPr>
            <w:tcW w:w="4405" w:type="pct"/>
          </w:tcPr>
          <w:p w14:paraId="564BF586" w14:textId="77777777" w:rsidR="000A788D" w:rsidRPr="000A788D" w:rsidRDefault="000A788D" w:rsidP="003A4C26">
            <w:pPr>
              <w:numPr>
                <w:ilvl w:val="0"/>
                <w:numId w:val="30"/>
              </w:numPr>
              <w:suppressAutoHyphens w:val="0"/>
              <w:autoSpaceDE w:val="0"/>
              <w:autoSpaceDN w:val="0"/>
              <w:adjustRightInd w:val="0"/>
              <w:spacing w:line="240" w:lineRule="auto"/>
              <w:ind w:left="714" w:hanging="357"/>
              <w:contextualSpacing/>
              <w:jc w:val="left"/>
              <w:cnfStyle w:val="000000000000" w:firstRow="0" w:lastRow="0" w:firstColumn="0" w:lastColumn="0" w:oddVBand="0" w:evenVBand="0" w:oddHBand="0" w:evenHBand="0" w:firstRowFirstColumn="0" w:firstRowLastColumn="0" w:lastRowFirstColumn="0" w:lastRowLastColumn="0"/>
              <w:rPr>
                <w:kern w:val="0"/>
                <w:lang w:eastAsia="en-US"/>
              </w:rPr>
            </w:pPr>
            <w:r w:rsidRPr="000A788D">
              <w:rPr>
                <w:kern w:val="0"/>
                <w:lang w:eastAsia="en-US"/>
              </w:rPr>
              <w:t>che l’Agenzia formativa ha in uso le seguenti sedi formative:</w:t>
            </w:r>
          </w:p>
          <w:tbl>
            <w:tblPr>
              <w:tblStyle w:val="Tabellagriglia3-colore515"/>
              <w:tblW w:w="8550" w:type="dxa"/>
              <w:tblInd w:w="432" w:type="dxa"/>
              <w:tblLayout w:type="fixed"/>
              <w:tblLook w:val="04A0" w:firstRow="1" w:lastRow="0" w:firstColumn="1" w:lastColumn="0" w:noHBand="0" w:noVBand="1"/>
            </w:tblPr>
            <w:tblGrid>
              <w:gridCol w:w="1198"/>
              <w:gridCol w:w="236"/>
              <w:gridCol w:w="2363"/>
              <w:gridCol w:w="356"/>
              <w:gridCol w:w="354"/>
              <w:gridCol w:w="1407"/>
              <w:gridCol w:w="356"/>
              <w:gridCol w:w="496"/>
              <w:gridCol w:w="850"/>
              <w:gridCol w:w="934"/>
            </w:tblGrid>
            <w:tr w:rsidR="000A788D" w:rsidRPr="000A788D" w14:paraId="5EA0ED81" w14:textId="77777777" w:rsidTr="00D429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1" w:type="pct"/>
                </w:tcPr>
                <w:p w14:paraId="3B17076C" w14:textId="77777777" w:rsidR="000A788D" w:rsidRPr="000A788D" w:rsidRDefault="000A788D" w:rsidP="000A788D">
                  <w:pPr>
                    <w:suppressAutoHyphens w:val="0"/>
                    <w:spacing w:line="240" w:lineRule="auto"/>
                    <w:jc w:val="right"/>
                    <w:rPr>
                      <w:kern w:val="0"/>
                      <w:sz w:val="18"/>
                      <w:szCs w:val="18"/>
                      <w:lang w:eastAsia="en-US"/>
                    </w:rPr>
                  </w:pPr>
                </w:p>
              </w:tc>
              <w:tc>
                <w:tcPr>
                  <w:tcW w:w="138" w:type="pct"/>
                  <w:tcBorders>
                    <w:bottom w:val="single" w:sz="4" w:space="0" w:color="92CDDC" w:themeColor="accent5" w:themeTint="99"/>
                  </w:tcBorders>
                </w:tcPr>
                <w:p w14:paraId="7D8489BB" w14:textId="77777777" w:rsidR="000A788D" w:rsidRPr="000A788D" w:rsidRDefault="000A788D" w:rsidP="000A788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18"/>
                      <w:szCs w:val="18"/>
                      <w:lang w:eastAsia="en-US"/>
                    </w:rPr>
                  </w:pPr>
                </w:p>
              </w:tc>
              <w:tc>
                <w:tcPr>
                  <w:tcW w:w="1590" w:type="pct"/>
                  <w:gridSpan w:val="2"/>
                  <w:tcBorders>
                    <w:bottom w:val="single" w:sz="4" w:space="0" w:color="92CDDC" w:themeColor="accent5" w:themeTint="99"/>
                  </w:tcBorders>
                </w:tcPr>
                <w:p w14:paraId="60A4C06B" w14:textId="77777777" w:rsidR="000A788D" w:rsidRPr="000A788D" w:rsidRDefault="000A788D" w:rsidP="000A788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18"/>
                      <w:szCs w:val="18"/>
                      <w:lang w:eastAsia="en-US"/>
                    </w:rPr>
                  </w:pPr>
                </w:p>
              </w:tc>
              <w:tc>
                <w:tcPr>
                  <w:tcW w:w="1238" w:type="pct"/>
                  <w:gridSpan w:val="3"/>
                  <w:tcBorders>
                    <w:bottom w:val="single" w:sz="4" w:space="0" w:color="92CDDC" w:themeColor="accent5" w:themeTint="99"/>
                  </w:tcBorders>
                </w:tcPr>
                <w:p w14:paraId="2B76C1E2" w14:textId="77777777" w:rsidR="000A788D" w:rsidRPr="000A788D" w:rsidRDefault="000A788D" w:rsidP="000A788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18"/>
                      <w:szCs w:val="18"/>
                      <w:lang w:eastAsia="en-US"/>
                    </w:rPr>
                  </w:pPr>
                </w:p>
              </w:tc>
              <w:tc>
                <w:tcPr>
                  <w:tcW w:w="289" w:type="pct"/>
                  <w:tcBorders>
                    <w:bottom w:val="single" w:sz="4" w:space="0" w:color="92CDDC" w:themeColor="accent5" w:themeTint="99"/>
                  </w:tcBorders>
                </w:tcPr>
                <w:p w14:paraId="05F8BBFE" w14:textId="77777777" w:rsidR="000A788D" w:rsidRPr="000A788D" w:rsidRDefault="000A788D" w:rsidP="000A788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18"/>
                      <w:szCs w:val="18"/>
                      <w:lang w:eastAsia="en-US"/>
                    </w:rPr>
                  </w:pPr>
                </w:p>
              </w:tc>
              <w:tc>
                <w:tcPr>
                  <w:tcW w:w="1043" w:type="pct"/>
                  <w:gridSpan w:val="2"/>
                  <w:tcBorders>
                    <w:bottom w:val="single" w:sz="4" w:space="0" w:color="92CDDC" w:themeColor="accent5" w:themeTint="99"/>
                  </w:tcBorders>
                </w:tcPr>
                <w:p w14:paraId="3250BE4A" w14:textId="77777777" w:rsidR="000A788D" w:rsidRPr="000A788D" w:rsidRDefault="000A788D" w:rsidP="000A788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18"/>
                      <w:szCs w:val="18"/>
                      <w:lang w:eastAsia="en-US"/>
                    </w:rPr>
                  </w:pPr>
                </w:p>
              </w:tc>
            </w:tr>
            <w:tr w:rsidR="000A788D" w:rsidRPr="000A788D" w14:paraId="363F778B" w14:textId="77777777" w:rsidTr="00D42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pct"/>
                  <w:vMerge w:val="restart"/>
                  <w:tcBorders>
                    <w:top w:val="single" w:sz="4" w:space="0" w:color="92CDDC" w:themeColor="accent5" w:themeTint="99"/>
                    <w:right w:val="single" w:sz="4" w:space="0" w:color="92CDDC" w:themeColor="accent5" w:themeTint="99"/>
                  </w:tcBorders>
                </w:tcPr>
                <w:p w14:paraId="5EC458C9" w14:textId="77777777" w:rsidR="000A788D" w:rsidRPr="000A788D" w:rsidRDefault="000A788D" w:rsidP="000A788D">
                  <w:pPr>
                    <w:suppressAutoHyphens w:val="0"/>
                    <w:spacing w:line="240" w:lineRule="auto"/>
                    <w:jc w:val="left"/>
                    <w:rPr>
                      <w:smallCaps/>
                      <w:kern w:val="0"/>
                      <w:sz w:val="18"/>
                      <w:szCs w:val="18"/>
                      <w:lang w:eastAsia="en-US"/>
                    </w:rPr>
                  </w:pPr>
                  <w:r w:rsidRPr="000A788D">
                    <w:rPr>
                      <w:smallCaps/>
                      <w:kern w:val="0"/>
                      <w:sz w:val="18"/>
                      <w:szCs w:val="18"/>
                      <w:lang w:eastAsia="en-US"/>
                    </w:rPr>
                    <w:t xml:space="preserve">Sede formativa </w:t>
                  </w:r>
                  <w:r w:rsidRPr="000A788D">
                    <w:rPr>
                      <w:smallCaps/>
                      <w:kern w:val="0"/>
                      <w:sz w:val="18"/>
                      <w:szCs w:val="18"/>
                      <w:lang w:eastAsia="en-US"/>
                    </w:rPr>
                    <w:lastRenderedPageBreak/>
                    <w:t>1</w:t>
                  </w:r>
                  <w:r w:rsidRPr="00D42942">
                    <w:rPr>
                      <w:rFonts w:cs="Times New Roman"/>
                      <w:smallCaps/>
                      <w:kern w:val="0"/>
                      <w:sz w:val="18"/>
                      <w:szCs w:val="18"/>
                      <w:vertAlign w:val="superscript"/>
                      <w:lang w:eastAsia="en-US"/>
                    </w:rPr>
                    <w:footnoteReference w:id="15"/>
                  </w:r>
                </w:p>
              </w:tc>
              <w:tc>
                <w:tcPr>
                  <w:tcW w:w="152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D8EF894"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0A788D">
                    <w:rPr>
                      <w:i/>
                      <w:smallCaps/>
                      <w:kern w:val="0"/>
                      <w:sz w:val="18"/>
                      <w:szCs w:val="18"/>
                      <w:lang w:eastAsia="en-US"/>
                    </w:rPr>
                    <w:lastRenderedPageBreak/>
                    <w:t>Via/P.zza. n. civico</w:t>
                  </w:r>
                </w:p>
              </w:tc>
              <w:tc>
                <w:tcPr>
                  <w:tcW w:w="415"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0E30C45"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0A788D">
                    <w:rPr>
                      <w:i/>
                      <w:smallCaps/>
                      <w:kern w:val="0"/>
                      <w:sz w:val="18"/>
                      <w:szCs w:val="18"/>
                      <w:lang w:eastAsia="en-US"/>
                    </w:rPr>
                    <w:t>CAP</w:t>
                  </w:r>
                </w:p>
              </w:tc>
              <w:tc>
                <w:tcPr>
                  <w:tcW w:w="823"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15AB05A"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0A788D">
                    <w:rPr>
                      <w:i/>
                      <w:smallCaps/>
                      <w:kern w:val="0"/>
                      <w:sz w:val="18"/>
                      <w:szCs w:val="18"/>
                      <w:lang w:eastAsia="en-US"/>
                    </w:rPr>
                    <w:t>Comune</w:t>
                  </w:r>
                </w:p>
              </w:tc>
              <w:tc>
                <w:tcPr>
                  <w:tcW w:w="498"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F2C14C9"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proofErr w:type="spellStart"/>
                  <w:r w:rsidRPr="000A788D">
                    <w:rPr>
                      <w:i/>
                      <w:smallCaps/>
                      <w:kern w:val="0"/>
                      <w:sz w:val="18"/>
                      <w:szCs w:val="18"/>
                      <w:lang w:eastAsia="en-US"/>
                    </w:rPr>
                    <w:t>Prov</w:t>
                  </w:r>
                  <w:proofErr w:type="spellEnd"/>
                  <w:r w:rsidRPr="000A788D">
                    <w:rPr>
                      <w:i/>
                      <w:smallCaps/>
                      <w:kern w:val="0"/>
                      <w:sz w:val="18"/>
                      <w:szCs w:val="18"/>
                      <w:lang w:eastAsia="en-US"/>
                    </w:rPr>
                    <w:t>.</w:t>
                  </w:r>
                </w:p>
              </w:tc>
              <w:tc>
                <w:tcPr>
                  <w:tcW w:w="1043"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9261D51"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0A788D">
                    <w:rPr>
                      <w:i/>
                      <w:smallCaps/>
                      <w:kern w:val="0"/>
                      <w:sz w:val="18"/>
                      <w:szCs w:val="18"/>
                      <w:lang w:eastAsia="en-US"/>
                    </w:rPr>
                    <w:t>Accreditamento sede</w:t>
                  </w:r>
                  <w:r w:rsidRPr="00D42942">
                    <w:rPr>
                      <w:i/>
                      <w:smallCaps/>
                      <w:kern w:val="0"/>
                      <w:sz w:val="18"/>
                      <w:szCs w:val="18"/>
                      <w:vertAlign w:val="superscript"/>
                      <w:lang w:eastAsia="en-US"/>
                    </w:rPr>
                    <w:footnoteReference w:id="16"/>
                  </w:r>
                </w:p>
              </w:tc>
            </w:tr>
            <w:tr w:rsidR="000A788D" w:rsidRPr="000A788D" w14:paraId="0C5C1B9B" w14:textId="77777777" w:rsidTr="00D42942">
              <w:trPr>
                <w:trHeight w:val="625"/>
              </w:trPr>
              <w:tc>
                <w:tcPr>
                  <w:cnfStyle w:val="001000000000" w:firstRow="0" w:lastRow="0" w:firstColumn="1" w:lastColumn="0" w:oddVBand="0" w:evenVBand="0" w:oddHBand="0" w:evenHBand="0" w:firstRowFirstColumn="0" w:firstRowLastColumn="0" w:lastRowFirstColumn="0" w:lastRowLastColumn="0"/>
                  <w:tcW w:w="701" w:type="pct"/>
                  <w:vMerge/>
                  <w:tcBorders>
                    <w:top w:val="single" w:sz="4" w:space="0" w:color="92CDDC" w:themeColor="accent5" w:themeTint="99"/>
                    <w:right w:val="single" w:sz="4" w:space="0" w:color="92CDDC" w:themeColor="accent5" w:themeTint="99"/>
                  </w:tcBorders>
                </w:tcPr>
                <w:p w14:paraId="3BD9D9CA" w14:textId="77777777" w:rsidR="000A788D" w:rsidRPr="000A788D" w:rsidRDefault="000A788D" w:rsidP="000A788D">
                  <w:pPr>
                    <w:suppressAutoHyphens w:val="0"/>
                    <w:spacing w:line="240" w:lineRule="auto"/>
                    <w:jc w:val="right"/>
                    <w:rPr>
                      <w:kern w:val="0"/>
                      <w:sz w:val="18"/>
                      <w:szCs w:val="18"/>
                      <w:lang w:eastAsia="en-US"/>
                    </w:rPr>
                  </w:pPr>
                </w:p>
              </w:tc>
              <w:tc>
                <w:tcPr>
                  <w:tcW w:w="1520"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F84E4B7"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18"/>
                      <w:lang w:eastAsia="en-US"/>
                    </w:rPr>
                  </w:pPr>
                </w:p>
              </w:tc>
              <w:tc>
                <w:tcPr>
                  <w:tcW w:w="415"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846FB27"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18"/>
                      <w:lang w:eastAsia="en-US"/>
                    </w:rPr>
                  </w:pPr>
                </w:p>
              </w:tc>
              <w:tc>
                <w:tcPr>
                  <w:tcW w:w="823"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61DC342"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18"/>
                      <w:lang w:eastAsia="en-US"/>
                    </w:rPr>
                  </w:pPr>
                </w:p>
              </w:tc>
              <w:tc>
                <w:tcPr>
                  <w:tcW w:w="498" w:type="pct"/>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ED8AEBD"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18"/>
                      <w:lang w:eastAsia="en-US"/>
                    </w:rPr>
                  </w:pPr>
                </w:p>
              </w:tc>
              <w:tc>
                <w:tcPr>
                  <w:tcW w:w="497"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9B47AEE"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18"/>
                      <w:lang w:eastAsia="en-US"/>
                    </w:rPr>
                  </w:pPr>
                  <w:r w:rsidRPr="000A788D">
                    <w:rPr>
                      <w:b/>
                      <w:bCs/>
                      <w:kern w:val="0"/>
                      <w:sz w:val="18"/>
                      <w:szCs w:val="18"/>
                      <w:lang w:eastAsia="en-US"/>
                    </w:rPr>
                    <w:t>Sì</w:t>
                  </w:r>
                  <w:r w:rsidRPr="000A788D">
                    <w:rPr>
                      <w:b/>
                      <w:bCs/>
                      <w:kern w:val="0"/>
                      <w:sz w:val="18"/>
                      <w:szCs w:val="18"/>
                      <w:lang w:eastAsia="en-US"/>
                    </w:rPr>
                    <w:sym w:font="Wingdings" w:char="F071"/>
                  </w:r>
                </w:p>
              </w:tc>
              <w:tc>
                <w:tcPr>
                  <w:tcW w:w="546" w:type="pct"/>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BDCB016"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18"/>
                      <w:lang w:eastAsia="en-US"/>
                    </w:rPr>
                  </w:pPr>
                  <w:r w:rsidRPr="000A788D">
                    <w:rPr>
                      <w:b/>
                      <w:bCs/>
                      <w:kern w:val="0"/>
                      <w:sz w:val="18"/>
                      <w:szCs w:val="18"/>
                      <w:lang w:eastAsia="en-US"/>
                    </w:rPr>
                    <w:t>No</w:t>
                  </w:r>
                  <w:r w:rsidRPr="000A788D">
                    <w:rPr>
                      <w:b/>
                      <w:bCs/>
                      <w:kern w:val="0"/>
                      <w:sz w:val="18"/>
                      <w:szCs w:val="18"/>
                      <w:lang w:eastAsia="en-US"/>
                    </w:rPr>
                    <w:sym w:font="Wingdings" w:char="F071"/>
                  </w:r>
                </w:p>
              </w:tc>
            </w:tr>
          </w:tbl>
          <w:p w14:paraId="449BB418" w14:textId="77777777" w:rsidR="000A788D" w:rsidRPr="000A788D" w:rsidRDefault="000A788D" w:rsidP="003A4C26">
            <w:pPr>
              <w:numPr>
                <w:ilvl w:val="0"/>
                <w:numId w:val="30"/>
              </w:numPr>
              <w:suppressAutoHyphens w:val="0"/>
              <w:autoSpaceDE w:val="0"/>
              <w:autoSpaceDN w:val="0"/>
              <w:adjustRightInd w:val="0"/>
              <w:spacing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kern w:val="0"/>
                <w:lang w:eastAsia="en-US"/>
              </w:rPr>
            </w:pPr>
            <w:r w:rsidRPr="000A788D">
              <w:rPr>
                <w:kern w:val="0"/>
                <w:lang w:eastAsia="en-US"/>
              </w:rPr>
              <w:lastRenderedPageBreak/>
              <w:t>di impegnarsi a concludere la procedura di accreditamento delle sedi formative non ancora accreditate in sede di partecipazione all’Avviso pubblico, prima della stipula della Convenzione;</w:t>
            </w:r>
          </w:p>
          <w:p w14:paraId="2458CBB2" w14:textId="77777777" w:rsidR="000A788D" w:rsidRPr="000A788D" w:rsidRDefault="000A788D" w:rsidP="003A4C26">
            <w:pPr>
              <w:numPr>
                <w:ilvl w:val="0"/>
                <w:numId w:val="30"/>
              </w:numPr>
              <w:suppressAutoHyphens w:val="0"/>
              <w:autoSpaceDE w:val="0"/>
              <w:autoSpaceDN w:val="0"/>
              <w:adjustRightInd w:val="0"/>
              <w:spacing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kern w:val="0"/>
                <w:lang w:eastAsia="en-US"/>
              </w:rPr>
            </w:pPr>
            <w:r w:rsidRPr="000A788D">
              <w:rPr>
                <w:kern w:val="0"/>
                <w:lang w:eastAsia="en-US"/>
              </w:rPr>
              <w:t>di accettare integralmente le disposizioni dell’Avviso in oggetto e di essere consapevole degli adempimenti richiesti, nessuno escluso;</w:t>
            </w:r>
          </w:p>
          <w:p w14:paraId="7D8B305F" w14:textId="77777777" w:rsidR="000A788D" w:rsidRPr="000A788D" w:rsidRDefault="000A788D" w:rsidP="003A4C26">
            <w:pPr>
              <w:numPr>
                <w:ilvl w:val="0"/>
                <w:numId w:val="30"/>
              </w:numPr>
              <w:suppressAutoHyphens w:val="0"/>
              <w:autoSpaceDE w:val="0"/>
              <w:autoSpaceDN w:val="0"/>
              <w:adjustRightInd w:val="0"/>
              <w:spacing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kern w:val="0"/>
                <w:lang w:eastAsia="en-US"/>
              </w:rPr>
            </w:pPr>
            <w:r w:rsidRPr="000A788D">
              <w:rPr>
                <w:kern w:val="0"/>
                <w:lang w:eastAsia="en-US"/>
              </w:rPr>
              <w:t>di non partecipare all’Avviso contemporaneamente come Agenzia formativa singola e come componente di RT;</w:t>
            </w:r>
          </w:p>
          <w:p w14:paraId="5FCB9C01" w14:textId="77777777" w:rsidR="000A788D" w:rsidRPr="000A788D" w:rsidRDefault="000A788D" w:rsidP="003A4C26">
            <w:pPr>
              <w:numPr>
                <w:ilvl w:val="0"/>
                <w:numId w:val="30"/>
              </w:numPr>
              <w:suppressAutoHyphens w:val="0"/>
              <w:autoSpaceDE w:val="0"/>
              <w:autoSpaceDN w:val="0"/>
              <w:adjustRightInd w:val="0"/>
              <w:spacing w:line="240" w:lineRule="auto"/>
              <w:ind w:left="714" w:hanging="357"/>
              <w:contextualSpacing/>
              <w:cnfStyle w:val="000000000000" w:firstRow="0" w:lastRow="0" w:firstColumn="0" w:lastColumn="0" w:oddVBand="0" w:evenVBand="0" w:oddHBand="0" w:evenHBand="0" w:firstRowFirstColumn="0" w:firstRowLastColumn="0" w:lastRowFirstColumn="0" w:lastRowLastColumn="0"/>
              <w:rPr>
                <w:kern w:val="0"/>
                <w:lang w:eastAsia="en-US"/>
              </w:rPr>
            </w:pPr>
            <w:r w:rsidRPr="000A788D">
              <w:rPr>
                <w:i/>
                <w:kern w:val="0"/>
                <w:lang w:eastAsia="en-US"/>
              </w:rPr>
              <w:t>(se partecipanti all’Avviso in RT)</w:t>
            </w:r>
            <w:r w:rsidRPr="000A788D">
              <w:rPr>
                <w:kern w:val="0"/>
                <w:lang w:eastAsia="en-US"/>
              </w:rPr>
              <w:t xml:space="preserve"> di non partecipare all’Avviso in più di un Raggruppamento Temporaneo (RT);</w:t>
            </w:r>
          </w:p>
          <w:p w14:paraId="212CB6FF" w14:textId="77777777" w:rsidR="000A788D" w:rsidRPr="000A788D" w:rsidRDefault="000A788D" w:rsidP="003A4C26">
            <w:pPr>
              <w:numPr>
                <w:ilvl w:val="0"/>
                <w:numId w:val="30"/>
              </w:numPr>
              <w:suppressAutoHyphens w:val="0"/>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rPr>
                <w:kern w:val="0"/>
                <w:lang w:eastAsia="en-US"/>
              </w:rPr>
            </w:pPr>
            <w:r w:rsidRPr="000A788D">
              <w:rPr>
                <w:kern w:val="0"/>
                <w:lang w:eastAsia="en-US"/>
              </w:rPr>
              <w:t>di essere a conoscenza della normativa che disciplina l’utilizzo dei fondi SIE dell’Unione europea e delle pertinenti disposizioni di attuazione a livello nazionale e regionale, con particolare riferimento alle disposizioni relative al Fondo Sociale Europeo.</w:t>
            </w:r>
          </w:p>
          <w:p w14:paraId="4B7505F0" w14:textId="77777777" w:rsidR="000A788D" w:rsidRPr="000A788D" w:rsidRDefault="000A788D" w:rsidP="003A4C26">
            <w:pPr>
              <w:numPr>
                <w:ilvl w:val="0"/>
                <w:numId w:val="30"/>
              </w:numPr>
              <w:suppressAutoHyphens w:val="0"/>
              <w:spacing w:line="240" w:lineRule="auto"/>
              <w:ind w:left="714" w:hanging="357"/>
              <w:cnfStyle w:val="000000000000" w:firstRow="0" w:lastRow="0" w:firstColumn="0" w:lastColumn="0" w:oddVBand="0" w:evenVBand="0" w:oddHBand="0" w:evenHBand="0" w:firstRowFirstColumn="0" w:firstRowLastColumn="0" w:lastRowFirstColumn="0" w:lastRowLastColumn="0"/>
              <w:rPr>
                <w:bCs/>
                <w:kern w:val="0"/>
                <w:sz w:val="22"/>
                <w:szCs w:val="18"/>
              </w:rPr>
            </w:pPr>
            <w:r w:rsidRPr="000A788D">
              <w:rPr>
                <w:bCs/>
                <w:kern w:val="0"/>
              </w:rPr>
              <w:t xml:space="preserve">di autorizzare il trattamento dei dati personali sulla base del D. </w:t>
            </w:r>
            <w:proofErr w:type="spellStart"/>
            <w:r w:rsidRPr="000A788D">
              <w:rPr>
                <w:bCs/>
                <w:kern w:val="0"/>
              </w:rPr>
              <w:t>Lgs</w:t>
            </w:r>
            <w:proofErr w:type="spellEnd"/>
            <w:r w:rsidRPr="000A788D">
              <w:rPr>
                <w:bCs/>
                <w:kern w:val="0"/>
              </w:rPr>
              <w:t>. 196/03.</w:t>
            </w:r>
          </w:p>
        </w:tc>
      </w:tr>
    </w:tbl>
    <w:p w14:paraId="1C5E55D1" w14:textId="77777777" w:rsidR="000A788D" w:rsidRPr="000A788D" w:rsidRDefault="000A788D" w:rsidP="000A788D">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6815902E" w14:textId="77777777" w:rsidR="002A7E7D" w:rsidRPr="000A788D" w:rsidRDefault="002A7E7D" w:rsidP="000A788D">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5B0B33AC" w14:textId="77777777" w:rsidR="000A788D" w:rsidRPr="000A788D" w:rsidRDefault="000A788D" w:rsidP="000A788D">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5"/>
        <w:tblW w:w="4802" w:type="pct"/>
        <w:tblLook w:val="04A0" w:firstRow="1" w:lastRow="0" w:firstColumn="1" w:lastColumn="0" w:noHBand="0" w:noVBand="1"/>
      </w:tblPr>
      <w:tblGrid>
        <w:gridCol w:w="2092"/>
        <w:gridCol w:w="2977"/>
        <w:gridCol w:w="140"/>
        <w:gridCol w:w="4255"/>
      </w:tblGrid>
      <w:tr w:rsidR="000A788D" w:rsidRPr="000A788D" w14:paraId="7811E8C6"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5" w:type="pct"/>
            <w:vMerge w:val="restart"/>
          </w:tcPr>
          <w:p w14:paraId="340C4E87" w14:textId="77777777" w:rsidR="000A788D" w:rsidRPr="000A788D" w:rsidRDefault="000A788D" w:rsidP="000A788D">
            <w:pPr>
              <w:suppressAutoHyphens w:val="0"/>
              <w:spacing w:line="240" w:lineRule="auto"/>
              <w:jc w:val="left"/>
              <w:rPr>
                <w:smallCaps/>
                <w:kern w:val="0"/>
                <w:sz w:val="14"/>
                <w:szCs w:val="22"/>
                <w:lang w:eastAsia="en-US"/>
              </w:rPr>
            </w:pPr>
          </w:p>
          <w:p w14:paraId="572D700D" w14:textId="77777777" w:rsidR="000A788D" w:rsidRPr="000A788D" w:rsidRDefault="000A788D" w:rsidP="000A788D">
            <w:pPr>
              <w:suppressAutoHyphens w:val="0"/>
              <w:spacing w:line="240" w:lineRule="auto"/>
              <w:jc w:val="left"/>
              <w:rPr>
                <w:smallCaps/>
                <w:kern w:val="0"/>
                <w:sz w:val="14"/>
                <w:szCs w:val="22"/>
                <w:lang w:eastAsia="en-US"/>
              </w:rPr>
            </w:pPr>
          </w:p>
          <w:p w14:paraId="053088DB" w14:textId="77777777" w:rsidR="000A788D" w:rsidRPr="000A788D" w:rsidRDefault="000A788D" w:rsidP="000A788D">
            <w:pPr>
              <w:suppressAutoHyphens w:val="0"/>
              <w:spacing w:line="240" w:lineRule="auto"/>
              <w:jc w:val="left"/>
              <w:rPr>
                <w:smallCaps/>
                <w:kern w:val="0"/>
                <w:sz w:val="14"/>
                <w:szCs w:val="22"/>
                <w:lang w:eastAsia="en-US"/>
              </w:rPr>
            </w:pPr>
          </w:p>
          <w:p w14:paraId="31FEDCC7" w14:textId="77777777" w:rsidR="000A788D" w:rsidRPr="000A788D" w:rsidRDefault="000A788D" w:rsidP="000A788D">
            <w:pPr>
              <w:suppressAutoHyphens w:val="0"/>
              <w:spacing w:line="240" w:lineRule="auto"/>
              <w:jc w:val="left"/>
              <w:rPr>
                <w:smallCaps/>
                <w:kern w:val="0"/>
                <w:sz w:val="14"/>
                <w:szCs w:val="22"/>
                <w:lang w:eastAsia="en-US"/>
              </w:rPr>
            </w:pPr>
            <w:r w:rsidRPr="000A788D">
              <w:rPr>
                <w:smallCaps/>
                <w:kern w:val="0"/>
                <w:sz w:val="14"/>
                <w:u w:val="single"/>
                <w:lang w:eastAsia="en-US"/>
              </w:rPr>
              <w:t>(eliminare le parti non necessarie)</w:t>
            </w:r>
          </w:p>
        </w:tc>
        <w:tc>
          <w:tcPr>
            <w:tcW w:w="1647" w:type="pct"/>
            <w:gridSpan w:val="2"/>
          </w:tcPr>
          <w:p w14:paraId="19688002" w14:textId="77777777" w:rsidR="000A788D" w:rsidRPr="000A788D" w:rsidRDefault="000A788D" w:rsidP="000A788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i/>
                <w:smallCaps/>
                <w:kern w:val="0"/>
                <w:sz w:val="14"/>
                <w:szCs w:val="22"/>
                <w:lang w:eastAsia="en-US"/>
              </w:rPr>
            </w:pPr>
          </w:p>
        </w:tc>
        <w:tc>
          <w:tcPr>
            <w:tcW w:w="2248" w:type="pct"/>
          </w:tcPr>
          <w:p w14:paraId="59038BAA" w14:textId="77777777" w:rsidR="000A788D" w:rsidRPr="000A788D" w:rsidRDefault="000A788D" w:rsidP="000A788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i/>
                <w:smallCaps/>
                <w:kern w:val="0"/>
                <w:sz w:val="14"/>
                <w:szCs w:val="22"/>
                <w:lang w:eastAsia="en-US"/>
              </w:rPr>
            </w:pPr>
          </w:p>
        </w:tc>
      </w:tr>
      <w:tr w:rsidR="000A788D" w:rsidRPr="000A788D" w14:paraId="2B6B5C5A"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 w:type="pct"/>
            <w:vMerge/>
          </w:tcPr>
          <w:p w14:paraId="621BE2F9" w14:textId="77777777" w:rsidR="000A788D" w:rsidRPr="000A788D" w:rsidRDefault="000A788D" w:rsidP="000A788D">
            <w:pPr>
              <w:suppressAutoHyphens w:val="0"/>
              <w:spacing w:line="240" w:lineRule="auto"/>
              <w:jc w:val="right"/>
              <w:rPr>
                <w:b/>
                <w:smallCaps/>
                <w:kern w:val="0"/>
                <w:sz w:val="14"/>
                <w:szCs w:val="22"/>
                <w:lang w:eastAsia="en-US"/>
              </w:rPr>
            </w:pPr>
          </w:p>
        </w:tc>
        <w:tc>
          <w:tcPr>
            <w:tcW w:w="3895" w:type="pct"/>
            <w:gridSpan w:val="3"/>
          </w:tcPr>
          <w:p w14:paraId="62DF4BC9"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bCs/>
                <w:i/>
                <w:smallCaps/>
                <w:kern w:val="0"/>
                <w:sz w:val="14"/>
                <w:szCs w:val="22"/>
                <w:lang w:eastAsia="en-US"/>
              </w:rPr>
            </w:pPr>
            <w:r w:rsidRPr="000A788D">
              <w:rPr>
                <w:b/>
                <w:bCs/>
                <w:i/>
                <w:smallCaps/>
                <w:kern w:val="0"/>
                <w:sz w:val="14"/>
                <w:szCs w:val="22"/>
                <w:lang w:eastAsia="en-US"/>
              </w:rPr>
              <w:t>Modalità di partecipazione</w:t>
            </w:r>
          </w:p>
        </w:tc>
      </w:tr>
      <w:tr w:rsidR="000A788D" w:rsidRPr="000A788D" w14:paraId="5AB5831D" w14:textId="77777777" w:rsidTr="003D2CDF">
        <w:tc>
          <w:tcPr>
            <w:cnfStyle w:val="001000000000" w:firstRow="0" w:lastRow="0" w:firstColumn="1" w:lastColumn="0" w:oddVBand="0" w:evenVBand="0" w:oddHBand="0" w:evenHBand="0" w:firstRowFirstColumn="0" w:firstRowLastColumn="0" w:lastRowFirstColumn="0" w:lastRowLastColumn="0"/>
            <w:tcW w:w="1105" w:type="pct"/>
            <w:vMerge/>
          </w:tcPr>
          <w:p w14:paraId="50C2A59C" w14:textId="77777777" w:rsidR="000A788D" w:rsidRPr="000A788D" w:rsidRDefault="000A788D" w:rsidP="000A788D">
            <w:pPr>
              <w:suppressAutoHyphens w:val="0"/>
              <w:spacing w:line="240" w:lineRule="auto"/>
              <w:jc w:val="right"/>
              <w:rPr>
                <w:b/>
                <w:smallCaps/>
                <w:kern w:val="0"/>
                <w:sz w:val="14"/>
                <w:szCs w:val="22"/>
                <w:lang w:eastAsia="en-US"/>
              </w:rPr>
            </w:pPr>
          </w:p>
        </w:tc>
        <w:tc>
          <w:tcPr>
            <w:tcW w:w="3895" w:type="pct"/>
            <w:gridSpan w:val="3"/>
            <w:shd w:val="clear" w:color="auto" w:fill="FFFFFF" w:themeFill="background1"/>
          </w:tcPr>
          <w:p w14:paraId="5658455C"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smallCaps/>
                <w:kern w:val="0"/>
                <w:sz w:val="14"/>
                <w:szCs w:val="22"/>
                <w:lang w:eastAsia="en-US"/>
              </w:rPr>
            </w:pPr>
          </w:p>
          <w:p w14:paraId="1369C5A6"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smallCaps/>
                <w:kern w:val="0"/>
                <w:sz w:val="14"/>
                <w:szCs w:val="22"/>
                <w:lang w:eastAsia="en-US"/>
              </w:rPr>
            </w:pPr>
            <w:r w:rsidRPr="000A788D">
              <w:rPr>
                <w:smallCaps/>
                <w:kern w:val="0"/>
                <w:sz w:val="14"/>
                <w:szCs w:val="14"/>
                <w:lang w:eastAsia="en-US"/>
              </w:rPr>
              <w:sym w:font="Wingdings" w:char="F071"/>
            </w:r>
            <w:r w:rsidRPr="000A788D">
              <w:rPr>
                <w:smallCaps/>
                <w:kern w:val="0"/>
                <w:sz w:val="14"/>
                <w:szCs w:val="22"/>
                <w:lang w:eastAsia="en-US"/>
              </w:rPr>
              <w:t xml:space="preserve"> Agenzia che partecipa in forma singola </w:t>
            </w:r>
          </w:p>
          <w:p w14:paraId="5BD02202"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r>
      <w:tr w:rsidR="000A788D" w:rsidRPr="000A788D" w14:paraId="192EEB71"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 w:type="pct"/>
            <w:vMerge/>
          </w:tcPr>
          <w:p w14:paraId="0073C7F4" w14:textId="77777777" w:rsidR="000A788D" w:rsidRPr="000A788D" w:rsidRDefault="000A788D" w:rsidP="000A788D">
            <w:pPr>
              <w:suppressAutoHyphens w:val="0"/>
              <w:spacing w:line="240" w:lineRule="auto"/>
              <w:jc w:val="right"/>
              <w:rPr>
                <w:b/>
                <w:smallCaps/>
                <w:kern w:val="0"/>
                <w:sz w:val="14"/>
                <w:szCs w:val="22"/>
                <w:lang w:eastAsia="en-US"/>
              </w:rPr>
            </w:pPr>
          </w:p>
        </w:tc>
        <w:tc>
          <w:tcPr>
            <w:tcW w:w="1573" w:type="pct"/>
            <w:vMerge w:val="restart"/>
            <w:shd w:val="clear" w:color="auto" w:fill="FFFFFF" w:themeFill="background1"/>
          </w:tcPr>
          <w:p w14:paraId="74CA9C00"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smallCaps/>
                <w:kern w:val="0"/>
                <w:sz w:val="14"/>
                <w:szCs w:val="22"/>
                <w:lang w:eastAsia="en-US"/>
              </w:rPr>
            </w:pPr>
          </w:p>
          <w:p w14:paraId="1BCFAD54"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smallCaps/>
                <w:kern w:val="0"/>
                <w:sz w:val="14"/>
                <w:szCs w:val="22"/>
                <w:lang w:eastAsia="en-US"/>
              </w:rPr>
            </w:pPr>
            <w:r w:rsidRPr="000A788D">
              <w:rPr>
                <w:smallCaps/>
                <w:kern w:val="0"/>
                <w:sz w:val="14"/>
                <w:szCs w:val="14"/>
                <w:lang w:eastAsia="en-US"/>
              </w:rPr>
              <w:sym w:font="Wingdings" w:char="F071"/>
            </w:r>
            <w:r w:rsidRPr="000A788D">
              <w:rPr>
                <w:smallCaps/>
                <w:kern w:val="0"/>
                <w:sz w:val="14"/>
                <w:szCs w:val="22"/>
                <w:lang w:eastAsia="en-US"/>
              </w:rPr>
              <w:t xml:space="preserve"> Agenzia che partecipa in RT</w:t>
            </w:r>
          </w:p>
          <w:p w14:paraId="0939422A"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smallCaps/>
                <w:kern w:val="0"/>
                <w:sz w:val="14"/>
                <w:szCs w:val="22"/>
                <w:lang w:eastAsia="en-US"/>
              </w:rPr>
            </w:pPr>
          </w:p>
          <w:p w14:paraId="74AC0625"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smallCaps/>
                <w:kern w:val="0"/>
                <w:sz w:val="14"/>
                <w:szCs w:val="22"/>
                <w:lang w:eastAsia="en-US"/>
              </w:rPr>
            </w:pPr>
          </w:p>
        </w:tc>
        <w:tc>
          <w:tcPr>
            <w:tcW w:w="2322" w:type="pct"/>
            <w:gridSpan w:val="2"/>
            <w:shd w:val="clear" w:color="auto" w:fill="FFFFFF" w:themeFill="background1"/>
          </w:tcPr>
          <w:p w14:paraId="06749ED3" w14:textId="2EF8E689"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smallCaps/>
                <w:kern w:val="0"/>
                <w:sz w:val="14"/>
                <w:szCs w:val="22"/>
                <w:lang w:eastAsia="en-US"/>
              </w:rPr>
            </w:pPr>
            <w:r w:rsidRPr="000A788D">
              <w:rPr>
                <w:smallCaps/>
                <w:kern w:val="0"/>
                <w:sz w:val="14"/>
                <w:szCs w:val="14"/>
                <w:lang w:eastAsia="en-US"/>
              </w:rPr>
              <w:sym w:font="Wingdings" w:char="F0A8"/>
            </w:r>
            <w:r w:rsidRPr="000A788D">
              <w:rPr>
                <w:smallCaps/>
                <w:kern w:val="0"/>
                <w:sz w:val="14"/>
                <w:szCs w:val="22"/>
                <w:lang w:eastAsia="en-US"/>
              </w:rPr>
              <w:t xml:space="preserve"> Soggetto capofila del RT </w:t>
            </w:r>
            <w:r w:rsidR="004B0EE4">
              <w:rPr>
                <w:rStyle w:val="Rimandonotaapidipagina"/>
                <w:smallCaps/>
                <w:kern w:val="0"/>
                <w:sz w:val="14"/>
                <w:szCs w:val="22"/>
                <w:lang w:eastAsia="en-US"/>
              </w:rPr>
              <w:footnoteReference w:id="17"/>
            </w:r>
          </w:p>
          <w:p w14:paraId="42FDAEFD" w14:textId="26F92971" w:rsidR="000A788D" w:rsidRPr="000A788D" w:rsidRDefault="000A788D" w:rsidP="004B0EE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rPr>
            </w:pPr>
            <w:r w:rsidRPr="000A788D">
              <w:rPr>
                <w:smallCaps/>
                <w:kern w:val="0"/>
                <w:sz w:val="14"/>
                <w:szCs w:val="22"/>
                <w:lang w:eastAsia="en-US"/>
              </w:rPr>
              <w:t>(barrare se soggetto capofila)</w:t>
            </w:r>
          </w:p>
        </w:tc>
      </w:tr>
      <w:tr w:rsidR="000A788D" w:rsidRPr="000A788D" w14:paraId="297640A0" w14:textId="77777777" w:rsidTr="003D2CDF">
        <w:trPr>
          <w:trHeight w:val="181"/>
        </w:trPr>
        <w:tc>
          <w:tcPr>
            <w:cnfStyle w:val="001000000000" w:firstRow="0" w:lastRow="0" w:firstColumn="1" w:lastColumn="0" w:oddVBand="0" w:evenVBand="0" w:oddHBand="0" w:evenHBand="0" w:firstRowFirstColumn="0" w:firstRowLastColumn="0" w:lastRowFirstColumn="0" w:lastRowLastColumn="0"/>
            <w:tcW w:w="1105" w:type="pct"/>
            <w:vMerge/>
          </w:tcPr>
          <w:p w14:paraId="380B0520" w14:textId="77777777" w:rsidR="000A788D" w:rsidRPr="000A788D" w:rsidRDefault="000A788D" w:rsidP="000A788D">
            <w:pPr>
              <w:suppressAutoHyphens w:val="0"/>
              <w:spacing w:line="240" w:lineRule="auto"/>
              <w:jc w:val="right"/>
              <w:rPr>
                <w:b/>
                <w:smallCaps/>
                <w:kern w:val="0"/>
                <w:sz w:val="14"/>
                <w:szCs w:val="22"/>
                <w:lang w:eastAsia="en-US"/>
              </w:rPr>
            </w:pPr>
          </w:p>
        </w:tc>
        <w:tc>
          <w:tcPr>
            <w:tcW w:w="1573" w:type="pct"/>
            <w:vMerge/>
            <w:shd w:val="clear" w:color="auto" w:fill="FFFFFF" w:themeFill="background1"/>
          </w:tcPr>
          <w:p w14:paraId="19D06383"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322" w:type="pct"/>
            <w:gridSpan w:val="2"/>
            <w:shd w:val="clear" w:color="auto" w:fill="FFFFFF" w:themeFill="background1"/>
          </w:tcPr>
          <w:p w14:paraId="6A86459F"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smallCaps/>
                <w:kern w:val="0"/>
                <w:sz w:val="14"/>
                <w:szCs w:val="22"/>
                <w:lang w:eastAsia="en-US"/>
              </w:rPr>
            </w:pPr>
            <w:r w:rsidRPr="000A788D">
              <w:rPr>
                <w:smallCaps/>
                <w:kern w:val="0"/>
                <w:sz w:val="14"/>
                <w:szCs w:val="14"/>
                <w:lang w:eastAsia="en-US"/>
              </w:rPr>
              <w:sym w:font="Wingdings" w:char="F0A8"/>
            </w:r>
            <w:r w:rsidRPr="000A788D">
              <w:rPr>
                <w:smallCaps/>
                <w:kern w:val="0"/>
                <w:sz w:val="14"/>
                <w:szCs w:val="22"/>
                <w:lang w:eastAsia="en-US"/>
              </w:rPr>
              <w:t xml:space="preserve"> Componente 2 del RT </w:t>
            </w:r>
          </w:p>
          <w:p w14:paraId="3C29C4F8" w14:textId="77777777" w:rsidR="000A788D" w:rsidRPr="000A788D" w:rsidRDefault="000A788D" w:rsidP="000A788D">
            <w:pPr>
              <w:cnfStyle w:val="000000000000" w:firstRow="0" w:lastRow="0" w:firstColumn="0" w:lastColumn="0" w:oddVBand="0" w:evenVBand="0" w:oddHBand="0" w:evenHBand="0" w:firstRowFirstColumn="0" w:firstRowLastColumn="0" w:lastRowFirstColumn="0" w:lastRowLastColumn="0"/>
              <w:rPr>
                <w:i/>
                <w:kern w:val="0"/>
                <w:sz w:val="14"/>
                <w:szCs w:val="22"/>
                <w:lang w:eastAsia="en-US"/>
              </w:rPr>
            </w:pPr>
            <w:r w:rsidRPr="000A788D">
              <w:rPr>
                <w:i/>
                <w:kern w:val="0"/>
                <w:sz w:val="14"/>
                <w:szCs w:val="22"/>
                <w:lang w:eastAsia="en-US"/>
              </w:rPr>
              <w:t>(barrare se Componente RT)</w:t>
            </w:r>
          </w:p>
        </w:tc>
      </w:tr>
      <w:tr w:rsidR="000A788D" w:rsidRPr="000A788D" w14:paraId="12A9926B"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 w:type="pct"/>
          </w:tcPr>
          <w:p w14:paraId="389A0E7F" w14:textId="77777777" w:rsidR="000A788D" w:rsidRPr="000A788D" w:rsidRDefault="000A788D" w:rsidP="000A788D">
            <w:pPr>
              <w:suppressAutoHyphens w:val="0"/>
              <w:spacing w:line="240" w:lineRule="auto"/>
              <w:jc w:val="right"/>
              <w:rPr>
                <w:b/>
                <w:smallCaps/>
                <w:kern w:val="0"/>
                <w:sz w:val="14"/>
                <w:szCs w:val="22"/>
                <w:lang w:eastAsia="en-US"/>
              </w:rPr>
            </w:pPr>
          </w:p>
        </w:tc>
        <w:tc>
          <w:tcPr>
            <w:tcW w:w="1573" w:type="pct"/>
            <w:vMerge/>
            <w:shd w:val="clear" w:color="auto" w:fill="FFFFFF" w:themeFill="background1"/>
          </w:tcPr>
          <w:p w14:paraId="092AE5D9"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2322" w:type="pct"/>
            <w:gridSpan w:val="2"/>
            <w:shd w:val="clear" w:color="auto" w:fill="FFFFFF" w:themeFill="background1"/>
          </w:tcPr>
          <w:p w14:paraId="4DC062CA"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smallCaps/>
                <w:kern w:val="0"/>
                <w:sz w:val="14"/>
                <w:szCs w:val="22"/>
                <w:lang w:eastAsia="en-US"/>
              </w:rPr>
            </w:pPr>
            <w:r w:rsidRPr="000A788D">
              <w:rPr>
                <w:smallCaps/>
                <w:kern w:val="0"/>
                <w:sz w:val="14"/>
                <w:szCs w:val="14"/>
                <w:lang w:eastAsia="en-US"/>
              </w:rPr>
              <w:sym w:font="Wingdings" w:char="F0A8"/>
            </w:r>
            <w:r w:rsidRPr="000A788D">
              <w:rPr>
                <w:smallCaps/>
                <w:kern w:val="0"/>
                <w:sz w:val="14"/>
                <w:szCs w:val="22"/>
                <w:lang w:eastAsia="en-US"/>
              </w:rPr>
              <w:t xml:space="preserve"> Componente ….</w:t>
            </w:r>
          </w:p>
          <w:p w14:paraId="689AB89F"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smallCaps/>
                <w:kern w:val="0"/>
                <w:sz w:val="14"/>
                <w:szCs w:val="22"/>
                <w:lang w:eastAsia="en-US"/>
              </w:rPr>
            </w:pPr>
          </w:p>
        </w:tc>
      </w:tr>
      <w:tr w:rsidR="000A788D" w:rsidRPr="000A788D" w14:paraId="6F2B3398" w14:textId="77777777" w:rsidTr="003D2CDF">
        <w:tc>
          <w:tcPr>
            <w:cnfStyle w:val="001000000000" w:firstRow="0" w:lastRow="0" w:firstColumn="1" w:lastColumn="0" w:oddVBand="0" w:evenVBand="0" w:oddHBand="0" w:evenHBand="0" w:firstRowFirstColumn="0" w:firstRowLastColumn="0" w:lastRowFirstColumn="0" w:lastRowLastColumn="0"/>
            <w:tcW w:w="1105" w:type="pct"/>
          </w:tcPr>
          <w:p w14:paraId="0E62C081" w14:textId="77777777" w:rsidR="000A788D" w:rsidRPr="000A788D" w:rsidRDefault="000A788D" w:rsidP="000A788D">
            <w:pPr>
              <w:suppressAutoHyphens w:val="0"/>
              <w:spacing w:line="240" w:lineRule="auto"/>
              <w:jc w:val="right"/>
              <w:rPr>
                <w:b/>
                <w:smallCaps/>
                <w:kern w:val="0"/>
                <w:sz w:val="14"/>
                <w:szCs w:val="22"/>
                <w:lang w:eastAsia="en-US"/>
              </w:rPr>
            </w:pPr>
          </w:p>
          <w:p w14:paraId="7D7FE016" w14:textId="77777777" w:rsidR="000A788D" w:rsidRPr="000A788D" w:rsidRDefault="000A788D" w:rsidP="000A788D">
            <w:pPr>
              <w:suppressAutoHyphens w:val="0"/>
              <w:spacing w:line="240" w:lineRule="auto"/>
              <w:jc w:val="left"/>
              <w:rPr>
                <w:b/>
                <w:smallCaps/>
                <w:kern w:val="0"/>
                <w:sz w:val="14"/>
                <w:szCs w:val="22"/>
                <w:lang w:eastAsia="en-US"/>
              </w:rPr>
            </w:pPr>
          </w:p>
        </w:tc>
        <w:tc>
          <w:tcPr>
            <w:tcW w:w="3895" w:type="pct"/>
            <w:gridSpan w:val="3"/>
            <w:shd w:val="clear" w:color="auto" w:fill="FFFFFF" w:themeFill="background1"/>
            <w:vAlign w:val="center"/>
          </w:tcPr>
          <w:p w14:paraId="2DC4BA48"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smallCaps/>
                <w:kern w:val="0"/>
                <w:sz w:val="14"/>
                <w:szCs w:val="22"/>
                <w:lang w:eastAsia="en-US"/>
              </w:rPr>
            </w:pPr>
            <w:r w:rsidRPr="000A788D">
              <w:rPr>
                <w:smallCaps/>
                <w:kern w:val="0"/>
                <w:sz w:val="14"/>
                <w:szCs w:val="14"/>
                <w:lang w:eastAsia="en-US"/>
              </w:rPr>
              <w:sym w:font="Wingdings" w:char="F071"/>
            </w:r>
            <w:r w:rsidRPr="000A788D">
              <w:rPr>
                <w:smallCaps/>
                <w:kern w:val="0"/>
                <w:sz w:val="14"/>
                <w:szCs w:val="22"/>
                <w:lang w:eastAsia="en-US"/>
              </w:rPr>
              <w:t xml:space="preserve"> Soggetto delegato di parte delle attività </w:t>
            </w:r>
          </w:p>
        </w:tc>
      </w:tr>
    </w:tbl>
    <w:p w14:paraId="67674D72" w14:textId="77777777" w:rsidR="000A788D" w:rsidRPr="000A788D" w:rsidRDefault="000A788D" w:rsidP="000A788D">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0112F8BE" w14:textId="77777777" w:rsidR="000A788D" w:rsidRPr="000A788D" w:rsidRDefault="000A788D" w:rsidP="000A788D">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4FDD3AD5" w14:textId="77777777" w:rsidR="000A788D" w:rsidRPr="000A788D" w:rsidRDefault="000A788D" w:rsidP="000A788D">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5"/>
        <w:tblW w:w="4997" w:type="pct"/>
        <w:tblLayout w:type="fixed"/>
        <w:tblLook w:val="04A0" w:firstRow="1" w:lastRow="0" w:firstColumn="1" w:lastColumn="0" w:noHBand="0" w:noVBand="1"/>
      </w:tblPr>
      <w:tblGrid>
        <w:gridCol w:w="1384"/>
        <w:gridCol w:w="1771"/>
        <w:gridCol w:w="914"/>
        <w:gridCol w:w="423"/>
        <w:gridCol w:w="1542"/>
        <w:gridCol w:w="1544"/>
        <w:gridCol w:w="1134"/>
        <w:gridCol w:w="1136"/>
      </w:tblGrid>
      <w:tr w:rsidR="000A788D" w:rsidRPr="000A788D" w14:paraId="6B5F4D15"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2" w:type="pct"/>
          </w:tcPr>
          <w:p w14:paraId="7526E4DA" w14:textId="77777777" w:rsidR="000A788D" w:rsidRPr="000A788D" w:rsidRDefault="000A788D" w:rsidP="000A788D">
            <w:pPr>
              <w:suppressAutoHyphens w:val="0"/>
              <w:spacing w:line="240" w:lineRule="auto"/>
              <w:jc w:val="right"/>
              <w:rPr>
                <w:kern w:val="0"/>
                <w:sz w:val="2"/>
                <w:szCs w:val="22"/>
                <w:lang w:eastAsia="en-US"/>
              </w:rPr>
            </w:pPr>
          </w:p>
        </w:tc>
        <w:tc>
          <w:tcPr>
            <w:tcW w:w="899" w:type="pct"/>
          </w:tcPr>
          <w:p w14:paraId="702684F1" w14:textId="77777777" w:rsidR="000A788D" w:rsidRPr="000A788D" w:rsidRDefault="000A788D" w:rsidP="000A788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464" w:type="pct"/>
          </w:tcPr>
          <w:p w14:paraId="10C6F43C" w14:textId="77777777" w:rsidR="000A788D" w:rsidRPr="000A788D" w:rsidRDefault="000A788D" w:rsidP="000A788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215" w:type="pct"/>
          </w:tcPr>
          <w:p w14:paraId="3B945DD1" w14:textId="77777777" w:rsidR="000A788D" w:rsidRPr="000A788D" w:rsidRDefault="000A788D" w:rsidP="000A788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567" w:type="pct"/>
            <w:gridSpan w:val="2"/>
          </w:tcPr>
          <w:p w14:paraId="45DFE15C" w14:textId="77777777" w:rsidR="000A788D" w:rsidRPr="000A788D" w:rsidRDefault="000A788D" w:rsidP="000A788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153" w:type="pct"/>
            <w:gridSpan w:val="2"/>
          </w:tcPr>
          <w:p w14:paraId="38D5565F" w14:textId="77777777" w:rsidR="000A788D" w:rsidRPr="000A788D" w:rsidRDefault="000A788D" w:rsidP="000A788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r>
      <w:tr w:rsidR="000A788D" w:rsidRPr="000A788D" w14:paraId="023F9C28"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vMerge w:val="restart"/>
          </w:tcPr>
          <w:p w14:paraId="421CFEE9" w14:textId="77777777" w:rsidR="000A788D" w:rsidRPr="000A788D" w:rsidRDefault="000A788D" w:rsidP="000A788D">
            <w:pPr>
              <w:suppressAutoHyphens w:val="0"/>
              <w:spacing w:line="240" w:lineRule="auto"/>
              <w:jc w:val="left"/>
              <w:rPr>
                <w:smallCaps/>
                <w:kern w:val="0"/>
                <w:sz w:val="14"/>
                <w:szCs w:val="22"/>
                <w:lang w:eastAsia="en-US"/>
              </w:rPr>
            </w:pPr>
            <w:r w:rsidRPr="000A788D">
              <w:rPr>
                <w:smallCaps/>
                <w:kern w:val="0"/>
                <w:sz w:val="14"/>
                <w:szCs w:val="22"/>
                <w:lang w:eastAsia="en-US"/>
              </w:rPr>
              <w:t>Sottoscrizione della Dichiarazione sostitutiva di atto notorio</w:t>
            </w:r>
          </w:p>
        </w:tc>
        <w:tc>
          <w:tcPr>
            <w:tcW w:w="899" w:type="pct"/>
          </w:tcPr>
          <w:p w14:paraId="6D6C1A37"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Luogo</w:t>
            </w:r>
          </w:p>
        </w:tc>
        <w:tc>
          <w:tcPr>
            <w:tcW w:w="679" w:type="pct"/>
            <w:gridSpan w:val="2"/>
          </w:tcPr>
          <w:p w14:paraId="6736AD8F"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Data</w:t>
            </w:r>
          </w:p>
        </w:tc>
        <w:tc>
          <w:tcPr>
            <w:tcW w:w="783" w:type="pct"/>
          </w:tcPr>
          <w:p w14:paraId="37AD3146"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Cognome</w:t>
            </w:r>
          </w:p>
        </w:tc>
        <w:tc>
          <w:tcPr>
            <w:tcW w:w="784" w:type="pct"/>
          </w:tcPr>
          <w:p w14:paraId="0A481A9B"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Nome</w:t>
            </w:r>
          </w:p>
        </w:tc>
        <w:tc>
          <w:tcPr>
            <w:tcW w:w="1153" w:type="pct"/>
            <w:gridSpan w:val="2"/>
          </w:tcPr>
          <w:p w14:paraId="0B316D6D" w14:textId="77777777" w:rsidR="000A788D" w:rsidRPr="000A788D" w:rsidRDefault="000A788D" w:rsidP="000A788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0A788D">
              <w:rPr>
                <w:i/>
                <w:smallCaps/>
                <w:kern w:val="0"/>
                <w:sz w:val="14"/>
                <w:szCs w:val="22"/>
                <w:lang w:eastAsia="en-US"/>
              </w:rPr>
              <w:t>Firma digitale</w:t>
            </w:r>
            <w:r w:rsidRPr="000A788D">
              <w:rPr>
                <w:i/>
                <w:smallCaps/>
                <w:kern w:val="0"/>
                <w:sz w:val="14"/>
                <w:szCs w:val="22"/>
                <w:vertAlign w:val="superscript"/>
                <w:lang w:eastAsia="en-US"/>
              </w:rPr>
              <w:footnoteReference w:id="18"/>
            </w:r>
          </w:p>
        </w:tc>
      </w:tr>
      <w:tr w:rsidR="000A788D" w:rsidRPr="000A788D" w14:paraId="7C620C9E" w14:textId="77777777" w:rsidTr="003D2CDF">
        <w:trPr>
          <w:trHeight w:val="625"/>
        </w:trPr>
        <w:tc>
          <w:tcPr>
            <w:cnfStyle w:val="001000000000" w:firstRow="0" w:lastRow="0" w:firstColumn="1" w:lastColumn="0" w:oddVBand="0" w:evenVBand="0" w:oddHBand="0" w:evenHBand="0" w:firstRowFirstColumn="0" w:firstRowLastColumn="0" w:lastRowFirstColumn="0" w:lastRowLastColumn="0"/>
            <w:tcW w:w="702" w:type="pct"/>
            <w:vMerge/>
          </w:tcPr>
          <w:p w14:paraId="5D566ECA" w14:textId="77777777" w:rsidR="000A788D" w:rsidRPr="000A788D" w:rsidRDefault="000A788D" w:rsidP="000A788D">
            <w:pPr>
              <w:suppressAutoHyphens w:val="0"/>
              <w:spacing w:line="240" w:lineRule="auto"/>
              <w:jc w:val="right"/>
              <w:rPr>
                <w:kern w:val="0"/>
                <w:sz w:val="22"/>
                <w:szCs w:val="22"/>
                <w:lang w:eastAsia="en-US"/>
              </w:rPr>
            </w:pPr>
          </w:p>
        </w:tc>
        <w:tc>
          <w:tcPr>
            <w:tcW w:w="899" w:type="pct"/>
          </w:tcPr>
          <w:p w14:paraId="57E5276E"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679" w:type="pct"/>
            <w:gridSpan w:val="2"/>
          </w:tcPr>
          <w:p w14:paraId="0D2694F6"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3" w:type="pct"/>
          </w:tcPr>
          <w:p w14:paraId="1C2D475C"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4" w:type="pct"/>
          </w:tcPr>
          <w:p w14:paraId="10174B6C"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576" w:type="pct"/>
          </w:tcPr>
          <w:p w14:paraId="68B52E25"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0A788D">
              <w:rPr>
                <w:b/>
                <w:bCs/>
                <w:kern w:val="0"/>
                <w:sz w:val="18"/>
                <w:szCs w:val="22"/>
                <w:lang w:eastAsia="en-US"/>
              </w:rPr>
              <w:t>Sì</w:t>
            </w:r>
            <w:r w:rsidRPr="000A788D">
              <w:rPr>
                <w:b/>
                <w:bCs/>
                <w:kern w:val="0"/>
                <w:sz w:val="18"/>
                <w:szCs w:val="18"/>
                <w:lang w:eastAsia="en-US"/>
              </w:rPr>
              <w:sym w:font="Wingdings" w:char="F071"/>
            </w:r>
          </w:p>
        </w:tc>
        <w:tc>
          <w:tcPr>
            <w:tcW w:w="577" w:type="pct"/>
          </w:tcPr>
          <w:p w14:paraId="09B83F53" w14:textId="77777777" w:rsidR="000A788D" w:rsidRPr="000A788D" w:rsidRDefault="000A788D" w:rsidP="000A788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0A788D">
              <w:rPr>
                <w:b/>
                <w:bCs/>
                <w:kern w:val="0"/>
                <w:sz w:val="18"/>
                <w:szCs w:val="22"/>
                <w:lang w:eastAsia="en-US"/>
              </w:rPr>
              <w:t>No</w:t>
            </w:r>
            <w:r w:rsidRPr="000A788D">
              <w:rPr>
                <w:b/>
                <w:bCs/>
                <w:kern w:val="0"/>
                <w:sz w:val="18"/>
                <w:szCs w:val="18"/>
                <w:lang w:eastAsia="en-US"/>
              </w:rPr>
              <w:sym w:font="Wingdings" w:char="F071"/>
            </w:r>
          </w:p>
        </w:tc>
      </w:tr>
    </w:tbl>
    <w:p w14:paraId="588B15D0" w14:textId="77777777" w:rsidR="000A788D" w:rsidRPr="000A788D" w:rsidRDefault="000A788D" w:rsidP="000A788D">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57737DB8" w14:textId="5AACD223" w:rsidR="000A788D" w:rsidRDefault="000A788D">
      <w:pPr>
        <w:suppressAutoHyphens w:val="0"/>
        <w:spacing w:line="240" w:lineRule="auto"/>
        <w:jc w:val="left"/>
        <w:rPr>
          <w:rFonts w:eastAsia="MS Gothic"/>
          <w:bCs/>
          <w:color w:val="4F81BD"/>
          <w:sz w:val="22"/>
          <w:szCs w:val="22"/>
          <w:lang w:eastAsia="it-IT"/>
        </w:rPr>
      </w:pPr>
      <w:r>
        <w:rPr>
          <w:rFonts w:eastAsia="MS Gothic"/>
          <w:bCs/>
          <w:color w:val="4F81BD"/>
          <w:sz w:val="22"/>
          <w:szCs w:val="22"/>
          <w:lang w:eastAsia="it-IT"/>
        </w:rPr>
        <w:br w:type="page"/>
      </w:r>
    </w:p>
    <w:p w14:paraId="19445923" w14:textId="49C47711" w:rsidR="000A788D" w:rsidRDefault="000A788D" w:rsidP="000A788D">
      <w:pPr>
        <w:pStyle w:val="Tit2"/>
      </w:pPr>
      <w:bookmarkStart w:id="11" w:name="_Toc447217329"/>
      <w:bookmarkStart w:id="12" w:name="_Toc454808597"/>
      <w:r>
        <w:lastRenderedPageBreak/>
        <w:t>Modello 4</w:t>
      </w:r>
      <w:r w:rsidR="00C36026">
        <w:t xml:space="preserve"> -</w:t>
      </w:r>
      <w:r w:rsidRPr="000774FA">
        <w:t xml:space="preserve"> </w:t>
      </w:r>
      <w:r>
        <w:t>D</w:t>
      </w:r>
      <w:r w:rsidRPr="000A788D">
        <w:t xml:space="preserve">ichiarazione di impegno a costituirsi in </w:t>
      </w:r>
      <w:r w:rsidR="00690D34">
        <w:t>RT</w:t>
      </w:r>
      <w:bookmarkEnd w:id="11"/>
      <w:bookmarkEnd w:id="12"/>
    </w:p>
    <w:p w14:paraId="330671B1" w14:textId="77777777" w:rsidR="000A788D" w:rsidRDefault="000A788D" w:rsidP="005E3A99">
      <w:pPr>
        <w:rPr>
          <w:rFonts w:eastAsia="MS Gothic"/>
          <w:lang w:eastAsia="it-IT"/>
        </w:rPr>
      </w:pPr>
    </w:p>
    <w:p w14:paraId="45D9DF98" w14:textId="77777777" w:rsidR="00690D34" w:rsidRPr="00690D34" w:rsidRDefault="00690D34" w:rsidP="00690D34">
      <w:pPr>
        <w:suppressAutoHyphens w:val="0"/>
        <w:spacing w:after="160" w:line="259" w:lineRule="auto"/>
        <w:ind w:left="4820"/>
        <w:jc w:val="left"/>
        <w:rPr>
          <w:rFonts w:ascii="Times New Roman" w:hAnsi="Times New Roman" w:cs="Times New Roman"/>
          <w:kern w:val="0"/>
          <w:sz w:val="24"/>
          <w:szCs w:val="24"/>
          <w:lang w:eastAsia="en-US"/>
        </w:rPr>
      </w:pPr>
      <w:r w:rsidRPr="00690D34">
        <w:rPr>
          <w:kern w:val="0"/>
          <w:sz w:val="22"/>
          <w:lang w:eastAsia="en-US"/>
        </w:rPr>
        <w:t>Spett.le</w:t>
      </w:r>
    </w:p>
    <w:p w14:paraId="52639333" w14:textId="77777777" w:rsidR="00690D34" w:rsidRPr="005E3A99" w:rsidRDefault="00690D34" w:rsidP="005E3A99">
      <w:pPr>
        <w:suppressAutoHyphens w:val="0"/>
        <w:spacing w:after="160" w:line="240" w:lineRule="auto"/>
        <w:ind w:left="4820"/>
        <w:jc w:val="left"/>
        <w:rPr>
          <w:kern w:val="0"/>
          <w:sz w:val="22"/>
          <w:lang w:eastAsia="en-US"/>
        </w:rPr>
      </w:pPr>
      <w:r w:rsidRPr="005E3A99">
        <w:rPr>
          <w:b/>
          <w:bCs/>
          <w:kern w:val="0"/>
          <w:sz w:val="22"/>
          <w:lang w:eastAsia="en-US"/>
        </w:rPr>
        <w:t>Regione Autonoma della Sardegna</w:t>
      </w:r>
      <w:r w:rsidRPr="005E3A99">
        <w:rPr>
          <w:kern w:val="0"/>
          <w:sz w:val="22"/>
          <w:lang w:eastAsia="en-US"/>
        </w:rPr>
        <w:br/>
        <w:t xml:space="preserve">Assessorato del Lavoro, Formazione Professionale, </w:t>
      </w:r>
      <w:r w:rsidRPr="005E3A99">
        <w:rPr>
          <w:kern w:val="0"/>
          <w:sz w:val="22"/>
          <w:lang w:eastAsia="en-US"/>
        </w:rPr>
        <w:br/>
        <w:t xml:space="preserve">Cooperazione e Sicurezza Sociale - </w:t>
      </w:r>
      <w:r w:rsidRPr="005E3A99">
        <w:rPr>
          <w:kern w:val="0"/>
          <w:sz w:val="22"/>
          <w:lang w:eastAsia="en-US"/>
        </w:rPr>
        <w:br/>
      </w:r>
      <w:r w:rsidRPr="005E3A99">
        <w:rPr>
          <w:bCs/>
          <w:kern w:val="0"/>
          <w:sz w:val="22"/>
        </w:rPr>
        <w:t xml:space="preserve">Direzione generale </w:t>
      </w:r>
      <w:r w:rsidRPr="005E3A99">
        <w:rPr>
          <w:kern w:val="0"/>
          <w:sz w:val="22"/>
          <w:lang w:eastAsia="en-US"/>
        </w:rPr>
        <w:t>del Lavoro, Formazione Professionale, Cooperazione e Sicurezza Sociale</w:t>
      </w:r>
    </w:p>
    <w:p w14:paraId="5112E238" w14:textId="77777777" w:rsidR="00690D34" w:rsidRPr="005E3A99" w:rsidRDefault="00690D34" w:rsidP="005E3A99">
      <w:pPr>
        <w:suppressAutoHyphens w:val="0"/>
        <w:spacing w:after="160" w:line="240" w:lineRule="auto"/>
        <w:ind w:left="4820"/>
        <w:jc w:val="left"/>
        <w:rPr>
          <w:kern w:val="0"/>
          <w:sz w:val="22"/>
          <w:lang w:eastAsia="en-US"/>
        </w:rPr>
      </w:pPr>
      <w:r w:rsidRPr="005E3A99">
        <w:rPr>
          <w:bCs/>
          <w:kern w:val="0"/>
          <w:sz w:val="22"/>
        </w:rPr>
        <w:t>Servizio</w:t>
      </w:r>
      <w:r w:rsidRPr="005E3A99">
        <w:rPr>
          <w:kern w:val="0"/>
          <w:sz w:val="22"/>
          <w:lang w:eastAsia="en-US"/>
        </w:rPr>
        <w:t xml:space="preserve"> Formazione </w:t>
      </w:r>
    </w:p>
    <w:p w14:paraId="5C7D5E40" w14:textId="77777777" w:rsidR="00690D34" w:rsidRPr="005E3A99" w:rsidRDefault="00915A01" w:rsidP="005E3A99">
      <w:pPr>
        <w:suppressAutoHyphens w:val="0"/>
        <w:spacing w:after="160" w:line="240" w:lineRule="auto"/>
        <w:ind w:left="4820"/>
        <w:jc w:val="left"/>
        <w:rPr>
          <w:kern w:val="0"/>
          <w:sz w:val="22"/>
          <w:lang w:eastAsia="en-US"/>
        </w:rPr>
      </w:pPr>
      <w:hyperlink r:id="rId13" w:history="1">
        <w:r w:rsidR="00690D34" w:rsidRPr="005E3A99">
          <w:rPr>
            <w:color w:val="180F73"/>
            <w:kern w:val="0"/>
            <w:sz w:val="22"/>
            <w:u w:val="single"/>
            <w:lang w:eastAsia="en-US"/>
          </w:rPr>
          <w:t>lavoro@pec.regione.sardegna.it</w:t>
        </w:r>
      </w:hyperlink>
    </w:p>
    <w:p w14:paraId="5095AA45" w14:textId="77777777" w:rsidR="00690D34" w:rsidRPr="005E3A99" w:rsidRDefault="00690D34" w:rsidP="005E3A99">
      <w:pPr>
        <w:suppressAutoHyphens w:val="0"/>
        <w:spacing w:after="160" w:line="240" w:lineRule="auto"/>
        <w:ind w:left="4820"/>
        <w:jc w:val="left"/>
        <w:rPr>
          <w:kern w:val="0"/>
          <w:sz w:val="22"/>
          <w:lang w:eastAsia="en-US"/>
        </w:rPr>
      </w:pPr>
    </w:p>
    <w:p w14:paraId="3FC5A7C7" w14:textId="77777777" w:rsidR="00DC63C1" w:rsidRDefault="00DC63C1" w:rsidP="00DC63C1">
      <w:pPr>
        <w:spacing w:line="240" w:lineRule="auto"/>
        <w:ind w:left="709" w:hanging="851"/>
        <w:rPr>
          <w:b/>
        </w:rPr>
      </w:pPr>
      <w:r>
        <w:rPr>
          <w:b/>
        </w:rPr>
        <w:t>Oggetto: A</w:t>
      </w:r>
      <w:r w:rsidRPr="003D2CDF">
        <w:rPr>
          <w:b/>
        </w:rPr>
        <w:t>vviso</w:t>
      </w:r>
      <w:r>
        <w:rPr>
          <w:b/>
        </w:rPr>
        <w:t xml:space="preserve"> </w:t>
      </w:r>
      <w:r w:rsidRPr="003D2CDF">
        <w:rPr>
          <w:b/>
        </w:rPr>
        <w:t xml:space="preserve">per il finanziamento di </w:t>
      </w:r>
      <w:r>
        <w:rPr>
          <w:b/>
        </w:rPr>
        <w:t>“P</w:t>
      </w:r>
      <w:r w:rsidRPr="003D2CDF">
        <w:rPr>
          <w:b/>
        </w:rPr>
        <w:t xml:space="preserve">ercorsi triennali di </w:t>
      </w:r>
      <w:r>
        <w:rPr>
          <w:b/>
        </w:rPr>
        <w:t>I</w:t>
      </w:r>
      <w:r w:rsidRPr="003D2CDF">
        <w:rPr>
          <w:b/>
        </w:rPr>
        <w:t xml:space="preserve">struzione e </w:t>
      </w:r>
      <w:r>
        <w:rPr>
          <w:b/>
        </w:rPr>
        <w:t>Formazione Professionale (</w:t>
      </w:r>
      <w:proofErr w:type="spellStart"/>
      <w:r>
        <w:rPr>
          <w:b/>
        </w:rPr>
        <w:t>IeFP</w:t>
      </w:r>
      <w:proofErr w:type="spellEnd"/>
      <w:r w:rsidRPr="003D2CDF">
        <w:rPr>
          <w:b/>
        </w:rPr>
        <w:t>)</w:t>
      </w:r>
      <w:r>
        <w:rPr>
          <w:b/>
        </w:rPr>
        <w:t>”</w:t>
      </w:r>
      <w:r w:rsidRPr="003D2CDF">
        <w:rPr>
          <w:b/>
        </w:rPr>
        <w:t xml:space="preserve"> Programma Operativo Regionale FSE 2014-2020</w:t>
      </w:r>
      <w:r>
        <w:rPr>
          <w:b/>
        </w:rPr>
        <w:t xml:space="preserve"> </w:t>
      </w:r>
      <w:r w:rsidRPr="003D2CDF">
        <w:rPr>
          <w:b/>
        </w:rPr>
        <w:t>Regione Autonoma della Sardegna</w:t>
      </w:r>
      <w:r>
        <w:rPr>
          <w:b/>
        </w:rPr>
        <w:t xml:space="preserve"> </w:t>
      </w:r>
    </w:p>
    <w:p w14:paraId="1CC24B12" w14:textId="77777777" w:rsidR="00DC63C1" w:rsidRDefault="00DC63C1" w:rsidP="00DC63C1">
      <w:pPr>
        <w:spacing w:line="240" w:lineRule="auto"/>
        <w:ind w:left="709" w:hanging="1"/>
        <w:rPr>
          <w:b/>
        </w:rPr>
      </w:pPr>
      <w:r w:rsidRPr="003D2CDF">
        <w:rPr>
          <w:b/>
        </w:rPr>
        <w:t>CCI 2014IT05SFOP021</w:t>
      </w:r>
      <w:r>
        <w:rPr>
          <w:b/>
        </w:rPr>
        <w:t xml:space="preserve"> </w:t>
      </w:r>
      <w:r w:rsidRPr="003D2CDF">
        <w:rPr>
          <w:b/>
        </w:rPr>
        <w:t>Asse prioritario 3 – Istruzione e formazione</w:t>
      </w:r>
      <w:r>
        <w:rPr>
          <w:b/>
        </w:rPr>
        <w:t xml:space="preserve"> </w:t>
      </w:r>
    </w:p>
    <w:p w14:paraId="18B1FDEC" w14:textId="5A105625" w:rsidR="00690D34" w:rsidRPr="00690D34" w:rsidRDefault="00690D34" w:rsidP="00DC63C1">
      <w:pPr>
        <w:spacing w:after="120" w:line="240" w:lineRule="auto"/>
        <w:ind w:left="709" w:hanging="1"/>
        <w:rPr>
          <w:b/>
          <w:kern w:val="0"/>
          <w:sz w:val="22"/>
          <w:lang w:eastAsia="en-US"/>
        </w:rPr>
      </w:pPr>
      <w:r w:rsidRPr="00690D34">
        <w:rPr>
          <w:b/>
        </w:rPr>
        <w:t>Dichiarazione di impegno a costituirsi in RT.</w:t>
      </w:r>
    </w:p>
    <w:p w14:paraId="7F670CF0" w14:textId="77777777" w:rsidR="00690D34" w:rsidRPr="00690D34" w:rsidRDefault="00690D34" w:rsidP="00690D34">
      <w:pPr>
        <w:widowControl w:val="0"/>
        <w:suppressAutoHyphens w:val="0"/>
        <w:autoSpaceDE w:val="0"/>
        <w:autoSpaceDN w:val="0"/>
        <w:adjustRightInd w:val="0"/>
        <w:spacing w:after="160" w:line="259" w:lineRule="auto"/>
        <w:ind w:left="284" w:right="284"/>
        <w:rPr>
          <w:b/>
          <w:kern w:val="0"/>
          <w:sz w:val="22"/>
          <w:lang w:eastAsia="en-US"/>
        </w:rPr>
      </w:pPr>
    </w:p>
    <w:p w14:paraId="2F685AF5" w14:textId="77777777" w:rsidR="00690D34" w:rsidRPr="00690D34" w:rsidRDefault="00690D34" w:rsidP="00F92979">
      <w:pPr>
        <w:widowControl w:val="0"/>
        <w:suppressAutoHyphens w:val="0"/>
        <w:autoSpaceDE w:val="0"/>
        <w:autoSpaceDN w:val="0"/>
        <w:adjustRightInd w:val="0"/>
        <w:spacing w:line="259" w:lineRule="auto"/>
        <w:ind w:left="284" w:right="284"/>
        <w:rPr>
          <w:b/>
          <w:kern w:val="0"/>
          <w:sz w:val="22"/>
          <w:lang w:eastAsia="en-US"/>
        </w:rPr>
      </w:pPr>
      <w:r w:rsidRPr="00690D34">
        <w:rPr>
          <w:b/>
          <w:kern w:val="0"/>
          <w:sz w:val="22"/>
          <w:lang w:eastAsia="en-US"/>
        </w:rPr>
        <w:t>A – Capofila RT</w:t>
      </w:r>
    </w:p>
    <w:tbl>
      <w:tblPr>
        <w:tblStyle w:val="Tabellagriglia3-colore516"/>
        <w:tblW w:w="4961" w:type="pct"/>
        <w:tblLayout w:type="fixed"/>
        <w:tblLook w:val="04A0" w:firstRow="1" w:lastRow="0" w:firstColumn="1" w:lastColumn="0" w:noHBand="0" w:noVBand="1"/>
      </w:tblPr>
      <w:tblGrid>
        <w:gridCol w:w="1395"/>
        <w:gridCol w:w="2794"/>
        <w:gridCol w:w="735"/>
        <w:gridCol w:w="2839"/>
        <w:gridCol w:w="1150"/>
        <w:gridCol w:w="864"/>
      </w:tblGrid>
      <w:tr w:rsidR="00690D34" w:rsidRPr="00690D34" w14:paraId="41B2A159"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517647F0" w14:textId="77777777" w:rsidR="00690D34" w:rsidRPr="00690D34" w:rsidRDefault="00690D34" w:rsidP="00690D34">
            <w:pPr>
              <w:suppressAutoHyphens w:val="0"/>
              <w:spacing w:line="240" w:lineRule="auto"/>
              <w:jc w:val="center"/>
              <w:rPr>
                <w:smallCaps/>
                <w:kern w:val="0"/>
                <w:sz w:val="22"/>
                <w:szCs w:val="22"/>
                <w:lang w:eastAsia="en-US"/>
              </w:rPr>
            </w:pPr>
            <w:r w:rsidRPr="00690D34">
              <w:rPr>
                <w:smallCaps/>
                <w:kern w:val="0"/>
                <w:sz w:val="22"/>
                <w:szCs w:val="22"/>
                <w:lang w:eastAsia="en-US"/>
              </w:rPr>
              <w:t xml:space="preserve">_l_      </w:t>
            </w:r>
            <w:proofErr w:type="spellStart"/>
            <w:r w:rsidRPr="00690D34">
              <w:rPr>
                <w:smallCaps/>
                <w:kern w:val="0"/>
                <w:sz w:val="22"/>
                <w:szCs w:val="22"/>
                <w:lang w:eastAsia="en-US"/>
              </w:rPr>
              <w:t>sottoscritt</w:t>
            </w:r>
            <w:proofErr w:type="spellEnd"/>
            <w:r w:rsidRPr="00690D34">
              <w:rPr>
                <w:smallCaps/>
                <w:kern w:val="0"/>
                <w:sz w:val="22"/>
                <w:szCs w:val="22"/>
                <w:lang w:eastAsia="en-US"/>
              </w:rPr>
              <w:t>_</w:t>
            </w:r>
          </w:p>
        </w:tc>
      </w:tr>
      <w:tr w:rsidR="00690D34" w:rsidRPr="00690D34" w14:paraId="22E83C9D"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val="restart"/>
          </w:tcPr>
          <w:p w14:paraId="7CE4A107" w14:textId="77777777" w:rsidR="00690D34" w:rsidRPr="00690D34" w:rsidRDefault="00690D34" w:rsidP="00690D34">
            <w:pPr>
              <w:suppressAutoHyphens w:val="0"/>
              <w:spacing w:line="240" w:lineRule="auto"/>
              <w:jc w:val="left"/>
              <w:rPr>
                <w:smallCaps/>
                <w:kern w:val="0"/>
                <w:sz w:val="14"/>
                <w:szCs w:val="22"/>
                <w:lang w:eastAsia="en-US"/>
              </w:rPr>
            </w:pPr>
            <w:r w:rsidRPr="00690D34">
              <w:rPr>
                <w:smallCaps/>
                <w:kern w:val="0"/>
                <w:sz w:val="14"/>
                <w:szCs w:val="22"/>
                <w:lang w:eastAsia="en-US"/>
              </w:rPr>
              <w:t>Dati identificativi del rappresentante dell’agenzia formativa firmatario della richiesta</w:t>
            </w:r>
          </w:p>
        </w:tc>
        <w:tc>
          <w:tcPr>
            <w:tcW w:w="1805" w:type="pct"/>
            <w:gridSpan w:val="2"/>
          </w:tcPr>
          <w:p w14:paraId="6A02979B"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Cognome</w:t>
            </w:r>
          </w:p>
        </w:tc>
        <w:tc>
          <w:tcPr>
            <w:tcW w:w="2482" w:type="pct"/>
            <w:gridSpan w:val="3"/>
          </w:tcPr>
          <w:p w14:paraId="007EFE23"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Nome</w:t>
            </w:r>
          </w:p>
        </w:tc>
      </w:tr>
      <w:tr w:rsidR="00690D34" w:rsidRPr="00690D34" w14:paraId="6B6E96E7"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426A19D8" w14:textId="77777777" w:rsidR="00690D34" w:rsidRPr="00690D34" w:rsidRDefault="00690D34" w:rsidP="00690D34">
            <w:pPr>
              <w:suppressAutoHyphens w:val="0"/>
              <w:spacing w:line="240" w:lineRule="auto"/>
              <w:jc w:val="right"/>
              <w:rPr>
                <w:kern w:val="0"/>
                <w:sz w:val="22"/>
                <w:szCs w:val="22"/>
                <w:lang w:eastAsia="en-US"/>
              </w:rPr>
            </w:pPr>
          </w:p>
        </w:tc>
        <w:tc>
          <w:tcPr>
            <w:tcW w:w="1805" w:type="pct"/>
            <w:gridSpan w:val="2"/>
          </w:tcPr>
          <w:p w14:paraId="7B6E4B65"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514F54A1"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797E023C"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0CA003C6" w14:textId="77777777" w:rsidR="00690D34" w:rsidRPr="00690D34" w:rsidRDefault="00690D34" w:rsidP="00690D34">
            <w:pPr>
              <w:suppressAutoHyphens w:val="0"/>
              <w:spacing w:line="240" w:lineRule="auto"/>
              <w:jc w:val="right"/>
              <w:rPr>
                <w:kern w:val="0"/>
                <w:sz w:val="22"/>
                <w:szCs w:val="22"/>
                <w:lang w:eastAsia="en-US"/>
              </w:rPr>
            </w:pPr>
          </w:p>
        </w:tc>
        <w:tc>
          <w:tcPr>
            <w:tcW w:w="1805" w:type="pct"/>
            <w:gridSpan w:val="2"/>
          </w:tcPr>
          <w:p w14:paraId="71BD6D1D"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Codice fiscale</w:t>
            </w:r>
          </w:p>
        </w:tc>
        <w:tc>
          <w:tcPr>
            <w:tcW w:w="2482" w:type="pct"/>
            <w:gridSpan w:val="3"/>
          </w:tcPr>
          <w:p w14:paraId="0B0FD57E"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Natura della carica (specificare)</w:t>
            </w:r>
          </w:p>
        </w:tc>
      </w:tr>
      <w:tr w:rsidR="00690D34" w:rsidRPr="00690D34" w14:paraId="4DFA2C26" w14:textId="77777777" w:rsidTr="003D2CDF">
        <w:trPr>
          <w:trHeight w:val="247"/>
        </w:trPr>
        <w:tc>
          <w:tcPr>
            <w:cnfStyle w:val="001000000000" w:firstRow="0" w:lastRow="0" w:firstColumn="1" w:lastColumn="0" w:oddVBand="0" w:evenVBand="0" w:oddHBand="0" w:evenHBand="0" w:firstRowFirstColumn="0" w:firstRowLastColumn="0" w:lastRowFirstColumn="0" w:lastRowLastColumn="0"/>
            <w:tcW w:w="713" w:type="pct"/>
            <w:vMerge/>
          </w:tcPr>
          <w:p w14:paraId="7228B23A" w14:textId="77777777" w:rsidR="00690D34" w:rsidRPr="00690D34" w:rsidRDefault="00690D34" w:rsidP="00690D34">
            <w:pPr>
              <w:suppressAutoHyphens w:val="0"/>
              <w:spacing w:line="240" w:lineRule="auto"/>
              <w:jc w:val="right"/>
              <w:rPr>
                <w:kern w:val="0"/>
                <w:sz w:val="22"/>
                <w:szCs w:val="22"/>
                <w:lang w:eastAsia="en-US"/>
              </w:rPr>
            </w:pPr>
          </w:p>
        </w:tc>
        <w:tc>
          <w:tcPr>
            <w:tcW w:w="1805" w:type="pct"/>
            <w:gridSpan w:val="2"/>
          </w:tcPr>
          <w:p w14:paraId="1E4A53C8"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247CEB1C"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690D34">
              <w:rPr>
                <w:kern w:val="0"/>
                <w:sz w:val="18"/>
                <w:szCs w:val="18"/>
                <w:lang w:eastAsia="en-US"/>
              </w:rPr>
              <w:sym w:font="Wingdings" w:char="F0A8"/>
            </w:r>
            <w:r w:rsidRPr="00690D34">
              <w:rPr>
                <w:kern w:val="0"/>
                <w:sz w:val="18"/>
                <w:szCs w:val="22"/>
                <w:lang w:eastAsia="en-US"/>
              </w:rPr>
              <w:t xml:space="preserve"> legale rappresentante </w:t>
            </w:r>
          </w:p>
          <w:p w14:paraId="675467A3"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690D34">
              <w:rPr>
                <w:kern w:val="0"/>
                <w:sz w:val="18"/>
                <w:szCs w:val="18"/>
                <w:lang w:eastAsia="en-US"/>
              </w:rPr>
              <w:sym w:font="Wingdings" w:char="F0A8"/>
            </w:r>
            <w:r w:rsidRPr="00690D34">
              <w:rPr>
                <w:kern w:val="0"/>
                <w:sz w:val="18"/>
                <w:szCs w:val="22"/>
                <w:lang w:eastAsia="en-US"/>
              </w:rPr>
              <w:t xml:space="preserve"> procuratore speciale del legale rappresentante</w:t>
            </w:r>
          </w:p>
          <w:p w14:paraId="2C18C995"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690D34">
              <w:rPr>
                <w:kern w:val="0"/>
                <w:sz w:val="18"/>
                <w:szCs w:val="18"/>
                <w:lang w:eastAsia="en-US"/>
              </w:rPr>
              <w:sym w:font="Wingdings" w:char="F0A8"/>
            </w:r>
            <w:r w:rsidRPr="00690D34">
              <w:rPr>
                <w:kern w:val="0"/>
                <w:sz w:val="18"/>
                <w:szCs w:val="22"/>
                <w:lang w:eastAsia="en-US"/>
              </w:rPr>
              <w:t xml:space="preserve"> altro </w:t>
            </w:r>
            <w:r w:rsidRPr="00690D34">
              <w:rPr>
                <w:i/>
                <w:kern w:val="0"/>
                <w:sz w:val="18"/>
                <w:szCs w:val="22"/>
                <w:lang w:eastAsia="en-US"/>
              </w:rPr>
              <w:t>(specificare)</w:t>
            </w:r>
          </w:p>
        </w:tc>
      </w:tr>
      <w:tr w:rsidR="00690D34" w:rsidRPr="00690D34" w14:paraId="33ED24AA"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117C918A" w14:textId="77777777" w:rsidR="00690D34" w:rsidRPr="00690D34" w:rsidRDefault="00690D34" w:rsidP="00690D34">
            <w:pPr>
              <w:suppressAutoHyphens w:val="0"/>
              <w:spacing w:line="240" w:lineRule="auto"/>
              <w:jc w:val="right"/>
              <w:rPr>
                <w:kern w:val="0"/>
                <w:sz w:val="22"/>
                <w:szCs w:val="22"/>
                <w:lang w:eastAsia="en-US"/>
              </w:rPr>
            </w:pPr>
          </w:p>
        </w:tc>
        <w:tc>
          <w:tcPr>
            <w:tcW w:w="1805" w:type="pct"/>
            <w:gridSpan w:val="2"/>
          </w:tcPr>
          <w:p w14:paraId="72E8058A"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Luogo di nascita</w:t>
            </w:r>
          </w:p>
        </w:tc>
        <w:tc>
          <w:tcPr>
            <w:tcW w:w="2482" w:type="pct"/>
            <w:gridSpan w:val="3"/>
          </w:tcPr>
          <w:p w14:paraId="4A2977FE"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Data di nascita</w:t>
            </w:r>
          </w:p>
        </w:tc>
      </w:tr>
      <w:tr w:rsidR="00690D34" w:rsidRPr="00690D34" w14:paraId="31393A29"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2BA45BFC" w14:textId="77777777" w:rsidR="00690D34" w:rsidRPr="00690D34" w:rsidRDefault="00690D34" w:rsidP="00690D34">
            <w:pPr>
              <w:suppressAutoHyphens w:val="0"/>
              <w:spacing w:line="240" w:lineRule="auto"/>
              <w:jc w:val="right"/>
              <w:rPr>
                <w:kern w:val="0"/>
                <w:sz w:val="22"/>
                <w:szCs w:val="22"/>
                <w:lang w:eastAsia="en-US"/>
              </w:rPr>
            </w:pPr>
          </w:p>
        </w:tc>
        <w:tc>
          <w:tcPr>
            <w:tcW w:w="1805" w:type="pct"/>
            <w:gridSpan w:val="2"/>
          </w:tcPr>
          <w:p w14:paraId="5B699E4C"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7DEABBF2"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52D2A17E"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7B790B7C" w14:textId="77777777" w:rsidR="00690D34" w:rsidRPr="00690D34" w:rsidRDefault="00690D34" w:rsidP="00690D34">
            <w:pPr>
              <w:suppressAutoHyphens w:val="0"/>
              <w:spacing w:line="240" w:lineRule="auto"/>
              <w:jc w:val="right"/>
              <w:rPr>
                <w:kern w:val="0"/>
                <w:sz w:val="22"/>
                <w:szCs w:val="22"/>
                <w:lang w:eastAsia="en-US"/>
              </w:rPr>
            </w:pPr>
          </w:p>
        </w:tc>
        <w:tc>
          <w:tcPr>
            <w:tcW w:w="1429" w:type="pct"/>
          </w:tcPr>
          <w:p w14:paraId="6DBA9705"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Telefono o cellulare</w:t>
            </w:r>
          </w:p>
        </w:tc>
        <w:tc>
          <w:tcPr>
            <w:tcW w:w="1828" w:type="pct"/>
            <w:gridSpan w:val="2"/>
          </w:tcPr>
          <w:p w14:paraId="2A408823"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3"/>
                <w:szCs w:val="13"/>
                <w:lang w:eastAsia="en-US"/>
              </w:rPr>
              <w:t>Indirizzo di posta elettronica</w:t>
            </w:r>
          </w:p>
        </w:tc>
        <w:tc>
          <w:tcPr>
            <w:tcW w:w="1030" w:type="pct"/>
            <w:gridSpan w:val="2"/>
          </w:tcPr>
          <w:p w14:paraId="08B38128" w14:textId="77777777" w:rsidR="00690D34" w:rsidRPr="00690D34" w:rsidRDefault="00690D34" w:rsidP="00690D3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16"/>
                <w:lang w:eastAsia="en-US"/>
              </w:rPr>
            </w:pPr>
            <w:r w:rsidRPr="00690D34">
              <w:rPr>
                <w:i/>
                <w:smallCaps/>
                <w:kern w:val="0"/>
                <w:sz w:val="14"/>
                <w:szCs w:val="16"/>
                <w:lang w:eastAsia="en-US"/>
              </w:rPr>
              <w:t>Sesso</w:t>
            </w:r>
          </w:p>
          <w:p w14:paraId="696E9839" w14:textId="77777777" w:rsidR="00690D34" w:rsidRPr="00690D34" w:rsidRDefault="00690D34" w:rsidP="00690D3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2"/>
                <w:szCs w:val="16"/>
                <w:lang w:eastAsia="en-US"/>
              </w:rPr>
              <w:t>(barrare la relativa casella)</w:t>
            </w:r>
          </w:p>
        </w:tc>
      </w:tr>
      <w:tr w:rsidR="00690D34" w:rsidRPr="00690D34" w14:paraId="04FDAC0F"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758A2FFE" w14:textId="77777777" w:rsidR="00690D34" w:rsidRPr="00690D34" w:rsidRDefault="00690D34" w:rsidP="00690D34">
            <w:pPr>
              <w:suppressAutoHyphens w:val="0"/>
              <w:spacing w:line="240" w:lineRule="auto"/>
              <w:jc w:val="right"/>
              <w:rPr>
                <w:kern w:val="0"/>
                <w:sz w:val="22"/>
                <w:szCs w:val="22"/>
                <w:lang w:eastAsia="en-US"/>
              </w:rPr>
            </w:pPr>
          </w:p>
        </w:tc>
        <w:tc>
          <w:tcPr>
            <w:tcW w:w="1429" w:type="pct"/>
          </w:tcPr>
          <w:p w14:paraId="51601F94"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1828" w:type="pct"/>
            <w:gridSpan w:val="2"/>
          </w:tcPr>
          <w:p w14:paraId="6FA857CA"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588" w:type="pct"/>
          </w:tcPr>
          <w:p w14:paraId="283CD739"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690D34">
              <w:rPr>
                <w:b/>
                <w:bCs/>
                <w:kern w:val="0"/>
                <w:sz w:val="18"/>
                <w:szCs w:val="22"/>
                <w:lang w:eastAsia="en-US"/>
              </w:rPr>
              <w:t xml:space="preserve">M  </w:t>
            </w:r>
            <w:r w:rsidRPr="00690D34">
              <w:rPr>
                <w:b/>
                <w:bCs/>
                <w:kern w:val="0"/>
                <w:sz w:val="18"/>
                <w:szCs w:val="18"/>
                <w:lang w:eastAsia="en-US"/>
              </w:rPr>
              <w:sym w:font="Wingdings" w:char="F071"/>
            </w:r>
          </w:p>
        </w:tc>
        <w:tc>
          <w:tcPr>
            <w:tcW w:w="442" w:type="pct"/>
          </w:tcPr>
          <w:p w14:paraId="41195C7B"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690D34">
              <w:rPr>
                <w:b/>
                <w:bCs/>
                <w:kern w:val="0"/>
                <w:sz w:val="18"/>
                <w:szCs w:val="22"/>
                <w:lang w:eastAsia="en-US"/>
              </w:rPr>
              <w:t xml:space="preserve">F  </w:t>
            </w:r>
            <w:r w:rsidRPr="00690D34">
              <w:rPr>
                <w:b/>
                <w:bCs/>
                <w:kern w:val="0"/>
                <w:sz w:val="18"/>
                <w:szCs w:val="18"/>
                <w:lang w:eastAsia="en-US"/>
              </w:rPr>
              <w:sym w:font="Wingdings" w:char="F071"/>
            </w:r>
          </w:p>
        </w:tc>
      </w:tr>
    </w:tbl>
    <w:p w14:paraId="12BE78F8" w14:textId="77777777" w:rsidR="00690D34" w:rsidRPr="00690D34" w:rsidRDefault="00690D34" w:rsidP="00690D34">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6"/>
        <w:tblW w:w="4984" w:type="pct"/>
        <w:tblLook w:val="04A0" w:firstRow="1" w:lastRow="0" w:firstColumn="1" w:lastColumn="0" w:noHBand="0" w:noVBand="1"/>
      </w:tblPr>
      <w:tblGrid>
        <w:gridCol w:w="1408"/>
        <w:gridCol w:w="2805"/>
        <w:gridCol w:w="2805"/>
        <w:gridCol w:w="1405"/>
        <w:gridCol w:w="1399"/>
      </w:tblGrid>
      <w:tr w:rsidR="00690D34" w:rsidRPr="00690D34" w14:paraId="41ED0B4E"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30337A71" w14:textId="77777777" w:rsidR="00690D34" w:rsidRPr="00690D34" w:rsidRDefault="00690D34" w:rsidP="00690D34">
            <w:pPr>
              <w:suppressAutoHyphens w:val="0"/>
              <w:spacing w:line="240" w:lineRule="auto"/>
              <w:jc w:val="center"/>
              <w:rPr>
                <w:smallCaps/>
                <w:kern w:val="0"/>
                <w:sz w:val="22"/>
                <w:szCs w:val="22"/>
                <w:lang w:eastAsia="en-US"/>
              </w:rPr>
            </w:pPr>
            <w:r w:rsidRPr="00690D34">
              <w:rPr>
                <w:smallCaps/>
                <w:kern w:val="0"/>
                <w:sz w:val="22"/>
                <w:szCs w:val="22"/>
                <w:lang w:eastAsia="en-US"/>
              </w:rPr>
              <w:t>in nome e per conto dell’Agenzia formativa di seguito descritta</w:t>
            </w:r>
          </w:p>
        </w:tc>
      </w:tr>
      <w:tr w:rsidR="00690D34" w:rsidRPr="00690D34" w14:paraId="248A0217"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3DD78966" w14:textId="77777777" w:rsidR="00690D34" w:rsidRPr="00690D34" w:rsidRDefault="00690D34" w:rsidP="00690D34">
            <w:pPr>
              <w:suppressAutoHyphens w:val="0"/>
              <w:spacing w:line="240" w:lineRule="auto"/>
              <w:jc w:val="left"/>
              <w:rPr>
                <w:smallCaps/>
                <w:kern w:val="0"/>
                <w:sz w:val="14"/>
                <w:szCs w:val="22"/>
                <w:lang w:eastAsia="en-US"/>
              </w:rPr>
            </w:pPr>
            <w:r w:rsidRPr="00690D34">
              <w:rPr>
                <w:smallCaps/>
                <w:kern w:val="0"/>
                <w:sz w:val="14"/>
                <w:szCs w:val="22"/>
                <w:lang w:eastAsia="en-US"/>
              </w:rPr>
              <w:t>Dati identificativi dell’agenzia formativa</w:t>
            </w:r>
          </w:p>
        </w:tc>
        <w:tc>
          <w:tcPr>
            <w:tcW w:w="2856" w:type="pct"/>
            <w:gridSpan w:val="2"/>
          </w:tcPr>
          <w:p w14:paraId="10BEF4A2"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6"/>
                <w:szCs w:val="22"/>
                <w:lang w:eastAsia="en-US"/>
              </w:rPr>
            </w:pPr>
            <w:r w:rsidRPr="00690D34">
              <w:rPr>
                <w:i/>
                <w:smallCaps/>
                <w:kern w:val="0"/>
                <w:sz w:val="14"/>
                <w:szCs w:val="22"/>
                <w:lang w:eastAsia="en-US"/>
              </w:rPr>
              <w:t>Denominazione</w:t>
            </w:r>
          </w:p>
        </w:tc>
        <w:tc>
          <w:tcPr>
            <w:tcW w:w="1427" w:type="pct"/>
            <w:gridSpan w:val="2"/>
          </w:tcPr>
          <w:p w14:paraId="08BBB7E2"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Codice Fiscale/Partita Iva</w:t>
            </w:r>
          </w:p>
        </w:tc>
      </w:tr>
      <w:tr w:rsidR="00690D34" w:rsidRPr="00690D34" w14:paraId="1CA257DE"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5D7EED8B" w14:textId="77777777" w:rsidR="00690D34" w:rsidRPr="00690D34" w:rsidRDefault="00690D34" w:rsidP="00690D34">
            <w:pPr>
              <w:suppressAutoHyphens w:val="0"/>
              <w:spacing w:line="240" w:lineRule="auto"/>
              <w:jc w:val="right"/>
              <w:rPr>
                <w:kern w:val="0"/>
                <w:sz w:val="22"/>
                <w:szCs w:val="22"/>
                <w:lang w:eastAsia="en-US"/>
              </w:rPr>
            </w:pPr>
          </w:p>
        </w:tc>
        <w:tc>
          <w:tcPr>
            <w:tcW w:w="2856" w:type="pct"/>
            <w:gridSpan w:val="2"/>
          </w:tcPr>
          <w:p w14:paraId="696BC862"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427" w:type="pct"/>
            <w:gridSpan w:val="2"/>
          </w:tcPr>
          <w:p w14:paraId="66F33E1A"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4E268662"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1B11B31F" w14:textId="77777777" w:rsidR="00690D34" w:rsidRPr="00690D34" w:rsidRDefault="00690D34" w:rsidP="00690D34">
            <w:pPr>
              <w:suppressAutoHyphens w:val="0"/>
              <w:spacing w:line="240" w:lineRule="auto"/>
              <w:jc w:val="right"/>
              <w:rPr>
                <w:kern w:val="0"/>
                <w:sz w:val="22"/>
                <w:szCs w:val="22"/>
                <w:lang w:eastAsia="en-US"/>
              </w:rPr>
            </w:pPr>
          </w:p>
        </w:tc>
        <w:tc>
          <w:tcPr>
            <w:tcW w:w="2856" w:type="pct"/>
            <w:gridSpan w:val="2"/>
          </w:tcPr>
          <w:p w14:paraId="11116D14"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Comune</w:t>
            </w:r>
          </w:p>
        </w:tc>
        <w:tc>
          <w:tcPr>
            <w:tcW w:w="715" w:type="pct"/>
          </w:tcPr>
          <w:p w14:paraId="6492504F"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roofErr w:type="spellStart"/>
            <w:r w:rsidRPr="00690D34">
              <w:rPr>
                <w:i/>
                <w:smallCaps/>
                <w:kern w:val="0"/>
                <w:sz w:val="14"/>
                <w:szCs w:val="22"/>
                <w:lang w:eastAsia="en-US"/>
              </w:rPr>
              <w:t>C.a.p.</w:t>
            </w:r>
            <w:proofErr w:type="spellEnd"/>
          </w:p>
        </w:tc>
        <w:tc>
          <w:tcPr>
            <w:tcW w:w="712" w:type="pct"/>
          </w:tcPr>
          <w:p w14:paraId="5C1FE1CE"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Provincia (sigla)</w:t>
            </w:r>
          </w:p>
        </w:tc>
      </w:tr>
      <w:tr w:rsidR="00690D34" w:rsidRPr="00690D34" w14:paraId="6F0C3A4C"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36FE42AE" w14:textId="77777777" w:rsidR="00690D34" w:rsidRPr="00690D34" w:rsidRDefault="00690D34" w:rsidP="00690D34">
            <w:pPr>
              <w:suppressAutoHyphens w:val="0"/>
              <w:spacing w:line="240" w:lineRule="auto"/>
              <w:jc w:val="right"/>
              <w:rPr>
                <w:kern w:val="0"/>
                <w:sz w:val="22"/>
                <w:szCs w:val="22"/>
                <w:lang w:eastAsia="en-US"/>
              </w:rPr>
            </w:pPr>
          </w:p>
        </w:tc>
        <w:tc>
          <w:tcPr>
            <w:tcW w:w="2856" w:type="pct"/>
            <w:gridSpan w:val="2"/>
          </w:tcPr>
          <w:p w14:paraId="5350E853"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5" w:type="pct"/>
          </w:tcPr>
          <w:p w14:paraId="61ED8D32"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714E9738"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257C75BD"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432578A9" w14:textId="77777777" w:rsidR="00690D34" w:rsidRPr="00690D34" w:rsidRDefault="00690D34" w:rsidP="00690D34">
            <w:pPr>
              <w:suppressAutoHyphens w:val="0"/>
              <w:spacing w:line="240" w:lineRule="auto"/>
              <w:jc w:val="right"/>
              <w:rPr>
                <w:b/>
                <w:smallCaps/>
                <w:kern w:val="0"/>
                <w:sz w:val="14"/>
                <w:szCs w:val="22"/>
                <w:lang w:eastAsia="en-US"/>
              </w:rPr>
            </w:pPr>
          </w:p>
        </w:tc>
        <w:tc>
          <w:tcPr>
            <w:tcW w:w="1428" w:type="pct"/>
          </w:tcPr>
          <w:p w14:paraId="0F92B966"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 xml:space="preserve">Frazione </w:t>
            </w:r>
          </w:p>
        </w:tc>
        <w:tc>
          <w:tcPr>
            <w:tcW w:w="2143" w:type="pct"/>
            <w:gridSpan w:val="2"/>
          </w:tcPr>
          <w:p w14:paraId="0ADF34E8"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 xml:space="preserve">via </w:t>
            </w:r>
          </w:p>
        </w:tc>
        <w:tc>
          <w:tcPr>
            <w:tcW w:w="712" w:type="pct"/>
          </w:tcPr>
          <w:p w14:paraId="2FFD5A42"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numero civico</w:t>
            </w:r>
          </w:p>
        </w:tc>
      </w:tr>
      <w:tr w:rsidR="00690D34" w:rsidRPr="00690D34" w14:paraId="5C499B1A"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32BD8C62" w14:textId="77777777" w:rsidR="00690D34" w:rsidRPr="00690D34" w:rsidRDefault="00690D34" w:rsidP="00690D34">
            <w:pPr>
              <w:suppressAutoHyphens w:val="0"/>
              <w:spacing w:line="240" w:lineRule="auto"/>
              <w:jc w:val="right"/>
              <w:rPr>
                <w:b/>
                <w:smallCaps/>
                <w:kern w:val="0"/>
                <w:sz w:val="14"/>
                <w:szCs w:val="22"/>
                <w:lang w:eastAsia="en-US"/>
              </w:rPr>
            </w:pPr>
          </w:p>
        </w:tc>
        <w:tc>
          <w:tcPr>
            <w:tcW w:w="1428" w:type="pct"/>
          </w:tcPr>
          <w:p w14:paraId="2CBF5256"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42C672B3"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522B257A"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3EC1020B"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0ED00FDC" w14:textId="77777777" w:rsidR="00690D34" w:rsidRPr="00690D34" w:rsidRDefault="00690D34" w:rsidP="00690D34">
            <w:pPr>
              <w:suppressAutoHyphens w:val="0"/>
              <w:spacing w:line="240" w:lineRule="auto"/>
              <w:jc w:val="right"/>
              <w:rPr>
                <w:b/>
                <w:smallCaps/>
                <w:kern w:val="0"/>
                <w:sz w:val="14"/>
                <w:szCs w:val="22"/>
                <w:lang w:eastAsia="en-US"/>
              </w:rPr>
            </w:pPr>
          </w:p>
        </w:tc>
        <w:tc>
          <w:tcPr>
            <w:tcW w:w="1428" w:type="pct"/>
          </w:tcPr>
          <w:p w14:paraId="5EFD3579"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Telefono o cellulare</w:t>
            </w:r>
          </w:p>
        </w:tc>
        <w:tc>
          <w:tcPr>
            <w:tcW w:w="2143" w:type="pct"/>
            <w:gridSpan w:val="2"/>
          </w:tcPr>
          <w:p w14:paraId="32F958E5"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Indirizzo di posta elettronica</w:t>
            </w:r>
          </w:p>
        </w:tc>
        <w:tc>
          <w:tcPr>
            <w:tcW w:w="712" w:type="pct"/>
          </w:tcPr>
          <w:p w14:paraId="22D41F49"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fax</w:t>
            </w:r>
          </w:p>
        </w:tc>
      </w:tr>
      <w:tr w:rsidR="00690D34" w:rsidRPr="00690D34" w14:paraId="781B6C4D"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0D7847A0" w14:textId="77777777" w:rsidR="00690D34" w:rsidRPr="00690D34" w:rsidRDefault="00690D34" w:rsidP="00690D34">
            <w:pPr>
              <w:suppressAutoHyphens w:val="0"/>
              <w:spacing w:line="240" w:lineRule="auto"/>
              <w:jc w:val="right"/>
              <w:rPr>
                <w:b/>
                <w:smallCaps/>
                <w:kern w:val="0"/>
                <w:sz w:val="14"/>
                <w:szCs w:val="22"/>
                <w:lang w:eastAsia="en-US"/>
              </w:rPr>
            </w:pPr>
          </w:p>
        </w:tc>
        <w:tc>
          <w:tcPr>
            <w:tcW w:w="1428" w:type="pct"/>
          </w:tcPr>
          <w:p w14:paraId="5A60809E"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43330FC8"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18F13217"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32EFFF8E"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4F16BEE8" w14:textId="77777777" w:rsidR="00690D34" w:rsidRPr="00690D34" w:rsidRDefault="00690D34" w:rsidP="00690D34">
            <w:pPr>
              <w:suppressAutoHyphens w:val="0"/>
              <w:spacing w:line="240" w:lineRule="auto"/>
              <w:jc w:val="right"/>
              <w:rPr>
                <w:b/>
                <w:smallCaps/>
                <w:kern w:val="0"/>
                <w:sz w:val="14"/>
                <w:szCs w:val="22"/>
                <w:lang w:eastAsia="en-US"/>
              </w:rPr>
            </w:pPr>
          </w:p>
        </w:tc>
        <w:tc>
          <w:tcPr>
            <w:tcW w:w="1" w:type="pct"/>
            <w:gridSpan w:val="4"/>
          </w:tcPr>
          <w:p w14:paraId="36A6AAB7"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Indirizzo di posta elettronica certificata</w:t>
            </w:r>
          </w:p>
        </w:tc>
      </w:tr>
      <w:tr w:rsidR="00690D34" w:rsidRPr="00690D34" w14:paraId="0D12CD7B" w14:textId="77777777" w:rsidTr="003D2CDF">
        <w:tc>
          <w:tcPr>
            <w:cnfStyle w:val="001000000000" w:firstRow="0" w:lastRow="0" w:firstColumn="1" w:lastColumn="0" w:oddVBand="0" w:evenVBand="0" w:oddHBand="0" w:evenHBand="0" w:firstRowFirstColumn="0" w:firstRowLastColumn="0" w:lastRowFirstColumn="0" w:lastRowLastColumn="0"/>
            <w:tcW w:w="717" w:type="pct"/>
          </w:tcPr>
          <w:p w14:paraId="3C2BB298" w14:textId="77777777" w:rsidR="00690D34" w:rsidRPr="00690D34" w:rsidRDefault="00690D34" w:rsidP="00690D34">
            <w:pPr>
              <w:suppressAutoHyphens w:val="0"/>
              <w:spacing w:line="240" w:lineRule="auto"/>
              <w:jc w:val="right"/>
              <w:rPr>
                <w:b/>
                <w:smallCaps/>
                <w:kern w:val="0"/>
                <w:sz w:val="14"/>
                <w:szCs w:val="22"/>
                <w:lang w:eastAsia="en-US"/>
              </w:rPr>
            </w:pPr>
          </w:p>
        </w:tc>
        <w:tc>
          <w:tcPr>
            <w:tcW w:w="1" w:type="pct"/>
            <w:gridSpan w:val="4"/>
          </w:tcPr>
          <w:p w14:paraId="736F3A0C"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1A547256"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2561A98C" w14:textId="77777777" w:rsidR="00690D34" w:rsidRPr="00690D34" w:rsidRDefault="00690D34" w:rsidP="00690D34">
            <w:pPr>
              <w:suppressAutoHyphens w:val="0"/>
              <w:spacing w:line="240" w:lineRule="auto"/>
              <w:jc w:val="right"/>
              <w:rPr>
                <w:b/>
                <w:smallCaps/>
                <w:kern w:val="0"/>
                <w:sz w:val="14"/>
                <w:szCs w:val="22"/>
                <w:lang w:eastAsia="en-US"/>
              </w:rPr>
            </w:pPr>
            <w:r w:rsidRPr="00690D34">
              <w:rPr>
                <w:b/>
                <w:smallCaps/>
                <w:kern w:val="0"/>
                <w:sz w:val="14"/>
                <w:szCs w:val="22"/>
                <w:lang w:eastAsia="en-US"/>
              </w:rPr>
              <w:t>RUOLO NEL RT</w:t>
            </w:r>
          </w:p>
        </w:tc>
        <w:tc>
          <w:tcPr>
            <w:tcW w:w="1428" w:type="pct"/>
          </w:tcPr>
          <w:p w14:paraId="2EB22CBD"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Quota finanziaria</w:t>
            </w:r>
          </w:p>
        </w:tc>
        <w:tc>
          <w:tcPr>
            <w:tcW w:w="2855" w:type="pct"/>
            <w:gridSpan w:val="3"/>
          </w:tcPr>
          <w:p w14:paraId="046B1014"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Competenze all’interno della proposta progettuale</w:t>
            </w:r>
          </w:p>
        </w:tc>
      </w:tr>
      <w:tr w:rsidR="00690D34" w:rsidRPr="00690D34" w14:paraId="7243CB0C" w14:textId="77777777" w:rsidTr="003D2CDF">
        <w:tc>
          <w:tcPr>
            <w:cnfStyle w:val="001000000000" w:firstRow="0" w:lastRow="0" w:firstColumn="1" w:lastColumn="0" w:oddVBand="0" w:evenVBand="0" w:oddHBand="0" w:evenHBand="0" w:firstRowFirstColumn="0" w:firstRowLastColumn="0" w:lastRowFirstColumn="0" w:lastRowLastColumn="0"/>
            <w:tcW w:w="717" w:type="pct"/>
          </w:tcPr>
          <w:p w14:paraId="34B30105" w14:textId="77777777" w:rsidR="00690D34" w:rsidRPr="00690D34" w:rsidRDefault="00690D34" w:rsidP="00690D34">
            <w:pPr>
              <w:suppressAutoHyphens w:val="0"/>
              <w:spacing w:line="240" w:lineRule="auto"/>
              <w:jc w:val="right"/>
              <w:rPr>
                <w:b/>
                <w:smallCaps/>
                <w:kern w:val="0"/>
                <w:sz w:val="14"/>
                <w:szCs w:val="22"/>
                <w:lang w:eastAsia="en-US"/>
              </w:rPr>
            </w:pPr>
            <w:r w:rsidRPr="00690D34">
              <w:rPr>
                <w:b/>
                <w:smallCaps/>
                <w:kern w:val="0"/>
                <w:sz w:val="14"/>
                <w:szCs w:val="22"/>
                <w:lang w:eastAsia="en-US"/>
              </w:rPr>
              <w:t>Capofila</w:t>
            </w:r>
          </w:p>
        </w:tc>
        <w:tc>
          <w:tcPr>
            <w:tcW w:w="1428" w:type="pct"/>
          </w:tcPr>
          <w:p w14:paraId="523AE3FF"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855" w:type="pct"/>
            <w:gridSpan w:val="3"/>
          </w:tcPr>
          <w:p w14:paraId="38499CE8"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p w14:paraId="79454A64"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bl>
    <w:p w14:paraId="2DD17AC7" w14:textId="77777777" w:rsidR="00690D34" w:rsidRPr="00690D34" w:rsidRDefault="00690D34" w:rsidP="00690D34">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58600207" w14:textId="77777777" w:rsidR="00690D34" w:rsidRPr="00690D34" w:rsidRDefault="00690D34" w:rsidP="00690D34">
      <w:pPr>
        <w:widowControl w:val="0"/>
        <w:suppressAutoHyphens w:val="0"/>
        <w:autoSpaceDE w:val="0"/>
        <w:autoSpaceDN w:val="0"/>
        <w:adjustRightInd w:val="0"/>
        <w:spacing w:after="160" w:line="259" w:lineRule="auto"/>
        <w:ind w:left="284" w:right="284"/>
        <w:rPr>
          <w:b/>
          <w:kern w:val="0"/>
          <w:sz w:val="22"/>
          <w:lang w:eastAsia="en-US"/>
        </w:rPr>
      </w:pPr>
      <w:r w:rsidRPr="00690D34">
        <w:rPr>
          <w:b/>
          <w:kern w:val="0"/>
          <w:sz w:val="22"/>
          <w:lang w:eastAsia="en-US"/>
        </w:rPr>
        <w:lastRenderedPageBreak/>
        <w:t>B – Componente 2 RT</w:t>
      </w:r>
      <w:r w:rsidRPr="00690D34">
        <w:rPr>
          <w:rFonts w:cs="Times New Roman"/>
          <w:b/>
          <w:kern w:val="0"/>
          <w:sz w:val="22"/>
          <w:vertAlign w:val="superscript"/>
          <w:lang w:eastAsia="en-US"/>
        </w:rPr>
        <w:footnoteReference w:id="19"/>
      </w:r>
    </w:p>
    <w:tbl>
      <w:tblPr>
        <w:tblStyle w:val="Tabellagriglia3-colore516"/>
        <w:tblW w:w="4961" w:type="pct"/>
        <w:tblLayout w:type="fixed"/>
        <w:tblLook w:val="04A0" w:firstRow="1" w:lastRow="0" w:firstColumn="1" w:lastColumn="0" w:noHBand="0" w:noVBand="1"/>
      </w:tblPr>
      <w:tblGrid>
        <w:gridCol w:w="1395"/>
        <w:gridCol w:w="2794"/>
        <w:gridCol w:w="735"/>
        <w:gridCol w:w="2839"/>
        <w:gridCol w:w="1150"/>
        <w:gridCol w:w="864"/>
      </w:tblGrid>
      <w:tr w:rsidR="00690D34" w:rsidRPr="00690D34" w14:paraId="437DB1E2"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763AA94C" w14:textId="77777777" w:rsidR="00690D34" w:rsidRPr="00690D34" w:rsidRDefault="00690D34" w:rsidP="00690D34">
            <w:pPr>
              <w:suppressAutoHyphens w:val="0"/>
              <w:spacing w:line="240" w:lineRule="auto"/>
              <w:jc w:val="center"/>
              <w:rPr>
                <w:smallCaps/>
                <w:kern w:val="0"/>
                <w:sz w:val="22"/>
                <w:szCs w:val="22"/>
                <w:lang w:eastAsia="en-US"/>
              </w:rPr>
            </w:pPr>
            <w:r w:rsidRPr="00690D34">
              <w:rPr>
                <w:smallCaps/>
                <w:kern w:val="0"/>
                <w:sz w:val="22"/>
                <w:szCs w:val="22"/>
                <w:lang w:eastAsia="en-US"/>
              </w:rPr>
              <w:t xml:space="preserve">_l_      </w:t>
            </w:r>
            <w:proofErr w:type="spellStart"/>
            <w:r w:rsidRPr="00690D34">
              <w:rPr>
                <w:smallCaps/>
                <w:kern w:val="0"/>
                <w:sz w:val="22"/>
                <w:szCs w:val="22"/>
                <w:lang w:eastAsia="en-US"/>
              </w:rPr>
              <w:t>sottoscritt</w:t>
            </w:r>
            <w:proofErr w:type="spellEnd"/>
            <w:r w:rsidRPr="00690D34">
              <w:rPr>
                <w:smallCaps/>
                <w:kern w:val="0"/>
                <w:sz w:val="22"/>
                <w:szCs w:val="22"/>
                <w:lang w:eastAsia="en-US"/>
              </w:rPr>
              <w:t>_</w:t>
            </w:r>
          </w:p>
        </w:tc>
      </w:tr>
      <w:tr w:rsidR="00690D34" w:rsidRPr="00690D34" w14:paraId="6EDBD1CC"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val="restart"/>
          </w:tcPr>
          <w:p w14:paraId="481E0CE2" w14:textId="77777777" w:rsidR="00690D34" w:rsidRPr="00690D34" w:rsidRDefault="00690D34" w:rsidP="00690D34">
            <w:pPr>
              <w:suppressAutoHyphens w:val="0"/>
              <w:spacing w:line="240" w:lineRule="auto"/>
              <w:jc w:val="left"/>
              <w:rPr>
                <w:smallCaps/>
                <w:kern w:val="0"/>
                <w:sz w:val="14"/>
                <w:szCs w:val="22"/>
                <w:lang w:eastAsia="en-US"/>
              </w:rPr>
            </w:pPr>
            <w:r w:rsidRPr="00690D34">
              <w:rPr>
                <w:smallCaps/>
                <w:kern w:val="0"/>
                <w:sz w:val="14"/>
                <w:szCs w:val="22"/>
                <w:lang w:eastAsia="en-US"/>
              </w:rPr>
              <w:t>Dati identificativi del rappresentante dell’agenzia formativa firmatario della richiesta</w:t>
            </w:r>
          </w:p>
        </w:tc>
        <w:tc>
          <w:tcPr>
            <w:tcW w:w="1805" w:type="pct"/>
            <w:gridSpan w:val="2"/>
          </w:tcPr>
          <w:p w14:paraId="43E11584"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Cognome</w:t>
            </w:r>
          </w:p>
        </w:tc>
        <w:tc>
          <w:tcPr>
            <w:tcW w:w="2482" w:type="pct"/>
            <w:gridSpan w:val="3"/>
          </w:tcPr>
          <w:p w14:paraId="2D033382"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Nome</w:t>
            </w:r>
          </w:p>
        </w:tc>
      </w:tr>
      <w:tr w:rsidR="00690D34" w:rsidRPr="00690D34" w14:paraId="1C310EEC"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020C7B92" w14:textId="77777777" w:rsidR="00690D34" w:rsidRPr="00690D34" w:rsidRDefault="00690D34" w:rsidP="00690D34">
            <w:pPr>
              <w:suppressAutoHyphens w:val="0"/>
              <w:spacing w:line="240" w:lineRule="auto"/>
              <w:jc w:val="right"/>
              <w:rPr>
                <w:kern w:val="0"/>
                <w:sz w:val="22"/>
                <w:szCs w:val="22"/>
                <w:lang w:eastAsia="en-US"/>
              </w:rPr>
            </w:pPr>
          </w:p>
        </w:tc>
        <w:tc>
          <w:tcPr>
            <w:tcW w:w="1805" w:type="pct"/>
            <w:gridSpan w:val="2"/>
          </w:tcPr>
          <w:p w14:paraId="33ED3847"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2E94C407"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1D278F40"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21162710" w14:textId="77777777" w:rsidR="00690D34" w:rsidRPr="00690D34" w:rsidRDefault="00690D34" w:rsidP="00690D34">
            <w:pPr>
              <w:suppressAutoHyphens w:val="0"/>
              <w:spacing w:line="240" w:lineRule="auto"/>
              <w:jc w:val="right"/>
              <w:rPr>
                <w:kern w:val="0"/>
                <w:sz w:val="22"/>
                <w:szCs w:val="22"/>
                <w:lang w:eastAsia="en-US"/>
              </w:rPr>
            </w:pPr>
          </w:p>
        </w:tc>
        <w:tc>
          <w:tcPr>
            <w:tcW w:w="1805" w:type="pct"/>
            <w:gridSpan w:val="2"/>
          </w:tcPr>
          <w:p w14:paraId="69E5548C"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Codice fiscale</w:t>
            </w:r>
          </w:p>
        </w:tc>
        <w:tc>
          <w:tcPr>
            <w:tcW w:w="2482" w:type="pct"/>
            <w:gridSpan w:val="3"/>
          </w:tcPr>
          <w:p w14:paraId="1DE9607E"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Natura della carica (specificare)</w:t>
            </w:r>
          </w:p>
        </w:tc>
      </w:tr>
      <w:tr w:rsidR="00690D34" w:rsidRPr="00690D34" w14:paraId="5351F117" w14:textId="77777777" w:rsidTr="003D2CDF">
        <w:trPr>
          <w:trHeight w:val="247"/>
        </w:trPr>
        <w:tc>
          <w:tcPr>
            <w:cnfStyle w:val="001000000000" w:firstRow="0" w:lastRow="0" w:firstColumn="1" w:lastColumn="0" w:oddVBand="0" w:evenVBand="0" w:oddHBand="0" w:evenHBand="0" w:firstRowFirstColumn="0" w:firstRowLastColumn="0" w:lastRowFirstColumn="0" w:lastRowLastColumn="0"/>
            <w:tcW w:w="713" w:type="pct"/>
            <w:vMerge/>
          </w:tcPr>
          <w:p w14:paraId="11AF5D0D" w14:textId="77777777" w:rsidR="00690D34" w:rsidRPr="00690D34" w:rsidRDefault="00690D34" w:rsidP="00690D34">
            <w:pPr>
              <w:suppressAutoHyphens w:val="0"/>
              <w:spacing w:line="240" w:lineRule="auto"/>
              <w:jc w:val="right"/>
              <w:rPr>
                <w:kern w:val="0"/>
                <w:sz w:val="22"/>
                <w:szCs w:val="22"/>
                <w:lang w:eastAsia="en-US"/>
              </w:rPr>
            </w:pPr>
          </w:p>
        </w:tc>
        <w:tc>
          <w:tcPr>
            <w:tcW w:w="1805" w:type="pct"/>
            <w:gridSpan w:val="2"/>
          </w:tcPr>
          <w:p w14:paraId="0F916430"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57BD3C35"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690D34">
              <w:rPr>
                <w:kern w:val="0"/>
                <w:sz w:val="18"/>
                <w:szCs w:val="18"/>
                <w:lang w:eastAsia="en-US"/>
              </w:rPr>
              <w:sym w:font="Wingdings" w:char="F0A8"/>
            </w:r>
            <w:r w:rsidRPr="00690D34">
              <w:rPr>
                <w:kern w:val="0"/>
                <w:sz w:val="18"/>
                <w:szCs w:val="22"/>
                <w:lang w:eastAsia="en-US"/>
              </w:rPr>
              <w:t xml:space="preserve"> legale rappresentante </w:t>
            </w:r>
          </w:p>
          <w:p w14:paraId="11BBB4FE"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690D34">
              <w:rPr>
                <w:kern w:val="0"/>
                <w:sz w:val="18"/>
                <w:szCs w:val="18"/>
                <w:lang w:eastAsia="en-US"/>
              </w:rPr>
              <w:sym w:font="Wingdings" w:char="F0A8"/>
            </w:r>
            <w:r w:rsidRPr="00690D34">
              <w:rPr>
                <w:kern w:val="0"/>
                <w:sz w:val="18"/>
                <w:szCs w:val="22"/>
                <w:lang w:eastAsia="en-US"/>
              </w:rPr>
              <w:t xml:space="preserve"> procuratore speciale del legale rappresentante</w:t>
            </w:r>
          </w:p>
          <w:p w14:paraId="691B31CA"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690D34">
              <w:rPr>
                <w:kern w:val="0"/>
                <w:sz w:val="18"/>
                <w:szCs w:val="18"/>
                <w:lang w:eastAsia="en-US"/>
              </w:rPr>
              <w:sym w:font="Wingdings" w:char="F0A8"/>
            </w:r>
            <w:r w:rsidRPr="00690D34">
              <w:rPr>
                <w:kern w:val="0"/>
                <w:sz w:val="18"/>
                <w:szCs w:val="22"/>
                <w:lang w:eastAsia="en-US"/>
              </w:rPr>
              <w:t xml:space="preserve"> altro </w:t>
            </w:r>
            <w:r w:rsidRPr="00690D34">
              <w:rPr>
                <w:i/>
                <w:kern w:val="0"/>
                <w:sz w:val="18"/>
                <w:szCs w:val="22"/>
                <w:lang w:eastAsia="en-US"/>
              </w:rPr>
              <w:t>(specificare)</w:t>
            </w:r>
          </w:p>
        </w:tc>
      </w:tr>
      <w:tr w:rsidR="00690D34" w:rsidRPr="00690D34" w14:paraId="46B7C738"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099AEFFA" w14:textId="77777777" w:rsidR="00690D34" w:rsidRPr="00690D34" w:rsidRDefault="00690D34" w:rsidP="00690D34">
            <w:pPr>
              <w:suppressAutoHyphens w:val="0"/>
              <w:spacing w:line="240" w:lineRule="auto"/>
              <w:jc w:val="right"/>
              <w:rPr>
                <w:kern w:val="0"/>
                <w:sz w:val="22"/>
                <w:szCs w:val="22"/>
                <w:lang w:eastAsia="en-US"/>
              </w:rPr>
            </w:pPr>
          </w:p>
        </w:tc>
        <w:tc>
          <w:tcPr>
            <w:tcW w:w="1805" w:type="pct"/>
            <w:gridSpan w:val="2"/>
          </w:tcPr>
          <w:p w14:paraId="17F4FD86"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Luogo di nascita</w:t>
            </w:r>
          </w:p>
        </w:tc>
        <w:tc>
          <w:tcPr>
            <w:tcW w:w="2482" w:type="pct"/>
            <w:gridSpan w:val="3"/>
          </w:tcPr>
          <w:p w14:paraId="2CAEBDE5"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Data di nascita</w:t>
            </w:r>
          </w:p>
        </w:tc>
      </w:tr>
      <w:tr w:rsidR="00690D34" w:rsidRPr="00690D34" w14:paraId="2A47C522"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13627EB2" w14:textId="77777777" w:rsidR="00690D34" w:rsidRPr="00690D34" w:rsidRDefault="00690D34" w:rsidP="00690D34">
            <w:pPr>
              <w:suppressAutoHyphens w:val="0"/>
              <w:spacing w:line="240" w:lineRule="auto"/>
              <w:jc w:val="right"/>
              <w:rPr>
                <w:kern w:val="0"/>
                <w:sz w:val="22"/>
                <w:szCs w:val="22"/>
                <w:lang w:eastAsia="en-US"/>
              </w:rPr>
            </w:pPr>
          </w:p>
        </w:tc>
        <w:tc>
          <w:tcPr>
            <w:tcW w:w="1805" w:type="pct"/>
            <w:gridSpan w:val="2"/>
          </w:tcPr>
          <w:p w14:paraId="44A333DA"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44090D15"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49C06624"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1E626F69" w14:textId="77777777" w:rsidR="00690D34" w:rsidRPr="00690D34" w:rsidRDefault="00690D34" w:rsidP="00690D34">
            <w:pPr>
              <w:suppressAutoHyphens w:val="0"/>
              <w:spacing w:line="240" w:lineRule="auto"/>
              <w:jc w:val="right"/>
              <w:rPr>
                <w:kern w:val="0"/>
                <w:sz w:val="22"/>
                <w:szCs w:val="22"/>
                <w:lang w:eastAsia="en-US"/>
              </w:rPr>
            </w:pPr>
          </w:p>
        </w:tc>
        <w:tc>
          <w:tcPr>
            <w:tcW w:w="1429" w:type="pct"/>
          </w:tcPr>
          <w:p w14:paraId="4158E29D"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Telefono o cellulare</w:t>
            </w:r>
          </w:p>
        </w:tc>
        <w:tc>
          <w:tcPr>
            <w:tcW w:w="1828" w:type="pct"/>
            <w:gridSpan w:val="2"/>
          </w:tcPr>
          <w:p w14:paraId="09FA8837"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3"/>
                <w:szCs w:val="13"/>
                <w:lang w:eastAsia="en-US"/>
              </w:rPr>
              <w:t>Indirizzo di posta elettronica</w:t>
            </w:r>
          </w:p>
        </w:tc>
        <w:tc>
          <w:tcPr>
            <w:tcW w:w="1030" w:type="pct"/>
            <w:gridSpan w:val="2"/>
          </w:tcPr>
          <w:p w14:paraId="6B485E06" w14:textId="77777777" w:rsidR="00690D34" w:rsidRPr="00690D34" w:rsidRDefault="00690D34" w:rsidP="00690D3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16"/>
                <w:lang w:eastAsia="en-US"/>
              </w:rPr>
            </w:pPr>
            <w:r w:rsidRPr="00690D34">
              <w:rPr>
                <w:i/>
                <w:smallCaps/>
                <w:kern w:val="0"/>
                <w:sz w:val="14"/>
                <w:szCs w:val="16"/>
                <w:lang w:eastAsia="en-US"/>
              </w:rPr>
              <w:t>Sesso</w:t>
            </w:r>
          </w:p>
          <w:p w14:paraId="524C0749" w14:textId="77777777" w:rsidR="00690D34" w:rsidRPr="00690D34" w:rsidRDefault="00690D34" w:rsidP="00690D3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2"/>
                <w:szCs w:val="16"/>
                <w:lang w:eastAsia="en-US"/>
              </w:rPr>
              <w:t>(barrare la relativa casella)</w:t>
            </w:r>
          </w:p>
        </w:tc>
      </w:tr>
      <w:tr w:rsidR="00690D34" w:rsidRPr="00690D34" w14:paraId="0336911C"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751B5F1F" w14:textId="77777777" w:rsidR="00690D34" w:rsidRPr="00690D34" w:rsidRDefault="00690D34" w:rsidP="00690D34">
            <w:pPr>
              <w:suppressAutoHyphens w:val="0"/>
              <w:spacing w:line="240" w:lineRule="auto"/>
              <w:jc w:val="right"/>
              <w:rPr>
                <w:kern w:val="0"/>
                <w:sz w:val="22"/>
                <w:szCs w:val="22"/>
                <w:lang w:eastAsia="en-US"/>
              </w:rPr>
            </w:pPr>
          </w:p>
        </w:tc>
        <w:tc>
          <w:tcPr>
            <w:tcW w:w="1429" w:type="pct"/>
          </w:tcPr>
          <w:p w14:paraId="361D259E"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1828" w:type="pct"/>
            <w:gridSpan w:val="2"/>
          </w:tcPr>
          <w:p w14:paraId="1738F3E5"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588" w:type="pct"/>
          </w:tcPr>
          <w:p w14:paraId="7EF15554"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690D34">
              <w:rPr>
                <w:b/>
                <w:bCs/>
                <w:kern w:val="0"/>
                <w:sz w:val="18"/>
                <w:szCs w:val="22"/>
                <w:lang w:eastAsia="en-US"/>
              </w:rPr>
              <w:t xml:space="preserve">M  </w:t>
            </w:r>
            <w:r w:rsidRPr="00690D34">
              <w:rPr>
                <w:b/>
                <w:bCs/>
                <w:kern w:val="0"/>
                <w:sz w:val="18"/>
                <w:szCs w:val="18"/>
                <w:lang w:eastAsia="en-US"/>
              </w:rPr>
              <w:sym w:font="Wingdings" w:char="F071"/>
            </w:r>
          </w:p>
        </w:tc>
        <w:tc>
          <w:tcPr>
            <w:tcW w:w="442" w:type="pct"/>
          </w:tcPr>
          <w:p w14:paraId="0B63801D"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690D34">
              <w:rPr>
                <w:b/>
                <w:bCs/>
                <w:kern w:val="0"/>
                <w:sz w:val="18"/>
                <w:szCs w:val="22"/>
                <w:lang w:eastAsia="en-US"/>
              </w:rPr>
              <w:t xml:space="preserve">F  </w:t>
            </w:r>
            <w:r w:rsidRPr="00690D34">
              <w:rPr>
                <w:b/>
                <w:bCs/>
                <w:kern w:val="0"/>
                <w:sz w:val="18"/>
                <w:szCs w:val="18"/>
                <w:lang w:eastAsia="en-US"/>
              </w:rPr>
              <w:sym w:font="Wingdings" w:char="F071"/>
            </w:r>
          </w:p>
        </w:tc>
      </w:tr>
    </w:tbl>
    <w:p w14:paraId="5F6997F7" w14:textId="77777777" w:rsidR="00690D34" w:rsidRPr="00690D34" w:rsidRDefault="00690D34" w:rsidP="00690D34">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6"/>
        <w:tblW w:w="4984" w:type="pct"/>
        <w:tblLook w:val="04A0" w:firstRow="1" w:lastRow="0" w:firstColumn="1" w:lastColumn="0" w:noHBand="0" w:noVBand="1"/>
      </w:tblPr>
      <w:tblGrid>
        <w:gridCol w:w="1408"/>
        <w:gridCol w:w="2805"/>
        <w:gridCol w:w="2805"/>
        <w:gridCol w:w="1405"/>
        <w:gridCol w:w="1399"/>
      </w:tblGrid>
      <w:tr w:rsidR="00690D34" w:rsidRPr="00690D34" w14:paraId="6E5EB473"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70F7D2CB" w14:textId="77777777" w:rsidR="00690D34" w:rsidRPr="00690D34" w:rsidRDefault="00690D34" w:rsidP="00690D34">
            <w:pPr>
              <w:suppressAutoHyphens w:val="0"/>
              <w:spacing w:line="240" w:lineRule="auto"/>
              <w:jc w:val="center"/>
              <w:rPr>
                <w:smallCaps/>
                <w:kern w:val="0"/>
                <w:sz w:val="22"/>
                <w:szCs w:val="22"/>
                <w:lang w:eastAsia="en-US"/>
              </w:rPr>
            </w:pPr>
            <w:r w:rsidRPr="00690D34">
              <w:rPr>
                <w:smallCaps/>
                <w:kern w:val="0"/>
                <w:sz w:val="22"/>
                <w:szCs w:val="22"/>
                <w:lang w:eastAsia="en-US"/>
              </w:rPr>
              <w:t>in nome e per conto dell’Agenzia formativa di seguito descritta</w:t>
            </w:r>
          </w:p>
        </w:tc>
      </w:tr>
      <w:tr w:rsidR="00690D34" w:rsidRPr="00690D34" w14:paraId="43BD85CC"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423D7F9C" w14:textId="77777777" w:rsidR="00690D34" w:rsidRPr="00690D34" w:rsidRDefault="00690D34" w:rsidP="00690D34">
            <w:pPr>
              <w:suppressAutoHyphens w:val="0"/>
              <w:spacing w:line="240" w:lineRule="auto"/>
              <w:jc w:val="left"/>
              <w:rPr>
                <w:smallCaps/>
                <w:kern w:val="0"/>
                <w:sz w:val="14"/>
                <w:szCs w:val="22"/>
                <w:lang w:eastAsia="en-US"/>
              </w:rPr>
            </w:pPr>
            <w:r w:rsidRPr="00690D34">
              <w:rPr>
                <w:smallCaps/>
                <w:kern w:val="0"/>
                <w:sz w:val="14"/>
                <w:szCs w:val="22"/>
                <w:lang w:eastAsia="en-US"/>
              </w:rPr>
              <w:t>Dati identificativi dell’agenzia formativa</w:t>
            </w:r>
          </w:p>
        </w:tc>
        <w:tc>
          <w:tcPr>
            <w:tcW w:w="2856" w:type="pct"/>
            <w:gridSpan w:val="2"/>
          </w:tcPr>
          <w:p w14:paraId="4C5569CC"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6"/>
                <w:szCs w:val="22"/>
                <w:lang w:eastAsia="en-US"/>
              </w:rPr>
            </w:pPr>
            <w:r w:rsidRPr="00690D34">
              <w:rPr>
                <w:i/>
                <w:smallCaps/>
                <w:kern w:val="0"/>
                <w:sz w:val="14"/>
                <w:szCs w:val="22"/>
                <w:lang w:eastAsia="en-US"/>
              </w:rPr>
              <w:t>Denominazione</w:t>
            </w:r>
          </w:p>
        </w:tc>
        <w:tc>
          <w:tcPr>
            <w:tcW w:w="1427" w:type="pct"/>
            <w:gridSpan w:val="2"/>
          </w:tcPr>
          <w:p w14:paraId="03C8A70E"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Codice Fiscale/Partita Iva</w:t>
            </w:r>
          </w:p>
        </w:tc>
      </w:tr>
      <w:tr w:rsidR="00690D34" w:rsidRPr="00690D34" w14:paraId="4E7DB35E"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58C2C869" w14:textId="77777777" w:rsidR="00690D34" w:rsidRPr="00690D34" w:rsidRDefault="00690D34" w:rsidP="00690D34">
            <w:pPr>
              <w:suppressAutoHyphens w:val="0"/>
              <w:spacing w:line="240" w:lineRule="auto"/>
              <w:jc w:val="right"/>
              <w:rPr>
                <w:kern w:val="0"/>
                <w:sz w:val="22"/>
                <w:szCs w:val="22"/>
                <w:lang w:eastAsia="en-US"/>
              </w:rPr>
            </w:pPr>
          </w:p>
        </w:tc>
        <w:tc>
          <w:tcPr>
            <w:tcW w:w="2856" w:type="pct"/>
            <w:gridSpan w:val="2"/>
          </w:tcPr>
          <w:p w14:paraId="438F542A"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427" w:type="pct"/>
            <w:gridSpan w:val="2"/>
          </w:tcPr>
          <w:p w14:paraId="6C9C97F0"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4394AF8E"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47570D9E" w14:textId="77777777" w:rsidR="00690D34" w:rsidRPr="00690D34" w:rsidRDefault="00690D34" w:rsidP="00690D34">
            <w:pPr>
              <w:suppressAutoHyphens w:val="0"/>
              <w:spacing w:line="240" w:lineRule="auto"/>
              <w:jc w:val="right"/>
              <w:rPr>
                <w:kern w:val="0"/>
                <w:sz w:val="22"/>
                <w:szCs w:val="22"/>
                <w:lang w:eastAsia="en-US"/>
              </w:rPr>
            </w:pPr>
          </w:p>
        </w:tc>
        <w:tc>
          <w:tcPr>
            <w:tcW w:w="2856" w:type="pct"/>
            <w:gridSpan w:val="2"/>
          </w:tcPr>
          <w:p w14:paraId="71B23286"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Comune</w:t>
            </w:r>
          </w:p>
        </w:tc>
        <w:tc>
          <w:tcPr>
            <w:tcW w:w="715" w:type="pct"/>
          </w:tcPr>
          <w:p w14:paraId="5C492D7F"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roofErr w:type="spellStart"/>
            <w:r w:rsidRPr="00690D34">
              <w:rPr>
                <w:i/>
                <w:smallCaps/>
                <w:kern w:val="0"/>
                <w:sz w:val="14"/>
                <w:szCs w:val="22"/>
                <w:lang w:eastAsia="en-US"/>
              </w:rPr>
              <w:t>C.a.p.</w:t>
            </w:r>
            <w:proofErr w:type="spellEnd"/>
          </w:p>
        </w:tc>
        <w:tc>
          <w:tcPr>
            <w:tcW w:w="712" w:type="pct"/>
          </w:tcPr>
          <w:p w14:paraId="7E6353D9"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Provincia (sigla)</w:t>
            </w:r>
          </w:p>
        </w:tc>
      </w:tr>
      <w:tr w:rsidR="00690D34" w:rsidRPr="00690D34" w14:paraId="2B7EACA0"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3A1FC103" w14:textId="77777777" w:rsidR="00690D34" w:rsidRPr="00690D34" w:rsidRDefault="00690D34" w:rsidP="00690D34">
            <w:pPr>
              <w:suppressAutoHyphens w:val="0"/>
              <w:spacing w:line="240" w:lineRule="auto"/>
              <w:jc w:val="right"/>
              <w:rPr>
                <w:kern w:val="0"/>
                <w:sz w:val="22"/>
                <w:szCs w:val="22"/>
                <w:lang w:eastAsia="en-US"/>
              </w:rPr>
            </w:pPr>
          </w:p>
        </w:tc>
        <w:tc>
          <w:tcPr>
            <w:tcW w:w="2856" w:type="pct"/>
            <w:gridSpan w:val="2"/>
          </w:tcPr>
          <w:p w14:paraId="6F3C758A"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5" w:type="pct"/>
          </w:tcPr>
          <w:p w14:paraId="7D762D15"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39AC8BDF"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05E81893"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35B13BF6" w14:textId="77777777" w:rsidR="00690D34" w:rsidRPr="00690D34" w:rsidRDefault="00690D34" w:rsidP="00690D34">
            <w:pPr>
              <w:suppressAutoHyphens w:val="0"/>
              <w:spacing w:line="240" w:lineRule="auto"/>
              <w:jc w:val="right"/>
              <w:rPr>
                <w:b/>
                <w:smallCaps/>
                <w:kern w:val="0"/>
                <w:sz w:val="14"/>
                <w:szCs w:val="22"/>
                <w:lang w:eastAsia="en-US"/>
              </w:rPr>
            </w:pPr>
          </w:p>
        </w:tc>
        <w:tc>
          <w:tcPr>
            <w:tcW w:w="1428" w:type="pct"/>
          </w:tcPr>
          <w:p w14:paraId="6B560AEE"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 xml:space="preserve">Frazione </w:t>
            </w:r>
          </w:p>
        </w:tc>
        <w:tc>
          <w:tcPr>
            <w:tcW w:w="2143" w:type="pct"/>
            <w:gridSpan w:val="2"/>
          </w:tcPr>
          <w:p w14:paraId="5EEE4000"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 xml:space="preserve">via </w:t>
            </w:r>
          </w:p>
        </w:tc>
        <w:tc>
          <w:tcPr>
            <w:tcW w:w="712" w:type="pct"/>
          </w:tcPr>
          <w:p w14:paraId="751A1D6F"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numero civico</w:t>
            </w:r>
          </w:p>
        </w:tc>
      </w:tr>
      <w:tr w:rsidR="00690D34" w:rsidRPr="00690D34" w14:paraId="32370B66"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34036C96" w14:textId="77777777" w:rsidR="00690D34" w:rsidRPr="00690D34" w:rsidRDefault="00690D34" w:rsidP="00690D34">
            <w:pPr>
              <w:suppressAutoHyphens w:val="0"/>
              <w:spacing w:line="240" w:lineRule="auto"/>
              <w:jc w:val="right"/>
              <w:rPr>
                <w:b/>
                <w:smallCaps/>
                <w:kern w:val="0"/>
                <w:sz w:val="14"/>
                <w:szCs w:val="22"/>
                <w:lang w:eastAsia="en-US"/>
              </w:rPr>
            </w:pPr>
          </w:p>
        </w:tc>
        <w:tc>
          <w:tcPr>
            <w:tcW w:w="1428" w:type="pct"/>
          </w:tcPr>
          <w:p w14:paraId="02697E47"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241E1DB8"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3266F0F7"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5FF12908"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04BD0F77" w14:textId="77777777" w:rsidR="00690D34" w:rsidRPr="00690D34" w:rsidRDefault="00690D34" w:rsidP="00690D34">
            <w:pPr>
              <w:suppressAutoHyphens w:val="0"/>
              <w:spacing w:line="240" w:lineRule="auto"/>
              <w:jc w:val="right"/>
              <w:rPr>
                <w:b/>
                <w:smallCaps/>
                <w:kern w:val="0"/>
                <w:sz w:val="14"/>
                <w:szCs w:val="22"/>
                <w:lang w:eastAsia="en-US"/>
              </w:rPr>
            </w:pPr>
          </w:p>
        </w:tc>
        <w:tc>
          <w:tcPr>
            <w:tcW w:w="1428" w:type="pct"/>
          </w:tcPr>
          <w:p w14:paraId="6406FFAD"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Telefono o cellulare</w:t>
            </w:r>
          </w:p>
        </w:tc>
        <w:tc>
          <w:tcPr>
            <w:tcW w:w="2143" w:type="pct"/>
            <w:gridSpan w:val="2"/>
          </w:tcPr>
          <w:p w14:paraId="7B8B7991"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Indirizzo di posta elettronica</w:t>
            </w:r>
          </w:p>
        </w:tc>
        <w:tc>
          <w:tcPr>
            <w:tcW w:w="712" w:type="pct"/>
          </w:tcPr>
          <w:p w14:paraId="30C3BB32"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fax</w:t>
            </w:r>
          </w:p>
        </w:tc>
      </w:tr>
      <w:tr w:rsidR="00690D34" w:rsidRPr="00690D34" w14:paraId="43C4E25B"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41BFF6C4" w14:textId="77777777" w:rsidR="00690D34" w:rsidRPr="00690D34" w:rsidRDefault="00690D34" w:rsidP="00690D34">
            <w:pPr>
              <w:suppressAutoHyphens w:val="0"/>
              <w:spacing w:line="240" w:lineRule="auto"/>
              <w:jc w:val="right"/>
              <w:rPr>
                <w:b/>
                <w:smallCaps/>
                <w:kern w:val="0"/>
                <w:sz w:val="14"/>
                <w:szCs w:val="22"/>
                <w:lang w:eastAsia="en-US"/>
              </w:rPr>
            </w:pPr>
          </w:p>
        </w:tc>
        <w:tc>
          <w:tcPr>
            <w:tcW w:w="1428" w:type="pct"/>
          </w:tcPr>
          <w:p w14:paraId="7C6A9564"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1FF21584"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253029EB"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15E334ED"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732C898F" w14:textId="77777777" w:rsidR="00690D34" w:rsidRPr="00690D34" w:rsidRDefault="00690D34" w:rsidP="00690D34">
            <w:pPr>
              <w:suppressAutoHyphens w:val="0"/>
              <w:spacing w:line="240" w:lineRule="auto"/>
              <w:jc w:val="right"/>
              <w:rPr>
                <w:b/>
                <w:smallCaps/>
                <w:kern w:val="0"/>
                <w:sz w:val="14"/>
                <w:szCs w:val="22"/>
                <w:lang w:eastAsia="en-US"/>
              </w:rPr>
            </w:pPr>
          </w:p>
        </w:tc>
        <w:tc>
          <w:tcPr>
            <w:tcW w:w="1" w:type="pct"/>
            <w:gridSpan w:val="4"/>
          </w:tcPr>
          <w:p w14:paraId="0EA61E40"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690D34">
              <w:rPr>
                <w:i/>
                <w:smallCaps/>
                <w:kern w:val="0"/>
                <w:sz w:val="14"/>
                <w:szCs w:val="22"/>
                <w:lang w:eastAsia="en-US"/>
              </w:rPr>
              <w:t>Indirizzo di posta elettronica certificata</w:t>
            </w:r>
          </w:p>
        </w:tc>
      </w:tr>
      <w:tr w:rsidR="00690D34" w:rsidRPr="00690D34" w14:paraId="5BAE0A96" w14:textId="77777777" w:rsidTr="003D2CDF">
        <w:tc>
          <w:tcPr>
            <w:cnfStyle w:val="001000000000" w:firstRow="0" w:lastRow="0" w:firstColumn="1" w:lastColumn="0" w:oddVBand="0" w:evenVBand="0" w:oddHBand="0" w:evenHBand="0" w:firstRowFirstColumn="0" w:firstRowLastColumn="0" w:lastRowFirstColumn="0" w:lastRowLastColumn="0"/>
            <w:tcW w:w="717" w:type="pct"/>
          </w:tcPr>
          <w:p w14:paraId="48721A00" w14:textId="77777777" w:rsidR="00690D34" w:rsidRPr="00690D34" w:rsidRDefault="00690D34" w:rsidP="00690D34">
            <w:pPr>
              <w:suppressAutoHyphens w:val="0"/>
              <w:spacing w:line="240" w:lineRule="auto"/>
              <w:jc w:val="right"/>
              <w:rPr>
                <w:b/>
                <w:smallCaps/>
                <w:kern w:val="0"/>
                <w:sz w:val="14"/>
                <w:szCs w:val="22"/>
                <w:lang w:eastAsia="en-US"/>
              </w:rPr>
            </w:pPr>
          </w:p>
        </w:tc>
        <w:tc>
          <w:tcPr>
            <w:tcW w:w="1" w:type="pct"/>
            <w:gridSpan w:val="4"/>
          </w:tcPr>
          <w:p w14:paraId="5C5C4ACA"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540A665B"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3ED90937" w14:textId="77777777" w:rsidR="00690D34" w:rsidRPr="00690D34" w:rsidRDefault="00690D34" w:rsidP="00690D34">
            <w:pPr>
              <w:suppressAutoHyphens w:val="0"/>
              <w:spacing w:line="240" w:lineRule="auto"/>
              <w:jc w:val="right"/>
              <w:rPr>
                <w:b/>
                <w:smallCaps/>
                <w:kern w:val="0"/>
                <w:sz w:val="14"/>
                <w:szCs w:val="22"/>
                <w:lang w:eastAsia="en-US"/>
              </w:rPr>
            </w:pPr>
            <w:r w:rsidRPr="00690D34">
              <w:rPr>
                <w:b/>
                <w:smallCaps/>
                <w:kern w:val="0"/>
                <w:sz w:val="14"/>
                <w:szCs w:val="22"/>
                <w:lang w:eastAsia="en-US"/>
              </w:rPr>
              <w:t>RUOLO NEL RT</w:t>
            </w:r>
          </w:p>
        </w:tc>
        <w:tc>
          <w:tcPr>
            <w:tcW w:w="1428" w:type="pct"/>
          </w:tcPr>
          <w:p w14:paraId="27434BF6"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Quota finanziaria</w:t>
            </w:r>
          </w:p>
        </w:tc>
        <w:tc>
          <w:tcPr>
            <w:tcW w:w="2855" w:type="pct"/>
            <w:gridSpan w:val="3"/>
          </w:tcPr>
          <w:p w14:paraId="5BC5F30F"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Competenze all’interno della proposta progettuale</w:t>
            </w:r>
          </w:p>
        </w:tc>
      </w:tr>
      <w:tr w:rsidR="00690D34" w:rsidRPr="00690D34" w14:paraId="3F155BFC" w14:textId="77777777" w:rsidTr="003D2CDF">
        <w:tc>
          <w:tcPr>
            <w:cnfStyle w:val="001000000000" w:firstRow="0" w:lastRow="0" w:firstColumn="1" w:lastColumn="0" w:oddVBand="0" w:evenVBand="0" w:oddHBand="0" w:evenHBand="0" w:firstRowFirstColumn="0" w:firstRowLastColumn="0" w:lastRowFirstColumn="0" w:lastRowLastColumn="0"/>
            <w:tcW w:w="717" w:type="pct"/>
          </w:tcPr>
          <w:p w14:paraId="2E059E15" w14:textId="77777777" w:rsidR="00690D34" w:rsidRPr="00690D34" w:rsidRDefault="00690D34" w:rsidP="00690D34">
            <w:pPr>
              <w:suppressAutoHyphens w:val="0"/>
              <w:spacing w:line="240" w:lineRule="auto"/>
              <w:jc w:val="right"/>
              <w:rPr>
                <w:b/>
                <w:smallCaps/>
                <w:kern w:val="0"/>
                <w:sz w:val="14"/>
                <w:szCs w:val="22"/>
                <w:lang w:eastAsia="en-US"/>
              </w:rPr>
            </w:pPr>
            <w:r w:rsidRPr="00690D34">
              <w:rPr>
                <w:b/>
                <w:smallCaps/>
                <w:kern w:val="0"/>
                <w:sz w:val="14"/>
                <w:szCs w:val="22"/>
                <w:lang w:eastAsia="en-US"/>
              </w:rPr>
              <w:t>Componente 2</w:t>
            </w:r>
          </w:p>
        </w:tc>
        <w:tc>
          <w:tcPr>
            <w:tcW w:w="1428" w:type="pct"/>
          </w:tcPr>
          <w:p w14:paraId="288E4A1F"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855" w:type="pct"/>
            <w:gridSpan w:val="3"/>
          </w:tcPr>
          <w:p w14:paraId="75BE4D77"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p w14:paraId="20AED601"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p w14:paraId="6E549CEF"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bl>
    <w:p w14:paraId="3176A066" w14:textId="77777777" w:rsidR="00690D34" w:rsidRPr="00690D34" w:rsidRDefault="00690D34" w:rsidP="00690D34">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2EF43855" w14:textId="77777777" w:rsidR="00690D34" w:rsidRPr="00690D34" w:rsidRDefault="00690D34" w:rsidP="00690D34">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6A21CF19" w14:textId="77777777" w:rsidR="00690D34" w:rsidRPr="00690D34" w:rsidRDefault="00690D34" w:rsidP="00690D34">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2E12D118" w14:textId="77777777" w:rsidR="00690D34" w:rsidRPr="00690D34" w:rsidRDefault="00690D34" w:rsidP="00690D34">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tbl>
      <w:tblPr>
        <w:tblStyle w:val="Tabellagriglia3-colore516"/>
        <w:tblW w:w="4984" w:type="pct"/>
        <w:tblLook w:val="04A0" w:firstRow="1" w:lastRow="0" w:firstColumn="1" w:lastColumn="0" w:noHBand="0" w:noVBand="1"/>
      </w:tblPr>
      <w:tblGrid>
        <w:gridCol w:w="1409"/>
        <w:gridCol w:w="1251"/>
        <w:gridCol w:w="5671"/>
        <w:gridCol w:w="1491"/>
      </w:tblGrid>
      <w:tr w:rsidR="00690D34" w:rsidRPr="00690D34" w14:paraId="5D326FA0"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22EC457C" w14:textId="77777777" w:rsidR="00690D34" w:rsidRPr="00690D34" w:rsidRDefault="00690D34" w:rsidP="00690D34">
            <w:pPr>
              <w:suppressAutoHyphens w:val="0"/>
              <w:spacing w:line="240" w:lineRule="auto"/>
              <w:jc w:val="center"/>
              <w:rPr>
                <w:smallCaps/>
                <w:kern w:val="0"/>
                <w:sz w:val="22"/>
                <w:szCs w:val="22"/>
                <w:lang w:eastAsia="en-US"/>
              </w:rPr>
            </w:pPr>
            <w:r w:rsidRPr="00690D34">
              <w:rPr>
                <w:smallCaps/>
                <w:kern w:val="0"/>
                <w:sz w:val="22"/>
                <w:szCs w:val="22"/>
                <w:lang w:eastAsia="en-US"/>
              </w:rPr>
              <w:t>RIEPILOGO COMPONENTI RT</w:t>
            </w:r>
          </w:p>
        </w:tc>
      </w:tr>
      <w:tr w:rsidR="00690D34" w:rsidRPr="00690D34" w14:paraId="6BA25775"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72F13533" w14:textId="77777777" w:rsidR="00690D34" w:rsidRPr="00690D34" w:rsidRDefault="00690D34" w:rsidP="00690D34">
            <w:pPr>
              <w:suppressAutoHyphens w:val="0"/>
              <w:spacing w:line="240" w:lineRule="auto"/>
              <w:jc w:val="right"/>
              <w:rPr>
                <w:b/>
                <w:smallCaps/>
                <w:kern w:val="0"/>
                <w:sz w:val="14"/>
                <w:szCs w:val="22"/>
                <w:lang w:eastAsia="en-US"/>
              </w:rPr>
            </w:pPr>
            <w:r w:rsidRPr="00690D34">
              <w:rPr>
                <w:b/>
                <w:smallCaps/>
                <w:kern w:val="0"/>
                <w:sz w:val="14"/>
                <w:szCs w:val="22"/>
                <w:lang w:eastAsia="en-US"/>
              </w:rPr>
              <w:t>Sintesi RT</w:t>
            </w:r>
          </w:p>
        </w:tc>
        <w:tc>
          <w:tcPr>
            <w:tcW w:w="637" w:type="pct"/>
          </w:tcPr>
          <w:p w14:paraId="2A92CAD5"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Componente</w:t>
            </w:r>
          </w:p>
        </w:tc>
        <w:tc>
          <w:tcPr>
            <w:tcW w:w="2887" w:type="pct"/>
          </w:tcPr>
          <w:p w14:paraId="5C7C1708"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Denominazione</w:t>
            </w:r>
          </w:p>
        </w:tc>
        <w:tc>
          <w:tcPr>
            <w:tcW w:w="759" w:type="pct"/>
          </w:tcPr>
          <w:p w14:paraId="1F8C7CF4"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Quota finanziaria</w:t>
            </w:r>
          </w:p>
        </w:tc>
      </w:tr>
      <w:tr w:rsidR="00690D34" w:rsidRPr="00690D34" w14:paraId="7EFFC5AE"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4E0213E5" w14:textId="77777777" w:rsidR="00690D34" w:rsidRPr="00690D34" w:rsidRDefault="00690D34" w:rsidP="00690D34">
            <w:pPr>
              <w:suppressAutoHyphens w:val="0"/>
              <w:spacing w:line="240" w:lineRule="auto"/>
              <w:jc w:val="right"/>
              <w:rPr>
                <w:b/>
                <w:smallCaps/>
                <w:kern w:val="0"/>
                <w:sz w:val="14"/>
                <w:szCs w:val="22"/>
                <w:lang w:eastAsia="en-US"/>
              </w:rPr>
            </w:pPr>
          </w:p>
        </w:tc>
        <w:tc>
          <w:tcPr>
            <w:tcW w:w="637" w:type="pct"/>
            <w:vAlign w:val="center"/>
          </w:tcPr>
          <w:p w14:paraId="40C223B7"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Capofila</w:t>
            </w:r>
          </w:p>
        </w:tc>
        <w:tc>
          <w:tcPr>
            <w:tcW w:w="2887" w:type="pct"/>
          </w:tcPr>
          <w:p w14:paraId="72E0F00E"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59" w:type="pct"/>
          </w:tcPr>
          <w:p w14:paraId="3A663B5A"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6220F6A6"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354FAA2F" w14:textId="77777777" w:rsidR="00690D34" w:rsidRPr="00690D34" w:rsidRDefault="00690D34" w:rsidP="00690D34">
            <w:pPr>
              <w:suppressAutoHyphens w:val="0"/>
              <w:spacing w:line="240" w:lineRule="auto"/>
              <w:jc w:val="right"/>
              <w:rPr>
                <w:b/>
                <w:smallCaps/>
                <w:kern w:val="0"/>
                <w:sz w:val="14"/>
                <w:szCs w:val="22"/>
                <w:lang w:eastAsia="en-US"/>
              </w:rPr>
            </w:pPr>
          </w:p>
        </w:tc>
        <w:tc>
          <w:tcPr>
            <w:tcW w:w="637" w:type="pct"/>
            <w:shd w:val="clear" w:color="auto" w:fill="FFFFFF" w:themeFill="background1"/>
            <w:vAlign w:val="center"/>
          </w:tcPr>
          <w:p w14:paraId="4C409E39"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Componente 2</w:t>
            </w:r>
          </w:p>
        </w:tc>
        <w:tc>
          <w:tcPr>
            <w:tcW w:w="2887" w:type="pct"/>
            <w:shd w:val="clear" w:color="auto" w:fill="FFFFFF" w:themeFill="background1"/>
          </w:tcPr>
          <w:p w14:paraId="6602BFAE"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759" w:type="pct"/>
            <w:shd w:val="clear" w:color="auto" w:fill="FFFFFF" w:themeFill="background1"/>
          </w:tcPr>
          <w:p w14:paraId="12806149"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690D34" w:rsidRPr="00690D34" w14:paraId="42CDECE9"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25A322EF" w14:textId="77777777" w:rsidR="00690D34" w:rsidRPr="00690D34" w:rsidRDefault="00690D34" w:rsidP="00690D34">
            <w:pPr>
              <w:suppressAutoHyphens w:val="0"/>
              <w:spacing w:line="240" w:lineRule="auto"/>
              <w:jc w:val="right"/>
              <w:rPr>
                <w:b/>
                <w:smallCaps/>
                <w:kern w:val="0"/>
                <w:sz w:val="14"/>
                <w:szCs w:val="22"/>
                <w:lang w:eastAsia="en-US"/>
              </w:rPr>
            </w:pPr>
          </w:p>
        </w:tc>
        <w:tc>
          <w:tcPr>
            <w:tcW w:w="637" w:type="pct"/>
          </w:tcPr>
          <w:p w14:paraId="7E80027D"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r w:rsidRPr="00690D34">
              <w:rPr>
                <w:rFonts w:ascii="Calibri" w:hAnsi="Calibri" w:cs="Times New Roman"/>
                <w:kern w:val="0"/>
                <w:sz w:val="22"/>
                <w:szCs w:val="22"/>
                <w:lang w:eastAsia="en-US"/>
              </w:rPr>
              <w:t>…..</w:t>
            </w:r>
          </w:p>
        </w:tc>
        <w:tc>
          <w:tcPr>
            <w:tcW w:w="2887" w:type="pct"/>
          </w:tcPr>
          <w:p w14:paraId="0FEC632F"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59" w:type="pct"/>
          </w:tcPr>
          <w:p w14:paraId="7AA5B998"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690D34" w:rsidRPr="00690D34" w14:paraId="4AB2AF23"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710687AD" w14:textId="77777777" w:rsidR="00690D34" w:rsidRPr="00690D34" w:rsidRDefault="00690D34" w:rsidP="00690D34">
            <w:pPr>
              <w:suppressAutoHyphens w:val="0"/>
              <w:spacing w:line="240" w:lineRule="auto"/>
              <w:jc w:val="right"/>
              <w:rPr>
                <w:b/>
                <w:smallCaps/>
                <w:kern w:val="0"/>
                <w:sz w:val="14"/>
                <w:szCs w:val="22"/>
                <w:lang w:eastAsia="en-US"/>
              </w:rPr>
            </w:pPr>
          </w:p>
        </w:tc>
        <w:tc>
          <w:tcPr>
            <w:tcW w:w="637" w:type="pct"/>
            <w:shd w:val="clear" w:color="auto" w:fill="FFFFFF" w:themeFill="background1"/>
          </w:tcPr>
          <w:p w14:paraId="228FDA4E"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690D34">
              <w:rPr>
                <w:rFonts w:ascii="Calibri" w:hAnsi="Calibri" w:cs="Times New Roman"/>
                <w:kern w:val="0"/>
                <w:sz w:val="22"/>
                <w:szCs w:val="22"/>
                <w:lang w:eastAsia="en-US"/>
              </w:rPr>
              <w:t>…..</w:t>
            </w:r>
          </w:p>
        </w:tc>
        <w:tc>
          <w:tcPr>
            <w:tcW w:w="2887" w:type="pct"/>
            <w:shd w:val="clear" w:color="auto" w:fill="FFFFFF" w:themeFill="background1"/>
          </w:tcPr>
          <w:p w14:paraId="03B6AFE4"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759" w:type="pct"/>
            <w:shd w:val="clear" w:color="auto" w:fill="FFFFFF" w:themeFill="background1"/>
          </w:tcPr>
          <w:p w14:paraId="1286713B"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690D34" w:rsidRPr="00690D34" w14:paraId="47A5DF4F"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43F5AF3A" w14:textId="77777777" w:rsidR="00690D34" w:rsidRPr="00690D34" w:rsidRDefault="00690D34" w:rsidP="00690D34">
            <w:pPr>
              <w:suppressAutoHyphens w:val="0"/>
              <w:spacing w:line="240" w:lineRule="auto"/>
              <w:jc w:val="right"/>
              <w:rPr>
                <w:b/>
                <w:smallCaps/>
                <w:kern w:val="0"/>
                <w:sz w:val="14"/>
                <w:szCs w:val="22"/>
                <w:lang w:eastAsia="en-US"/>
              </w:rPr>
            </w:pPr>
          </w:p>
        </w:tc>
        <w:tc>
          <w:tcPr>
            <w:tcW w:w="3524" w:type="pct"/>
            <w:gridSpan w:val="2"/>
          </w:tcPr>
          <w:p w14:paraId="435011EC" w14:textId="77777777" w:rsidR="00690D34" w:rsidRPr="00690D34" w:rsidRDefault="00690D34" w:rsidP="00690D34">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Totale</w:t>
            </w:r>
          </w:p>
        </w:tc>
        <w:tc>
          <w:tcPr>
            <w:tcW w:w="759" w:type="pct"/>
          </w:tcPr>
          <w:p w14:paraId="71CC5A01"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bl>
    <w:p w14:paraId="4174B8C9" w14:textId="77777777" w:rsidR="00690D34" w:rsidRPr="00690D34" w:rsidRDefault="00690D34" w:rsidP="00690D34">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35E1BDC1" w14:textId="77777777" w:rsidR="00690D34" w:rsidRPr="00690D34" w:rsidRDefault="00690D34" w:rsidP="00690D34">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30395A93" w14:textId="77777777" w:rsidR="00690D34" w:rsidRPr="00690D34" w:rsidRDefault="00690D34" w:rsidP="00690D34">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23547B7E" w14:textId="77777777" w:rsidR="00690D34" w:rsidRPr="00690D34" w:rsidRDefault="00690D34" w:rsidP="00690D34">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6"/>
        <w:tblW w:w="5008" w:type="pct"/>
        <w:tblInd w:w="-10" w:type="dxa"/>
        <w:tblLook w:val="04A0" w:firstRow="1" w:lastRow="0" w:firstColumn="1" w:lastColumn="0" w:noHBand="0" w:noVBand="1"/>
      </w:tblPr>
      <w:tblGrid>
        <w:gridCol w:w="1455"/>
        <w:gridCol w:w="8415"/>
      </w:tblGrid>
      <w:tr w:rsidR="00690D34" w:rsidRPr="00690D34" w14:paraId="0801CF38"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7B124C30" w14:textId="77777777" w:rsidR="00690D34" w:rsidRPr="00690D34" w:rsidRDefault="00690D34" w:rsidP="00690D34">
            <w:pPr>
              <w:suppressAutoHyphens w:val="0"/>
              <w:spacing w:line="240" w:lineRule="auto"/>
              <w:jc w:val="center"/>
              <w:rPr>
                <w:kern w:val="0"/>
                <w:sz w:val="18"/>
                <w:szCs w:val="22"/>
                <w:lang w:eastAsia="en-US"/>
              </w:rPr>
            </w:pPr>
            <w:r w:rsidRPr="00690D34">
              <w:rPr>
                <w:kern w:val="0"/>
                <w:sz w:val="22"/>
                <w:szCs w:val="22"/>
                <w:lang w:eastAsia="en-US"/>
              </w:rPr>
              <w:t>DICHIARANO</w:t>
            </w:r>
          </w:p>
        </w:tc>
      </w:tr>
      <w:tr w:rsidR="00690D34" w:rsidRPr="00690D34" w14:paraId="6EC23CA2"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vMerge w:val="restart"/>
          </w:tcPr>
          <w:p w14:paraId="48773B89" w14:textId="77777777" w:rsidR="00690D34" w:rsidRPr="00690D34" w:rsidRDefault="00690D34" w:rsidP="00690D34">
            <w:pPr>
              <w:suppressAutoHyphens w:val="0"/>
              <w:spacing w:line="240" w:lineRule="auto"/>
              <w:jc w:val="left"/>
              <w:rPr>
                <w:smallCaps/>
                <w:kern w:val="0"/>
                <w:sz w:val="14"/>
                <w:szCs w:val="22"/>
                <w:lang w:eastAsia="en-US"/>
              </w:rPr>
            </w:pPr>
            <w:r w:rsidRPr="00690D34">
              <w:rPr>
                <w:smallCaps/>
                <w:kern w:val="0"/>
                <w:sz w:val="14"/>
                <w:szCs w:val="22"/>
                <w:lang w:eastAsia="en-US"/>
              </w:rPr>
              <w:t>Contenuti Dichiarazioni di impegno (RT)</w:t>
            </w:r>
          </w:p>
          <w:p w14:paraId="2133C658" w14:textId="77777777" w:rsidR="00690D34" w:rsidRPr="00690D34" w:rsidRDefault="00690D34" w:rsidP="00690D34">
            <w:pPr>
              <w:suppressAutoHyphens w:val="0"/>
              <w:spacing w:line="240" w:lineRule="auto"/>
              <w:jc w:val="left"/>
              <w:rPr>
                <w:smallCaps/>
                <w:kern w:val="0"/>
                <w:sz w:val="14"/>
                <w:szCs w:val="22"/>
                <w:lang w:eastAsia="en-US"/>
              </w:rPr>
            </w:pPr>
          </w:p>
          <w:p w14:paraId="5A4CF40F" w14:textId="77777777" w:rsidR="00690D34" w:rsidRPr="00690D34" w:rsidRDefault="00690D34" w:rsidP="00690D34">
            <w:pPr>
              <w:suppressAutoHyphens w:val="0"/>
              <w:spacing w:line="240" w:lineRule="auto"/>
              <w:jc w:val="left"/>
              <w:rPr>
                <w:smallCaps/>
                <w:kern w:val="0"/>
                <w:sz w:val="14"/>
                <w:szCs w:val="22"/>
                <w:lang w:eastAsia="en-US"/>
              </w:rPr>
            </w:pPr>
          </w:p>
          <w:p w14:paraId="553BD856" w14:textId="77777777" w:rsidR="00690D34" w:rsidRPr="00690D34" w:rsidRDefault="00690D34" w:rsidP="00690D34">
            <w:pPr>
              <w:suppressAutoHyphens w:val="0"/>
              <w:spacing w:line="240" w:lineRule="auto"/>
              <w:jc w:val="left"/>
              <w:rPr>
                <w:smallCaps/>
                <w:kern w:val="0"/>
                <w:sz w:val="14"/>
                <w:szCs w:val="22"/>
                <w:lang w:eastAsia="en-US"/>
              </w:rPr>
            </w:pPr>
          </w:p>
          <w:p w14:paraId="73E742DD" w14:textId="77777777" w:rsidR="00690D34" w:rsidRPr="00690D34" w:rsidRDefault="00690D34" w:rsidP="00690D34">
            <w:pPr>
              <w:suppressAutoHyphens w:val="0"/>
              <w:spacing w:line="240" w:lineRule="auto"/>
              <w:jc w:val="left"/>
              <w:rPr>
                <w:smallCaps/>
                <w:kern w:val="0"/>
                <w:sz w:val="14"/>
                <w:szCs w:val="22"/>
                <w:lang w:eastAsia="en-US"/>
              </w:rPr>
            </w:pPr>
          </w:p>
          <w:p w14:paraId="09FD2082" w14:textId="77777777" w:rsidR="00690D34" w:rsidRPr="00690D34" w:rsidRDefault="00690D34" w:rsidP="00690D34">
            <w:pPr>
              <w:suppressAutoHyphens w:val="0"/>
              <w:spacing w:line="240" w:lineRule="auto"/>
              <w:jc w:val="left"/>
              <w:rPr>
                <w:smallCaps/>
                <w:kern w:val="0"/>
                <w:sz w:val="14"/>
                <w:szCs w:val="22"/>
                <w:lang w:eastAsia="en-US"/>
              </w:rPr>
            </w:pPr>
          </w:p>
          <w:p w14:paraId="4ED4D765" w14:textId="77777777" w:rsidR="00690D34" w:rsidRPr="00690D34" w:rsidRDefault="00690D34" w:rsidP="00690D34">
            <w:pPr>
              <w:suppressAutoHyphens w:val="0"/>
              <w:spacing w:line="240" w:lineRule="auto"/>
              <w:jc w:val="left"/>
              <w:rPr>
                <w:smallCaps/>
                <w:kern w:val="0"/>
                <w:sz w:val="14"/>
                <w:szCs w:val="22"/>
                <w:lang w:eastAsia="en-US"/>
              </w:rPr>
            </w:pPr>
            <w:r w:rsidRPr="00690D34">
              <w:rPr>
                <w:smallCaps/>
                <w:kern w:val="0"/>
                <w:sz w:val="14"/>
                <w:u w:val="single"/>
                <w:lang w:eastAsia="en-US"/>
              </w:rPr>
              <w:t>(barrare solo le caselle che interessano)</w:t>
            </w:r>
          </w:p>
        </w:tc>
        <w:tc>
          <w:tcPr>
            <w:tcW w:w="4263" w:type="pct"/>
          </w:tcPr>
          <w:p w14:paraId="5658120F" w14:textId="77777777" w:rsidR="00690D34" w:rsidRPr="00690D34" w:rsidRDefault="00690D34" w:rsidP="00690D3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 xml:space="preserve">sotto la propria responsabilità e consapevoli delle sanzioni penali nell’ipotesi di dichiarazioni non veritiere </w:t>
            </w:r>
          </w:p>
          <w:p w14:paraId="0BB9B786" w14:textId="77777777" w:rsidR="00690D34" w:rsidRPr="00690D34" w:rsidRDefault="00690D34" w:rsidP="00690D34">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b/>
                <w:i/>
                <w:smallCaps/>
                <w:kern w:val="0"/>
                <w:sz w:val="14"/>
                <w:szCs w:val="22"/>
                <w:lang w:eastAsia="en-US"/>
              </w:rPr>
            </w:pPr>
            <w:r w:rsidRPr="00690D34">
              <w:rPr>
                <w:i/>
                <w:smallCaps/>
                <w:kern w:val="0"/>
                <w:sz w:val="14"/>
                <w:szCs w:val="22"/>
                <w:lang w:eastAsia="en-US"/>
              </w:rPr>
              <w:t>ai sensi del D.P.R. 445/2000</w:t>
            </w:r>
          </w:p>
        </w:tc>
      </w:tr>
      <w:tr w:rsidR="00690D34" w:rsidRPr="00690D34" w14:paraId="46411461" w14:textId="77777777" w:rsidTr="003D2CDF">
        <w:tc>
          <w:tcPr>
            <w:cnfStyle w:val="001000000000" w:firstRow="0" w:lastRow="0" w:firstColumn="1" w:lastColumn="0" w:oddVBand="0" w:evenVBand="0" w:oddHBand="0" w:evenHBand="0" w:firstRowFirstColumn="0" w:firstRowLastColumn="0" w:lastRowFirstColumn="0" w:lastRowLastColumn="0"/>
            <w:tcW w:w="737" w:type="pct"/>
            <w:vMerge/>
          </w:tcPr>
          <w:p w14:paraId="2C9D1275" w14:textId="77777777" w:rsidR="00690D34" w:rsidRPr="00690D34" w:rsidRDefault="00690D34" w:rsidP="00690D34">
            <w:pPr>
              <w:suppressAutoHyphens w:val="0"/>
              <w:spacing w:line="240" w:lineRule="auto"/>
              <w:jc w:val="right"/>
              <w:rPr>
                <w:kern w:val="0"/>
                <w:sz w:val="22"/>
                <w:szCs w:val="22"/>
                <w:lang w:eastAsia="en-US"/>
              </w:rPr>
            </w:pPr>
          </w:p>
        </w:tc>
        <w:tc>
          <w:tcPr>
            <w:tcW w:w="4263" w:type="pct"/>
          </w:tcPr>
          <w:p w14:paraId="20D9D2DF" w14:textId="1A319EE1" w:rsidR="00690D34" w:rsidRPr="00E365A8" w:rsidRDefault="00690D34" w:rsidP="00690D34">
            <w:pPr>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lang w:eastAsia="en-US"/>
              </w:rPr>
            </w:pPr>
            <w:r w:rsidRPr="00690D34">
              <w:rPr>
                <w:kern w:val="0"/>
                <w:lang w:eastAsia="en-US"/>
              </w:rPr>
              <w:sym w:font="Wingdings" w:char="F06F"/>
            </w:r>
            <w:r w:rsidRPr="00690D34">
              <w:rPr>
                <w:kern w:val="0"/>
                <w:lang w:eastAsia="en-US"/>
              </w:rPr>
              <w:t xml:space="preserve"> di impegnarsi, una volta disposta l’ammissione a finanziamento e prima dell’avvio delle attività, a costituirsi giuridicamente in Raggruppamento Temporaneo, conformandosi alla </w:t>
            </w:r>
            <w:r w:rsidR="008E2950">
              <w:rPr>
                <w:kern w:val="0"/>
                <w:lang w:eastAsia="en-US"/>
              </w:rPr>
              <w:t xml:space="preserve">disciplina prevista </w:t>
            </w:r>
            <w:r w:rsidR="008E2950" w:rsidRPr="00E365A8">
              <w:rPr>
                <w:kern w:val="0"/>
                <w:lang w:eastAsia="en-US"/>
              </w:rPr>
              <w:t xml:space="preserve">dall’art. 48 del </w:t>
            </w:r>
            <w:proofErr w:type="spellStart"/>
            <w:r w:rsidR="008E2950" w:rsidRPr="00E365A8">
              <w:rPr>
                <w:kern w:val="0"/>
                <w:lang w:eastAsia="en-US"/>
              </w:rPr>
              <w:t>D.Lgs.</w:t>
            </w:r>
            <w:proofErr w:type="spellEnd"/>
            <w:r w:rsidR="008E2950" w:rsidRPr="00E365A8">
              <w:rPr>
                <w:kern w:val="0"/>
                <w:lang w:eastAsia="en-US"/>
              </w:rPr>
              <w:t xml:space="preserve"> n. 150/201</w:t>
            </w:r>
            <w:r w:rsidRPr="00E365A8">
              <w:rPr>
                <w:kern w:val="0"/>
                <w:lang w:eastAsia="en-US"/>
              </w:rPr>
              <w:t>6;</w:t>
            </w:r>
          </w:p>
          <w:p w14:paraId="5F7B699C" w14:textId="264F6CF5" w:rsidR="00690D34" w:rsidRPr="00690D34" w:rsidRDefault="00690D34" w:rsidP="00690D34">
            <w:pPr>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lang w:eastAsia="en-US"/>
              </w:rPr>
            </w:pPr>
            <w:r w:rsidRPr="00E365A8">
              <w:rPr>
                <w:kern w:val="0"/>
                <w:lang w:eastAsia="en-US"/>
              </w:rPr>
              <w:sym w:font="Wingdings" w:char="F06F"/>
            </w:r>
            <w:r w:rsidRPr="00E365A8">
              <w:rPr>
                <w:kern w:val="0"/>
                <w:lang w:eastAsia="en-US"/>
              </w:rPr>
              <w:t xml:space="preserve"> di impegnarsi, una volta disposta l’ammissione a finanziamento e prima dell’avvio delle attività, a conferire con un unico atto, mandato collettivo speciale con rappresentanza ad uno dei soggetti in</w:t>
            </w:r>
            <w:r w:rsidR="008E2950" w:rsidRPr="00E365A8">
              <w:rPr>
                <w:kern w:val="0"/>
                <w:lang w:eastAsia="en-US"/>
              </w:rPr>
              <w:t xml:space="preserve"> raccordo, ai sensi dell’art. 48 del D. </w:t>
            </w:r>
            <w:proofErr w:type="spellStart"/>
            <w:r w:rsidR="008E2950" w:rsidRPr="00E365A8">
              <w:rPr>
                <w:kern w:val="0"/>
                <w:lang w:eastAsia="en-US"/>
              </w:rPr>
              <w:t>Lgs</w:t>
            </w:r>
            <w:proofErr w:type="spellEnd"/>
            <w:r w:rsidR="008E2950" w:rsidRPr="00E365A8">
              <w:rPr>
                <w:kern w:val="0"/>
                <w:lang w:eastAsia="en-US"/>
              </w:rPr>
              <w:t>. 150/201</w:t>
            </w:r>
            <w:r w:rsidRPr="00E365A8">
              <w:rPr>
                <w:kern w:val="0"/>
                <w:lang w:eastAsia="en-US"/>
              </w:rPr>
              <w:t>6;</w:t>
            </w:r>
          </w:p>
          <w:p w14:paraId="1C8F7325" w14:textId="77777777" w:rsidR="00690D34" w:rsidRPr="00690D34" w:rsidRDefault="00690D34" w:rsidP="00690D34">
            <w:pPr>
              <w:suppressAutoHyphens w:val="0"/>
              <w:spacing w:line="240" w:lineRule="auto"/>
              <w:cnfStyle w:val="000000000000" w:firstRow="0" w:lastRow="0" w:firstColumn="0" w:lastColumn="0" w:oddVBand="0" w:evenVBand="0" w:oddHBand="0" w:evenHBand="0" w:firstRowFirstColumn="0" w:firstRowLastColumn="0" w:lastRowFirstColumn="0" w:lastRowLastColumn="0"/>
              <w:rPr>
                <w:kern w:val="0"/>
                <w:sz w:val="22"/>
                <w:lang w:eastAsia="en-US"/>
              </w:rPr>
            </w:pPr>
            <w:r w:rsidRPr="00690D34">
              <w:rPr>
                <w:kern w:val="0"/>
                <w:lang w:eastAsia="en-US"/>
              </w:rPr>
              <w:sym w:font="Wingdings" w:char="F06F"/>
            </w:r>
            <w:r w:rsidRPr="00690D34">
              <w:rPr>
                <w:kern w:val="0"/>
                <w:lang w:eastAsia="en-US"/>
              </w:rPr>
              <w:t xml:space="preserve"> di nominare, fin d’ora, Capofila del costituendo raggruppamento temporaneo l’Agenzia formativa di cui alla precedente sezione A (Capofila RT).</w:t>
            </w:r>
          </w:p>
        </w:tc>
      </w:tr>
    </w:tbl>
    <w:p w14:paraId="49B7A115" w14:textId="77777777" w:rsidR="00690D34" w:rsidRPr="00690D34" w:rsidRDefault="00690D34" w:rsidP="00690D34">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24AB8649" w14:textId="77777777" w:rsidR="00690D34" w:rsidRPr="00690D34" w:rsidRDefault="00690D34" w:rsidP="00690D34">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634B6852" w14:textId="77777777" w:rsidR="00690D34" w:rsidRPr="00690D34" w:rsidRDefault="00690D34" w:rsidP="00690D34">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5EEE0EC5" w14:textId="77777777" w:rsidR="00690D34" w:rsidRPr="00690D34" w:rsidRDefault="00690D34" w:rsidP="00690D34">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6"/>
        <w:tblW w:w="4997" w:type="pct"/>
        <w:tblLayout w:type="fixed"/>
        <w:tblLook w:val="04A0" w:firstRow="1" w:lastRow="0" w:firstColumn="1" w:lastColumn="0" w:noHBand="0" w:noVBand="1"/>
      </w:tblPr>
      <w:tblGrid>
        <w:gridCol w:w="1384"/>
        <w:gridCol w:w="1771"/>
        <w:gridCol w:w="914"/>
        <w:gridCol w:w="423"/>
        <w:gridCol w:w="1542"/>
        <w:gridCol w:w="1544"/>
        <w:gridCol w:w="1134"/>
        <w:gridCol w:w="1136"/>
      </w:tblGrid>
      <w:tr w:rsidR="00690D34" w:rsidRPr="00690D34" w14:paraId="3CF0FC7E"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2" w:type="pct"/>
          </w:tcPr>
          <w:p w14:paraId="6DB97481" w14:textId="77777777" w:rsidR="00690D34" w:rsidRPr="00690D34" w:rsidRDefault="00690D34" w:rsidP="00690D34">
            <w:pPr>
              <w:suppressAutoHyphens w:val="0"/>
              <w:spacing w:line="240" w:lineRule="auto"/>
              <w:jc w:val="right"/>
              <w:rPr>
                <w:kern w:val="0"/>
                <w:sz w:val="2"/>
                <w:szCs w:val="22"/>
                <w:lang w:eastAsia="en-US"/>
              </w:rPr>
            </w:pPr>
          </w:p>
        </w:tc>
        <w:tc>
          <w:tcPr>
            <w:tcW w:w="899" w:type="pct"/>
          </w:tcPr>
          <w:p w14:paraId="7EB76A00" w14:textId="77777777" w:rsidR="00690D34" w:rsidRPr="00690D34" w:rsidRDefault="00690D34" w:rsidP="00690D3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464" w:type="pct"/>
          </w:tcPr>
          <w:p w14:paraId="5D6A8CFE" w14:textId="77777777" w:rsidR="00690D34" w:rsidRPr="00690D34" w:rsidRDefault="00690D34" w:rsidP="00690D3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215" w:type="pct"/>
          </w:tcPr>
          <w:p w14:paraId="5BAFC403" w14:textId="77777777" w:rsidR="00690D34" w:rsidRPr="00690D34" w:rsidRDefault="00690D34" w:rsidP="00690D3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567" w:type="pct"/>
            <w:gridSpan w:val="2"/>
          </w:tcPr>
          <w:p w14:paraId="00FF9BD5" w14:textId="77777777" w:rsidR="00690D34" w:rsidRPr="00690D34" w:rsidRDefault="00690D34" w:rsidP="00690D3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153" w:type="pct"/>
            <w:gridSpan w:val="2"/>
          </w:tcPr>
          <w:p w14:paraId="6909EDB4" w14:textId="77777777" w:rsidR="00690D34" w:rsidRPr="00690D34" w:rsidRDefault="00690D34" w:rsidP="00690D3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r>
      <w:tr w:rsidR="00690D34" w:rsidRPr="00690D34" w14:paraId="67A9397C"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vMerge w:val="restart"/>
          </w:tcPr>
          <w:p w14:paraId="04133482" w14:textId="77777777" w:rsidR="00690D34" w:rsidRPr="00690D34" w:rsidRDefault="00690D34" w:rsidP="00690D34">
            <w:pPr>
              <w:suppressAutoHyphens w:val="0"/>
              <w:spacing w:line="240" w:lineRule="auto"/>
              <w:jc w:val="left"/>
              <w:rPr>
                <w:smallCaps/>
                <w:kern w:val="0"/>
                <w:sz w:val="14"/>
                <w:szCs w:val="22"/>
                <w:lang w:eastAsia="en-US"/>
              </w:rPr>
            </w:pPr>
            <w:r w:rsidRPr="00690D34">
              <w:rPr>
                <w:smallCaps/>
                <w:kern w:val="0"/>
                <w:sz w:val="14"/>
                <w:szCs w:val="22"/>
                <w:lang w:eastAsia="en-US"/>
              </w:rPr>
              <w:t>Sottoscrizione della dichiarazione di impegno a costituirsi in RT - Capofila del RT</w:t>
            </w:r>
          </w:p>
        </w:tc>
        <w:tc>
          <w:tcPr>
            <w:tcW w:w="899" w:type="pct"/>
          </w:tcPr>
          <w:p w14:paraId="6FD224AF"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Luogo</w:t>
            </w:r>
          </w:p>
        </w:tc>
        <w:tc>
          <w:tcPr>
            <w:tcW w:w="679" w:type="pct"/>
            <w:gridSpan w:val="2"/>
          </w:tcPr>
          <w:p w14:paraId="6BD63606"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Data</w:t>
            </w:r>
          </w:p>
        </w:tc>
        <w:tc>
          <w:tcPr>
            <w:tcW w:w="783" w:type="pct"/>
          </w:tcPr>
          <w:p w14:paraId="13E3661D"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Cognome</w:t>
            </w:r>
          </w:p>
        </w:tc>
        <w:tc>
          <w:tcPr>
            <w:tcW w:w="784" w:type="pct"/>
          </w:tcPr>
          <w:p w14:paraId="15D12999"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Nome</w:t>
            </w:r>
          </w:p>
        </w:tc>
        <w:tc>
          <w:tcPr>
            <w:tcW w:w="1153" w:type="pct"/>
            <w:gridSpan w:val="2"/>
          </w:tcPr>
          <w:p w14:paraId="14359BDD"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Firma digitale</w:t>
            </w:r>
            <w:r w:rsidRPr="00690D34">
              <w:rPr>
                <w:i/>
                <w:smallCaps/>
                <w:kern w:val="0"/>
                <w:sz w:val="14"/>
                <w:szCs w:val="22"/>
                <w:vertAlign w:val="superscript"/>
                <w:lang w:eastAsia="en-US"/>
              </w:rPr>
              <w:footnoteReference w:id="20"/>
            </w:r>
          </w:p>
        </w:tc>
      </w:tr>
      <w:tr w:rsidR="00690D34" w:rsidRPr="00690D34" w14:paraId="48D9CF15" w14:textId="77777777" w:rsidTr="003D2CDF">
        <w:trPr>
          <w:trHeight w:val="625"/>
        </w:trPr>
        <w:tc>
          <w:tcPr>
            <w:cnfStyle w:val="001000000000" w:firstRow="0" w:lastRow="0" w:firstColumn="1" w:lastColumn="0" w:oddVBand="0" w:evenVBand="0" w:oddHBand="0" w:evenHBand="0" w:firstRowFirstColumn="0" w:firstRowLastColumn="0" w:lastRowFirstColumn="0" w:lastRowLastColumn="0"/>
            <w:tcW w:w="702" w:type="pct"/>
            <w:vMerge/>
          </w:tcPr>
          <w:p w14:paraId="620F3FD5" w14:textId="77777777" w:rsidR="00690D34" w:rsidRPr="00690D34" w:rsidRDefault="00690D34" w:rsidP="00690D34">
            <w:pPr>
              <w:suppressAutoHyphens w:val="0"/>
              <w:spacing w:line="240" w:lineRule="auto"/>
              <w:jc w:val="right"/>
              <w:rPr>
                <w:kern w:val="0"/>
                <w:sz w:val="22"/>
                <w:szCs w:val="22"/>
                <w:lang w:eastAsia="en-US"/>
              </w:rPr>
            </w:pPr>
          </w:p>
        </w:tc>
        <w:tc>
          <w:tcPr>
            <w:tcW w:w="899" w:type="pct"/>
          </w:tcPr>
          <w:p w14:paraId="7E10BCE5"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679" w:type="pct"/>
            <w:gridSpan w:val="2"/>
          </w:tcPr>
          <w:p w14:paraId="632B9A52"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3" w:type="pct"/>
          </w:tcPr>
          <w:p w14:paraId="1ACC22D1"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4" w:type="pct"/>
          </w:tcPr>
          <w:p w14:paraId="24607C67"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576" w:type="pct"/>
          </w:tcPr>
          <w:p w14:paraId="2491320B"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690D34">
              <w:rPr>
                <w:b/>
                <w:bCs/>
                <w:kern w:val="0"/>
                <w:sz w:val="18"/>
                <w:szCs w:val="22"/>
                <w:lang w:eastAsia="en-US"/>
              </w:rPr>
              <w:t>Sì</w:t>
            </w:r>
            <w:r w:rsidRPr="00690D34">
              <w:rPr>
                <w:b/>
                <w:bCs/>
                <w:kern w:val="0"/>
                <w:sz w:val="18"/>
                <w:szCs w:val="18"/>
                <w:lang w:eastAsia="en-US"/>
              </w:rPr>
              <w:sym w:font="Wingdings" w:char="F071"/>
            </w:r>
          </w:p>
        </w:tc>
        <w:tc>
          <w:tcPr>
            <w:tcW w:w="577" w:type="pct"/>
          </w:tcPr>
          <w:p w14:paraId="7139936E"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690D34">
              <w:rPr>
                <w:b/>
                <w:bCs/>
                <w:kern w:val="0"/>
                <w:sz w:val="18"/>
                <w:szCs w:val="22"/>
                <w:lang w:eastAsia="en-US"/>
              </w:rPr>
              <w:t>No</w:t>
            </w:r>
            <w:r w:rsidRPr="00690D34">
              <w:rPr>
                <w:b/>
                <w:bCs/>
                <w:kern w:val="0"/>
                <w:sz w:val="18"/>
                <w:szCs w:val="18"/>
                <w:lang w:eastAsia="en-US"/>
              </w:rPr>
              <w:sym w:font="Wingdings" w:char="F071"/>
            </w:r>
          </w:p>
        </w:tc>
      </w:tr>
    </w:tbl>
    <w:p w14:paraId="66EA36A9" w14:textId="77777777" w:rsidR="00690D34" w:rsidRPr="00690D34" w:rsidRDefault="00690D34" w:rsidP="00690D34">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423FF006" w14:textId="77777777" w:rsidR="00690D34" w:rsidRPr="00690D34" w:rsidRDefault="00690D34" w:rsidP="00690D34">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6"/>
        <w:tblW w:w="4997" w:type="pct"/>
        <w:tblLayout w:type="fixed"/>
        <w:tblLook w:val="04A0" w:firstRow="1" w:lastRow="0" w:firstColumn="1" w:lastColumn="0" w:noHBand="0" w:noVBand="1"/>
      </w:tblPr>
      <w:tblGrid>
        <w:gridCol w:w="1384"/>
        <w:gridCol w:w="1771"/>
        <w:gridCol w:w="914"/>
        <w:gridCol w:w="423"/>
        <w:gridCol w:w="1542"/>
        <w:gridCol w:w="1544"/>
        <w:gridCol w:w="1134"/>
        <w:gridCol w:w="1136"/>
      </w:tblGrid>
      <w:tr w:rsidR="00690D34" w:rsidRPr="00690D34" w14:paraId="29F40693"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2" w:type="pct"/>
          </w:tcPr>
          <w:p w14:paraId="29E7EEF9" w14:textId="77777777" w:rsidR="00690D34" w:rsidRPr="00690D34" w:rsidRDefault="00690D34" w:rsidP="00690D34">
            <w:pPr>
              <w:suppressAutoHyphens w:val="0"/>
              <w:spacing w:line="240" w:lineRule="auto"/>
              <w:jc w:val="right"/>
              <w:rPr>
                <w:kern w:val="0"/>
                <w:sz w:val="2"/>
                <w:szCs w:val="22"/>
                <w:lang w:eastAsia="en-US"/>
              </w:rPr>
            </w:pPr>
          </w:p>
        </w:tc>
        <w:tc>
          <w:tcPr>
            <w:tcW w:w="899" w:type="pct"/>
          </w:tcPr>
          <w:p w14:paraId="41C7834D" w14:textId="77777777" w:rsidR="00690D34" w:rsidRPr="00690D34" w:rsidRDefault="00690D34" w:rsidP="00690D3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464" w:type="pct"/>
          </w:tcPr>
          <w:p w14:paraId="1E04E755" w14:textId="77777777" w:rsidR="00690D34" w:rsidRPr="00690D34" w:rsidRDefault="00690D34" w:rsidP="00690D3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215" w:type="pct"/>
          </w:tcPr>
          <w:p w14:paraId="3D2B70DC" w14:textId="77777777" w:rsidR="00690D34" w:rsidRPr="00690D34" w:rsidRDefault="00690D34" w:rsidP="00690D3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567" w:type="pct"/>
            <w:gridSpan w:val="2"/>
          </w:tcPr>
          <w:p w14:paraId="46957E9D" w14:textId="77777777" w:rsidR="00690D34" w:rsidRPr="00690D34" w:rsidRDefault="00690D34" w:rsidP="00690D3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153" w:type="pct"/>
            <w:gridSpan w:val="2"/>
          </w:tcPr>
          <w:p w14:paraId="70272CF1" w14:textId="77777777" w:rsidR="00690D34" w:rsidRPr="00690D34" w:rsidRDefault="00690D34" w:rsidP="00690D34">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r>
      <w:tr w:rsidR="00690D34" w:rsidRPr="00690D34" w14:paraId="53D0AD14"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pct"/>
            <w:vMerge w:val="restart"/>
          </w:tcPr>
          <w:p w14:paraId="11ACF3F8" w14:textId="77777777" w:rsidR="00690D34" w:rsidRPr="00690D34" w:rsidRDefault="00690D34" w:rsidP="00690D34">
            <w:pPr>
              <w:suppressAutoHyphens w:val="0"/>
              <w:spacing w:line="240" w:lineRule="auto"/>
              <w:jc w:val="left"/>
              <w:rPr>
                <w:smallCaps/>
                <w:kern w:val="0"/>
                <w:sz w:val="14"/>
                <w:szCs w:val="22"/>
                <w:lang w:eastAsia="en-US"/>
              </w:rPr>
            </w:pPr>
            <w:r w:rsidRPr="00690D34">
              <w:rPr>
                <w:smallCaps/>
                <w:kern w:val="0"/>
                <w:sz w:val="14"/>
                <w:szCs w:val="22"/>
                <w:lang w:eastAsia="en-US"/>
              </w:rPr>
              <w:t>Sottoscrizione della dichiarazione di impegno a costituirsi in RT - Agenzia Componente 2 del RT</w:t>
            </w:r>
            <w:r w:rsidRPr="00690D34">
              <w:rPr>
                <w:rFonts w:cs="Times New Roman"/>
                <w:smallCaps/>
                <w:kern w:val="0"/>
                <w:sz w:val="14"/>
                <w:szCs w:val="22"/>
                <w:vertAlign w:val="superscript"/>
                <w:lang w:eastAsia="en-US"/>
              </w:rPr>
              <w:footnoteReference w:id="21"/>
            </w:r>
          </w:p>
        </w:tc>
        <w:tc>
          <w:tcPr>
            <w:tcW w:w="899" w:type="pct"/>
          </w:tcPr>
          <w:p w14:paraId="33183E45"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Luogo</w:t>
            </w:r>
          </w:p>
        </w:tc>
        <w:tc>
          <w:tcPr>
            <w:tcW w:w="679" w:type="pct"/>
            <w:gridSpan w:val="2"/>
          </w:tcPr>
          <w:p w14:paraId="4419BA5A"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Data</w:t>
            </w:r>
          </w:p>
        </w:tc>
        <w:tc>
          <w:tcPr>
            <w:tcW w:w="783" w:type="pct"/>
          </w:tcPr>
          <w:p w14:paraId="2A0EEE01"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Cognome</w:t>
            </w:r>
          </w:p>
        </w:tc>
        <w:tc>
          <w:tcPr>
            <w:tcW w:w="784" w:type="pct"/>
          </w:tcPr>
          <w:p w14:paraId="19CD7801"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Nome</w:t>
            </w:r>
          </w:p>
        </w:tc>
        <w:tc>
          <w:tcPr>
            <w:tcW w:w="1153" w:type="pct"/>
            <w:gridSpan w:val="2"/>
          </w:tcPr>
          <w:p w14:paraId="7A817775" w14:textId="77777777" w:rsidR="00690D34" w:rsidRPr="00690D34" w:rsidRDefault="00690D34" w:rsidP="00690D34">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690D34">
              <w:rPr>
                <w:i/>
                <w:smallCaps/>
                <w:kern w:val="0"/>
                <w:sz w:val="14"/>
                <w:szCs w:val="22"/>
                <w:lang w:eastAsia="en-US"/>
              </w:rPr>
              <w:t>Firma digitale</w:t>
            </w:r>
            <w:r w:rsidRPr="00690D34">
              <w:rPr>
                <w:i/>
                <w:smallCaps/>
                <w:kern w:val="0"/>
                <w:sz w:val="14"/>
                <w:szCs w:val="22"/>
                <w:vertAlign w:val="superscript"/>
                <w:lang w:eastAsia="en-US"/>
              </w:rPr>
              <w:footnoteReference w:id="22"/>
            </w:r>
          </w:p>
        </w:tc>
      </w:tr>
      <w:tr w:rsidR="00690D34" w:rsidRPr="00690D34" w14:paraId="4BDC274F" w14:textId="77777777" w:rsidTr="003D2CDF">
        <w:trPr>
          <w:trHeight w:val="625"/>
        </w:trPr>
        <w:tc>
          <w:tcPr>
            <w:cnfStyle w:val="001000000000" w:firstRow="0" w:lastRow="0" w:firstColumn="1" w:lastColumn="0" w:oddVBand="0" w:evenVBand="0" w:oddHBand="0" w:evenHBand="0" w:firstRowFirstColumn="0" w:firstRowLastColumn="0" w:lastRowFirstColumn="0" w:lastRowLastColumn="0"/>
            <w:tcW w:w="702" w:type="pct"/>
            <w:vMerge/>
          </w:tcPr>
          <w:p w14:paraId="078CAF90" w14:textId="77777777" w:rsidR="00690D34" w:rsidRPr="00690D34" w:rsidRDefault="00690D34" w:rsidP="00690D34">
            <w:pPr>
              <w:suppressAutoHyphens w:val="0"/>
              <w:spacing w:line="240" w:lineRule="auto"/>
              <w:jc w:val="right"/>
              <w:rPr>
                <w:kern w:val="0"/>
                <w:sz w:val="22"/>
                <w:szCs w:val="22"/>
                <w:lang w:eastAsia="en-US"/>
              </w:rPr>
            </w:pPr>
          </w:p>
        </w:tc>
        <w:tc>
          <w:tcPr>
            <w:tcW w:w="899" w:type="pct"/>
          </w:tcPr>
          <w:p w14:paraId="3B37CBE1"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679" w:type="pct"/>
            <w:gridSpan w:val="2"/>
          </w:tcPr>
          <w:p w14:paraId="669542CA"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3" w:type="pct"/>
          </w:tcPr>
          <w:p w14:paraId="0730273D"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4" w:type="pct"/>
          </w:tcPr>
          <w:p w14:paraId="5D5DF932"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576" w:type="pct"/>
          </w:tcPr>
          <w:p w14:paraId="792DC92E"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690D34">
              <w:rPr>
                <w:b/>
                <w:bCs/>
                <w:kern w:val="0"/>
                <w:sz w:val="18"/>
                <w:szCs w:val="22"/>
                <w:lang w:eastAsia="en-US"/>
              </w:rPr>
              <w:t>Sì</w:t>
            </w:r>
            <w:r w:rsidRPr="00690D34">
              <w:rPr>
                <w:b/>
                <w:bCs/>
                <w:kern w:val="0"/>
                <w:sz w:val="18"/>
                <w:szCs w:val="18"/>
                <w:lang w:eastAsia="en-US"/>
              </w:rPr>
              <w:sym w:font="Wingdings" w:char="F071"/>
            </w:r>
          </w:p>
        </w:tc>
        <w:tc>
          <w:tcPr>
            <w:tcW w:w="577" w:type="pct"/>
          </w:tcPr>
          <w:p w14:paraId="6C8BD7A1" w14:textId="77777777" w:rsidR="00690D34" w:rsidRPr="00690D34" w:rsidRDefault="00690D34" w:rsidP="00690D34">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690D34">
              <w:rPr>
                <w:b/>
                <w:bCs/>
                <w:kern w:val="0"/>
                <w:sz w:val="18"/>
                <w:szCs w:val="22"/>
                <w:lang w:eastAsia="en-US"/>
              </w:rPr>
              <w:t>No</w:t>
            </w:r>
            <w:r w:rsidRPr="00690D34">
              <w:rPr>
                <w:b/>
                <w:bCs/>
                <w:kern w:val="0"/>
                <w:sz w:val="18"/>
                <w:szCs w:val="18"/>
                <w:lang w:eastAsia="en-US"/>
              </w:rPr>
              <w:sym w:font="Wingdings" w:char="F071"/>
            </w:r>
          </w:p>
        </w:tc>
      </w:tr>
    </w:tbl>
    <w:p w14:paraId="57DCEA39" w14:textId="77777777" w:rsidR="00690D34" w:rsidRPr="00690D34" w:rsidRDefault="00690D34" w:rsidP="00690D34">
      <w:pPr>
        <w:suppressAutoHyphens w:val="0"/>
        <w:spacing w:after="160" w:line="259" w:lineRule="auto"/>
        <w:jc w:val="left"/>
        <w:rPr>
          <w:kern w:val="0"/>
          <w:sz w:val="22"/>
          <w:lang w:eastAsia="en-US"/>
        </w:rPr>
      </w:pPr>
      <w:r w:rsidRPr="00690D34">
        <w:rPr>
          <w:kern w:val="0"/>
          <w:sz w:val="22"/>
          <w:lang w:eastAsia="en-US"/>
        </w:rPr>
        <w:br w:type="page"/>
      </w:r>
    </w:p>
    <w:p w14:paraId="7559B725" w14:textId="79B4DECF" w:rsidR="00690D34" w:rsidRDefault="00690D34" w:rsidP="00690D34">
      <w:pPr>
        <w:pStyle w:val="Tit2"/>
      </w:pPr>
      <w:bookmarkStart w:id="13" w:name="_Toc447217330"/>
      <w:bookmarkStart w:id="14" w:name="_Toc454808598"/>
      <w:r>
        <w:lastRenderedPageBreak/>
        <w:t>Modello 5</w:t>
      </w:r>
      <w:r w:rsidR="00C36026">
        <w:t xml:space="preserve"> -</w:t>
      </w:r>
      <w:r w:rsidRPr="000774FA">
        <w:t xml:space="preserve"> </w:t>
      </w:r>
      <w:r>
        <w:t>F</w:t>
      </w:r>
      <w:r w:rsidRPr="00690D34">
        <w:t>ormulario per la proposta progettuale</w:t>
      </w:r>
      <w:bookmarkEnd w:id="13"/>
      <w:bookmarkEnd w:id="14"/>
    </w:p>
    <w:p w14:paraId="7311BA71" w14:textId="77777777" w:rsidR="00690D34" w:rsidRDefault="00690D34" w:rsidP="005E3A99">
      <w:pPr>
        <w:rPr>
          <w:rFonts w:eastAsia="MS Gothic"/>
          <w:lang w:eastAsia="it-IT"/>
        </w:rPr>
      </w:pPr>
    </w:p>
    <w:p w14:paraId="17CFC74A" w14:textId="77777777" w:rsidR="00370445" w:rsidRPr="005E3A99" w:rsidRDefault="00370445" w:rsidP="00370445">
      <w:pPr>
        <w:suppressAutoHyphens w:val="0"/>
        <w:spacing w:after="160" w:line="259" w:lineRule="auto"/>
        <w:ind w:left="4820"/>
        <w:jc w:val="left"/>
        <w:rPr>
          <w:kern w:val="0"/>
          <w:lang w:eastAsia="en-US"/>
        </w:rPr>
      </w:pPr>
      <w:r w:rsidRPr="005E3A99">
        <w:rPr>
          <w:kern w:val="0"/>
          <w:lang w:eastAsia="en-US"/>
        </w:rPr>
        <w:t>Spett.le</w:t>
      </w:r>
    </w:p>
    <w:p w14:paraId="191D2938" w14:textId="77777777" w:rsidR="00370445" w:rsidRPr="005E3A99" w:rsidRDefault="00370445" w:rsidP="00370445">
      <w:pPr>
        <w:suppressAutoHyphens w:val="0"/>
        <w:spacing w:after="160" w:line="318" w:lineRule="atLeast"/>
        <w:ind w:left="4820"/>
        <w:jc w:val="left"/>
        <w:rPr>
          <w:kern w:val="0"/>
          <w:lang w:eastAsia="en-US"/>
        </w:rPr>
      </w:pPr>
      <w:r w:rsidRPr="005E3A99">
        <w:rPr>
          <w:b/>
          <w:bCs/>
          <w:kern w:val="0"/>
          <w:lang w:eastAsia="en-US"/>
        </w:rPr>
        <w:t>Regione Autonoma della Sardegna</w:t>
      </w:r>
      <w:r w:rsidRPr="005E3A99">
        <w:rPr>
          <w:kern w:val="0"/>
          <w:lang w:eastAsia="en-US"/>
        </w:rPr>
        <w:br/>
        <w:t xml:space="preserve">Assessorato del Lavoro, Formazione Professionale, </w:t>
      </w:r>
      <w:r w:rsidRPr="005E3A99">
        <w:rPr>
          <w:kern w:val="0"/>
          <w:lang w:eastAsia="en-US"/>
        </w:rPr>
        <w:br/>
        <w:t xml:space="preserve">Cooperazione e Sicurezza Sociale - </w:t>
      </w:r>
      <w:r w:rsidRPr="005E3A99">
        <w:rPr>
          <w:kern w:val="0"/>
          <w:lang w:eastAsia="en-US"/>
        </w:rPr>
        <w:br/>
      </w:r>
      <w:r w:rsidRPr="005E3A99">
        <w:rPr>
          <w:bCs/>
          <w:kern w:val="0"/>
        </w:rPr>
        <w:t xml:space="preserve">Direzione generale </w:t>
      </w:r>
      <w:r w:rsidRPr="005E3A99">
        <w:rPr>
          <w:kern w:val="0"/>
          <w:lang w:eastAsia="en-US"/>
        </w:rPr>
        <w:t>del Lavoro, Formazione Professionale, Cooperazione e Sicurezza Sociale</w:t>
      </w:r>
    </w:p>
    <w:p w14:paraId="0EC2F9D3" w14:textId="77777777" w:rsidR="00370445" w:rsidRPr="005E3A99" w:rsidRDefault="00370445" w:rsidP="00370445">
      <w:pPr>
        <w:suppressAutoHyphens w:val="0"/>
        <w:spacing w:after="160" w:line="318" w:lineRule="atLeast"/>
        <w:ind w:left="4820"/>
        <w:jc w:val="left"/>
        <w:rPr>
          <w:kern w:val="0"/>
          <w:lang w:eastAsia="en-US"/>
        </w:rPr>
      </w:pPr>
      <w:r w:rsidRPr="005E3A99">
        <w:rPr>
          <w:bCs/>
          <w:kern w:val="0"/>
        </w:rPr>
        <w:t>Servizio</w:t>
      </w:r>
      <w:r w:rsidRPr="005E3A99">
        <w:rPr>
          <w:kern w:val="0"/>
          <w:lang w:eastAsia="en-US"/>
        </w:rPr>
        <w:t xml:space="preserve"> Formazione </w:t>
      </w:r>
    </w:p>
    <w:p w14:paraId="68F6DB22" w14:textId="77777777" w:rsidR="00370445" w:rsidRPr="005E3A99" w:rsidRDefault="00915A01" w:rsidP="00370445">
      <w:pPr>
        <w:suppressAutoHyphens w:val="0"/>
        <w:spacing w:after="160" w:line="318" w:lineRule="atLeast"/>
        <w:ind w:left="4820"/>
        <w:jc w:val="left"/>
        <w:rPr>
          <w:kern w:val="0"/>
          <w:lang w:eastAsia="en-US"/>
        </w:rPr>
      </w:pPr>
      <w:hyperlink r:id="rId14" w:history="1">
        <w:r w:rsidR="00370445" w:rsidRPr="005E3A99">
          <w:rPr>
            <w:color w:val="180F73"/>
            <w:kern w:val="0"/>
            <w:u w:val="single"/>
            <w:lang w:eastAsia="en-US"/>
          </w:rPr>
          <w:t>lavoro@pec.regione.sardegna.it</w:t>
        </w:r>
      </w:hyperlink>
    </w:p>
    <w:p w14:paraId="61418C21" w14:textId="77777777" w:rsidR="00370445" w:rsidRPr="00370445" w:rsidRDefault="00370445" w:rsidP="00370445">
      <w:pPr>
        <w:widowControl w:val="0"/>
        <w:suppressAutoHyphens w:val="0"/>
        <w:autoSpaceDE w:val="0"/>
        <w:autoSpaceDN w:val="0"/>
        <w:adjustRightInd w:val="0"/>
        <w:spacing w:after="160" w:line="259" w:lineRule="auto"/>
        <w:ind w:right="284"/>
        <w:rPr>
          <w:b/>
          <w:kern w:val="0"/>
          <w:sz w:val="22"/>
          <w:lang w:eastAsia="en-US"/>
        </w:rPr>
      </w:pPr>
    </w:p>
    <w:p w14:paraId="1AD8AEEB" w14:textId="77777777" w:rsidR="005E3A99" w:rsidRDefault="00370445" w:rsidP="005E3A99">
      <w:pPr>
        <w:spacing w:line="240" w:lineRule="auto"/>
        <w:ind w:left="709" w:hanging="851"/>
        <w:rPr>
          <w:b/>
        </w:rPr>
      </w:pPr>
      <w:r w:rsidRPr="00370445">
        <w:rPr>
          <w:b/>
        </w:rPr>
        <w:t xml:space="preserve">Oggetto: </w:t>
      </w:r>
      <w:r w:rsidR="005E3A99">
        <w:rPr>
          <w:b/>
        </w:rPr>
        <w:t>A</w:t>
      </w:r>
      <w:r w:rsidR="005E3A99" w:rsidRPr="003D2CDF">
        <w:rPr>
          <w:b/>
        </w:rPr>
        <w:t>vviso</w:t>
      </w:r>
      <w:r w:rsidR="005E3A99">
        <w:rPr>
          <w:b/>
        </w:rPr>
        <w:t xml:space="preserve"> </w:t>
      </w:r>
      <w:r w:rsidR="005E3A99" w:rsidRPr="003D2CDF">
        <w:rPr>
          <w:b/>
        </w:rPr>
        <w:t xml:space="preserve">per il finanziamento di </w:t>
      </w:r>
      <w:r w:rsidR="005E3A99">
        <w:rPr>
          <w:b/>
        </w:rPr>
        <w:t>“P</w:t>
      </w:r>
      <w:r w:rsidR="005E3A99" w:rsidRPr="003D2CDF">
        <w:rPr>
          <w:b/>
        </w:rPr>
        <w:t xml:space="preserve">ercorsi triennali di </w:t>
      </w:r>
      <w:r w:rsidR="005E3A99">
        <w:rPr>
          <w:b/>
        </w:rPr>
        <w:t>I</w:t>
      </w:r>
      <w:r w:rsidR="005E3A99" w:rsidRPr="003D2CDF">
        <w:rPr>
          <w:b/>
        </w:rPr>
        <w:t xml:space="preserve">struzione e </w:t>
      </w:r>
      <w:r w:rsidR="005E3A99">
        <w:rPr>
          <w:b/>
        </w:rPr>
        <w:t>Formazione Professionale (</w:t>
      </w:r>
      <w:proofErr w:type="spellStart"/>
      <w:r w:rsidR="005E3A99">
        <w:rPr>
          <w:b/>
        </w:rPr>
        <w:t>IeFP</w:t>
      </w:r>
      <w:proofErr w:type="spellEnd"/>
      <w:r w:rsidR="005E3A99" w:rsidRPr="003D2CDF">
        <w:rPr>
          <w:b/>
        </w:rPr>
        <w:t>)</w:t>
      </w:r>
      <w:r w:rsidR="005E3A99">
        <w:rPr>
          <w:b/>
        </w:rPr>
        <w:t>”</w:t>
      </w:r>
      <w:r w:rsidR="005E3A99" w:rsidRPr="003D2CDF">
        <w:rPr>
          <w:b/>
        </w:rPr>
        <w:t xml:space="preserve"> Programma Operativo Regionale FSE 2014-2020</w:t>
      </w:r>
      <w:r w:rsidR="005E3A99">
        <w:rPr>
          <w:b/>
        </w:rPr>
        <w:t xml:space="preserve"> </w:t>
      </w:r>
      <w:r w:rsidR="005E3A99" w:rsidRPr="003D2CDF">
        <w:rPr>
          <w:b/>
        </w:rPr>
        <w:t>Regione Autonoma della Sardegna</w:t>
      </w:r>
      <w:r w:rsidR="005E3A99">
        <w:rPr>
          <w:b/>
        </w:rPr>
        <w:t xml:space="preserve"> </w:t>
      </w:r>
    </w:p>
    <w:p w14:paraId="05BB2725" w14:textId="77777777" w:rsidR="005E3A99" w:rsidRDefault="005E3A99" w:rsidP="005E3A99">
      <w:pPr>
        <w:spacing w:line="240" w:lineRule="auto"/>
        <w:ind w:left="709" w:hanging="1"/>
        <w:rPr>
          <w:b/>
        </w:rPr>
      </w:pPr>
      <w:r w:rsidRPr="003D2CDF">
        <w:rPr>
          <w:b/>
        </w:rPr>
        <w:t>CCI 2014IT05SFOP021</w:t>
      </w:r>
      <w:r>
        <w:rPr>
          <w:b/>
        </w:rPr>
        <w:t xml:space="preserve"> </w:t>
      </w:r>
      <w:r w:rsidRPr="003D2CDF">
        <w:rPr>
          <w:b/>
        </w:rPr>
        <w:t>Asse prioritario 3 – Istruzione e formazione</w:t>
      </w:r>
      <w:r>
        <w:rPr>
          <w:b/>
        </w:rPr>
        <w:t xml:space="preserve"> </w:t>
      </w:r>
    </w:p>
    <w:p w14:paraId="2AA9B398" w14:textId="7863B8F1" w:rsidR="00370445" w:rsidRPr="00370445" w:rsidRDefault="00370445" w:rsidP="005E3A99">
      <w:pPr>
        <w:spacing w:after="120" w:line="240" w:lineRule="auto"/>
        <w:ind w:left="709" w:hanging="1"/>
        <w:rPr>
          <w:b/>
          <w:kern w:val="0"/>
          <w:sz w:val="22"/>
          <w:lang w:eastAsia="en-US"/>
        </w:rPr>
      </w:pPr>
      <w:r w:rsidRPr="00370445">
        <w:rPr>
          <w:b/>
        </w:rPr>
        <w:t>Formulario per la proposta progettuale.</w:t>
      </w:r>
    </w:p>
    <w:p w14:paraId="4B5B8D62" w14:textId="77777777" w:rsidR="00370445" w:rsidRPr="00370445" w:rsidRDefault="00370445"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11"/>
        <w:tblW w:w="5000" w:type="pct"/>
        <w:tblLook w:val="04A0" w:firstRow="1" w:lastRow="0" w:firstColumn="1" w:lastColumn="0" w:noHBand="0" w:noVBand="1"/>
      </w:tblPr>
      <w:tblGrid>
        <w:gridCol w:w="1479"/>
        <w:gridCol w:w="2363"/>
        <w:gridCol w:w="2004"/>
        <w:gridCol w:w="2006"/>
        <w:gridCol w:w="2002"/>
      </w:tblGrid>
      <w:tr w:rsidR="00370445" w:rsidRPr="00370445" w14:paraId="00245294"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124BC72A"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1</w:t>
            </w:r>
          </w:p>
        </w:tc>
      </w:tr>
      <w:tr w:rsidR="00370445" w:rsidRPr="00370445" w14:paraId="4B9E9293"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vMerge w:val="restart"/>
          </w:tcPr>
          <w:p w14:paraId="0C80B3B6" w14:textId="77777777" w:rsidR="00370445" w:rsidRPr="00370445" w:rsidRDefault="00370445" w:rsidP="00370445">
            <w:pPr>
              <w:suppressAutoHyphens w:val="0"/>
              <w:spacing w:line="240" w:lineRule="auto"/>
              <w:jc w:val="right"/>
              <w:rPr>
                <w:b/>
                <w:smallCaps/>
                <w:kern w:val="0"/>
                <w:sz w:val="14"/>
                <w:szCs w:val="22"/>
                <w:lang w:eastAsia="en-US"/>
              </w:rPr>
            </w:pPr>
            <w:r w:rsidRPr="00370445">
              <w:rPr>
                <w:b/>
                <w:smallCaps/>
                <w:kern w:val="0"/>
                <w:lang w:eastAsia="en-US"/>
              </w:rPr>
              <w:t>Dati riassuntivi della proposta progettuale</w:t>
            </w:r>
          </w:p>
        </w:tc>
        <w:tc>
          <w:tcPr>
            <w:tcW w:w="4250" w:type="pct"/>
            <w:gridSpan w:val="4"/>
          </w:tcPr>
          <w:p w14:paraId="407B0C9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22"/>
                <w:szCs w:val="22"/>
                <w:lang w:eastAsia="en-US"/>
              </w:rPr>
              <w:t>Tipologia Soggetto Proponente</w:t>
            </w:r>
          </w:p>
        </w:tc>
      </w:tr>
      <w:tr w:rsidR="00370445" w:rsidRPr="00370445" w14:paraId="2C09621F" w14:textId="77777777" w:rsidTr="003D2CDF">
        <w:tc>
          <w:tcPr>
            <w:cnfStyle w:val="001000000000" w:firstRow="0" w:lastRow="0" w:firstColumn="1" w:lastColumn="0" w:oddVBand="0" w:evenVBand="0" w:oddHBand="0" w:evenHBand="0" w:firstRowFirstColumn="0" w:firstRowLastColumn="0" w:lastRowFirstColumn="0" w:lastRowLastColumn="0"/>
            <w:tcW w:w="750" w:type="pct"/>
            <w:vMerge/>
          </w:tcPr>
          <w:p w14:paraId="1D69F5E2" w14:textId="77777777" w:rsidR="00370445" w:rsidRPr="00370445" w:rsidRDefault="00370445" w:rsidP="00370445">
            <w:pPr>
              <w:suppressAutoHyphens w:val="0"/>
              <w:spacing w:after="160" w:line="259" w:lineRule="auto"/>
              <w:jc w:val="right"/>
              <w:rPr>
                <w:kern w:val="0"/>
                <w:sz w:val="22"/>
                <w:szCs w:val="22"/>
                <w:lang w:eastAsia="en-US"/>
              </w:rPr>
            </w:pPr>
          </w:p>
        </w:tc>
        <w:tc>
          <w:tcPr>
            <w:tcW w:w="1199" w:type="pct"/>
          </w:tcPr>
          <w:p w14:paraId="050AA8D6"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r w:rsidRPr="00370445">
              <w:rPr>
                <w:rFonts w:ascii="Calibri" w:hAnsi="Calibri" w:cs="Times New Roman"/>
                <w:kern w:val="0"/>
                <w:sz w:val="22"/>
                <w:szCs w:val="22"/>
                <w:lang w:eastAsia="en-US"/>
              </w:rPr>
              <w:sym w:font="Wingdings" w:char="F071"/>
            </w:r>
            <w:r w:rsidRPr="00370445">
              <w:rPr>
                <w:rFonts w:ascii="Calibri" w:hAnsi="Calibri" w:cs="Times New Roman"/>
                <w:kern w:val="0"/>
                <w:sz w:val="22"/>
                <w:szCs w:val="18"/>
                <w:lang w:eastAsia="en-US"/>
              </w:rPr>
              <w:t xml:space="preserve"> in forma singola</w:t>
            </w:r>
          </w:p>
        </w:tc>
        <w:tc>
          <w:tcPr>
            <w:tcW w:w="1017" w:type="pct"/>
          </w:tcPr>
          <w:p w14:paraId="04FBC308"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r w:rsidRPr="00370445">
              <w:rPr>
                <w:rFonts w:ascii="Calibri" w:hAnsi="Calibri" w:cs="Times New Roman"/>
                <w:kern w:val="0"/>
                <w:sz w:val="22"/>
                <w:szCs w:val="22"/>
                <w:lang w:eastAsia="en-US"/>
              </w:rPr>
              <w:sym w:font="Wingdings" w:char="F071"/>
            </w:r>
            <w:r w:rsidRPr="00370445">
              <w:rPr>
                <w:rFonts w:ascii="Calibri" w:hAnsi="Calibri" w:cs="Times New Roman"/>
                <w:kern w:val="0"/>
                <w:sz w:val="22"/>
                <w:szCs w:val="18"/>
                <w:lang w:eastAsia="en-US"/>
              </w:rPr>
              <w:t>in RT</w:t>
            </w:r>
          </w:p>
        </w:tc>
        <w:tc>
          <w:tcPr>
            <w:tcW w:w="1018" w:type="pct"/>
          </w:tcPr>
          <w:p w14:paraId="4975C09B"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r w:rsidRPr="00370445">
              <w:rPr>
                <w:rFonts w:ascii="Calibri" w:hAnsi="Calibri" w:cs="Times New Roman"/>
                <w:kern w:val="0"/>
                <w:sz w:val="22"/>
                <w:szCs w:val="22"/>
                <w:lang w:eastAsia="en-US"/>
              </w:rPr>
              <w:sym w:font="Wingdings" w:char="F071"/>
            </w:r>
            <w:r w:rsidRPr="00370445">
              <w:rPr>
                <w:rFonts w:ascii="Calibri" w:hAnsi="Calibri" w:cs="Times New Roman"/>
                <w:kern w:val="0"/>
                <w:sz w:val="22"/>
                <w:szCs w:val="18"/>
                <w:lang w:eastAsia="en-US"/>
              </w:rPr>
              <w:t xml:space="preserve"> da costituire</w:t>
            </w:r>
          </w:p>
        </w:tc>
        <w:tc>
          <w:tcPr>
            <w:tcW w:w="1016" w:type="pct"/>
          </w:tcPr>
          <w:p w14:paraId="456AC4B6"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r w:rsidRPr="00370445">
              <w:rPr>
                <w:rFonts w:ascii="Calibri" w:hAnsi="Calibri" w:cs="Times New Roman"/>
                <w:kern w:val="0"/>
                <w:sz w:val="22"/>
                <w:szCs w:val="22"/>
                <w:lang w:eastAsia="en-US"/>
              </w:rPr>
              <w:sym w:font="Wingdings" w:char="F071"/>
            </w:r>
            <w:r w:rsidRPr="00370445">
              <w:rPr>
                <w:rFonts w:ascii="Calibri" w:hAnsi="Calibri" w:cs="Times New Roman"/>
                <w:kern w:val="0"/>
                <w:sz w:val="22"/>
                <w:szCs w:val="18"/>
                <w:lang w:eastAsia="en-US"/>
              </w:rPr>
              <w:t xml:space="preserve"> già costituito</w:t>
            </w:r>
          </w:p>
        </w:tc>
      </w:tr>
      <w:tr w:rsidR="00370445" w:rsidRPr="00370445" w14:paraId="2A9E2D33" w14:textId="77777777" w:rsidTr="003D2CD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50" w:type="pct"/>
            <w:vMerge/>
          </w:tcPr>
          <w:p w14:paraId="7F05F73B" w14:textId="77777777" w:rsidR="00370445" w:rsidRPr="00370445" w:rsidRDefault="00370445" w:rsidP="00370445">
            <w:pPr>
              <w:suppressAutoHyphens w:val="0"/>
              <w:spacing w:after="160" w:line="259" w:lineRule="auto"/>
              <w:jc w:val="right"/>
              <w:rPr>
                <w:kern w:val="0"/>
                <w:sz w:val="22"/>
                <w:szCs w:val="22"/>
                <w:lang w:eastAsia="en-US"/>
              </w:rPr>
            </w:pPr>
          </w:p>
        </w:tc>
        <w:tc>
          <w:tcPr>
            <w:tcW w:w="1199" w:type="pct"/>
          </w:tcPr>
          <w:p w14:paraId="22EA869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Denominazione Agenzia</w:t>
            </w:r>
          </w:p>
        </w:tc>
        <w:tc>
          <w:tcPr>
            <w:tcW w:w="3051" w:type="pct"/>
            <w:gridSpan w:val="3"/>
          </w:tcPr>
          <w:p w14:paraId="1A397DD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Denominazione del Raggruppamento Temporaneo</w:t>
            </w:r>
          </w:p>
        </w:tc>
      </w:tr>
      <w:tr w:rsidR="00370445" w:rsidRPr="00370445" w14:paraId="674E771B" w14:textId="77777777" w:rsidTr="003D2CDF">
        <w:tc>
          <w:tcPr>
            <w:cnfStyle w:val="001000000000" w:firstRow="0" w:lastRow="0" w:firstColumn="1" w:lastColumn="0" w:oddVBand="0" w:evenVBand="0" w:oddHBand="0" w:evenHBand="0" w:firstRowFirstColumn="0" w:firstRowLastColumn="0" w:lastRowFirstColumn="0" w:lastRowLastColumn="0"/>
            <w:tcW w:w="750" w:type="pct"/>
            <w:vMerge/>
          </w:tcPr>
          <w:p w14:paraId="1138D3EC" w14:textId="77777777" w:rsidR="00370445" w:rsidRPr="00370445" w:rsidRDefault="00370445" w:rsidP="00370445">
            <w:pPr>
              <w:suppressAutoHyphens w:val="0"/>
              <w:spacing w:after="160" w:line="259" w:lineRule="auto"/>
              <w:jc w:val="right"/>
              <w:rPr>
                <w:kern w:val="0"/>
                <w:sz w:val="22"/>
                <w:szCs w:val="22"/>
                <w:lang w:eastAsia="en-US"/>
              </w:rPr>
            </w:pPr>
          </w:p>
        </w:tc>
        <w:tc>
          <w:tcPr>
            <w:tcW w:w="1199" w:type="pct"/>
            <w:vMerge w:val="restart"/>
            <w:vAlign w:val="center"/>
          </w:tcPr>
          <w:p w14:paraId="4C26C8C5" w14:textId="77777777" w:rsidR="00370445" w:rsidRPr="00370445" w:rsidRDefault="00370445" w:rsidP="00370445">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3051" w:type="pct"/>
            <w:gridSpan w:val="3"/>
          </w:tcPr>
          <w:p w14:paraId="06F104B6"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1ACA8FB5"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vMerge/>
          </w:tcPr>
          <w:p w14:paraId="483C4177" w14:textId="77777777" w:rsidR="00370445" w:rsidRPr="00370445" w:rsidRDefault="00370445" w:rsidP="00370445">
            <w:pPr>
              <w:suppressAutoHyphens w:val="0"/>
              <w:spacing w:after="160" w:line="259" w:lineRule="auto"/>
              <w:jc w:val="right"/>
              <w:rPr>
                <w:kern w:val="0"/>
                <w:sz w:val="22"/>
                <w:szCs w:val="22"/>
                <w:lang w:eastAsia="en-US"/>
              </w:rPr>
            </w:pPr>
          </w:p>
        </w:tc>
        <w:tc>
          <w:tcPr>
            <w:tcW w:w="1199" w:type="pct"/>
            <w:vMerge/>
          </w:tcPr>
          <w:p w14:paraId="4AA85955" w14:textId="77777777" w:rsidR="00370445" w:rsidRPr="00370445" w:rsidRDefault="00370445" w:rsidP="00370445">
            <w:pPr>
              <w:suppressAutoHyphens w:val="0"/>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1017" w:type="pct"/>
          </w:tcPr>
          <w:p w14:paraId="3777E95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Denominazione Agenzia Capofila</w:t>
            </w:r>
          </w:p>
        </w:tc>
        <w:tc>
          <w:tcPr>
            <w:tcW w:w="1018" w:type="pct"/>
          </w:tcPr>
          <w:p w14:paraId="0E3EC7A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Denominazione Agenzia Componente 2</w:t>
            </w:r>
            <w:r w:rsidRPr="00370445">
              <w:rPr>
                <w:rFonts w:cs="Times New Roman"/>
                <w:i/>
                <w:smallCaps/>
                <w:kern w:val="0"/>
                <w:sz w:val="14"/>
                <w:szCs w:val="22"/>
                <w:vertAlign w:val="superscript"/>
                <w:lang w:eastAsia="en-US"/>
              </w:rPr>
              <w:footnoteReference w:id="23"/>
            </w:r>
          </w:p>
        </w:tc>
        <w:tc>
          <w:tcPr>
            <w:tcW w:w="1016" w:type="pct"/>
          </w:tcPr>
          <w:p w14:paraId="197E3BD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Denominazione Agenzia Componente …..</w:t>
            </w:r>
          </w:p>
        </w:tc>
      </w:tr>
      <w:tr w:rsidR="00370445" w:rsidRPr="00370445" w14:paraId="5F101E4E" w14:textId="77777777" w:rsidTr="003D2CDF">
        <w:tc>
          <w:tcPr>
            <w:cnfStyle w:val="001000000000" w:firstRow="0" w:lastRow="0" w:firstColumn="1" w:lastColumn="0" w:oddVBand="0" w:evenVBand="0" w:oddHBand="0" w:evenHBand="0" w:firstRowFirstColumn="0" w:firstRowLastColumn="0" w:lastRowFirstColumn="0" w:lastRowLastColumn="0"/>
            <w:tcW w:w="750" w:type="pct"/>
            <w:vMerge/>
          </w:tcPr>
          <w:p w14:paraId="67F7DC1B" w14:textId="77777777" w:rsidR="00370445" w:rsidRPr="00370445" w:rsidRDefault="00370445" w:rsidP="00370445">
            <w:pPr>
              <w:suppressAutoHyphens w:val="0"/>
              <w:spacing w:after="160" w:line="259" w:lineRule="auto"/>
              <w:jc w:val="right"/>
              <w:rPr>
                <w:kern w:val="0"/>
                <w:sz w:val="22"/>
                <w:szCs w:val="22"/>
                <w:lang w:eastAsia="en-US"/>
              </w:rPr>
            </w:pPr>
          </w:p>
        </w:tc>
        <w:tc>
          <w:tcPr>
            <w:tcW w:w="1199" w:type="pct"/>
            <w:vMerge/>
          </w:tcPr>
          <w:p w14:paraId="2AC3F158"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7" w:type="pct"/>
          </w:tcPr>
          <w:p w14:paraId="3A0E8846"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8" w:type="pct"/>
          </w:tcPr>
          <w:p w14:paraId="5A8EADF5"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6" w:type="pct"/>
          </w:tcPr>
          <w:p w14:paraId="2EB4899D"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315CEB86"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vMerge/>
          </w:tcPr>
          <w:p w14:paraId="0867811D" w14:textId="77777777" w:rsidR="00370445" w:rsidRPr="00370445" w:rsidRDefault="00370445" w:rsidP="00370445">
            <w:pPr>
              <w:suppressAutoHyphens w:val="0"/>
              <w:spacing w:after="160" w:line="259" w:lineRule="auto"/>
              <w:jc w:val="right"/>
              <w:rPr>
                <w:kern w:val="0"/>
                <w:sz w:val="22"/>
                <w:szCs w:val="22"/>
                <w:lang w:eastAsia="en-US"/>
              </w:rPr>
            </w:pPr>
          </w:p>
        </w:tc>
        <w:tc>
          <w:tcPr>
            <w:tcW w:w="1199" w:type="pct"/>
          </w:tcPr>
          <w:p w14:paraId="05D0E2C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Importo (euro)</w:t>
            </w:r>
          </w:p>
        </w:tc>
        <w:tc>
          <w:tcPr>
            <w:tcW w:w="1017" w:type="pct"/>
          </w:tcPr>
          <w:p w14:paraId="3999547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Quota finanziaria</w:t>
            </w:r>
          </w:p>
        </w:tc>
        <w:tc>
          <w:tcPr>
            <w:tcW w:w="1018" w:type="pct"/>
          </w:tcPr>
          <w:p w14:paraId="4A4B624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Quota finanziaria</w:t>
            </w:r>
          </w:p>
        </w:tc>
        <w:tc>
          <w:tcPr>
            <w:tcW w:w="1016" w:type="pct"/>
          </w:tcPr>
          <w:p w14:paraId="49071FD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Quota finanziaria</w:t>
            </w:r>
          </w:p>
        </w:tc>
      </w:tr>
      <w:tr w:rsidR="00370445" w:rsidRPr="00370445" w14:paraId="55A2DA8E" w14:textId="77777777" w:rsidTr="003D2CDF">
        <w:tc>
          <w:tcPr>
            <w:cnfStyle w:val="001000000000" w:firstRow="0" w:lastRow="0" w:firstColumn="1" w:lastColumn="0" w:oddVBand="0" w:evenVBand="0" w:oddHBand="0" w:evenHBand="0" w:firstRowFirstColumn="0" w:firstRowLastColumn="0" w:lastRowFirstColumn="0" w:lastRowLastColumn="0"/>
            <w:tcW w:w="750" w:type="pct"/>
            <w:vMerge/>
          </w:tcPr>
          <w:p w14:paraId="54C42F8C" w14:textId="77777777" w:rsidR="00370445" w:rsidRPr="00370445" w:rsidRDefault="00370445" w:rsidP="00370445">
            <w:pPr>
              <w:suppressAutoHyphens w:val="0"/>
              <w:spacing w:after="160" w:line="259" w:lineRule="auto"/>
              <w:jc w:val="right"/>
              <w:rPr>
                <w:kern w:val="0"/>
                <w:sz w:val="22"/>
                <w:szCs w:val="22"/>
                <w:lang w:eastAsia="en-US"/>
              </w:rPr>
            </w:pPr>
          </w:p>
        </w:tc>
        <w:tc>
          <w:tcPr>
            <w:tcW w:w="1199" w:type="pct"/>
            <w:tcBorders>
              <w:bottom w:val="nil"/>
            </w:tcBorders>
            <w:shd w:val="clear" w:color="auto" w:fill="FFFFFF" w:themeFill="background1"/>
          </w:tcPr>
          <w:p w14:paraId="0560ECB9"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7" w:type="pct"/>
          </w:tcPr>
          <w:p w14:paraId="72662708"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8" w:type="pct"/>
          </w:tcPr>
          <w:p w14:paraId="53F45617"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6" w:type="pct"/>
          </w:tcPr>
          <w:p w14:paraId="5F9797AE"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570987AA" w14:textId="77777777" w:rsidTr="003D2CD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50" w:type="pct"/>
          </w:tcPr>
          <w:p w14:paraId="63A76C73" w14:textId="77777777" w:rsidR="00370445" w:rsidRPr="00370445" w:rsidRDefault="00370445" w:rsidP="00370445">
            <w:pPr>
              <w:suppressAutoHyphens w:val="0"/>
              <w:spacing w:line="240" w:lineRule="auto"/>
              <w:jc w:val="right"/>
              <w:rPr>
                <w:kern w:val="0"/>
                <w:sz w:val="22"/>
                <w:szCs w:val="22"/>
                <w:lang w:eastAsia="en-US"/>
              </w:rPr>
            </w:pPr>
          </w:p>
        </w:tc>
        <w:tc>
          <w:tcPr>
            <w:tcW w:w="1199" w:type="pct"/>
            <w:tcBorders>
              <w:top w:val="nil"/>
              <w:bottom w:val="nil"/>
            </w:tcBorders>
            <w:shd w:val="clear" w:color="auto" w:fill="FFFFFF" w:themeFill="background1"/>
          </w:tcPr>
          <w:p w14:paraId="28F8631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017" w:type="pct"/>
          </w:tcPr>
          <w:p w14:paraId="5BFDADF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Ruolo nel RT</w:t>
            </w:r>
          </w:p>
        </w:tc>
        <w:tc>
          <w:tcPr>
            <w:tcW w:w="1018" w:type="pct"/>
          </w:tcPr>
          <w:p w14:paraId="2E06A87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370445">
              <w:rPr>
                <w:i/>
                <w:smallCaps/>
                <w:kern w:val="0"/>
                <w:sz w:val="14"/>
                <w:szCs w:val="22"/>
                <w:lang w:eastAsia="en-US"/>
              </w:rPr>
              <w:t>Ruolo nel RT</w:t>
            </w:r>
          </w:p>
        </w:tc>
        <w:tc>
          <w:tcPr>
            <w:tcW w:w="1016" w:type="pct"/>
          </w:tcPr>
          <w:p w14:paraId="507942E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370445">
              <w:rPr>
                <w:i/>
                <w:smallCaps/>
                <w:kern w:val="0"/>
                <w:sz w:val="14"/>
                <w:szCs w:val="22"/>
                <w:lang w:eastAsia="en-US"/>
              </w:rPr>
              <w:t>Ruolo nel RT</w:t>
            </w:r>
          </w:p>
        </w:tc>
      </w:tr>
      <w:tr w:rsidR="00370445" w:rsidRPr="00370445" w14:paraId="7581C112" w14:textId="77777777" w:rsidTr="003D2CDF">
        <w:tc>
          <w:tcPr>
            <w:cnfStyle w:val="001000000000" w:firstRow="0" w:lastRow="0" w:firstColumn="1" w:lastColumn="0" w:oddVBand="0" w:evenVBand="0" w:oddHBand="0" w:evenHBand="0" w:firstRowFirstColumn="0" w:firstRowLastColumn="0" w:lastRowFirstColumn="0" w:lastRowLastColumn="0"/>
            <w:tcW w:w="750" w:type="pct"/>
          </w:tcPr>
          <w:p w14:paraId="23A6717B" w14:textId="77777777" w:rsidR="00370445" w:rsidRPr="00370445" w:rsidRDefault="00370445" w:rsidP="00370445">
            <w:pPr>
              <w:suppressAutoHyphens w:val="0"/>
              <w:spacing w:line="240" w:lineRule="auto"/>
              <w:jc w:val="right"/>
              <w:rPr>
                <w:kern w:val="0"/>
                <w:sz w:val="22"/>
                <w:szCs w:val="22"/>
                <w:lang w:eastAsia="en-US"/>
              </w:rPr>
            </w:pPr>
          </w:p>
        </w:tc>
        <w:tc>
          <w:tcPr>
            <w:tcW w:w="1199" w:type="pct"/>
            <w:tcBorders>
              <w:top w:val="nil"/>
              <w:bottom w:val="nil"/>
            </w:tcBorders>
            <w:shd w:val="clear" w:color="auto" w:fill="FFFFFF" w:themeFill="background1"/>
          </w:tcPr>
          <w:p w14:paraId="435C44A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7" w:type="pct"/>
          </w:tcPr>
          <w:p w14:paraId="45C3047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8" w:type="pct"/>
          </w:tcPr>
          <w:p w14:paraId="658E8FA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6" w:type="pct"/>
          </w:tcPr>
          <w:p w14:paraId="292B199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46C02DC9"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0DD8BC1D" w14:textId="77777777" w:rsidR="00370445" w:rsidRPr="00370445" w:rsidRDefault="00370445" w:rsidP="00370445">
            <w:pPr>
              <w:suppressAutoHyphens w:val="0"/>
              <w:spacing w:line="240" w:lineRule="auto"/>
              <w:jc w:val="right"/>
              <w:rPr>
                <w:kern w:val="0"/>
                <w:sz w:val="22"/>
                <w:szCs w:val="22"/>
                <w:lang w:eastAsia="en-US"/>
              </w:rPr>
            </w:pPr>
          </w:p>
        </w:tc>
        <w:tc>
          <w:tcPr>
            <w:tcW w:w="1199" w:type="pct"/>
            <w:tcBorders>
              <w:top w:val="nil"/>
              <w:bottom w:val="nil"/>
            </w:tcBorders>
            <w:shd w:val="clear" w:color="auto" w:fill="FFFFFF" w:themeFill="background1"/>
          </w:tcPr>
          <w:p w14:paraId="4EB55FA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1017" w:type="pct"/>
          </w:tcPr>
          <w:p w14:paraId="1F236F9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370445">
              <w:rPr>
                <w:i/>
                <w:smallCaps/>
                <w:kern w:val="0"/>
                <w:sz w:val="14"/>
                <w:szCs w:val="22"/>
                <w:lang w:eastAsia="en-US"/>
              </w:rPr>
              <w:t>Competenze distintive</w:t>
            </w:r>
          </w:p>
        </w:tc>
        <w:tc>
          <w:tcPr>
            <w:tcW w:w="1018" w:type="pct"/>
          </w:tcPr>
          <w:p w14:paraId="2D7C0F1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370445">
              <w:rPr>
                <w:i/>
                <w:smallCaps/>
                <w:kern w:val="0"/>
                <w:sz w:val="14"/>
                <w:szCs w:val="22"/>
                <w:lang w:eastAsia="en-US"/>
              </w:rPr>
              <w:t>Competenze distintive</w:t>
            </w:r>
          </w:p>
        </w:tc>
        <w:tc>
          <w:tcPr>
            <w:tcW w:w="1016" w:type="pct"/>
          </w:tcPr>
          <w:p w14:paraId="0B5B405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370445">
              <w:rPr>
                <w:i/>
                <w:smallCaps/>
                <w:kern w:val="0"/>
                <w:sz w:val="14"/>
                <w:szCs w:val="22"/>
                <w:lang w:eastAsia="en-US"/>
              </w:rPr>
              <w:t>Competenze distintive</w:t>
            </w:r>
          </w:p>
        </w:tc>
      </w:tr>
      <w:tr w:rsidR="00370445" w:rsidRPr="00370445" w14:paraId="4CCCB3B1" w14:textId="77777777" w:rsidTr="003D2CDF">
        <w:tc>
          <w:tcPr>
            <w:cnfStyle w:val="001000000000" w:firstRow="0" w:lastRow="0" w:firstColumn="1" w:lastColumn="0" w:oddVBand="0" w:evenVBand="0" w:oddHBand="0" w:evenHBand="0" w:firstRowFirstColumn="0" w:firstRowLastColumn="0" w:lastRowFirstColumn="0" w:lastRowLastColumn="0"/>
            <w:tcW w:w="750" w:type="pct"/>
          </w:tcPr>
          <w:p w14:paraId="55A94C3D" w14:textId="77777777" w:rsidR="00370445" w:rsidRPr="00370445" w:rsidRDefault="00370445" w:rsidP="00370445">
            <w:pPr>
              <w:suppressAutoHyphens w:val="0"/>
              <w:spacing w:line="240" w:lineRule="auto"/>
              <w:jc w:val="right"/>
              <w:rPr>
                <w:kern w:val="0"/>
                <w:sz w:val="22"/>
                <w:szCs w:val="22"/>
                <w:lang w:eastAsia="en-US"/>
              </w:rPr>
            </w:pPr>
          </w:p>
        </w:tc>
        <w:tc>
          <w:tcPr>
            <w:tcW w:w="1199" w:type="pct"/>
            <w:tcBorders>
              <w:top w:val="nil"/>
            </w:tcBorders>
          </w:tcPr>
          <w:p w14:paraId="5ADEA04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7" w:type="pct"/>
          </w:tcPr>
          <w:p w14:paraId="29B838C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8" w:type="pct"/>
          </w:tcPr>
          <w:p w14:paraId="1B6835B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6" w:type="pct"/>
          </w:tcPr>
          <w:p w14:paraId="07E08EA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20DD8CF3"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64167B25" w14:textId="77777777" w:rsidR="00370445" w:rsidRPr="00370445" w:rsidRDefault="00370445" w:rsidP="00370445">
            <w:pPr>
              <w:suppressAutoHyphens w:val="0"/>
              <w:spacing w:line="240" w:lineRule="auto"/>
              <w:jc w:val="left"/>
              <w:rPr>
                <w:smallCaps/>
                <w:kern w:val="0"/>
                <w:sz w:val="22"/>
                <w:szCs w:val="22"/>
                <w:lang w:eastAsia="en-US"/>
              </w:rPr>
            </w:pPr>
          </w:p>
          <w:p w14:paraId="4D7F1F38" w14:textId="77777777" w:rsidR="00370445" w:rsidRPr="00370445" w:rsidRDefault="00370445" w:rsidP="00370445">
            <w:pPr>
              <w:suppressAutoHyphens w:val="0"/>
              <w:spacing w:line="240" w:lineRule="auto"/>
              <w:jc w:val="left"/>
              <w:rPr>
                <w:smallCaps/>
                <w:kern w:val="0"/>
                <w:sz w:val="22"/>
                <w:szCs w:val="22"/>
                <w:lang w:eastAsia="en-US"/>
              </w:rPr>
            </w:pPr>
          </w:p>
        </w:tc>
      </w:tr>
      <w:tr w:rsidR="00370445" w:rsidRPr="00370445" w14:paraId="3AF7A981" w14:textId="77777777" w:rsidTr="00C36026">
        <w:tc>
          <w:tcPr>
            <w:cnfStyle w:val="001000000000" w:firstRow="0" w:lastRow="0" w:firstColumn="1" w:lastColumn="0" w:oddVBand="0" w:evenVBand="0" w:oddHBand="0" w:evenHBand="0" w:firstRowFirstColumn="0" w:firstRowLastColumn="0" w:lastRowFirstColumn="0" w:lastRowLastColumn="0"/>
            <w:tcW w:w="750" w:type="pct"/>
          </w:tcPr>
          <w:p w14:paraId="6E750570" w14:textId="77777777" w:rsidR="00370445" w:rsidRPr="00370445" w:rsidRDefault="00370445" w:rsidP="00370445">
            <w:pPr>
              <w:suppressAutoHyphens w:val="0"/>
              <w:spacing w:line="240" w:lineRule="auto"/>
              <w:jc w:val="right"/>
              <w:rPr>
                <w:b/>
                <w:smallCaps/>
                <w:kern w:val="0"/>
                <w:sz w:val="14"/>
                <w:szCs w:val="22"/>
                <w:lang w:eastAsia="en-US"/>
              </w:rPr>
            </w:pPr>
          </w:p>
        </w:tc>
        <w:tc>
          <w:tcPr>
            <w:tcW w:w="4250" w:type="pct"/>
            <w:gridSpan w:val="4"/>
            <w:shd w:val="clear" w:color="auto" w:fill="DBE5F1" w:themeFill="accent1" w:themeFillTint="33"/>
          </w:tcPr>
          <w:p w14:paraId="1A5E9E9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22"/>
                <w:szCs w:val="22"/>
                <w:lang w:eastAsia="en-US"/>
              </w:rPr>
            </w:pPr>
            <w:r w:rsidRPr="00370445">
              <w:rPr>
                <w:i/>
                <w:smallCaps/>
                <w:kern w:val="0"/>
                <w:sz w:val="22"/>
                <w:szCs w:val="22"/>
                <w:lang w:eastAsia="en-US"/>
              </w:rPr>
              <w:t>Referente della proposta progettuale</w:t>
            </w:r>
          </w:p>
        </w:tc>
      </w:tr>
      <w:tr w:rsidR="00370445" w:rsidRPr="00370445" w14:paraId="1A381772" w14:textId="77777777" w:rsidTr="003D2CD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50" w:type="pct"/>
          </w:tcPr>
          <w:p w14:paraId="4A2E83BE" w14:textId="77777777" w:rsidR="00370445" w:rsidRPr="00370445" w:rsidRDefault="00370445" w:rsidP="00370445">
            <w:pPr>
              <w:suppressAutoHyphens w:val="0"/>
              <w:spacing w:line="240" w:lineRule="auto"/>
              <w:jc w:val="right"/>
              <w:rPr>
                <w:kern w:val="0"/>
                <w:sz w:val="22"/>
                <w:szCs w:val="22"/>
                <w:lang w:eastAsia="en-US"/>
              </w:rPr>
            </w:pPr>
          </w:p>
        </w:tc>
        <w:tc>
          <w:tcPr>
            <w:tcW w:w="1199" w:type="pct"/>
          </w:tcPr>
          <w:p w14:paraId="7580ED9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Nome</w:t>
            </w:r>
          </w:p>
        </w:tc>
        <w:tc>
          <w:tcPr>
            <w:tcW w:w="1017" w:type="pct"/>
          </w:tcPr>
          <w:p w14:paraId="6E284E7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Cognome</w:t>
            </w:r>
          </w:p>
        </w:tc>
        <w:tc>
          <w:tcPr>
            <w:tcW w:w="1018" w:type="pct"/>
          </w:tcPr>
          <w:p w14:paraId="1B5802E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Telefono/</w:t>
            </w:r>
            <w:proofErr w:type="spellStart"/>
            <w:r w:rsidRPr="00370445">
              <w:rPr>
                <w:i/>
                <w:smallCaps/>
                <w:kern w:val="0"/>
                <w:sz w:val="14"/>
                <w:szCs w:val="22"/>
                <w:lang w:eastAsia="en-US"/>
              </w:rPr>
              <w:t>cell</w:t>
            </w:r>
            <w:proofErr w:type="spellEnd"/>
            <w:r w:rsidRPr="00370445">
              <w:rPr>
                <w:i/>
                <w:smallCaps/>
                <w:kern w:val="0"/>
                <w:sz w:val="14"/>
                <w:szCs w:val="22"/>
                <w:lang w:eastAsia="en-US"/>
              </w:rPr>
              <w:t>.</w:t>
            </w:r>
          </w:p>
        </w:tc>
        <w:tc>
          <w:tcPr>
            <w:tcW w:w="1016" w:type="pct"/>
          </w:tcPr>
          <w:p w14:paraId="1A751F2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e-mail</w:t>
            </w:r>
          </w:p>
        </w:tc>
      </w:tr>
      <w:tr w:rsidR="00370445" w:rsidRPr="00370445" w14:paraId="35CF0CB6" w14:textId="77777777" w:rsidTr="003D2CDF">
        <w:tc>
          <w:tcPr>
            <w:cnfStyle w:val="001000000000" w:firstRow="0" w:lastRow="0" w:firstColumn="1" w:lastColumn="0" w:oddVBand="0" w:evenVBand="0" w:oddHBand="0" w:evenHBand="0" w:firstRowFirstColumn="0" w:firstRowLastColumn="0" w:lastRowFirstColumn="0" w:lastRowLastColumn="0"/>
            <w:tcW w:w="750" w:type="pct"/>
          </w:tcPr>
          <w:p w14:paraId="74E83DD0" w14:textId="77777777" w:rsidR="00370445" w:rsidRPr="00370445" w:rsidRDefault="00370445" w:rsidP="00370445">
            <w:pPr>
              <w:suppressAutoHyphens w:val="0"/>
              <w:spacing w:line="240" w:lineRule="auto"/>
              <w:jc w:val="right"/>
              <w:rPr>
                <w:kern w:val="0"/>
                <w:sz w:val="22"/>
                <w:szCs w:val="22"/>
                <w:lang w:eastAsia="en-US"/>
              </w:rPr>
            </w:pPr>
          </w:p>
        </w:tc>
        <w:tc>
          <w:tcPr>
            <w:tcW w:w="1199" w:type="pct"/>
          </w:tcPr>
          <w:p w14:paraId="0C9846C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7" w:type="pct"/>
          </w:tcPr>
          <w:p w14:paraId="48DF2D0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8" w:type="pct"/>
          </w:tcPr>
          <w:p w14:paraId="34D0753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6" w:type="pct"/>
          </w:tcPr>
          <w:p w14:paraId="3C2D6D8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bl>
    <w:p w14:paraId="63277EF4" w14:textId="77777777" w:rsidR="00370445" w:rsidRPr="00370445" w:rsidRDefault="00370445" w:rsidP="00370445">
      <w:pPr>
        <w:suppressAutoHyphens w:val="0"/>
        <w:spacing w:line="259" w:lineRule="auto"/>
        <w:jc w:val="left"/>
        <w:rPr>
          <w:rFonts w:ascii="Calibri" w:hAnsi="Calibri" w:cs="Times New Roman"/>
          <w:kern w:val="0"/>
          <w:sz w:val="22"/>
          <w:szCs w:val="22"/>
          <w:lang w:eastAsia="en-US"/>
        </w:rPr>
      </w:pPr>
    </w:p>
    <w:p w14:paraId="7D3E3280" w14:textId="77777777" w:rsidR="00370445" w:rsidRPr="00370445" w:rsidRDefault="00370445" w:rsidP="00752603">
      <w:pPr>
        <w:pStyle w:val="Separazione"/>
      </w:pPr>
    </w:p>
    <w:p w14:paraId="56244CDD" w14:textId="77777777" w:rsidR="00370445" w:rsidRPr="00370445" w:rsidRDefault="00370445" w:rsidP="00370445">
      <w:pPr>
        <w:suppressAutoHyphens w:val="0"/>
        <w:spacing w:line="259" w:lineRule="auto"/>
        <w:jc w:val="left"/>
        <w:rPr>
          <w:rFonts w:ascii="Calibri" w:hAnsi="Calibri" w:cs="Times New Roman"/>
          <w:kern w:val="0"/>
          <w:sz w:val="22"/>
          <w:szCs w:val="22"/>
          <w:lang w:eastAsia="en-US"/>
        </w:rPr>
      </w:pPr>
    </w:p>
    <w:tbl>
      <w:tblPr>
        <w:tblStyle w:val="Tabellagriglia3-colore51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2363"/>
        <w:gridCol w:w="2004"/>
        <w:gridCol w:w="2006"/>
        <w:gridCol w:w="2002"/>
      </w:tblGrid>
      <w:tr w:rsidR="00370445" w:rsidRPr="00370445" w14:paraId="503889A0" w14:textId="77777777" w:rsidTr="00CA44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0" w:type="pct"/>
            <w:tcBorders>
              <w:right w:val="single" w:sz="4" w:space="0" w:color="8EAADB"/>
            </w:tcBorders>
          </w:tcPr>
          <w:p w14:paraId="49A59792" w14:textId="77777777" w:rsidR="00370445" w:rsidRPr="00370445" w:rsidRDefault="00370445" w:rsidP="00370445">
            <w:pPr>
              <w:suppressAutoHyphens w:val="0"/>
              <w:spacing w:line="240" w:lineRule="auto"/>
              <w:jc w:val="right"/>
              <w:rPr>
                <w:smallCaps/>
                <w:kern w:val="0"/>
                <w:sz w:val="14"/>
                <w:szCs w:val="22"/>
                <w:lang w:eastAsia="en-US"/>
              </w:rPr>
            </w:pPr>
          </w:p>
        </w:tc>
        <w:tc>
          <w:tcPr>
            <w:tcW w:w="1199" w:type="pct"/>
            <w:tcBorders>
              <w:top w:val="single" w:sz="4" w:space="0" w:color="8EAADB"/>
              <w:left w:val="single" w:sz="4" w:space="0" w:color="8EAADB"/>
              <w:bottom w:val="single" w:sz="4" w:space="0" w:color="8EAADB"/>
              <w:right w:val="single" w:sz="4" w:space="0" w:color="8EAADB"/>
            </w:tcBorders>
            <w:shd w:val="clear" w:color="auto" w:fill="DBE5F1" w:themeFill="accent1" w:themeFillTint="33"/>
          </w:tcPr>
          <w:p w14:paraId="70B49B58"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i/>
                <w:smallCaps/>
                <w:kern w:val="0"/>
                <w:sz w:val="22"/>
                <w:szCs w:val="22"/>
                <w:lang w:eastAsia="en-US"/>
              </w:rPr>
            </w:pPr>
            <w:r w:rsidRPr="00370445">
              <w:rPr>
                <w:i/>
                <w:smallCaps/>
                <w:kern w:val="0"/>
                <w:sz w:val="22"/>
                <w:szCs w:val="22"/>
                <w:lang w:eastAsia="en-US"/>
              </w:rPr>
              <w:t xml:space="preserve">Numero </w:t>
            </w:r>
            <w:r w:rsidRPr="00370445">
              <w:rPr>
                <w:i/>
                <w:smallCaps/>
                <w:kern w:val="0"/>
                <w:sz w:val="22"/>
                <w:szCs w:val="22"/>
                <w:lang w:eastAsia="en-US"/>
              </w:rPr>
              <w:lastRenderedPageBreak/>
              <w:t>partecipanti</w:t>
            </w:r>
          </w:p>
        </w:tc>
        <w:tc>
          <w:tcPr>
            <w:tcW w:w="3051" w:type="pct"/>
            <w:gridSpan w:val="3"/>
            <w:tcBorders>
              <w:top w:val="single" w:sz="4" w:space="0" w:color="8EAADB"/>
              <w:left w:val="single" w:sz="4" w:space="0" w:color="8EAADB"/>
              <w:bottom w:val="single" w:sz="4" w:space="0" w:color="8EAADB"/>
              <w:right w:val="single" w:sz="4" w:space="0" w:color="8EAADB"/>
            </w:tcBorders>
            <w:shd w:val="clear" w:color="auto" w:fill="FFFFFF" w:themeFill="background1"/>
          </w:tcPr>
          <w:p w14:paraId="5BB880F8"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i/>
                <w:smallCaps/>
                <w:kern w:val="0"/>
                <w:sz w:val="22"/>
                <w:szCs w:val="22"/>
                <w:lang w:eastAsia="en-US"/>
              </w:rPr>
            </w:pPr>
          </w:p>
        </w:tc>
      </w:tr>
      <w:tr w:rsidR="00370445" w:rsidRPr="00370445" w14:paraId="75E10631" w14:textId="77777777" w:rsidTr="003D2CD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8EAADB"/>
            </w:tcBorders>
          </w:tcPr>
          <w:p w14:paraId="2404AFAB" w14:textId="77777777" w:rsidR="00370445" w:rsidRPr="00370445" w:rsidRDefault="00370445" w:rsidP="00370445">
            <w:pPr>
              <w:suppressAutoHyphens w:val="0"/>
              <w:spacing w:line="240" w:lineRule="auto"/>
              <w:jc w:val="right"/>
              <w:rPr>
                <w:kern w:val="0"/>
                <w:sz w:val="22"/>
                <w:szCs w:val="22"/>
                <w:lang w:eastAsia="en-US"/>
              </w:rPr>
            </w:pPr>
          </w:p>
        </w:tc>
        <w:tc>
          <w:tcPr>
            <w:tcW w:w="1199" w:type="pct"/>
            <w:vMerge w:val="restart"/>
            <w:tcBorders>
              <w:top w:val="single" w:sz="4" w:space="0" w:color="8EAADB"/>
              <w:left w:val="single" w:sz="4" w:space="0" w:color="8EAADB"/>
              <w:right w:val="single" w:sz="4" w:space="0" w:color="8EAADB"/>
            </w:tcBorders>
          </w:tcPr>
          <w:p w14:paraId="62D4063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bCs/>
                <w:i/>
                <w:smallCaps/>
                <w:kern w:val="0"/>
                <w:sz w:val="22"/>
                <w:szCs w:val="22"/>
                <w:lang w:eastAsia="en-US"/>
              </w:rPr>
              <w:t>Tempi di realizzazione</w:t>
            </w:r>
          </w:p>
        </w:tc>
        <w:tc>
          <w:tcPr>
            <w:tcW w:w="1017" w:type="pct"/>
            <w:tcBorders>
              <w:top w:val="single" w:sz="4" w:space="0" w:color="8EAADB"/>
              <w:left w:val="single" w:sz="4" w:space="0" w:color="8EAADB"/>
              <w:bottom w:val="single" w:sz="4" w:space="0" w:color="8EAADB"/>
              <w:right w:val="single" w:sz="4" w:space="0" w:color="8EAADB"/>
            </w:tcBorders>
          </w:tcPr>
          <w:p w14:paraId="7AFF56A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Annualità (Ore)</w:t>
            </w:r>
          </w:p>
        </w:tc>
        <w:tc>
          <w:tcPr>
            <w:tcW w:w="1018" w:type="pct"/>
            <w:tcBorders>
              <w:top w:val="single" w:sz="4" w:space="0" w:color="8EAADB"/>
              <w:left w:val="single" w:sz="4" w:space="0" w:color="8EAADB"/>
              <w:bottom w:val="single" w:sz="4" w:space="0" w:color="8EAADB"/>
              <w:right w:val="single" w:sz="4" w:space="0" w:color="8EAADB"/>
            </w:tcBorders>
          </w:tcPr>
          <w:p w14:paraId="30AD1DD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Data inizio</w:t>
            </w:r>
          </w:p>
        </w:tc>
        <w:tc>
          <w:tcPr>
            <w:tcW w:w="1016" w:type="pct"/>
            <w:tcBorders>
              <w:top w:val="single" w:sz="4" w:space="0" w:color="8EAADB"/>
              <w:left w:val="single" w:sz="4" w:space="0" w:color="8EAADB"/>
              <w:bottom w:val="single" w:sz="4" w:space="0" w:color="8EAADB"/>
              <w:right w:val="single" w:sz="4" w:space="0" w:color="8EAADB"/>
            </w:tcBorders>
          </w:tcPr>
          <w:p w14:paraId="7C5F7A3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Data fine</w:t>
            </w:r>
          </w:p>
        </w:tc>
      </w:tr>
      <w:tr w:rsidR="00370445" w:rsidRPr="00370445" w14:paraId="5469DD49" w14:textId="77777777" w:rsidTr="003D2CDF">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8EAADB"/>
            </w:tcBorders>
          </w:tcPr>
          <w:p w14:paraId="54B78135" w14:textId="77777777" w:rsidR="00370445" w:rsidRPr="00370445" w:rsidRDefault="00370445" w:rsidP="00370445">
            <w:pPr>
              <w:suppressAutoHyphens w:val="0"/>
              <w:spacing w:line="240" w:lineRule="auto"/>
              <w:jc w:val="right"/>
              <w:rPr>
                <w:kern w:val="0"/>
                <w:sz w:val="22"/>
                <w:szCs w:val="22"/>
                <w:lang w:eastAsia="en-US"/>
              </w:rPr>
            </w:pPr>
          </w:p>
        </w:tc>
        <w:tc>
          <w:tcPr>
            <w:tcW w:w="1199" w:type="pct"/>
            <w:vMerge/>
            <w:tcBorders>
              <w:left w:val="single" w:sz="4" w:space="0" w:color="8EAADB"/>
              <w:right w:val="single" w:sz="4" w:space="0" w:color="8EAADB"/>
            </w:tcBorders>
          </w:tcPr>
          <w:p w14:paraId="1EE4AE64" w14:textId="77777777" w:rsidR="00370445" w:rsidRPr="00370445" w:rsidRDefault="00370445" w:rsidP="00370445">
            <w:pPr>
              <w:suppressAutoHyphens w:val="0"/>
              <w:spacing w:line="240" w:lineRule="auto"/>
              <w:ind w:firstLine="708"/>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7"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4602E78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r w:rsidRPr="00370445">
              <w:rPr>
                <w:i/>
                <w:smallCaps/>
                <w:kern w:val="0"/>
                <w:sz w:val="14"/>
                <w:szCs w:val="22"/>
                <w:lang w:eastAsia="en-US"/>
              </w:rPr>
              <w:t>1^ annualità (990 ore)</w:t>
            </w:r>
          </w:p>
        </w:tc>
        <w:tc>
          <w:tcPr>
            <w:tcW w:w="1018"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7878FE8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6"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54C9951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6A608966"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8EAADB"/>
            </w:tcBorders>
          </w:tcPr>
          <w:p w14:paraId="7C5B275C" w14:textId="77777777" w:rsidR="00370445" w:rsidRPr="00370445" w:rsidRDefault="00370445" w:rsidP="00370445">
            <w:pPr>
              <w:suppressAutoHyphens w:val="0"/>
              <w:spacing w:line="240" w:lineRule="auto"/>
              <w:jc w:val="right"/>
              <w:rPr>
                <w:kern w:val="0"/>
                <w:sz w:val="22"/>
                <w:szCs w:val="22"/>
                <w:lang w:eastAsia="en-US"/>
              </w:rPr>
            </w:pPr>
          </w:p>
        </w:tc>
        <w:tc>
          <w:tcPr>
            <w:tcW w:w="1199" w:type="pct"/>
            <w:vMerge/>
            <w:tcBorders>
              <w:left w:val="single" w:sz="4" w:space="0" w:color="8EAADB"/>
              <w:right w:val="single" w:sz="4" w:space="0" w:color="8EAADB"/>
            </w:tcBorders>
          </w:tcPr>
          <w:p w14:paraId="5001FF90" w14:textId="77777777" w:rsidR="00370445" w:rsidRPr="00370445" w:rsidRDefault="00370445" w:rsidP="00370445">
            <w:pPr>
              <w:suppressAutoHyphens w:val="0"/>
              <w:spacing w:line="240" w:lineRule="auto"/>
              <w:ind w:firstLine="708"/>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1017"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77B61CF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370445">
              <w:rPr>
                <w:i/>
                <w:smallCaps/>
                <w:kern w:val="0"/>
                <w:sz w:val="14"/>
                <w:szCs w:val="22"/>
                <w:lang w:eastAsia="en-US"/>
              </w:rPr>
              <w:t>2^ annualità (990 ore)</w:t>
            </w:r>
          </w:p>
        </w:tc>
        <w:tc>
          <w:tcPr>
            <w:tcW w:w="1018"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2083026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1016"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5D002A3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370445" w:rsidRPr="00370445" w14:paraId="26C90FD6" w14:textId="77777777" w:rsidTr="003D2CDF">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8EAADB"/>
            </w:tcBorders>
          </w:tcPr>
          <w:p w14:paraId="1483ECD8" w14:textId="77777777" w:rsidR="00370445" w:rsidRPr="00370445" w:rsidRDefault="00370445" w:rsidP="00370445">
            <w:pPr>
              <w:suppressAutoHyphens w:val="0"/>
              <w:spacing w:line="240" w:lineRule="auto"/>
              <w:jc w:val="right"/>
              <w:rPr>
                <w:kern w:val="0"/>
                <w:sz w:val="22"/>
                <w:szCs w:val="22"/>
                <w:lang w:eastAsia="en-US"/>
              </w:rPr>
            </w:pPr>
          </w:p>
        </w:tc>
        <w:tc>
          <w:tcPr>
            <w:tcW w:w="1199" w:type="pct"/>
            <w:vMerge/>
            <w:tcBorders>
              <w:left w:val="single" w:sz="4" w:space="0" w:color="8EAADB"/>
              <w:bottom w:val="single" w:sz="4" w:space="0" w:color="8EAADB"/>
              <w:right w:val="single" w:sz="4" w:space="0" w:color="8EAADB"/>
            </w:tcBorders>
          </w:tcPr>
          <w:p w14:paraId="2421C554" w14:textId="77777777" w:rsidR="00370445" w:rsidRPr="00370445" w:rsidRDefault="00370445" w:rsidP="00370445">
            <w:pPr>
              <w:suppressAutoHyphens w:val="0"/>
              <w:spacing w:line="240" w:lineRule="auto"/>
              <w:ind w:firstLine="708"/>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7" w:type="pct"/>
            <w:tcBorders>
              <w:top w:val="single" w:sz="4" w:space="0" w:color="8EAADB"/>
              <w:left w:val="single" w:sz="4" w:space="0" w:color="8EAADB"/>
              <w:bottom w:val="single" w:sz="4" w:space="0" w:color="8EAADB"/>
              <w:right w:val="single" w:sz="4" w:space="0" w:color="8EAADB"/>
            </w:tcBorders>
          </w:tcPr>
          <w:p w14:paraId="3E9BFD7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r w:rsidRPr="00370445">
              <w:rPr>
                <w:i/>
                <w:smallCaps/>
                <w:kern w:val="0"/>
                <w:sz w:val="14"/>
                <w:szCs w:val="22"/>
                <w:lang w:eastAsia="en-US"/>
              </w:rPr>
              <w:t>3^ annualità (990 ore)</w:t>
            </w:r>
          </w:p>
        </w:tc>
        <w:tc>
          <w:tcPr>
            <w:tcW w:w="1018" w:type="pct"/>
            <w:tcBorders>
              <w:top w:val="single" w:sz="4" w:space="0" w:color="8EAADB"/>
              <w:left w:val="single" w:sz="4" w:space="0" w:color="8EAADB"/>
              <w:bottom w:val="single" w:sz="4" w:space="0" w:color="8EAADB"/>
              <w:right w:val="single" w:sz="4" w:space="0" w:color="8EAADB"/>
            </w:tcBorders>
          </w:tcPr>
          <w:p w14:paraId="0157587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016" w:type="pct"/>
            <w:tcBorders>
              <w:top w:val="single" w:sz="4" w:space="0" w:color="8EAADB"/>
              <w:left w:val="single" w:sz="4" w:space="0" w:color="8EAADB"/>
              <w:bottom w:val="single" w:sz="4" w:space="0" w:color="8EAADB"/>
              <w:right w:val="single" w:sz="4" w:space="0" w:color="8EAADB"/>
            </w:tcBorders>
          </w:tcPr>
          <w:p w14:paraId="0EE94A0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bl>
    <w:p w14:paraId="0A71534F" w14:textId="77777777" w:rsidR="00370445" w:rsidRPr="00370445" w:rsidRDefault="00370445" w:rsidP="00752603">
      <w:pPr>
        <w:pStyle w:val="Separazione"/>
      </w:pPr>
    </w:p>
    <w:tbl>
      <w:tblPr>
        <w:tblStyle w:val="Tabellagriglia3-colore51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2363"/>
        <w:gridCol w:w="6013"/>
      </w:tblGrid>
      <w:tr w:rsidR="00370445" w:rsidRPr="00370445" w14:paraId="5CBA5608" w14:textId="77777777" w:rsidTr="00CA44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0" w:type="pct"/>
            <w:tcBorders>
              <w:right w:val="single" w:sz="4" w:space="0" w:color="8EAADB"/>
            </w:tcBorders>
          </w:tcPr>
          <w:p w14:paraId="3895AF44" w14:textId="77777777" w:rsidR="00370445" w:rsidRPr="00370445" w:rsidRDefault="00370445" w:rsidP="00370445">
            <w:pPr>
              <w:suppressAutoHyphens w:val="0"/>
              <w:spacing w:line="240" w:lineRule="auto"/>
              <w:jc w:val="right"/>
              <w:rPr>
                <w:smallCaps/>
                <w:kern w:val="0"/>
                <w:sz w:val="14"/>
                <w:szCs w:val="22"/>
                <w:lang w:eastAsia="en-US"/>
              </w:rPr>
            </w:pPr>
          </w:p>
        </w:tc>
        <w:tc>
          <w:tcPr>
            <w:tcW w:w="4250" w:type="pct"/>
            <w:gridSpan w:val="2"/>
            <w:tcBorders>
              <w:top w:val="single" w:sz="4" w:space="0" w:color="8EAADB"/>
              <w:left w:val="single" w:sz="4" w:space="0" w:color="8EAADB"/>
              <w:bottom w:val="single" w:sz="4" w:space="0" w:color="8EAADB"/>
              <w:right w:val="single" w:sz="4" w:space="0" w:color="8EAADB"/>
            </w:tcBorders>
            <w:shd w:val="clear" w:color="auto" w:fill="DBE5F1" w:themeFill="accent1" w:themeFillTint="33"/>
          </w:tcPr>
          <w:p w14:paraId="61719051" w14:textId="77777777" w:rsidR="00370445" w:rsidRPr="00370445" w:rsidRDefault="00370445" w:rsidP="00370445">
            <w:pPr>
              <w:suppressAutoHyphens w:val="0"/>
              <w:spacing w:line="240" w:lineRule="auto"/>
              <w:jc w:val="center"/>
              <w:cnfStyle w:val="100000000000" w:firstRow="1" w:lastRow="0" w:firstColumn="0" w:lastColumn="0" w:oddVBand="0" w:evenVBand="0" w:oddHBand="0" w:evenHBand="0" w:firstRowFirstColumn="0" w:firstRowLastColumn="0" w:lastRowFirstColumn="0" w:lastRowLastColumn="0"/>
              <w:rPr>
                <w:i/>
                <w:smallCaps/>
                <w:kern w:val="0"/>
                <w:sz w:val="22"/>
                <w:szCs w:val="22"/>
                <w:lang w:eastAsia="en-US"/>
              </w:rPr>
            </w:pPr>
            <w:r w:rsidRPr="00370445">
              <w:rPr>
                <w:i/>
                <w:smallCaps/>
                <w:kern w:val="0"/>
                <w:sz w:val="22"/>
                <w:szCs w:val="22"/>
                <w:lang w:eastAsia="en-US"/>
              </w:rPr>
              <w:t>Sedi di svolgimento delle attività teoriche e pratiche</w:t>
            </w:r>
          </w:p>
        </w:tc>
      </w:tr>
      <w:tr w:rsidR="00370445" w:rsidRPr="00370445" w14:paraId="7B8BED20"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8EAADB"/>
            </w:tcBorders>
          </w:tcPr>
          <w:p w14:paraId="73834C3E" w14:textId="77777777" w:rsidR="00370445" w:rsidRPr="00370445" w:rsidRDefault="00370445" w:rsidP="00370445">
            <w:pPr>
              <w:suppressAutoHyphens w:val="0"/>
              <w:spacing w:line="240" w:lineRule="auto"/>
              <w:jc w:val="right"/>
              <w:rPr>
                <w:kern w:val="0"/>
                <w:sz w:val="22"/>
                <w:szCs w:val="22"/>
                <w:lang w:eastAsia="en-US"/>
              </w:rPr>
            </w:pPr>
          </w:p>
        </w:tc>
        <w:tc>
          <w:tcPr>
            <w:tcW w:w="1199" w:type="pct"/>
            <w:vMerge w:val="restart"/>
            <w:tcBorders>
              <w:left w:val="single" w:sz="4" w:space="0" w:color="8EAADB"/>
              <w:right w:val="single" w:sz="4" w:space="0" w:color="8EAADB"/>
            </w:tcBorders>
          </w:tcPr>
          <w:p w14:paraId="0F10D07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370445">
              <w:rPr>
                <w:bCs/>
                <w:i/>
                <w:smallCaps/>
                <w:kern w:val="0"/>
                <w:sz w:val="22"/>
                <w:szCs w:val="22"/>
                <w:lang w:eastAsia="en-US"/>
              </w:rPr>
              <w:t>Sede/i di svolgimento delle attività teoriche</w:t>
            </w:r>
            <w:r w:rsidRPr="00370445">
              <w:rPr>
                <w:rFonts w:cs="Times New Roman"/>
                <w:bCs/>
                <w:i/>
                <w:smallCaps/>
                <w:kern w:val="0"/>
                <w:sz w:val="22"/>
                <w:szCs w:val="22"/>
                <w:vertAlign w:val="superscript"/>
                <w:lang w:eastAsia="en-US"/>
              </w:rPr>
              <w:footnoteReference w:id="24"/>
            </w:r>
          </w:p>
        </w:tc>
        <w:tc>
          <w:tcPr>
            <w:tcW w:w="3051"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131A85C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370445" w:rsidRPr="00370445" w14:paraId="2A92B23E" w14:textId="77777777" w:rsidTr="003D2CDF">
        <w:trPr>
          <w:trHeight w:val="70"/>
        </w:trPr>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8EAADB"/>
            </w:tcBorders>
          </w:tcPr>
          <w:p w14:paraId="4214D4CB" w14:textId="77777777" w:rsidR="00370445" w:rsidRPr="00370445" w:rsidRDefault="00370445" w:rsidP="00370445">
            <w:pPr>
              <w:suppressAutoHyphens w:val="0"/>
              <w:spacing w:line="240" w:lineRule="auto"/>
              <w:jc w:val="right"/>
              <w:rPr>
                <w:kern w:val="0"/>
                <w:sz w:val="22"/>
                <w:szCs w:val="22"/>
                <w:lang w:eastAsia="en-US"/>
              </w:rPr>
            </w:pPr>
          </w:p>
        </w:tc>
        <w:tc>
          <w:tcPr>
            <w:tcW w:w="1199" w:type="pct"/>
            <w:vMerge/>
            <w:tcBorders>
              <w:left w:val="single" w:sz="4" w:space="0" w:color="8EAADB"/>
              <w:right w:val="single" w:sz="4" w:space="0" w:color="8EAADB"/>
            </w:tcBorders>
          </w:tcPr>
          <w:p w14:paraId="34344670" w14:textId="77777777" w:rsidR="00370445" w:rsidRPr="00370445" w:rsidRDefault="00370445" w:rsidP="00370445">
            <w:pPr>
              <w:suppressAutoHyphens w:val="0"/>
              <w:spacing w:line="240" w:lineRule="auto"/>
              <w:ind w:firstLine="708"/>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3051"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547F169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523E9168" w14:textId="77777777" w:rsidTr="00CA4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8EAADB"/>
            </w:tcBorders>
          </w:tcPr>
          <w:p w14:paraId="58CCB303" w14:textId="77777777" w:rsidR="00370445" w:rsidRPr="00370445" w:rsidRDefault="00370445" w:rsidP="00370445">
            <w:pPr>
              <w:suppressAutoHyphens w:val="0"/>
              <w:spacing w:line="240" w:lineRule="auto"/>
              <w:jc w:val="right"/>
              <w:rPr>
                <w:kern w:val="0"/>
                <w:sz w:val="22"/>
                <w:szCs w:val="22"/>
                <w:lang w:eastAsia="en-US"/>
              </w:rPr>
            </w:pPr>
          </w:p>
        </w:tc>
        <w:tc>
          <w:tcPr>
            <w:tcW w:w="1199" w:type="pct"/>
            <w:vMerge/>
            <w:tcBorders>
              <w:left w:val="single" w:sz="4" w:space="0" w:color="8EAADB"/>
              <w:bottom w:val="single" w:sz="4" w:space="0" w:color="8EAADB"/>
              <w:right w:val="single" w:sz="4" w:space="0" w:color="8EAADB"/>
            </w:tcBorders>
          </w:tcPr>
          <w:p w14:paraId="3FFC66A9" w14:textId="77777777" w:rsidR="00370445" w:rsidRPr="00370445" w:rsidRDefault="00370445" w:rsidP="00370445">
            <w:pPr>
              <w:suppressAutoHyphens w:val="0"/>
              <w:spacing w:line="240" w:lineRule="auto"/>
              <w:ind w:firstLine="708"/>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3051"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50FB42C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370445" w:rsidRPr="00370445" w14:paraId="6492411A" w14:textId="77777777" w:rsidTr="00CA44EF">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8EAADB"/>
            </w:tcBorders>
          </w:tcPr>
          <w:p w14:paraId="455D21F1" w14:textId="77777777" w:rsidR="00370445" w:rsidRPr="00370445" w:rsidRDefault="00370445" w:rsidP="00370445">
            <w:pPr>
              <w:suppressAutoHyphens w:val="0"/>
              <w:spacing w:line="240" w:lineRule="auto"/>
              <w:jc w:val="right"/>
              <w:rPr>
                <w:kern w:val="0"/>
                <w:sz w:val="22"/>
                <w:szCs w:val="22"/>
                <w:lang w:eastAsia="en-US"/>
              </w:rPr>
            </w:pPr>
          </w:p>
        </w:tc>
        <w:tc>
          <w:tcPr>
            <w:tcW w:w="1199" w:type="pct"/>
            <w:vMerge w:val="restart"/>
            <w:tcBorders>
              <w:top w:val="single" w:sz="4" w:space="0" w:color="8EAADB"/>
              <w:left w:val="single" w:sz="4" w:space="0" w:color="8EAADB"/>
              <w:bottom w:val="single" w:sz="4" w:space="0" w:color="8EAADB"/>
              <w:right w:val="single" w:sz="4" w:space="0" w:color="8EAADB"/>
            </w:tcBorders>
            <w:shd w:val="clear" w:color="auto" w:fill="DBE5F1" w:themeFill="accent1" w:themeFillTint="33"/>
          </w:tcPr>
          <w:p w14:paraId="20EBE84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Cs/>
                <w:i/>
                <w:smallCaps/>
                <w:kern w:val="0"/>
                <w:sz w:val="22"/>
                <w:szCs w:val="22"/>
                <w:lang w:eastAsia="en-US"/>
              </w:rPr>
            </w:pPr>
            <w:r w:rsidRPr="00370445">
              <w:rPr>
                <w:bCs/>
                <w:i/>
                <w:smallCaps/>
                <w:kern w:val="0"/>
                <w:sz w:val="22"/>
                <w:szCs w:val="22"/>
                <w:lang w:eastAsia="en-US"/>
              </w:rPr>
              <w:t>Sede/i di svolgimento delle attività pratiche</w:t>
            </w:r>
            <w:r w:rsidRPr="00370445">
              <w:rPr>
                <w:rFonts w:cs="Times New Roman"/>
                <w:bCs/>
                <w:i/>
                <w:smallCaps/>
                <w:kern w:val="0"/>
                <w:sz w:val="22"/>
                <w:szCs w:val="22"/>
                <w:vertAlign w:val="superscript"/>
                <w:lang w:eastAsia="en-US"/>
              </w:rPr>
              <w:footnoteReference w:id="25"/>
            </w:r>
          </w:p>
        </w:tc>
        <w:tc>
          <w:tcPr>
            <w:tcW w:w="3051"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1539C6F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5E418CFD" w14:textId="77777777" w:rsidTr="00CA4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8EAADB"/>
            </w:tcBorders>
          </w:tcPr>
          <w:p w14:paraId="59D860B4" w14:textId="77777777" w:rsidR="00370445" w:rsidRPr="00370445" w:rsidRDefault="00370445" w:rsidP="00370445">
            <w:pPr>
              <w:suppressAutoHyphens w:val="0"/>
              <w:spacing w:line="240" w:lineRule="auto"/>
              <w:jc w:val="right"/>
              <w:rPr>
                <w:kern w:val="0"/>
                <w:sz w:val="22"/>
                <w:szCs w:val="22"/>
                <w:lang w:eastAsia="en-US"/>
              </w:rPr>
            </w:pPr>
          </w:p>
        </w:tc>
        <w:tc>
          <w:tcPr>
            <w:tcW w:w="1199" w:type="pct"/>
            <w:vMerge/>
            <w:tcBorders>
              <w:left w:val="single" w:sz="4" w:space="0" w:color="8EAADB"/>
              <w:bottom w:val="single" w:sz="4" w:space="0" w:color="8EAADB"/>
              <w:right w:val="single" w:sz="4" w:space="0" w:color="8EAADB"/>
            </w:tcBorders>
            <w:shd w:val="clear" w:color="auto" w:fill="DBE5F1" w:themeFill="accent1" w:themeFillTint="33"/>
          </w:tcPr>
          <w:p w14:paraId="5D02C68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Cs/>
                <w:i/>
                <w:smallCaps/>
                <w:kern w:val="0"/>
                <w:sz w:val="22"/>
                <w:szCs w:val="22"/>
                <w:lang w:eastAsia="en-US"/>
              </w:rPr>
            </w:pPr>
          </w:p>
        </w:tc>
        <w:tc>
          <w:tcPr>
            <w:tcW w:w="3051"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4E884EB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370445" w:rsidRPr="00370445" w14:paraId="1F4720DC" w14:textId="77777777" w:rsidTr="00CA44EF">
        <w:tc>
          <w:tcPr>
            <w:cnfStyle w:val="001000000000" w:firstRow="0" w:lastRow="0" w:firstColumn="1" w:lastColumn="0" w:oddVBand="0" w:evenVBand="0" w:oddHBand="0" w:evenHBand="0" w:firstRowFirstColumn="0" w:firstRowLastColumn="0" w:lastRowFirstColumn="0" w:lastRowLastColumn="0"/>
            <w:tcW w:w="750" w:type="pct"/>
            <w:tcBorders>
              <w:right w:val="single" w:sz="4" w:space="0" w:color="8EAADB"/>
            </w:tcBorders>
          </w:tcPr>
          <w:p w14:paraId="13CAA812" w14:textId="77777777" w:rsidR="00370445" w:rsidRPr="00370445" w:rsidRDefault="00370445" w:rsidP="00370445">
            <w:pPr>
              <w:suppressAutoHyphens w:val="0"/>
              <w:spacing w:line="240" w:lineRule="auto"/>
              <w:jc w:val="right"/>
              <w:rPr>
                <w:kern w:val="0"/>
                <w:sz w:val="22"/>
                <w:szCs w:val="22"/>
                <w:lang w:eastAsia="en-US"/>
              </w:rPr>
            </w:pPr>
          </w:p>
        </w:tc>
        <w:tc>
          <w:tcPr>
            <w:tcW w:w="1199" w:type="pct"/>
            <w:vMerge/>
            <w:tcBorders>
              <w:left w:val="single" w:sz="4" w:space="0" w:color="8EAADB"/>
              <w:bottom w:val="single" w:sz="4" w:space="0" w:color="8EAADB"/>
              <w:right w:val="single" w:sz="4" w:space="0" w:color="8EAADB"/>
            </w:tcBorders>
            <w:shd w:val="clear" w:color="auto" w:fill="DBE5F1" w:themeFill="accent1" w:themeFillTint="33"/>
          </w:tcPr>
          <w:p w14:paraId="609E6C1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Cs/>
                <w:i/>
                <w:smallCaps/>
                <w:kern w:val="0"/>
                <w:sz w:val="22"/>
                <w:szCs w:val="22"/>
                <w:lang w:eastAsia="en-US"/>
              </w:rPr>
            </w:pPr>
          </w:p>
        </w:tc>
        <w:tc>
          <w:tcPr>
            <w:tcW w:w="3051" w:type="pct"/>
            <w:tcBorders>
              <w:top w:val="single" w:sz="4" w:space="0" w:color="8EAADB"/>
              <w:left w:val="single" w:sz="4" w:space="0" w:color="8EAADB"/>
              <w:bottom w:val="single" w:sz="4" w:space="0" w:color="8EAADB"/>
              <w:right w:val="single" w:sz="4" w:space="0" w:color="8EAADB"/>
            </w:tcBorders>
            <w:shd w:val="clear" w:color="auto" w:fill="FFFFFF" w:themeFill="background1"/>
          </w:tcPr>
          <w:p w14:paraId="38A4A47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bl>
    <w:p w14:paraId="06C45C69" w14:textId="77777777" w:rsidR="00370445" w:rsidRPr="00370445" w:rsidRDefault="00370445" w:rsidP="00752603">
      <w:pPr>
        <w:pStyle w:val="Separazione"/>
      </w:pPr>
    </w:p>
    <w:tbl>
      <w:tblPr>
        <w:tblStyle w:val="Tabellagriglia3-colore5111"/>
        <w:tblW w:w="5000" w:type="pct"/>
        <w:tblLook w:val="04A0" w:firstRow="1" w:lastRow="0" w:firstColumn="1" w:lastColumn="0" w:noHBand="0" w:noVBand="1"/>
      </w:tblPr>
      <w:tblGrid>
        <w:gridCol w:w="249"/>
        <w:gridCol w:w="371"/>
        <w:gridCol w:w="905"/>
        <w:gridCol w:w="1074"/>
        <w:gridCol w:w="1232"/>
        <w:gridCol w:w="2369"/>
        <w:gridCol w:w="1843"/>
        <w:gridCol w:w="146"/>
        <w:gridCol w:w="1665"/>
      </w:tblGrid>
      <w:tr w:rsidR="00370445" w:rsidRPr="00370445" w14:paraId="314ADFBC"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5" w:type="pct"/>
            <w:gridSpan w:val="2"/>
          </w:tcPr>
          <w:p w14:paraId="3619DC5F" w14:textId="77777777" w:rsidR="00370445" w:rsidRPr="00370445" w:rsidRDefault="00370445" w:rsidP="00370445">
            <w:pPr>
              <w:suppressAutoHyphens w:val="0"/>
              <w:spacing w:line="240" w:lineRule="auto"/>
              <w:jc w:val="center"/>
              <w:rPr>
                <w:smallCaps/>
                <w:kern w:val="0"/>
                <w:sz w:val="22"/>
                <w:szCs w:val="22"/>
                <w:lang w:eastAsia="en-US"/>
              </w:rPr>
            </w:pPr>
          </w:p>
        </w:tc>
        <w:tc>
          <w:tcPr>
            <w:tcW w:w="3840" w:type="pct"/>
            <w:gridSpan w:val="6"/>
          </w:tcPr>
          <w:p w14:paraId="1927F325" w14:textId="77777777" w:rsidR="00370445" w:rsidRPr="00370445" w:rsidRDefault="00370445" w:rsidP="00370445">
            <w:pPr>
              <w:suppressAutoHyphens w:val="0"/>
              <w:spacing w:line="240" w:lineRule="auto"/>
              <w:jc w:val="center"/>
              <w:cnfStyle w:val="100000000000" w:firstRow="1" w:lastRow="0" w:firstColumn="0" w:lastColumn="0" w:oddVBand="0" w:evenVBand="0" w:oddHBand="0" w:evenHBand="0" w:firstRowFirstColumn="0" w:firstRowLastColumn="0" w:lastRowFirstColumn="0" w:lastRowLastColumn="0"/>
              <w:rPr>
                <w:smallCaps/>
                <w:kern w:val="0"/>
                <w:sz w:val="22"/>
                <w:szCs w:val="22"/>
                <w:lang w:eastAsia="en-US"/>
              </w:rPr>
            </w:pPr>
          </w:p>
        </w:tc>
        <w:tc>
          <w:tcPr>
            <w:tcW w:w="845" w:type="pct"/>
          </w:tcPr>
          <w:p w14:paraId="2CA7829F" w14:textId="77777777" w:rsidR="00370445" w:rsidRPr="00370445" w:rsidRDefault="00370445" w:rsidP="00370445">
            <w:pPr>
              <w:suppressAutoHyphens w:val="0"/>
              <w:spacing w:line="240" w:lineRule="auto"/>
              <w:jc w:val="center"/>
              <w:cnfStyle w:val="100000000000" w:firstRow="1" w:lastRow="0" w:firstColumn="0" w:lastColumn="0" w:oddVBand="0" w:evenVBand="0" w:oddHBand="0" w:evenHBand="0" w:firstRowFirstColumn="0" w:firstRowLastColumn="0" w:lastRowFirstColumn="0" w:lastRowLastColumn="0"/>
              <w:rPr>
                <w:smallCaps/>
                <w:kern w:val="0"/>
                <w:sz w:val="22"/>
                <w:szCs w:val="22"/>
                <w:lang w:eastAsia="en-US"/>
              </w:rPr>
            </w:pPr>
          </w:p>
        </w:tc>
      </w:tr>
      <w:tr w:rsidR="00370445" w:rsidRPr="00370445" w14:paraId="79F203AD" w14:textId="77777777" w:rsidTr="00CA4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 w:type="pct"/>
            <w:vMerge w:val="restart"/>
          </w:tcPr>
          <w:p w14:paraId="2075FE33" w14:textId="77777777" w:rsidR="00370445" w:rsidRPr="00370445" w:rsidRDefault="00370445" w:rsidP="00370445">
            <w:pPr>
              <w:suppressAutoHyphens w:val="0"/>
              <w:spacing w:line="240" w:lineRule="auto"/>
              <w:jc w:val="right"/>
              <w:rPr>
                <w:b/>
                <w:smallCaps/>
                <w:kern w:val="0"/>
                <w:sz w:val="14"/>
                <w:szCs w:val="22"/>
                <w:lang w:eastAsia="en-US"/>
              </w:rPr>
            </w:pPr>
          </w:p>
        </w:tc>
        <w:tc>
          <w:tcPr>
            <w:tcW w:w="4873" w:type="pct"/>
            <w:gridSpan w:val="8"/>
            <w:tcBorders>
              <w:bottom w:val="single" w:sz="4" w:space="0" w:color="8EAADB"/>
            </w:tcBorders>
          </w:tcPr>
          <w:p w14:paraId="69A5A844"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bCs/>
                <w:i/>
                <w:smallCaps/>
                <w:kern w:val="0"/>
                <w:sz w:val="22"/>
                <w:szCs w:val="22"/>
                <w:lang w:eastAsia="en-US"/>
              </w:rPr>
            </w:pPr>
            <w:r w:rsidRPr="00370445">
              <w:rPr>
                <w:bCs/>
                <w:i/>
                <w:smallCaps/>
                <w:kern w:val="0"/>
                <w:sz w:val="22"/>
                <w:szCs w:val="22"/>
                <w:lang w:eastAsia="en-US"/>
              </w:rPr>
              <w:t xml:space="preserve">Sedi di svolgimento delle attività di stage </w:t>
            </w:r>
          </w:p>
          <w:p w14:paraId="13352C52"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bCs/>
                <w:i/>
                <w:smallCaps/>
                <w:kern w:val="0"/>
                <w:sz w:val="22"/>
                <w:szCs w:val="22"/>
                <w:lang w:eastAsia="en-US"/>
              </w:rPr>
            </w:pPr>
            <w:r w:rsidRPr="00370445">
              <w:rPr>
                <w:bCs/>
                <w:i/>
                <w:smallCaps/>
                <w:kern w:val="0"/>
                <w:sz w:val="22"/>
                <w:szCs w:val="22"/>
                <w:lang w:eastAsia="en-US"/>
              </w:rPr>
              <w:t>(Organismi presso i quali sarà svolto lo stage)</w:t>
            </w:r>
          </w:p>
        </w:tc>
      </w:tr>
      <w:tr w:rsidR="00370445" w:rsidRPr="00370445" w14:paraId="63B64E1D" w14:textId="77777777" w:rsidTr="00CA44EF">
        <w:trPr>
          <w:trHeight w:val="232"/>
        </w:trPr>
        <w:tc>
          <w:tcPr>
            <w:cnfStyle w:val="001000000000" w:firstRow="0" w:lastRow="0" w:firstColumn="1" w:lastColumn="0" w:oddVBand="0" w:evenVBand="0" w:oddHBand="0" w:evenHBand="0" w:firstRowFirstColumn="0" w:firstRowLastColumn="0" w:lastRowFirstColumn="0" w:lastRowLastColumn="0"/>
            <w:tcW w:w="127" w:type="pct"/>
            <w:vMerge/>
          </w:tcPr>
          <w:p w14:paraId="54840566" w14:textId="77777777" w:rsidR="00370445" w:rsidRPr="00370445" w:rsidRDefault="00370445" w:rsidP="00370445">
            <w:pPr>
              <w:suppressAutoHyphens w:val="0"/>
              <w:spacing w:after="160" w:line="259" w:lineRule="auto"/>
              <w:jc w:val="right"/>
              <w:rPr>
                <w:kern w:val="0"/>
                <w:sz w:val="22"/>
                <w:szCs w:val="22"/>
                <w:lang w:eastAsia="en-US"/>
              </w:rPr>
            </w:pPr>
          </w:p>
        </w:tc>
        <w:tc>
          <w:tcPr>
            <w:tcW w:w="647" w:type="pct"/>
            <w:gridSpan w:val="2"/>
            <w:shd w:val="clear" w:color="auto" w:fill="DBE5F1" w:themeFill="accent1" w:themeFillTint="33"/>
          </w:tcPr>
          <w:p w14:paraId="67CFF62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Denominazione Organismo ospitante</w:t>
            </w:r>
          </w:p>
        </w:tc>
        <w:tc>
          <w:tcPr>
            <w:tcW w:w="545" w:type="pct"/>
            <w:shd w:val="clear" w:color="auto" w:fill="DBE5F1" w:themeFill="accent1" w:themeFillTint="33"/>
          </w:tcPr>
          <w:p w14:paraId="3022A5F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Indirizzo sede Organismo ospitante</w:t>
            </w:r>
          </w:p>
        </w:tc>
        <w:tc>
          <w:tcPr>
            <w:tcW w:w="625" w:type="pct"/>
            <w:shd w:val="clear" w:color="auto" w:fill="DBE5F1" w:themeFill="accent1" w:themeFillTint="33"/>
          </w:tcPr>
          <w:p w14:paraId="3C46856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Breve descrizione dell’Organismo ospitante</w:t>
            </w:r>
            <w:r w:rsidRPr="00370445">
              <w:rPr>
                <w:rFonts w:cs="Times New Roman"/>
                <w:i/>
                <w:smallCaps/>
                <w:kern w:val="0"/>
                <w:sz w:val="14"/>
                <w:szCs w:val="22"/>
                <w:vertAlign w:val="superscript"/>
                <w:lang w:eastAsia="en-US"/>
              </w:rPr>
              <w:footnoteReference w:id="26"/>
            </w:r>
          </w:p>
        </w:tc>
        <w:tc>
          <w:tcPr>
            <w:tcW w:w="1202" w:type="pct"/>
            <w:shd w:val="clear" w:color="auto" w:fill="DBE5F1" w:themeFill="accent1" w:themeFillTint="33"/>
          </w:tcPr>
          <w:p w14:paraId="78784D2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L’Organismo ha manifestato l’interesse al futuro inserimento lavorativo?</w:t>
            </w:r>
          </w:p>
        </w:tc>
        <w:tc>
          <w:tcPr>
            <w:tcW w:w="935" w:type="pct"/>
            <w:shd w:val="clear" w:color="auto" w:fill="DBE5F1" w:themeFill="accent1" w:themeFillTint="33"/>
          </w:tcPr>
          <w:p w14:paraId="3A34CCB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allievi per i quali è stato manifestato l’interesse all’assunzione</w:t>
            </w:r>
          </w:p>
        </w:tc>
        <w:tc>
          <w:tcPr>
            <w:tcW w:w="918" w:type="pct"/>
            <w:gridSpan w:val="2"/>
            <w:shd w:val="clear" w:color="auto" w:fill="DBE5F1" w:themeFill="accent1" w:themeFillTint="33"/>
          </w:tcPr>
          <w:p w14:paraId="169EC34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Impresa tutor per le attività di Impresa Formativa Simulata</w:t>
            </w:r>
          </w:p>
        </w:tc>
      </w:tr>
      <w:tr w:rsidR="00370445" w:rsidRPr="00370445" w14:paraId="3DDE95E5" w14:textId="77777777" w:rsidTr="003D2CD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27" w:type="pct"/>
          </w:tcPr>
          <w:p w14:paraId="63DF87C6" w14:textId="77777777" w:rsidR="00370445" w:rsidRPr="00370445" w:rsidRDefault="00370445" w:rsidP="00370445">
            <w:pPr>
              <w:suppressAutoHyphens w:val="0"/>
              <w:spacing w:line="240" w:lineRule="auto"/>
              <w:jc w:val="right"/>
              <w:rPr>
                <w:kern w:val="0"/>
                <w:sz w:val="22"/>
                <w:szCs w:val="22"/>
                <w:lang w:eastAsia="en-US"/>
              </w:rPr>
            </w:pPr>
          </w:p>
        </w:tc>
        <w:tc>
          <w:tcPr>
            <w:tcW w:w="647" w:type="pct"/>
            <w:gridSpan w:val="2"/>
            <w:shd w:val="clear" w:color="auto" w:fill="FFFFFF" w:themeFill="background1"/>
          </w:tcPr>
          <w:p w14:paraId="11689D9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545" w:type="pct"/>
            <w:shd w:val="clear" w:color="auto" w:fill="FFFFFF" w:themeFill="background1"/>
          </w:tcPr>
          <w:p w14:paraId="7572311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625" w:type="pct"/>
            <w:shd w:val="clear" w:color="auto" w:fill="FFFFFF" w:themeFill="background1"/>
          </w:tcPr>
          <w:p w14:paraId="38D363D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202" w:type="pct"/>
            <w:shd w:val="clear" w:color="auto" w:fill="FFFFFF" w:themeFill="background1"/>
          </w:tcPr>
          <w:p w14:paraId="20AA8A2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370445">
              <w:rPr>
                <w:rFonts w:ascii="Calibri" w:hAnsi="Calibri" w:cs="Times New Roman"/>
                <w:kern w:val="0"/>
                <w:sz w:val="22"/>
                <w:szCs w:val="22"/>
                <w:lang w:eastAsia="en-US"/>
              </w:rPr>
              <w:sym w:font="Wingdings" w:char="F071"/>
            </w:r>
            <w:r w:rsidRPr="00370445">
              <w:rPr>
                <w:rFonts w:ascii="Calibri" w:hAnsi="Calibri" w:cs="Times New Roman"/>
                <w:kern w:val="0"/>
                <w:sz w:val="22"/>
                <w:szCs w:val="18"/>
                <w:lang w:eastAsia="en-US"/>
              </w:rPr>
              <w:t xml:space="preserve"> Si     </w:t>
            </w:r>
            <w:r w:rsidRPr="00370445">
              <w:rPr>
                <w:rFonts w:ascii="Calibri" w:hAnsi="Calibri" w:cs="Times New Roman"/>
                <w:kern w:val="0"/>
                <w:sz w:val="22"/>
                <w:szCs w:val="22"/>
                <w:lang w:eastAsia="en-US"/>
              </w:rPr>
              <w:sym w:font="Wingdings" w:char="F071"/>
            </w:r>
            <w:r w:rsidRPr="00370445">
              <w:rPr>
                <w:rFonts w:ascii="Calibri" w:hAnsi="Calibri" w:cs="Times New Roman"/>
                <w:kern w:val="0"/>
                <w:sz w:val="22"/>
                <w:szCs w:val="18"/>
                <w:lang w:eastAsia="en-US"/>
              </w:rPr>
              <w:t xml:space="preserve"> No</w:t>
            </w:r>
          </w:p>
        </w:tc>
        <w:tc>
          <w:tcPr>
            <w:tcW w:w="935" w:type="pct"/>
            <w:shd w:val="clear" w:color="auto" w:fill="FFFFFF" w:themeFill="background1"/>
          </w:tcPr>
          <w:p w14:paraId="49819EA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918" w:type="pct"/>
            <w:gridSpan w:val="2"/>
            <w:shd w:val="clear" w:color="auto" w:fill="FFFFFF" w:themeFill="background1"/>
          </w:tcPr>
          <w:p w14:paraId="0CAF586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370445">
              <w:rPr>
                <w:rFonts w:ascii="Calibri" w:hAnsi="Calibri" w:cs="Times New Roman"/>
                <w:kern w:val="0"/>
                <w:sz w:val="22"/>
                <w:szCs w:val="22"/>
                <w:lang w:eastAsia="en-US"/>
              </w:rPr>
              <w:sym w:font="Wingdings" w:char="F071"/>
            </w:r>
            <w:r w:rsidRPr="00370445">
              <w:rPr>
                <w:rFonts w:ascii="Calibri" w:hAnsi="Calibri" w:cs="Times New Roman"/>
                <w:kern w:val="0"/>
                <w:sz w:val="22"/>
                <w:szCs w:val="18"/>
                <w:lang w:eastAsia="en-US"/>
              </w:rPr>
              <w:t xml:space="preserve"> Si     </w:t>
            </w:r>
            <w:r w:rsidRPr="00370445">
              <w:rPr>
                <w:rFonts w:ascii="Calibri" w:hAnsi="Calibri" w:cs="Times New Roman"/>
                <w:kern w:val="0"/>
                <w:sz w:val="22"/>
                <w:szCs w:val="22"/>
                <w:lang w:eastAsia="en-US"/>
              </w:rPr>
              <w:sym w:font="Wingdings" w:char="F071"/>
            </w:r>
            <w:r w:rsidRPr="00370445">
              <w:rPr>
                <w:rFonts w:ascii="Calibri" w:hAnsi="Calibri" w:cs="Times New Roman"/>
                <w:kern w:val="0"/>
                <w:sz w:val="22"/>
                <w:szCs w:val="18"/>
                <w:lang w:eastAsia="en-US"/>
              </w:rPr>
              <w:t xml:space="preserve"> No</w:t>
            </w:r>
          </w:p>
        </w:tc>
      </w:tr>
      <w:tr w:rsidR="00370445" w:rsidRPr="00370445" w14:paraId="3E91530A" w14:textId="77777777" w:rsidTr="003D2CDF">
        <w:trPr>
          <w:trHeight w:val="145"/>
        </w:trPr>
        <w:tc>
          <w:tcPr>
            <w:cnfStyle w:val="001000000000" w:firstRow="0" w:lastRow="0" w:firstColumn="1" w:lastColumn="0" w:oddVBand="0" w:evenVBand="0" w:oddHBand="0" w:evenHBand="0" w:firstRowFirstColumn="0" w:firstRowLastColumn="0" w:lastRowFirstColumn="0" w:lastRowLastColumn="0"/>
            <w:tcW w:w="127" w:type="pct"/>
          </w:tcPr>
          <w:p w14:paraId="1F295A6B" w14:textId="77777777" w:rsidR="00370445" w:rsidRPr="00370445" w:rsidRDefault="00370445" w:rsidP="00370445">
            <w:pPr>
              <w:suppressAutoHyphens w:val="0"/>
              <w:spacing w:line="240" w:lineRule="auto"/>
              <w:jc w:val="right"/>
              <w:rPr>
                <w:kern w:val="0"/>
                <w:sz w:val="22"/>
                <w:szCs w:val="22"/>
                <w:lang w:eastAsia="en-US"/>
              </w:rPr>
            </w:pPr>
          </w:p>
        </w:tc>
        <w:tc>
          <w:tcPr>
            <w:tcW w:w="647" w:type="pct"/>
            <w:gridSpan w:val="2"/>
            <w:shd w:val="clear" w:color="auto" w:fill="FFFFFF" w:themeFill="background1"/>
          </w:tcPr>
          <w:p w14:paraId="107E87C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545" w:type="pct"/>
            <w:shd w:val="clear" w:color="auto" w:fill="FFFFFF" w:themeFill="background1"/>
          </w:tcPr>
          <w:p w14:paraId="612A922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625" w:type="pct"/>
            <w:shd w:val="clear" w:color="auto" w:fill="FFFFFF" w:themeFill="background1"/>
          </w:tcPr>
          <w:p w14:paraId="39361EB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202" w:type="pct"/>
            <w:shd w:val="clear" w:color="auto" w:fill="FFFFFF" w:themeFill="background1"/>
          </w:tcPr>
          <w:p w14:paraId="6C44201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r w:rsidRPr="00370445">
              <w:rPr>
                <w:rFonts w:ascii="Calibri" w:hAnsi="Calibri" w:cs="Times New Roman"/>
                <w:kern w:val="0"/>
                <w:sz w:val="22"/>
                <w:szCs w:val="22"/>
                <w:lang w:eastAsia="en-US"/>
              </w:rPr>
              <w:sym w:font="Wingdings" w:char="F071"/>
            </w:r>
            <w:r w:rsidRPr="00370445">
              <w:rPr>
                <w:rFonts w:ascii="Calibri" w:hAnsi="Calibri" w:cs="Times New Roman"/>
                <w:kern w:val="0"/>
                <w:sz w:val="22"/>
                <w:szCs w:val="18"/>
                <w:lang w:eastAsia="en-US"/>
              </w:rPr>
              <w:t xml:space="preserve"> Si     </w:t>
            </w:r>
            <w:r w:rsidRPr="00370445">
              <w:rPr>
                <w:rFonts w:ascii="Calibri" w:hAnsi="Calibri" w:cs="Times New Roman"/>
                <w:kern w:val="0"/>
                <w:sz w:val="22"/>
                <w:szCs w:val="22"/>
                <w:lang w:eastAsia="en-US"/>
              </w:rPr>
              <w:sym w:font="Wingdings" w:char="F071"/>
            </w:r>
            <w:r w:rsidRPr="00370445">
              <w:rPr>
                <w:rFonts w:ascii="Calibri" w:hAnsi="Calibri" w:cs="Times New Roman"/>
                <w:kern w:val="0"/>
                <w:sz w:val="22"/>
                <w:szCs w:val="18"/>
                <w:lang w:eastAsia="en-US"/>
              </w:rPr>
              <w:t xml:space="preserve"> No</w:t>
            </w:r>
          </w:p>
        </w:tc>
        <w:tc>
          <w:tcPr>
            <w:tcW w:w="935" w:type="pct"/>
            <w:shd w:val="clear" w:color="auto" w:fill="FFFFFF" w:themeFill="background1"/>
          </w:tcPr>
          <w:p w14:paraId="0C8F667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918" w:type="pct"/>
            <w:gridSpan w:val="2"/>
            <w:shd w:val="clear" w:color="auto" w:fill="FFFFFF" w:themeFill="background1"/>
          </w:tcPr>
          <w:p w14:paraId="745A12D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r w:rsidRPr="00370445">
              <w:rPr>
                <w:rFonts w:ascii="Calibri" w:hAnsi="Calibri" w:cs="Times New Roman"/>
                <w:kern w:val="0"/>
                <w:sz w:val="22"/>
                <w:szCs w:val="22"/>
                <w:lang w:eastAsia="en-US"/>
              </w:rPr>
              <w:sym w:font="Wingdings" w:char="F071"/>
            </w:r>
            <w:r w:rsidRPr="00370445">
              <w:rPr>
                <w:rFonts w:ascii="Calibri" w:hAnsi="Calibri" w:cs="Times New Roman"/>
                <w:kern w:val="0"/>
                <w:sz w:val="22"/>
                <w:szCs w:val="18"/>
                <w:lang w:eastAsia="en-US"/>
              </w:rPr>
              <w:t xml:space="preserve"> Si     </w:t>
            </w:r>
            <w:r w:rsidRPr="00370445">
              <w:rPr>
                <w:rFonts w:ascii="Calibri" w:hAnsi="Calibri" w:cs="Times New Roman"/>
                <w:kern w:val="0"/>
                <w:sz w:val="22"/>
                <w:szCs w:val="22"/>
                <w:lang w:eastAsia="en-US"/>
              </w:rPr>
              <w:sym w:font="Wingdings" w:char="F071"/>
            </w:r>
            <w:r w:rsidRPr="00370445">
              <w:rPr>
                <w:rFonts w:ascii="Calibri" w:hAnsi="Calibri" w:cs="Times New Roman"/>
                <w:kern w:val="0"/>
                <w:sz w:val="22"/>
                <w:szCs w:val="18"/>
                <w:lang w:eastAsia="en-US"/>
              </w:rPr>
              <w:t xml:space="preserve"> No</w:t>
            </w:r>
          </w:p>
        </w:tc>
      </w:tr>
      <w:tr w:rsidR="00370445" w:rsidRPr="00370445" w14:paraId="255DF82E" w14:textId="77777777" w:rsidTr="003D2CD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27" w:type="pct"/>
          </w:tcPr>
          <w:p w14:paraId="682B8291" w14:textId="77777777" w:rsidR="00370445" w:rsidRPr="00370445" w:rsidRDefault="00370445" w:rsidP="00370445">
            <w:pPr>
              <w:suppressAutoHyphens w:val="0"/>
              <w:spacing w:line="240" w:lineRule="auto"/>
              <w:jc w:val="right"/>
              <w:rPr>
                <w:kern w:val="0"/>
                <w:sz w:val="22"/>
                <w:szCs w:val="22"/>
                <w:lang w:eastAsia="en-US"/>
              </w:rPr>
            </w:pPr>
          </w:p>
        </w:tc>
        <w:tc>
          <w:tcPr>
            <w:tcW w:w="647" w:type="pct"/>
            <w:gridSpan w:val="2"/>
            <w:shd w:val="clear" w:color="auto" w:fill="FFFFFF" w:themeFill="background1"/>
          </w:tcPr>
          <w:p w14:paraId="683CF00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545" w:type="pct"/>
            <w:shd w:val="clear" w:color="auto" w:fill="FFFFFF" w:themeFill="background1"/>
          </w:tcPr>
          <w:p w14:paraId="04D055D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625" w:type="pct"/>
            <w:shd w:val="clear" w:color="auto" w:fill="FFFFFF" w:themeFill="background1"/>
          </w:tcPr>
          <w:p w14:paraId="47790BA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202" w:type="pct"/>
            <w:shd w:val="clear" w:color="auto" w:fill="FFFFFF" w:themeFill="background1"/>
          </w:tcPr>
          <w:p w14:paraId="09C06ED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935" w:type="pct"/>
            <w:shd w:val="clear" w:color="auto" w:fill="FFFFFF" w:themeFill="background1"/>
          </w:tcPr>
          <w:p w14:paraId="3668126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918" w:type="pct"/>
            <w:gridSpan w:val="2"/>
            <w:shd w:val="clear" w:color="auto" w:fill="FFFFFF" w:themeFill="background1"/>
          </w:tcPr>
          <w:p w14:paraId="5196E86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bl>
    <w:p w14:paraId="2106CADD" w14:textId="77777777" w:rsidR="00370445" w:rsidRPr="00370445" w:rsidRDefault="00370445" w:rsidP="00752603">
      <w:pPr>
        <w:pStyle w:val="Separazione"/>
      </w:pPr>
    </w:p>
    <w:tbl>
      <w:tblPr>
        <w:tblStyle w:val="Tabellagriglia3-colore51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307"/>
        <w:gridCol w:w="6013"/>
      </w:tblGrid>
      <w:tr w:rsidR="00370445" w:rsidRPr="00370445" w14:paraId="1D58F540" w14:textId="77777777" w:rsidTr="00CA44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1" w:type="pct"/>
            <w:tcBorders>
              <w:right w:val="single" w:sz="4" w:space="0" w:color="8EAADB"/>
            </w:tcBorders>
          </w:tcPr>
          <w:p w14:paraId="1CA14512" w14:textId="77777777" w:rsidR="00370445" w:rsidRPr="00370445" w:rsidRDefault="00370445" w:rsidP="00370445">
            <w:pPr>
              <w:suppressAutoHyphens w:val="0"/>
              <w:spacing w:line="240" w:lineRule="auto"/>
              <w:jc w:val="right"/>
              <w:rPr>
                <w:smallCaps/>
                <w:kern w:val="0"/>
                <w:sz w:val="14"/>
                <w:szCs w:val="22"/>
                <w:lang w:eastAsia="en-US"/>
              </w:rPr>
            </w:pPr>
          </w:p>
        </w:tc>
        <w:tc>
          <w:tcPr>
            <w:tcW w:w="1678" w:type="pct"/>
            <w:tcBorders>
              <w:top w:val="single" w:sz="4" w:space="0" w:color="8EAADB"/>
              <w:left w:val="single" w:sz="4" w:space="0" w:color="8EAADB"/>
              <w:bottom w:val="single" w:sz="4" w:space="0" w:color="8EAADB"/>
              <w:right w:val="single" w:sz="4" w:space="0" w:color="8EAADB"/>
            </w:tcBorders>
            <w:shd w:val="clear" w:color="auto" w:fill="DBE5F1" w:themeFill="accent1" w:themeFillTint="33"/>
          </w:tcPr>
          <w:p w14:paraId="71E393A2"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i/>
                <w:smallCaps/>
                <w:kern w:val="0"/>
                <w:sz w:val="22"/>
                <w:szCs w:val="22"/>
                <w:lang w:eastAsia="en-US"/>
              </w:rPr>
            </w:pPr>
            <w:r w:rsidRPr="00370445">
              <w:rPr>
                <w:i/>
                <w:smallCaps/>
                <w:kern w:val="0"/>
                <w:sz w:val="22"/>
                <w:szCs w:val="22"/>
                <w:lang w:eastAsia="en-US"/>
              </w:rPr>
              <w:t>Certificazione</w:t>
            </w:r>
          </w:p>
        </w:tc>
        <w:tc>
          <w:tcPr>
            <w:tcW w:w="3051" w:type="pct"/>
            <w:tcBorders>
              <w:top w:val="single" w:sz="4" w:space="0" w:color="8EAADB"/>
              <w:left w:val="single" w:sz="4" w:space="0" w:color="8EAADB"/>
              <w:bottom w:val="single" w:sz="4" w:space="0" w:color="8EAADB"/>
              <w:right w:val="single" w:sz="4" w:space="0" w:color="8EAADB"/>
            </w:tcBorders>
            <w:shd w:val="clear" w:color="auto" w:fill="FFFFFF" w:themeFill="background1"/>
            <w:vAlign w:val="center"/>
          </w:tcPr>
          <w:p w14:paraId="42A3B4B9"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smallCaps/>
                <w:kern w:val="0"/>
                <w:sz w:val="22"/>
                <w:szCs w:val="22"/>
                <w:lang w:eastAsia="en-US"/>
              </w:rPr>
            </w:pPr>
            <w:r w:rsidRPr="00370445">
              <w:rPr>
                <w:smallCaps/>
                <w:kern w:val="0"/>
                <w:sz w:val="22"/>
                <w:szCs w:val="22"/>
                <w:lang w:eastAsia="en-US"/>
              </w:rPr>
              <w:sym w:font="Wingdings 2" w:char="F0BE"/>
            </w:r>
            <w:r w:rsidRPr="00370445">
              <w:rPr>
                <w:smallCaps/>
                <w:kern w:val="0"/>
                <w:sz w:val="22"/>
                <w:szCs w:val="22"/>
                <w:lang w:eastAsia="en-US"/>
              </w:rPr>
              <w:t xml:space="preserve"> </w:t>
            </w:r>
            <w:r w:rsidRPr="00370445">
              <w:rPr>
                <w:smallCaps/>
                <w:kern w:val="0"/>
                <w:lang w:eastAsia="en-US"/>
              </w:rPr>
              <w:t>Attestato di qualifica di Operatore professionale</w:t>
            </w:r>
            <w:r w:rsidRPr="00370445">
              <w:rPr>
                <w:rFonts w:cs="Times New Roman"/>
                <w:smallCaps/>
                <w:kern w:val="0"/>
                <w:vertAlign w:val="superscript"/>
                <w:lang w:eastAsia="en-US"/>
              </w:rPr>
              <w:footnoteReference w:id="27"/>
            </w:r>
          </w:p>
        </w:tc>
      </w:tr>
    </w:tbl>
    <w:p w14:paraId="78C55C22" w14:textId="77777777" w:rsidR="00370445" w:rsidRPr="00370445" w:rsidRDefault="00370445" w:rsidP="00752603">
      <w:pPr>
        <w:pStyle w:val="Separazione"/>
      </w:pPr>
    </w:p>
    <w:tbl>
      <w:tblPr>
        <w:tblStyle w:val="Tabellagriglia3-colore5121"/>
        <w:tblpPr w:leftFromText="141" w:rightFromText="141" w:vertAnchor="text" w:horzAnchor="page" w:tblpX="1243" w:tblpY="266"/>
        <w:tblW w:w="5000" w:type="pct"/>
        <w:tblLook w:val="04A0" w:firstRow="1" w:lastRow="0" w:firstColumn="1" w:lastColumn="0" w:noHBand="0" w:noVBand="1"/>
      </w:tblPr>
      <w:tblGrid>
        <w:gridCol w:w="1667"/>
        <w:gridCol w:w="8187"/>
      </w:tblGrid>
      <w:tr w:rsidR="00370445" w:rsidRPr="00370445" w14:paraId="49A7EA0B"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466C73EB"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2</w:t>
            </w:r>
          </w:p>
        </w:tc>
      </w:tr>
      <w:tr w:rsidR="00370445" w:rsidRPr="00370445" w14:paraId="4A52BA79"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Merge w:val="restart"/>
          </w:tcPr>
          <w:p w14:paraId="49CA8282"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Analisi dei fabbisogni formativi</w:t>
            </w:r>
          </w:p>
          <w:p w14:paraId="78FD9F3F" w14:textId="77777777" w:rsidR="00370445" w:rsidRPr="00370445" w:rsidRDefault="00370445" w:rsidP="00370445">
            <w:pPr>
              <w:suppressAutoHyphens w:val="0"/>
              <w:spacing w:line="240" w:lineRule="auto"/>
              <w:jc w:val="right"/>
              <w:rPr>
                <w:smallCaps/>
                <w:kern w:val="0"/>
                <w:sz w:val="14"/>
                <w:szCs w:val="22"/>
                <w:lang w:eastAsia="en-US"/>
              </w:rPr>
            </w:pPr>
            <w:r w:rsidRPr="00370445">
              <w:rPr>
                <w:smallCaps/>
                <w:kern w:val="0"/>
                <w:sz w:val="14"/>
                <w:szCs w:val="22"/>
                <w:lang w:eastAsia="en-US"/>
              </w:rPr>
              <w:t xml:space="preserve">(max </w:t>
            </w:r>
          </w:p>
          <w:p w14:paraId="34D334EA" w14:textId="77777777" w:rsidR="00370445" w:rsidRPr="00370445" w:rsidRDefault="00370445" w:rsidP="00370445">
            <w:pPr>
              <w:suppressAutoHyphens w:val="0"/>
              <w:spacing w:line="240" w:lineRule="auto"/>
              <w:jc w:val="right"/>
              <w:rPr>
                <w:b/>
                <w:smallCaps/>
                <w:kern w:val="0"/>
                <w:lang w:eastAsia="en-US"/>
              </w:rPr>
            </w:pPr>
            <w:r w:rsidRPr="00370445">
              <w:rPr>
                <w:smallCaps/>
                <w:kern w:val="0"/>
                <w:sz w:val="14"/>
                <w:szCs w:val="22"/>
                <w:lang w:eastAsia="en-US"/>
              </w:rPr>
              <w:t>4000 caratteri)</w:t>
            </w:r>
          </w:p>
        </w:tc>
        <w:tc>
          <w:tcPr>
            <w:tcW w:w="4154" w:type="pct"/>
          </w:tcPr>
          <w:p w14:paraId="25A1C6C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Descrizione della metodologia e delle procedure adottate per l’individuazione dei fabbisogni formativi e coerenza rispetto alla figura professionale proposta e al territorio di riferimento</w:t>
            </w:r>
          </w:p>
        </w:tc>
      </w:tr>
      <w:tr w:rsidR="00370445" w:rsidRPr="00370445" w14:paraId="476CA102" w14:textId="77777777" w:rsidTr="003D2CDF">
        <w:trPr>
          <w:trHeight w:val="1242"/>
        </w:trPr>
        <w:tc>
          <w:tcPr>
            <w:cnfStyle w:val="001000000000" w:firstRow="0" w:lastRow="0" w:firstColumn="1" w:lastColumn="0" w:oddVBand="0" w:evenVBand="0" w:oddHBand="0" w:evenHBand="0" w:firstRowFirstColumn="0" w:firstRowLastColumn="0" w:lastRowFirstColumn="0" w:lastRowLastColumn="0"/>
            <w:tcW w:w="846" w:type="pct"/>
            <w:vMerge/>
          </w:tcPr>
          <w:p w14:paraId="62C87E0F" w14:textId="77777777" w:rsidR="00370445" w:rsidRPr="00370445" w:rsidRDefault="00370445" w:rsidP="00370445">
            <w:pPr>
              <w:suppressAutoHyphens w:val="0"/>
              <w:spacing w:line="240" w:lineRule="auto"/>
              <w:jc w:val="right"/>
              <w:rPr>
                <w:kern w:val="0"/>
                <w:sz w:val="22"/>
                <w:szCs w:val="22"/>
                <w:lang w:eastAsia="en-US"/>
              </w:rPr>
            </w:pPr>
          </w:p>
        </w:tc>
        <w:tc>
          <w:tcPr>
            <w:tcW w:w="4154" w:type="pct"/>
          </w:tcPr>
          <w:p w14:paraId="4098F7F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tc>
      </w:tr>
    </w:tbl>
    <w:p w14:paraId="2D699601" w14:textId="77777777" w:rsidR="00370445" w:rsidRDefault="00370445" w:rsidP="00752603">
      <w:pPr>
        <w:pStyle w:val="Separazione"/>
      </w:pPr>
    </w:p>
    <w:p w14:paraId="63978891" w14:textId="77777777" w:rsidR="000D7DFB" w:rsidRPr="00370445" w:rsidRDefault="000D7DFB" w:rsidP="00752603">
      <w:pPr>
        <w:pStyle w:val="Separazione"/>
      </w:pPr>
    </w:p>
    <w:tbl>
      <w:tblPr>
        <w:tblStyle w:val="Tabellagriglia3-colore5121"/>
        <w:tblpPr w:leftFromText="141" w:rightFromText="141" w:vertAnchor="text" w:horzAnchor="page" w:tblpX="1243" w:tblpY="266"/>
        <w:tblW w:w="5000" w:type="pct"/>
        <w:tblLook w:val="04A0" w:firstRow="1" w:lastRow="0" w:firstColumn="1" w:lastColumn="0" w:noHBand="0" w:noVBand="1"/>
      </w:tblPr>
      <w:tblGrid>
        <w:gridCol w:w="1667"/>
        <w:gridCol w:w="8187"/>
      </w:tblGrid>
      <w:tr w:rsidR="00370445" w:rsidRPr="00370445" w14:paraId="61EE2882"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46AC7AC1"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3</w:t>
            </w:r>
          </w:p>
        </w:tc>
      </w:tr>
      <w:tr w:rsidR="00370445" w:rsidRPr="00370445" w14:paraId="70B2F572"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Merge w:val="restart"/>
          </w:tcPr>
          <w:p w14:paraId="089500BC" w14:textId="77777777" w:rsidR="00370445" w:rsidRPr="00370445" w:rsidRDefault="00370445" w:rsidP="00370445">
            <w:pPr>
              <w:suppressAutoHyphens w:val="0"/>
              <w:spacing w:line="240" w:lineRule="auto"/>
              <w:jc w:val="right"/>
              <w:rPr>
                <w:smallCaps/>
                <w:kern w:val="0"/>
                <w:sz w:val="14"/>
                <w:szCs w:val="22"/>
                <w:lang w:eastAsia="en-US"/>
              </w:rPr>
            </w:pPr>
            <w:r w:rsidRPr="00370445">
              <w:rPr>
                <w:smallCaps/>
                <w:kern w:val="0"/>
                <w:lang w:eastAsia="en-US"/>
              </w:rPr>
              <w:t xml:space="preserve">Azioni di comunicazione-promozione </w:t>
            </w:r>
            <w:r w:rsidRPr="00370445">
              <w:rPr>
                <w:smallCaps/>
                <w:kern w:val="0"/>
                <w:sz w:val="14"/>
                <w:szCs w:val="22"/>
                <w:lang w:eastAsia="en-US"/>
              </w:rPr>
              <w:t xml:space="preserve">(max </w:t>
            </w:r>
          </w:p>
          <w:p w14:paraId="5749E94A" w14:textId="371DA0E6" w:rsidR="00370445" w:rsidRPr="00370445" w:rsidRDefault="00BF32B2" w:rsidP="00370445">
            <w:pPr>
              <w:suppressAutoHyphens w:val="0"/>
              <w:spacing w:line="240" w:lineRule="auto"/>
              <w:jc w:val="right"/>
              <w:rPr>
                <w:b/>
                <w:smallCaps/>
                <w:kern w:val="0"/>
                <w:lang w:eastAsia="en-US"/>
              </w:rPr>
            </w:pPr>
            <w:r>
              <w:rPr>
                <w:smallCaps/>
                <w:kern w:val="0"/>
                <w:sz w:val="14"/>
                <w:szCs w:val="22"/>
                <w:lang w:eastAsia="en-US"/>
              </w:rPr>
              <w:t>3</w:t>
            </w:r>
            <w:r w:rsidR="00370445" w:rsidRPr="00370445">
              <w:rPr>
                <w:smallCaps/>
                <w:kern w:val="0"/>
                <w:sz w:val="14"/>
                <w:szCs w:val="22"/>
                <w:lang w:eastAsia="en-US"/>
              </w:rPr>
              <w:t>000 caratteri)</w:t>
            </w:r>
          </w:p>
        </w:tc>
        <w:tc>
          <w:tcPr>
            <w:tcW w:w="4154" w:type="pct"/>
          </w:tcPr>
          <w:p w14:paraId="4987902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Descrizione delle azioni di comunicazione finalizzate a stimolare l’interesse dei destinatari per la partecipazione ai percorsi formativi specifici (rivolte alla promozione dell’intervento formativo nei confronti dei giovani destinatari e delle famiglie)</w:t>
            </w:r>
          </w:p>
        </w:tc>
      </w:tr>
      <w:tr w:rsidR="00370445" w:rsidRPr="00370445" w14:paraId="3667984D" w14:textId="77777777" w:rsidTr="003D2CDF">
        <w:trPr>
          <w:trHeight w:val="1242"/>
        </w:trPr>
        <w:tc>
          <w:tcPr>
            <w:cnfStyle w:val="001000000000" w:firstRow="0" w:lastRow="0" w:firstColumn="1" w:lastColumn="0" w:oddVBand="0" w:evenVBand="0" w:oddHBand="0" w:evenHBand="0" w:firstRowFirstColumn="0" w:firstRowLastColumn="0" w:lastRowFirstColumn="0" w:lastRowLastColumn="0"/>
            <w:tcW w:w="846" w:type="pct"/>
            <w:vMerge/>
          </w:tcPr>
          <w:p w14:paraId="1C7F1439" w14:textId="77777777" w:rsidR="00370445" w:rsidRPr="00370445" w:rsidRDefault="00370445" w:rsidP="00370445">
            <w:pPr>
              <w:suppressAutoHyphens w:val="0"/>
              <w:spacing w:line="240" w:lineRule="auto"/>
              <w:jc w:val="right"/>
              <w:rPr>
                <w:kern w:val="0"/>
                <w:sz w:val="22"/>
                <w:szCs w:val="22"/>
                <w:lang w:eastAsia="en-US"/>
              </w:rPr>
            </w:pPr>
          </w:p>
        </w:tc>
        <w:tc>
          <w:tcPr>
            <w:tcW w:w="4154" w:type="pct"/>
          </w:tcPr>
          <w:p w14:paraId="5237814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tc>
      </w:tr>
    </w:tbl>
    <w:p w14:paraId="475F014F" w14:textId="77777777" w:rsidR="000D7DFB" w:rsidRPr="00370445" w:rsidRDefault="000D7DFB" w:rsidP="00752603">
      <w:pPr>
        <w:pStyle w:val="Separazione"/>
      </w:pPr>
    </w:p>
    <w:tbl>
      <w:tblPr>
        <w:tblStyle w:val="Tabellagriglia3-colore5121"/>
        <w:tblpPr w:leftFromText="141" w:rightFromText="141" w:vertAnchor="text" w:horzAnchor="page" w:tblpX="1243" w:tblpY="266"/>
        <w:tblW w:w="5000" w:type="pct"/>
        <w:tblLook w:val="04A0" w:firstRow="1" w:lastRow="0" w:firstColumn="1" w:lastColumn="0" w:noHBand="0" w:noVBand="1"/>
      </w:tblPr>
      <w:tblGrid>
        <w:gridCol w:w="1667"/>
        <w:gridCol w:w="8187"/>
      </w:tblGrid>
      <w:tr w:rsidR="00370445" w:rsidRPr="00370445" w14:paraId="0ADC67A5"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2820BC16"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4</w:t>
            </w:r>
          </w:p>
        </w:tc>
      </w:tr>
      <w:tr w:rsidR="00370445" w:rsidRPr="00370445" w14:paraId="47C78669"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Merge w:val="restart"/>
          </w:tcPr>
          <w:p w14:paraId="4480DBA4" w14:textId="77777777" w:rsidR="00370445" w:rsidRPr="00370445" w:rsidRDefault="00370445" w:rsidP="00370445">
            <w:pPr>
              <w:suppressAutoHyphens w:val="0"/>
              <w:spacing w:line="240" w:lineRule="auto"/>
              <w:jc w:val="right"/>
              <w:rPr>
                <w:smallCaps/>
                <w:kern w:val="0"/>
                <w:sz w:val="14"/>
                <w:szCs w:val="22"/>
                <w:lang w:eastAsia="en-US"/>
              </w:rPr>
            </w:pPr>
            <w:r w:rsidRPr="00370445">
              <w:rPr>
                <w:smallCaps/>
                <w:kern w:val="0"/>
                <w:lang w:eastAsia="en-US"/>
              </w:rPr>
              <w:t xml:space="preserve">Modalità di selezione, orientamento e motivazione dei destinatari </w:t>
            </w:r>
            <w:r w:rsidRPr="00370445">
              <w:rPr>
                <w:smallCaps/>
                <w:kern w:val="0"/>
                <w:sz w:val="14"/>
                <w:szCs w:val="22"/>
                <w:lang w:eastAsia="en-US"/>
              </w:rPr>
              <w:t xml:space="preserve">(max </w:t>
            </w:r>
          </w:p>
          <w:p w14:paraId="1E76ECFC" w14:textId="0802725D" w:rsidR="00370445" w:rsidRPr="00370445" w:rsidRDefault="00BF32B2" w:rsidP="00370445">
            <w:pPr>
              <w:suppressAutoHyphens w:val="0"/>
              <w:spacing w:line="240" w:lineRule="auto"/>
              <w:jc w:val="right"/>
              <w:rPr>
                <w:b/>
                <w:smallCaps/>
                <w:kern w:val="0"/>
                <w:lang w:eastAsia="en-US"/>
              </w:rPr>
            </w:pPr>
            <w:r>
              <w:rPr>
                <w:smallCaps/>
                <w:kern w:val="0"/>
                <w:sz w:val="14"/>
                <w:szCs w:val="22"/>
                <w:lang w:eastAsia="en-US"/>
              </w:rPr>
              <w:t>3</w:t>
            </w:r>
            <w:r w:rsidR="00370445" w:rsidRPr="00370445">
              <w:rPr>
                <w:smallCaps/>
                <w:kern w:val="0"/>
                <w:sz w:val="14"/>
                <w:szCs w:val="22"/>
                <w:lang w:eastAsia="en-US"/>
              </w:rPr>
              <w:t>000 caratteri)</w:t>
            </w:r>
          </w:p>
        </w:tc>
        <w:tc>
          <w:tcPr>
            <w:tcW w:w="4154" w:type="pct"/>
          </w:tcPr>
          <w:p w14:paraId="536E412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Descrizione delle modalità e dei criteri di selezione per l’accesso al percorso formativo, di orientamento e motivazione rivolte ai destinatari</w:t>
            </w:r>
          </w:p>
        </w:tc>
      </w:tr>
      <w:tr w:rsidR="00370445" w:rsidRPr="00370445" w14:paraId="6C526156" w14:textId="77777777" w:rsidTr="003D2CDF">
        <w:trPr>
          <w:trHeight w:val="1242"/>
        </w:trPr>
        <w:tc>
          <w:tcPr>
            <w:cnfStyle w:val="001000000000" w:firstRow="0" w:lastRow="0" w:firstColumn="1" w:lastColumn="0" w:oddVBand="0" w:evenVBand="0" w:oddHBand="0" w:evenHBand="0" w:firstRowFirstColumn="0" w:firstRowLastColumn="0" w:lastRowFirstColumn="0" w:lastRowLastColumn="0"/>
            <w:tcW w:w="846" w:type="pct"/>
            <w:vMerge/>
          </w:tcPr>
          <w:p w14:paraId="4C7C37EB" w14:textId="77777777" w:rsidR="00370445" w:rsidRPr="00370445" w:rsidRDefault="00370445" w:rsidP="00370445">
            <w:pPr>
              <w:suppressAutoHyphens w:val="0"/>
              <w:spacing w:line="240" w:lineRule="auto"/>
              <w:jc w:val="right"/>
              <w:rPr>
                <w:kern w:val="0"/>
                <w:sz w:val="22"/>
                <w:szCs w:val="22"/>
                <w:lang w:eastAsia="en-US"/>
              </w:rPr>
            </w:pPr>
          </w:p>
        </w:tc>
        <w:tc>
          <w:tcPr>
            <w:tcW w:w="4154" w:type="pct"/>
          </w:tcPr>
          <w:p w14:paraId="547A210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tc>
      </w:tr>
    </w:tbl>
    <w:p w14:paraId="2F6CFEE1" w14:textId="77777777" w:rsidR="00370445" w:rsidRDefault="00370445" w:rsidP="00752603">
      <w:pPr>
        <w:pStyle w:val="Separazione"/>
      </w:pPr>
    </w:p>
    <w:p w14:paraId="22C21D5A" w14:textId="77777777" w:rsidR="000D7DFB" w:rsidRPr="00370445" w:rsidRDefault="000D7DFB" w:rsidP="00752603">
      <w:pPr>
        <w:pStyle w:val="Separazione"/>
      </w:pPr>
    </w:p>
    <w:tbl>
      <w:tblPr>
        <w:tblStyle w:val="Tabellagriglia3-colore5121"/>
        <w:tblpPr w:leftFromText="141" w:rightFromText="141" w:vertAnchor="text" w:horzAnchor="page" w:tblpX="1243" w:tblpY="266"/>
        <w:tblW w:w="5000" w:type="pct"/>
        <w:tblLook w:val="04A0" w:firstRow="1" w:lastRow="0" w:firstColumn="1" w:lastColumn="0" w:noHBand="0" w:noVBand="1"/>
      </w:tblPr>
      <w:tblGrid>
        <w:gridCol w:w="1710"/>
        <w:gridCol w:w="8144"/>
      </w:tblGrid>
      <w:tr w:rsidR="00370445" w:rsidRPr="00370445" w14:paraId="174EC13D"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037AC11A"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5</w:t>
            </w:r>
          </w:p>
        </w:tc>
      </w:tr>
      <w:tr w:rsidR="00370445" w:rsidRPr="00370445" w14:paraId="058D275E"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Merge w:val="restart"/>
          </w:tcPr>
          <w:p w14:paraId="4357FCE1"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 xml:space="preserve">Obiettivi e finalità dell’operazione </w:t>
            </w:r>
          </w:p>
          <w:p w14:paraId="218D14AA" w14:textId="77777777" w:rsidR="00370445" w:rsidRPr="00370445" w:rsidRDefault="00370445" w:rsidP="00370445">
            <w:pPr>
              <w:suppressAutoHyphens w:val="0"/>
              <w:spacing w:line="240" w:lineRule="auto"/>
              <w:jc w:val="right"/>
              <w:rPr>
                <w:smallCaps/>
                <w:kern w:val="0"/>
                <w:sz w:val="14"/>
                <w:szCs w:val="22"/>
                <w:lang w:eastAsia="en-US"/>
              </w:rPr>
            </w:pPr>
            <w:r w:rsidRPr="00370445">
              <w:rPr>
                <w:smallCaps/>
                <w:kern w:val="0"/>
                <w:sz w:val="14"/>
                <w:szCs w:val="22"/>
                <w:lang w:eastAsia="en-US"/>
              </w:rPr>
              <w:t xml:space="preserve">(max </w:t>
            </w:r>
          </w:p>
          <w:p w14:paraId="3C5E77D4" w14:textId="77777777" w:rsidR="00370445" w:rsidRPr="00370445" w:rsidRDefault="00370445" w:rsidP="00370445">
            <w:pPr>
              <w:suppressAutoHyphens w:val="0"/>
              <w:spacing w:line="240" w:lineRule="auto"/>
              <w:jc w:val="right"/>
              <w:rPr>
                <w:b/>
                <w:smallCaps/>
                <w:kern w:val="0"/>
                <w:lang w:eastAsia="en-US"/>
              </w:rPr>
            </w:pPr>
            <w:r w:rsidRPr="00370445">
              <w:rPr>
                <w:smallCaps/>
                <w:kern w:val="0"/>
                <w:sz w:val="14"/>
                <w:szCs w:val="22"/>
                <w:lang w:eastAsia="en-US"/>
              </w:rPr>
              <w:t>5000 caratteri)</w:t>
            </w:r>
          </w:p>
        </w:tc>
        <w:tc>
          <w:tcPr>
            <w:tcW w:w="4154" w:type="pct"/>
          </w:tcPr>
          <w:p w14:paraId="0F27D11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Descrizione degli obiettivi e delle finalità dell’intervento, articolazione della proposta progettuale e adeguatezza dei contenuti rispetto  agli obiettivi e alle finalità dell’Avviso</w:t>
            </w:r>
          </w:p>
        </w:tc>
      </w:tr>
      <w:tr w:rsidR="00370445" w:rsidRPr="00370445" w14:paraId="31E1D952" w14:textId="77777777" w:rsidTr="003D2CDF">
        <w:trPr>
          <w:trHeight w:val="1242"/>
        </w:trPr>
        <w:tc>
          <w:tcPr>
            <w:cnfStyle w:val="001000000000" w:firstRow="0" w:lastRow="0" w:firstColumn="1" w:lastColumn="0" w:oddVBand="0" w:evenVBand="0" w:oddHBand="0" w:evenHBand="0" w:firstRowFirstColumn="0" w:firstRowLastColumn="0" w:lastRowFirstColumn="0" w:lastRowLastColumn="0"/>
            <w:tcW w:w="846" w:type="pct"/>
            <w:vMerge/>
          </w:tcPr>
          <w:p w14:paraId="132BE39E" w14:textId="77777777" w:rsidR="00370445" w:rsidRPr="00370445" w:rsidRDefault="00370445" w:rsidP="00370445">
            <w:pPr>
              <w:suppressAutoHyphens w:val="0"/>
              <w:spacing w:line="240" w:lineRule="auto"/>
              <w:jc w:val="right"/>
              <w:rPr>
                <w:kern w:val="0"/>
                <w:sz w:val="22"/>
                <w:szCs w:val="22"/>
                <w:lang w:eastAsia="en-US"/>
              </w:rPr>
            </w:pPr>
          </w:p>
        </w:tc>
        <w:tc>
          <w:tcPr>
            <w:tcW w:w="4154" w:type="pct"/>
          </w:tcPr>
          <w:p w14:paraId="15C7ED2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tc>
      </w:tr>
    </w:tbl>
    <w:p w14:paraId="405AE4B3" w14:textId="77777777" w:rsidR="00370445" w:rsidRDefault="00370445" w:rsidP="00752603">
      <w:pPr>
        <w:pStyle w:val="Separazione"/>
      </w:pPr>
    </w:p>
    <w:p w14:paraId="0BECBD85" w14:textId="77777777" w:rsidR="000D7DFB" w:rsidRPr="00370445" w:rsidRDefault="000D7DFB" w:rsidP="00752603">
      <w:pPr>
        <w:pStyle w:val="Separazione"/>
      </w:pPr>
    </w:p>
    <w:tbl>
      <w:tblPr>
        <w:tblStyle w:val="Tabellagriglia3-colore5121"/>
        <w:tblpPr w:leftFromText="141" w:rightFromText="141" w:vertAnchor="text" w:horzAnchor="page" w:tblpX="1243" w:tblpY="266"/>
        <w:tblW w:w="5000" w:type="pct"/>
        <w:tblLook w:val="04A0" w:firstRow="1" w:lastRow="0" w:firstColumn="1" w:lastColumn="0" w:noHBand="0" w:noVBand="1"/>
      </w:tblPr>
      <w:tblGrid>
        <w:gridCol w:w="1667"/>
        <w:gridCol w:w="8187"/>
      </w:tblGrid>
      <w:tr w:rsidR="00370445" w:rsidRPr="00370445" w14:paraId="16C5995F"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7A046C8F"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6</w:t>
            </w:r>
          </w:p>
        </w:tc>
      </w:tr>
      <w:tr w:rsidR="00370445" w:rsidRPr="00370445" w14:paraId="7619C715"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Merge w:val="restart"/>
          </w:tcPr>
          <w:p w14:paraId="359988E2" w14:textId="77777777" w:rsidR="00370445" w:rsidRPr="00370445" w:rsidRDefault="00370445" w:rsidP="00370445">
            <w:pPr>
              <w:suppressAutoHyphens w:val="0"/>
              <w:spacing w:line="240" w:lineRule="auto"/>
              <w:jc w:val="right"/>
              <w:rPr>
                <w:smallCaps/>
                <w:kern w:val="0"/>
                <w:sz w:val="14"/>
                <w:szCs w:val="22"/>
                <w:lang w:eastAsia="en-US"/>
              </w:rPr>
            </w:pPr>
            <w:r w:rsidRPr="00370445">
              <w:rPr>
                <w:smallCaps/>
                <w:kern w:val="0"/>
                <w:lang w:eastAsia="en-US"/>
              </w:rPr>
              <w:t xml:space="preserve">Risultati attesi sui destinatari </w:t>
            </w:r>
            <w:r w:rsidRPr="00370445">
              <w:rPr>
                <w:smallCaps/>
                <w:kern w:val="0"/>
                <w:sz w:val="14"/>
                <w:szCs w:val="22"/>
                <w:lang w:eastAsia="en-US"/>
              </w:rPr>
              <w:t xml:space="preserve">(max </w:t>
            </w:r>
          </w:p>
          <w:p w14:paraId="5E2528DB" w14:textId="77777777" w:rsidR="00370445" w:rsidRPr="00370445" w:rsidRDefault="00370445" w:rsidP="00370445">
            <w:pPr>
              <w:suppressAutoHyphens w:val="0"/>
              <w:spacing w:line="240" w:lineRule="auto"/>
              <w:jc w:val="right"/>
              <w:rPr>
                <w:b/>
                <w:smallCaps/>
                <w:kern w:val="0"/>
                <w:lang w:eastAsia="en-US"/>
              </w:rPr>
            </w:pPr>
            <w:r w:rsidRPr="00370445">
              <w:rPr>
                <w:smallCaps/>
                <w:kern w:val="0"/>
                <w:sz w:val="14"/>
                <w:szCs w:val="22"/>
                <w:lang w:eastAsia="en-US"/>
              </w:rPr>
              <w:t>2000 caratteri)</w:t>
            </w:r>
          </w:p>
        </w:tc>
        <w:tc>
          <w:tcPr>
            <w:tcW w:w="4154" w:type="pct"/>
          </w:tcPr>
          <w:p w14:paraId="529D42D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Descrizione dei risultati attesi sui destinatari degli interventi formativi</w:t>
            </w:r>
          </w:p>
        </w:tc>
      </w:tr>
      <w:tr w:rsidR="00370445" w:rsidRPr="00370445" w14:paraId="57897CDB" w14:textId="77777777" w:rsidTr="003D2CDF">
        <w:trPr>
          <w:trHeight w:val="1242"/>
        </w:trPr>
        <w:tc>
          <w:tcPr>
            <w:cnfStyle w:val="001000000000" w:firstRow="0" w:lastRow="0" w:firstColumn="1" w:lastColumn="0" w:oddVBand="0" w:evenVBand="0" w:oddHBand="0" w:evenHBand="0" w:firstRowFirstColumn="0" w:firstRowLastColumn="0" w:lastRowFirstColumn="0" w:lastRowLastColumn="0"/>
            <w:tcW w:w="846" w:type="pct"/>
            <w:vMerge/>
          </w:tcPr>
          <w:p w14:paraId="55F76B6F" w14:textId="77777777" w:rsidR="00370445" w:rsidRPr="00370445" w:rsidRDefault="00370445" w:rsidP="00370445">
            <w:pPr>
              <w:suppressAutoHyphens w:val="0"/>
              <w:spacing w:line="240" w:lineRule="auto"/>
              <w:jc w:val="right"/>
              <w:rPr>
                <w:kern w:val="0"/>
                <w:sz w:val="22"/>
                <w:szCs w:val="22"/>
                <w:lang w:eastAsia="en-US"/>
              </w:rPr>
            </w:pPr>
          </w:p>
        </w:tc>
        <w:tc>
          <w:tcPr>
            <w:tcW w:w="4154" w:type="pct"/>
          </w:tcPr>
          <w:p w14:paraId="0FE1767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tc>
      </w:tr>
    </w:tbl>
    <w:p w14:paraId="5087B30D" w14:textId="77777777" w:rsidR="00370445" w:rsidRDefault="00370445" w:rsidP="00752603">
      <w:pPr>
        <w:pStyle w:val="Separazione"/>
      </w:pPr>
    </w:p>
    <w:p w14:paraId="142F5729" w14:textId="77777777" w:rsidR="000D7DFB" w:rsidRDefault="000D7DFB" w:rsidP="00752603">
      <w:pPr>
        <w:pStyle w:val="Separazione"/>
      </w:pPr>
    </w:p>
    <w:tbl>
      <w:tblPr>
        <w:tblStyle w:val="Tabellagriglia3-colore5121"/>
        <w:tblpPr w:leftFromText="141" w:rightFromText="141" w:vertAnchor="text" w:horzAnchor="page" w:tblpX="1243" w:tblpY="266"/>
        <w:tblW w:w="5000" w:type="pct"/>
        <w:tblLook w:val="04A0" w:firstRow="1" w:lastRow="0" w:firstColumn="1" w:lastColumn="0" w:noHBand="0" w:noVBand="1"/>
      </w:tblPr>
      <w:tblGrid>
        <w:gridCol w:w="1557"/>
        <w:gridCol w:w="5640"/>
        <w:gridCol w:w="2657"/>
      </w:tblGrid>
      <w:tr w:rsidR="00370445" w:rsidRPr="00370445" w14:paraId="19EFDC4E"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Pr>
          <w:p w14:paraId="00ECDD3B"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7</w:t>
            </w:r>
          </w:p>
        </w:tc>
      </w:tr>
      <w:tr w:rsidR="00370445" w:rsidRPr="00370445" w14:paraId="1A99C678"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vMerge w:val="restart"/>
          </w:tcPr>
          <w:p w14:paraId="21E354D6" w14:textId="77777777" w:rsidR="00370445" w:rsidRPr="00370445" w:rsidRDefault="00370445" w:rsidP="00370445">
            <w:pPr>
              <w:suppressAutoHyphens w:val="0"/>
              <w:spacing w:line="240" w:lineRule="auto"/>
              <w:jc w:val="right"/>
              <w:rPr>
                <w:smallCaps/>
                <w:kern w:val="0"/>
                <w:sz w:val="14"/>
                <w:szCs w:val="22"/>
                <w:lang w:eastAsia="en-US"/>
              </w:rPr>
            </w:pPr>
            <w:r w:rsidRPr="00370445">
              <w:rPr>
                <w:smallCaps/>
                <w:kern w:val="0"/>
                <w:lang w:eastAsia="en-US"/>
              </w:rPr>
              <w:t xml:space="preserve">Azioni di promozione e diffusione nel territorio </w:t>
            </w:r>
            <w:r w:rsidRPr="00370445">
              <w:rPr>
                <w:smallCaps/>
                <w:kern w:val="0"/>
                <w:sz w:val="14"/>
                <w:szCs w:val="22"/>
                <w:lang w:eastAsia="en-US"/>
              </w:rPr>
              <w:t xml:space="preserve">(max </w:t>
            </w:r>
          </w:p>
          <w:p w14:paraId="293A5313" w14:textId="77777777" w:rsidR="00370445" w:rsidRPr="00370445" w:rsidRDefault="00370445" w:rsidP="00370445">
            <w:pPr>
              <w:suppressAutoHyphens w:val="0"/>
              <w:spacing w:line="240" w:lineRule="auto"/>
              <w:jc w:val="right"/>
              <w:rPr>
                <w:b/>
                <w:smallCaps/>
                <w:kern w:val="0"/>
                <w:lang w:eastAsia="en-US"/>
              </w:rPr>
            </w:pPr>
            <w:r w:rsidRPr="00370445">
              <w:rPr>
                <w:smallCaps/>
                <w:kern w:val="0"/>
                <w:sz w:val="14"/>
                <w:szCs w:val="22"/>
                <w:lang w:eastAsia="en-US"/>
              </w:rPr>
              <w:t>4000 caratteri)</w:t>
            </w:r>
          </w:p>
        </w:tc>
        <w:tc>
          <w:tcPr>
            <w:tcW w:w="4210" w:type="pct"/>
            <w:gridSpan w:val="2"/>
          </w:tcPr>
          <w:p w14:paraId="3D91BA0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Descrizione delle azioni di animazione del territorio rivolte alla promozione dell’intervento formativo nel territorio e, in particolare, delle modalità di diffusione presso le aziende e gli organismi del territorio e di raccolta delle manifestazione d’interesse ad assumere</w:t>
            </w:r>
          </w:p>
        </w:tc>
      </w:tr>
      <w:tr w:rsidR="00370445" w:rsidRPr="00370445" w14:paraId="39D170FE" w14:textId="77777777" w:rsidTr="003D2CDF">
        <w:trPr>
          <w:trHeight w:val="1242"/>
        </w:trPr>
        <w:tc>
          <w:tcPr>
            <w:cnfStyle w:val="001000000000" w:firstRow="0" w:lastRow="0" w:firstColumn="1" w:lastColumn="0" w:oddVBand="0" w:evenVBand="0" w:oddHBand="0" w:evenHBand="0" w:firstRowFirstColumn="0" w:firstRowLastColumn="0" w:lastRowFirstColumn="0" w:lastRowLastColumn="0"/>
            <w:tcW w:w="790" w:type="pct"/>
            <w:vMerge/>
          </w:tcPr>
          <w:p w14:paraId="185F9C66" w14:textId="77777777" w:rsidR="00370445" w:rsidRPr="00370445" w:rsidRDefault="00370445" w:rsidP="00370445">
            <w:pPr>
              <w:suppressAutoHyphens w:val="0"/>
              <w:spacing w:line="240" w:lineRule="auto"/>
              <w:jc w:val="right"/>
              <w:rPr>
                <w:kern w:val="0"/>
                <w:sz w:val="22"/>
                <w:szCs w:val="22"/>
                <w:lang w:eastAsia="en-US"/>
              </w:rPr>
            </w:pPr>
          </w:p>
        </w:tc>
        <w:tc>
          <w:tcPr>
            <w:tcW w:w="4210" w:type="pct"/>
            <w:gridSpan w:val="2"/>
          </w:tcPr>
          <w:p w14:paraId="26FFAE6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tc>
      </w:tr>
      <w:tr w:rsidR="00370445" w:rsidRPr="00370445" w14:paraId="5B673D9D" w14:textId="77777777" w:rsidTr="0075260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790" w:type="pct"/>
          </w:tcPr>
          <w:p w14:paraId="32E88B21" w14:textId="77777777" w:rsidR="00370445" w:rsidRPr="00370445" w:rsidRDefault="00370445" w:rsidP="00370445">
            <w:pPr>
              <w:suppressAutoHyphens w:val="0"/>
              <w:spacing w:line="240" w:lineRule="auto"/>
              <w:jc w:val="right"/>
              <w:rPr>
                <w:kern w:val="0"/>
                <w:sz w:val="22"/>
                <w:szCs w:val="22"/>
                <w:lang w:eastAsia="en-US"/>
              </w:rPr>
            </w:pPr>
          </w:p>
        </w:tc>
        <w:tc>
          <w:tcPr>
            <w:tcW w:w="2862" w:type="pct"/>
            <w:vAlign w:val="center"/>
          </w:tcPr>
          <w:p w14:paraId="1E2E361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18"/>
                <w:lang w:eastAsia="en-US"/>
              </w:rPr>
            </w:pPr>
            <w:r w:rsidRPr="00370445">
              <w:rPr>
                <w:i/>
                <w:smallCaps/>
                <w:kern w:val="0"/>
                <w:sz w:val="14"/>
                <w:szCs w:val="22"/>
                <w:lang w:eastAsia="en-US"/>
              </w:rPr>
              <w:t>N° manifestazioni d’interesse ad assumere raccolte</w:t>
            </w:r>
          </w:p>
        </w:tc>
        <w:tc>
          <w:tcPr>
            <w:tcW w:w="1348" w:type="pct"/>
            <w:shd w:val="clear" w:color="auto" w:fill="FFFFFF" w:themeFill="background1"/>
          </w:tcPr>
          <w:p w14:paraId="6DDD3C8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18"/>
                <w:lang w:eastAsia="en-US"/>
              </w:rPr>
            </w:pPr>
          </w:p>
        </w:tc>
      </w:tr>
    </w:tbl>
    <w:p w14:paraId="22B38994" w14:textId="77777777" w:rsidR="00370445" w:rsidRDefault="00370445" w:rsidP="00370445">
      <w:pPr>
        <w:suppressAutoHyphens w:val="0"/>
        <w:spacing w:line="259" w:lineRule="auto"/>
        <w:jc w:val="left"/>
        <w:rPr>
          <w:rFonts w:eastAsia="MS Gothic"/>
          <w:b/>
          <w:bCs/>
          <w:color w:val="4F81BD"/>
          <w:sz w:val="24"/>
          <w:szCs w:val="24"/>
          <w:lang w:eastAsia="it-IT"/>
        </w:rPr>
      </w:pPr>
    </w:p>
    <w:p w14:paraId="0502CA7F" w14:textId="77777777" w:rsidR="00752603" w:rsidRPr="00370445" w:rsidRDefault="00752603" w:rsidP="00752603">
      <w:pPr>
        <w:pStyle w:val="Separazione"/>
      </w:pPr>
    </w:p>
    <w:tbl>
      <w:tblPr>
        <w:tblStyle w:val="Tabellagriglia3-colore5121"/>
        <w:tblpPr w:leftFromText="141" w:rightFromText="141" w:vertAnchor="text" w:horzAnchor="page" w:tblpX="1243" w:tblpY="266"/>
        <w:tblW w:w="5000" w:type="pct"/>
        <w:tblLook w:val="04A0" w:firstRow="1" w:lastRow="0" w:firstColumn="1" w:lastColumn="0" w:noHBand="0" w:noVBand="1"/>
      </w:tblPr>
      <w:tblGrid>
        <w:gridCol w:w="1525"/>
        <w:gridCol w:w="8329"/>
      </w:tblGrid>
      <w:tr w:rsidR="00370445" w:rsidRPr="00370445" w14:paraId="269C8630"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5CB1A890"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8</w:t>
            </w:r>
          </w:p>
        </w:tc>
      </w:tr>
      <w:tr w:rsidR="00370445" w:rsidRPr="00370445" w14:paraId="246E7E81"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pct"/>
            <w:vMerge w:val="restart"/>
          </w:tcPr>
          <w:p w14:paraId="5DD4AC2A" w14:textId="77777777" w:rsidR="00370445" w:rsidRPr="00370445" w:rsidRDefault="00370445" w:rsidP="00370445">
            <w:pPr>
              <w:suppressAutoHyphens w:val="0"/>
              <w:spacing w:line="240" w:lineRule="auto"/>
              <w:jc w:val="right"/>
              <w:rPr>
                <w:smallCaps/>
                <w:kern w:val="0"/>
                <w:sz w:val="14"/>
                <w:szCs w:val="22"/>
                <w:lang w:eastAsia="en-US"/>
              </w:rPr>
            </w:pPr>
            <w:r w:rsidRPr="00370445">
              <w:rPr>
                <w:smallCaps/>
                <w:kern w:val="0"/>
                <w:lang w:eastAsia="en-US"/>
              </w:rPr>
              <w:t xml:space="preserve">Innovazione </w:t>
            </w:r>
            <w:r w:rsidRPr="00370445">
              <w:rPr>
                <w:smallCaps/>
                <w:kern w:val="0"/>
                <w:sz w:val="14"/>
                <w:szCs w:val="22"/>
                <w:lang w:eastAsia="en-US"/>
              </w:rPr>
              <w:t xml:space="preserve">(max </w:t>
            </w:r>
          </w:p>
          <w:p w14:paraId="42DDA119" w14:textId="77777777" w:rsidR="00370445" w:rsidRPr="00370445" w:rsidRDefault="00370445" w:rsidP="00370445">
            <w:pPr>
              <w:suppressAutoHyphens w:val="0"/>
              <w:spacing w:line="240" w:lineRule="auto"/>
              <w:jc w:val="right"/>
              <w:rPr>
                <w:b/>
                <w:smallCaps/>
                <w:kern w:val="0"/>
                <w:lang w:eastAsia="en-US"/>
              </w:rPr>
            </w:pPr>
            <w:r w:rsidRPr="00370445">
              <w:rPr>
                <w:smallCaps/>
                <w:kern w:val="0"/>
                <w:sz w:val="14"/>
                <w:szCs w:val="22"/>
                <w:lang w:eastAsia="en-US"/>
              </w:rPr>
              <w:t>2000 caratteri)</w:t>
            </w:r>
          </w:p>
        </w:tc>
        <w:tc>
          <w:tcPr>
            <w:tcW w:w="4226" w:type="pct"/>
          </w:tcPr>
          <w:p w14:paraId="4B7A0DC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Descrizione del grado di innovazione della strategia complessiva, dei contenuti e delle metodologie didattiche dell’intervento proposto, anche in relazione alle caratteristiche dei destinatari e ai loro fabbisogni formativi</w:t>
            </w:r>
          </w:p>
        </w:tc>
      </w:tr>
      <w:tr w:rsidR="00370445" w:rsidRPr="00370445" w14:paraId="5ED67526" w14:textId="77777777" w:rsidTr="003D2CDF">
        <w:trPr>
          <w:trHeight w:val="1242"/>
        </w:trPr>
        <w:tc>
          <w:tcPr>
            <w:cnfStyle w:val="001000000000" w:firstRow="0" w:lastRow="0" w:firstColumn="1" w:lastColumn="0" w:oddVBand="0" w:evenVBand="0" w:oddHBand="0" w:evenHBand="0" w:firstRowFirstColumn="0" w:firstRowLastColumn="0" w:lastRowFirstColumn="0" w:lastRowLastColumn="0"/>
            <w:tcW w:w="774" w:type="pct"/>
            <w:vMerge/>
          </w:tcPr>
          <w:p w14:paraId="3DF7E917" w14:textId="77777777" w:rsidR="00370445" w:rsidRPr="00370445" w:rsidRDefault="00370445" w:rsidP="00370445">
            <w:pPr>
              <w:suppressAutoHyphens w:val="0"/>
              <w:spacing w:line="240" w:lineRule="auto"/>
              <w:jc w:val="right"/>
              <w:rPr>
                <w:kern w:val="0"/>
                <w:sz w:val="22"/>
                <w:szCs w:val="22"/>
                <w:lang w:eastAsia="en-US"/>
              </w:rPr>
            </w:pPr>
          </w:p>
        </w:tc>
        <w:tc>
          <w:tcPr>
            <w:tcW w:w="4226" w:type="pct"/>
          </w:tcPr>
          <w:p w14:paraId="6AB5E31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tc>
      </w:tr>
    </w:tbl>
    <w:p w14:paraId="645913AF" w14:textId="77777777" w:rsidR="00370445" w:rsidRDefault="00370445" w:rsidP="00092151">
      <w:pPr>
        <w:suppressAutoHyphens w:val="0"/>
        <w:spacing w:line="259" w:lineRule="auto"/>
        <w:jc w:val="left"/>
        <w:rPr>
          <w:rFonts w:eastAsia="MS Gothic"/>
          <w:b/>
          <w:bCs/>
          <w:color w:val="4F81BD"/>
          <w:sz w:val="24"/>
          <w:szCs w:val="24"/>
          <w:lang w:eastAsia="it-IT"/>
        </w:rPr>
      </w:pPr>
    </w:p>
    <w:p w14:paraId="5B1796B2" w14:textId="77777777" w:rsidR="00752603" w:rsidRPr="00370445" w:rsidRDefault="00752603" w:rsidP="00752603">
      <w:pPr>
        <w:pStyle w:val="Separazione"/>
      </w:pPr>
    </w:p>
    <w:tbl>
      <w:tblPr>
        <w:tblStyle w:val="Tabellagriglia3-colore5121"/>
        <w:tblpPr w:leftFromText="141" w:rightFromText="141" w:vertAnchor="text" w:horzAnchor="page" w:tblpX="1243" w:tblpY="266"/>
        <w:tblW w:w="5000" w:type="pct"/>
        <w:tblLayout w:type="fixed"/>
        <w:tblLook w:val="04A0" w:firstRow="1" w:lastRow="0" w:firstColumn="1" w:lastColumn="0" w:noHBand="0" w:noVBand="1"/>
      </w:tblPr>
      <w:tblGrid>
        <w:gridCol w:w="1525"/>
        <w:gridCol w:w="8329"/>
      </w:tblGrid>
      <w:tr w:rsidR="00370445" w:rsidRPr="00370445" w14:paraId="040B2D27"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48551B75"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9</w:t>
            </w:r>
          </w:p>
        </w:tc>
      </w:tr>
      <w:tr w:rsidR="00370445" w:rsidRPr="00370445" w14:paraId="1222E2E2"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pct"/>
            <w:vMerge w:val="restart"/>
          </w:tcPr>
          <w:p w14:paraId="3BCFD5E2" w14:textId="77777777" w:rsidR="00370445" w:rsidRPr="00370445" w:rsidRDefault="00370445" w:rsidP="00370445">
            <w:pPr>
              <w:suppressAutoHyphens w:val="0"/>
              <w:spacing w:line="240" w:lineRule="auto"/>
              <w:jc w:val="right"/>
              <w:rPr>
                <w:smallCaps/>
                <w:kern w:val="0"/>
                <w:sz w:val="14"/>
                <w:szCs w:val="22"/>
                <w:lang w:eastAsia="en-US"/>
              </w:rPr>
            </w:pPr>
            <w:r w:rsidRPr="00370445">
              <w:rPr>
                <w:smallCaps/>
                <w:kern w:val="0"/>
                <w:lang w:eastAsia="en-US"/>
              </w:rPr>
              <w:t xml:space="preserve">Pari opportunità e non discriminazione e parità tra uomini e donne </w:t>
            </w:r>
            <w:r w:rsidRPr="00370445">
              <w:rPr>
                <w:smallCaps/>
                <w:kern w:val="0"/>
                <w:sz w:val="14"/>
                <w:szCs w:val="22"/>
                <w:lang w:eastAsia="en-US"/>
              </w:rPr>
              <w:t xml:space="preserve">(max </w:t>
            </w:r>
          </w:p>
          <w:p w14:paraId="2F4D1917" w14:textId="77777777" w:rsidR="00370445" w:rsidRPr="00370445" w:rsidRDefault="00370445" w:rsidP="00370445">
            <w:pPr>
              <w:suppressAutoHyphens w:val="0"/>
              <w:spacing w:line="240" w:lineRule="auto"/>
              <w:jc w:val="right"/>
              <w:rPr>
                <w:b/>
                <w:smallCaps/>
                <w:kern w:val="0"/>
                <w:lang w:eastAsia="en-US"/>
              </w:rPr>
            </w:pPr>
            <w:r w:rsidRPr="00370445">
              <w:rPr>
                <w:smallCaps/>
                <w:kern w:val="0"/>
                <w:sz w:val="14"/>
                <w:szCs w:val="22"/>
                <w:lang w:eastAsia="en-US"/>
              </w:rPr>
              <w:lastRenderedPageBreak/>
              <w:t>2000 caratteri)</w:t>
            </w:r>
          </w:p>
        </w:tc>
        <w:tc>
          <w:tcPr>
            <w:tcW w:w="4226" w:type="pct"/>
          </w:tcPr>
          <w:p w14:paraId="3BC866F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lastRenderedPageBreak/>
              <w:t>Descrivere le misure adottate per garantire il rispetto dei principi orizzontali di cui all’art. 3 dell’Avviso</w:t>
            </w:r>
          </w:p>
        </w:tc>
      </w:tr>
      <w:tr w:rsidR="00370445" w:rsidRPr="00370445" w14:paraId="7BA78DED" w14:textId="77777777" w:rsidTr="003D2CDF">
        <w:trPr>
          <w:trHeight w:val="1242"/>
        </w:trPr>
        <w:tc>
          <w:tcPr>
            <w:cnfStyle w:val="001000000000" w:firstRow="0" w:lastRow="0" w:firstColumn="1" w:lastColumn="0" w:oddVBand="0" w:evenVBand="0" w:oddHBand="0" w:evenHBand="0" w:firstRowFirstColumn="0" w:firstRowLastColumn="0" w:lastRowFirstColumn="0" w:lastRowLastColumn="0"/>
            <w:tcW w:w="774" w:type="pct"/>
            <w:vMerge/>
          </w:tcPr>
          <w:p w14:paraId="5F66A0B6" w14:textId="77777777" w:rsidR="00370445" w:rsidRPr="00370445" w:rsidRDefault="00370445" w:rsidP="00370445">
            <w:pPr>
              <w:suppressAutoHyphens w:val="0"/>
              <w:spacing w:line="240" w:lineRule="auto"/>
              <w:jc w:val="right"/>
              <w:rPr>
                <w:kern w:val="0"/>
                <w:sz w:val="22"/>
                <w:szCs w:val="22"/>
                <w:lang w:eastAsia="en-US"/>
              </w:rPr>
            </w:pPr>
          </w:p>
        </w:tc>
        <w:tc>
          <w:tcPr>
            <w:tcW w:w="4226" w:type="pct"/>
          </w:tcPr>
          <w:p w14:paraId="7F30513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tc>
      </w:tr>
    </w:tbl>
    <w:p w14:paraId="65FCC816" w14:textId="77777777" w:rsidR="00370445" w:rsidRDefault="00370445" w:rsidP="00370445">
      <w:pPr>
        <w:suppressAutoHyphens w:val="0"/>
        <w:spacing w:after="160" w:line="259" w:lineRule="auto"/>
        <w:jc w:val="left"/>
        <w:rPr>
          <w:rFonts w:eastAsia="MS Gothic"/>
          <w:b/>
          <w:bCs/>
          <w:color w:val="4F81BD"/>
          <w:sz w:val="24"/>
          <w:szCs w:val="24"/>
          <w:lang w:eastAsia="it-IT"/>
        </w:rPr>
      </w:pPr>
    </w:p>
    <w:p w14:paraId="32FD009C" w14:textId="77777777" w:rsidR="00752603" w:rsidRPr="00370445" w:rsidRDefault="00752603" w:rsidP="00752603">
      <w:pPr>
        <w:pStyle w:val="Separazione"/>
      </w:pPr>
    </w:p>
    <w:tbl>
      <w:tblPr>
        <w:tblStyle w:val="Tabellagriglia3-colore5121"/>
        <w:tblpPr w:leftFromText="141" w:rightFromText="141" w:vertAnchor="text" w:horzAnchor="page" w:tblpX="1243" w:tblpY="266"/>
        <w:tblW w:w="5000" w:type="pct"/>
        <w:tblLook w:val="04A0" w:firstRow="1" w:lastRow="0" w:firstColumn="1" w:lastColumn="0" w:noHBand="0" w:noVBand="1"/>
      </w:tblPr>
      <w:tblGrid>
        <w:gridCol w:w="1530"/>
        <w:gridCol w:w="8324"/>
      </w:tblGrid>
      <w:tr w:rsidR="00370445" w:rsidRPr="00370445" w14:paraId="46187775"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2D94F219"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10</w:t>
            </w:r>
          </w:p>
        </w:tc>
      </w:tr>
      <w:tr w:rsidR="00370445" w:rsidRPr="00370445" w14:paraId="34636DEA"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 w:type="pct"/>
            <w:vMerge w:val="restart"/>
          </w:tcPr>
          <w:p w14:paraId="33AB9D32" w14:textId="77777777" w:rsidR="00370445" w:rsidRPr="00370445" w:rsidRDefault="00370445" w:rsidP="00370445">
            <w:pPr>
              <w:suppressAutoHyphens w:val="0"/>
              <w:spacing w:line="240" w:lineRule="auto"/>
              <w:jc w:val="right"/>
              <w:rPr>
                <w:smallCaps/>
                <w:kern w:val="0"/>
                <w:sz w:val="14"/>
                <w:szCs w:val="22"/>
                <w:lang w:eastAsia="en-US"/>
              </w:rPr>
            </w:pPr>
            <w:r w:rsidRPr="00370445">
              <w:rPr>
                <w:smallCaps/>
                <w:kern w:val="0"/>
                <w:lang w:eastAsia="en-US"/>
              </w:rPr>
              <w:t xml:space="preserve">Monitoraggio e valutazione degli interventi </w:t>
            </w:r>
            <w:r w:rsidRPr="00370445">
              <w:rPr>
                <w:smallCaps/>
                <w:kern w:val="0"/>
                <w:sz w:val="14"/>
                <w:szCs w:val="22"/>
                <w:lang w:eastAsia="en-US"/>
              </w:rPr>
              <w:t xml:space="preserve">(max </w:t>
            </w:r>
          </w:p>
          <w:p w14:paraId="59BA4AE6" w14:textId="77777777" w:rsidR="00370445" w:rsidRPr="00370445" w:rsidRDefault="00370445" w:rsidP="00370445">
            <w:pPr>
              <w:suppressAutoHyphens w:val="0"/>
              <w:spacing w:line="240" w:lineRule="auto"/>
              <w:jc w:val="right"/>
              <w:rPr>
                <w:b/>
                <w:smallCaps/>
                <w:kern w:val="0"/>
                <w:lang w:eastAsia="en-US"/>
              </w:rPr>
            </w:pPr>
            <w:r w:rsidRPr="00370445">
              <w:rPr>
                <w:smallCaps/>
                <w:kern w:val="0"/>
                <w:sz w:val="14"/>
                <w:szCs w:val="22"/>
                <w:lang w:eastAsia="en-US"/>
              </w:rPr>
              <w:t>3000 caratteri)</w:t>
            </w:r>
          </w:p>
        </w:tc>
        <w:tc>
          <w:tcPr>
            <w:tcW w:w="4224" w:type="pct"/>
          </w:tcPr>
          <w:p w14:paraId="5AD83B2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Descrivere le attività di monitoraggio e valutazione in termini di obiettivi e risultati attesi, ambiti, modalità e strumenti </w:t>
            </w:r>
          </w:p>
        </w:tc>
      </w:tr>
      <w:tr w:rsidR="00370445" w:rsidRPr="00370445" w14:paraId="0FFB6589" w14:textId="77777777" w:rsidTr="003D2CDF">
        <w:trPr>
          <w:trHeight w:val="1242"/>
        </w:trPr>
        <w:tc>
          <w:tcPr>
            <w:cnfStyle w:val="001000000000" w:firstRow="0" w:lastRow="0" w:firstColumn="1" w:lastColumn="0" w:oddVBand="0" w:evenVBand="0" w:oddHBand="0" w:evenHBand="0" w:firstRowFirstColumn="0" w:firstRowLastColumn="0" w:lastRowFirstColumn="0" w:lastRowLastColumn="0"/>
            <w:tcW w:w="776" w:type="pct"/>
            <w:vMerge/>
          </w:tcPr>
          <w:p w14:paraId="657C7CCD" w14:textId="77777777" w:rsidR="00370445" w:rsidRPr="00370445" w:rsidRDefault="00370445" w:rsidP="00370445">
            <w:pPr>
              <w:suppressAutoHyphens w:val="0"/>
              <w:spacing w:line="240" w:lineRule="auto"/>
              <w:jc w:val="right"/>
              <w:rPr>
                <w:kern w:val="0"/>
                <w:sz w:val="22"/>
                <w:szCs w:val="22"/>
                <w:lang w:eastAsia="en-US"/>
              </w:rPr>
            </w:pPr>
          </w:p>
        </w:tc>
        <w:tc>
          <w:tcPr>
            <w:tcW w:w="4224" w:type="pct"/>
          </w:tcPr>
          <w:p w14:paraId="73CCB9A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tc>
      </w:tr>
    </w:tbl>
    <w:p w14:paraId="1ACC0675" w14:textId="77777777" w:rsidR="007C51D8" w:rsidRDefault="007C51D8" w:rsidP="00370445">
      <w:pPr>
        <w:suppressAutoHyphens w:val="0"/>
        <w:spacing w:after="160" w:line="259" w:lineRule="auto"/>
        <w:jc w:val="left"/>
        <w:rPr>
          <w:rFonts w:eastAsia="MS Gothic"/>
          <w:b/>
          <w:bCs/>
          <w:color w:val="4F81BD"/>
          <w:sz w:val="24"/>
          <w:szCs w:val="24"/>
          <w:lang w:eastAsia="it-IT"/>
        </w:rPr>
      </w:pPr>
    </w:p>
    <w:p w14:paraId="2020899A" w14:textId="77777777" w:rsidR="007C51D8" w:rsidRPr="00370445" w:rsidRDefault="007C51D8" w:rsidP="00752603">
      <w:pPr>
        <w:pStyle w:val="Separazione"/>
      </w:pPr>
    </w:p>
    <w:tbl>
      <w:tblPr>
        <w:tblStyle w:val="Tabellagriglia3-colore5111"/>
        <w:tblW w:w="5000" w:type="pct"/>
        <w:tblLook w:val="04A0" w:firstRow="1" w:lastRow="0" w:firstColumn="1" w:lastColumn="0" w:noHBand="0" w:noVBand="1"/>
      </w:tblPr>
      <w:tblGrid>
        <w:gridCol w:w="1641"/>
        <w:gridCol w:w="1868"/>
        <w:gridCol w:w="1987"/>
        <w:gridCol w:w="2125"/>
        <w:gridCol w:w="274"/>
        <w:gridCol w:w="1959"/>
      </w:tblGrid>
      <w:tr w:rsidR="00370445" w:rsidRPr="00370445" w14:paraId="51AD3995"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649C0D0B"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11</w:t>
            </w:r>
          </w:p>
        </w:tc>
      </w:tr>
      <w:tr w:rsidR="00370445" w:rsidRPr="00370445" w14:paraId="58A918F8"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vMerge w:val="restart"/>
          </w:tcPr>
          <w:p w14:paraId="7D86FA1E" w14:textId="77777777" w:rsidR="00370445" w:rsidRPr="00370445" w:rsidRDefault="00370445" w:rsidP="00370445">
            <w:pPr>
              <w:suppressAutoHyphens w:val="0"/>
              <w:spacing w:line="240" w:lineRule="auto"/>
              <w:jc w:val="right"/>
              <w:rPr>
                <w:b/>
                <w:smallCaps/>
                <w:kern w:val="0"/>
                <w:lang w:eastAsia="en-US"/>
              </w:rPr>
            </w:pPr>
            <w:r w:rsidRPr="00370445">
              <w:rPr>
                <w:b/>
                <w:smallCaps/>
                <w:kern w:val="0"/>
                <w:lang w:eastAsia="en-US"/>
              </w:rPr>
              <w:t>Figura professionale/</w:t>
            </w:r>
          </w:p>
          <w:p w14:paraId="3E364DCE" w14:textId="77777777" w:rsidR="00370445" w:rsidRPr="00370445" w:rsidRDefault="00370445" w:rsidP="00370445">
            <w:pPr>
              <w:suppressAutoHyphens w:val="0"/>
              <w:spacing w:line="240" w:lineRule="auto"/>
              <w:jc w:val="right"/>
              <w:rPr>
                <w:b/>
                <w:smallCaps/>
                <w:kern w:val="0"/>
                <w:sz w:val="14"/>
                <w:szCs w:val="22"/>
                <w:lang w:eastAsia="en-US"/>
              </w:rPr>
            </w:pPr>
            <w:r w:rsidRPr="00370445">
              <w:rPr>
                <w:b/>
                <w:smallCaps/>
                <w:kern w:val="0"/>
                <w:lang w:eastAsia="en-US"/>
              </w:rPr>
              <w:t>Percorso formativo</w:t>
            </w:r>
          </w:p>
        </w:tc>
        <w:tc>
          <w:tcPr>
            <w:tcW w:w="4167" w:type="pct"/>
            <w:gridSpan w:val="5"/>
          </w:tcPr>
          <w:p w14:paraId="4453A9E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Denominazione della Figura professionale – livello EQF 3</w:t>
            </w:r>
          </w:p>
        </w:tc>
      </w:tr>
      <w:tr w:rsidR="00370445" w:rsidRPr="00370445" w14:paraId="27ED7990" w14:textId="77777777" w:rsidTr="003D2CDF">
        <w:tc>
          <w:tcPr>
            <w:cnfStyle w:val="001000000000" w:firstRow="0" w:lastRow="0" w:firstColumn="1" w:lastColumn="0" w:oddVBand="0" w:evenVBand="0" w:oddHBand="0" w:evenHBand="0" w:firstRowFirstColumn="0" w:firstRowLastColumn="0" w:lastRowFirstColumn="0" w:lastRowLastColumn="0"/>
            <w:tcW w:w="833" w:type="pct"/>
            <w:vMerge/>
          </w:tcPr>
          <w:p w14:paraId="6A2FC213" w14:textId="77777777" w:rsidR="00370445" w:rsidRPr="00370445" w:rsidRDefault="00370445" w:rsidP="00370445">
            <w:pPr>
              <w:suppressAutoHyphens w:val="0"/>
              <w:spacing w:after="160" w:line="259" w:lineRule="auto"/>
              <w:jc w:val="right"/>
              <w:rPr>
                <w:kern w:val="0"/>
                <w:sz w:val="22"/>
                <w:szCs w:val="22"/>
                <w:lang w:eastAsia="en-US"/>
              </w:rPr>
            </w:pPr>
          </w:p>
        </w:tc>
        <w:tc>
          <w:tcPr>
            <w:tcW w:w="4167" w:type="pct"/>
            <w:gridSpan w:val="5"/>
          </w:tcPr>
          <w:p w14:paraId="453546E4" w14:textId="77777777" w:rsidR="00370445" w:rsidRPr="00370445" w:rsidRDefault="00370445" w:rsidP="00370445">
            <w:pPr>
              <w:suppressAutoHyphens w:val="0"/>
              <w:spacing w:after="160" w:line="259"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55C3E398"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vMerge/>
          </w:tcPr>
          <w:p w14:paraId="5C5D4FE5" w14:textId="77777777" w:rsidR="00370445" w:rsidRPr="00370445" w:rsidRDefault="00370445" w:rsidP="00370445">
            <w:pPr>
              <w:suppressAutoHyphens w:val="0"/>
              <w:spacing w:line="240" w:lineRule="auto"/>
              <w:jc w:val="right"/>
              <w:rPr>
                <w:kern w:val="0"/>
                <w:sz w:val="22"/>
                <w:szCs w:val="22"/>
                <w:lang w:eastAsia="en-US"/>
              </w:rPr>
            </w:pPr>
          </w:p>
        </w:tc>
        <w:tc>
          <w:tcPr>
            <w:tcW w:w="4167" w:type="pct"/>
            <w:gridSpan w:val="5"/>
          </w:tcPr>
          <w:p w14:paraId="02CEE21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Area professionale di riferimento</w:t>
            </w:r>
          </w:p>
        </w:tc>
      </w:tr>
      <w:tr w:rsidR="00370445" w:rsidRPr="00370445" w14:paraId="14ECB174" w14:textId="77777777" w:rsidTr="003D2CDF">
        <w:tc>
          <w:tcPr>
            <w:cnfStyle w:val="001000000000" w:firstRow="0" w:lastRow="0" w:firstColumn="1" w:lastColumn="0" w:oddVBand="0" w:evenVBand="0" w:oddHBand="0" w:evenHBand="0" w:firstRowFirstColumn="0" w:firstRowLastColumn="0" w:lastRowFirstColumn="0" w:lastRowLastColumn="0"/>
            <w:tcW w:w="833" w:type="pct"/>
            <w:vMerge/>
          </w:tcPr>
          <w:p w14:paraId="56FF1F41" w14:textId="77777777" w:rsidR="00370445" w:rsidRPr="00370445" w:rsidRDefault="00370445" w:rsidP="00370445">
            <w:pPr>
              <w:suppressAutoHyphens w:val="0"/>
              <w:spacing w:line="240" w:lineRule="auto"/>
              <w:jc w:val="right"/>
              <w:rPr>
                <w:kern w:val="0"/>
                <w:sz w:val="22"/>
                <w:szCs w:val="22"/>
                <w:lang w:eastAsia="en-US"/>
              </w:rPr>
            </w:pPr>
          </w:p>
        </w:tc>
        <w:tc>
          <w:tcPr>
            <w:tcW w:w="4167" w:type="pct"/>
            <w:gridSpan w:val="5"/>
          </w:tcPr>
          <w:p w14:paraId="145ED3B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7F9D9C30" w14:textId="77777777" w:rsidTr="00EA7961">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833" w:type="pct"/>
            <w:vMerge/>
          </w:tcPr>
          <w:p w14:paraId="57607BCB" w14:textId="77777777" w:rsidR="00370445" w:rsidRPr="00370445" w:rsidRDefault="00370445" w:rsidP="00370445">
            <w:pPr>
              <w:suppressAutoHyphens w:val="0"/>
              <w:spacing w:after="160" w:line="259" w:lineRule="auto"/>
              <w:jc w:val="right"/>
              <w:rPr>
                <w:kern w:val="0"/>
                <w:sz w:val="22"/>
                <w:szCs w:val="22"/>
                <w:lang w:eastAsia="en-US"/>
              </w:rPr>
            </w:pPr>
          </w:p>
        </w:tc>
        <w:tc>
          <w:tcPr>
            <w:tcW w:w="4167" w:type="pct"/>
            <w:gridSpan w:val="5"/>
            <w:tcBorders>
              <w:bottom w:val="single" w:sz="4" w:space="0" w:color="8EAADB"/>
            </w:tcBorders>
          </w:tcPr>
          <w:p w14:paraId="2B79ED9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referenziazione della figura</w:t>
            </w:r>
          </w:p>
        </w:tc>
      </w:tr>
      <w:tr w:rsidR="00370445" w:rsidRPr="00370445" w14:paraId="33AF3D93" w14:textId="77777777" w:rsidTr="00EA7961">
        <w:tc>
          <w:tcPr>
            <w:cnfStyle w:val="001000000000" w:firstRow="0" w:lastRow="0" w:firstColumn="1" w:lastColumn="0" w:oddVBand="0" w:evenVBand="0" w:oddHBand="0" w:evenHBand="0" w:firstRowFirstColumn="0" w:firstRowLastColumn="0" w:lastRowFirstColumn="0" w:lastRowLastColumn="0"/>
            <w:tcW w:w="833" w:type="pct"/>
            <w:vMerge/>
          </w:tcPr>
          <w:p w14:paraId="5C7DDCD0" w14:textId="77777777" w:rsidR="00370445" w:rsidRPr="00370445" w:rsidRDefault="00370445" w:rsidP="00370445">
            <w:pPr>
              <w:suppressAutoHyphens w:val="0"/>
              <w:spacing w:after="160" w:line="259" w:lineRule="auto"/>
              <w:jc w:val="right"/>
              <w:rPr>
                <w:kern w:val="0"/>
                <w:sz w:val="22"/>
                <w:szCs w:val="22"/>
                <w:lang w:eastAsia="en-US"/>
              </w:rPr>
            </w:pPr>
          </w:p>
        </w:tc>
        <w:tc>
          <w:tcPr>
            <w:tcW w:w="1956" w:type="pct"/>
            <w:gridSpan w:val="2"/>
            <w:shd w:val="clear" w:color="auto" w:fill="DBE5F1" w:themeFill="accent1" w:themeFillTint="33"/>
          </w:tcPr>
          <w:p w14:paraId="638D0FA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Nomenclatura delle Unità Professionali (NUP/ISTAT):</w:t>
            </w:r>
          </w:p>
        </w:tc>
        <w:tc>
          <w:tcPr>
            <w:tcW w:w="2211" w:type="pct"/>
            <w:gridSpan w:val="3"/>
            <w:shd w:val="clear" w:color="auto" w:fill="DBE5F1" w:themeFill="accent1" w:themeFillTint="33"/>
          </w:tcPr>
          <w:p w14:paraId="359F19D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Classificazione attività economiche (ATECO 2007/ISTAT):</w:t>
            </w:r>
          </w:p>
        </w:tc>
      </w:tr>
      <w:tr w:rsidR="00370445" w:rsidRPr="00370445" w14:paraId="23FC89B5" w14:textId="77777777" w:rsidTr="00EA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vMerge/>
          </w:tcPr>
          <w:p w14:paraId="64D9FC87" w14:textId="77777777" w:rsidR="00370445" w:rsidRPr="00370445" w:rsidRDefault="00370445" w:rsidP="00370445">
            <w:pPr>
              <w:suppressAutoHyphens w:val="0"/>
              <w:spacing w:after="160" w:line="259" w:lineRule="auto"/>
              <w:jc w:val="right"/>
              <w:rPr>
                <w:kern w:val="0"/>
                <w:sz w:val="22"/>
                <w:szCs w:val="22"/>
                <w:lang w:eastAsia="en-US"/>
              </w:rPr>
            </w:pPr>
          </w:p>
        </w:tc>
        <w:tc>
          <w:tcPr>
            <w:tcW w:w="1956" w:type="pct"/>
            <w:gridSpan w:val="2"/>
            <w:tcBorders>
              <w:bottom w:val="single" w:sz="4" w:space="0" w:color="8EAADB"/>
            </w:tcBorders>
            <w:shd w:val="clear" w:color="auto" w:fill="FFFFFF" w:themeFill="background1"/>
          </w:tcPr>
          <w:p w14:paraId="19B9B5DD" w14:textId="77777777" w:rsidR="00370445" w:rsidRPr="00370445" w:rsidRDefault="00370445" w:rsidP="00370445">
            <w:pPr>
              <w:suppressAutoHyphens w:val="0"/>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2211" w:type="pct"/>
            <w:gridSpan w:val="3"/>
            <w:tcBorders>
              <w:bottom w:val="single" w:sz="4" w:space="0" w:color="8EAADB"/>
            </w:tcBorders>
            <w:shd w:val="clear" w:color="auto" w:fill="FFFFFF" w:themeFill="background1"/>
          </w:tcPr>
          <w:p w14:paraId="0482AB91" w14:textId="77777777" w:rsidR="00370445" w:rsidRPr="00370445" w:rsidRDefault="00370445" w:rsidP="00370445">
            <w:pPr>
              <w:suppressAutoHyphens w:val="0"/>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370445" w:rsidRPr="00370445" w14:paraId="6BD10C08" w14:textId="77777777" w:rsidTr="00EA7961">
        <w:tc>
          <w:tcPr>
            <w:cnfStyle w:val="001000000000" w:firstRow="0" w:lastRow="0" w:firstColumn="1" w:lastColumn="0" w:oddVBand="0" w:evenVBand="0" w:oddHBand="0" w:evenHBand="0" w:firstRowFirstColumn="0" w:firstRowLastColumn="0" w:lastRowFirstColumn="0" w:lastRowLastColumn="0"/>
            <w:tcW w:w="833" w:type="pct"/>
            <w:vMerge/>
          </w:tcPr>
          <w:p w14:paraId="2A3BA8CA" w14:textId="77777777" w:rsidR="00370445" w:rsidRPr="00370445" w:rsidRDefault="00370445" w:rsidP="00370445">
            <w:pPr>
              <w:suppressAutoHyphens w:val="0"/>
              <w:spacing w:line="240" w:lineRule="auto"/>
              <w:jc w:val="right"/>
              <w:rPr>
                <w:kern w:val="0"/>
                <w:sz w:val="22"/>
                <w:szCs w:val="22"/>
                <w:lang w:eastAsia="en-US"/>
              </w:rPr>
            </w:pPr>
          </w:p>
        </w:tc>
        <w:tc>
          <w:tcPr>
            <w:tcW w:w="4167" w:type="pct"/>
            <w:gridSpan w:val="5"/>
            <w:shd w:val="clear" w:color="auto" w:fill="DBE5F1" w:themeFill="accent1" w:themeFillTint="33"/>
          </w:tcPr>
          <w:p w14:paraId="4DC7248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r w:rsidRPr="00370445">
              <w:rPr>
                <w:i/>
                <w:smallCaps/>
                <w:kern w:val="0"/>
                <w:sz w:val="14"/>
                <w:szCs w:val="22"/>
                <w:lang w:eastAsia="en-US"/>
              </w:rPr>
              <w:t xml:space="preserve">descrizione sintetica della figura professionale </w:t>
            </w:r>
          </w:p>
        </w:tc>
      </w:tr>
      <w:tr w:rsidR="00370445" w:rsidRPr="00370445" w14:paraId="2DB7D9D2"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vMerge/>
          </w:tcPr>
          <w:p w14:paraId="4DC78990" w14:textId="77777777" w:rsidR="00370445" w:rsidRPr="00370445" w:rsidRDefault="00370445" w:rsidP="00370445">
            <w:pPr>
              <w:suppressAutoHyphens w:val="0"/>
              <w:spacing w:line="240" w:lineRule="auto"/>
              <w:jc w:val="right"/>
              <w:rPr>
                <w:kern w:val="0"/>
                <w:sz w:val="22"/>
                <w:szCs w:val="22"/>
                <w:lang w:eastAsia="en-US"/>
              </w:rPr>
            </w:pPr>
          </w:p>
        </w:tc>
        <w:tc>
          <w:tcPr>
            <w:tcW w:w="4167" w:type="pct"/>
            <w:gridSpan w:val="5"/>
            <w:shd w:val="clear" w:color="auto" w:fill="FFFFFF" w:themeFill="background1"/>
          </w:tcPr>
          <w:p w14:paraId="7AF5407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370445" w:rsidRPr="00370445" w14:paraId="3D73B333" w14:textId="77777777" w:rsidTr="00EA7961">
        <w:tc>
          <w:tcPr>
            <w:cnfStyle w:val="001000000000" w:firstRow="0" w:lastRow="0" w:firstColumn="1" w:lastColumn="0" w:oddVBand="0" w:evenVBand="0" w:oddHBand="0" w:evenHBand="0" w:firstRowFirstColumn="0" w:firstRowLastColumn="0" w:lastRowFirstColumn="0" w:lastRowLastColumn="0"/>
            <w:tcW w:w="833" w:type="pct"/>
            <w:vMerge/>
          </w:tcPr>
          <w:p w14:paraId="012C220A" w14:textId="77777777" w:rsidR="00370445" w:rsidRPr="00370445" w:rsidRDefault="00370445" w:rsidP="00370445">
            <w:pPr>
              <w:suppressAutoHyphens w:val="0"/>
              <w:spacing w:after="160" w:line="259" w:lineRule="auto"/>
              <w:jc w:val="right"/>
              <w:rPr>
                <w:kern w:val="0"/>
                <w:sz w:val="22"/>
                <w:szCs w:val="22"/>
                <w:lang w:eastAsia="en-US"/>
              </w:rPr>
            </w:pPr>
          </w:p>
        </w:tc>
        <w:tc>
          <w:tcPr>
            <w:tcW w:w="948" w:type="pct"/>
            <w:vMerge w:val="restart"/>
            <w:shd w:val="clear" w:color="auto" w:fill="DBE5F1" w:themeFill="accent1" w:themeFillTint="33"/>
          </w:tcPr>
          <w:p w14:paraId="1522777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Processi di lavoro-attività caratterizzanti la figura</w:t>
            </w:r>
          </w:p>
        </w:tc>
        <w:tc>
          <w:tcPr>
            <w:tcW w:w="1008" w:type="pct"/>
            <w:shd w:val="clear" w:color="auto" w:fill="DBE5F1" w:themeFill="accent1" w:themeFillTint="33"/>
          </w:tcPr>
          <w:p w14:paraId="664D823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w:t>
            </w:r>
          </w:p>
        </w:tc>
        <w:tc>
          <w:tcPr>
            <w:tcW w:w="1078" w:type="pct"/>
            <w:shd w:val="clear" w:color="auto" w:fill="DBE5F1" w:themeFill="accent1" w:themeFillTint="33"/>
          </w:tcPr>
          <w:p w14:paraId="468984F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B</w:t>
            </w:r>
          </w:p>
        </w:tc>
        <w:tc>
          <w:tcPr>
            <w:tcW w:w="1133" w:type="pct"/>
            <w:gridSpan w:val="2"/>
            <w:shd w:val="clear" w:color="auto" w:fill="DBE5F1" w:themeFill="accent1" w:themeFillTint="33"/>
          </w:tcPr>
          <w:p w14:paraId="24BE8EA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w:t>
            </w:r>
          </w:p>
        </w:tc>
      </w:tr>
      <w:tr w:rsidR="00370445" w:rsidRPr="00370445" w14:paraId="15981800" w14:textId="77777777" w:rsidTr="00EA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vMerge/>
          </w:tcPr>
          <w:p w14:paraId="1AAE8226" w14:textId="77777777" w:rsidR="00370445" w:rsidRPr="00370445" w:rsidRDefault="00370445" w:rsidP="00370445">
            <w:pPr>
              <w:suppressAutoHyphens w:val="0"/>
              <w:spacing w:after="160" w:line="259" w:lineRule="auto"/>
              <w:jc w:val="right"/>
              <w:rPr>
                <w:kern w:val="0"/>
                <w:sz w:val="22"/>
                <w:szCs w:val="22"/>
                <w:lang w:eastAsia="en-US"/>
              </w:rPr>
            </w:pPr>
          </w:p>
        </w:tc>
        <w:tc>
          <w:tcPr>
            <w:tcW w:w="948" w:type="pct"/>
            <w:vMerge/>
            <w:tcBorders>
              <w:bottom w:val="single" w:sz="4" w:space="0" w:color="8EAADB"/>
            </w:tcBorders>
            <w:shd w:val="clear" w:color="auto" w:fill="DBE5F1" w:themeFill="accent1" w:themeFillTint="33"/>
          </w:tcPr>
          <w:p w14:paraId="33C39E62" w14:textId="77777777" w:rsidR="00370445" w:rsidRPr="00370445" w:rsidRDefault="00370445" w:rsidP="00370445">
            <w:pPr>
              <w:suppressAutoHyphens w:val="0"/>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1008" w:type="pct"/>
            <w:tcBorders>
              <w:bottom w:val="single" w:sz="4" w:space="0" w:color="8EAADB"/>
            </w:tcBorders>
            <w:shd w:val="clear" w:color="auto" w:fill="FFFFFF" w:themeFill="background1"/>
          </w:tcPr>
          <w:p w14:paraId="729FE061" w14:textId="77777777" w:rsidR="00370445" w:rsidRPr="00370445" w:rsidRDefault="00370445" w:rsidP="00370445">
            <w:pPr>
              <w:suppressAutoHyphens w:val="0"/>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1078" w:type="pct"/>
            <w:tcBorders>
              <w:bottom w:val="single" w:sz="4" w:space="0" w:color="8EAADB"/>
            </w:tcBorders>
            <w:shd w:val="clear" w:color="auto" w:fill="FFFFFF" w:themeFill="background1"/>
          </w:tcPr>
          <w:p w14:paraId="7A6FCDB7" w14:textId="77777777" w:rsidR="00370445" w:rsidRPr="00370445" w:rsidRDefault="00370445" w:rsidP="00370445">
            <w:pPr>
              <w:suppressAutoHyphens w:val="0"/>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1133" w:type="pct"/>
            <w:gridSpan w:val="2"/>
            <w:tcBorders>
              <w:bottom w:val="single" w:sz="4" w:space="0" w:color="8EAADB"/>
            </w:tcBorders>
            <w:shd w:val="clear" w:color="auto" w:fill="FFFFFF" w:themeFill="background1"/>
          </w:tcPr>
          <w:p w14:paraId="2E33D5A6" w14:textId="77777777" w:rsidR="00370445" w:rsidRPr="00370445" w:rsidRDefault="00370445" w:rsidP="00370445">
            <w:pPr>
              <w:suppressAutoHyphens w:val="0"/>
              <w:spacing w:after="160" w:line="259"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370445" w:rsidRPr="00370445" w14:paraId="285482CF" w14:textId="77777777" w:rsidTr="00EA7961">
        <w:trPr>
          <w:trHeight w:val="205"/>
        </w:trPr>
        <w:tc>
          <w:tcPr>
            <w:cnfStyle w:val="001000000000" w:firstRow="0" w:lastRow="0" w:firstColumn="1" w:lastColumn="0" w:oddVBand="0" w:evenVBand="0" w:oddHBand="0" w:evenHBand="0" w:firstRowFirstColumn="0" w:firstRowLastColumn="0" w:lastRowFirstColumn="0" w:lastRowLastColumn="0"/>
            <w:tcW w:w="833" w:type="pct"/>
          </w:tcPr>
          <w:p w14:paraId="06DD718C" w14:textId="77777777" w:rsidR="00370445" w:rsidRPr="00370445" w:rsidRDefault="00370445" w:rsidP="00370445">
            <w:pPr>
              <w:suppressAutoHyphens w:val="0"/>
              <w:spacing w:line="240" w:lineRule="auto"/>
              <w:jc w:val="right"/>
              <w:rPr>
                <w:kern w:val="0"/>
                <w:sz w:val="22"/>
                <w:szCs w:val="22"/>
                <w:lang w:eastAsia="en-US"/>
              </w:rPr>
            </w:pPr>
          </w:p>
        </w:tc>
        <w:tc>
          <w:tcPr>
            <w:tcW w:w="4167" w:type="pct"/>
            <w:gridSpan w:val="5"/>
            <w:shd w:val="clear" w:color="auto" w:fill="DBE5F1" w:themeFill="accent1" w:themeFillTint="33"/>
          </w:tcPr>
          <w:p w14:paraId="7859CE83" w14:textId="77777777" w:rsidR="00370445" w:rsidRPr="00370445" w:rsidRDefault="00370445" w:rsidP="00370445">
            <w:pPr>
              <w:suppressAutoHyphens w:val="0"/>
              <w:spacing w:line="240" w:lineRule="auto"/>
              <w:ind w:left="2612" w:hanging="2612"/>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r w:rsidRPr="00370445">
              <w:rPr>
                <w:i/>
                <w:smallCaps/>
                <w:kern w:val="0"/>
                <w:sz w:val="14"/>
                <w:szCs w:val="22"/>
                <w:lang w:eastAsia="en-US"/>
              </w:rPr>
              <w:t>Denominazione INDIRIZZO  della figura professionale (se presente, compilare anche la Scheda 13 “Competenze relative all’indirizzo della Figura professionale”)</w:t>
            </w:r>
          </w:p>
        </w:tc>
      </w:tr>
      <w:tr w:rsidR="00370445" w:rsidRPr="00370445" w14:paraId="1F1A0C28" w14:textId="77777777" w:rsidTr="00EA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4D2B058E" w14:textId="77777777" w:rsidR="00370445" w:rsidRPr="00370445" w:rsidRDefault="00370445" w:rsidP="00370445">
            <w:pPr>
              <w:suppressAutoHyphens w:val="0"/>
              <w:spacing w:line="240" w:lineRule="auto"/>
              <w:jc w:val="right"/>
              <w:rPr>
                <w:kern w:val="0"/>
                <w:sz w:val="22"/>
                <w:szCs w:val="22"/>
                <w:lang w:eastAsia="en-US"/>
              </w:rPr>
            </w:pPr>
          </w:p>
        </w:tc>
        <w:tc>
          <w:tcPr>
            <w:tcW w:w="4167" w:type="pct"/>
            <w:gridSpan w:val="5"/>
            <w:tcBorders>
              <w:bottom w:val="single" w:sz="4" w:space="0" w:color="8EAADB"/>
            </w:tcBorders>
            <w:shd w:val="clear" w:color="auto" w:fill="FFFFFF" w:themeFill="background1"/>
          </w:tcPr>
          <w:p w14:paraId="068107E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370445" w:rsidRPr="00370445" w14:paraId="7B958796" w14:textId="77777777" w:rsidTr="00EA7961">
        <w:trPr>
          <w:trHeight w:val="157"/>
        </w:trPr>
        <w:tc>
          <w:tcPr>
            <w:cnfStyle w:val="001000000000" w:firstRow="0" w:lastRow="0" w:firstColumn="1" w:lastColumn="0" w:oddVBand="0" w:evenVBand="0" w:oddHBand="0" w:evenHBand="0" w:firstRowFirstColumn="0" w:firstRowLastColumn="0" w:lastRowFirstColumn="0" w:lastRowLastColumn="0"/>
            <w:tcW w:w="833" w:type="pct"/>
          </w:tcPr>
          <w:p w14:paraId="45511414" w14:textId="77777777" w:rsidR="00370445" w:rsidRPr="00370445" w:rsidRDefault="00370445" w:rsidP="00370445">
            <w:pPr>
              <w:suppressAutoHyphens w:val="0"/>
              <w:spacing w:line="240" w:lineRule="auto"/>
              <w:jc w:val="right"/>
              <w:rPr>
                <w:kern w:val="0"/>
                <w:sz w:val="22"/>
                <w:szCs w:val="22"/>
                <w:lang w:eastAsia="en-US"/>
              </w:rPr>
            </w:pPr>
          </w:p>
        </w:tc>
        <w:tc>
          <w:tcPr>
            <w:tcW w:w="4167" w:type="pct"/>
            <w:gridSpan w:val="5"/>
            <w:shd w:val="clear" w:color="auto" w:fill="DBE5F1" w:themeFill="accent1" w:themeFillTint="33"/>
          </w:tcPr>
          <w:p w14:paraId="527C09E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descrizione sintetica dell’indirizzo </w:t>
            </w:r>
          </w:p>
        </w:tc>
      </w:tr>
      <w:tr w:rsidR="00370445" w:rsidRPr="00370445" w14:paraId="7F697025"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27F7210" w14:textId="77777777" w:rsidR="00370445" w:rsidRPr="00370445" w:rsidRDefault="00370445" w:rsidP="00370445">
            <w:pPr>
              <w:suppressAutoHyphens w:val="0"/>
              <w:spacing w:line="240" w:lineRule="auto"/>
              <w:jc w:val="right"/>
              <w:rPr>
                <w:kern w:val="0"/>
                <w:sz w:val="22"/>
                <w:szCs w:val="22"/>
                <w:lang w:eastAsia="en-US"/>
              </w:rPr>
            </w:pPr>
          </w:p>
        </w:tc>
        <w:tc>
          <w:tcPr>
            <w:tcW w:w="4167" w:type="pct"/>
            <w:gridSpan w:val="5"/>
            <w:shd w:val="clear" w:color="auto" w:fill="FFFFFF" w:themeFill="background1"/>
          </w:tcPr>
          <w:p w14:paraId="5E47B14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370445" w:rsidRPr="00370445" w14:paraId="348B5EA2" w14:textId="77777777" w:rsidTr="00EA7961">
        <w:tc>
          <w:tcPr>
            <w:cnfStyle w:val="001000000000" w:firstRow="0" w:lastRow="0" w:firstColumn="1" w:lastColumn="0" w:oddVBand="0" w:evenVBand="0" w:oddHBand="0" w:evenHBand="0" w:firstRowFirstColumn="0" w:firstRowLastColumn="0" w:lastRowFirstColumn="0" w:lastRowLastColumn="0"/>
            <w:tcW w:w="833" w:type="pct"/>
          </w:tcPr>
          <w:p w14:paraId="0B003CD9" w14:textId="77777777" w:rsidR="00370445" w:rsidRPr="00370445" w:rsidRDefault="00370445" w:rsidP="00370445">
            <w:pPr>
              <w:suppressAutoHyphens w:val="0"/>
              <w:spacing w:line="240" w:lineRule="auto"/>
              <w:jc w:val="right"/>
              <w:rPr>
                <w:kern w:val="0"/>
                <w:sz w:val="22"/>
                <w:szCs w:val="22"/>
                <w:lang w:eastAsia="en-US"/>
              </w:rPr>
            </w:pPr>
          </w:p>
        </w:tc>
        <w:tc>
          <w:tcPr>
            <w:tcW w:w="948" w:type="pct"/>
            <w:vMerge w:val="restart"/>
            <w:shd w:val="clear" w:color="auto" w:fill="DBE5F1" w:themeFill="accent1" w:themeFillTint="33"/>
          </w:tcPr>
          <w:p w14:paraId="232AF89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r w:rsidRPr="00370445">
              <w:rPr>
                <w:i/>
                <w:smallCaps/>
                <w:kern w:val="0"/>
                <w:sz w:val="14"/>
                <w:szCs w:val="22"/>
                <w:lang w:eastAsia="en-US"/>
              </w:rPr>
              <w:t>Processi di lavoro – attività caratterizzanti l’indirizzo</w:t>
            </w:r>
          </w:p>
        </w:tc>
        <w:tc>
          <w:tcPr>
            <w:tcW w:w="1008" w:type="pct"/>
            <w:shd w:val="clear" w:color="auto" w:fill="DBE5F1" w:themeFill="accent1" w:themeFillTint="33"/>
          </w:tcPr>
          <w:p w14:paraId="4290B08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1</w:t>
            </w:r>
          </w:p>
        </w:tc>
        <w:tc>
          <w:tcPr>
            <w:tcW w:w="1217" w:type="pct"/>
            <w:gridSpan w:val="2"/>
            <w:shd w:val="clear" w:color="auto" w:fill="DBE5F1" w:themeFill="accent1" w:themeFillTint="33"/>
          </w:tcPr>
          <w:p w14:paraId="43D1BAF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2</w:t>
            </w:r>
          </w:p>
        </w:tc>
        <w:tc>
          <w:tcPr>
            <w:tcW w:w="994" w:type="pct"/>
            <w:shd w:val="clear" w:color="auto" w:fill="DBE5F1" w:themeFill="accent1" w:themeFillTint="33"/>
          </w:tcPr>
          <w:p w14:paraId="5FFE298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3</w:t>
            </w:r>
          </w:p>
        </w:tc>
      </w:tr>
      <w:tr w:rsidR="00370445" w:rsidRPr="00370445" w14:paraId="42FCCF48" w14:textId="77777777" w:rsidTr="00EA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1BA30BC" w14:textId="77777777" w:rsidR="00370445" w:rsidRPr="00370445" w:rsidRDefault="00370445" w:rsidP="00370445">
            <w:pPr>
              <w:suppressAutoHyphens w:val="0"/>
              <w:spacing w:line="240" w:lineRule="auto"/>
              <w:jc w:val="right"/>
              <w:rPr>
                <w:kern w:val="0"/>
                <w:sz w:val="22"/>
                <w:szCs w:val="22"/>
                <w:lang w:eastAsia="en-US"/>
              </w:rPr>
            </w:pPr>
          </w:p>
        </w:tc>
        <w:tc>
          <w:tcPr>
            <w:tcW w:w="948" w:type="pct"/>
            <w:vMerge/>
            <w:shd w:val="clear" w:color="auto" w:fill="DBE5F1" w:themeFill="accent1" w:themeFillTint="33"/>
          </w:tcPr>
          <w:p w14:paraId="3EEC8BD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1008" w:type="pct"/>
            <w:shd w:val="clear" w:color="auto" w:fill="FFFFFF" w:themeFill="background1"/>
          </w:tcPr>
          <w:p w14:paraId="13BE88E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1217" w:type="pct"/>
            <w:gridSpan w:val="2"/>
            <w:shd w:val="clear" w:color="auto" w:fill="FFFFFF" w:themeFill="background1"/>
          </w:tcPr>
          <w:p w14:paraId="0F9619A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994" w:type="pct"/>
            <w:shd w:val="clear" w:color="auto" w:fill="FFFFFF" w:themeFill="background1"/>
          </w:tcPr>
          <w:p w14:paraId="0C62BD1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bl>
    <w:p w14:paraId="77A8D246" w14:textId="77777777" w:rsidR="00370445" w:rsidRPr="00370445" w:rsidRDefault="00370445" w:rsidP="00752603">
      <w:pPr>
        <w:pStyle w:val="Separazione"/>
      </w:pPr>
    </w:p>
    <w:tbl>
      <w:tblPr>
        <w:tblStyle w:val="Tabellagriglia3-colore5111"/>
        <w:tblW w:w="5000" w:type="pct"/>
        <w:tblLook w:val="04A0" w:firstRow="1" w:lastRow="0" w:firstColumn="1" w:lastColumn="0" w:noHBand="0" w:noVBand="1"/>
      </w:tblPr>
      <w:tblGrid>
        <w:gridCol w:w="1683"/>
        <w:gridCol w:w="2723"/>
        <w:gridCol w:w="2724"/>
        <w:gridCol w:w="2724"/>
      </w:tblGrid>
      <w:tr w:rsidR="00370445" w:rsidRPr="00370445" w14:paraId="35021C40"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53BDD786"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12</w:t>
            </w:r>
          </w:p>
        </w:tc>
      </w:tr>
      <w:tr w:rsidR="00370445" w:rsidRPr="00370445" w14:paraId="0B9F5CED" w14:textId="77777777" w:rsidTr="003D2CDF">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54" w:type="pct"/>
            <w:vMerge w:val="restart"/>
          </w:tcPr>
          <w:p w14:paraId="2D02A4A9"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Competenze relative alla Figura professionale</w:t>
            </w:r>
          </w:p>
          <w:p w14:paraId="59739FF7"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 xml:space="preserve">- Standard delle Competenze tecnico professionali </w:t>
            </w:r>
            <w:r w:rsidRPr="00370445">
              <w:rPr>
                <w:smallCaps/>
                <w:kern w:val="0"/>
                <w:lang w:eastAsia="en-US"/>
              </w:rPr>
              <w:lastRenderedPageBreak/>
              <w:t>caratterizzanti la Figura</w:t>
            </w:r>
          </w:p>
          <w:p w14:paraId="43CCA5E4" w14:textId="77777777" w:rsidR="00370445" w:rsidRPr="00370445" w:rsidRDefault="00370445" w:rsidP="00370445">
            <w:pPr>
              <w:suppressAutoHyphens w:val="0"/>
              <w:spacing w:line="240" w:lineRule="auto"/>
              <w:jc w:val="right"/>
              <w:rPr>
                <w:smallCaps/>
                <w:kern w:val="0"/>
                <w:lang w:eastAsia="en-US"/>
              </w:rPr>
            </w:pPr>
          </w:p>
          <w:p w14:paraId="1D04E988" w14:textId="77777777" w:rsidR="00370445" w:rsidRPr="00370445" w:rsidRDefault="00370445" w:rsidP="00370445">
            <w:pPr>
              <w:suppressAutoHyphens w:val="0"/>
              <w:spacing w:line="240" w:lineRule="auto"/>
              <w:jc w:val="right"/>
              <w:rPr>
                <w:smallCaps/>
                <w:kern w:val="0"/>
                <w:sz w:val="14"/>
                <w:szCs w:val="22"/>
                <w:lang w:eastAsia="en-US"/>
              </w:rPr>
            </w:pPr>
          </w:p>
        </w:tc>
        <w:tc>
          <w:tcPr>
            <w:tcW w:w="1382" w:type="pct"/>
            <w:vAlign w:val="center"/>
          </w:tcPr>
          <w:p w14:paraId="607FC7B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lastRenderedPageBreak/>
              <w:t>Processo di lavoro-attività</w:t>
            </w:r>
            <w:r w:rsidRPr="00370445">
              <w:rPr>
                <w:rFonts w:cs="Times New Roman"/>
                <w:i/>
                <w:smallCaps/>
                <w:kern w:val="0"/>
                <w:sz w:val="14"/>
                <w:szCs w:val="22"/>
                <w:vertAlign w:val="superscript"/>
                <w:lang w:eastAsia="en-US"/>
              </w:rPr>
              <w:footnoteReference w:id="28"/>
            </w:r>
          </w:p>
          <w:p w14:paraId="211EACD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iCs/>
                <w:smallCaps/>
                <w:kern w:val="0"/>
                <w:sz w:val="14"/>
                <w:szCs w:val="22"/>
                <w:lang w:eastAsia="en-US"/>
              </w:rPr>
              <w:t>(Indicare ogni processo di lavoro-attività)</w:t>
            </w:r>
          </w:p>
        </w:tc>
        <w:tc>
          <w:tcPr>
            <w:tcW w:w="1382" w:type="pct"/>
          </w:tcPr>
          <w:p w14:paraId="30D9DF1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Competenza n. ________</w:t>
            </w:r>
          </w:p>
          <w:p w14:paraId="3150628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iCs/>
                <w:smallCaps/>
                <w:kern w:val="0"/>
                <w:sz w:val="14"/>
                <w:szCs w:val="22"/>
                <w:lang w:eastAsia="en-US"/>
              </w:rPr>
              <w:t>(Descrizione competenza)</w:t>
            </w:r>
          </w:p>
        </w:tc>
        <w:tc>
          <w:tcPr>
            <w:tcW w:w="1382" w:type="pct"/>
          </w:tcPr>
          <w:p w14:paraId="73E0A17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Abilità e conoscenze relative alla singola competenza</w:t>
            </w:r>
          </w:p>
        </w:tc>
      </w:tr>
      <w:tr w:rsidR="00370445" w:rsidRPr="00370445" w14:paraId="16FA14ED" w14:textId="77777777" w:rsidTr="003D2CDF">
        <w:trPr>
          <w:trHeight w:val="293"/>
        </w:trPr>
        <w:tc>
          <w:tcPr>
            <w:cnfStyle w:val="001000000000" w:firstRow="0" w:lastRow="0" w:firstColumn="1" w:lastColumn="0" w:oddVBand="0" w:evenVBand="0" w:oddHBand="0" w:evenHBand="0" w:firstRowFirstColumn="0" w:firstRowLastColumn="0" w:lastRowFirstColumn="0" w:lastRowLastColumn="0"/>
            <w:tcW w:w="854" w:type="pct"/>
            <w:vMerge/>
          </w:tcPr>
          <w:p w14:paraId="7BBCABF6" w14:textId="77777777" w:rsidR="00370445" w:rsidRPr="00370445" w:rsidRDefault="00370445" w:rsidP="00370445">
            <w:pPr>
              <w:suppressAutoHyphens w:val="0"/>
              <w:spacing w:line="240" w:lineRule="auto"/>
              <w:jc w:val="right"/>
              <w:rPr>
                <w:smallCaps/>
                <w:kern w:val="0"/>
                <w:lang w:eastAsia="en-US"/>
              </w:rPr>
            </w:pPr>
          </w:p>
        </w:tc>
        <w:tc>
          <w:tcPr>
            <w:tcW w:w="1382" w:type="pct"/>
            <w:vMerge w:val="restart"/>
          </w:tcPr>
          <w:p w14:paraId="101E0198"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A._____________________</w:t>
            </w:r>
          </w:p>
          <w:p w14:paraId="6A2FD632"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Attività:</w:t>
            </w:r>
          </w:p>
          <w:p w14:paraId="48391BEC"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________________</w:t>
            </w:r>
          </w:p>
          <w:p w14:paraId="51F10BD1"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___________________</w:t>
            </w:r>
          </w:p>
          <w:p w14:paraId="275F3E06"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lastRenderedPageBreak/>
              <w:t>- __________________</w:t>
            </w:r>
          </w:p>
          <w:p w14:paraId="0BDB31A4"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-_________________________</w:t>
            </w:r>
          </w:p>
          <w:p w14:paraId="730C22A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82" w:type="pct"/>
            <w:vMerge w:val="restart"/>
            <w:shd w:val="clear" w:color="auto" w:fill="FFFFFF" w:themeFill="background1"/>
          </w:tcPr>
          <w:p w14:paraId="339AB58A" w14:textId="77777777" w:rsidR="00370445" w:rsidRPr="00370445" w:rsidRDefault="00370445" w:rsidP="003A4C26">
            <w:pPr>
              <w:numPr>
                <w:ilvl w:val="0"/>
                <w:numId w:val="32"/>
              </w:numPr>
              <w:suppressAutoHyphens w:val="0"/>
              <w:spacing w:line="240" w:lineRule="auto"/>
              <w:ind w:left="130" w:hanging="130"/>
              <w:contextualSpacing/>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82" w:type="pct"/>
            <w:shd w:val="clear" w:color="auto" w:fill="FFFFFF" w:themeFill="background1"/>
          </w:tcPr>
          <w:p w14:paraId="51334A9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Abilità:</w:t>
            </w:r>
          </w:p>
          <w:p w14:paraId="37C2874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3CCCC6F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43EBC752" w14:textId="77777777" w:rsidTr="003D2CD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54" w:type="pct"/>
            <w:vMerge/>
          </w:tcPr>
          <w:p w14:paraId="1301931B" w14:textId="77777777" w:rsidR="00370445" w:rsidRPr="00370445" w:rsidRDefault="00370445" w:rsidP="00370445">
            <w:pPr>
              <w:suppressAutoHyphens w:val="0"/>
              <w:spacing w:line="240" w:lineRule="auto"/>
              <w:jc w:val="right"/>
              <w:rPr>
                <w:smallCaps/>
                <w:kern w:val="0"/>
                <w:lang w:eastAsia="en-US"/>
              </w:rPr>
            </w:pPr>
          </w:p>
        </w:tc>
        <w:tc>
          <w:tcPr>
            <w:tcW w:w="1382" w:type="pct"/>
            <w:vMerge/>
          </w:tcPr>
          <w:p w14:paraId="3E751F77"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82" w:type="pct"/>
            <w:vMerge/>
            <w:shd w:val="clear" w:color="auto" w:fill="FFFFFF" w:themeFill="background1"/>
          </w:tcPr>
          <w:p w14:paraId="2E44FBF6" w14:textId="77777777" w:rsidR="00370445" w:rsidRPr="00370445" w:rsidRDefault="00370445" w:rsidP="003A4C26">
            <w:pPr>
              <w:numPr>
                <w:ilvl w:val="0"/>
                <w:numId w:val="32"/>
              </w:numPr>
              <w:suppressAutoHyphens w:val="0"/>
              <w:spacing w:line="240" w:lineRule="auto"/>
              <w:ind w:left="130" w:hanging="130"/>
              <w:contextualSpacing/>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82" w:type="pct"/>
            <w:shd w:val="clear" w:color="auto" w:fill="FFFFFF" w:themeFill="background1"/>
          </w:tcPr>
          <w:p w14:paraId="2782DD2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626A809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2AD360B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0A323A1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083908A0" w14:textId="77777777" w:rsidTr="003D2CDF">
        <w:trPr>
          <w:trHeight w:val="293"/>
        </w:trPr>
        <w:tc>
          <w:tcPr>
            <w:cnfStyle w:val="001000000000" w:firstRow="0" w:lastRow="0" w:firstColumn="1" w:lastColumn="0" w:oddVBand="0" w:evenVBand="0" w:oddHBand="0" w:evenHBand="0" w:firstRowFirstColumn="0" w:firstRowLastColumn="0" w:lastRowFirstColumn="0" w:lastRowLastColumn="0"/>
            <w:tcW w:w="854" w:type="pct"/>
            <w:vMerge/>
          </w:tcPr>
          <w:p w14:paraId="474A6064" w14:textId="77777777" w:rsidR="00370445" w:rsidRPr="00370445" w:rsidRDefault="00370445" w:rsidP="00370445">
            <w:pPr>
              <w:suppressAutoHyphens w:val="0"/>
              <w:spacing w:line="240" w:lineRule="auto"/>
              <w:jc w:val="right"/>
              <w:rPr>
                <w:smallCaps/>
                <w:kern w:val="0"/>
                <w:lang w:eastAsia="en-US"/>
              </w:rPr>
            </w:pPr>
          </w:p>
        </w:tc>
        <w:tc>
          <w:tcPr>
            <w:tcW w:w="1382" w:type="pct"/>
            <w:vMerge/>
          </w:tcPr>
          <w:p w14:paraId="0B60C0BC"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82" w:type="pct"/>
            <w:vMerge w:val="restart"/>
            <w:shd w:val="clear" w:color="auto" w:fill="FFFFFF" w:themeFill="background1"/>
          </w:tcPr>
          <w:p w14:paraId="19CEAF10" w14:textId="77777777" w:rsidR="00370445" w:rsidRPr="00370445" w:rsidRDefault="00370445" w:rsidP="003A4C26">
            <w:pPr>
              <w:numPr>
                <w:ilvl w:val="0"/>
                <w:numId w:val="32"/>
              </w:numPr>
              <w:suppressAutoHyphens w:val="0"/>
              <w:spacing w:line="240" w:lineRule="auto"/>
              <w:ind w:left="130" w:hanging="130"/>
              <w:contextualSpacing/>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82" w:type="pct"/>
            <w:shd w:val="clear" w:color="auto" w:fill="FFFFFF" w:themeFill="background1"/>
          </w:tcPr>
          <w:p w14:paraId="291EA63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Abilità:</w:t>
            </w:r>
          </w:p>
          <w:p w14:paraId="17DB8F0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5D0AF3D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2278C96F" w14:textId="77777777" w:rsidTr="003D2CD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54" w:type="pct"/>
            <w:vMerge/>
          </w:tcPr>
          <w:p w14:paraId="0F0C983A" w14:textId="77777777" w:rsidR="00370445" w:rsidRPr="00370445" w:rsidRDefault="00370445" w:rsidP="00370445">
            <w:pPr>
              <w:suppressAutoHyphens w:val="0"/>
              <w:spacing w:line="240" w:lineRule="auto"/>
              <w:jc w:val="right"/>
              <w:rPr>
                <w:smallCaps/>
                <w:kern w:val="0"/>
                <w:lang w:eastAsia="en-US"/>
              </w:rPr>
            </w:pPr>
          </w:p>
        </w:tc>
        <w:tc>
          <w:tcPr>
            <w:tcW w:w="1382" w:type="pct"/>
            <w:vMerge/>
          </w:tcPr>
          <w:p w14:paraId="7138A217"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82" w:type="pct"/>
            <w:vMerge/>
            <w:shd w:val="clear" w:color="auto" w:fill="FFFFFF" w:themeFill="background1"/>
          </w:tcPr>
          <w:p w14:paraId="24AF2EF7" w14:textId="77777777" w:rsidR="00370445" w:rsidRPr="00370445" w:rsidRDefault="00370445" w:rsidP="003A4C26">
            <w:pPr>
              <w:numPr>
                <w:ilvl w:val="0"/>
                <w:numId w:val="32"/>
              </w:numPr>
              <w:suppressAutoHyphens w:val="0"/>
              <w:spacing w:line="240" w:lineRule="auto"/>
              <w:ind w:left="130" w:hanging="130"/>
              <w:contextualSpacing/>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82" w:type="pct"/>
            <w:shd w:val="clear" w:color="auto" w:fill="FFFFFF" w:themeFill="background1"/>
          </w:tcPr>
          <w:p w14:paraId="6FA96EB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5208D95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3886B27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76FF244A" w14:textId="77777777" w:rsidTr="003D2CDF">
        <w:trPr>
          <w:trHeight w:val="293"/>
        </w:trPr>
        <w:tc>
          <w:tcPr>
            <w:cnfStyle w:val="001000000000" w:firstRow="0" w:lastRow="0" w:firstColumn="1" w:lastColumn="0" w:oddVBand="0" w:evenVBand="0" w:oddHBand="0" w:evenHBand="0" w:firstRowFirstColumn="0" w:firstRowLastColumn="0" w:lastRowFirstColumn="0" w:lastRowLastColumn="0"/>
            <w:tcW w:w="854" w:type="pct"/>
            <w:vMerge/>
          </w:tcPr>
          <w:p w14:paraId="0ED47122" w14:textId="77777777" w:rsidR="00370445" w:rsidRPr="00370445" w:rsidRDefault="00370445" w:rsidP="00370445">
            <w:pPr>
              <w:suppressAutoHyphens w:val="0"/>
              <w:spacing w:line="240" w:lineRule="auto"/>
              <w:jc w:val="right"/>
              <w:rPr>
                <w:smallCaps/>
                <w:kern w:val="0"/>
                <w:lang w:eastAsia="en-US"/>
              </w:rPr>
            </w:pPr>
          </w:p>
        </w:tc>
        <w:tc>
          <w:tcPr>
            <w:tcW w:w="1382" w:type="pct"/>
            <w:vMerge/>
          </w:tcPr>
          <w:p w14:paraId="0704D59C"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82" w:type="pct"/>
            <w:vMerge w:val="restart"/>
            <w:shd w:val="clear" w:color="auto" w:fill="FFFFFF" w:themeFill="background1"/>
          </w:tcPr>
          <w:p w14:paraId="5F83743F" w14:textId="77777777" w:rsidR="00370445" w:rsidRPr="00370445" w:rsidRDefault="00370445" w:rsidP="003A4C26">
            <w:pPr>
              <w:numPr>
                <w:ilvl w:val="0"/>
                <w:numId w:val="32"/>
              </w:numPr>
              <w:suppressAutoHyphens w:val="0"/>
              <w:spacing w:line="240" w:lineRule="auto"/>
              <w:ind w:left="130" w:hanging="130"/>
              <w:contextualSpacing/>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82" w:type="pct"/>
            <w:shd w:val="clear" w:color="auto" w:fill="FFFFFF" w:themeFill="background1"/>
          </w:tcPr>
          <w:p w14:paraId="510F860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Abilità:</w:t>
            </w:r>
          </w:p>
          <w:p w14:paraId="5B959F0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160272E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45AB0C36" w14:textId="77777777" w:rsidTr="003D2CD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54" w:type="pct"/>
            <w:vMerge/>
          </w:tcPr>
          <w:p w14:paraId="35202E4F" w14:textId="77777777" w:rsidR="00370445" w:rsidRPr="00370445" w:rsidRDefault="00370445" w:rsidP="00370445">
            <w:pPr>
              <w:suppressAutoHyphens w:val="0"/>
              <w:spacing w:line="240" w:lineRule="auto"/>
              <w:jc w:val="right"/>
              <w:rPr>
                <w:smallCaps/>
                <w:kern w:val="0"/>
                <w:lang w:eastAsia="en-US"/>
              </w:rPr>
            </w:pPr>
          </w:p>
        </w:tc>
        <w:tc>
          <w:tcPr>
            <w:tcW w:w="1382" w:type="pct"/>
            <w:vMerge/>
          </w:tcPr>
          <w:p w14:paraId="2E9D5741"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82" w:type="pct"/>
            <w:vMerge/>
            <w:shd w:val="clear" w:color="auto" w:fill="FFFFFF" w:themeFill="background1"/>
          </w:tcPr>
          <w:p w14:paraId="6529282F" w14:textId="77777777" w:rsidR="00370445" w:rsidRPr="00370445" w:rsidRDefault="00370445" w:rsidP="003A4C26">
            <w:pPr>
              <w:numPr>
                <w:ilvl w:val="0"/>
                <w:numId w:val="32"/>
              </w:numPr>
              <w:suppressAutoHyphens w:val="0"/>
              <w:spacing w:line="240" w:lineRule="auto"/>
              <w:ind w:left="130" w:hanging="130"/>
              <w:contextualSpacing/>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82" w:type="pct"/>
            <w:shd w:val="clear" w:color="auto" w:fill="FFFFFF" w:themeFill="background1"/>
          </w:tcPr>
          <w:p w14:paraId="76F78F8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124A22E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412AEC1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26AFE9D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5FD74340" w14:textId="77777777" w:rsidTr="003D2CDF">
        <w:trPr>
          <w:trHeight w:val="415"/>
        </w:trPr>
        <w:tc>
          <w:tcPr>
            <w:cnfStyle w:val="001000000000" w:firstRow="0" w:lastRow="0" w:firstColumn="1" w:lastColumn="0" w:oddVBand="0" w:evenVBand="0" w:oddHBand="0" w:evenHBand="0" w:firstRowFirstColumn="0" w:firstRowLastColumn="0" w:lastRowFirstColumn="0" w:lastRowLastColumn="0"/>
            <w:tcW w:w="854" w:type="pct"/>
            <w:vMerge/>
          </w:tcPr>
          <w:p w14:paraId="4E00606A" w14:textId="77777777" w:rsidR="00370445" w:rsidRPr="00370445" w:rsidRDefault="00370445" w:rsidP="00370445">
            <w:pPr>
              <w:suppressAutoHyphens w:val="0"/>
              <w:spacing w:line="240" w:lineRule="auto"/>
              <w:jc w:val="right"/>
              <w:rPr>
                <w:smallCaps/>
                <w:kern w:val="0"/>
                <w:lang w:eastAsia="en-US"/>
              </w:rPr>
            </w:pPr>
          </w:p>
        </w:tc>
        <w:tc>
          <w:tcPr>
            <w:tcW w:w="1382" w:type="pct"/>
          </w:tcPr>
          <w:p w14:paraId="7F7F9274"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B._____________________</w:t>
            </w:r>
          </w:p>
          <w:p w14:paraId="5C226513"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Attività:</w:t>
            </w:r>
          </w:p>
          <w:p w14:paraId="2E8C6A56"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________________</w:t>
            </w:r>
          </w:p>
          <w:p w14:paraId="5BD83650"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___________________</w:t>
            </w:r>
          </w:p>
          <w:p w14:paraId="10A8896F"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82" w:type="pct"/>
          </w:tcPr>
          <w:p w14:paraId="2CAD302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5.</w:t>
            </w:r>
          </w:p>
        </w:tc>
        <w:tc>
          <w:tcPr>
            <w:tcW w:w="1382" w:type="pct"/>
          </w:tcPr>
          <w:p w14:paraId="0B1D374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Abilità:</w:t>
            </w:r>
          </w:p>
          <w:p w14:paraId="7ADED3A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516B336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189F6F4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377DACF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6B628C2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3EA8768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566EFF01" w14:textId="77777777" w:rsidTr="003D2CDF">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854" w:type="pct"/>
            <w:vMerge/>
          </w:tcPr>
          <w:p w14:paraId="603BC8E9" w14:textId="77777777" w:rsidR="00370445" w:rsidRPr="00370445" w:rsidRDefault="00370445" w:rsidP="00370445">
            <w:pPr>
              <w:suppressAutoHyphens w:val="0"/>
              <w:spacing w:line="240" w:lineRule="auto"/>
              <w:jc w:val="right"/>
              <w:rPr>
                <w:smallCaps/>
                <w:kern w:val="0"/>
                <w:lang w:eastAsia="en-US"/>
              </w:rPr>
            </w:pPr>
          </w:p>
        </w:tc>
        <w:tc>
          <w:tcPr>
            <w:tcW w:w="1382" w:type="pct"/>
            <w:shd w:val="clear" w:color="auto" w:fill="FFFFFF" w:themeFill="background1"/>
          </w:tcPr>
          <w:p w14:paraId="70978A9A"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C._____________________</w:t>
            </w:r>
          </w:p>
          <w:p w14:paraId="00AD2EBC"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Attività:</w:t>
            </w:r>
          </w:p>
          <w:p w14:paraId="0EE68E48"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________________</w:t>
            </w:r>
          </w:p>
          <w:p w14:paraId="3DED2B89"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___________________</w:t>
            </w:r>
          </w:p>
          <w:p w14:paraId="4EAC01C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82" w:type="pct"/>
            <w:shd w:val="clear" w:color="auto" w:fill="FFFFFF" w:themeFill="background1"/>
          </w:tcPr>
          <w:p w14:paraId="37CCC06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6.</w:t>
            </w:r>
          </w:p>
        </w:tc>
        <w:tc>
          <w:tcPr>
            <w:tcW w:w="1382" w:type="pct"/>
            <w:shd w:val="clear" w:color="auto" w:fill="FFFFFF" w:themeFill="background1"/>
          </w:tcPr>
          <w:p w14:paraId="44FD0C9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Abilità:</w:t>
            </w:r>
          </w:p>
          <w:p w14:paraId="3AD92EB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38E2C46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6E948E2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541E9B5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3539B6A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022166B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bl>
    <w:p w14:paraId="7708FB2B" w14:textId="77777777" w:rsidR="000D7DFB" w:rsidRPr="00370445" w:rsidRDefault="000D7DFB" w:rsidP="00752603">
      <w:pPr>
        <w:pStyle w:val="Separazione"/>
      </w:pPr>
    </w:p>
    <w:tbl>
      <w:tblPr>
        <w:tblStyle w:val="Tabellagriglia3-colore5111"/>
        <w:tblW w:w="5000" w:type="pct"/>
        <w:tblLook w:val="04A0" w:firstRow="1" w:lastRow="0" w:firstColumn="1" w:lastColumn="0" w:noHBand="0" w:noVBand="1"/>
      </w:tblPr>
      <w:tblGrid>
        <w:gridCol w:w="1683"/>
        <w:gridCol w:w="2723"/>
        <w:gridCol w:w="2724"/>
        <w:gridCol w:w="2724"/>
      </w:tblGrid>
      <w:tr w:rsidR="00370445" w:rsidRPr="00370445" w14:paraId="6C4F178C"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7075A530"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13</w:t>
            </w:r>
          </w:p>
        </w:tc>
      </w:tr>
      <w:tr w:rsidR="00370445" w:rsidRPr="00370445" w14:paraId="46E36977" w14:textId="77777777" w:rsidTr="003D2CDF">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54" w:type="pct"/>
            <w:vMerge w:val="restart"/>
          </w:tcPr>
          <w:p w14:paraId="31475277"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Competenze relative all’indirizzo della Figura professionale (se presente)</w:t>
            </w:r>
          </w:p>
          <w:p w14:paraId="18337BC5"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 Standard delle Competenze tecnico professionali caratterizzanti l’Indirizzo</w:t>
            </w:r>
          </w:p>
          <w:p w14:paraId="0A1FF48F" w14:textId="77777777" w:rsidR="00370445" w:rsidRPr="00370445" w:rsidRDefault="00370445" w:rsidP="00370445">
            <w:pPr>
              <w:suppressAutoHyphens w:val="0"/>
              <w:spacing w:line="240" w:lineRule="auto"/>
              <w:jc w:val="right"/>
              <w:rPr>
                <w:smallCaps/>
                <w:kern w:val="0"/>
                <w:lang w:eastAsia="en-US"/>
              </w:rPr>
            </w:pPr>
          </w:p>
          <w:p w14:paraId="06F5CA13" w14:textId="77777777" w:rsidR="00370445" w:rsidRPr="00370445" w:rsidRDefault="00370445" w:rsidP="00370445">
            <w:pPr>
              <w:suppressAutoHyphens w:val="0"/>
              <w:spacing w:line="240" w:lineRule="auto"/>
              <w:jc w:val="right"/>
              <w:rPr>
                <w:smallCaps/>
                <w:kern w:val="0"/>
                <w:sz w:val="14"/>
                <w:szCs w:val="22"/>
                <w:lang w:eastAsia="en-US"/>
              </w:rPr>
            </w:pPr>
          </w:p>
        </w:tc>
        <w:tc>
          <w:tcPr>
            <w:tcW w:w="1382" w:type="pct"/>
            <w:vAlign w:val="center"/>
          </w:tcPr>
          <w:p w14:paraId="1E55F04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Processo di lavoro-attività</w:t>
            </w:r>
            <w:r w:rsidRPr="00370445">
              <w:rPr>
                <w:rFonts w:cs="Times New Roman"/>
                <w:i/>
                <w:smallCaps/>
                <w:kern w:val="0"/>
                <w:sz w:val="14"/>
                <w:szCs w:val="22"/>
                <w:vertAlign w:val="superscript"/>
                <w:lang w:eastAsia="en-US"/>
              </w:rPr>
              <w:footnoteReference w:id="29"/>
            </w:r>
          </w:p>
          <w:p w14:paraId="61EEADA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iCs/>
                <w:smallCaps/>
                <w:kern w:val="0"/>
                <w:sz w:val="14"/>
                <w:szCs w:val="22"/>
                <w:lang w:eastAsia="en-US"/>
              </w:rPr>
              <w:t>(Indicare ogni processo di lavoro-attività)</w:t>
            </w:r>
          </w:p>
        </w:tc>
        <w:tc>
          <w:tcPr>
            <w:tcW w:w="1382" w:type="pct"/>
          </w:tcPr>
          <w:p w14:paraId="1C89AB4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Competenza n. ________</w:t>
            </w:r>
          </w:p>
          <w:p w14:paraId="687D809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iCs/>
                <w:smallCaps/>
                <w:kern w:val="0"/>
                <w:sz w:val="14"/>
                <w:szCs w:val="22"/>
                <w:lang w:eastAsia="en-US"/>
              </w:rPr>
              <w:t>(Descrizione competenza)</w:t>
            </w:r>
          </w:p>
        </w:tc>
        <w:tc>
          <w:tcPr>
            <w:tcW w:w="1382" w:type="pct"/>
          </w:tcPr>
          <w:p w14:paraId="31B9FB1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Abilità e conoscenze relative alla singola competenza</w:t>
            </w:r>
          </w:p>
        </w:tc>
      </w:tr>
      <w:tr w:rsidR="00370445" w:rsidRPr="00370445" w14:paraId="5D5790C4" w14:textId="77777777" w:rsidTr="003D2CDF">
        <w:trPr>
          <w:trHeight w:val="293"/>
        </w:trPr>
        <w:tc>
          <w:tcPr>
            <w:cnfStyle w:val="001000000000" w:firstRow="0" w:lastRow="0" w:firstColumn="1" w:lastColumn="0" w:oddVBand="0" w:evenVBand="0" w:oddHBand="0" w:evenHBand="0" w:firstRowFirstColumn="0" w:firstRowLastColumn="0" w:lastRowFirstColumn="0" w:lastRowLastColumn="0"/>
            <w:tcW w:w="854" w:type="pct"/>
            <w:vMerge/>
          </w:tcPr>
          <w:p w14:paraId="1D51E395" w14:textId="77777777" w:rsidR="00370445" w:rsidRPr="00370445" w:rsidRDefault="00370445" w:rsidP="00370445">
            <w:pPr>
              <w:suppressAutoHyphens w:val="0"/>
              <w:spacing w:line="240" w:lineRule="auto"/>
              <w:jc w:val="right"/>
              <w:rPr>
                <w:smallCaps/>
                <w:kern w:val="0"/>
                <w:lang w:eastAsia="en-US"/>
              </w:rPr>
            </w:pPr>
          </w:p>
        </w:tc>
        <w:tc>
          <w:tcPr>
            <w:tcW w:w="1382" w:type="pct"/>
            <w:vMerge w:val="restart"/>
          </w:tcPr>
          <w:p w14:paraId="69948D70"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1._____________________</w:t>
            </w:r>
          </w:p>
          <w:p w14:paraId="0302F861"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Attività:</w:t>
            </w:r>
          </w:p>
          <w:p w14:paraId="23FF49ED"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________________</w:t>
            </w:r>
          </w:p>
          <w:p w14:paraId="13C3D4C8"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___________________</w:t>
            </w:r>
          </w:p>
          <w:p w14:paraId="5AC6B24E"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__________________</w:t>
            </w:r>
          </w:p>
        </w:tc>
        <w:tc>
          <w:tcPr>
            <w:tcW w:w="1382" w:type="pct"/>
            <w:vMerge w:val="restart"/>
            <w:shd w:val="clear" w:color="auto" w:fill="FFFFFF" w:themeFill="background1"/>
          </w:tcPr>
          <w:p w14:paraId="13B33647" w14:textId="77777777" w:rsidR="00370445" w:rsidRPr="00370445" w:rsidRDefault="00370445" w:rsidP="003A4C26">
            <w:pPr>
              <w:numPr>
                <w:ilvl w:val="0"/>
                <w:numId w:val="33"/>
              </w:numPr>
              <w:suppressAutoHyphens w:val="0"/>
              <w:spacing w:line="240" w:lineRule="auto"/>
              <w:ind w:left="130" w:hanging="130"/>
              <w:contextualSpacing/>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82" w:type="pct"/>
            <w:shd w:val="clear" w:color="auto" w:fill="FFFFFF" w:themeFill="background1"/>
          </w:tcPr>
          <w:p w14:paraId="5D35F06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Abilità:</w:t>
            </w:r>
          </w:p>
          <w:p w14:paraId="7954522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32E02E2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0DDF2FB4" w14:textId="77777777" w:rsidTr="003D2CD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54" w:type="pct"/>
            <w:vMerge/>
          </w:tcPr>
          <w:p w14:paraId="0359A00D" w14:textId="77777777" w:rsidR="00370445" w:rsidRPr="00370445" w:rsidRDefault="00370445" w:rsidP="00370445">
            <w:pPr>
              <w:suppressAutoHyphens w:val="0"/>
              <w:spacing w:line="240" w:lineRule="auto"/>
              <w:jc w:val="right"/>
              <w:rPr>
                <w:smallCaps/>
                <w:kern w:val="0"/>
                <w:lang w:eastAsia="en-US"/>
              </w:rPr>
            </w:pPr>
          </w:p>
        </w:tc>
        <w:tc>
          <w:tcPr>
            <w:tcW w:w="1382" w:type="pct"/>
            <w:vMerge/>
          </w:tcPr>
          <w:p w14:paraId="205DB4F8"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82" w:type="pct"/>
            <w:vMerge/>
            <w:shd w:val="clear" w:color="auto" w:fill="FFFFFF" w:themeFill="background1"/>
          </w:tcPr>
          <w:p w14:paraId="45F441F2" w14:textId="77777777" w:rsidR="00370445" w:rsidRPr="00370445" w:rsidRDefault="00370445" w:rsidP="003A4C26">
            <w:pPr>
              <w:numPr>
                <w:ilvl w:val="0"/>
                <w:numId w:val="33"/>
              </w:numPr>
              <w:suppressAutoHyphens w:val="0"/>
              <w:spacing w:line="240" w:lineRule="auto"/>
              <w:ind w:left="130" w:hanging="130"/>
              <w:contextualSpacing/>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82" w:type="pct"/>
            <w:shd w:val="clear" w:color="auto" w:fill="FFFFFF" w:themeFill="background1"/>
          </w:tcPr>
          <w:p w14:paraId="4692AF1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0452E3F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7B00247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4F83C9B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0253F0CC" w14:textId="77777777" w:rsidTr="003D2CDF">
        <w:trPr>
          <w:trHeight w:val="293"/>
        </w:trPr>
        <w:tc>
          <w:tcPr>
            <w:cnfStyle w:val="001000000000" w:firstRow="0" w:lastRow="0" w:firstColumn="1" w:lastColumn="0" w:oddVBand="0" w:evenVBand="0" w:oddHBand="0" w:evenHBand="0" w:firstRowFirstColumn="0" w:firstRowLastColumn="0" w:lastRowFirstColumn="0" w:lastRowLastColumn="0"/>
            <w:tcW w:w="854" w:type="pct"/>
            <w:vMerge/>
          </w:tcPr>
          <w:p w14:paraId="4635D047" w14:textId="77777777" w:rsidR="00370445" w:rsidRPr="00370445" w:rsidRDefault="00370445" w:rsidP="00370445">
            <w:pPr>
              <w:suppressAutoHyphens w:val="0"/>
              <w:spacing w:line="240" w:lineRule="auto"/>
              <w:jc w:val="right"/>
              <w:rPr>
                <w:smallCaps/>
                <w:kern w:val="0"/>
                <w:lang w:eastAsia="en-US"/>
              </w:rPr>
            </w:pPr>
          </w:p>
        </w:tc>
        <w:tc>
          <w:tcPr>
            <w:tcW w:w="1382" w:type="pct"/>
            <w:vMerge/>
          </w:tcPr>
          <w:p w14:paraId="1983FD00"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82" w:type="pct"/>
            <w:vMerge w:val="restart"/>
            <w:shd w:val="clear" w:color="auto" w:fill="FFFFFF" w:themeFill="background1"/>
          </w:tcPr>
          <w:p w14:paraId="778DAE3B" w14:textId="77777777" w:rsidR="00370445" w:rsidRPr="00370445" w:rsidRDefault="00370445" w:rsidP="003A4C26">
            <w:pPr>
              <w:numPr>
                <w:ilvl w:val="0"/>
                <w:numId w:val="33"/>
              </w:numPr>
              <w:suppressAutoHyphens w:val="0"/>
              <w:spacing w:line="240" w:lineRule="auto"/>
              <w:ind w:left="130" w:hanging="130"/>
              <w:contextualSpacing/>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82" w:type="pct"/>
            <w:shd w:val="clear" w:color="auto" w:fill="FFFFFF" w:themeFill="background1"/>
          </w:tcPr>
          <w:p w14:paraId="1162075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Abilità:</w:t>
            </w:r>
          </w:p>
          <w:p w14:paraId="78C082D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0C67B9E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5B25A78F" w14:textId="77777777" w:rsidTr="003D2CD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54" w:type="pct"/>
            <w:vMerge/>
          </w:tcPr>
          <w:p w14:paraId="69496AB8" w14:textId="77777777" w:rsidR="00370445" w:rsidRPr="00370445" w:rsidRDefault="00370445" w:rsidP="00370445">
            <w:pPr>
              <w:suppressAutoHyphens w:val="0"/>
              <w:spacing w:line="240" w:lineRule="auto"/>
              <w:jc w:val="right"/>
              <w:rPr>
                <w:smallCaps/>
                <w:kern w:val="0"/>
                <w:lang w:eastAsia="en-US"/>
              </w:rPr>
            </w:pPr>
          </w:p>
        </w:tc>
        <w:tc>
          <w:tcPr>
            <w:tcW w:w="1382" w:type="pct"/>
            <w:vMerge/>
          </w:tcPr>
          <w:p w14:paraId="408FFFEB"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82" w:type="pct"/>
            <w:vMerge/>
            <w:shd w:val="clear" w:color="auto" w:fill="FFFFFF" w:themeFill="background1"/>
          </w:tcPr>
          <w:p w14:paraId="6F59BA80" w14:textId="77777777" w:rsidR="00370445" w:rsidRPr="00370445" w:rsidRDefault="00370445" w:rsidP="003A4C26">
            <w:pPr>
              <w:numPr>
                <w:ilvl w:val="0"/>
                <w:numId w:val="33"/>
              </w:numPr>
              <w:suppressAutoHyphens w:val="0"/>
              <w:spacing w:line="240" w:lineRule="auto"/>
              <w:ind w:left="130" w:hanging="130"/>
              <w:contextualSpacing/>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82" w:type="pct"/>
            <w:shd w:val="clear" w:color="auto" w:fill="FFFFFF" w:themeFill="background1"/>
          </w:tcPr>
          <w:p w14:paraId="6054C26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2EB3A83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3D4A016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347D0E80" w14:textId="77777777" w:rsidTr="003D2CDF">
        <w:trPr>
          <w:trHeight w:val="415"/>
        </w:trPr>
        <w:tc>
          <w:tcPr>
            <w:cnfStyle w:val="001000000000" w:firstRow="0" w:lastRow="0" w:firstColumn="1" w:lastColumn="0" w:oddVBand="0" w:evenVBand="0" w:oddHBand="0" w:evenHBand="0" w:firstRowFirstColumn="0" w:firstRowLastColumn="0" w:lastRowFirstColumn="0" w:lastRowLastColumn="0"/>
            <w:tcW w:w="854" w:type="pct"/>
            <w:vMerge/>
          </w:tcPr>
          <w:p w14:paraId="4E9A078B" w14:textId="77777777" w:rsidR="00370445" w:rsidRPr="00370445" w:rsidRDefault="00370445" w:rsidP="00370445">
            <w:pPr>
              <w:suppressAutoHyphens w:val="0"/>
              <w:spacing w:line="240" w:lineRule="auto"/>
              <w:jc w:val="right"/>
              <w:rPr>
                <w:smallCaps/>
                <w:kern w:val="0"/>
                <w:lang w:eastAsia="en-US"/>
              </w:rPr>
            </w:pPr>
          </w:p>
        </w:tc>
        <w:tc>
          <w:tcPr>
            <w:tcW w:w="1382" w:type="pct"/>
          </w:tcPr>
          <w:p w14:paraId="06203D3C"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2._____________________</w:t>
            </w:r>
          </w:p>
          <w:p w14:paraId="1DD9E331"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Attività:</w:t>
            </w:r>
          </w:p>
          <w:p w14:paraId="4AED91B6"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________________</w:t>
            </w:r>
          </w:p>
          <w:p w14:paraId="16FBD4D4"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___________________</w:t>
            </w:r>
          </w:p>
        </w:tc>
        <w:tc>
          <w:tcPr>
            <w:tcW w:w="1382" w:type="pct"/>
          </w:tcPr>
          <w:p w14:paraId="5620771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5.</w:t>
            </w:r>
          </w:p>
        </w:tc>
        <w:tc>
          <w:tcPr>
            <w:tcW w:w="1382" w:type="pct"/>
          </w:tcPr>
          <w:p w14:paraId="3685C8C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Abilità:</w:t>
            </w:r>
          </w:p>
          <w:p w14:paraId="457389A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7C758B7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447410F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33BCEC7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71C8654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2FE30D2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bl>
    <w:p w14:paraId="3CA22336" w14:textId="77777777" w:rsidR="00370445" w:rsidRPr="00370445" w:rsidRDefault="00370445" w:rsidP="00752603">
      <w:pPr>
        <w:pStyle w:val="Separazione"/>
      </w:pPr>
    </w:p>
    <w:tbl>
      <w:tblPr>
        <w:tblStyle w:val="Tabellagriglia3-colore5111"/>
        <w:tblW w:w="5000" w:type="pct"/>
        <w:tblLook w:val="04A0" w:firstRow="1" w:lastRow="0" w:firstColumn="1" w:lastColumn="0" w:noHBand="0" w:noVBand="1"/>
      </w:tblPr>
      <w:tblGrid>
        <w:gridCol w:w="1746"/>
        <w:gridCol w:w="2723"/>
        <w:gridCol w:w="2724"/>
        <w:gridCol w:w="2661"/>
      </w:tblGrid>
      <w:tr w:rsidR="00370445" w:rsidRPr="00370445" w14:paraId="774E7D13"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332D98DF"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14</w:t>
            </w:r>
          </w:p>
        </w:tc>
      </w:tr>
      <w:tr w:rsidR="00370445" w:rsidRPr="00370445" w14:paraId="41B4AB13" w14:textId="77777777" w:rsidTr="003D2CDF">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86" w:type="pct"/>
            <w:vMerge w:val="restart"/>
          </w:tcPr>
          <w:p w14:paraId="1921287B"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 xml:space="preserve">Identificazione delle eventuali competenze chiave per </w:t>
            </w:r>
            <w:r w:rsidRPr="00370445">
              <w:rPr>
                <w:smallCaps/>
                <w:kern w:val="0"/>
                <w:lang w:eastAsia="en-US"/>
              </w:rPr>
              <w:lastRenderedPageBreak/>
              <w:t xml:space="preserve">l’apprendimento permanente che devono essere acquisite per il raggiungimento degli obiettivi complessivi di competenza del percorso </w:t>
            </w:r>
          </w:p>
          <w:p w14:paraId="281AC3C9" w14:textId="77777777" w:rsidR="00370445" w:rsidRPr="00370445" w:rsidRDefault="00370445" w:rsidP="00370445">
            <w:pPr>
              <w:suppressAutoHyphens w:val="0"/>
              <w:spacing w:line="240" w:lineRule="auto"/>
              <w:jc w:val="right"/>
              <w:rPr>
                <w:smallCaps/>
                <w:kern w:val="0"/>
                <w:lang w:eastAsia="en-US"/>
              </w:rPr>
            </w:pPr>
          </w:p>
          <w:p w14:paraId="25D5CC57" w14:textId="77777777" w:rsidR="00370445" w:rsidRPr="00370445" w:rsidRDefault="00370445" w:rsidP="00370445">
            <w:pPr>
              <w:suppressAutoHyphens w:val="0"/>
              <w:spacing w:line="240" w:lineRule="auto"/>
              <w:jc w:val="right"/>
              <w:rPr>
                <w:smallCaps/>
                <w:kern w:val="0"/>
                <w:lang w:eastAsia="en-US"/>
              </w:rPr>
            </w:pPr>
            <w:r w:rsidRPr="00370445">
              <w:rPr>
                <w:smallCaps/>
                <w:kern w:val="0"/>
                <w:sz w:val="14"/>
                <w:szCs w:val="22"/>
                <w:lang w:eastAsia="en-US"/>
              </w:rPr>
              <w:t>Individuare la competenza presa a riferimento, descrivendo il tipo di performance che al termine del percorso si prevede che il destinatario debba presidiare, le capacità e le conoscenze necessarie</w:t>
            </w:r>
          </w:p>
          <w:p w14:paraId="160CE2AD" w14:textId="77777777" w:rsidR="00370445" w:rsidRPr="00370445" w:rsidRDefault="00370445" w:rsidP="00370445">
            <w:pPr>
              <w:suppressAutoHyphens w:val="0"/>
              <w:spacing w:line="240" w:lineRule="auto"/>
              <w:jc w:val="right"/>
              <w:rPr>
                <w:smallCaps/>
                <w:kern w:val="0"/>
                <w:sz w:val="14"/>
                <w:szCs w:val="22"/>
                <w:lang w:eastAsia="en-US"/>
              </w:rPr>
            </w:pPr>
          </w:p>
        </w:tc>
        <w:tc>
          <w:tcPr>
            <w:tcW w:w="1382" w:type="pct"/>
            <w:vAlign w:val="center"/>
          </w:tcPr>
          <w:p w14:paraId="0760BBC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roofErr w:type="spellStart"/>
            <w:r w:rsidRPr="00370445">
              <w:rPr>
                <w:i/>
                <w:smallCaps/>
                <w:kern w:val="0"/>
                <w:sz w:val="14"/>
                <w:szCs w:val="22"/>
                <w:lang w:eastAsia="en-US"/>
              </w:rPr>
              <w:lastRenderedPageBreak/>
              <w:t>Key</w:t>
            </w:r>
            <w:proofErr w:type="spellEnd"/>
            <w:r w:rsidRPr="00370445">
              <w:rPr>
                <w:i/>
                <w:smallCaps/>
                <w:kern w:val="0"/>
                <w:sz w:val="14"/>
                <w:szCs w:val="22"/>
                <w:lang w:eastAsia="en-US"/>
              </w:rPr>
              <w:t xml:space="preserve"> </w:t>
            </w:r>
            <w:proofErr w:type="spellStart"/>
            <w:r w:rsidRPr="00370445">
              <w:rPr>
                <w:i/>
                <w:smallCaps/>
                <w:kern w:val="0"/>
                <w:sz w:val="14"/>
                <w:szCs w:val="22"/>
                <w:lang w:eastAsia="en-US"/>
              </w:rPr>
              <w:t>competence</w:t>
            </w:r>
            <w:proofErr w:type="spellEnd"/>
            <w:r w:rsidRPr="00370445">
              <w:rPr>
                <w:rFonts w:cs="Times New Roman"/>
                <w:i/>
                <w:smallCaps/>
                <w:kern w:val="0"/>
                <w:sz w:val="14"/>
                <w:szCs w:val="22"/>
                <w:vertAlign w:val="superscript"/>
                <w:lang w:eastAsia="en-US"/>
              </w:rPr>
              <w:footnoteReference w:id="30"/>
            </w:r>
          </w:p>
        </w:tc>
        <w:tc>
          <w:tcPr>
            <w:tcW w:w="1382" w:type="pct"/>
          </w:tcPr>
          <w:p w14:paraId="250F715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Descrizione esemplificativa del tipo di performance attesa</w:t>
            </w:r>
          </w:p>
        </w:tc>
        <w:tc>
          <w:tcPr>
            <w:tcW w:w="1350" w:type="pct"/>
          </w:tcPr>
          <w:p w14:paraId="5C7CFAF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Capacità/conoscenze</w:t>
            </w:r>
          </w:p>
        </w:tc>
      </w:tr>
      <w:tr w:rsidR="00370445" w:rsidRPr="00370445" w14:paraId="36CC8360" w14:textId="77777777" w:rsidTr="003D2CDF">
        <w:trPr>
          <w:trHeight w:val="293"/>
        </w:trPr>
        <w:tc>
          <w:tcPr>
            <w:cnfStyle w:val="001000000000" w:firstRow="0" w:lastRow="0" w:firstColumn="1" w:lastColumn="0" w:oddVBand="0" w:evenVBand="0" w:oddHBand="0" w:evenHBand="0" w:firstRowFirstColumn="0" w:firstRowLastColumn="0" w:lastRowFirstColumn="0" w:lastRowLastColumn="0"/>
            <w:tcW w:w="886" w:type="pct"/>
            <w:vMerge/>
          </w:tcPr>
          <w:p w14:paraId="4B13CD78" w14:textId="77777777" w:rsidR="00370445" w:rsidRPr="00370445" w:rsidRDefault="00370445" w:rsidP="00370445">
            <w:pPr>
              <w:suppressAutoHyphens w:val="0"/>
              <w:spacing w:line="240" w:lineRule="auto"/>
              <w:jc w:val="right"/>
              <w:rPr>
                <w:smallCaps/>
                <w:kern w:val="0"/>
                <w:lang w:eastAsia="en-US"/>
              </w:rPr>
            </w:pPr>
          </w:p>
        </w:tc>
        <w:tc>
          <w:tcPr>
            <w:tcW w:w="1382" w:type="pct"/>
            <w:vMerge w:val="restart"/>
            <w:shd w:val="clear" w:color="auto" w:fill="FFFFFF" w:themeFill="background1"/>
            <w:vAlign w:val="center"/>
          </w:tcPr>
          <w:p w14:paraId="51BE5F11"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r w:rsidRPr="00370445">
              <w:rPr>
                <w:rFonts w:ascii="Calibri" w:hAnsi="Calibri" w:cs="Times New Roman"/>
                <w:smallCaps/>
                <w:kern w:val="32"/>
                <w:sz w:val="18"/>
                <w:szCs w:val="18"/>
                <w:lang w:eastAsia="it-IT"/>
              </w:rPr>
              <w:t>Comunicazione nella lingua madre</w:t>
            </w:r>
          </w:p>
          <w:p w14:paraId="0F51ED4A"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r w:rsidRPr="00370445">
              <w:rPr>
                <w:rFonts w:ascii="Calibri" w:hAnsi="Calibri" w:cs="Times New Roman"/>
                <w:smallCaps/>
                <w:kern w:val="32"/>
                <w:sz w:val="18"/>
                <w:szCs w:val="18"/>
                <w:lang w:eastAsia="it-IT"/>
              </w:rPr>
              <w:t xml:space="preserve">Comunicazione nella lingua </w:t>
            </w:r>
            <w:r w:rsidRPr="00370445">
              <w:rPr>
                <w:rFonts w:ascii="Calibri" w:hAnsi="Calibri" w:cs="Times New Roman"/>
                <w:smallCaps/>
                <w:kern w:val="32"/>
                <w:sz w:val="18"/>
                <w:szCs w:val="18"/>
                <w:lang w:eastAsia="it-IT"/>
              </w:rPr>
              <w:lastRenderedPageBreak/>
              <w:t>straniera</w:t>
            </w:r>
          </w:p>
        </w:tc>
        <w:tc>
          <w:tcPr>
            <w:tcW w:w="1382" w:type="pct"/>
            <w:vMerge w:val="restart"/>
            <w:shd w:val="clear" w:color="auto" w:fill="FFFFFF" w:themeFill="background1"/>
          </w:tcPr>
          <w:p w14:paraId="5508E8C1" w14:textId="77777777" w:rsidR="00370445" w:rsidRPr="00370445" w:rsidRDefault="00370445" w:rsidP="00370445">
            <w:pPr>
              <w:suppressAutoHyphens w:val="0"/>
              <w:spacing w:line="240" w:lineRule="auto"/>
              <w:ind w:left="130"/>
              <w:contextualSpacing/>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51D608C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Capacità:</w:t>
            </w:r>
          </w:p>
          <w:p w14:paraId="1B1BC43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13441B0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40BC623C" w14:textId="77777777" w:rsidTr="003D2CD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86" w:type="pct"/>
            <w:vMerge/>
          </w:tcPr>
          <w:p w14:paraId="5ED8D270" w14:textId="77777777" w:rsidR="00370445" w:rsidRPr="00370445" w:rsidRDefault="00370445" w:rsidP="00370445">
            <w:pPr>
              <w:suppressAutoHyphens w:val="0"/>
              <w:spacing w:line="240" w:lineRule="auto"/>
              <w:jc w:val="right"/>
              <w:rPr>
                <w:smallCaps/>
                <w:kern w:val="0"/>
                <w:lang w:eastAsia="en-US"/>
              </w:rPr>
            </w:pPr>
          </w:p>
        </w:tc>
        <w:tc>
          <w:tcPr>
            <w:tcW w:w="1382" w:type="pct"/>
            <w:vMerge/>
            <w:shd w:val="clear" w:color="auto" w:fill="FFFFFF" w:themeFill="background1"/>
            <w:vAlign w:val="center"/>
          </w:tcPr>
          <w:p w14:paraId="3F0E075A"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82" w:type="pct"/>
            <w:vMerge/>
            <w:shd w:val="clear" w:color="auto" w:fill="FFFFFF" w:themeFill="background1"/>
          </w:tcPr>
          <w:p w14:paraId="183CDA6B" w14:textId="77777777" w:rsidR="00370445" w:rsidRPr="00370445" w:rsidRDefault="00370445" w:rsidP="003A4C26">
            <w:pPr>
              <w:numPr>
                <w:ilvl w:val="0"/>
                <w:numId w:val="33"/>
              </w:numPr>
              <w:suppressAutoHyphens w:val="0"/>
              <w:spacing w:line="240" w:lineRule="auto"/>
              <w:ind w:left="130" w:hanging="130"/>
              <w:contextualSpacing/>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719402B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56397AD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7629E82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0AE6AF1B" w14:textId="77777777" w:rsidTr="003D2CDF">
        <w:trPr>
          <w:trHeight w:val="390"/>
        </w:trPr>
        <w:tc>
          <w:tcPr>
            <w:cnfStyle w:val="001000000000" w:firstRow="0" w:lastRow="0" w:firstColumn="1" w:lastColumn="0" w:oddVBand="0" w:evenVBand="0" w:oddHBand="0" w:evenHBand="0" w:firstRowFirstColumn="0" w:firstRowLastColumn="0" w:lastRowFirstColumn="0" w:lastRowLastColumn="0"/>
            <w:tcW w:w="886" w:type="pct"/>
            <w:vMerge/>
          </w:tcPr>
          <w:p w14:paraId="16115CA9" w14:textId="77777777" w:rsidR="00370445" w:rsidRPr="00370445" w:rsidRDefault="00370445" w:rsidP="00370445">
            <w:pPr>
              <w:suppressAutoHyphens w:val="0"/>
              <w:spacing w:line="240" w:lineRule="auto"/>
              <w:jc w:val="right"/>
              <w:rPr>
                <w:smallCaps/>
                <w:kern w:val="0"/>
                <w:lang w:eastAsia="en-US"/>
              </w:rPr>
            </w:pPr>
          </w:p>
        </w:tc>
        <w:tc>
          <w:tcPr>
            <w:tcW w:w="1382" w:type="pct"/>
            <w:vMerge w:val="restart"/>
            <w:shd w:val="clear" w:color="auto" w:fill="FFFFFF" w:themeFill="background1"/>
            <w:vAlign w:val="center"/>
          </w:tcPr>
          <w:p w14:paraId="331C7019"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r w:rsidRPr="00370445">
              <w:rPr>
                <w:rFonts w:ascii="Calibri" w:hAnsi="Calibri" w:cs="Times New Roman"/>
                <w:smallCaps/>
                <w:kern w:val="32"/>
                <w:sz w:val="18"/>
                <w:szCs w:val="18"/>
                <w:lang w:eastAsia="it-IT"/>
              </w:rPr>
              <w:t>Competenze matematiche e competenze di base in scienza e tecnologia</w:t>
            </w:r>
          </w:p>
        </w:tc>
        <w:tc>
          <w:tcPr>
            <w:tcW w:w="1382" w:type="pct"/>
            <w:vMerge w:val="restart"/>
            <w:shd w:val="clear" w:color="auto" w:fill="FFFFFF" w:themeFill="background1"/>
          </w:tcPr>
          <w:p w14:paraId="65054B7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172D130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Capacità:</w:t>
            </w:r>
          </w:p>
          <w:p w14:paraId="373F1A7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47543826" w14:textId="77777777" w:rsidTr="003D2CDF">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86" w:type="pct"/>
            <w:vMerge/>
          </w:tcPr>
          <w:p w14:paraId="4ED865EA" w14:textId="77777777" w:rsidR="00370445" w:rsidRPr="00370445" w:rsidRDefault="00370445" w:rsidP="00370445">
            <w:pPr>
              <w:suppressAutoHyphens w:val="0"/>
              <w:spacing w:line="240" w:lineRule="auto"/>
              <w:jc w:val="right"/>
              <w:rPr>
                <w:smallCaps/>
                <w:kern w:val="0"/>
                <w:lang w:eastAsia="en-US"/>
              </w:rPr>
            </w:pPr>
          </w:p>
        </w:tc>
        <w:tc>
          <w:tcPr>
            <w:tcW w:w="1382" w:type="pct"/>
            <w:vMerge/>
            <w:shd w:val="clear" w:color="auto" w:fill="FFFFFF" w:themeFill="background1"/>
            <w:vAlign w:val="center"/>
          </w:tcPr>
          <w:p w14:paraId="5ECAAA4E"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smallCaps/>
                <w:kern w:val="32"/>
                <w:sz w:val="18"/>
                <w:szCs w:val="18"/>
                <w:lang w:eastAsia="it-IT"/>
              </w:rPr>
            </w:pPr>
          </w:p>
        </w:tc>
        <w:tc>
          <w:tcPr>
            <w:tcW w:w="1382" w:type="pct"/>
            <w:vMerge/>
            <w:shd w:val="clear" w:color="auto" w:fill="FFFFFF" w:themeFill="background1"/>
          </w:tcPr>
          <w:p w14:paraId="1FF46C8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7EF4F42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164745F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21D989C3" w14:textId="77777777" w:rsidTr="003D2CDF">
        <w:trPr>
          <w:trHeight w:val="330"/>
        </w:trPr>
        <w:tc>
          <w:tcPr>
            <w:cnfStyle w:val="001000000000" w:firstRow="0" w:lastRow="0" w:firstColumn="1" w:lastColumn="0" w:oddVBand="0" w:evenVBand="0" w:oddHBand="0" w:evenHBand="0" w:firstRowFirstColumn="0" w:firstRowLastColumn="0" w:lastRowFirstColumn="0" w:lastRowLastColumn="0"/>
            <w:tcW w:w="886" w:type="pct"/>
            <w:vMerge/>
          </w:tcPr>
          <w:p w14:paraId="04FAE9B8" w14:textId="77777777" w:rsidR="00370445" w:rsidRPr="00370445" w:rsidRDefault="00370445" w:rsidP="00370445">
            <w:pPr>
              <w:suppressAutoHyphens w:val="0"/>
              <w:spacing w:line="240" w:lineRule="auto"/>
              <w:jc w:val="right"/>
              <w:rPr>
                <w:smallCaps/>
                <w:kern w:val="0"/>
                <w:lang w:eastAsia="en-US"/>
              </w:rPr>
            </w:pPr>
          </w:p>
        </w:tc>
        <w:tc>
          <w:tcPr>
            <w:tcW w:w="1382" w:type="pct"/>
            <w:vMerge w:val="restart"/>
            <w:shd w:val="clear" w:color="auto" w:fill="FFFFFF" w:themeFill="background1"/>
            <w:vAlign w:val="center"/>
          </w:tcPr>
          <w:p w14:paraId="28E4D824"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r w:rsidRPr="00370445">
              <w:rPr>
                <w:rFonts w:ascii="Calibri" w:hAnsi="Calibri" w:cs="Times New Roman"/>
                <w:smallCaps/>
                <w:kern w:val="32"/>
                <w:sz w:val="18"/>
                <w:szCs w:val="18"/>
                <w:lang w:eastAsia="it-IT"/>
              </w:rPr>
              <w:t>Competenze digitali</w:t>
            </w:r>
          </w:p>
        </w:tc>
        <w:tc>
          <w:tcPr>
            <w:tcW w:w="1382" w:type="pct"/>
            <w:vMerge w:val="restart"/>
            <w:shd w:val="clear" w:color="auto" w:fill="FFFFFF" w:themeFill="background1"/>
          </w:tcPr>
          <w:p w14:paraId="6E449B9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5910F63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Capacità:</w:t>
            </w:r>
          </w:p>
          <w:p w14:paraId="7AC3B05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4051EC0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392E09E1" w14:textId="77777777" w:rsidTr="003D2C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86" w:type="pct"/>
            <w:vMerge/>
          </w:tcPr>
          <w:p w14:paraId="3186CBEB" w14:textId="77777777" w:rsidR="00370445" w:rsidRPr="00370445" w:rsidRDefault="00370445" w:rsidP="00370445">
            <w:pPr>
              <w:suppressAutoHyphens w:val="0"/>
              <w:spacing w:line="240" w:lineRule="auto"/>
              <w:jc w:val="right"/>
              <w:rPr>
                <w:smallCaps/>
                <w:kern w:val="0"/>
                <w:lang w:eastAsia="en-US"/>
              </w:rPr>
            </w:pPr>
          </w:p>
        </w:tc>
        <w:tc>
          <w:tcPr>
            <w:tcW w:w="1382" w:type="pct"/>
            <w:vMerge/>
            <w:shd w:val="clear" w:color="auto" w:fill="FFFFFF" w:themeFill="background1"/>
            <w:vAlign w:val="center"/>
          </w:tcPr>
          <w:p w14:paraId="1B49B431"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smallCaps/>
                <w:kern w:val="32"/>
                <w:sz w:val="18"/>
                <w:szCs w:val="18"/>
                <w:lang w:eastAsia="it-IT"/>
              </w:rPr>
            </w:pPr>
          </w:p>
        </w:tc>
        <w:tc>
          <w:tcPr>
            <w:tcW w:w="1382" w:type="pct"/>
            <w:vMerge/>
            <w:shd w:val="clear" w:color="auto" w:fill="FFFFFF" w:themeFill="background1"/>
          </w:tcPr>
          <w:p w14:paraId="759269A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0CEC322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5C4D50E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1D2540A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615CD9F2" w14:textId="77777777" w:rsidTr="003D2CDF">
        <w:trPr>
          <w:trHeight w:val="338"/>
        </w:trPr>
        <w:tc>
          <w:tcPr>
            <w:cnfStyle w:val="001000000000" w:firstRow="0" w:lastRow="0" w:firstColumn="1" w:lastColumn="0" w:oddVBand="0" w:evenVBand="0" w:oddHBand="0" w:evenHBand="0" w:firstRowFirstColumn="0" w:firstRowLastColumn="0" w:lastRowFirstColumn="0" w:lastRowLastColumn="0"/>
            <w:tcW w:w="886" w:type="pct"/>
            <w:vMerge/>
          </w:tcPr>
          <w:p w14:paraId="363DD3F5" w14:textId="77777777" w:rsidR="00370445" w:rsidRPr="00370445" w:rsidRDefault="00370445" w:rsidP="00370445">
            <w:pPr>
              <w:suppressAutoHyphens w:val="0"/>
              <w:spacing w:line="240" w:lineRule="auto"/>
              <w:jc w:val="right"/>
              <w:rPr>
                <w:smallCaps/>
                <w:kern w:val="0"/>
                <w:lang w:eastAsia="en-US"/>
              </w:rPr>
            </w:pPr>
          </w:p>
        </w:tc>
        <w:tc>
          <w:tcPr>
            <w:tcW w:w="1382" w:type="pct"/>
            <w:vMerge w:val="restart"/>
            <w:shd w:val="clear" w:color="auto" w:fill="FFFFFF" w:themeFill="background1"/>
            <w:vAlign w:val="center"/>
          </w:tcPr>
          <w:p w14:paraId="7CF921F6"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r w:rsidRPr="00370445">
              <w:rPr>
                <w:rFonts w:ascii="Calibri" w:hAnsi="Calibri" w:cs="Times New Roman"/>
                <w:smallCaps/>
                <w:kern w:val="32"/>
                <w:sz w:val="18"/>
                <w:szCs w:val="18"/>
                <w:lang w:eastAsia="it-IT"/>
              </w:rPr>
              <w:t>Imparare ad imparare</w:t>
            </w:r>
          </w:p>
        </w:tc>
        <w:tc>
          <w:tcPr>
            <w:tcW w:w="1382" w:type="pct"/>
            <w:vMerge w:val="restart"/>
            <w:shd w:val="clear" w:color="auto" w:fill="FFFFFF" w:themeFill="background1"/>
          </w:tcPr>
          <w:p w14:paraId="7C98D0E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0D93158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Capacità:</w:t>
            </w:r>
          </w:p>
          <w:p w14:paraId="5EAE576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04553B8C" w14:textId="77777777" w:rsidTr="003D2CD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86" w:type="pct"/>
            <w:vMerge/>
          </w:tcPr>
          <w:p w14:paraId="42220197" w14:textId="77777777" w:rsidR="00370445" w:rsidRPr="00370445" w:rsidRDefault="00370445" w:rsidP="00370445">
            <w:pPr>
              <w:suppressAutoHyphens w:val="0"/>
              <w:spacing w:line="240" w:lineRule="auto"/>
              <w:jc w:val="right"/>
              <w:rPr>
                <w:smallCaps/>
                <w:kern w:val="0"/>
                <w:lang w:eastAsia="en-US"/>
              </w:rPr>
            </w:pPr>
          </w:p>
        </w:tc>
        <w:tc>
          <w:tcPr>
            <w:tcW w:w="1382" w:type="pct"/>
            <w:vMerge/>
            <w:shd w:val="clear" w:color="auto" w:fill="FFFFFF" w:themeFill="background1"/>
            <w:vAlign w:val="center"/>
          </w:tcPr>
          <w:p w14:paraId="2DA3CE2E"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smallCaps/>
                <w:kern w:val="32"/>
                <w:sz w:val="18"/>
                <w:szCs w:val="18"/>
                <w:lang w:eastAsia="it-IT"/>
              </w:rPr>
            </w:pPr>
          </w:p>
        </w:tc>
        <w:tc>
          <w:tcPr>
            <w:tcW w:w="1382" w:type="pct"/>
            <w:vMerge/>
            <w:shd w:val="clear" w:color="auto" w:fill="FFFFFF" w:themeFill="background1"/>
          </w:tcPr>
          <w:p w14:paraId="002989C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5496C98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37BDB85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234AB02C" w14:textId="77777777" w:rsidTr="003D2CDF">
        <w:trPr>
          <w:trHeight w:val="338"/>
        </w:trPr>
        <w:tc>
          <w:tcPr>
            <w:cnfStyle w:val="001000000000" w:firstRow="0" w:lastRow="0" w:firstColumn="1" w:lastColumn="0" w:oddVBand="0" w:evenVBand="0" w:oddHBand="0" w:evenHBand="0" w:firstRowFirstColumn="0" w:firstRowLastColumn="0" w:lastRowFirstColumn="0" w:lastRowLastColumn="0"/>
            <w:tcW w:w="886" w:type="pct"/>
            <w:vMerge/>
          </w:tcPr>
          <w:p w14:paraId="54DA12D8" w14:textId="77777777" w:rsidR="00370445" w:rsidRPr="00370445" w:rsidRDefault="00370445" w:rsidP="00370445">
            <w:pPr>
              <w:suppressAutoHyphens w:val="0"/>
              <w:spacing w:line="240" w:lineRule="auto"/>
              <w:jc w:val="right"/>
              <w:rPr>
                <w:smallCaps/>
                <w:kern w:val="0"/>
                <w:lang w:eastAsia="en-US"/>
              </w:rPr>
            </w:pPr>
          </w:p>
        </w:tc>
        <w:tc>
          <w:tcPr>
            <w:tcW w:w="1382" w:type="pct"/>
            <w:vMerge w:val="restart"/>
            <w:shd w:val="clear" w:color="auto" w:fill="FFFFFF" w:themeFill="background1"/>
            <w:vAlign w:val="center"/>
          </w:tcPr>
          <w:p w14:paraId="4D11D005"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r w:rsidRPr="00370445">
              <w:rPr>
                <w:rFonts w:ascii="Calibri" w:hAnsi="Calibri" w:cs="Times New Roman"/>
                <w:smallCaps/>
                <w:kern w:val="32"/>
                <w:sz w:val="18"/>
                <w:szCs w:val="18"/>
                <w:lang w:eastAsia="it-IT"/>
              </w:rPr>
              <w:t>Competenze sociali e civiche</w:t>
            </w:r>
          </w:p>
        </w:tc>
        <w:tc>
          <w:tcPr>
            <w:tcW w:w="1382" w:type="pct"/>
            <w:vMerge w:val="restart"/>
            <w:shd w:val="clear" w:color="auto" w:fill="FFFFFF" w:themeFill="background1"/>
          </w:tcPr>
          <w:p w14:paraId="3F662AB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4D8121E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Capacità:</w:t>
            </w:r>
          </w:p>
          <w:p w14:paraId="6DFE143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475BAEB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72877D54" w14:textId="77777777" w:rsidTr="003D2CD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86" w:type="pct"/>
            <w:vMerge/>
          </w:tcPr>
          <w:p w14:paraId="03554DF9" w14:textId="77777777" w:rsidR="00370445" w:rsidRPr="00370445" w:rsidRDefault="00370445" w:rsidP="00370445">
            <w:pPr>
              <w:suppressAutoHyphens w:val="0"/>
              <w:spacing w:line="240" w:lineRule="auto"/>
              <w:jc w:val="right"/>
              <w:rPr>
                <w:smallCaps/>
                <w:kern w:val="0"/>
                <w:lang w:eastAsia="en-US"/>
              </w:rPr>
            </w:pPr>
          </w:p>
        </w:tc>
        <w:tc>
          <w:tcPr>
            <w:tcW w:w="1382" w:type="pct"/>
            <w:vMerge/>
            <w:shd w:val="clear" w:color="auto" w:fill="FFFFFF" w:themeFill="background1"/>
            <w:vAlign w:val="center"/>
          </w:tcPr>
          <w:p w14:paraId="7A9CEF98"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smallCaps/>
                <w:kern w:val="32"/>
                <w:sz w:val="18"/>
                <w:szCs w:val="18"/>
                <w:lang w:eastAsia="it-IT"/>
              </w:rPr>
            </w:pPr>
          </w:p>
        </w:tc>
        <w:tc>
          <w:tcPr>
            <w:tcW w:w="1382" w:type="pct"/>
            <w:vMerge/>
            <w:shd w:val="clear" w:color="auto" w:fill="FFFFFF" w:themeFill="background1"/>
          </w:tcPr>
          <w:p w14:paraId="71A0858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362F0E1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463B786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11C700CC" w14:textId="77777777" w:rsidTr="003D2CDF">
        <w:trPr>
          <w:trHeight w:val="330"/>
        </w:trPr>
        <w:tc>
          <w:tcPr>
            <w:cnfStyle w:val="001000000000" w:firstRow="0" w:lastRow="0" w:firstColumn="1" w:lastColumn="0" w:oddVBand="0" w:evenVBand="0" w:oddHBand="0" w:evenHBand="0" w:firstRowFirstColumn="0" w:firstRowLastColumn="0" w:lastRowFirstColumn="0" w:lastRowLastColumn="0"/>
            <w:tcW w:w="886" w:type="pct"/>
            <w:vMerge/>
          </w:tcPr>
          <w:p w14:paraId="52E00543" w14:textId="77777777" w:rsidR="00370445" w:rsidRPr="00370445" w:rsidRDefault="00370445" w:rsidP="00370445">
            <w:pPr>
              <w:suppressAutoHyphens w:val="0"/>
              <w:spacing w:line="240" w:lineRule="auto"/>
              <w:jc w:val="right"/>
              <w:rPr>
                <w:smallCaps/>
                <w:kern w:val="0"/>
                <w:lang w:eastAsia="en-US"/>
              </w:rPr>
            </w:pPr>
          </w:p>
        </w:tc>
        <w:tc>
          <w:tcPr>
            <w:tcW w:w="1382" w:type="pct"/>
            <w:vMerge w:val="restart"/>
            <w:shd w:val="clear" w:color="auto" w:fill="FFFFFF" w:themeFill="background1"/>
            <w:vAlign w:val="center"/>
          </w:tcPr>
          <w:p w14:paraId="7736BE04"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smallCaps/>
                <w:kern w:val="32"/>
                <w:sz w:val="18"/>
                <w:szCs w:val="18"/>
                <w:lang w:eastAsia="it-IT"/>
              </w:rPr>
            </w:pPr>
            <w:r w:rsidRPr="00370445">
              <w:rPr>
                <w:rFonts w:ascii="Calibri" w:hAnsi="Calibri" w:cs="Times New Roman"/>
                <w:smallCaps/>
                <w:kern w:val="32"/>
                <w:sz w:val="18"/>
                <w:szCs w:val="18"/>
                <w:lang w:eastAsia="it-IT"/>
              </w:rPr>
              <w:t>Spirito di iniziativa e imprenditorialità</w:t>
            </w:r>
          </w:p>
        </w:tc>
        <w:tc>
          <w:tcPr>
            <w:tcW w:w="1382" w:type="pct"/>
            <w:vMerge w:val="restart"/>
            <w:shd w:val="clear" w:color="auto" w:fill="FFFFFF" w:themeFill="background1"/>
          </w:tcPr>
          <w:p w14:paraId="0A24A82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3B52931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Capacità:</w:t>
            </w:r>
          </w:p>
          <w:p w14:paraId="69E1AD6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7A9F886F" w14:textId="77777777" w:rsidTr="003D2C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86" w:type="pct"/>
            <w:vMerge/>
          </w:tcPr>
          <w:p w14:paraId="1A764F8E" w14:textId="77777777" w:rsidR="00370445" w:rsidRPr="00370445" w:rsidRDefault="00370445" w:rsidP="00370445">
            <w:pPr>
              <w:suppressAutoHyphens w:val="0"/>
              <w:spacing w:line="240" w:lineRule="auto"/>
              <w:jc w:val="right"/>
              <w:rPr>
                <w:smallCaps/>
                <w:kern w:val="0"/>
                <w:lang w:eastAsia="en-US"/>
              </w:rPr>
            </w:pPr>
          </w:p>
        </w:tc>
        <w:tc>
          <w:tcPr>
            <w:tcW w:w="1382" w:type="pct"/>
            <w:vMerge/>
            <w:shd w:val="clear" w:color="auto" w:fill="FFFFFF" w:themeFill="background1"/>
            <w:vAlign w:val="center"/>
          </w:tcPr>
          <w:p w14:paraId="47D6ABF7"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smallCaps/>
                <w:kern w:val="32"/>
                <w:sz w:val="18"/>
                <w:szCs w:val="18"/>
                <w:lang w:eastAsia="it-IT"/>
              </w:rPr>
            </w:pPr>
          </w:p>
        </w:tc>
        <w:tc>
          <w:tcPr>
            <w:tcW w:w="1382" w:type="pct"/>
            <w:vMerge/>
            <w:shd w:val="clear" w:color="auto" w:fill="FFFFFF" w:themeFill="background1"/>
          </w:tcPr>
          <w:p w14:paraId="118FF11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5A21727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50325C3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37094B6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4ABE73D1" w14:textId="77777777" w:rsidTr="003D2CDF">
        <w:trPr>
          <w:trHeight w:val="323"/>
        </w:trPr>
        <w:tc>
          <w:tcPr>
            <w:cnfStyle w:val="001000000000" w:firstRow="0" w:lastRow="0" w:firstColumn="1" w:lastColumn="0" w:oddVBand="0" w:evenVBand="0" w:oddHBand="0" w:evenHBand="0" w:firstRowFirstColumn="0" w:firstRowLastColumn="0" w:lastRowFirstColumn="0" w:lastRowLastColumn="0"/>
            <w:tcW w:w="886" w:type="pct"/>
            <w:vMerge/>
          </w:tcPr>
          <w:p w14:paraId="5542037B" w14:textId="77777777" w:rsidR="00370445" w:rsidRPr="00370445" w:rsidRDefault="00370445" w:rsidP="00370445">
            <w:pPr>
              <w:suppressAutoHyphens w:val="0"/>
              <w:spacing w:line="240" w:lineRule="auto"/>
              <w:jc w:val="right"/>
              <w:rPr>
                <w:smallCaps/>
                <w:kern w:val="0"/>
                <w:lang w:eastAsia="en-US"/>
              </w:rPr>
            </w:pPr>
          </w:p>
        </w:tc>
        <w:tc>
          <w:tcPr>
            <w:tcW w:w="1382" w:type="pct"/>
            <w:vMerge w:val="restart"/>
            <w:shd w:val="clear" w:color="auto" w:fill="FFFFFF" w:themeFill="background1"/>
            <w:vAlign w:val="center"/>
          </w:tcPr>
          <w:p w14:paraId="608C7AF2"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smallCaps/>
                <w:kern w:val="32"/>
                <w:sz w:val="18"/>
                <w:szCs w:val="18"/>
                <w:lang w:eastAsia="it-IT"/>
              </w:rPr>
            </w:pPr>
            <w:r w:rsidRPr="00370445">
              <w:rPr>
                <w:rFonts w:ascii="Calibri" w:hAnsi="Calibri" w:cs="Times New Roman"/>
                <w:smallCaps/>
                <w:kern w:val="32"/>
                <w:sz w:val="18"/>
                <w:szCs w:val="18"/>
                <w:lang w:eastAsia="it-IT"/>
              </w:rPr>
              <w:t>Consapevolezza ed espressione culturale</w:t>
            </w:r>
          </w:p>
        </w:tc>
        <w:tc>
          <w:tcPr>
            <w:tcW w:w="1382" w:type="pct"/>
            <w:vMerge w:val="restart"/>
            <w:shd w:val="clear" w:color="auto" w:fill="FFFFFF" w:themeFill="background1"/>
          </w:tcPr>
          <w:p w14:paraId="08557A0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5236DF1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Capacità:</w:t>
            </w:r>
          </w:p>
          <w:p w14:paraId="1E18736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2B111E2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00E801B7" w14:textId="77777777" w:rsidTr="003D2CD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86" w:type="pct"/>
            <w:vMerge/>
          </w:tcPr>
          <w:p w14:paraId="076DF4DE" w14:textId="77777777" w:rsidR="00370445" w:rsidRPr="00370445" w:rsidRDefault="00370445" w:rsidP="00370445">
            <w:pPr>
              <w:suppressAutoHyphens w:val="0"/>
              <w:spacing w:line="240" w:lineRule="auto"/>
              <w:jc w:val="right"/>
              <w:rPr>
                <w:smallCaps/>
                <w:kern w:val="0"/>
                <w:lang w:eastAsia="en-US"/>
              </w:rPr>
            </w:pPr>
          </w:p>
        </w:tc>
        <w:tc>
          <w:tcPr>
            <w:tcW w:w="1382" w:type="pct"/>
            <w:vMerge/>
            <w:shd w:val="clear" w:color="auto" w:fill="FFFFFF" w:themeFill="background1"/>
            <w:vAlign w:val="center"/>
          </w:tcPr>
          <w:p w14:paraId="20579742"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smallCaps/>
                <w:kern w:val="32"/>
                <w:sz w:val="18"/>
                <w:szCs w:val="18"/>
                <w:lang w:eastAsia="it-IT"/>
              </w:rPr>
            </w:pPr>
          </w:p>
        </w:tc>
        <w:tc>
          <w:tcPr>
            <w:tcW w:w="1382" w:type="pct"/>
            <w:vMerge/>
            <w:shd w:val="clear" w:color="auto" w:fill="FFFFFF" w:themeFill="background1"/>
          </w:tcPr>
          <w:p w14:paraId="5B5271B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04E0DF1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41DBEB0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p w14:paraId="2CD4F5D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6592CD60" w14:textId="77777777" w:rsidTr="003D2CDF">
        <w:trPr>
          <w:trHeight w:val="293"/>
        </w:trPr>
        <w:tc>
          <w:tcPr>
            <w:cnfStyle w:val="001000000000" w:firstRow="0" w:lastRow="0" w:firstColumn="1" w:lastColumn="0" w:oddVBand="0" w:evenVBand="0" w:oddHBand="0" w:evenHBand="0" w:firstRowFirstColumn="0" w:firstRowLastColumn="0" w:lastRowFirstColumn="0" w:lastRowLastColumn="0"/>
            <w:tcW w:w="886" w:type="pct"/>
            <w:vMerge/>
          </w:tcPr>
          <w:p w14:paraId="5F967D54" w14:textId="77777777" w:rsidR="00370445" w:rsidRPr="00370445" w:rsidRDefault="00370445" w:rsidP="00370445">
            <w:pPr>
              <w:suppressAutoHyphens w:val="0"/>
              <w:spacing w:line="240" w:lineRule="auto"/>
              <w:jc w:val="right"/>
              <w:rPr>
                <w:smallCaps/>
                <w:kern w:val="0"/>
                <w:lang w:eastAsia="en-US"/>
              </w:rPr>
            </w:pPr>
          </w:p>
        </w:tc>
        <w:tc>
          <w:tcPr>
            <w:tcW w:w="1382" w:type="pct"/>
            <w:vMerge w:val="restart"/>
            <w:shd w:val="clear" w:color="auto" w:fill="FFFFFF" w:themeFill="background1"/>
            <w:vAlign w:val="center"/>
          </w:tcPr>
          <w:p w14:paraId="2B52F408"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r w:rsidRPr="00370445">
              <w:rPr>
                <w:rFonts w:ascii="Calibri" w:hAnsi="Calibri" w:cs="Times New Roman"/>
                <w:smallCaps/>
                <w:kern w:val="32"/>
                <w:sz w:val="18"/>
                <w:szCs w:val="18"/>
                <w:lang w:eastAsia="it-IT"/>
              </w:rPr>
              <w:t>Comunicazione nella lingua madre</w:t>
            </w:r>
          </w:p>
        </w:tc>
        <w:tc>
          <w:tcPr>
            <w:tcW w:w="1382" w:type="pct"/>
            <w:vMerge w:val="restart"/>
            <w:shd w:val="clear" w:color="auto" w:fill="FFFFFF" w:themeFill="background1"/>
          </w:tcPr>
          <w:p w14:paraId="2868A72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51E1719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Capacità:</w:t>
            </w:r>
          </w:p>
          <w:p w14:paraId="50D063D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r w:rsidR="00370445" w:rsidRPr="00370445" w14:paraId="52BCCD16" w14:textId="77777777" w:rsidTr="003D2CD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86" w:type="pct"/>
            <w:vMerge/>
          </w:tcPr>
          <w:p w14:paraId="4BDDC466" w14:textId="77777777" w:rsidR="00370445" w:rsidRPr="00370445" w:rsidRDefault="00370445" w:rsidP="00370445">
            <w:pPr>
              <w:suppressAutoHyphens w:val="0"/>
              <w:spacing w:line="240" w:lineRule="auto"/>
              <w:jc w:val="right"/>
              <w:rPr>
                <w:smallCaps/>
                <w:kern w:val="0"/>
                <w:lang w:eastAsia="en-US"/>
              </w:rPr>
            </w:pPr>
          </w:p>
        </w:tc>
        <w:tc>
          <w:tcPr>
            <w:tcW w:w="1382" w:type="pct"/>
            <w:vMerge/>
            <w:shd w:val="clear" w:color="auto" w:fill="FFFFFF" w:themeFill="background1"/>
            <w:vAlign w:val="center"/>
          </w:tcPr>
          <w:p w14:paraId="15C465CF"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smallCaps/>
                <w:kern w:val="32"/>
                <w:sz w:val="18"/>
                <w:szCs w:val="18"/>
                <w:lang w:eastAsia="it-IT"/>
              </w:rPr>
            </w:pPr>
          </w:p>
        </w:tc>
        <w:tc>
          <w:tcPr>
            <w:tcW w:w="1382" w:type="pct"/>
            <w:vMerge/>
            <w:shd w:val="clear" w:color="auto" w:fill="FFFFFF" w:themeFill="background1"/>
          </w:tcPr>
          <w:p w14:paraId="2A82672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50" w:type="pct"/>
            <w:shd w:val="clear" w:color="auto" w:fill="FFFFFF" w:themeFill="background1"/>
          </w:tcPr>
          <w:p w14:paraId="67BB27E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Conoscenze:</w:t>
            </w:r>
          </w:p>
          <w:p w14:paraId="11F72E6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r>
    </w:tbl>
    <w:p w14:paraId="30149564" w14:textId="77777777" w:rsidR="00370445" w:rsidRPr="00370445" w:rsidRDefault="00370445" w:rsidP="00752603">
      <w:pPr>
        <w:pStyle w:val="Separazione"/>
      </w:pPr>
    </w:p>
    <w:tbl>
      <w:tblPr>
        <w:tblStyle w:val="Tabellagriglia3-colore5111"/>
        <w:tblW w:w="5000" w:type="pct"/>
        <w:tblLook w:val="04A0" w:firstRow="1" w:lastRow="0" w:firstColumn="1" w:lastColumn="0" w:noHBand="0" w:noVBand="1"/>
      </w:tblPr>
      <w:tblGrid>
        <w:gridCol w:w="1740"/>
        <w:gridCol w:w="3047"/>
        <w:gridCol w:w="2402"/>
        <w:gridCol w:w="2665"/>
      </w:tblGrid>
      <w:tr w:rsidR="00370445" w:rsidRPr="00370445" w14:paraId="715B20A0"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0E7D20AC"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15</w:t>
            </w:r>
          </w:p>
        </w:tc>
      </w:tr>
      <w:tr w:rsidR="00370445" w:rsidRPr="00370445" w14:paraId="5917C444" w14:textId="77777777" w:rsidTr="00EA796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83" w:type="pct"/>
            <w:vMerge w:val="restart"/>
          </w:tcPr>
          <w:p w14:paraId="4FFF9887"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 xml:space="preserve">ANAGRAFICA DEI MODULI </w:t>
            </w:r>
          </w:p>
          <w:p w14:paraId="1B8B5D5E" w14:textId="77777777" w:rsidR="00370445" w:rsidRPr="00370445" w:rsidRDefault="00370445" w:rsidP="00370445">
            <w:pPr>
              <w:suppressAutoHyphens w:val="0"/>
              <w:spacing w:line="240" w:lineRule="auto"/>
              <w:jc w:val="right"/>
              <w:rPr>
                <w:smallCaps/>
                <w:kern w:val="0"/>
                <w:sz w:val="14"/>
                <w:szCs w:val="22"/>
                <w:lang w:eastAsia="en-US"/>
              </w:rPr>
            </w:pPr>
            <w:r w:rsidRPr="00370445">
              <w:rPr>
                <w:smallCaps/>
                <w:kern w:val="0"/>
                <w:sz w:val="14"/>
                <w:szCs w:val="22"/>
                <w:lang w:eastAsia="en-US"/>
              </w:rPr>
              <w:t xml:space="preserve">sezione da ripetere per ogni modulo previsto nella proposta progettuale per ciascuna annualità </w:t>
            </w:r>
          </w:p>
        </w:tc>
        <w:tc>
          <w:tcPr>
            <w:tcW w:w="4117" w:type="pct"/>
            <w:gridSpan w:val="3"/>
            <w:tcBorders>
              <w:bottom w:val="single" w:sz="4" w:space="0" w:color="8EAADB"/>
            </w:tcBorders>
            <w:vAlign w:val="center"/>
          </w:tcPr>
          <w:p w14:paraId="4C89AF52"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b/>
                <w:smallCaps/>
                <w:kern w:val="0"/>
                <w:sz w:val="14"/>
                <w:szCs w:val="22"/>
                <w:lang w:eastAsia="en-US"/>
              </w:rPr>
            </w:pPr>
            <w:r w:rsidRPr="00370445">
              <w:rPr>
                <w:b/>
                <w:smallCaps/>
                <w:kern w:val="0"/>
                <w:lang w:eastAsia="en-US"/>
              </w:rPr>
              <w:t>1^ annualità</w:t>
            </w:r>
          </w:p>
        </w:tc>
      </w:tr>
      <w:tr w:rsidR="00370445" w:rsidRPr="00370445" w14:paraId="5A272C2A" w14:textId="77777777" w:rsidTr="00EA7961">
        <w:trPr>
          <w:trHeight w:val="427"/>
        </w:trPr>
        <w:tc>
          <w:tcPr>
            <w:cnfStyle w:val="001000000000" w:firstRow="0" w:lastRow="0" w:firstColumn="1" w:lastColumn="0" w:oddVBand="0" w:evenVBand="0" w:oddHBand="0" w:evenHBand="0" w:firstRowFirstColumn="0" w:firstRowLastColumn="0" w:lastRowFirstColumn="0" w:lastRowLastColumn="0"/>
            <w:tcW w:w="883" w:type="pct"/>
            <w:vMerge/>
          </w:tcPr>
          <w:p w14:paraId="7FD1389F"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18761663" w14:textId="66298D2E" w:rsidR="00370445" w:rsidRPr="00370445" w:rsidRDefault="00370445" w:rsidP="00EA7961">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smallCaps/>
                <w:kern w:val="0"/>
                <w:lang w:eastAsia="en-US"/>
              </w:rPr>
            </w:pPr>
            <w:r w:rsidRPr="00370445">
              <w:rPr>
                <w:i/>
                <w:smallCaps/>
                <w:kern w:val="0"/>
                <w:lang w:eastAsia="en-US"/>
              </w:rPr>
              <w:t xml:space="preserve">Modulo n. </w:t>
            </w:r>
          </w:p>
        </w:tc>
        <w:tc>
          <w:tcPr>
            <w:tcW w:w="2571" w:type="pct"/>
            <w:gridSpan w:val="2"/>
            <w:shd w:val="clear" w:color="auto" w:fill="DBE5F1" w:themeFill="accent1" w:themeFillTint="33"/>
            <w:vAlign w:val="center"/>
          </w:tcPr>
          <w:p w14:paraId="054599B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smallCaps/>
                <w:kern w:val="0"/>
                <w:lang w:eastAsia="en-US"/>
              </w:rPr>
            </w:pPr>
            <w:r w:rsidRPr="00370445">
              <w:rPr>
                <w:i/>
                <w:smallCaps/>
                <w:kern w:val="0"/>
                <w:lang w:eastAsia="en-US"/>
              </w:rPr>
              <w:t xml:space="preserve">Titolo Modulo: </w:t>
            </w:r>
          </w:p>
        </w:tc>
      </w:tr>
      <w:tr w:rsidR="00370445" w:rsidRPr="00370445" w14:paraId="6725381E" w14:textId="77777777" w:rsidTr="003D2CDF">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83" w:type="pct"/>
            <w:vMerge/>
          </w:tcPr>
          <w:p w14:paraId="2BD63EEB" w14:textId="77777777" w:rsidR="00370445" w:rsidRPr="00370445" w:rsidRDefault="00370445" w:rsidP="00370445">
            <w:pPr>
              <w:suppressAutoHyphens w:val="0"/>
              <w:spacing w:line="240" w:lineRule="auto"/>
              <w:jc w:val="right"/>
              <w:rPr>
                <w:smallCaps/>
                <w:kern w:val="0"/>
                <w:lang w:eastAsia="en-US"/>
              </w:rPr>
            </w:pPr>
          </w:p>
        </w:tc>
        <w:tc>
          <w:tcPr>
            <w:tcW w:w="1546" w:type="pct"/>
            <w:vAlign w:val="center"/>
          </w:tcPr>
          <w:p w14:paraId="55389A4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PROCESSO DI LAVORO-ATTIVITÀ</w:t>
            </w:r>
          </w:p>
        </w:tc>
        <w:tc>
          <w:tcPr>
            <w:tcW w:w="1219" w:type="pct"/>
            <w:vAlign w:val="center"/>
          </w:tcPr>
          <w:p w14:paraId="77839EF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COMPETENZA N.</w:t>
            </w:r>
          </w:p>
        </w:tc>
        <w:tc>
          <w:tcPr>
            <w:tcW w:w="1352" w:type="pct"/>
            <w:vAlign w:val="center"/>
          </w:tcPr>
          <w:p w14:paraId="0F7719C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DURATA</w:t>
            </w:r>
          </w:p>
        </w:tc>
      </w:tr>
      <w:tr w:rsidR="00370445" w:rsidRPr="00370445" w14:paraId="59AAC0E8" w14:textId="77777777" w:rsidTr="00EA7961">
        <w:trPr>
          <w:trHeight w:val="595"/>
        </w:trPr>
        <w:tc>
          <w:tcPr>
            <w:cnfStyle w:val="001000000000" w:firstRow="0" w:lastRow="0" w:firstColumn="1" w:lastColumn="0" w:oddVBand="0" w:evenVBand="0" w:oddHBand="0" w:evenHBand="0" w:firstRowFirstColumn="0" w:firstRowLastColumn="0" w:lastRowFirstColumn="0" w:lastRowLastColumn="0"/>
            <w:tcW w:w="883" w:type="pct"/>
            <w:vMerge/>
          </w:tcPr>
          <w:p w14:paraId="19E6B9A8" w14:textId="77777777" w:rsidR="00370445" w:rsidRPr="00370445" w:rsidRDefault="00370445" w:rsidP="00370445">
            <w:pPr>
              <w:suppressAutoHyphens w:val="0"/>
              <w:spacing w:line="240" w:lineRule="auto"/>
              <w:jc w:val="right"/>
              <w:rPr>
                <w:smallCaps/>
                <w:kern w:val="0"/>
                <w:lang w:eastAsia="en-US"/>
              </w:rPr>
            </w:pPr>
          </w:p>
        </w:tc>
        <w:tc>
          <w:tcPr>
            <w:tcW w:w="1546" w:type="pct"/>
            <w:tcBorders>
              <w:bottom w:val="single" w:sz="4" w:space="0" w:color="8EAADB"/>
            </w:tcBorders>
            <w:shd w:val="clear" w:color="auto" w:fill="FFFFFF" w:themeFill="background1"/>
            <w:vAlign w:val="center"/>
          </w:tcPr>
          <w:p w14:paraId="436D24F1"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p>
        </w:tc>
        <w:tc>
          <w:tcPr>
            <w:tcW w:w="1219" w:type="pct"/>
            <w:tcBorders>
              <w:bottom w:val="single" w:sz="4" w:space="0" w:color="8EAADB"/>
            </w:tcBorders>
            <w:shd w:val="clear" w:color="auto" w:fill="FFFFFF" w:themeFill="background1"/>
          </w:tcPr>
          <w:p w14:paraId="4D2F1342" w14:textId="77777777" w:rsidR="00370445" w:rsidRPr="00370445" w:rsidRDefault="00370445" w:rsidP="00370445">
            <w:pPr>
              <w:suppressAutoHyphens w:val="0"/>
              <w:spacing w:line="240" w:lineRule="auto"/>
              <w:ind w:left="130"/>
              <w:contextualSpacing/>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52" w:type="pct"/>
            <w:tcBorders>
              <w:bottom w:val="single" w:sz="4" w:space="0" w:color="8EAADB"/>
            </w:tcBorders>
            <w:shd w:val="clear" w:color="auto" w:fill="FFFFFF" w:themeFill="background1"/>
          </w:tcPr>
          <w:p w14:paraId="22029F6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32BDE589" w14:textId="77777777" w:rsidTr="00EA7961">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883" w:type="pct"/>
            <w:vMerge/>
          </w:tcPr>
          <w:p w14:paraId="06B779D9"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47CA2D1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TIPOLOGIA MODULO</w:t>
            </w:r>
          </w:p>
        </w:tc>
        <w:tc>
          <w:tcPr>
            <w:tcW w:w="1219" w:type="pct"/>
            <w:shd w:val="clear" w:color="auto" w:fill="DBE5F1" w:themeFill="accent1" w:themeFillTint="33"/>
            <w:vAlign w:val="center"/>
          </w:tcPr>
          <w:p w14:paraId="323061C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ORE DI FORMAZIONE IN AULA</w:t>
            </w:r>
          </w:p>
        </w:tc>
        <w:tc>
          <w:tcPr>
            <w:tcW w:w="1352" w:type="pct"/>
            <w:shd w:val="clear" w:color="auto" w:fill="DBE5F1" w:themeFill="accent1" w:themeFillTint="33"/>
            <w:vAlign w:val="center"/>
          </w:tcPr>
          <w:p w14:paraId="0523353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ORE ESERCITAZIONE PRATICA</w:t>
            </w:r>
          </w:p>
        </w:tc>
      </w:tr>
      <w:tr w:rsidR="00370445" w:rsidRPr="00370445" w14:paraId="788FFCAE" w14:textId="77777777" w:rsidTr="00EA7961">
        <w:trPr>
          <w:trHeight w:val="1038"/>
        </w:trPr>
        <w:tc>
          <w:tcPr>
            <w:cnfStyle w:val="001000000000" w:firstRow="0" w:lastRow="0" w:firstColumn="1" w:lastColumn="0" w:oddVBand="0" w:evenVBand="0" w:oddHBand="0" w:evenHBand="0" w:firstRowFirstColumn="0" w:firstRowLastColumn="0" w:lastRowFirstColumn="0" w:lastRowLastColumn="0"/>
            <w:tcW w:w="883" w:type="pct"/>
            <w:vMerge/>
          </w:tcPr>
          <w:p w14:paraId="3A1B8F16" w14:textId="77777777" w:rsidR="00370445" w:rsidRPr="00370445" w:rsidRDefault="00370445" w:rsidP="00370445">
            <w:pPr>
              <w:suppressAutoHyphens w:val="0"/>
              <w:spacing w:line="240" w:lineRule="auto"/>
              <w:jc w:val="right"/>
              <w:rPr>
                <w:smallCaps/>
                <w:kern w:val="0"/>
                <w:lang w:eastAsia="en-US"/>
              </w:rPr>
            </w:pPr>
          </w:p>
        </w:tc>
        <w:tc>
          <w:tcPr>
            <w:tcW w:w="1546" w:type="pct"/>
            <w:tcBorders>
              <w:bottom w:val="single" w:sz="4" w:space="0" w:color="8EAADB"/>
            </w:tcBorders>
            <w:shd w:val="clear" w:color="auto" w:fill="FFFFFF" w:themeFill="background1"/>
            <w:vAlign w:val="center"/>
          </w:tcPr>
          <w:p w14:paraId="4E4D226C"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18"/>
                <w:szCs w:val="18"/>
                <w:lang w:eastAsia="en-US"/>
              </w:rPr>
            </w:pPr>
            <w:r w:rsidRPr="00370445">
              <w:rPr>
                <w:rFonts w:ascii="Calibri" w:hAnsi="Calibri" w:cs="Times New Roman"/>
                <w:kern w:val="0"/>
                <w:sz w:val="18"/>
                <w:szCs w:val="18"/>
                <w:lang w:eastAsia="en-US"/>
              </w:rPr>
              <w:sym w:font="Wingdings" w:char="F071"/>
            </w:r>
            <w:r w:rsidRPr="00370445">
              <w:rPr>
                <w:rFonts w:ascii="Calibri" w:hAnsi="Calibri" w:cs="Times New Roman"/>
                <w:kern w:val="0"/>
                <w:sz w:val="18"/>
                <w:szCs w:val="18"/>
                <w:lang w:eastAsia="en-US"/>
              </w:rPr>
              <w:t xml:space="preserve"> Competenza chiave    </w:t>
            </w:r>
          </w:p>
          <w:p w14:paraId="002E6480"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r w:rsidRPr="00370445">
              <w:rPr>
                <w:rFonts w:ascii="Calibri" w:hAnsi="Calibri" w:cs="Times New Roman"/>
                <w:kern w:val="0"/>
                <w:sz w:val="18"/>
                <w:szCs w:val="18"/>
                <w:lang w:eastAsia="en-US"/>
              </w:rPr>
              <w:sym w:font="Wingdings" w:char="F071"/>
            </w:r>
            <w:r w:rsidRPr="00370445">
              <w:rPr>
                <w:rFonts w:ascii="Calibri" w:hAnsi="Calibri" w:cs="Times New Roman"/>
                <w:kern w:val="0"/>
                <w:sz w:val="18"/>
                <w:szCs w:val="18"/>
                <w:lang w:eastAsia="en-US"/>
              </w:rPr>
              <w:t xml:space="preserve"> Tecnico-professionale</w:t>
            </w:r>
          </w:p>
        </w:tc>
        <w:tc>
          <w:tcPr>
            <w:tcW w:w="1219" w:type="pct"/>
            <w:shd w:val="clear" w:color="auto" w:fill="FFFFFF" w:themeFill="background1"/>
          </w:tcPr>
          <w:p w14:paraId="0ED23F1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p w14:paraId="32CC39B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ORE.   __________________</w:t>
            </w:r>
          </w:p>
          <w:p w14:paraId="5FCF053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p w14:paraId="2407017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DI CUI FAD: ________</w:t>
            </w:r>
          </w:p>
        </w:tc>
        <w:tc>
          <w:tcPr>
            <w:tcW w:w="1352" w:type="pct"/>
            <w:shd w:val="clear" w:color="auto" w:fill="FFFFFF" w:themeFill="background1"/>
          </w:tcPr>
          <w:p w14:paraId="3BCF215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p w14:paraId="143E156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ORE.   __________________</w:t>
            </w:r>
          </w:p>
          <w:p w14:paraId="2CC7658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5403D78D"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46DDA854"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5D5EF1D4" w14:textId="5D255E3D" w:rsidR="00370445" w:rsidRPr="004A18FB" w:rsidRDefault="004A18FB"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Pr>
                <w:i/>
                <w:smallCaps/>
                <w:kern w:val="0"/>
                <w:sz w:val="14"/>
                <w:szCs w:val="22"/>
                <w:lang w:eastAsia="en-US"/>
              </w:rPr>
              <w:t>CONTENUTI DEL MODULO</w:t>
            </w:r>
          </w:p>
        </w:tc>
        <w:tc>
          <w:tcPr>
            <w:tcW w:w="2571" w:type="pct"/>
            <w:gridSpan w:val="2"/>
            <w:shd w:val="clear" w:color="auto" w:fill="FFFFFF" w:themeFill="background1"/>
          </w:tcPr>
          <w:p w14:paraId="1E70449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2915A1E1"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32712ABE"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3A8191CB"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METODOLOGIE DIDATTICHE </w:t>
            </w:r>
          </w:p>
        </w:tc>
        <w:tc>
          <w:tcPr>
            <w:tcW w:w="2571" w:type="pct"/>
            <w:gridSpan w:val="2"/>
            <w:shd w:val="clear" w:color="auto" w:fill="FFFFFF" w:themeFill="background1"/>
          </w:tcPr>
          <w:p w14:paraId="17C2D94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717EE4AF"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3DEFF39B"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396143FF"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MODALITÀ DI SVOLGIMENTO DELLA FAD</w:t>
            </w:r>
          </w:p>
          <w:p w14:paraId="637A5A70"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(se prevista)</w:t>
            </w:r>
          </w:p>
        </w:tc>
        <w:tc>
          <w:tcPr>
            <w:tcW w:w="2571" w:type="pct"/>
            <w:gridSpan w:val="2"/>
            <w:shd w:val="clear" w:color="auto" w:fill="FFFFFF" w:themeFill="background1"/>
          </w:tcPr>
          <w:p w14:paraId="67EC5B7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05AE7C12"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2C180DB4"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31D27D3F"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RISULTATI DI APPRENDIMENTO</w:t>
            </w:r>
          </w:p>
        </w:tc>
        <w:tc>
          <w:tcPr>
            <w:tcW w:w="2571" w:type="pct"/>
            <w:gridSpan w:val="2"/>
            <w:shd w:val="clear" w:color="auto" w:fill="FFFFFF" w:themeFill="background1"/>
          </w:tcPr>
          <w:p w14:paraId="731B9EF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550FDB52"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11DA6847"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02DF25F1"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DESCRIZIONE DELLA VERIFICA PER LA VALUTAZIONE DEGLI APPRENDIMENTI</w:t>
            </w:r>
          </w:p>
        </w:tc>
        <w:tc>
          <w:tcPr>
            <w:tcW w:w="2571" w:type="pct"/>
            <w:gridSpan w:val="2"/>
            <w:shd w:val="clear" w:color="auto" w:fill="FFFFFF" w:themeFill="background1"/>
          </w:tcPr>
          <w:p w14:paraId="45BF403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bl>
    <w:p w14:paraId="5C5DB8FF" w14:textId="77777777" w:rsidR="00370445" w:rsidRPr="00370445" w:rsidRDefault="00370445" w:rsidP="00752603">
      <w:pPr>
        <w:pStyle w:val="Separazione"/>
      </w:pPr>
    </w:p>
    <w:tbl>
      <w:tblPr>
        <w:tblStyle w:val="Tabellagriglia3-colore5111"/>
        <w:tblW w:w="5000" w:type="pct"/>
        <w:tblLayout w:type="fixed"/>
        <w:tblLook w:val="04A0" w:firstRow="1" w:lastRow="0" w:firstColumn="1" w:lastColumn="0" w:noHBand="0" w:noVBand="1"/>
      </w:tblPr>
      <w:tblGrid>
        <w:gridCol w:w="918"/>
        <w:gridCol w:w="891"/>
        <w:gridCol w:w="426"/>
        <w:gridCol w:w="2125"/>
        <w:gridCol w:w="1419"/>
        <w:gridCol w:w="991"/>
        <w:gridCol w:w="1421"/>
        <w:gridCol w:w="1663"/>
      </w:tblGrid>
      <w:tr w:rsidR="00370445" w:rsidRPr="00370445" w14:paraId="2BB96D81" w14:textId="77777777" w:rsidTr="00EA79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6" w:type="pct"/>
          </w:tcPr>
          <w:p w14:paraId="128EF12C" w14:textId="77777777" w:rsidR="00370445" w:rsidRPr="00370445" w:rsidRDefault="00370445" w:rsidP="00370445">
            <w:pPr>
              <w:suppressAutoHyphens w:val="0"/>
              <w:spacing w:line="240" w:lineRule="auto"/>
              <w:jc w:val="right"/>
              <w:rPr>
                <w:smallCaps/>
                <w:kern w:val="0"/>
                <w:sz w:val="22"/>
                <w:szCs w:val="22"/>
                <w:lang w:eastAsia="en-US"/>
              </w:rPr>
            </w:pPr>
          </w:p>
        </w:tc>
        <w:tc>
          <w:tcPr>
            <w:tcW w:w="3690" w:type="pct"/>
            <w:gridSpan w:val="6"/>
          </w:tcPr>
          <w:p w14:paraId="10C6D2FE"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smallCaps/>
                <w:kern w:val="0"/>
                <w:sz w:val="22"/>
                <w:szCs w:val="22"/>
                <w:lang w:eastAsia="en-US"/>
              </w:rPr>
            </w:pPr>
          </w:p>
        </w:tc>
        <w:tc>
          <w:tcPr>
            <w:tcW w:w="844" w:type="pct"/>
            <w:tcBorders>
              <w:bottom w:val="single" w:sz="4" w:space="0" w:color="8EAADB"/>
            </w:tcBorders>
          </w:tcPr>
          <w:p w14:paraId="369921FB"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smallCaps/>
                <w:kern w:val="0"/>
                <w:sz w:val="22"/>
                <w:szCs w:val="22"/>
                <w:lang w:eastAsia="en-US"/>
              </w:rPr>
            </w:pPr>
          </w:p>
        </w:tc>
      </w:tr>
      <w:tr w:rsidR="00370445" w:rsidRPr="00370445" w14:paraId="4B9F0E3F" w14:textId="77777777" w:rsidTr="00EA7961">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918" w:type="pct"/>
            <w:gridSpan w:val="2"/>
            <w:vMerge w:val="restart"/>
          </w:tcPr>
          <w:p w14:paraId="03AAC71B"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SINTESI</w:t>
            </w:r>
          </w:p>
          <w:p w14:paraId="49A51719"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ANAGRAFICA DEI MODULI</w:t>
            </w:r>
          </w:p>
          <w:p w14:paraId="5D73EE13" w14:textId="77777777" w:rsidR="00370445" w:rsidRPr="00370445" w:rsidRDefault="00370445" w:rsidP="00370445">
            <w:pPr>
              <w:suppressAutoHyphens w:val="0"/>
              <w:spacing w:line="240" w:lineRule="auto"/>
              <w:jc w:val="right"/>
              <w:rPr>
                <w:b/>
                <w:smallCaps/>
                <w:kern w:val="0"/>
                <w:lang w:eastAsia="en-US"/>
              </w:rPr>
            </w:pPr>
            <w:r w:rsidRPr="00370445">
              <w:rPr>
                <w:b/>
                <w:smallCaps/>
                <w:kern w:val="0"/>
                <w:lang w:eastAsia="en-US"/>
              </w:rPr>
              <w:t>1^ ANNUALITÀ</w:t>
            </w:r>
          </w:p>
        </w:tc>
        <w:tc>
          <w:tcPr>
            <w:tcW w:w="216" w:type="pct"/>
            <w:vMerge w:val="restart"/>
            <w:shd w:val="clear" w:color="auto" w:fill="DBE5F1" w:themeFill="accent1" w:themeFillTint="33"/>
            <w:vAlign w:val="center"/>
          </w:tcPr>
          <w:p w14:paraId="4381407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w:t>
            </w:r>
          </w:p>
        </w:tc>
        <w:tc>
          <w:tcPr>
            <w:tcW w:w="1078" w:type="pct"/>
            <w:vMerge w:val="restart"/>
            <w:shd w:val="clear" w:color="auto" w:fill="DBE5F1" w:themeFill="accent1" w:themeFillTint="33"/>
            <w:vAlign w:val="center"/>
          </w:tcPr>
          <w:p w14:paraId="509409B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TITOLO MODULO</w:t>
            </w:r>
          </w:p>
        </w:tc>
        <w:tc>
          <w:tcPr>
            <w:tcW w:w="720" w:type="pct"/>
            <w:vMerge w:val="restart"/>
            <w:shd w:val="clear" w:color="auto" w:fill="DBE5F1" w:themeFill="accent1" w:themeFillTint="33"/>
            <w:vAlign w:val="center"/>
          </w:tcPr>
          <w:p w14:paraId="5A44EF6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DURATA TOTALE (ORE)</w:t>
            </w:r>
          </w:p>
        </w:tc>
        <w:tc>
          <w:tcPr>
            <w:tcW w:w="1224" w:type="pct"/>
            <w:gridSpan w:val="2"/>
            <w:shd w:val="clear" w:color="auto" w:fill="DBE5F1" w:themeFill="accent1" w:themeFillTint="33"/>
            <w:vAlign w:val="center"/>
          </w:tcPr>
          <w:p w14:paraId="21A0C79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DI CUI ORE DI TEORIA</w:t>
            </w:r>
          </w:p>
        </w:tc>
        <w:tc>
          <w:tcPr>
            <w:tcW w:w="844" w:type="pct"/>
            <w:vMerge w:val="restart"/>
            <w:shd w:val="clear" w:color="auto" w:fill="DBE5F1" w:themeFill="accent1" w:themeFillTint="33"/>
            <w:vAlign w:val="center"/>
          </w:tcPr>
          <w:p w14:paraId="3015B3C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DI CUI ORE DI PRATICA</w:t>
            </w:r>
          </w:p>
        </w:tc>
      </w:tr>
      <w:tr w:rsidR="00370445" w:rsidRPr="00370445" w14:paraId="0213A6F9" w14:textId="77777777" w:rsidTr="00EA7961">
        <w:trPr>
          <w:trHeight w:val="595"/>
        </w:trPr>
        <w:tc>
          <w:tcPr>
            <w:cnfStyle w:val="001000000000" w:firstRow="0" w:lastRow="0" w:firstColumn="1" w:lastColumn="0" w:oddVBand="0" w:evenVBand="0" w:oddHBand="0" w:evenHBand="0" w:firstRowFirstColumn="0" w:firstRowLastColumn="0" w:lastRowFirstColumn="0" w:lastRowLastColumn="0"/>
            <w:tcW w:w="918" w:type="pct"/>
            <w:gridSpan w:val="2"/>
            <w:vMerge/>
          </w:tcPr>
          <w:p w14:paraId="2FF253C4" w14:textId="77777777" w:rsidR="00370445" w:rsidRPr="00370445" w:rsidRDefault="00370445" w:rsidP="00370445">
            <w:pPr>
              <w:suppressAutoHyphens w:val="0"/>
              <w:spacing w:line="240" w:lineRule="auto"/>
              <w:jc w:val="right"/>
              <w:rPr>
                <w:smallCaps/>
                <w:kern w:val="0"/>
                <w:lang w:eastAsia="en-US"/>
              </w:rPr>
            </w:pPr>
          </w:p>
        </w:tc>
        <w:tc>
          <w:tcPr>
            <w:tcW w:w="216" w:type="pct"/>
            <w:vMerge/>
            <w:shd w:val="clear" w:color="auto" w:fill="DBE5F1" w:themeFill="accent1" w:themeFillTint="33"/>
          </w:tcPr>
          <w:p w14:paraId="7E84479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078" w:type="pct"/>
            <w:vMerge/>
            <w:shd w:val="clear" w:color="auto" w:fill="DBE5F1" w:themeFill="accent1" w:themeFillTint="33"/>
            <w:vAlign w:val="center"/>
          </w:tcPr>
          <w:p w14:paraId="33BC41D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720" w:type="pct"/>
            <w:vMerge/>
            <w:shd w:val="clear" w:color="auto" w:fill="DBE5F1" w:themeFill="accent1" w:themeFillTint="33"/>
            <w:vAlign w:val="center"/>
          </w:tcPr>
          <w:p w14:paraId="58363C2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503" w:type="pct"/>
            <w:shd w:val="clear" w:color="auto" w:fill="DBE5F1" w:themeFill="accent1" w:themeFillTint="33"/>
            <w:vAlign w:val="center"/>
          </w:tcPr>
          <w:p w14:paraId="33AE91B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Ore</w:t>
            </w:r>
          </w:p>
        </w:tc>
        <w:tc>
          <w:tcPr>
            <w:tcW w:w="721" w:type="pct"/>
            <w:shd w:val="clear" w:color="auto" w:fill="DBE5F1" w:themeFill="accent1" w:themeFillTint="33"/>
            <w:vAlign w:val="center"/>
          </w:tcPr>
          <w:p w14:paraId="4B18E26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di cui ore in </w:t>
            </w:r>
            <w:proofErr w:type="spellStart"/>
            <w:r w:rsidRPr="00370445">
              <w:rPr>
                <w:i/>
                <w:smallCaps/>
                <w:kern w:val="0"/>
                <w:sz w:val="14"/>
                <w:szCs w:val="22"/>
                <w:lang w:eastAsia="en-US"/>
              </w:rPr>
              <w:t>FaD</w:t>
            </w:r>
            <w:proofErr w:type="spellEnd"/>
            <w:r w:rsidRPr="00370445">
              <w:rPr>
                <w:rFonts w:cs="Times New Roman"/>
                <w:i/>
                <w:smallCaps/>
                <w:kern w:val="0"/>
                <w:sz w:val="14"/>
                <w:szCs w:val="22"/>
                <w:vertAlign w:val="superscript"/>
                <w:lang w:eastAsia="en-US"/>
              </w:rPr>
              <w:footnoteReference w:id="31"/>
            </w:r>
          </w:p>
        </w:tc>
        <w:tc>
          <w:tcPr>
            <w:tcW w:w="844" w:type="pct"/>
            <w:vMerge/>
            <w:shd w:val="clear" w:color="auto" w:fill="DBE5F1" w:themeFill="accent1" w:themeFillTint="33"/>
          </w:tcPr>
          <w:p w14:paraId="14B1BFB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2D71F682" w14:textId="77777777" w:rsidTr="003D2CDF">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918" w:type="pct"/>
            <w:gridSpan w:val="2"/>
            <w:vMerge/>
          </w:tcPr>
          <w:p w14:paraId="46F93E60" w14:textId="77777777" w:rsidR="00370445" w:rsidRPr="00370445" w:rsidRDefault="00370445" w:rsidP="00370445">
            <w:pPr>
              <w:suppressAutoHyphens w:val="0"/>
              <w:spacing w:line="240" w:lineRule="auto"/>
              <w:jc w:val="right"/>
              <w:rPr>
                <w:smallCaps/>
                <w:kern w:val="0"/>
                <w:lang w:eastAsia="en-US"/>
              </w:rPr>
            </w:pPr>
          </w:p>
        </w:tc>
        <w:tc>
          <w:tcPr>
            <w:tcW w:w="216" w:type="pct"/>
            <w:shd w:val="clear" w:color="auto" w:fill="FFFFFF" w:themeFill="background1"/>
          </w:tcPr>
          <w:p w14:paraId="62DAD140"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b/>
                <w:smallCaps/>
                <w:kern w:val="32"/>
                <w:sz w:val="18"/>
                <w:szCs w:val="18"/>
                <w:lang w:eastAsia="it-IT"/>
              </w:rPr>
            </w:pPr>
          </w:p>
        </w:tc>
        <w:tc>
          <w:tcPr>
            <w:tcW w:w="1078" w:type="pct"/>
            <w:shd w:val="clear" w:color="auto" w:fill="FFFFFF" w:themeFill="background1"/>
            <w:vAlign w:val="center"/>
          </w:tcPr>
          <w:p w14:paraId="7F9A7610"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b/>
                <w:smallCaps/>
                <w:kern w:val="32"/>
                <w:sz w:val="18"/>
                <w:szCs w:val="18"/>
                <w:lang w:eastAsia="it-IT"/>
              </w:rPr>
            </w:pPr>
          </w:p>
        </w:tc>
        <w:tc>
          <w:tcPr>
            <w:tcW w:w="720" w:type="pct"/>
            <w:shd w:val="clear" w:color="auto" w:fill="FFFFFF" w:themeFill="background1"/>
          </w:tcPr>
          <w:p w14:paraId="63B040A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503" w:type="pct"/>
            <w:shd w:val="clear" w:color="auto" w:fill="FFFFFF" w:themeFill="background1"/>
          </w:tcPr>
          <w:p w14:paraId="7BACC51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721" w:type="pct"/>
            <w:shd w:val="clear" w:color="auto" w:fill="FFFFFF" w:themeFill="background1"/>
          </w:tcPr>
          <w:p w14:paraId="2E120AA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844" w:type="pct"/>
            <w:shd w:val="clear" w:color="auto" w:fill="FFFFFF" w:themeFill="background1"/>
          </w:tcPr>
          <w:p w14:paraId="05306A7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05151E07" w14:textId="77777777" w:rsidTr="003D2CDF">
        <w:trPr>
          <w:trHeight w:val="1038"/>
        </w:trPr>
        <w:tc>
          <w:tcPr>
            <w:cnfStyle w:val="001000000000" w:firstRow="0" w:lastRow="0" w:firstColumn="1" w:lastColumn="0" w:oddVBand="0" w:evenVBand="0" w:oddHBand="0" w:evenHBand="0" w:firstRowFirstColumn="0" w:firstRowLastColumn="0" w:lastRowFirstColumn="0" w:lastRowLastColumn="0"/>
            <w:tcW w:w="918" w:type="pct"/>
            <w:gridSpan w:val="2"/>
            <w:vMerge/>
          </w:tcPr>
          <w:p w14:paraId="080A9C71" w14:textId="77777777" w:rsidR="00370445" w:rsidRPr="00370445" w:rsidRDefault="00370445" w:rsidP="00370445">
            <w:pPr>
              <w:suppressAutoHyphens w:val="0"/>
              <w:spacing w:line="240" w:lineRule="auto"/>
              <w:jc w:val="right"/>
              <w:rPr>
                <w:smallCaps/>
                <w:kern w:val="0"/>
                <w:lang w:eastAsia="en-US"/>
              </w:rPr>
            </w:pPr>
          </w:p>
        </w:tc>
        <w:tc>
          <w:tcPr>
            <w:tcW w:w="216" w:type="pct"/>
            <w:shd w:val="clear" w:color="auto" w:fill="FFFFFF" w:themeFill="background1"/>
          </w:tcPr>
          <w:p w14:paraId="1A204BE8"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p>
        </w:tc>
        <w:tc>
          <w:tcPr>
            <w:tcW w:w="1078" w:type="pct"/>
            <w:shd w:val="clear" w:color="auto" w:fill="FFFFFF" w:themeFill="background1"/>
            <w:vAlign w:val="center"/>
          </w:tcPr>
          <w:p w14:paraId="640CC73D"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p>
        </w:tc>
        <w:tc>
          <w:tcPr>
            <w:tcW w:w="720" w:type="pct"/>
            <w:shd w:val="clear" w:color="auto" w:fill="FFFFFF" w:themeFill="background1"/>
          </w:tcPr>
          <w:p w14:paraId="594465B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503" w:type="pct"/>
            <w:shd w:val="clear" w:color="auto" w:fill="FFFFFF" w:themeFill="background1"/>
          </w:tcPr>
          <w:p w14:paraId="2FFE452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721" w:type="pct"/>
            <w:shd w:val="clear" w:color="auto" w:fill="FFFFFF" w:themeFill="background1"/>
          </w:tcPr>
          <w:p w14:paraId="48AF49F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844" w:type="pct"/>
            <w:shd w:val="clear" w:color="auto" w:fill="FFFFFF" w:themeFill="background1"/>
          </w:tcPr>
          <w:p w14:paraId="07B6A64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67FD1911" w14:textId="77777777" w:rsidTr="003D2CD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918" w:type="pct"/>
            <w:gridSpan w:val="2"/>
            <w:vMerge/>
          </w:tcPr>
          <w:p w14:paraId="162DA32D" w14:textId="77777777" w:rsidR="00370445" w:rsidRPr="00370445" w:rsidRDefault="00370445" w:rsidP="00370445">
            <w:pPr>
              <w:suppressAutoHyphens w:val="0"/>
              <w:spacing w:line="240" w:lineRule="auto"/>
              <w:jc w:val="right"/>
              <w:rPr>
                <w:smallCaps/>
                <w:kern w:val="0"/>
                <w:lang w:eastAsia="en-US"/>
              </w:rPr>
            </w:pPr>
          </w:p>
        </w:tc>
        <w:tc>
          <w:tcPr>
            <w:tcW w:w="1294" w:type="pct"/>
            <w:gridSpan w:val="2"/>
            <w:shd w:val="clear" w:color="auto" w:fill="FFFFFF" w:themeFill="background1"/>
          </w:tcPr>
          <w:p w14:paraId="6FD9A466" w14:textId="77777777" w:rsidR="00370445" w:rsidRPr="00370445" w:rsidRDefault="00370445" w:rsidP="0037044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b/>
                <w:i/>
                <w:smallCaps/>
                <w:kern w:val="32"/>
                <w:sz w:val="18"/>
                <w:szCs w:val="18"/>
                <w:lang w:eastAsia="it-IT"/>
              </w:rPr>
            </w:pPr>
            <w:r w:rsidRPr="00370445">
              <w:rPr>
                <w:i/>
                <w:smallCaps/>
                <w:kern w:val="0"/>
                <w:sz w:val="14"/>
                <w:szCs w:val="22"/>
                <w:lang w:eastAsia="en-US"/>
              </w:rPr>
              <w:t>Totale</w:t>
            </w:r>
          </w:p>
        </w:tc>
        <w:tc>
          <w:tcPr>
            <w:tcW w:w="720" w:type="pct"/>
            <w:shd w:val="clear" w:color="auto" w:fill="FFFFFF" w:themeFill="background1"/>
          </w:tcPr>
          <w:p w14:paraId="0B84DFF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503" w:type="pct"/>
            <w:shd w:val="clear" w:color="auto" w:fill="FFFFFF" w:themeFill="background1"/>
          </w:tcPr>
          <w:p w14:paraId="03907A1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721" w:type="pct"/>
            <w:shd w:val="clear" w:color="auto" w:fill="FFFFFF" w:themeFill="background1"/>
          </w:tcPr>
          <w:p w14:paraId="58A7C3A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844" w:type="pct"/>
            <w:shd w:val="clear" w:color="auto" w:fill="FFFFFF" w:themeFill="background1"/>
          </w:tcPr>
          <w:p w14:paraId="3708CF1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bl>
    <w:p w14:paraId="73B7831B" w14:textId="77777777" w:rsidR="00370445" w:rsidRPr="00370445" w:rsidRDefault="00370445" w:rsidP="00752603">
      <w:pPr>
        <w:pStyle w:val="Separazione"/>
      </w:pPr>
    </w:p>
    <w:tbl>
      <w:tblPr>
        <w:tblStyle w:val="Tabellagriglia3-colore5111"/>
        <w:tblW w:w="5000" w:type="pct"/>
        <w:tblLook w:val="04A0" w:firstRow="1" w:lastRow="0" w:firstColumn="1" w:lastColumn="0" w:noHBand="0" w:noVBand="1"/>
      </w:tblPr>
      <w:tblGrid>
        <w:gridCol w:w="1740"/>
        <w:gridCol w:w="3047"/>
        <w:gridCol w:w="2402"/>
        <w:gridCol w:w="2665"/>
      </w:tblGrid>
      <w:tr w:rsidR="00370445" w:rsidRPr="00370445" w14:paraId="0866C35C"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622D8C28" w14:textId="77777777" w:rsidR="00370445" w:rsidRPr="00370445" w:rsidRDefault="00370445" w:rsidP="00370445">
            <w:pPr>
              <w:suppressAutoHyphens w:val="0"/>
              <w:spacing w:line="240" w:lineRule="auto"/>
              <w:jc w:val="center"/>
              <w:rPr>
                <w:smallCaps/>
                <w:kern w:val="0"/>
                <w:sz w:val="22"/>
                <w:szCs w:val="22"/>
                <w:lang w:eastAsia="en-US"/>
              </w:rPr>
            </w:pPr>
          </w:p>
        </w:tc>
      </w:tr>
      <w:tr w:rsidR="00370445" w:rsidRPr="00370445" w14:paraId="1FC80B0F" w14:textId="77777777" w:rsidTr="00EA796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83" w:type="pct"/>
            <w:vMerge w:val="restart"/>
          </w:tcPr>
          <w:p w14:paraId="69615851"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 xml:space="preserve">ANAGRAFICA DEI MODULI </w:t>
            </w:r>
          </w:p>
          <w:p w14:paraId="56860898" w14:textId="77777777" w:rsidR="00370445" w:rsidRPr="00370445" w:rsidRDefault="00370445" w:rsidP="00370445">
            <w:pPr>
              <w:suppressAutoHyphens w:val="0"/>
              <w:spacing w:line="240" w:lineRule="auto"/>
              <w:jc w:val="right"/>
              <w:rPr>
                <w:smallCaps/>
                <w:kern w:val="0"/>
                <w:sz w:val="14"/>
                <w:szCs w:val="22"/>
                <w:lang w:eastAsia="en-US"/>
              </w:rPr>
            </w:pPr>
            <w:r w:rsidRPr="00370445">
              <w:rPr>
                <w:smallCaps/>
                <w:kern w:val="0"/>
                <w:sz w:val="14"/>
                <w:szCs w:val="22"/>
                <w:lang w:eastAsia="en-US"/>
              </w:rPr>
              <w:t xml:space="preserve">sezione da ripetere per ogni modulo previsto nella proposta progettuale per ciascuna annualità </w:t>
            </w:r>
          </w:p>
        </w:tc>
        <w:tc>
          <w:tcPr>
            <w:tcW w:w="4117" w:type="pct"/>
            <w:gridSpan w:val="3"/>
            <w:tcBorders>
              <w:bottom w:val="single" w:sz="4" w:space="0" w:color="8EAADB"/>
            </w:tcBorders>
            <w:vAlign w:val="center"/>
          </w:tcPr>
          <w:p w14:paraId="6F04A202"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b/>
                <w:smallCaps/>
                <w:kern w:val="0"/>
                <w:sz w:val="14"/>
                <w:szCs w:val="22"/>
                <w:lang w:eastAsia="en-US"/>
              </w:rPr>
            </w:pPr>
            <w:r w:rsidRPr="00370445">
              <w:rPr>
                <w:b/>
                <w:smallCaps/>
                <w:kern w:val="0"/>
                <w:lang w:eastAsia="en-US"/>
              </w:rPr>
              <w:t>2^ annualità</w:t>
            </w:r>
          </w:p>
        </w:tc>
      </w:tr>
      <w:tr w:rsidR="00370445" w:rsidRPr="00370445" w14:paraId="20B933F2" w14:textId="77777777" w:rsidTr="00EA7961">
        <w:trPr>
          <w:trHeight w:val="427"/>
        </w:trPr>
        <w:tc>
          <w:tcPr>
            <w:cnfStyle w:val="001000000000" w:firstRow="0" w:lastRow="0" w:firstColumn="1" w:lastColumn="0" w:oddVBand="0" w:evenVBand="0" w:oddHBand="0" w:evenHBand="0" w:firstRowFirstColumn="0" w:firstRowLastColumn="0" w:lastRowFirstColumn="0" w:lastRowLastColumn="0"/>
            <w:tcW w:w="883" w:type="pct"/>
            <w:vMerge/>
          </w:tcPr>
          <w:p w14:paraId="585CFA51"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01FBD44A" w14:textId="10A4FF1C" w:rsidR="00370445" w:rsidRPr="00370445" w:rsidRDefault="00EA7961" w:rsidP="00EA7961">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smallCaps/>
                <w:kern w:val="0"/>
                <w:lang w:eastAsia="en-US"/>
              </w:rPr>
            </w:pPr>
            <w:r>
              <w:rPr>
                <w:i/>
                <w:smallCaps/>
                <w:kern w:val="0"/>
                <w:lang w:eastAsia="en-US"/>
              </w:rPr>
              <w:t>Modulo n.:</w:t>
            </w:r>
          </w:p>
        </w:tc>
        <w:tc>
          <w:tcPr>
            <w:tcW w:w="2571" w:type="pct"/>
            <w:gridSpan w:val="2"/>
            <w:shd w:val="clear" w:color="auto" w:fill="DBE5F1" w:themeFill="accent1" w:themeFillTint="33"/>
            <w:vAlign w:val="center"/>
          </w:tcPr>
          <w:p w14:paraId="350BCCB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smallCaps/>
                <w:kern w:val="0"/>
                <w:lang w:eastAsia="en-US"/>
              </w:rPr>
            </w:pPr>
            <w:r w:rsidRPr="00370445">
              <w:rPr>
                <w:i/>
                <w:smallCaps/>
                <w:kern w:val="0"/>
                <w:lang w:eastAsia="en-US"/>
              </w:rPr>
              <w:t xml:space="preserve">Titolo Modulo: </w:t>
            </w:r>
          </w:p>
        </w:tc>
      </w:tr>
      <w:tr w:rsidR="00370445" w:rsidRPr="00370445" w14:paraId="44D11C01" w14:textId="77777777" w:rsidTr="003D2CDF">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83" w:type="pct"/>
            <w:vMerge/>
          </w:tcPr>
          <w:p w14:paraId="7C0A7C83" w14:textId="77777777" w:rsidR="00370445" w:rsidRPr="00370445" w:rsidRDefault="00370445" w:rsidP="00370445">
            <w:pPr>
              <w:suppressAutoHyphens w:val="0"/>
              <w:spacing w:line="240" w:lineRule="auto"/>
              <w:jc w:val="right"/>
              <w:rPr>
                <w:smallCaps/>
                <w:kern w:val="0"/>
                <w:lang w:eastAsia="en-US"/>
              </w:rPr>
            </w:pPr>
          </w:p>
        </w:tc>
        <w:tc>
          <w:tcPr>
            <w:tcW w:w="1546" w:type="pct"/>
            <w:vAlign w:val="center"/>
          </w:tcPr>
          <w:p w14:paraId="3957B73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PROCESSO DI LAVORO-ATTIVITÀ</w:t>
            </w:r>
          </w:p>
        </w:tc>
        <w:tc>
          <w:tcPr>
            <w:tcW w:w="1219" w:type="pct"/>
            <w:vAlign w:val="center"/>
          </w:tcPr>
          <w:p w14:paraId="751D463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COMPETENZA N.</w:t>
            </w:r>
          </w:p>
        </w:tc>
        <w:tc>
          <w:tcPr>
            <w:tcW w:w="1352" w:type="pct"/>
            <w:vAlign w:val="center"/>
          </w:tcPr>
          <w:p w14:paraId="7F1ADE5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DURATA</w:t>
            </w:r>
          </w:p>
        </w:tc>
      </w:tr>
      <w:tr w:rsidR="00370445" w:rsidRPr="00370445" w14:paraId="48CEF7E9" w14:textId="77777777" w:rsidTr="00EA7961">
        <w:trPr>
          <w:trHeight w:val="595"/>
        </w:trPr>
        <w:tc>
          <w:tcPr>
            <w:cnfStyle w:val="001000000000" w:firstRow="0" w:lastRow="0" w:firstColumn="1" w:lastColumn="0" w:oddVBand="0" w:evenVBand="0" w:oddHBand="0" w:evenHBand="0" w:firstRowFirstColumn="0" w:firstRowLastColumn="0" w:lastRowFirstColumn="0" w:lastRowLastColumn="0"/>
            <w:tcW w:w="883" w:type="pct"/>
            <w:vMerge/>
          </w:tcPr>
          <w:p w14:paraId="252C2F34" w14:textId="77777777" w:rsidR="00370445" w:rsidRPr="00370445" w:rsidRDefault="00370445" w:rsidP="00370445">
            <w:pPr>
              <w:suppressAutoHyphens w:val="0"/>
              <w:spacing w:line="240" w:lineRule="auto"/>
              <w:jc w:val="right"/>
              <w:rPr>
                <w:smallCaps/>
                <w:kern w:val="0"/>
                <w:lang w:eastAsia="en-US"/>
              </w:rPr>
            </w:pPr>
          </w:p>
        </w:tc>
        <w:tc>
          <w:tcPr>
            <w:tcW w:w="1546" w:type="pct"/>
            <w:tcBorders>
              <w:bottom w:val="single" w:sz="4" w:space="0" w:color="8EAADB"/>
            </w:tcBorders>
            <w:shd w:val="clear" w:color="auto" w:fill="FFFFFF" w:themeFill="background1"/>
            <w:vAlign w:val="center"/>
          </w:tcPr>
          <w:p w14:paraId="2B1B9364"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p>
        </w:tc>
        <w:tc>
          <w:tcPr>
            <w:tcW w:w="1219" w:type="pct"/>
            <w:shd w:val="clear" w:color="auto" w:fill="FFFFFF" w:themeFill="background1"/>
          </w:tcPr>
          <w:p w14:paraId="5BF23154" w14:textId="77777777" w:rsidR="00370445" w:rsidRPr="00370445" w:rsidRDefault="00370445" w:rsidP="00370445">
            <w:pPr>
              <w:suppressAutoHyphens w:val="0"/>
              <w:spacing w:line="240" w:lineRule="auto"/>
              <w:ind w:left="130"/>
              <w:contextualSpacing/>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52" w:type="pct"/>
            <w:shd w:val="clear" w:color="auto" w:fill="FFFFFF" w:themeFill="background1"/>
          </w:tcPr>
          <w:p w14:paraId="755B40B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51239473" w14:textId="77777777" w:rsidTr="00EA796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4709857A" w14:textId="77777777" w:rsidR="00370445" w:rsidRPr="00370445" w:rsidRDefault="00370445" w:rsidP="00370445">
            <w:pPr>
              <w:suppressAutoHyphens w:val="0"/>
              <w:spacing w:line="240" w:lineRule="auto"/>
              <w:jc w:val="right"/>
              <w:rPr>
                <w:smallCaps/>
                <w:kern w:val="0"/>
                <w:lang w:eastAsia="en-US"/>
              </w:rPr>
            </w:pPr>
          </w:p>
        </w:tc>
        <w:tc>
          <w:tcPr>
            <w:tcW w:w="1546" w:type="pct"/>
            <w:tcBorders>
              <w:bottom w:val="single" w:sz="4" w:space="0" w:color="8EAADB"/>
            </w:tcBorders>
            <w:shd w:val="clear" w:color="auto" w:fill="DBE5F1" w:themeFill="accent1" w:themeFillTint="33"/>
            <w:vAlign w:val="center"/>
          </w:tcPr>
          <w:p w14:paraId="53527F5F"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b/>
                <w:smallCaps/>
                <w:kern w:val="32"/>
                <w:sz w:val="18"/>
                <w:szCs w:val="18"/>
                <w:lang w:eastAsia="it-IT"/>
              </w:rPr>
            </w:pPr>
            <w:r w:rsidRPr="00370445">
              <w:rPr>
                <w:i/>
                <w:smallCaps/>
                <w:kern w:val="0"/>
                <w:sz w:val="14"/>
                <w:szCs w:val="22"/>
                <w:lang w:eastAsia="en-US"/>
              </w:rPr>
              <w:t>TIPOLOGIA MODULO</w:t>
            </w:r>
          </w:p>
        </w:tc>
        <w:tc>
          <w:tcPr>
            <w:tcW w:w="2571" w:type="pct"/>
            <w:gridSpan w:val="2"/>
            <w:tcBorders>
              <w:bottom w:val="single" w:sz="4" w:space="0" w:color="8EAADB"/>
            </w:tcBorders>
            <w:shd w:val="clear" w:color="auto" w:fill="FFFFFF" w:themeFill="background1"/>
          </w:tcPr>
          <w:p w14:paraId="1EED487D"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18"/>
                <w:szCs w:val="18"/>
                <w:lang w:eastAsia="en-US"/>
              </w:rPr>
            </w:pPr>
            <w:r w:rsidRPr="00370445">
              <w:rPr>
                <w:rFonts w:ascii="Calibri" w:hAnsi="Calibri" w:cs="Times New Roman"/>
                <w:kern w:val="0"/>
                <w:sz w:val="18"/>
                <w:szCs w:val="18"/>
                <w:lang w:eastAsia="en-US"/>
              </w:rPr>
              <w:sym w:font="Wingdings" w:char="F071"/>
            </w:r>
            <w:r w:rsidRPr="00370445">
              <w:rPr>
                <w:rFonts w:ascii="Calibri" w:hAnsi="Calibri" w:cs="Times New Roman"/>
                <w:kern w:val="0"/>
                <w:sz w:val="18"/>
                <w:szCs w:val="18"/>
                <w:lang w:eastAsia="en-US"/>
              </w:rPr>
              <w:t xml:space="preserve"> Competenza chiave    </w:t>
            </w:r>
          </w:p>
          <w:p w14:paraId="1002A93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rFonts w:ascii="Calibri" w:hAnsi="Calibri" w:cs="Times New Roman"/>
                <w:kern w:val="0"/>
                <w:sz w:val="18"/>
                <w:szCs w:val="18"/>
                <w:lang w:eastAsia="en-US"/>
              </w:rPr>
              <w:sym w:font="Wingdings" w:char="F071"/>
            </w:r>
            <w:r w:rsidRPr="00370445">
              <w:rPr>
                <w:rFonts w:ascii="Calibri" w:hAnsi="Calibri" w:cs="Times New Roman"/>
                <w:kern w:val="0"/>
                <w:sz w:val="18"/>
                <w:szCs w:val="18"/>
                <w:lang w:eastAsia="en-US"/>
              </w:rPr>
              <w:t xml:space="preserve"> Tecnico-professionale</w:t>
            </w:r>
          </w:p>
        </w:tc>
      </w:tr>
      <w:tr w:rsidR="00370445" w:rsidRPr="00370445" w14:paraId="69771A41" w14:textId="77777777" w:rsidTr="00EA7961">
        <w:trPr>
          <w:trHeight w:val="595"/>
        </w:trPr>
        <w:tc>
          <w:tcPr>
            <w:cnfStyle w:val="001000000000" w:firstRow="0" w:lastRow="0" w:firstColumn="1" w:lastColumn="0" w:oddVBand="0" w:evenVBand="0" w:oddHBand="0" w:evenHBand="0" w:firstRowFirstColumn="0" w:firstRowLastColumn="0" w:lastRowFirstColumn="0" w:lastRowLastColumn="0"/>
            <w:tcW w:w="883" w:type="pct"/>
            <w:vMerge/>
          </w:tcPr>
          <w:p w14:paraId="5D02F351"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553D47B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ORE DI FORMAZIONE IN AULA</w:t>
            </w:r>
          </w:p>
        </w:tc>
        <w:tc>
          <w:tcPr>
            <w:tcW w:w="1219" w:type="pct"/>
            <w:shd w:val="clear" w:color="auto" w:fill="DBE5F1" w:themeFill="accent1" w:themeFillTint="33"/>
            <w:vAlign w:val="center"/>
          </w:tcPr>
          <w:p w14:paraId="2AF4F06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ORE ESERCITAZIONE PRATICA</w:t>
            </w:r>
          </w:p>
        </w:tc>
        <w:tc>
          <w:tcPr>
            <w:tcW w:w="1352" w:type="pct"/>
            <w:shd w:val="clear" w:color="auto" w:fill="DBE5F1" w:themeFill="accent1" w:themeFillTint="33"/>
            <w:vAlign w:val="center"/>
          </w:tcPr>
          <w:p w14:paraId="11B8613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ORE STAGE</w:t>
            </w:r>
          </w:p>
        </w:tc>
      </w:tr>
      <w:tr w:rsidR="00370445" w:rsidRPr="00370445" w14:paraId="6E3DF7A0" w14:textId="77777777" w:rsidTr="00EA7961">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883" w:type="pct"/>
            <w:vMerge/>
          </w:tcPr>
          <w:p w14:paraId="19371931" w14:textId="77777777" w:rsidR="00370445" w:rsidRPr="00370445" w:rsidRDefault="00370445" w:rsidP="00370445">
            <w:pPr>
              <w:suppressAutoHyphens w:val="0"/>
              <w:spacing w:line="240" w:lineRule="auto"/>
              <w:jc w:val="right"/>
              <w:rPr>
                <w:smallCaps/>
                <w:kern w:val="0"/>
                <w:lang w:eastAsia="en-US"/>
              </w:rPr>
            </w:pPr>
          </w:p>
        </w:tc>
        <w:tc>
          <w:tcPr>
            <w:tcW w:w="1546" w:type="pct"/>
            <w:tcBorders>
              <w:bottom w:val="single" w:sz="4" w:space="0" w:color="8EAADB"/>
            </w:tcBorders>
            <w:shd w:val="clear" w:color="auto" w:fill="FFFFFF" w:themeFill="background1"/>
          </w:tcPr>
          <w:p w14:paraId="71CE1DA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p w14:paraId="0B5479F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ORE.   __________________</w:t>
            </w:r>
          </w:p>
          <w:p w14:paraId="42D8D58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p w14:paraId="13843DC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DI CUI FAD: ________</w:t>
            </w:r>
          </w:p>
        </w:tc>
        <w:tc>
          <w:tcPr>
            <w:tcW w:w="1219" w:type="pct"/>
            <w:shd w:val="clear" w:color="auto" w:fill="FFFFFF" w:themeFill="background1"/>
          </w:tcPr>
          <w:p w14:paraId="534231A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p w14:paraId="2D77253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ORE.   ________</w:t>
            </w:r>
          </w:p>
          <w:p w14:paraId="4EDB712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52" w:type="pct"/>
            <w:shd w:val="clear" w:color="auto" w:fill="FFFFFF" w:themeFill="background1"/>
          </w:tcPr>
          <w:p w14:paraId="53905AD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p w14:paraId="63F94E4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ORE.   ________</w:t>
            </w:r>
          </w:p>
        </w:tc>
      </w:tr>
      <w:tr w:rsidR="00370445" w:rsidRPr="00370445" w14:paraId="312FA896"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5A51A78A"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3DEDB3D1" w14:textId="11A5D83A" w:rsidR="00370445" w:rsidRPr="004A18FB" w:rsidRDefault="004A18FB"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Pr>
                <w:i/>
                <w:smallCaps/>
                <w:kern w:val="0"/>
                <w:sz w:val="14"/>
                <w:szCs w:val="22"/>
                <w:lang w:eastAsia="en-US"/>
              </w:rPr>
              <w:t>CONTENUTI DEL MODULO</w:t>
            </w:r>
          </w:p>
        </w:tc>
        <w:tc>
          <w:tcPr>
            <w:tcW w:w="2571" w:type="pct"/>
            <w:gridSpan w:val="2"/>
            <w:shd w:val="clear" w:color="auto" w:fill="FFFFFF" w:themeFill="background1"/>
          </w:tcPr>
          <w:p w14:paraId="63182AD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2AEB3060"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0C63445C"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574223EF"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METODOLOGIE DIDATTICHE </w:t>
            </w:r>
          </w:p>
        </w:tc>
        <w:tc>
          <w:tcPr>
            <w:tcW w:w="2571" w:type="pct"/>
            <w:gridSpan w:val="2"/>
            <w:shd w:val="clear" w:color="auto" w:fill="FFFFFF" w:themeFill="background1"/>
          </w:tcPr>
          <w:p w14:paraId="1F696F9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7EDD4E93"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1BABAD04"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241939A3"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MODALITÀ DI SVOLGIMENTO DELLA FAD</w:t>
            </w:r>
          </w:p>
          <w:p w14:paraId="76C4EB1E"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(se prevista)</w:t>
            </w:r>
          </w:p>
        </w:tc>
        <w:tc>
          <w:tcPr>
            <w:tcW w:w="2571" w:type="pct"/>
            <w:gridSpan w:val="2"/>
            <w:shd w:val="clear" w:color="auto" w:fill="FFFFFF" w:themeFill="background1"/>
          </w:tcPr>
          <w:p w14:paraId="7B7CD3F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36621CCD"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0B1C4A20"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575476AE"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RISULTATI DI APPRENDIMENTO</w:t>
            </w:r>
          </w:p>
        </w:tc>
        <w:tc>
          <w:tcPr>
            <w:tcW w:w="2571" w:type="pct"/>
            <w:gridSpan w:val="2"/>
            <w:shd w:val="clear" w:color="auto" w:fill="FFFFFF" w:themeFill="background1"/>
          </w:tcPr>
          <w:p w14:paraId="5E59CED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63D2B036"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6CF7AB81"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747B5531"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DESCRIZIONE DELLA VERIFICA PER LA VALUTAZIONE DEGLI APPRENDIMENTI</w:t>
            </w:r>
          </w:p>
        </w:tc>
        <w:tc>
          <w:tcPr>
            <w:tcW w:w="2571" w:type="pct"/>
            <w:gridSpan w:val="2"/>
            <w:shd w:val="clear" w:color="auto" w:fill="FFFFFF" w:themeFill="background1"/>
          </w:tcPr>
          <w:p w14:paraId="3A80373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bl>
    <w:p w14:paraId="4704FD87" w14:textId="77777777" w:rsidR="00EE1758" w:rsidRPr="00370445" w:rsidRDefault="00EE1758" w:rsidP="00752603">
      <w:pPr>
        <w:pStyle w:val="Separazione"/>
      </w:pPr>
    </w:p>
    <w:tbl>
      <w:tblPr>
        <w:tblStyle w:val="Tabellagriglia3-colore5111"/>
        <w:tblW w:w="5000" w:type="pct"/>
        <w:tblLook w:val="04A0" w:firstRow="1" w:lastRow="0" w:firstColumn="1" w:lastColumn="0" w:noHBand="0" w:noVBand="1"/>
      </w:tblPr>
      <w:tblGrid>
        <w:gridCol w:w="1740"/>
        <w:gridCol w:w="3047"/>
        <w:gridCol w:w="1689"/>
        <w:gridCol w:w="1689"/>
        <w:gridCol w:w="1689"/>
      </w:tblGrid>
      <w:tr w:rsidR="00370445" w:rsidRPr="00370445" w14:paraId="16CA5EDD"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4E2905A5" w14:textId="77777777" w:rsidR="00370445" w:rsidRPr="00370445" w:rsidRDefault="00370445" w:rsidP="00370445">
            <w:pPr>
              <w:suppressAutoHyphens w:val="0"/>
              <w:spacing w:line="240" w:lineRule="auto"/>
              <w:jc w:val="center"/>
              <w:rPr>
                <w:smallCaps/>
                <w:kern w:val="0"/>
                <w:sz w:val="22"/>
                <w:szCs w:val="22"/>
                <w:lang w:eastAsia="en-US"/>
              </w:rPr>
            </w:pPr>
          </w:p>
        </w:tc>
      </w:tr>
      <w:tr w:rsidR="00370445" w:rsidRPr="00370445" w14:paraId="1E92B3FC" w14:textId="77777777" w:rsidTr="00EA796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83" w:type="pct"/>
            <w:vMerge w:val="restart"/>
          </w:tcPr>
          <w:p w14:paraId="6CA6088B"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 xml:space="preserve">ATTIVITÀ DI STAGE </w:t>
            </w:r>
          </w:p>
          <w:p w14:paraId="38A2A88B" w14:textId="77777777" w:rsidR="00370445" w:rsidRPr="00370445" w:rsidRDefault="00370445" w:rsidP="00370445">
            <w:pPr>
              <w:suppressAutoHyphens w:val="0"/>
              <w:spacing w:line="240" w:lineRule="auto"/>
              <w:jc w:val="right"/>
              <w:rPr>
                <w:b/>
                <w:smallCaps/>
                <w:kern w:val="0"/>
                <w:lang w:eastAsia="en-US"/>
              </w:rPr>
            </w:pPr>
            <w:r w:rsidRPr="00370445">
              <w:rPr>
                <w:b/>
                <w:smallCaps/>
                <w:kern w:val="0"/>
                <w:lang w:eastAsia="en-US"/>
              </w:rPr>
              <w:t>2^ ANNUALITÀ</w:t>
            </w:r>
          </w:p>
          <w:p w14:paraId="5328B3A3" w14:textId="77777777" w:rsidR="00370445" w:rsidRPr="00370445" w:rsidRDefault="00370445" w:rsidP="00370445">
            <w:pPr>
              <w:suppressAutoHyphens w:val="0"/>
              <w:spacing w:line="240" w:lineRule="auto"/>
              <w:jc w:val="right"/>
              <w:rPr>
                <w:smallCaps/>
                <w:kern w:val="0"/>
                <w:lang w:eastAsia="en-US"/>
              </w:rPr>
            </w:pPr>
            <w:r w:rsidRPr="00370445">
              <w:rPr>
                <w:smallCaps/>
                <w:kern w:val="0"/>
                <w:sz w:val="14"/>
                <w:szCs w:val="22"/>
                <w:lang w:eastAsia="en-US"/>
              </w:rPr>
              <w:t>Ripetere nel caso siano previste attività di stage presso più Organismi ospitanti</w:t>
            </w:r>
            <w:r w:rsidRPr="00370445">
              <w:rPr>
                <w:rFonts w:cs="Times New Roman"/>
                <w:smallCaps/>
                <w:kern w:val="0"/>
                <w:sz w:val="14"/>
                <w:szCs w:val="22"/>
                <w:vertAlign w:val="superscript"/>
                <w:lang w:eastAsia="en-US"/>
              </w:rPr>
              <w:footnoteReference w:id="32"/>
            </w:r>
          </w:p>
        </w:tc>
        <w:tc>
          <w:tcPr>
            <w:tcW w:w="1546" w:type="pct"/>
            <w:shd w:val="clear" w:color="auto" w:fill="DBE5F1" w:themeFill="accent1" w:themeFillTint="33"/>
            <w:vAlign w:val="center"/>
          </w:tcPr>
          <w:p w14:paraId="5B80579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smallCaps/>
                <w:kern w:val="0"/>
                <w:lang w:eastAsia="en-US"/>
              </w:rPr>
            </w:pPr>
            <w:r w:rsidRPr="00370445">
              <w:rPr>
                <w:i/>
                <w:smallCaps/>
                <w:kern w:val="0"/>
                <w:lang w:eastAsia="en-US"/>
              </w:rPr>
              <w:t>Denominazione Organismo ospitante</w:t>
            </w:r>
          </w:p>
        </w:tc>
        <w:tc>
          <w:tcPr>
            <w:tcW w:w="2571" w:type="pct"/>
            <w:gridSpan w:val="3"/>
            <w:shd w:val="clear" w:color="auto" w:fill="FFFFFF" w:themeFill="background1"/>
            <w:vAlign w:val="center"/>
          </w:tcPr>
          <w:p w14:paraId="65AC505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smallCaps/>
                <w:kern w:val="0"/>
                <w:lang w:eastAsia="en-US"/>
              </w:rPr>
            </w:pPr>
          </w:p>
        </w:tc>
      </w:tr>
      <w:tr w:rsidR="00370445" w:rsidRPr="00370445" w14:paraId="1F5D1AF9" w14:textId="77777777" w:rsidTr="00EA7961">
        <w:trPr>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7D0F7B9F"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560681F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r w:rsidRPr="00370445">
              <w:rPr>
                <w:i/>
                <w:smallCaps/>
                <w:kern w:val="0"/>
                <w:lang w:eastAsia="en-US"/>
              </w:rPr>
              <w:t>Obiettivi formativi</w:t>
            </w:r>
          </w:p>
        </w:tc>
        <w:tc>
          <w:tcPr>
            <w:tcW w:w="2571" w:type="pct"/>
            <w:gridSpan w:val="3"/>
            <w:shd w:val="clear" w:color="auto" w:fill="FFFFFF" w:themeFill="background1"/>
          </w:tcPr>
          <w:p w14:paraId="52B5B13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0BF0462D" w14:textId="77777777" w:rsidTr="00EA796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51E08392"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2D244BF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Modalità di svolgimento</w:t>
            </w:r>
          </w:p>
        </w:tc>
        <w:tc>
          <w:tcPr>
            <w:tcW w:w="2571" w:type="pct"/>
            <w:gridSpan w:val="3"/>
            <w:shd w:val="clear" w:color="auto" w:fill="FFFFFF" w:themeFill="background1"/>
          </w:tcPr>
          <w:p w14:paraId="6482E0A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71638B03" w14:textId="77777777" w:rsidTr="00EA7961">
        <w:trPr>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1BC0DCFB"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50EA383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lang w:eastAsia="en-US"/>
              </w:rPr>
            </w:pPr>
            <w:r w:rsidRPr="00370445">
              <w:rPr>
                <w:i/>
                <w:smallCaps/>
                <w:kern w:val="0"/>
                <w:lang w:eastAsia="en-US"/>
              </w:rPr>
              <w:t>Modalità di tutoraggio</w:t>
            </w:r>
          </w:p>
        </w:tc>
        <w:tc>
          <w:tcPr>
            <w:tcW w:w="2571" w:type="pct"/>
            <w:gridSpan w:val="3"/>
            <w:shd w:val="clear" w:color="auto" w:fill="FFFFFF" w:themeFill="background1"/>
          </w:tcPr>
          <w:p w14:paraId="447C58B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24476587" w14:textId="77777777" w:rsidTr="00EA796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12D8F6F1" w14:textId="77777777" w:rsidR="00370445" w:rsidRPr="00370445" w:rsidRDefault="00370445" w:rsidP="00370445">
            <w:pPr>
              <w:suppressAutoHyphens w:val="0"/>
              <w:spacing w:line="240" w:lineRule="auto"/>
              <w:jc w:val="right"/>
              <w:rPr>
                <w:smallCaps/>
                <w:kern w:val="0"/>
                <w:lang w:eastAsia="en-US"/>
              </w:rPr>
            </w:pPr>
          </w:p>
        </w:tc>
        <w:tc>
          <w:tcPr>
            <w:tcW w:w="1546" w:type="pct"/>
            <w:tcBorders>
              <w:bottom w:val="single" w:sz="4" w:space="0" w:color="8EAADB"/>
            </w:tcBorders>
            <w:shd w:val="clear" w:color="auto" w:fill="DBE5F1" w:themeFill="accent1" w:themeFillTint="33"/>
            <w:vAlign w:val="center"/>
          </w:tcPr>
          <w:p w14:paraId="288630F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Numero destinatari coinvolti</w:t>
            </w:r>
          </w:p>
        </w:tc>
        <w:tc>
          <w:tcPr>
            <w:tcW w:w="2571" w:type="pct"/>
            <w:gridSpan w:val="3"/>
            <w:shd w:val="clear" w:color="auto" w:fill="FFFFFF" w:themeFill="background1"/>
          </w:tcPr>
          <w:p w14:paraId="3F11ADD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216F3775" w14:textId="77777777" w:rsidTr="00EA7961">
        <w:trPr>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620EC402"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6B82640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lang w:eastAsia="en-US"/>
              </w:rPr>
            </w:pPr>
            <w:r w:rsidRPr="00370445">
              <w:rPr>
                <w:i/>
                <w:smallCaps/>
                <w:kern w:val="0"/>
                <w:lang w:eastAsia="en-US"/>
              </w:rPr>
              <w:t>Durata in giorni e ore</w:t>
            </w:r>
          </w:p>
        </w:tc>
        <w:tc>
          <w:tcPr>
            <w:tcW w:w="857" w:type="pct"/>
            <w:shd w:val="clear" w:color="auto" w:fill="FFFFFF" w:themeFill="background1"/>
          </w:tcPr>
          <w:p w14:paraId="04436E0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giorni:</w:t>
            </w:r>
          </w:p>
          <w:p w14:paraId="29E1D3F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857" w:type="pct"/>
            <w:shd w:val="clear" w:color="auto" w:fill="FFFFFF" w:themeFill="background1"/>
          </w:tcPr>
          <w:p w14:paraId="578CC1F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ore/giorno:</w:t>
            </w:r>
          </w:p>
        </w:tc>
        <w:tc>
          <w:tcPr>
            <w:tcW w:w="857" w:type="pct"/>
            <w:shd w:val="clear" w:color="auto" w:fill="FFFFFF" w:themeFill="background1"/>
          </w:tcPr>
          <w:p w14:paraId="4DFA969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ore totali:</w:t>
            </w:r>
          </w:p>
        </w:tc>
      </w:tr>
    </w:tbl>
    <w:p w14:paraId="42AF43DE" w14:textId="77777777" w:rsidR="00370445" w:rsidRPr="00370445" w:rsidRDefault="00370445" w:rsidP="00370445">
      <w:pPr>
        <w:suppressAutoHyphens w:val="0"/>
        <w:spacing w:line="259" w:lineRule="auto"/>
        <w:jc w:val="left"/>
        <w:rPr>
          <w:rFonts w:eastAsia="MS Gothic"/>
          <w:b/>
          <w:bCs/>
          <w:color w:val="4F81BD"/>
          <w:sz w:val="24"/>
          <w:szCs w:val="24"/>
          <w:lang w:eastAsia="it-IT"/>
        </w:rPr>
      </w:pPr>
    </w:p>
    <w:p w14:paraId="58CB769C" w14:textId="77777777" w:rsidR="00370445" w:rsidRPr="00370445" w:rsidRDefault="00370445" w:rsidP="00752603">
      <w:pPr>
        <w:pStyle w:val="Separazione"/>
      </w:pPr>
    </w:p>
    <w:tbl>
      <w:tblPr>
        <w:tblStyle w:val="Tabellagriglia3-colore5111"/>
        <w:tblW w:w="5000" w:type="pct"/>
        <w:tblLayout w:type="fixed"/>
        <w:tblLook w:val="04A0" w:firstRow="1" w:lastRow="0" w:firstColumn="1" w:lastColumn="0" w:noHBand="0" w:noVBand="1"/>
      </w:tblPr>
      <w:tblGrid>
        <w:gridCol w:w="786"/>
        <w:gridCol w:w="881"/>
        <w:gridCol w:w="426"/>
        <w:gridCol w:w="1638"/>
        <w:gridCol w:w="1214"/>
        <w:gridCol w:w="847"/>
        <w:gridCol w:w="1218"/>
        <w:gridCol w:w="1423"/>
        <w:gridCol w:w="1421"/>
      </w:tblGrid>
      <w:tr w:rsidR="00370445" w:rsidRPr="00370445" w14:paraId="034F53C6"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9" w:type="pct"/>
          </w:tcPr>
          <w:p w14:paraId="52B44961" w14:textId="77777777" w:rsidR="00370445" w:rsidRPr="00370445" w:rsidRDefault="00370445" w:rsidP="00370445">
            <w:pPr>
              <w:suppressAutoHyphens w:val="0"/>
              <w:spacing w:line="240" w:lineRule="auto"/>
              <w:jc w:val="right"/>
              <w:rPr>
                <w:smallCaps/>
                <w:kern w:val="0"/>
                <w:sz w:val="22"/>
                <w:szCs w:val="22"/>
                <w:lang w:eastAsia="en-US"/>
              </w:rPr>
            </w:pPr>
          </w:p>
        </w:tc>
        <w:tc>
          <w:tcPr>
            <w:tcW w:w="3158" w:type="pct"/>
            <w:gridSpan w:val="6"/>
          </w:tcPr>
          <w:p w14:paraId="696FE215"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smallCaps/>
                <w:kern w:val="0"/>
                <w:sz w:val="22"/>
                <w:szCs w:val="22"/>
                <w:lang w:eastAsia="en-US"/>
              </w:rPr>
            </w:pPr>
          </w:p>
        </w:tc>
        <w:tc>
          <w:tcPr>
            <w:tcW w:w="722" w:type="pct"/>
          </w:tcPr>
          <w:p w14:paraId="0441234A"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smallCaps/>
                <w:kern w:val="0"/>
                <w:sz w:val="22"/>
                <w:szCs w:val="22"/>
                <w:lang w:eastAsia="en-US"/>
              </w:rPr>
            </w:pPr>
          </w:p>
        </w:tc>
        <w:tc>
          <w:tcPr>
            <w:tcW w:w="721" w:type="pct"/>
          </w:tcPr>
          <w:p w14:paraId="51F37153"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smallCaps/>
                <w:kern w:val="0"/>
                <w:sz w:val="22"/>
                <w:szCs w:val="22"/>
                <w:lang w:eastAsia="en-US"/>
              </w:rPr>
            </w:pPr>
          </w:p>
        </w:tc>
      </w:tr>
      <w:tr w:rsidR="00370445" w:rsidRPr="00370445" w14:paraId="7723C20C" w14:textId="77777777" w:rsidTr="00EA7961">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846" w:type="pct"/>
            <w:gridSpan w:val="2"/>
            <w:vMerge w:val="restart"/>
          </w:tcPr>
          <w:p w14:paraId="154D8582"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SINTESI</w:t>
            </w:r>
          </w:p>
          <w:p w14:paraId="5A079702"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ANAGRAFICA DEI MODULI</w:t>
            </w:r>
          </w:p>
          <w:p w14:paraId="7038FCD8" w14:textId="77777777" w:rsidR="00370445" w:rsidRPr="00370445" w:rsidRDefault="00370445" w:rsidP="00370445">
            <w:pPr>
              <w:suppressAutoHyphens w:val="0"/>
              <w:spacing w:line="240" w:lineRule="auto"/>
              <w:jc w:val="right"/>
              <w:rPr>
                <w:b/>
                <w:smallCaps/>
                <w:kern w:val="0"/>
                <w:lang w:eastAsia="en-US"/>
              </w:rPr>
            </w:pPr>
            <w:r w:rsidRPr="00370445">
              <w:rPr>
                <w:b/>
                <w:smallCaps/>
                <w:kern w:val="0"/>
                <w:lang w:eastAsia="en-US"/>
              </w:rPr>
              <w:t>2^ ANNUALITÀ</w:t>
            </w:r>
          </w:p>
        </w:tc>
        <w:tc>
          <w:tcPr>
            <w:tcW w:w="216" w:type="pct"/>
            <w:vMerge w:val="restart"/>
            <w:shd w:val="clear" w:color="auto" w:fill="DBE5F1" w:themeFill="accent1" w:themeFillTint="33"/>
            <w:vAlign w:val="center"/>
          </w:tcPr>
          <w:p w14:paraId="5548D17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w:t>
            </w:r>
          </w:p>
        </w:tc>
        <w:tc>
          <w:tcPr>
            <w:tcW w:w="831" w:type="pct"/>
            <w:vMerge w:val="restart"/>
            <w:shd w:val="clear" w:color="auto" w:fill="DBE5F1" w:themeFill="accent1" w:themeFillTint="33"/>
            <w:vAlign w:val="center"/>
          </w:tcPr>
          <w:p w14:paraId="6599C5A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TITOLO MODULO</w:t>
            </w:r>
          </w:p>
        </w:tc>
        <w:tc>
          <w:tcPr>
            <w:tcW w:w="616" w:type="pct"/>
            <w:vMerge w:val="restart"/>
            <w:shd w:val="clear" w:color="auto" w:fill="DBE5F1" w:themeFill="accent1" w:themeFillTint="33"/>
            <w:vAlign w:val="center"/>
          </w:tcPr>
          <w:p w14:paraId="5741AE8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DURATA TOTALE (ORE)</w:t>
            </w:r>
          </w:p>
        </w:tc>
        <w:tc>
          <w:tcPr>
            <w:tcW w:w="1048" w:type="pct"/>
            <w:gridSpan w:val="2"/>
            <w:tcBorders>
              <w:bottom w:val="single" w:sz="4" w:space="0" w:color="8EAADB"/>
            </w:tcBorders>
            <w:shd w:val="clear" w:color="auto" w:fill="DBE5F1" w:themeFill="accent1" w:themeFillTint="33"/>
            <w:vAlign w:val="center"/>
          </w:tcPr>
          <w:p w14:paraId="0DD156B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DI CUI ORE DI TEORIA</w:t>
            </w:r>
          </w:p>
        </w:tc>
        <w:tc>
          <w:tcPr>
            <w:tcW w:w="722" w:type="pct"/>
            <w:vMerge w:val="restart"/>
            <w:shd w:val="clear" w:color="auto" w:fill="DBE5F1" w:themeFill="accent1" w:themeFillTint="33"/>
            <w:vAlign w:val="center"/>
          </w:tcPr>
          <w:p w14:paraId="32F8BD5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DI CUI ORE DI PRATICA</w:t>
            </w:r>
          </w:p>
        </w:tc>
        <w:tc>
          <w:tcPr>
            <w:tcW w:w="721" w:type="pct"/>
            <w:vMerge w:val="restart"/>
            <w:shd w:val="clear" w:color="auto" w:fill="DBE5F1" w:themeFill="accent1" w:themeFillTint="33"/>
            <w:vAlign w:val="center"/>
          </w:tcPr>
          <w:p w14:paraId="0B848D0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DI CUI ORE DI STAGE</w:t>
            </w:r>
          </w:p>
        </w:tc>
      </w:tr>
      <w:tr w:rsidR="00370445" w:rsidRPr="00370445" w14:paraId="544430F9" w14:textId="77777777" w:rsidTr="00EA7961">
        <w:trPr>
          <w:trHeight w:val="595"/>
        </w:trPr>
        <w:tc>
          <w:tcPr>
            <w:cnfStyle w:val="001000000000" w:firstRow="0" w:lastRow="0" w:firstColumn="1" w:lastColumn="0" w:oddVBand="0" w:evenVBand="0" w:oddHBand="0" w:evenHBand="0" w:firstRowFirstColumn="0" w:firstRowLastColumn="0" w:lastRowFirstColumn="0" w:lastRowLastColumn="0"/>
            <w:tcW w:w="846" w:type="pct"/>
            <w:gridSpan w:val="2"/>
            <w:vMerge/>
          </w:tcPr>
          <w:p w14:paraId="31D84B82" w14:textId="77777777" w:rsidR="00370445" w:rsidRPr="00370445" w:rsidRDefault="00370445" w:rsidP="00370445">
            <w:pPr>
              <w:suppressAutoHyphens w:val="0"/>
              <w:spacing w:line="240" w:lineRule="auto"/>
              <w:jc w:val="right"/>
              <w:rPr>
                <w:smallCaps/>
                <w:kern w:val="0"/>
                <w:lang w:eastAsia="en-US"/>
              </w:rPr>
            </w:pPr>
          </w:p>
        </w:tc>
        <w:tc>
          <w:tcPr>
            <w:tcW w:w="216" w:type="pct"/>
            <w:vMerge/>
            <w:shd w:val="clear" w:color="auto" w:fill="DAEEF3" w:themeFill="accent5" w:themeFillTint="33"/>
          </w:tcPr>
          <w:p w14:paraId="51D58B8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831" w:type="pct"/>
            <w:vMerge/>
            <w:shd w:val="clear" w:color="auto" w:fill="DAEEF3" w:themeFill="accent5" w:themeFillTint="33"/>
            <w:vAlign w:val="center"/>
          </w:tcPr>
          <w:p w14:paraId="0856709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616" w:type="pct"/>
            <w:vMerge/>
            <w:shd w:val="clear" w:color="auto" w:fill="DAEEF3" w:themeFill="accent5" w:themeFillTint="33"/>
            <w:vAlign w:val="center"/>
          </w:tcPr>
          <w:p w14:paraId="772A33A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430" w:type="pct"/>
            <w:shd w:val="clear" w:color="auto" w:fill="DBE5F1" w:themeFill="accent1" w:themeFillTint="33"/>
            <w:vAlign w:val="center"/>
          </w:tcPr>
          <w:p w14:paraId="290DB0D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Ore</w:t>
            </w:r>
          </w:p>
        </w:tc>
        <w:tc>
          <w:tcPr>
            <w:tcW w:w="618" w:type="pct"/>
            <w:shd w:val="clear" w:color="auto" w:fill="DBE5F1" w:themeFill="accent1" w:themeFillTint="33"/>
            <w:vAlign w:val="center"/>
          </w:tcPr>
          <w:p w14:paraId="0D451FA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di cui ore in </w:t>
            </w:r>
            <w:proofErr w:type="spellStart"/>
            <w:r w:rsidRPr="00370445">
              <w:rPr>
                <w:i/>
                <w:smallCaps/>
                <w:kern w:val="0"/>
                <w:sz w:val="14"/>
                <w:szCs w:val="22"/>
                <w:lang w:eastAsia="en-US"/>
              </w:rPr>
              <w:t>FaD</w:t>
            </w:r>
            <w:proofErr w:type="spellEnd"/>
            <w:r w:rsidRPr="00370445">
              <w:rPr>
                <w:rFonts w:cs="Times New Roman"/>
                <w:i/>
                <w:smallCaps/>
                <w:kern w:val="0"/>
                <w:sz w:val="14"/>
                <w:szCs w:val="22"/>
                <w:vertAlign w:val="superscript"/>
                <w:lang w:eastAsia="en-US"/>
              </w:rPr>
              <w:footnoteReference w:id="33"/>
            </w:r>
          </w:p>
        </w:tc>
        <w:tc>
          <w:tcPr>
            <w:tcW w:w="722" w:type="pct"/>
            <w:vMerge/>
            <w:shd w:val="clear" w:color="auto" w:fill="DAEEF3" w:themeFill="accent5" w:themeFillTint="33"/>
          </w:tcPr>
          <w:p w14:paraId="2FDC792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721" w:type="pct"/>
            <w:vMerge/>
            <w:shd w:val="clear" w:color="auto" w:fill="DAEEF3" w:themeFill="accent5" w:themeFillTint="33"/>
          </w:tcPr>
          <w:p w14:paraId="3820901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78EB20B5" w14:textId="77777777" w:rsidTr="003D2CDF">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846" w:type="pct"/>
            <w:gridSpan w:val="2"/>
            <w:vMerge/>
          </w:tcPr>
          <w:p w14:paraId="571794E6" w14:textId="77777777" w:rsidR="00370445" w:rsidRPr="00370445" w:rsidRDefault="00370445" w:rsidP="00370445">
            <w:pPr>
              <w:suppressAutoHyphens w:val="0"/>
              <w:spacing w:line="240" w:lineRule="auto"/>
              <w:jc w:val="right"/>
              <w:rPr>
                <w:smallCaps/>
                <w:kern w:val="0"/>
                <w:lang w:eastAsia="en-US"/>
              </w:rPr>
            </w:pPr>
          </w:p>
        </w:tc>
        <w:tc>
          <w:tcPr>
            <w:tcW w:w="216" w:type="pct"/>
            <w:shd w:val="clear" w:color="auto" w:fill="FFFFFF" w:themeFill="background1"/>
          </w:tcPr>
          <w:p w14:paraId="3EB83098"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b/>
                <w:smallCaps/>
                <w:kern w:val="32"/>
                <w:sz w:val="18"/>
                <w:szCs w:val="18"/>
                <w:lang w:eastAsia="it-IT"/>
              </w:rPr>
            </w:pPr>
          </w:p>
        </w:tc>
        <w:tc>
          <w:tcPr>
            <w:tcW w:w="831" w:type="pct"/>
            <w:shd w:val="clear" w:color="auto" w:fill="FFFFFF" w:themeFill="background1"/>
            <w:vAlign w:val="center"/>
          </w:tcPr>
          <w:p w14:paraId="3B2D066B"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b/>
                <w:smallCaps/>
                <w:kern w:val="32"/>
                <w:sz w:val="18"/>
                <w:szCs w:val="18"/>
                <w:lang w:eastAsia="it-IT"/>
              </w:rPr>
            </w:pPr>
          </w:p>
        </w:tc>
        <w:tc>
          <w:tcPr>
            <w:tcW w:w="616" w:type="pct"/>
            <w:shd w:val="clear" w:color="auto" w:fill="FFFFFF" w:themeFill="background1"/>
          </w:tcPr>
          <w:p w14:paraId="495C107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430" w:type="pct"/>
            <w:shd w:val="clear" w:color="auto" w:fill="FFFFFF" w:themeFill="background1"/>
          </w:tcPr>
          <w:p w14:paraId="6BF1482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618" w:type="pct"/>
            <w:shd w:val="clear" w:color="auto" w:fill="FFFFFF" w:themeFill="background1"/>
          </w:tcPr>
          <w:p w14:paraId="226ACC1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722" w:type="pct"/>
            <w:shd w:val="clear" w:color="auto" w:fill="FFFFFF" w:themeFill="background1"/>
          </w:tcPr>
          <w:p w14:paraId="7624CEB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721" w:type="pct"/>
            <w:shd w:val="clear" w:color="auto" w:fill="FFFFFF" w:themeFill="background1"/>
          </w:tcPr>
          <w:p w14:paraId="7D1A66E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48403EA1" w14:textId="77777777" w:rsidTr="003D2CDF">
        <w:trPr>
          <w:trHeight w:val="1038"/>
        </w:trPr>
        <w:tc>
          <w:tcPr>
            <w:cnfStyle w:val="001000000000" w:firstRow="0" w:lastRow="0" w:firstColumn="1" w:lastColumn="0" w:oddVBand="0" w:evenVBand="0" w:oddHBand="0" w:evenHBand="0" w:firstRowFirstColumn="0" w:firstRowLastColumn="0" w:lastRowFirstColumn="0" w:lastRowLastColumn="0"/>
            <w:tcW w:w="846" w:type="pct"/>
            <w:gridSpan w:val="2"/>
            <w:vMerge/>
          </w:tcPr>
          <w:p w14:paraId="6F52A9C6" w14:textId="77777777" w:rsidR="00370445" w:rsidRPr="00370445" w:rsidRDefault="00370445" w:rsidP="00370445">
            <w:pPr>
              <w:suppressAutoHyphens w:val="0"/>
              <w:spacing w:line="240" w:lineRule="auto"/>
              <w:jc w:val="right"/>
              <w:rPr>
                <w:smallCaps/>
                <w:kern w:val="0"/>
                <w:lang w:eastAsia="en-US"/>
              </w:rPr>
            </w:pPr>
          </w:p>
        </w:tc>
        <w:tc>
          <w:tcPr>
            <w:tcW w:w="216" w:type="pct"/>
            <w:shd w:val="clear" w:color="auto" w:fill="FFFFFF" w:themeFill="background1"/>
          </w:tcPr>
          <w:p w14:paraId="51481208"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p>
        </w:tc>
        <w:tc>
          <w:tcPr>
            <w:tcW w:w="831" w:type="pct"/>
            <w:shd w:val="clear" w:color="auto" w:fill="FFFFFF" w:themeFill="background1"/>
            <w:vAlign w:val="center"/>
          </w:tcPr>
          <w:p w14:paraId="54E8958C"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p>
        </w:tc>
        <w:tc>
          <w:tcPr>
            <w:tcW w:w="616" w:type="pct"/>
            <w:shd w:val="clear" w:color="auto" w:fill="FFFFFF" w:themeFill="background1"/>
          </w:tcPr>
          <w:p w14:paraId="79BDF12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430" w:type="pct"/>
            <w:shd w:val="clear" w:color="auto" w:fill="FFFFFF" w:themeFill="background1"/>
          </w:tcPr>
          <w:p w14:paraId="06D84D9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618" w:type="pct"/>
            <w:shd w:val="clear" w:color="auto" w:fill="FFFFFF" w:themeFill="background1"/>
          </w:tcPr>
          <w:p w14:paraId="3325622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722" w:type="pct"/>
            <w:shd w:val="clear" w:color="auto" w:fill="FFFFFF" w:themeFill="background1"/>
          </w:tcPr>
          <w:p w14:paraId="3C33A39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721" w:type="pct"/>
            <w:shd w:val="clear" w:color="auto" w:fill="FFFFFF" w:themeFill="background1"/>
          </w:tcPr>
          <w:p w14:paraId="2418033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4F7CCDE9" w14:textId="77777777" w:rsidTr="003D2CD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846" w:type="pct"/>
            <w:gridSpan w:val="2"/>
            <w:vMerge/>
          </w:tcPr>
          <w:p w14:paraId="63AF84AC" w14:textId="77777777" w:rsidR="00370445" w:rsidRPr="00370445" w:rsidRDefault="00370445" w:rsidP="00370445">
            <w:pPr>
              <w:suppressAutoHyphens w:val="0"/>
              <w:spacing w:line="240" w:lineRule="auto"/>
              <w:jc w:val="right"/>
              <w:rPr>
                <w:smallCaps/>
                <w:kern w:val="0"/>
                <w:lang w:eastAsia="en-US"/>
              </w:rPr>
            </w:pPr>
          </w:p>
        </w:tc>
        <w:tc>
          <w:tcPr>
            <w:tcW w:w="1047" w:type="pct"/>
            <w:gridSpan w:val="2"/>
            <w:shd w:val="clear" w:color="auto" w:fill="FFFFFF" w:themeFill="background1"/>
          </w:tcPr>
          <w:p w14:paraId="5F81A0AF" w14:textId="77777777" w:rsidR="00370445" w:rsidRPr="00370445" w:rsidRDefault="00370445" w:rsidP="0037044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b/>
                <w:i/>
                <w:smallCaps/>
                <w:kern w:val="32"/>
                <w:sz w:val="18"/>
                <w:szCs w:val="18"/>
                <w:lang w:eastAsia="it-IT"/>
              </w:rPr>
            </w:pPr>
            <w:r w:rsidRPr="00370445">
              <w:rPr>
                <w:i/>
                <w:smallCaps/>
                <w:kern w:val="0"/>
                <w:sz w:val="14"/>
                <w:szCs w:val="22"/>
                <w:lang w:eastAsia="en-US"/>
              </w:rPr>
              <w:t>Totale</w:t>
            </w:r>
          </w:p>
        </w:tc>
        <w:tc>
          <w:tcPr>
            <w:tcW w:w="616" w:type="pct"/>
            <w:shd w:val="clear" w:color="auto" w:fill="FFFFFF" w:themeFill="background1"/>
          </w:tcPr>
          <w:p w14:paraId="0AFE507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430" w:type="pct"/>
            <w:shd w:val="clear" w:color="auto" w:fill="FFFFFF" w:themeFill="background1"/>
          </w:tcPr>
          <w:p w14:paraId="5962890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618" w:type="pct"/>
            <w:shd w:val="clear" w:color="auto" w:fill="FFFFFF" w:themeFill="background1"/>
          </w:tcPr>
          <w:p w14:paraId="342EAAA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722" w:type="pct"/>
            <w:shd w:val="clear" w:color="auto" w:fill="FFFFFF" w:themeFill="background1"/>
          </w:tcPr>
          <w:p w14:paraId="7D569B5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721" w:type="pct"/>
            <w:shd w:val="clear" w:color="auto" w:fill="FFFFFF" w:themeFill="background1"/>
          </w:tcPr>
          <w:p w14:paraId="7E92596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bl>
    <w:p w14:paraId="01F4497A" w14:textId="77777777" w:rsidR="00370445" w:rsidRPr="00370445" w:rsidRDefault="00370445" w:rsidP="00752603">
      <w:pPr>
        <w:pStyle w:val="Separazione"/>
      </w:pPr>
    </w:p>
    <w:tbl>
      <w:tblPr>
        <w:tblStyle w:val="Tabellagriglia3-colore5111"/>
        <w:tblW w:w="5000" w:type="pct"/>
        <w:tblLook w:val="04A0" w:firstRow="1" w:lastRow="0" w:firstColumn="1" w:lastColumn="0" w:noHBand="0" w:noVBand="1"/>
      </w:tblPr>
      <w:tblGrid>
        <w:gridCol w:w="1740"/>
        <w:gridCol w:w="3047"/>
        <w:gridCol w:w="2402"/>
        <w:gridCol w:w="2665"/>
      </w:tblGrid>
      <w:tr w:rsidR="00370445" w:rsidRPr="00370445" w14:paraId="67838DBD"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13B37B08" w14:textId="77777777" w:rsidR="00370445" w:rsidRPr="00370445" w:rsidRDefault="00370445" w:rsidP="00370445">
            <w:pPr>
              <w:suppressAutoHyphens w:val="0"/>
              <w:spacing w:line="240" w:lineRule="auto"/>
              <w:jc w:val="center"/>
              <w:rPr>
                <w:smallCaps/>
                <w:kern w:val="0"/>
                <w:sz w:val="22"/>
                <w:szCs w:val="22"/>
                <w:lang w:eastAsia="en-US"/>
              </w:rPr>
            </w:pPr>
          </w:p>
        </w:tc>
      </w:tr>
      <w:tr w:rsidR="00370445" w:rsidRPr="00370445" w14:paraId="718A1051" w14:textId="77777777" w:rsidTr="00EA796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83" w:type="pct"/>
            <w:vMerge w:val="restart"/>
          </w:tcPr>
          <w:p w14:paraId="3CE18678"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 xml:space="preserve">ANAGRAFICA </w:t>
            </w:r>
            <w:r w:rsidRPr="00370445">
              <w:rPr>
                <w:smallCaps/>
                <w:kern w:val="0"/>
                <w:lang w:eastAsia="en-US"/>
              </w:rPr>
              <w:lastRenderedPageBreak/>
              <w:t xml:space="preserve">DEI MODULI </w:t>
            </w:r>
          </w:p>
          <w:p w14:paraId="32F07845" w14:textId="77777777" w:rsidR="00370445" w:rsidRPr="00370445" w:rsidRDefault="00370445" w:rsidP="00370445">
            <w:pPr>
              <w:suppressAutoHyphens w:val="0"/>
              <w:spacing w:line="240" w:lineRule="auto"/>
              <w:jc w:val="right"/>
              <w:rPr>
                <w:smallCaps/>
                <w:kern w:val="0"/>
                <w:sz w:val="14"/>
                <w:szCs w:val="22"/>
                <w:lang w:eastAsia="en-US"/>
              </w:rPr>
            </w:pPr>
            <w:r w:rsidRPr="00370445">
              <w:rPr>
                <w:smallCaps/>
                <w:kern w:val="0"/>
                <w:sz w:val="14"/>
                <w:szCs w:val="22"/>
                <w:lang w:eastAsia="en-US"/>
              </w:rPr>
              <w:t xml:space="preserve">sezione da ripetere per ogni modulo previsto nella proposta progettuale per ciascuna annualità </w:t>
            </w:r>
          </w:p>
        </w:tc>
        <w:tc>
          <w:tcPr>
            <w:tcW w:w="4117" w:type="pct"/>
            <w:gridSpan w:val="3"/>
            <w:tcBorders>
              <w:bottom w:val="single" w:sz="4" w:space="0" w:color="8EAADB"/>
            </w:tcBorders>
            <w:vAlign w:val="center"/>
          </w:tcPr>
          <w:p w14:paraId="4E42BE44"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b/>
                <w:smallCaps/>
                <w:kern w:val="0"/>
                <w:sz w:val="14"/>
                <w:szCs w:val="22"/>
                <w:lang w:eastAsia="en-US"/>
              </w:rPr>
            </w:pPr>
            <w:r w:rsidRPr="00370445">
              <w:rPr>
                <w:b/>
                <w:smallCaps/>
                <w:kern w:val="0"/>
                <w:lang w:eastAsia="en-US"/>
              </w:rPr>
              <w:lastRenderedPageBreak/>
              <w:t>3^ annualità</w:t>
            </w:r>
          </w:p>
        </w:tc>
      </w:tr>
      <w:tr w:rsidR="00370445" w:rsidRPr="00370445" w14:paraId="17F7A0F7" w14:textId="77777777" w:rsidTr="00EA7961">
        <w:trPr>
          <w:trHeight w:val="427"/>
        </w:trPr>
        <w:tc>
          <w:tcPr>
            <w:cnfStyle w:val="001000000000" w:firstRow="0" w:lastRow="0" w:firstColumn="1" w:lastColumn="0" w:oddVBand="0" w:evenVBand="0" w:oddHBand="0" w:evenHBand="0" w:firstRowFirstColumn="0" w:firstRowLastColumn="0" w:lastRowFirstColumn="0" w:lastRowLastColumn="0"/>
            <w:tcW w:w="883" w:type="pct"/>
            <w:vMerge/>
          </w:tcPr>
          <w:p w14:paraId="58A0D68E"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2D53EB6A" w14:textId="164DC031" w:rsidR="00370445" w:rsidRPr="00370445" w:rsidRDefault="00EA7961" w:rsidP="00EA7961">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smallCaps/>
                <w:kern w:val="0"/>
                <w:lang w:eastAsia="en-US"/>
              </w:rPr>
            </w:pPr>
            <w:r>
              <w:rPr>
                <w:i/>
                <w:smallCaps/>
                <w:kern w:val="0"/>
                <w:lang w:eastAsia="en-US"/>
              </w:rPr>
              <w:t>Modulo n.:</w:t>
            </w:r>
          </w:p>
        </w:tc>
        <w:tc>
          <w:tcPr>
            <w:tcW w:w="2571" w:type="pct"/>
            <w:gridSpan w:val="2"/>
            <w:shd w:val="clear" w:color="auto" w:fill="DBE5F1" w:themeFill="accent1" w:themeFillTint="33"/>
            <w:vAlign w:val="center"/>
          </w:tcPr>
          <w:p w14:paraId="077B159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smallCaps/>
                <w:kern w:val="0"/>
                <w:lang w:eastAsia="en-US"/>
              </w:rPr>
            </w:pPr>
            <w:r w:rsidRPr="00370445">
              <w:rPr>
                <w:i/>
                <w:smallCaps/>
                <w:kern w:val="0"/>
                <w:lang w:eastAsia="en-US"/>
              </w:rPr>
              <w:t xml:space="preserve">Titolo Modulo: </w:t>
            </w:r>
          </w:p>
        </w:tc>
      </w:tr>
      <w:tr w:rsidR="00370445" w:rsidRPr="00370445" w14:paraId="0910380C" w14:textId="77777777" w:rsidTr="003D2CDF">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83" w:type="pct"/>
            <w:vMerge/>
          </w:tcPr>
          <w:p w14:paraId="11E6E12D" w14:textId="77777777" w:rsidR="00370445" w:rsidRPr="00370445" w:rsidRDefault="00370445" w:rsidP="00370445">
            <w:pPr>
              <w:suppressAutoHyphens w:val="0"/>
              <w:spacing w:line="240" w:lineRule="auto"/>
              <w:jc w:val="right"/>
              <w:rPr>
                <w:smallCaps/>
                <w:kern w:val="0"/>
                <w:lang w:eastAsia="en-US"/>
              </w:rPr>
            </w:pPr>
          </w:p>
        </w:tc>
        <w:tc>
          <w:tcPr>
            <w:tcW w:w="1546" w:type="pct"/>
            <w:vAlign w:val="center"/>
          </w:tcPr>
          <w:p w14:paraId="61592CB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PROCESSO DI LAVORO-ATTIVITÀ</w:t>
            </w:r>
          </w:p>
        </w:tc>
        <w:tc>
          <w:tcPr>
            <w:tcW w:w="1219" w:type="pct"/>
            <w:vAlign w:val="center"/>
          </w:tcPr>
          <w:p w14:paraId="3515A9F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COMPETENZA N.</w:t>
            </w:r>
          </w:p>
        </w:tc>
        <w:tc>
          <w:tcPr>
            <w:tcW w:w="1352" w:type="pct"/>
            <w:vAlign w:val="center"/>
          </w:tcPr>
          <w:p w14:paraId="1B25829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DURATA</w:t>
            </w:r>
          </w:p>
        </w:tc>
      </w:tr>
      <w:tr w:rsidR="00370445" w:rsidRPr="00370445" w14:paraId="10D7FCA8" w14:textId="77777777" w:rsidTr="00EA7961">
        <w:trPr>
          <w:trHeight w:val="595"/>
        </w:trPr>
        <w:tc>
          <w:tcPr>
            <w:cnfStyle w:val="001000000000" w:firstRow="0" w:lastRow="0" w:firstColumn="1" w:lastColumn="0" w:oddVBand="0" w:evenVBand="0" w:oddHBand="0" w:evenHBand="0" w:firstRowFirstColumn="0" w:firstRowLastColumn="0" w:lastRowFirstColumn="0" w:lastRowLastColumn="0"/>
            <w:tcW w:w="883" w:type="pct"/>
            <w:vMerge/>
          </w:tcPr>
          <w:p w14:paraId="4E42DFA1" w14:textId="77777777" w:rsidR="00370445" w:rsidRPr="00370445" w:rsidRDefault="00370445" w:rsidP="00370445">
            <w:pPr>
              <w:suppressAutoHyphens w:val="0"/>
              <w:spacing w:line="240" w:lineRule="auto"/>
              <w:jc w:val="right"/>
              <w:rPr>
                <w:smallCaps/>
                <w:kern w:val="0"/>
                <w:lang w:eastAsia="en-US"/>
              </w:rPr>
            </w:pPr>
          </w:p>
        </w:tc>
        <w:tc>
          <w:tcPr>
            <w:tcW w:w="1546" w:type="pct"/>
            <w:tcBorders>
              <w:bottom w:val="single" w:sz="4" w:space="0" w:color="8EAADB"/>
            </w:tcBorders>
            <w:shd w:val="clear" w:color="auto" w:fill="FFFFFF" w:themeFill="background1"/>
            <w:vAlign w:val="center"/>
          </w:tcPr>
          <w:p w14:paraId="7689F0F6"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p>
        </w:tc>
        <w:tc>
          <w:tcPr>
            <w:tcW w:w="1219" w:type="pct"/>
            <w:shd w:val="clear" w:color="auto" w:fill="FFFFFF" w:themeFill="background1"/>
          </w:tcPr>
          <w:p w14:paraId="24EE0687" w14:textId="77777777" w:rsidR="00370445" w:rsidRPr="00370445" w:rsidRDefault="00370445" w:rsidP="00370445">
            <w:pPr>
              <w:suppressAutoHyphens w:val="0"/>
              <w:spacing w:line="240" w:lineRule="auto"/>
              <w:ind w:left="130"/>
              <w:contextualSpacing/>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52" w:type="pct"/>
            <w:shd w:val="clear" w:color="auto" w:fill="FFFFFF" w:themeFill="background1"/>
          </w:tcPr>
          <w:p w14:paraId="5A7D37F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6DFA99C3" w14:textId="77777777" w:rsidTr="00EA796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49048648" w14:textId="77777777" w:rsidR="00370445" w:rsidRPr="00370445" w:rsidRDefault="00370445" w:rsidP="00370445">
            <w:pPr>
              <w:suppressAutoHyphens w:val="0"/>
              <w:spacing w:line="240" w:lineRule="auto"/>
              <w:jc w:val="right"/>
              <w:rPr>
                <w:smallCaps/>
                <w:kern w:val="0"/>
                <w:lang w:eastAsia="en-US"/>
              </w:rPr>
            </w:pPr>
          </w:p>
        </w:tc>
        <w:tc>
          <w:tcPr>
            <w:tcW w:w="1546" w:type="pct"/>
            <w:tcBorders>
              <w:bottom w:val="single" w:sz="4" w:space="0" w:color="8EAADB"/>
            </w:tcBorders>
            <w:shd w:val="clear" w:color="auto" w:fill="DBE5F1" w:themeFill="accent1" w:themeFillTint="33"/>
            <w:vAlign w:val="center"/>
          </w:tcPr>
          <w:p w14:paraId="4DA05C69"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b/>
                <w:smallCaps/>
                <w:kern w:val="32"/>
                <w:sz w:val="18"/>
                <w:szCs w:val="18"/>
                <w:lang w:eastAsia="it-IT"/>
              </w:rPr>
            </w:pPr>
            <w:r w:rsidRPr="00370445">
              <w:rPr>
                <w:i/>
                <w:smallCaps/>
                <w:kern w:val="0"/>
                <w:sz w:val="14"/>
                <w:szCs w:val="22"/>
                <w:lang w:eastAsia="en-US"/>
              </w:rPr>
              <w:t>TIPOLOGIA MODULO</w:t>
            </w:r>
          </w:p>
        </w:tc>
        <w:tc>
          <w:tcPr>
            <w:tcW w:w="2571" w:type="pct"/>
            <w:gridSpan w:val="2"/>
            <w:tcBorders>
              <w:bottom w:val="single" w:sz="4" w:space="0" w:color="8EAADB"/>
            </w:tcBorders>
            <w:shd w:val="clear" w:color="auto" w:fill="FFFFFF" w:themeFill="background1"/>
          </w:tcPr>
          <w:p w14:paraId="1C060356"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18"/>
                <w:szCs w:val="18"/>
                <w:lang w:eastAsia="en-US"/>
              </w:rPr>
            </w:pPr>
            <w:r w:rsidRPr="00370445">
              <w:rPr>
                <w:rFonts w:ascii="Calibri" w:hAnsi="Calibri" w:cs="Times New Roman"/>
                <w:kern w:val="0"/>
                <w:sz w:val="18"/>
                <w:szCs w:val="18"/>
                <w:lang w:eastAsia="en-US"/>
              </w:rPr>
              <w:sym w:font="Wingdings" w:char="F071"/>
            </w:r>
            <w:r w:rsidRPr="00370445">
              <w:rPr>
                <w:rFonts w:ascii="Calibri" w:hAnsi="Calibri" w:cs="Times New Roman"/>
                <w:kern w:val="0"/>
                <w:sz w:val="18"/>
                <w:szCs w:val="18"/>
                <w:lang w:eastAsia="en-US"/>
              </w:rPr>
              <w:t xml:space="preserve"> Competenza chiave    </w:t>
            </w:r>
          </w:p>
          <w:p w14:paraId="2DBAAFE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rFonts w:ascii="Calibri" w:hAnsi="Calibri" w:cs="Times New Roman"/>
                <w:kern w:val="0"/>
                <w:sz w:val="18"/>
                <w:szCs w:val="18"/>
                <w:lang w:eastAsia="en-US"/>
              </w:rPr>
              <w:sym w:font="Wingdings" w:char="F071"/>
            </w:r>
            <w:r w:rsidRPr="00370445">
              <w:rPr>
                <w:rFonts w:ascii="Calibri" w:hAnsi="Calibri" w:cs="Times New Roman"/>
                <w:kern w:val="0"/>
                <w:sz w:val="18"/>
                <w:szCs w:val="18"/>
                <w:lang w:eastAsia="en-US"/>
              </w:rPr>
              <w:t xml:space="preserve"> Tecnico-professionale</w:t>
            </w:r>
          </w:p>
        </w:tc>
      </w:tr>
      <w:tr w:rsidR="00370445" w:rsidRPr="00370445" w14:paraId="28BDE41A" w14:textId="77777777" w:rsidTr="00EA7961">
        <w:trPr>
          <w:trHeight w:val="595"/>
        </w:trPr>
        <w:tc>
          <w:tcPr>
            <w:cnfStyle w:val="001000000000" w:firstRow="0" w:lastRow="0" w:firstColumn="1" w:lastColumn="0" w:oddVBand="0" w:evenVBand="0" w:oddHBand="0" w:evenHBand="0" w:firstRowFirstColumn="0" w:firstRowLastColumn="0" w:lastRowFirstColumn="0" w:lastRowLastColumn="0"/>
            <w:tcW w:w="883" w:type="pct"/>
            <w:vMerge/>
          </w:tcPr>
          <w:p w14:paraId="41E9C92C"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40D7763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ORE DI FORMAZIONE IN AULA</w:t>
            </w:r>
          </w:p>
        </w:tc>
        <w:tc>
          <w:tcPr>
            <w:tcW w:w="1219" w:type="pct"/>
            <w:shd w:val="clear" w:color="auto" w:fill="DBE5F1" w:themeFill="accent1" w:themeFillTint="33"/>
            <w:vAlign w:val="center"/>
          </w:tcPr>
          <w:p w14:paraId="24DF4F5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ORE ESERCITAZIONE PRATICA</w:t>
            </w:r>
          </w:p>
        </w:tc>
        <w:tc>
          <w:tcPr>
            <w:tcW w:w="1352" w:type="pct"/>
            <w:shd w:val="clear" w:color="auto" w:fill="DBE5F1" w:themeFill="accent1" w:themeFillTint="33"/>
            <w:vAlign w:val="center"/>
          </w:tcPr>
          <w:p w14:paraId="25F4506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ORE STAGE</w:t>
            </w:r>
          </w:p>
        </w:tc>
      </w:tr>
      <w:tr w:rsidR="00370445" w:rsidRPr="00370445" w14:paraId="268D58CA" w14:textId="77777777" w:rsidTr="00EA7961">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883" w:type="pct"/>
            <w:vMerge/>
          </w:tcPr>
          <w:p w14:paraId="17E47B03" w14:textId="77777777" w:rsidR="00370445" w:rsidRPr="00370445" w:rsidRDefault="00370445" w:rsidP="00370445">
            <w:pPr>
              <w:suppressAutoHyphens w:val="0"/>
              <w:spacing w:line="240" w:lineRule="auto"/>
              <w:jc w:val="right"/>
              <w:rPr>
                <w:smallCaps/>
                <w:kern w:val="0"/>
                <w:lang w:eastAsia="en-US"/>
              </w:rPr>
            </w:pPr>
          </w:p>
        </w:tc>
        <w:tc>
          <w:tcPr>
            <w:tcW w:w="1546" w:type="pct"/>
            <w:tcBorders>
              <w:bottom w:val="single" w:sz="4" w:space="0" w:color="8EAADB"/>
            </w:tcBorders>
            <w:shd w:val="clear" w:color="auto" w:fill="FFFFFF" w:themeFill="background1"/>
          </w:tcPr>
          <w:p w14:paraId="334FD31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p w14:paraId="1862119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ORE.   __________________</w:t>
            </w:r>
          </w:p>
          <w:p w14:paraId="054AA25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p w14:paraId="1B4258B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DI CUI FAD: ________</w:t>
            </w:r>
          </w:p>
        </w:tc>
        <w:tc>
          <w:tcPr>
            <w:tcW w:w="1219" w:type="pct"/>
            <w:shd w:val="clear" w:color="auto" w:fill="FFFFFF" w:themeFill="background1"/>
          </w:tcPr>
          <w:p w14:paraId="5B533DE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p w14:paraId="237A885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ORE.   ________</w:t>
            </w:r>
          </w:p>
          <w:p w14:paraId="2ECCEE4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52" w:type="pct"/>
            <w:shd w:val="clear" w:color="auto" w:fill="FFFFFF" w:themeFill="background1"/>
          </w:tcPr>
          <w:p w14:paraId="06DF26D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p w14:paraId="0C88D217" w14:textId="77777777" w:rsid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ORE.   ________</w:t>
            </w:r>
          </w:p>
          <w:p w14:paraId="77F082EF" w14:textId="77777777" w:rsidR="00C43CF4" w:rsidRDefault="00C43CF4"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p w14:paraId="39E1CD4A" w14:textId="60DC0F12" w:rsidR="00C43CF4" w:rsidRPr="00370445" w:rsidRDefault="00C43CF4"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Pr>
                <w:i/>
                <w:smallCaps/>
                <w:kern w:val="0"/>
                <w:sz w:val="14"/>
                <w:szCs w:val="22"/>
                <w:lang w:eastAsia="en-US"/>
              </w:rPr>
              <w:t>di cui IFS ________</w:t>
            </w:r>
          </w:p>
        </w:tc>
      </w:tr>
      <w:tr w:rsidR="00370445" w:rsidRPr="00370445" w14:paraId="5261A07E"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17940D1C"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77A50663" w14:textId="1165446F" w:rsidR="00370445" w:rsidRPr="004A18FB" w:rsidRDefault="004A18FB"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Pr>
                <w:i/>
                <w:smallCaps/>
                <w:kern w:val="0"/>
                <w:sz w:val="14"/>
                <w:szCs w:val="22"/>
                <w:lang w:eastAsia="en-US"/>
              </w:rPr>
              <w:t>CONTENUTI DEL MODULO</w:t>
            </w:r>
          </w:p>
        </w:tc>
        <w:tc>
          <w:tcPr>
            <w:tcW w:w="2571" w:type="pct"/>
            <w:gridSpan w:val="2"/>
            <w:shd w:val="clear" w:color="auto" w:fill="FFFFFF" w:themeFill="background1"/>
          </w:tcPr>
          <w:p w14:paraId="10F2EC5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5D3A1FEF"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0656E847"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4F19B1DA"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METODOLOGIE DIDATTICHE </w:t>
            </w:r>
          </w:p>
        </w:tc>
        <w:tc>
          <w:tcPr>
            <w:tcW w:w="2571" w:type="pct"/>
            <w:gridSpan w:val="2"/>
            <w:shd w:val="clear" w:color="auto" w:fill="FFFFFF" w:themeFill="background1"/>
          </w:tcPr>
          <w:p w14:paraId="27C8CBA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25E5CDBD"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19E7F23D"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7244BC8A"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MODALITÀ DI SVOLGIMENTO DELLA FAD</w:t>
            </w:r>
          </w:p>
          <w:p w14:paraId="5201E4AE"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(se prevista)</w:t>
            </w:r>
          </w:p>
        </w:tc>
        <w:tc>
          <w:tcPr>
            <w:tcW w:w="2571" w:type="pct"/>
            <w:gridSpan w:val="2"/>
            <w:shd w:val="clear" w:color="auto" w:fill="FFFFFF" w:themeFill="background1"/>
          </w:tcPr>
          <w:p w14:paraId="2DAECC7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7E77F3E4"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7C129875"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706FC7AC"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RISULTATI DI APPRENDIMENTO</w:t>
            </w:r>
          </w:p>
        </w:tc>
        <w:tc>
          <w:tcPr>
            <w:tcW w:w="2571" w:type="pct"/>
            <w:gridSpan w:val="2"/>
            <w:shd w:val="clear" w:color="auto" w:fill="FFFFFF" w:themeFill="background1"/>
          </w:tcPr>
          <w:p w14:paraId="0B4C056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6710636F"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5AD469DD"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21EE1CD4"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DESCRIZIONE DELLA VERIFICA PER LA VALUTAZIONE DEGLI APPRENDIMENTI</w:t>
            </w:r>
          </w:p>
        </w:tc>
        <w:tc>
          <w:tcPr>
            <w:tcW w:w="2571" w:type="pct"/>
            <w:gridSpan w:val="2"/>
            <w:shd w:val="clear" w:color="auto" w:fill="FFFFFF" w:themeFill="background1"/>
          </w:tcPr>
          <w:p w14:paraId="46D4A6D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bl>
    <w:p w14:paraId="7AC38C69" w14:textId="77777777" w:rsidR="00370445" w:rsidRPr="00370445" w:rsidRDefault="00370445" w:rsidP="00752603">
      <w:pPr>
        <w:pStyle w:val="Separazione"/>
      </w:pPr>
    </w:p>
    <w:tbl>
      <w:tblPr>
        <w:tblStyle w:val="Tabellagriglia3-colore5111"/>
        <w:tblW w:w="5000" w:type="pct"/>
        <w:tblLook w:val="04A0" w:firstRow="1" w:lastRow="0" w:firstColumn="1" w:lastColumn="0" w:noHBand="0" w:noVBand="1"/>
      </w:tblPr>
      <w:tblGrid>
        <w:gridCol w:w="1740"/>
        <w:gridCol w:w="3189"/>
        <w:gridCol w:w="1547"/>
        <w:gridCol w:w="1689"/>
        <w:gridCol w:w="1689"/>
      </w:tblGrid>
      <w:tr w:rsidR="00370445" w:rsidRPr="00370445" w14:paraId="6E576014"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3AEE9859" w14:textId="77777777" w:rsidR="00370445" w:rsidRPr="00370445" w:rsidRDefault="00370445" w:rsidP="00370445">
            <w:pPr>
              <w:suppressAutoHyphens w:val="0"/>
              <w:spacing w:line="240" w:lineRule="auto"/>
              <w:jc w:val="center"/>
              <w:rPr>
                <w:smallCaps/>
                <w:kern w:val="0"/>
                <w:sz w:val="22"/>
                <w:szCs w:val="22"/>
                <w:lang w:eastAsia="en-US"/>
              </w:rPr>
            </w:pPr>
          </w:p>
        </w:tc>
      </w:tr>
      <w:tr w:rsidR="00370445" w:rsidRPr="00370445" w14:paraId="465C9299" w14:textId="77777777" w:rsidTr="00EA796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83" w:type="pct"/>
            <w:vMerge w:val="restart"/>
          </w:tcPr>
          <w:p w14:paraId="290DBFA0"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 xml:space="preserve">ATTIVITÀ DI STAGE </w:t>
            </w:r>
          </w:p>
          <w:p w14:paraId="0F7D2762" w14:textId="77777777" w:rsidR="00370445" w:rsidRPr="00370445" w:rsidRDefault="00370445" w:rsidP="00370445">
            <w:pPr>
              <w:suppressAutoHyphens w:val="0"/>
              <w:spacing w:line="240" w:lineRule="auto"/>
              <w:jc w:val="right"/>
              <w:rPr>
                <w:b/>
                <w:smallCaps/>
                <w:kern w:val="0"/>
                <w:lang w:eastAsia="en-US"/>
              </w:rPr>
            </w:pPr>
            <w:r w:rsidRPr="00370445">
              <w:rPr>
                <w:b/>
                <w:smallCaps/>
                <w:kern w:val="0"/>
                <w:lang w:eastAsia="en-US"/>
              </w:rPr>
              <w:t>3^ ANNUALITÀ</w:t>
            </w:r>
          </w:p>
          <w:p w14:paraId="4F5C8E4D" w14:textId="77777777" w:rsidR="00370445" w:rsidRPr="00370445" w:rsidRDefault="00370445" w:rsidP="00370445">
            <w:pPr>
              <w:suppressAutoHyphens w:val="0"/>
              <w:spacing w:line="240" w:lineRule="auto"/>
              <w:jc w:val="right"/>
              <w:rPr>
                <w:smallCaps/>
                <w:kern w:val="0"/>
                <w:lang w:eastAsia="en-US"/>
              </w:rPr>
            </w:pPr>
            <w:r w:rsidRPr="00370445">
              <w:rPr>
                <w:smallCaps/>
                <w:kern w:val="0"/>
                <w:sz w:val="14"/>
                <w:szCs w:val="22"/>
                <w:lang w:eastAsia="en-US"/>
              </w:rPr>
              <w:t>Ripetere nel caso siano previste attività di stage presso più Organismi ospitanti</w:t>
            </w:r>
            <w:r w:rsidRPr="00370445">
              <w:rPr>
                <w:rFonts w:cs="Times New Roman"/>
                <w:smallCaps/>
                <w:kern w:val="0"/>
                <w:sz w:val="14"/>
                <w:szCs w:val="22"/>
                <w:vertAlign w:val="superscript"/>
                <w:lang w:eastAsia="en-US"/>
              </w:rPr>
              <w:footnoteReference w:id="34"/>
            </w:r>
          </w:p>
        </w:tc>
        <w:tc>
          <w:tcPr>
            <w:tcW w:w="1618" w:type="pct"/>
            <w:shd w:val="clear" w:color="auto" w:fill="DBE5F1" w:themeFill="accent1" w:themeFillTint="33"/>
            <w:vAlign w:val="center"/>
          </w:tcPr>
          <w:p w14:paraId="2CCC068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smallCaps/>
                <w:kern w:val="0"/>
                <w:lang w:eastAsia="en-US"/>
              </w:rPr>
            </w:pPr>
            <w:r w:rsidRPr="00370445">
              <w:rPr>
                <w:i/>
                <w:smallCaps/>
                <w:kern w:val="0"/>
                <w:lang w:eastAsia="en-US"/>
              </w:rPr>
              <w:t>Denominazione Organismo ospitante</w:t>
            </w:r>
          </w:p>
        </w:tc>
        <w:tc>
          <w:tcPr>
            <w:tcW w:w="2499" w:type="pct"/>
            <w:gridSpan w:val="3"/>
            <w:shd w:val="clear" w:color="auto" w:fill="FFFFFF" w:themeFill="background1"/>
            <w:vAlign w:val="center"/>
          </w:tcPr>
          <w:p w14:paraId="2A241C4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smallCaps/>
                <w:kern w:val="0"/>
                <w:lang w:eastAsia="en-US"/>
              </w:rPr>
            </w:pPr>
          </w:p>
        </w:tc>
      </w:tr>
      <w:tr w:rsidR="00370445" w:rsidRPr="00370445" w14:paraId="0B8F07D2" w14:textId="77777777" w:rsidTr="00EA7961">
        <w:trPr>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6870DF21" w14:textId="77777777" w:rsidR="00370445" w:rsidRPr="00370445" w:rsidRDefault="00370445" w:rsidP="00370445">
            <w:pPr>
              <w:suppressAutoHyphens w:val="0"/>
              <w:spacing w:line="240" w:lineRule="auto"/>
              <w:jc w:val="right"/>
              <w:rPr>
                <w:smallCaps/>
                <w:kern w:val="0"/>
                <w:lang w:eastAsia="en-US"/>
              </w:rPr>
            </w:pPr>
          </w:p>
        </w:tc>
        <w:tc>
          <w:tcPr>
            <w:tcW w:w="1618" w:type="pct"/>
            <w:shd w:val="clear" w:color="auto" w:fill="DBE5F1" w:themeFill="accent1" w:themeFillTint="33"/>
            <w:vAlign w:val="center"/>
          </w:tcPr>
          <w:p w14:paraId="4D2CF63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r w:rsidRPr="00370445">
              <w:rPr>
                <w:i/>
                <w:smallCaps/>
                <w:kern w:val="0"/>
                <w:lang w:eastAsia="en-US"/>
              </w:rPr>
              <w:t>Obiettivi formativi</w:t>
            </w:r>
          </w:p>
        </w:tc>
        <w:tc>
          <w:tcPr>
            <w:tcW w:w="2499" w:type="pct"/>
            <w:gridSpan w:val="3"/>
            <w:shd w:val="clear" w:color="auto" w:fill="FFFFFF" w:themeFill="background1"/>
          </w:tcPr>
          <w:p w14:paraId="50EF68A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66064C31" w14:textId="77777777" w:rsidTr="00EA796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092BB066" w14:textId="77777777" w:rsidR="00370445" w:rsidRPr="00370445" w:rsidRDefault="00370445" w:rsidP="00370445">
            <w:pPr>
              <w:suppressAutoHyphens w:val="0"/>
              <w:spacing w:line="240" w:lineRule="auto"/>
              <w:jc w:val="right"/>
              <w:rPr>
                <w:smallCaps/>
                <w:kern w:val="0"/>
                <w:lang w:eastAsia="en-US"/>
              </w:rPr>
            </w:pPr>
          </w:p>
        </w:tc>
        <w:tc>
          <w:tcPr>
            <w:tcW w:w="1618" w:type="pct"/>
            <w:shd w:val="clear" w:color="auto" w:fill="DBE5F1" w:themeFill="accent1" w:themeFillTint="33"/>
            <w:vAlign w:val="center"/>
          </w:tcPr>
          <w:p w14:paraId="6C1AF9D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Modalità di svolgimento</w:t>
            </w:r>
          </w:p>
        </w:tc>
        <w:tc>
          <w:tcPr>
            <w:tcW w:w="2499" w:type="pct"/>
            <w:gridSpan w:val="3"/>
            <w:shd w:val="clear" w:color="auto" w:fill="FFFFFF" w:themeFill="background1"/>
          </w:tcPr>
          <w:p w14:paraId="61F0980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71B83D04" w14:textId="77777777" w:rsidTr="00EA7961">
        <w:trPr>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1AA5DE5A" w14:textId="77777777" w:rsidR="00370445" w:rsidRPr="00370445" w:rsidRDefault="00370445" w:rsidP="00370445">
            <w:pPr>
              <w:suppressAutoHyphens w:val="0"/>
              <w:spacing w:line="240" w:lineRule="auto"/>
              <w:jc w:val="right"/>
              <w:rPr>
                <w:smallCaps/>
                <w:kern w:val="0"/>
                <w:lang w:eastAsia="en-US"/>
              </w:rPr>
            </w:pPr>
          </w:p>
        </w:tc>
        <w:tc>
          <w:tcPr>
            <w:tcW w:w="1618" w:type="pct"/>
            <w:shd w:val="clear" w:color="auto" w:fill="DBE5F1" w:themeFill="accent1" w:themeFillTint="33"/>
            <w:vAlign w:val="center"/>
          </w:tcPr>
          <w:p w14:paraId="684FE16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lang w:eastAsia="en-US"/>
              </w:rPr>
            </w:pPr>
            <w:r w:rsidRPr="00370445">
              <w:rPr>
                <w:i/>
                <w:smallCaps/>
                <w:kern w:val="0"/>
                <w:lang w:eastAsia="en-US"/>
              </w:rPr>
              <w:t xml:space="preserve">Obiettivi formativi della </w:t>
            </w:r>
            <w:proofErr w:type="spellStart"/>
            <w:r w:rsidRPr="00370445">
              <w:rPr>
                <w:i/>
                <w:smallCaps/>
                <w:kern w:val="0"/>
                <w:lang w:eastAsia="en-US"/>
              </w:rPr>
              <w:t>ifs</w:t>
            </w:r>
            <w:proofErr w:type="spellEnd"/>
            <w:r w:rsidRPr="00370445">
              <w:rPr>
                <w:rFonts w:cs="Times New Roman"/>
                <w:i/>
                <w:smallCaps/>
                <w:kern w:val="0"/>
                <w:vertAlign w:val="superscript"/>
                <w:lang w:eastAsia="en-US"/>
              </w:rPr>
              <w:footnoteReference w:id="35"/>
            </w:r>
          </w:p>
        </w:tc>
        <w:tc>
          <w:tcPr>
            <w:tcW w:w="2499" w:type="pct"/>
            <w:gridSpan w:val="3"/>
            <w:shd w:val="clear" w:color="auto" w:fill="FFFFFF" w:themeFill="background1"/>
          </w:tcPr>
          <w:p w14:paraId="5B87544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09341D7F" w14:textId="77777777" w:rsidTr="00EA796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4409C8E0" w14:textId="77777777" w:rsidR="00370445" w:rsidRPr="00370445" w:rsidRDefault="00370445" w:rsidP="00370445">
            <w:pPr>
              <w:suppressAutoHyphens w:val="0"/>
              <w:spacing w:line="240" w:lineRule="auto"/>
              <w:jc w:val="right"/>
              <w:rPr>
                <w:smallCaps/>
                <w:kern w:val="0"/>
                <w:lang w:eastAsia="en-US"/>
              </w:rPr>
            </w:pPr>
          </w:p>
        </w:tc>
        <w:tc>
          <w:tcPr>
            <w:tcW w:w="1618" w:type="pct"/>
            <w:shd w:val="clear" w:color="auto" w:fill="DBE5F1" w:themeFill="accent1" w:themeFillTint="33"/>
            <w:vAlign w:val="center"/>
          </w:tcPr>
          <w:p w14:paraId="466C0E1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Modalità di svolgimento della IFS</w:t>
            </w:r>
          </w:p>
        </w:tc>
        <w:tc>
          <w:tcPr>
            <w:tcW w:w="2499" w:type="pct"/>
            <w:gridSpan w:val="3"/>
            <w:shd w:val="clear" w:color="auto" w:fill="FFFFFF" w:themeFill="background1"/>
          </w:tcPr>
          <w:p w14:paraId="3A667F7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7A0D8E1D" w14:textId="77777777" w:rsidTr="00EA7961">
        <w:trPr>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2F5C45E3" w14:textId="77777777" w:rsidR="00370445" w:rsidRPr="00370445" w:rsidRDefault="00370445" w:rsidP="00370445">
            <w:pPr>
              <w:suppressAutoHyphens w:val="0"/>
              <w:spacing w:line="240" w:lineRule="auto"/>
              <w:jc w:val="right"/>
              <w:rPr>
                <w:smallCaps/>
                <w:kern w:val="0"/>
                <w:lang w:eastAsia="en-US"/>
              </w:rPr>
            </w:pPr>
          </w:p>
        </w:tc>
        <w:tc>
          <w:tcPr>
            <w:tcW w:w="1618" w:type="pct"/>
            <w:shd w:val="clear" w:color="auto" w:fill="DBE5F1" w:themeFill="accent1" w:themeFillTint="33"/>
            <w:vAlign w:val="center"/>
          </w:tcPr>
          <w:p w14:paraId="01F1EA8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lang w:eastAsia="en-US"/>
              </w:rPr>
            </w:pPr>
            <w:r w:rsidRPr="00370445">
              <w:rPr>
                <w:i/>
                <w:smallCaps/>
                <w:kern w:val="0"/>
                <w:lang w:eastAsia="en-US"/>
              </w:rPr>
              <w:t>Modalità di tutoraggio</w:t>
            </w:r>
          </w:p>
        </w:tc>
        <w:tc>
          <w:tcPr>
            <w:tcW w:w="2499" w:type="pct"/>
            <w:gridSpan w:val="3"/>
            <w:shd w:val="clear" w:color="auto" w:fill="FFFFFF" w:themeFill="background1"/>
          </w:tcPr>
          <w:p w14:paraId="38BE5D4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080634FE" w14:textId="77777777" w:rsidTr="00EA796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7511E226" w14:textId="77777777" w:rsidR="00370445" w:rsidRPr="00370445" w:rsidRDefault="00370445" w:rsidP="00370445">
            <w:pPr>
              <w:suppressAutoHyphens w:val="0"/>
              <w:spacing w:line="240" w:lineRule="auto"/>
              <w:jc w:val="right"/>
              <w:rPr>
                <w:smallCaps/>
                <w:kern w:val="0"/>
                <w:lang w:eastAsia="en-US"/>
              </w:rPr>
            </w:pPr>
          </w:p>
        </w:tc>
        <w:tc>
          <w:tcPr>
            <w:tcW w:w="1618" w:type="pct"/>
            <w:shd w:val="clear" w:color="auto" w:fill="DBE5F1" w:themeFill="accent1" w:themeFillTint="33"/>
            <w:vAlign w:val="center"/>
          </w:tcPr>
          <w:p w14:paraId="4A1DB02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Numero destinatari coinvolti</w:t>
            </w:r>
          </w:p>
        </w:tc>
        <w:tc>
          <w:tcPr>
            <w:tcW w:w="2499" w:type="pct"/>
            <w:gridSpan w:val="3"/>
            <w:shd w:val="clear" w:color="auto" w:fill="FFFFFF" w:themeFill="background1"/>
          </w:tcPr>
          <w:p w14:paraId="6FFAEA9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47C515A5" w14:textId="77777777" w:rsidTr="00EA7961">
        <w:trPr>
          <w:trHeight w:val="490"/>
        </w:trPr>
        <w:tc>
          <w:tcPr>
            <w:cnfStyle w:val="001000000000" w:firstRow="0" w:lastRow="0" w:firstColumn="1" w:lastColumn="0" w:oddVBand="0" w:evenVBand="0" w:oddHBand="0" w:evenHBand="0" w:firstRowFirstColumn="0" w:firstRowLastColumn="0" w:lastRowFirstColumn="0" w:lastRowLastColumn="0"/>
            <w:tcW w:w="883" w:type="pct"/>
            <w:vMerge/>
          </w:tcPr>
          <w:p w14:paraId="712BA63F" w14:textId="77777777" w:rsidR="00370445" w:rsidRPr="00370445" w:rsidRDefault="00370445" w:rsidP="00370445">
            <w:pPr>
              <w:suppressAutoHyphens w:val="0"/>
              <w:spacing w:line="240" w:lineRule="auto"/>
              <w:jc w:val="right"/>
              <w:rPr>
                <w:smallCaps/>
                <w:kern w:val="0"/>
                <w:lang w:eastAsia="en-US"/>
              </w:rPr>
            </w:pPr>
          </w:p>
        </w:tc>
        <w:tc>
          <w:tcPr>
            <w:tcW w:w="1618" w:type="pct"/>
            <w:shd w:val="clear" w:color="auto" w:fill="DBE5F1" w:themeFill="accent1" w:themeFillTint="33"/>
            <w:vAlign w:val="center"/>
          </w:tcPr>
          <w:p w14:paraId="3295C50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lang w:eastAsia="en-US"/>
              </w:rPr>
            </w:pPr>
            <w:r w:rsidRPr="00370445">
              <w:rPr>
                <w:i/>
                <w:smallCaps/>
                <w:kern w:val="0"/>
                <w:lang w:eastAsia="en-US"/>
              </w:rPr>
              <w:t>Durata in giorni e ore</w:t>
            </w:r>
          </w:p>
        </w:tc>
        <w:tc>
          <w:tcPr>
            <w:tcW w:w="785" w:type="pct"/>
            <w:shd w:val="clear" w:color="auto" w:fill="FFFFFF" w:themeFill="background1"/>
          </w:tcPr>
          <w:p w14:paraId="36B3BCF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giorni:</w:t>
            </w:r>
          </w:p>
          <w:p w14:paraId="2864FE0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857" w:type="pct"/>
            <w:shd w:val="clear" w:color="auto" w:fill="FFFFFF" w:themeFill="background1"/>
          </w:tcPr>
          <w:p w14:paraId="457282D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ore/giorno:</w:t>
            </w:r>
          </w:p>
        </w:tc>
        <w:tc>
          <w:tcPr>
            <w:tcW w:w="857" w:type="pct"/>
            <w:shd w:val="clear" w:color="auto" w:fill="FFFFFF" w:themeFill="background1"/>
          </w:tcPr>
          <w:p w14:paraId="5512A80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ore totali:</w:t>
            </w:r>
          </w:p>
        </w:tc>
      </w:tr>
    </w:tbl>
    <w:p w14:paraId="6EDC3381" w14:textId="77777777" w:rsidR="00370445" w:rsidRDefault="00370445" w:rsidP="00752603">
      <w:pPr>
        <w:pStyle w:val="Separazione"/>
      </w:pPr>
    </w:p>
    <w:tbl>
      <w:tblPr>
        <w:tblStyle w:val="Tabellagriglia3-colore5111"/>
        <w:tblW w:w="5000" w:type="pct"/>
        <w:tblLayout w:type="fixed"/>
        <w:tblLook w:val="04A0" w:firstRow="1" w:lastRow="0" w:firstColumn="1" w:lastColumn="0" w:noHBand="0" w:noVBand="1"/>
      </w:tblPr>
      <w:tblGrid>
        <w:gridCol w:w="786"/>
        <w:gridCol w:w="881"/>
        <w:gridCol w:w="426"/>
        <w:gridCol w:w="1638"/>
        <w:gridCol w:w="1214"/>
        <w:gridCol w:w="847"/>
        <w:gridCol w:w="1218"/>
        <w:gridCol w:w="1423"/>
        <w:gridCol w:w="1421"/>
      </w:tblGrid>
      <w:tr w:rsidR="00370445" w:rsidRPr="00370445" w14:paraId="126D90F5"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9" w:type="pct"/>
          </w:tcPr>
          <w:p w14:paraId="10B0D088" w14:textId="77777777" w:rsidR="00370445" w:rsidRPr="00370445" w:rsidRDefault="00370445" w:rsidP="00370445">
            <w:pPr>
              <w:suppressAutoHyphens w:val="0"/>
              <w:spacing w:line="240" w:lineRule="auto"/>
              <w:jc w:val="right"/>
              <w:rPr>
                <w:smallCaps/>
                <w:kern w:val="0"/>
                <w:sz w:val="22"/>
                <w:szCs w:val="22"/>
                <w:lang w:eastAsia="en-US"/>
              </w:rPr>
            </w:pPr>
          </w:p>
        </w:tc>
        <w:tc>
          <w:tcPr>
            <w:tcW w:w="3158" w:type="pct"/>
            <w:gridSpan w:val="6"/>
          </w:tcPr>
          <w:p w14:paraId="6A3C9DD6"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smallCaps/>
                <w:kern w:val="0"/>
                <w:sz w:val="22"/>
                <w:szCs w:val="22"/>
                <w:lang w:eastAsia="en-US"/>
              </w:rPr>
            </w:pPr>
          </w:p>
        </w:tc>
        <w:tc>
          <w:tcPr>
            <w:tcW w:w="722" w:type="pct"/>
          </w:tcPr>
          <w:p w14:paraId="32800FEE"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smallCaps/>
                <w:kern w:val="0"/>
                <w:sz w:val="22"/>
                <w:szCs w:val="22"/>
                <w:lang w:eastAsia="en-US"/>
              </w:rPr>
            </w:pPr>
          </w:p>
        </w:tc>
        <w:tc>
          <w:tcPr>
            <w:tcW w:w="721" w:type="pct"/>
          </w:tcPr>
          <w:p w14:paraId="75EFFA98"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smallCaps/>
                <w:kern w:val="0"/>
                <w:sz w:val="22"/>
                <w:szCs w:val="22"/>
                <w:lang w:eastAsia="en-US"/>
              </w:rPr>
            </w:pPr>
          </w:p>
        </w:tc>
      </w:tr>
      <w:tr w:rsidR="00370445" w:rsidRPr="00370445" w14:paraId="3A660B64" w14:textId="77777777" w:rsidTr="00EA7961">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846" w:type="pct"/>
            <w:gridSpan w:val="2"/>
            <w:vMerge w:val="restart"/>
          </w:tcPr>
          <w:p w14:paraId="105EC4AC"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SINTESI</w:t>
            </w:r>
          </w:p>
          <w:p w14:paraId="1EABC0C5"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ANAGRAFICA DEI MODULI</w:t>
            </w:r>
          </w:p>
          <w:p w14:paraId="3E0F0794" w14:textId="77777777" w:rsidR="00370445" w:rsidRPr="00370445" w:rsidRDefault="00370445" w:rsidP="00370445">
            <w:pPr>
              <w:suppressAutoHyphens w:val="0"/>
              <w:spacing w:line="240" w:lineRule="auto"/>
              <w:jc w:val="right"/>
              <w:rPr>
                <w:b/>
                <w:smallCaps/>
                <w:kern w:val="0"/>
                <w:lang w:eastAsia="en-US"/>
              </w:rPr>
            </w:pPr>
            <w:r w:rsidRPr="00370445">
              <w:rPr>
                <w:b/>
                <w:smallCaps/>
                <w:kern w:val="0"/>
                <w:lang w:eastAsia="en-US"/>
              </w:rPr>
              <w:t>3^ ANNUALITÀ</w:t>
            </w:r>
          </w:p>
        </w:tc>
        <w:tc>
          <w:tcPr>
            <w:tcW w:w="216" w:type="pct"/>
            <w:vMerge w:val="restart"/>
            <w:shd w:val="clear" w:color="auto" w:fill="DBE5F1" w:themeFill="accent1" w:themeFillTint="33"/>
            <w:vAlign w:val="center"/>
          </w:tcPr>
          <w:p w14:paraId="61A2939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w:t>
            </w:r>
          </w:p>
        </w:tc>
        <w:tc>
          <w:tcPr>
            <w:tcW w:w="831" w:type="pct"/>
            <w:vMerge w:val="restart"/>
            <w:shd w:val="clear" w:color="auto" w:fill="DBE5F1" w:themeFill="accent1" w:themeFillTint="33"/>
            <w:vAlign w:val="center"/>
          </w:tcPr>
          <w:p w14:paraId="3504744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TITOLO MODULO</w:t>
            </w:r>
          </w:p>
        </w:tc>
        <w:tc>
          <w:tcPr>
            <w:tcW w:w="616" w:type="pct"/>
            <w:vMerge w:val="restart"/>
            <w:shd w:val="clear" w:color="auto" w:fill="DBE5F1" w:themeFill="accent1" w:themeFillTint="33"/>
            <w:vAlign w:val="center"/>
          </w:tcPr>
          <w:p w14:paraId="06EE782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DURATA TOTALE (ORE)</w:t>
            </w:r>
          </w:p>
        </w:tc>
        <w:tc>
          <w:tcPr>
            <w:tcW w:w="1048" w:type="pct"/>
            <w:gridSpan w:val="2"/>
            <w:tcBorders>
              <w:bottom w:val="single" w:sz="4" w:space="0" w:color="8EAADB"/>
            </w:tcBorders>
            <w:shd w:val="clear" w:color="auto" w:fill="DBE5F1" w:themeFill="accent1" w:themeFillTint="33"/>
            <w:vAlign w:val="center"/>
          </w:tcPr>
          <w:p w14:paraId="0584434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DI CUI ORE DI TEORIA</w:t>
            </w:r>
          </w:p>
        </w:tc>
        <w:tc>
          <w:tcPr>
            <w:tcW w:w="722" w:type="pct"/>
            <w:vMerge w:val="restart"/>
            <w:shd w:val="clear" w:color="auto" w:fill="DBE5F1" w:themeFill="accent1" w:themeFillTint="33"/>
            <w:vAlign w:val="center"/>
          </w:tcPr>
          <w:p w14:paraId="3E154C0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DI CUI ORE DI PRATICA</w:t>
            </w:r>
          </w:p>
        </w:tc>
        <w:tc>
          <w:tcPr>
            <w:tcW w:w="721" w:type="pct"/>
            <w:vMerge w:val="restart"/>
            <w:shd w:val="clear" w:color="auto" w:fill="DBE5F1" w:themeFill="accent1" w:themeFillTint="33"/>
            <w:vAlign w:val="center"/>
          </w:tcPr>
          <w:p w14:paraId="5212E84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DI CUI ORE DI STAGE</w:t>
            </w:r>
          </w:p>
        </w:tc>
      </w:tr>
      <w:tr w:rsidR="00370445" w:rsidRPr="00370445" w14:paraId="7C8A9170" w14:textId="77777777" w:rsidTr="00EA7961">
        <w:trPr>
          <w:trHeight w:val="595"/>
        </w:trPr>
        <w:tc>
          <w:tcPr>
            <w:cnfStyle w:val="001000000000" w:firstRow="0" w:lastRow="0" w:firstColumn="1" w:lastColumn="0" w:oddVBand="0" w:evenVBand="0" w:oddHBand="0" w:evenHBand="0" w:firstRowFirstColumn="0" w:firstRowLastColumn="0" w:lastRowFirstColumn="0" w:lastRowLastColumn="0"/>
            <w:tcW w:w="846" w:type="pct"/>
            <w:gridSpan w:val="2"/>
            <w:vMerge/>
          </w:tcPr>
          <w:p w14:paraId="77CFD11E" w14:textId="77777777" w:rsidR="00370445" w:rsidRPr="00370445" w:rsidRDefault="00370445" w:rsidP="00370445">
            <w:pPr>
              <w:suppressAutoHyphens w:val="0"/>
              <w:spacing w:line="240" w:lineRule="auto"/>
              <w:jc w:val="right"/>
              <w:rPr>
                <w:smallCaps/>
                <w:kern w:val="0"/>
                <w:lang w:eastAsia="en-US"/>
              </w:rPr>
            </w:pPr>
          </w:p>
        </w:tc>
        <w:tc>
          <w:tcPr>
            <w:tcW w:w="216" w:type="pct"/>
            <w:vMerge/>
            <w:shd w:val="clear" w:color="auto" w:fill="DAEEF3" w:themeFill="accent5" w:themeFillTint="33"/>
          </w:tcPr>
          <w:p w14:paraId="7A966B4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831" w:type="pct"/>
            <w:vMerge/>
            <w:shd w:val="clear" w:color="auto" w:fill="DAEEF3" w:themeFill="accent5" w:themeFillTint="33"/>
            <w:vAlign w:val="center"/>
          </w:tcPr>
          <w:p w14:paraId="779E548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616" w:type="pct"/>
            <w:vMerge/>
            <w:shd w:val="clear" w:color="auto" w:fill="DAEEF3" w:themeFill="accent5" w:themeFillTint="33"/>
            <w:vAlign w:val="center"/>
          </w:tcPr>
          <w:p w14:paraId="101E129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430" w:type="pct"/>
            <w:shd w:val="clear" w:color="auto" w:fill="DBE5F1" w:themeFill="accent1" w:themeFillTint="33"/>
            <w:vAlign w:val="center"/>
          </w:tcPr>
          <w:p w14:paraId="6CBB15D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Ore</w:t>
            </w:r>
          </w:p>
        </w:tc>
        <w:tc>
          <w:tcPr>
            <w:tcW w:w="618" w:type="pct"/>
            <w:shd w:val="clear" w:color="auto" w:fill="DBE5F1" w:themeFill="accent1" w:themeFillTint="33"/>
            <w:vAlign w:val="center"/>
          </w:tcPr>
          <w:p w14:paraId="60410EA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di cui ore in </w:t>
            </w:r>
            <w:proofErr w:type="spellStart"/>
            <w:r w:rsidRPr="00370445">
              <w:rPr>
                <w:i/>
                <w:smallCaps/>
                <w:kern w:val="0"/>
                <w:sz w:val="14"/>
                <w:szCs w:val="22"/>
                <w:lang w:eastAsia="en-US"/>
              </w:rPr>
              <w:t>FaD</w:t>
            </w:r>
            <w:proofErr w:type="spellEnd"/>
            <w:r w:rsidRPr="00370445">
              <w:rPr>
                <w:rFonts w:cs="Times New Roman"/>
                <w:i/>
                <w:smallCaps/>
                <w:kern w:val="0"/>
                <w:sz w:val="14"/>
                <w:szCs w:val="22"/>
                <w:vertAlign w:val="superscript"/>
                <w:lang w:eastAsia="en-US"/>
              </w:rPr>
              <w:footnoteReference w:id="36"/>
            </w:r>
          </w:p>
        </w:tc>
        <w:tc>
          <w:tcPr>
            <w:tcW w:w="722" w:type="pct"/>
            <w:vMerge/>
            <w:shd w:val="clear" w:color="auto" w:fill="DAEEF3" w:themeFill="accent5" w:themeFillTint="33"/>
          </w:tcPr>
          <w:p w14:paraId="3ADAFB5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721" w:type="pct"/>
            <w:vMerge/>
            <w:shd w:val="clear" w:color="auto" w:fill="DAEEF3" w:themeFill="accent5" w:themeFillTint="33"/>
          </w:tcPr>
          <w:p w14:paraId="7DE95C6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30E78D88" w14:textId="77777777" w:rsidTr="003D2CDF">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846" w:type="pct"/>
            <w:gridSpan w:val="2"/>
            <w:vMerge/>
          </w:tcPr>
          <w:p w14:paraId="6AFA748A" w14:textId="77777777" w:rsidR="00370445" w:rsidRPr="00370445" w:rsidRDefault="00370445" w:rsidP="00370445">
            <w:pPr>
              <w:suppressAutoHyphens w:val="0"/>
              <w:spacing w:line="240" w:lineRule="auto"/>
              <w:jc w:val="right"/>
              <w:rPr>
                <w:smallCaps/>
                <w:kern w:val="0"/>
                <w:lang w:eastAsia="en-US"/>
              </w:rPr>
            </w:pPr>
          </w:p>
        </w:tc>
        <w:tc>
          <w:tcPr>
            <w:tcW w:w="216" w:type="pct"/>
            <w:shd w:val="clear" w:color="auto" w:fill="FFFFFF" w:themeFill="background1"/>
          </w:tcPr>
          <w:p w14:paraId="2555BFE8"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b/>
                <w:smallCaps/>
                <w:kern w:val="32"/>
                <w:sz w:val="18"/>
                <w:szCs w:val="18"/>
                <w:lang w:eastAsia="it-IT"/>
              </w:rPr>
            </w:pPr>
          </w:p>
        </w:tc>
        <w:tc>
          <w:tcPr>
            <w:tcW w:w="831" w:type="pct"/>
            <w:shd w:val="clear" w:color="auto" w:fill="FFFFFF" w:themeFill="background1"/>
            <w:vAlign w:val="center"/>
          </w:tcPr>
          <w:p w14:paraId="65AFDECD"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b/>
                <w:smallCaps/>
                <w:kern w:val="32"/>
                <w:sz w:val="18"/>
                <w:szCs w:val="18"/>
                <w:lang w:eastAsia="it-IT"/>
              </w:rPr>
            </w:pPr>
          </w:p>
        </w:tc>
        <w:tc>
          <w:tcPr>
            <w:tcW w:w="616" w:type="pct"/>
            <w:shd w:val="clear" w:color="auto" w:fill="FFFFFF" w:themeFill="background1"/>
          </w:tcPr>
          <w:p w14:paraId="27034F2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430" w:type="pct"/>
            <w:shd w:val="clear" w:color="auto" w:fill="FFFFFF" w:themeFill="background1"/>
          </w:tcPr>
          <w:p w14:paraId="4500DF4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618" w:type="pct"/>
            <w:shd w:val="clear" w:color="auto" w:fill="FFFFFF" w:themeFill="background1"/>
          </w:tcPr>
          <w:p w14:paraId="4D82FC5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722" w:type="pct"/>
            <w:shd w:val="clear" w:color="auto" w:fill="FFFFFF" w:themeFill="background1"/>
          </w:tcPr>
          <w:p w14:paraId="3517630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721" w:type="pct"/>
            <w:shd w:val="clear" w:color="auto" w:fill="FFFFFF" w:themeFill="background1"/>
          </w:tcPr>
          <w:p w14:paraId="5D3E0F8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2A64E188" w14:textId="77777777" w:rsidTr="003D2CDF">
        <w:trPr>
          <w:trHeight w:val="1038"/>
        </w:trPr>
        <w:tc>
          <w:tcPr>
            <w:cnfStyle w:val="001000000000" w:firstRow="0" w:lastRow="0" w:firstColumn="1" w:lastColumn="0" w:oddVBand="0" w:evenVBand="0" w:oddHBand="0" w:evenHBand="0" w:firstRowFirstColumn="0" w:firstRowLastColumn="0" w:lastRowFirstColumn="0" w:lastRowLastColumn="0"/>
            <w:tcW w:w="846" w:type="pct"/>
            <w:gridSpan w:val="2"/>
            <w:vMerge/>
          </w:tcPr>
          <w:p w14:paraId="3E2D772B" w14:textId="77777777" w:rsidR="00370445" w:rsidRPr="00370445" w:rsidRDefault="00370445" w:rsidP="00370445">
            <w:pPr>
              <w:suppressAutoHyphens w:val="0"/>
              <w:spacing w:line="240" w:lineRule="auto"/>
              <w:jc w:val="right"/>
              <w:rPr>
                <w:smallCaps/>
                <w:kern w:val="0"/>
                <w:lang w:eastAsia="en-US"/>
              </w:rPr>
            </w:pPr>
          </w:p>
        </w:tc>
        <w:tc>
          <w:tcPr>
            <w:tcW w:w="216" w:type="pct"/>
            <w:shd w:val="clear" w:color="auto" w:fill="FFFFFF" w:themeFill="background1"/>
          </w:tcPr>
          <w:p w14:paraId="71418183"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p>
        </w:tc>
        <w:tc>
          <w:tcPr>
            <w:tcW w:w="831" w:type="pct"/>
            <w:shd w:val="clear" w:color="auto" w:fill="FFFFFF" w:themeFill="background1"/>
            <w:vAlign w:val="center"/>
          </w:tcPr>
          <w:p w14:paraId="79127712"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b/>
                <w:smallCaps/>
                <w:kern w:val="32"/>
                <w:sz w:val="18"/>
                <w:szCs w:val="18"/>
                <w:lang w:eastAsia="it-IT"/>
              </w:rPr>
            </w:pPr>
          </w:p>
        </w:tc>
        <w:tc>
          <w:tcPr>
            <w:tcW w:w="616" w:type="pct"/>
            <w:shd w:val="clear" w:color="auto" w:fill="FFFFFF" w:themeFill="background1"/>
          </w:tcPr>
          <w:p w14:paraId="546EF0B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430" w:type="pct"/>
            <w:shd w:val="clear" w:color="auto" w:fill="FFFFFF" w:themeFill="background1"/>
          </w:tcPr>
          <w:p w14:paraId="3F165E9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618" w:type="pct"/>
            <w:shd w:val="clear" w:color="auto" w:fill="FFFFFF" w:themeFill="background1"/>
          </w:tcPr>
          <w:p w14:paraId="5837E88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722" w:type="pct"/>
            <w:shd w:val="clear" w:color="auto" w:fill="FFFFFF" w:themeFill="background1"/>
          </w:tcPr>
          <w:p w14:paraId="73E1424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721" w:type="pct"/>
            <w:shd w:val="clear" w:color="auto" w:fill="FFFFFF" w:themeFill="background1"/>
          </w:tcPr>
          <w:p w14:paraId="23B9CFC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389A84FC" w14:textId="77777777" w:rsidTr="003D2CDF">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846" w:type="pct"/>
            <w:gridSpan w:val="2"/>
            <w:vMerge/>
          </w:tcPr>
          <w:p w14:paraId="7B2CE8E2" w14:textId="77777777" w:rsidR="00370445" w:rsidRPr="00370445" w:rsidRDefault="00370445" w:rsidP="00370445">
            <w:pPr>
              <w:suppressAutoHyphens w:val="0"/>
              <w:spacing w:line="240" w:lineRule="auto"/>
              <w:jc w:val="right"/>
              <w:rPr>
                <w:smallCaps/>
                <w:kern w:val="0"/>
                <w:lang w:eastAsia="en-US"/>
              </w:rPr>
            </w:pPr>
          </w:p>
        </w:tc>
        <w:tc>
          <w:tcPr>
            <w:tcW w:w="1047" w:type="pct"/>
            <w:gridSpan w:val="2"/>
            <w:shd w:val="clear" w:color="auto" w:fill="FFFFFF" w:themeFill="background1"/>
          </w:tcPr>
          <w:p w14:paraId="04EF1513" w14:textId="77777777" w:rsidR="00370445" w:rsidRPr="00370445" w:rsidRDefault="00370445" w:rsidP="00370445">
            <w:pPr>
              <w:suppressAutoHyphens w:val="0"/>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Times New Roman"/>
                <w:b/>
                <w:i/>
                <w:smallCaps/>
                <w:kern w:val="32"/>
                <w:sz w:val="18"/>
                <w:szCs w:val="18"/>
                <w:lang w:eastAsia="it-IT"/>
              </w:rPr>
            </w:pPr>
            <w:r w:rsidRPr="00370445">
              <w:rPr>
                <w:i/>
                <w:smallCaps/>
                <w:kern w:val="0"/>
                <w:sz w:val="14"/>
                <w:szCs w:val="22"/>
                <w:lang w:eastAsia="en-US"/>
              </w:rPr>
              <w:t>Totale</w:t>
            </w:r>
          </w:p>
        </w:tc>
        <w:tc>
          <w:tcPr>
            <w:tcW w:w="616" w:type="pct"/>
            <w:shd w:val="clear" w:color="auto" w:fill="FFFFFF" w:themeFill="background1"/>
          </w:tcPr>
          <w:p w14:paraId="63082DD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430" w:type="pct"/>
            <w:shd w:val="clear" w:color="auto" w:fill="FFFFFF" w:themeFill="background1"/>
          </w:tcPr>
          <w:p w14:paraId="4BD2F32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618" w:type="pct"/>
            <w:shd w:val="clear" w:color="auto" w:fill="FFFFFF" w:themeFill="background1"/>
          </w:tcPr>
          <w:p w14:paraId="76C6466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722" w:type="pct"/>
            <w:shd w:val="clear" w:color="auto" w:fill="FFFFFF" w:themeFill="background1"/>
          </w:tcPr>
          <w:p w14:paraId="2F86C7B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721" w:type="pct"/>
            <w:shd w:val="clear" w:color="auto" w:fill="FFFFFF" w:themeFill="background1"/>
          </w:tcPr>
          <w:p w14:paraId="60A86E4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bl>
    <w:p w14:paraId="1AEC9B6E" w14:textId="77777777" w:rsidR="00370445" w:rsidRPr="00370445" w:rsidRDefault="00370445" w:rsidP="00752603">
      <w:pPr>
        <w:pStyle w:val="Separazione"/>
      </w:pPr>
    </w:p>
    <w:tbl>
      <w:tblPr>
        <w:tblStyle w:val="Tabellagriglia3-colore5111"/>
        <w:tblW w:w="5000" w:type="pct"/>
        <w:tblLayout w:type="fixed"/>
        <w:tblLook w:val="04A0" w:firstRow="1" w:lastRow="0" w:firstColumn="1" w:lastColumn="0" w:noHBand="0" w:noVBand="1"/>
      </w:tblPr>
      <w:tblGrid>
        <w:gridCol w:w="1805"/>
        <w:gridCol w:w="3124"/>
        <w:gridCol w:w="4925"/>
      </w:tblGrid>
      <w:tr w:rsidR="00370445" w:rsidRPr="00370445" w14:paraId="41A137F4"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Pr>
          <w:p w14:paraId="02138350"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16</w:t>
            </w:r>
          </w:p>
        </w:tc>
      </w:tr>
      <w:tr w:rsidR="00370445" w:rsidRPr="00370445" w14:paraId="5B6E5979" w14:textId="77777777" w:rsidTr="00EA796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16" w:type="pct"/>
            <w:vMerge w:val="restart"/>
          </w:tcPr>
          <w:p w14:paraId="60EC65B5"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MODALITA’ DI VERIFICA DELL’ACQUISI-</w:t>
            </w:r>
          </w:p>
          <w:p w14:paraId="6806A7F8"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 xml:space="preserve">ZIONE DELLE COMPETENZE OBIETTIVO  </w:t>
            </w:r>
            <w:r w:rsidRPr="00370445">
              <w:rPr>
                <w:smallCaps/>
                <w:kern w:val="0"/>
                <w:sz w:val="14"/>
                <w:szCs w:val="22"/>
                <w:lang w:eastAsia="en-US"/>
              </w:rPr>
              <w:t xml:space="preserve">Ripetere per ogni competenza caratterizzante </w:t>
            </w:r>
            <w:r w:rsidRPr="00370445">
              <w:rPr>
                <w:b/>
                <w:smallCaps/>
                <w:kern w:val="0"/>
                <w:sz w:val="14"/>
                <w:szCs w:val="22"/>
                <w:lang w:eastAsia="en-US"/>
              </w:rPr>
              <w:t>la FIGURA PROFESSIONALE</w:t>
            </w:r>
          </w:p>
        </w:tc>
        <w:tc>
          <w:tcPr>
            <w:tcW w:w="1585" w:type="pct"/>
            <w:shd w:val="clear" w:color="auto" w:fill="DBE5F1" w:themeFill="accent1" w:themeFillTint="33"/>
          </w:tcPr>
          <w:p w14:paraId="6266BF6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 xml:space="preserve">COMPETENZA N. </w:t>
            </w:r>
          </w:p>
        </w:tc>
        <w:tc>
          <w:tcPr>
            <w:tcW w:w="2499" w:type="pct"/>
            <w:shd w:val="clear" w:color="auto" w:fill="FFFFFF" w:themeFill="background1"/>
            <w:vAlign w:val="center"/>
          </w:tcPr>
          <w:p w14:paraId="1ACA3C0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smallCaps/>
                <w:kern w:val="0"/>
                <w:lang w:eastAsia="en-US"/>
              </w:rPr>
            </w:pPr>
          </w:p>
        </w:tc>
      </w:tr>
      <w:tr w:rsidR="00370445" w:rsidRPr="00370445" w14:paraId="51FC6F91" w14:textId="77777777" w:rsidTr="00EA7961">
        <w:trPr>
          <w:trHeight w:val="490"/>
        </w:trPr>
        <w:tc>
          <w:tcPr>
            <w:cnfStyle w:val="001000000000" w:firstRow="0" w:lastRow="0" w:firstColumn="1" w:lastColumn="0" w:oddVBand="0" w:evenVBand="0" w:oddHBand="0" w:evenHBand="0" w:firstRowFirstColumn="0" w:firstRowLastColumn="0" w:lastRowFirstColumn="0" w:lastRowLastColumn="0"/>
            <w:tcW w:w="916" w:type="pct"/>
            <w:vMerge/>
          </w:tcPr>
          <w:p w14:paraId="336B4AE1" w14:textId="77777777" w:rsidR="00370445" w:rsidRPr="00370445" w:rsidRDefault="00370445" w:rsidP="00370445">
            <w:pPr>
              <w:suppressAutoHyphens w:val="0"/>
              <w:spacing w:line="240" w:lineRule="auto"/>
              <w:jc w:val="right"/>
              <w:rPr>
                <w:smallCaps/>
                <w:kern w:val="0"/>
                <w:lang w:eastAsia="en-US"/>
              </w:rPr>
            </w:pPr>
          </w:p>
        </w:tc>
        <w:tc>
          <w:tcPr>
            <w:tcW w:w="1585" w:type="pct"/>
            <w:shd w:val="clear" w:color="auto" w:fill="DBE5F1" w:themeFill="accent1" w:themeFillTint="33"/>
          </w:tcPr>
          <w:p w14:paraId="36245E0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lang w:eastAsia="en-US"/>
              </w:rPr>
            </w:pPr>
            <w:r w:rsidRPr="00370445">
              <w:rPr>
                <w:i/>
                <w:smallCaps/>
                <w:kern w:val="0"/>
                <w:lang w:eastAsia="en-US"/>
              </w:rPr>
              <w:t>Descrizione prestazione</w:t>
            </w:r>
          </w:p>
        </w:tc>
        <w:tc>
          <w:tcPr>
            <w:tcW w:w="2499" w:type="pct"/>
            <w:shd w:val="clear" w:color="auto" w:fill="FFFFFF" w:themeFill="background1"/>
          </w:tcPr>
          <w:p w14:paraId="2C36EBA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17D66538" w14:textId="77777777" w:rsidTr="00EA796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916" w:type="pct"/>
            <w:vMerge/>
          </w:tcPr>
          <w:p w14:paraId="5C50E318" w14:textId="77777777" w:rsidR="00370445" w:rsidRPr="00370445" w:rsidRDefault="00370445" w:rsidP="00370445">
            <w:pPr>
              <w:suppressAutoHyphens w:val="0"/>
              <w:spacing w:line="240" w:lineRule="auto"/>
              <w:jc w:val="right"/>
              <w:rPr>
                <w:smallCaps/>
                <w:kern w:val="0"/>
                <w:lang w:eastAsia="en-US"/>
              </w:rPr>
            </w:pPr>
          </w:p>
        </w:tc>
        <w:tc>
          <w:tcPr>
            <w:tcW w:w="1585" w:type="pct"/>
            <w:shd w:val="clear" w:color="auto" w:fill="DBE5F1" w:themeFill="accent1" w:themeFillTint="33"/>
          </w:tcPr>
          <w:p w14:paraId="2624EC4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Modalità e strumenti di valutazione</w:t>
            </w:r>
          </w:p>
        </w:tc>
        <w:tc>
          <w:tcPr>
            <w:tcW w:w="2499" w:type="pct"/>
            <w:shd w:val="clear" w:color="auto" w:fill="FFFFFF" w:themeFill="background1"/>
          </w:tcPr>
          <w:p w14:paraId="71885FF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00B45D0E" w14:textId="77777777" w:rsidTr="00EA7961">
        <w:trPr>
          <w:trHeight w:val="490"/>
        </w:trPr>
        <w:tc>
          <w:tcPr>
            <w:cnfStyle w:val="001000000000" w:firstRow="0" w:lastRow="0" w:firstColumn="1" w:lastColumn="0" w:oddVBand="0" w:evenVBand="0" w:oddHBand="0" w:evenHBand="0" w:firstRowFirstColumn="0" w:firstRowLastColumn="0" w:lastRowFirstColumn="0" w:lastRowLastColumn="0"/>
            <w:tcW w:w="916" w:type="pct"/>
            <w:vMerge/>
          </w:tcPr>
          <w:p w14:paraId="16F5CAC5" w14:textId="77777777" w:rsidR="00370445" w:rsidRPr="00370445" w:rsidRDefault="00370445" w:rsidP="00370445">
            <w:pPr>
              <w:suppressAutoHyphens w:val="0"/>
              <w:spacing w:line="240" w:lineRule="auto"/>
              <w:jc w:val="right"/>
              <w:rPr>
                <w:smallCaps/>
                <w:kern w:val="0"/>
                <w:lang w:eastAsia="en-US"/>
              </w:rPr>
            </w:pPr>
          </w:p>
        </w:tc>
        <w:tc>
          <w:tcPr>
            <w:tcW w:w="1585" w:type="pct"/>
            <w:shd w:val="clear" w:color="auto" w:fill="DBE5F1" w:themeFill="accent1" w:themeFillTint="33"/>
          </w:tcPr>
          <w:p w14:paraId="6E70AE9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lang w:eastAsia="en-US"/>
              </w:rPr>
            </w:pPr>
            <w:r w:rsidRPr="00370445">
              <w:rPr>
                <w:i/>
                <w:smallCaps/>
                <w:kern w:val="0"/>
                <w:lang w:eastAsia="en-US"/>
              </w:rPr>
              <w:t>Tempo di valutazione (stimato) per partecipante</w:t>
            </w:r>
          </w:p>
        </w:tc>
        <w:tc>
          <w:tcPr>
            <w:tcW w:w="2499" w:type="pct"/>
            <w:shd w:val="clear" w:color="auto" w:fill="FFFFFF" w:themeFill="background1"/>
          </w:tcPr>
          <w:p w14:paraId="73E704E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4B506864" w14:textId="77777777" w:rsidTr="00EA796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916" w:type="pct"/>
            <w:vMerge/>
          </w:tcPr>
          <w:p w14:paraId="22627FAF" w14:textId="77777777" w:rsidR="00370445" w:rsidRPr="00370445" w:rsidRDefault="00370445" w:rsidP="00370445">
            <w:pPr>
              <w:suppressAutoHyphens w:val="0"/>
              <w:spacing w:line="240" w:lineRule="auto"/>
              <w:jc w:val="right"/>
              <w:rPr>
                <w:smallCaps/>
                <w:kern w:val="0"/>
                <w:lang w:eastAsia="en-US"/>
              </w:rPr>
            </w:pPr>
          </w:p>
        </w:tc>
        <w:tc>
          <w:tcPr>
            <w:tcW w:w="1585" w:type="pct"/>
            <w:shd w:val="clear" w:color="auto" w:fill="DBE5F1" w:themeFill="accent1" w:themeFillTint="33"/>
          </w:tcPr>
          <w:p w14:paraId="37C92CC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Tempo complessivo necessario per la realizzazione dell’intera sessione di prove</w:t>
            </w:r>
          </w:p>
        </w:tc>
        <w:tc>
          <w:tcPr>
            <w:tcW w:w="2499" w:type="pct"/>
            <w:shd w:val="clear" w:color="auto" w:fill="FFFFFF" w:themeFill="background1"/>
          </w:tcPr>
          <w:p w14:paraId="3BC68E5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6C34C172" w14:textId="77777777" w:rsidTr="003D2CDF">
        <w:tc>
          <w:tcPr>
            <w:cnfStyle w:val="001000000000" w:firstRow="0" w:lastRow="0" w:firstColumn="1" w:lastColumn="0" w:oddVBand="0" w:evenVBand="0" w:oddHBand="0" w:evenHBand="0" w:firstRowFirstColumn="0" w:firstRowLastColumn="0" w:lastRowFirstColumn="0" w:lastRowLastColumn="0"/>
            <w:tcW w:w="5000" w:type="pct"/>
            <w:gridSpan w:val="3"/>
          </w:tcPr>
          <w:p w14:paraId="66C19FAA" w14:textId="77777777" w:rsidR="00370445" w:rsidRPr="00370445" w:rsidRDefault="00370445" w:rsidP="00370445">
            <w:pPr>
              <w:suppressAutoHyphens w:val="0"/>
              <w:spacing w:line="240" w:lineRule="auto"/>
              <w:jc w:val="center"/>
              <w:rPr>
                <w:smallCaps/>
                <w:kern w:val="0"/>
                <w:sz w:val="22"/>
                <w:szCs w:val="22"/>
                <w:lang w:eastAsia="en-US"/>
              </w:rPr>
            </w:pPr>
          </w:p>
          <w:p w14:paraId="2D1726B5" w14:textId="77777777" w:rsidR="00370445" w:rsidRPr="00370445" w:rsidRDefault="00370445" w:rsidP="00370445">
            <w:pPr>
              <w:suppressAutoHyphens w:val="0"/>
              <w:spacing w:line="240" w:lineRule="auto"/>
              <w:jc w:val="center"/>
              <w:rPr>
                <w:smallCaps/>
                <w:kern w:val="0"/>
                <w:sz w:val="22"/>
                <w:szCs w:val="22"/>
                <w:lang w:eastAsia="en-US"/>
              </w:rPr>
            </w:pPr>
          </w:p>
        </w:tc>
      </w:tr>
      <w:tr w:rsidR="00370445" w:rsidRPr="00370445" w14:paraId="0478796E" w14:textId="77777777" w:rsidTr="00EA796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16" w:type="pct"/>
            <w:vMerge w:val="restart"/>
          </w:tcPr>
          <w:p w14:paraId="3EEE2E7F"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 xml:space="preserve">MODALITA’ DI VERIFICA DELL’ACQUISIZIONE DELLE COMPETENZE </w:t>
            </w:r>
          </w:p>
          <w:p w14:paraId="527A902F" w14:textId="77777777" w:rsidR="00370445" w:rsidRPr="00370445" w:rsidRDefault="00370445" w:rsidP="00370445">
            <w:pPr>
              <w:suppressAutoHyphens w:val="0"/>
              <w:spacing w:line="240" w:lineRule="auto"/>
              <w:jc w:val="right"/>
              <w:rPr>
                <w:b/>
                <w:smallCaps/>
                <w:kern w:val="0"/>
                <w:sz w:val="14"/>
                <w:szCs w:val="22"/>
                <w:lang w:eastAsia="en-US"/>
              </w:rPr>
            </w:pPr>
            <w:r w:rsidRPr="00370445">
              <w:rPr>
                <w:smallCaps/>
                <w:kern w:val="0"/>
                <w:lang w:eastAsia="en-US"/>
              </w:rPr>
              <w:t xml:space="preserve">RELATIVE AL PROCESSO DI LAVORO/ATTIVITÀ </w:t>
            </w:r>
            <w:r w:rsidRPr="00370445">
              <w:rPr>
                <w:smallCaps/>
                <w:kern w:val="0"/>
                <w:sz w:val="14"/>
                <w:szCs w:val="22"/>
                <w:lang w:eastAsia="en-US"/>
              </w:rPr>
              <w:t xml:space="preserve">Ripetere per ogni competenza caratterizzante </w:t>
            </w:r>
            <w:r w:rsidRPr="00370445">
              <w:rPr>
                <w:b/>
                <w:smallCaps/>
                <w:kern w:val="0"/>
                <w:sz w:val="14"/>
                <w:szCs w:val="22"/>
                <w:lang w:eastAsia="en-US"/>
              </w:rPr>
              <w:t xml:space="preserve">L’INDIRIZZO DELLA FIGURA PROFESSIONALE </w:t>
            </w:r>
          </w:p>
          <w:p w14:paraId="42FA30F1" w14:textId="77777777" w:rsidR="00370445" w:rsidRPr="00370445" w:rsidRDefault="00370445" w:rsidP="00370445">
            <w:pPr>
              <w:suppressAutoHyphens w:val="0"/>
              <w:spacing w:line="240" w:lineRule="auto"/>
              <w:jc w:val="right"/>
              <w:rPr>
                <w:smallCaps/>
                <w:kern w:val="0"/>
                <w:lang w:eastAsia="en-US"/>
              </w:rPr>
            </w:pPr>
            <w:r w:rsidRPr="00370445">
              <w:rPr>
                <w:b/>
                <w:smallCaps/>
                <w:kern w:val="0"/>
                <w:sz w:val="14"/>
                <w:szCs w:val="22"/>
                <w:lang w:eastAsia="en-US"/>
              </w:rPr>
              <w:t>(se previsto).</w:t>
            </w:r>
          </w:p>
        </w:tc>
        <w:tc>
          <w:tcPr>
            <w:tcW w:w="1585" w:type="pct"/>
            <w:shd w:val="clear" w:color="auto" w:fill="DBE5F1" w:themeFill="accent1" w:themeFillTint="33"/>
          </w:tcPr>
          <w:p w14:paraId="13346D8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 xml:space="preserve">COMPETENZA N. </w:t>
            </w:r>
          </w:p>
        </w:tc>
        <w:tc>
          <w:tcPr>
            <w:tcW w:w="2499" w:type="pct"/>
            <w:shd w:val="clear" w:color="auto" w:fill="FFFFFF" w:themeFill="background1"/>
            <w:vAlign w:val="center"/>
          </w:tcPr>
          <w:p w14:paraId="5D5AEE6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smallCaps/>
                <w:kern w:val="0"/>
                <w:lang w:eastAsia="en-US"/>
              </w:rPr>
            </w:pPr>
          </w:p>
        </w:tc>
      </w:tr>
      <w:tr w:rsidR="00370445" w:rsidRPr="00370445" w14:paraId="738BEDAD" w14:textId="77777777" w:rsidTr="00EA7961">
        <w:trPr>
          <w:trHeight w:val="490"/>
        </w:trPr>
        <w:tc>
          <w:tcPr>
            <w:cnfStyle w:val="001000000000" w:firstRow="0" w:lastRow="0" w:firstColumn="1" w:lastColumn="0" w:oddVBand="0" w:evenVBand="0" w:oddHBand="0" w:evenHBand="0" w:firstRowFirstColumn="0" w:firstRowLastColumn="0" w:lastRowFirstColumn="0" w:lastRowLastColumn="0"/>
            <w:tcW w:w="916" w:type="pct"/>
            <w:vMerge/>
          </w:tcPr>
          <w:p w14:paraId="1CD7112F" w14:textId="77777777" w:rsidR="00370445" w:rsidRPr="00370445" w:rsidRDefault="00370445" w:rsidP="00370445">
            <w:pPr>
              <w:suppressAutoHyphens w:val="0"/>
              <w:spacing w:line="240" w:lineRule="auto"/>
              <w:jc w:val="right"/>
              <w:rPr>
                <w:smallCaps/>
                <w:kern w:val="0"/>
                <w:lang w:eastAsia="en-US"/>
              </w:rPr>
            </w:pPr>
          </w:p>
        </w:tc>
        <w:tc>
          <w:tcPr>
            <w:tcW w:w="1585" w:type="pct"/>
            <w:shd w:val="clear" w:color="auto" w:fill="DBE5F1" w:themeFill="accent1" w:themeFillTint="33"/>
          </w:tcPr>
          <w:p w14:paraId="01BAEF9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lang w:eastAsia="en-US"/>
              </w:rPr>
            </w:pPr>
            <w:r w:rsidRPr="00370445">
              <w:rPr>
                <w:i/>
                <w:smallCaps/>
                <w:kern w:val="0"/>
                <w:lang w:eastAsia="en-US"/>
              </w:rPr>
              <w:t>Descrizione prestazione</w:t>
            </w:r>
          </w:p>
        </w:tc>
        <w:tc>
          <w:tcPr>
            <w:tcW w:w="2499" w:type="pct"/>
            <w:shd w:val="clear" w:color="auto" w:fill="FFFFFF" w:themeFill="background1"/>
          </w:tcPr>
          <w:p w14:paraId="7B868AE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4BE2B97F" w14:textId="77777777" w:rsidTr="00EA796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916" w:type="pct"/>
            <w:vMerge/>
          </w:tcPr>
          <w:p w14:paraId="5A29FF4E" w14:textId="77777777" w:rsidR="00370445" w:rsidRPr="00370445" w:rsidRDefault="00370445" w:rsidP="00370445">
            <w:pPr>
              <w:suppressAutoHyphens w:val="0"/>
              <w:spacing w:line="240" w:lineRule="auto"/>
              <w:jc w:val="right"/>
              <w:rPr>
                <w:smallCaps/>
                <w:kern w:val="0"/>
                <w:lang w:eastAsia="en-US"/>
              </w:rPr>
            </w:pPr>
          </w:p>
        </w:tc>
        <w:tc>
          <w:tcPr>
            <w:tcW w:w="1585" w:type="pct"/>
            <w:shd w:val="clear" w:color="auto" w:fill="DBE5F1" w:themeFill="accent1" w:themeFillTint="33"/>
          </w:tcPr>
          <w:p w14:paraId="18343E1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Modalità e strumenti di valutazione</w:t>
            </w:r>
          </w:p>
        </w:tc>
        <w:tc>
          <w:tcPr>
            <w:tcW w:w="2499" w:type="pct"/>
            <w:shd w:val="clear" w:color="auto" w:fill="FFFFFF" w:themeFill="background1"/>
          </w:tcPr>
          <w:p w14:paraId="273F8BC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6A52A48C" w14:textId="77777777" w:rsidTr="00EA7961">
        <w:trPr>
          <w:trHeight w:val="490"/>
        </w:trPr>
        <w:tc>
          <w:tcPr>
            <w:cnfStyle w:val="001000000000" w:firstRow="0" w:lastRow="0" w:firstColumn="1" w:lastColumn="0" w:oddVBand="0" w:evenVBand="0" w:oddHBand="0" w:evenHBand="0" w:firstRowFirstColumn="0" w:firstRowLastColumn="0" w:lastRowFirstColumn="0" w:lastRowLastColumn="0"/>
            <w:tcW w:w="916" w:type="pct"/>
            <w:vMerge/>
          </w:tcPr>
          <w:p w14:paraId="53F3134E" w14:textId="77777777" w:rsidR="00370445" w:rsidRPr="00370445" w:rsidRDefault="00370445" w:rsidP="00370445">
            <w:pPr>
              <w:suppressAutoHyphens w:val="0"/>
              <w:spacing w:line="240" w:lineRule="auto"/>
              <w:jc w:val="right"/>
              <w:rPr>
                <w:smallCaps/>
                <w:kern w:val="0"/>
                <w:lang w:eastAsia="en-US"/>
              </w:rPr>
            </w:pPr>
          </w:p>
        </w:tc>
        <w:tc>
          <w:tcPr>
            <w:tcW w:w="1585" w:type="pct"/>
            <w:shd w:val="clear" w:color="auto" w:fill="DBE5F1" w:themeFill="accent1" w:themeFillTint="33"/>
          </w:tcPr>
          <w:p w14:paraId="2F386CD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lang w:eastAsia="en-US"/>
              </w:rPr>
            </w:pPr>
            <w:r w:rsidRPr="00370445">
              <w:rPr>
                <w:i/>
                <w:smallCaps/>
                <w:kern w:val="0"/>
                <w:lang w:eastAsia="en-US"/>
              </w:rPr>
              <w:t>Tempo di valutazione (stimato) per partecipante</w:t>
            </w:r>
          </w:p>
        </w:tc>
        <w:tc>
          <w:tcPr>
            <w:tcW w:w="2499" w:type="pct"/>
            <w:shd w:val="clear" w:color="auto" w:fill="FFFFFF" w:themeFill="background1"/>
          </w:tcPr>
          <w:p w14:paraId="22B3E48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69FAFC8D" w14:textId="77777777" w:rsidTr="00EA796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916" w:type="pct"/>
            <w:vMerge/>
          </w:tcPr>
          <w:p w14:paraId="7F7F6DB7" w14:textId="77777777" w:rsidR="00370445" w:rsidRPr="00370445" w:rsidRDefault="00370445" w:rsidP="00370445">
            <w:pPr>
              <w:suppressAutoHyphens w:val="0"/>
              <w:spacing w:line="240" w:lineRule="auto"/>
              <w:jc w:val="right"/>
              <w:rPr>
                <w:smallCaps/>
                <w:kern w:val="0"/>
                <w:lang w:eastAsia="en-US"/>
              </w:rPr>
            </w:pPr>
          </w:p>
        </w:tc>
        <w:tc>
          <w:tcPr>
            <w:tcW w:w="1585" w:type="pct"/>
            <w:shd w:val="clear" w:color="auto" w:fill="DBE5F1" w:themeFill="accent1" w:themeFillTint="33"/>
          </w:tcPr>
          <w:p w14:paraId="56A1040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Tempo complessivo necessario per la realizzazione dell’intera sessione di prove</w:t>
            </w:r>
          </w:p>
        </w:tc>
        <w:tc>
          <w:tcPr>
            <w:tcW w:w="2499" w:type="pct"/>
            <w:shd w:val="clear" w:color="auto" w:fill="FFFFFF" w:themeFill="background1"/>
          </w:tcPr>
          <w:p w14:paraId="7A249F2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bl>
    <w:p w14:paraId="3F4200D5" w14:textId="77777777" w:rsidR="00752603" w:rsidRDefault="00752603" w:rsidP="00752603">
      <w:pPr>
        <w:pStyle w:val="Separazione"/>
      </w:pPr>
    </w:p>
    <w:tbl>
      <w:tblPr>
        <w:tblStyle w:val="Tabellagriglia3-colore5111"/>
        <w:tblW w:w="5000" w:type="pct"/>
        <w:tblLayout w:type="fixed"/>
        <w:tblLook w:val="04A0" w:firstRow="1" w:lastRow="0" w:firstColumn="1" w:lastColumn="0" w:noHBand="0" w:noVBand="1"/>
      </w:tblPr>
      <w:tblGrid>
        <w:gridCol w:w="250"/>
        <w:gridCol w:w="9604"/>
      </w:tblGrid>
      <w:tr w:rsidR="00370445" w:rsidRPr="00370445" w14:paraId="6A63D371"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09ED29A8" w14:textId="77777777" w:rsidR="00370445" w:rsidRPr="00370445" w:rsidRDefault="00370445" w:rsidP="00370445">
            <w:pPr>
              <w:suppressAutoHyphens w:val="0"/>
              <w:spacing w:line="240" w:lineRule="auto"/>
              <w:jc w:val="center"/>
              <w:rPr>
                <w:smallCaps/>
                <w:kern w:val="0"/>
                <w:sz w:val="22"/>
                <w:szCs w:val="22"/>
                <w:lang w:eastAsia="en-US"/>
              </w:rPr>
            </w:pPr>
          </w:p>
        </w:tc>
      </w:tr>
      <w:tr w:rsidR="00370445" w:rsidRPr="00370445" w14:paraId="125C5678" w14:textId="77777777" w:rsidTr="00EA796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27" w:type="pct"/>
          </w:tcPr>
          <w:p w14:paraId="12B385D9" w14:textId="77777777" w:rsidR="00370445" w:rsidRPr="00370445" w:rsidRDefault="00370445" w:rsidP="00370445">
            <w:pPr>
              <w:suppressAutoHyphens w:val="0"/>
              <w:spacing w:line="240" w:lineRule="auto"/>
              <w:jc w:val="right"/>
              <w:rPr>
                <w:smallCaps/>
                <w:kern w:val="0"/>
                <w:lang w:eastAsia="en-US"/>
              </w:rPr>
            </w:pPr>
          </w:p>
        </w:tc>
        <w:tc>
          <w:tcPr>
            <w:tcW w:w="4873" w:type="pct"/>
            <w:shd w:val="clear" w:color="auto" w:fill="DBE5F1" w:themeFill="accent1" w:themeFillTint="33"/>
            <w:vAlign w:val="center"/>
          </w:tcPr>
          <w:p w14:paraId="0C22899C"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VALUTAZIONE FINALE</w:t>
            </w:r>
          </w:p>
          <w:p w14:paraId="2405ECDB"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iCs/>
                <w:smallCaps/>
                <w:kern w:val="0"/>
                <w:sz w:val="14"/>
                <w:szCs w:val="22"/>
                <w:lang w:eastAsia="en-US"/>
              </w:rPr>
              <w:t>Descrizione sintetica della prova e modalità di valutazione dell’effettiva capacità di svolgere la prestazione</w:t>
            </w:r>
          </w:p>
        </w:tc>
      </w:tr>
      <w:tr w:rsidR="00370445" w:rsidRPr="00370445" w14:paraId="7A7622D7" w14:textId="77777777" w:rsidTr="00EA7961">
        <w:trPr>
          <w:trHeight w:val="757"/>
        </w:trPr>
        <w:tc>
          <w:tcPr>
            <w:cnfStyle w:val="001000000000" w:firstRow="0" w:lastRow="0" w:firstColumn="1" w:lastColumn="0" w:oddVBand="0" w:evenVBand="0" w:oddHBand="0" w:evenHBand="0" w:firstRowFirstColumn="0" w:firstRowLastColumn="0" w:lastRowFirstColumn="0" w:lastRowLastColumn="0"/>
            <w:tcW w:w="127" w:type="pct"/>
          </w:tcPr>
          <w:p w14:paraId="7B6DE2F3" w14:textId="77777777" w:rsidR="00370445" w:rsidRPr="00370445" w:rsidRDefault="00370445" w:rsidP="00370445">
            <w:pPr>
              <w:suppressAutoHyphens w:val="0"/>
              <w:spacing w:line="240" w:lineRule="auto"/>
              <w:jc w:val="right"/>
              <w:rPr>
                <w:smallCaps/>
                <w:kern w:val="0"/>
                <w:lang w:eastAsia="en-US"/>
              </w:rPr>
            </w:pPr>
          </w:p>
        </w:tc>
        <w:tc>
          <w:tcPr>
            <w:tcW w:w="4873" w:type="pct"/>
            <w:shd w:val="clear" w:color="auto" w:fill="FFFFFF" w:themeFill="background1"/>
          </w:tcPr>
          <w:p w14:paraId="41A88EA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bl>
    <w:p w14:paraId="21238173" w14:textId="77777777" w:rsidR="00370445" w:rsidRPr="00370445" w:rsidRDefault="00370445" w:rsidP="00752603">
      <w:pPr>
        <w:pStyle w:val="Separazione"/>
      </w:pPr>
    </w:p>
    <w:tbl>
      <w:tblPr>
        <w:tblStyle w:val="Tabellagriglia3-colore5111"/>
        <w:tblW w:w="5000" w:type="pct"/>
        <w:tblLook w:val="04A0" w:firstRow="1" w:lastRow="0" w:firstColumn="1" w:lastColumn="0" w:noHBand="0" w:noVBand="1"/>
      </w:tblPr>
      <w:tblGrid>
        <w:gridCol w:w="1740"/>
        <w:gridCol w:w="3047"/>
        <w:gridCol w:w="5067"/>
      </w:tblGrid>
      <w:tr w:rsidR="00370445" w:rsidRPr="00370445" w14:paraId="65DA6E3E"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Pr>
          <w:p w14:paraId="6A29EF9E"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17</w:t>
            </w:r>
          </w:p>
        </w:tc>
      </w:tr>
      <w:tr w:rsidR="00370445" w:rsidRPr="00370445" w14:paraId="57E4137F"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val="restart"/>
          </w:tcPr>
          <w:p w14:paraId="07C4254E" w14:textId="77777777" w:rsidR="00370445" w:rsidRPr="00370445" w:rsidRDefault="00370445" w:rsidP="00370445">
            <w:pPr>
              <w:suppressAutoHyphens w:val="0"/>
              <w:spacing w:line="240" w:lineRule="auto"/>
              <w:jc w:val="right"/>
              <w:rPr>
                <w:smallCaps/>
                <w:kern w:val="0"/>
                <w:lang w:eastAsia="en-US"/>
              </w:rPr>
            </w:pPr>
            <w:r w:rsidRPr="00370445">
              <w:rPr>
                <w:smallCaps/>
                <w:kern w:val="0"/>
                <w:lang w:eastAsia="en-US"/>
              </w:rPr>
              <w:t>Risorse logistiche e strumentali</w:t>
            </w:r>
          </w:p>
        </w:tc>
        <w:tc>
          <w:tcPr>
            <w:tcW w:w="1546" w:type="pct"/>
            <w:shd w:val="clear" w:color="auto" w:fill="DBE5F1" w:themeFill="accent1" w:themeFillTint="33"/>
            <w:vAlign w:val="center"/>
          </w:tcPr>
          <w:p w14:paraId="0AD7E094"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 xml:space="preserve">Risorse logistiche disponibili presso la sede indicata </w:t>
            </w:r>
          </w:p>
          <w:p w14:paraId="16CF4CEF" w14:textId="4BC8CBF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b/>
                <w:smallCaps/>
                <w:kern w:val="32"/>
                <w:lang w:eastAsia="it-IT"/>
              </w:rPr>
            </w:pPr>
            <w:r w:rsidRPr="00370445">
              <w:rPr>
                <w:i/>
                <w:smallCaps/>
                <w:kern w:val="0"/>
                <w:lang w:eastAsia="en-US"/>
              </w:rPr>
              <w:t>(</w:t>
            </w:r>
            <w:r w:rsidRPr="00370445">
              <w:rPr>
                <w:i/>
                <w:smallCaps/>
                <w:kern w:val="0"/>
                <w:sz w:val="16"/>
                <w:szCs w:val="16"/>
                <w:lang w:eastAsia="en-US"/>
              </w:rPr>
              <w:t>aule, laboratori, struttura di accoglienza, disponibilità di spazi per l'attività pratica, etc.)</w:t>
            </w:r>
            <w:r w:rsidR="001C73A2">
              <w:rPr>
                <w:i/>
                <w:smallCaps/>
                <w:kern w:val="0"/>
                <w:sz w:val="16"/>
                <w:szCs w:val="16"/>
                <w:lang w:eastAsia="en-US"/>
              </w:rPr>
              <w:t>; raggiungibilità della sede formativa con i mezzi di tr</w:t>
            </w:r>
            <w:r w:rsidR="00B1116B">
              <w:rPr>
                <w:i/>
                <w:smallCaps/>
                <w:kern w:val="0"/>
                <w:sz w:val="16"/>
                <w:szCs w:val="16"/>
                <w:lang w:eastAsia="en-US"/>
              </w:rPr>
              <w:t>asporto pubblico</w:t>
            </w:r>
          </w:p>
        </w:tc>
        <w:tc>
          <w:tcPr>
            <w:tcW w:w="2571" w:type="pct"/>
            <w:shd w:val="clear" w:color="auto" w:fill="FFFFFF" w:themeFill="background1"/>
          </w:tcPr>
          <w:p w14:paraId="29C7250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18EDDF66"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63CCD171"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438BC1E1" w14:textId="755689E8" w:rsidR="00370445" w:rsidRPr="00370445" w:rsidRDefault="00350F1F"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lang w:eastAsia="en-US"/>
              </w:rPr>
            </w:pPr>
            <w:r>
              <w:rPr>
                <w:i/>
                <w:smallCaps/>
                <w:kern w:val="0"/>
                <w:lang w:eastAsia="en-US"/>
              </w:rPr>
              <w:t>Strumenti disponibili come strumentazione informatica,</w:t>
            </w:r>
            <w:r w:rsidR="00370445" w:rsidRPr="00370445">
              <w:rPr>
                <w:i/>
                <w:smallCaps/>
                <w:kern w:val="0"/>
                <w:lang w:eastAsia="en-US"/>
              </w:rPr>
              <w:t xml:space="preserve"> materiale didattico, ecc.</w:t>
            </w:r>
          </w:p>
        </w:tc>
        <w:tc>
          <w:tcPr>
            <w:tcW w:w="2571" w:type="pct"/>
            <w:shd w:val="clear" w:color="auto" w:fill="FFFFFF" w:themeFill="background1"/>
          </w:tcPr>
          <w:p w14:paraId="6399A8C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64B00418"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78A0097E"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2E9924E1" w14:textId="1C598750" w:rsidR="00370445" w:rsidRPr="00370445" w:rsidRDefault="00350F1F" w:rsidP="00350F1F">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lang w:eastAsia="en-US"/>
              </w:rPr>
              <w:t xml:space="preserve">Strumenti a supporto dei destinatari in situazione di disabilità o con diagnosi di DSA </w:t>
            </w:r>
          </w:p>
        </w:tc>
        <w:tc>
          <w:tcPr>
            <w:tcW w:w="2571" w:type="pct"/>
            <w:shd w:val="clear" w:color="auto" w:fill="FFFFFF" w:themeFill="background1"/>
          </w:tcPr>
          <w:p w14:paraId="44289A3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7276353D"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4F99F2B2"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600078AB" w14:textId="31A8CCA0" w:rsidR="00370445" w:rsidRPr="00370445" w:rsidRDefault="00350F1F"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lang w:eastAsia="en-US"/>
              </w:rPr>
            </w:pPr>
            <w:r w:rsidRPr="00370445">
              <w:rPr>
                <w:i/>
                <w:smallCaps/>
                <w:kern w:val="0"/>
                <w:lang w:eastAsia="en-US"/>
              </w:rPr>
              <w:t xml:space="preserve">Strumenti per lo svolgimento dell’attività di formazione a distanza – </w:t>
            </w:r>
            <w:proofErr w:type="spellStart"/>
            <w:r w:rsidRPr="00370445">
              <w:rPr>
                <w:i/>
                <w:smallCaps/>
                <w:kern w:val="0"/>
                <w:lang w:eastAsia="en-US"/>
              </w:rPr>
              <w:t>FaD</w:t>
            </w:r>
            <w:proofErr w:type="spellEnd"/>
            <w:r w:rsidRPr="00370445">
              <w:rPr>
                <w:i/>
                <w:smallCaps/>
                <w:kern w:val="0"/>
                <w:lang w:eastAsia="en-US"/>
              </w:rPr>
              <w:t xml:space="preserve"> </w:t>
            </w:r>
            <w:r w:rsidRPr="00370445">
              <w:rPr>
                <w:i/>
                <w:smallCaps/>
                <w:kern w:val="0"/>
                <w:sz w:val="16"/>
                <w:szCs w:val="16"/>
                <w:lang w:eastAsia="en-US"/>
              </w:rPr>
              <w:t>(se prevista)</w:t>
            </w:r>
          </w:p>
        </w:tc>
        <w:tc>
          <w:tcPr>
            <w:tcW w:w="2571" w:type="pct"/>
            <w:shd w:val="clear" w:color="auto" w:fill="FFFFFF" w:themeFill="background1"/>
          </w:tcPr>
          <w:p w14:paraId="0D22287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bl>
    <w:p w14:paraId="3BE55C39" w14:textId="77777777" w:rsidR="00370445" w:rsidRPr="00370445" w:rsidRDefault="00370445" w:rsidP="00752603">
      <w:pPr>
        <w:pStyle w:val="Separazione"/>
      </w:pPr>
    </w:p>
    <w:tbl>
      <w:tblPr>
        <w:tblStyle w:val="Tabellagriglia3-colore5111"/>
        <w:tblW w:w="5000" w:type="pct"/>
        <w:tblLook w:val="04A0" w:firstRow="1" w:lastRow="0" w:firstColumn="1" w:lastColumn="0" w:noHBand="0" w:noVBand="1"/>
      </w:tblPr>
      <w:tblGrid>
        <w:gridCol w:w="1740"/>
        <w:gridCol w:w="3047"/>
        <w:gridCol w:w="5067"/>
      </w:tblGrid>
      <w:tr w:rsidR="00370445" w:rsidRPr="00370445" w14:paraId="7C680F91"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Pr>
          <w:p w14:paraId="1C9E351B"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18</w:t>
            </w:r>
          </w:p>
        </w:tc>
      </w:tr>
      <w:tr w:rsidR="00F4444B" w:rsidRPr="00370445" w14:paraId="45EE2D9F"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val="restart"/>
          </w:tcPr>
          <w:p w14:paraId="3F2A27CF" w14:textId="77777777" w:rsidR="00F4444B" w:rsidRPr="00370445" w:rsidRDefault="00F4444B" w:rsidP="00370445">
            <w:pPr>
              <w:suppressAutoHyphens w:val="0"/>
              <w:spacing w:after="160" w:line="259" w:lineRule="auto"/>
              <w:jc w:val="right"/>
              <w:rPr>
                <w:smallCaps/>
                <w:kern w:val="0"/>
                <w:lang w:eastAsia="en-US"/>
              </w:rPr>
            </w:pPr>
            <w:r w:rsidRPr="00370445">
              <w:rPr>
                <w:smallCaps/>
                <w:kern w:val="0"/>
                <w:lang w:eastAsia="en-US"/>
              </w:rPr>
              <w:t>RISORSE UMANE DIRETTE</w:t>
            </w:r>
            <w:r w:rsidRPr="00370445">
              <w:rPr>
                <w:rFonts w:cs="Times New Roman"/>
                <w:smallCaps/>
                <w:kern w:val="0"/>
                <w:vertAlign w:val="superscript"/>
                <w:lang w:eastAsia="en-US"/>
              </w:rPr>
              <w:footnoteReference w:id="37"/>
            </w:r>
            <w:r w:rsidRPr="00370445">
              <w:rPr>
                <w:smallCaps/>
                <w:kern w:val="0"/>
                <w:lang w:eastAsia="en-US"/>
              </w:rPr>
              <w:t xml:space="preserve"> </w:t>
            </w:r>
          </w:p>
          <w:p w14:paraId="4F460D09" w14:textId="77777777" w:rsidR="00F4444B" w:rsidRPr="00370445" w:rsidRDefault="00F4444B"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33B25C5A" w14:textId="37BDBD4D" w:rsidR="00F4444B" w:rsidRPr="00370445" w:rsidRDefault="00F4444B"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b/>
                <w:smallCaps/>
                <w:kern w:val="32"/>
                <w:lang w:eastAsia="it-IT"/>
              </w:rPr>
            </w:pPr>
            <w:r w:rsidRPr="00370445">
              <w:rPr>
                <w:bCs/>
                <w:i/>
                <w:smallCaps/>
                <w:sz w:val="16"/>
                <w:szCs w:val="16"/>
              </w:rPr>
              <w:t xml:space="preserve"> </w:t>
            </w:r>
            <w:r>
              <w:rPr>
                <w:rFonts w:ascii="Calibri" w:hAnsi="Calibri" w:cs="Times New Roman"/>
                <w:b/>
                <w:smallCaps/>
                <w:kern w:val="32"/>
                <w:lang w:eastAsia="it-IT"/>
              </w:rPr>
              <w:t>Risorsa umana n.</w:t>
            </w:r>
          </w:p>
        </w:tc>
        <w:tc>
          <w:tcPr>
            <w:tcW w:w="2571" w:type="pct"/>
            <w:shd w:val="clear" w:color="auto" w:fill="FFFFFF" w:themeFill="background1"/>
          </w:tcPr>
          <w:p w14:paraId="5C8DC5E8" w14:textId="77777777" w:rsidR="00F4444B" w:rsidRPr="00370445" w:rsidRDefault="00F4444B"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F4444B" w:rsidRPr="00370445" w14:paraId="35164D70"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35140F54" w14:textId="77777777" w:rsidR="00F4444B" w:rsidRPr="00370445" w:rsidRDefault="00F4444B" w:rsidP="00370445">
            <w:pPr>
              <w:suppressAutoHyphens w:val="0"/>
              <w:spacing w:after="160" w:line="259" w:lineRule="auto"/>
              <w:jc w:val="right"/>
              <w:rPr>
                <w:smallCaps/>
                <w:kern w:val="0"/>
                <w:lang w:eastAsia="en-US"/>
              </w:rPr>
            </w:pPr>
          </w:p>
        </w:tc>
        <w:tc>
          <w:tcPr>
            <w:tcW w:w="1546" w:type="pct"/>
            <w:shd w:val="clear" w:color="auto" w:fill="DBE5F1" w:themeFill="accent1" w:themeFillTint="33"/>
            <w:vAlign w:val="center"/>
          </w:tcPr>
          <w:p w14:paraId="15BAB7E8" w14:textId="77777777" w:rsidR="00F4444B" w:rsidRPr="00370445" w:rsidRDefault="00F4444B" w:rsidP="00637DF3">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sidRPr="00370445">
              <w:rPr>
                <w:i/>
                <w:smallCaps/>
                <w:kern w:val="0"/>
                <w:sz w:val="18"/>
                <w:szCs w:val="18"/>
                <w:lang w:eastAsia="en-US"/>
              </w:rPr>
              <w:t>Ruolo/tipologia risorsa</w:t>
            </w:r>
          </w:p>
          <w:p w14:paraId="5D9CE813" w14:textId="372DEE43" w:rsidR="00F4444B" w:rsidRPr="00370445" w:rsidRDefault="00F4444B" w:rsidP="00637DF3">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sidRPr="00370445">
              <w:rPr>
                <w:i/>
                <w:smallCaps/>
                <w:kern w:val="0"/>
                <w:sz w:val="16"/>
                <w:szCs w:val="16"/>
                <w:lang w:eastAsia="en-US"/>
              </w:rPr>
              <w:t>(Incaricato attività didattiche,  tutor)</w:t>
            </w:r>
            <w:r w:rsidRPr="00370445">
              <w:rPr>
                <w:bCs/>
                <w:i/>
                <w:smallCaps/>
                <w:sz w:val="16"/>
                <w:szCs w:val="16"/>
              </w:rPr>
              <w:t xml:space="preserve">  </w:t>
            </w:r>
          </w:p>
        </w:tc>
        <w:tc>
          <w:tcPr>
            <w:tcW w:w="2571" w:type="pct"/>
            <w:shd w:val="clear" w:color="auto" w:fill="FFFFFF" w:themeFill="background1"/>
          </w:tcPr>
          <w:p w14:paraId="67800395" w14:textId="77777777" w:rsidR="00F4444B" w:rsidRPr="00370445" w:rsidRDefault="00F4444B"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F4444B" w:rsidRPr="00370445" w14:paraId="638D6CA0"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5D590C85" w14:textId="77777777" w:rsidR="00F4444B" w:rsidRPr="00370445" w:rsidRDefault="00F4444B"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3C422967" w14:textId="2D17E109" w:rsidR="00F4444B" w:rsidRPr="00370445" w:rsidRDefault="00F4444B"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C07544">
              <w:rPr>
                <w:i/>
                <w:smallCaps/>
                <w:kern w:val="0"/>
                <w:sz w:val="18"/>
                <w:szCs w:val="18"/>
                <w:lang w:eastAsia="en-US"/>
              </w:rPr>
              <w:t xml:space="preserve">Profilo professionale </w:t>
            </w:r>
            <w:r>
              <w:rPr>
                <w:i/>
                <w:smallCaps/>
                <w:kern w:val="0"/>
                <w:sz w:val="18"/>
                <w:szCs w:val="18"/>
                <w:lang w:eastAsia="en-US"/>
              </w:rPr>
              <w:t>(descrivere nel dettaglio)</w:t>
            </w:r>
          </w:p>
        </w:tc>
        <w:tc>
          <w:tcPr>
            <w:tcW w:w="2571" w:type="pct"/>
            <w:shd w:val="clear" w:color="auto" w:fill="FFFFFF" w:themeFill="background1"/>
          </w:tcPr>
          <w:p w14:paraId="513B1B26" w14:textId="77777777" w:rsidR="00F4444B" w:rsidRPr="00370445" w:rsidRDefault="00F4444B"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F4444B" w:rsidRPr="00370445" w14:paraId="1C1D9AF7"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438D1E93" w14:textId="77777777" w:rsidR="00F4444B" w:rsidRPr="00370445" w:rsidRDefault="00F4444B"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17DACF30" w14:textId="77777777" w:rsidR="00F4444B" w:rsidRPr="00370445" w:rsidRDefault="00F4444B"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sidRPr="00370445">
              <w:rPr>
                <w:i/>
                <w:smallCaps/>
                <w:kern w:val="0"/>
                <w:sz w:val="18"/>
                <w:szCs w:val="18"/>
                <w:lang w:eastAsia="en-US"/>
              </w:rPr>
              <w:t>Titolo di studio</w:t>
            </w:r>
          </w:p>
        </w:tc>
        <w:tc>
          <w:tcPr>
            <w:tcW w:w="2571" w:type="pct"/>
            <w:shd w:val="clear" w:color="auto" w:fill="FFFFFF" w:themeFill="background1"/>
          </w:tcPr>
          <w:p w14:paraId="404B197D" w14:textId="77777777" w:rsidR="00F4444B" w:rsidRPr="00370445" w:rsidRDefault="00F4444B"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247BE" w:rsidRPr="00370445" w14:paraId="23E06DAD" w14:textId="77777777" w:rsidTr="00483FB0">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883" w:type="pct"/>
            <w:vMerge/>
          </w:tcPr>
          <w:p w14:paraId="36CEC54E" w14:textId="77777777" w:rsidR="003247BE" w:rsidRPr="00370445" w:rsidRDefault="003247BE"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3574176E" w14:textId="5A54A648" w:rsidR="003247BE" w:rsidRPr="00370445" w:rsidRDefault="003247BE"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Pr>
                <w:i/>
                <w:smallCaps/>
                <w:kern w:val="0"/>
                <w:sz w:val="18"/>
                <w:szCs w:val="18"/>
                <w:lang w:eastAsia="en-US"/>
              </w:rPr>
              <w:t xml:space="preserve">n. anni </w:t>
            </w:r>
            <w:r w:rsidRPr="00370445">
              <w:rPr>
                <w:i/>
                <w:smallCaps/>
                <w:kern w:val="0"/>
                <w:sz w:val="18"/>
                <w:szCs w:val="18"/>
                <w:lang w:eastAsia="en-US"/>
              </w:rPr>
              <w:t>esperienza didattica</w:t>
            </w:r>
          </w:p>
        </w:tc>
        <w:tc>
          <w:tcPr>
            <w:tcW w:w="2571" w:type="pct"/>
            <w:shd w:val="clear" w:color="auto" w:fill="FFFFFF" w:themeFill="background1"/>
          </w:tcPr>
          <w:p w14:paraId="41B3A57C" w14:textId="2E3997D4" w:rsidR="003247BE" w:rsidRPr="00370445" w:rsidRDefault="003247BE"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247BE" w:rsidRPr="00370445" w14:paraId="2A9497CA" w14:textId="77777777" w:rsidTr="00483FB0">
        <w:trPr>
          <w:trHeight w:val="832"/>
        </w:trPr>
        <w:tc>
          <w:tcPr>
            <w:cnfStyle w:val="001000000000" w:firstRow="0" w:lastRow="0" w:firstColumn="1" w:lastColumn="0" w:oddVBand="0" w:evenVBand="0" w:oddHBand="0" w:evenHBand="0" w:firstRowFirstColumn="0" w:firstRowLastColumn="0" w:lastRowFirstColumn="0" w:lastRowLastColumn="0"/>
            <w:tcW w:w="883" w:type="pct"/>
            <w:vMerge/>
          </w:tcPr>
          <w:p w14:paraId="73DC4156" w14:textId="77777777" w:rsidR="003247BE" w:rsidRPr="00370445" w:rsidRDefault="003247BE"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63C388FC" w14:textId="062150A5" w:rsidR="003247BE" w:rsidRPr="00370445" w:rsidRDefault="003247BE" w:rsidP="003247BE">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Pr>
                <w:i/>
                <w:smallCaps/>
                <w:kern w:val="0"/>
                <w:sz w:val="18"/>
                <w:szCs w:val="18"/>
                <w:lang w:eastAsia="en-US"/>
              </w:rPr>
              <w:t xml:space="preserve">n. anni </w:t>
            </w:r>
            <w:r w:rsidRPr="00370445">
              <w:rPr>
                <w:i/>
                <w:smallCaps/>
                <w:kern w:val="0"/>
                <w:sz w:val="18"/>
                <w:szCs w:val="18"/>
                <w:lang w:eastAsia="en-US"/>
              </w:rPr>
              <w:t>esperienza professionale</w:t>
            </w:r>
          </w:p>
        </w:tc>
        <w:tc>
          <w:tcPr>
            <w:tcW w:w="2571" w:type="pct"/>
            <w:shd w:val="clear" w:color="auto" w:fill="FFFFFF" w:themeFill="background1"/>
          </w:tcPr>
          <w:p w14:paraId="5F6B186B" w14:textId="728273DC" w:rsidR="003247BE" w:rsidRPr="00370445" w:rsidRDefault="003247BE"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F4444B" w:rsidRPr="00370445" w14:paraId="6D2507E4"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218FEED6" w14:textId="77777777" w:rsidR="00F4444B" w:rsidRPr="00370445" w:rsidRDefault="00F4444B"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29CA420A" w14:textId="77777777" w:rsidR="00F4444B" w:rsidRPr="00370445" w:rsidRDefault="00F4444B"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sz w:val="18"/>
                <w:szCs w:val="18"/>
                <w:lang w:eastAsia="en-US"/>
              </w:rPr>
              <w:t>Modulo</w:t>
            </w:r>
          </w:p>
        </w:tc>
        <w:tc>
          <w:tcPr>
            <w:tcW w:w="2571" w:type="pct"/>
            <w:shd w:val="clear" w:color="auto" w:fill="FFFFFF" w:themeFill="background1"/>
          </w:tcPr>
          <w:p w14:paraId="4F54393F" w14:textId="77777777" w:rsidR="00F4444B" w:rsidRPr="00370445" w:rsidRDefault="00F4444B"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F4444B" w:rsidRPr="00370445" w14:paraId="236F08AA"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40ACA625" w14:textId="77777777" w:rsidR="00F4444B" w:rsidRPr="00370445" w:rsidRDefault="00F4444B"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3A6EBE12" w14:textId="77777777" w:rsidR="00F4444B" w:rsidRPr="00370445" w:rsidRDefault="00F4444B"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sidRPr="00370445">
              <w:rPr>
                <w:i/>
                <w:smallCaps/>
                <w:kern w:val="0"/>
                <w:sz w:val="18"/>
                <w:szCs w:val="18"/>
                <w:lang w:eastAsia="en-US"/>
              </w:rPr>
              <w:t>Impegno ore</w:t>
            </w:r>
          </w:p>
        </w:tc>
        <w:tc>
          <w:tcPr>
            <w:tcW w:w="2571" w:type="pct"/>
            <w:shd w:val="clear" w:color="auto" w:fill="FFFFFF" w:themeFill="background1"/>
          </w:tcPr>
          <w:p w14:paraId="457E9035" w14:textId="77777777" w:rsidR="00F4444B" w:rsidRPr="00370445" w:rsidRDefault="00F4444B"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F4444B" w:rsidRPr="00370445" w14:paraId="216FC922"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75AC1934" w14:textId="77777777" w:rsidR="00F4444B" w:rsidRPr="00370445" w:rsidRDefault="00F4444B"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664FC99D" w14:textId="77777777" w:rsidR="00F4444B" w:rsidRPr="00370445" w:rsidRDefault="00F4444B"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370445">
              <w:rPr>
                <w:i/>
                <w:smallCaps/>
                <w:kern w:val="0"/>
                <w:sz w:val="18"/>
                <w:szCs w:val="18"/>
                <w:lang w:eastAsia="en-US"/>
              </w:rPr>
              <w:t xml:space="preserve">Fascia Vademecum </w:t>
            </w:r>
          </w:p>
          <w:p w14:paraId="1DF67144" w14:textId="77777777" w:rsidR="00F4444B" w:rsidRPr="00370445" w:rsidRDefault="00F4444B"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sz w:val="18"/>
                <w:szCs w:val="18"/>
                <w:lang w:eastAsia="en-US"/>
              </w:rPr>
              <w:t xml:space="preserve">per l’Operatore </w:t>
            </w:r>
            <w:proofErr w:type="spellStart"/>
            <w:r w:rsidRPr="00370445">
              <w:rPr>
                <w:i/>
                <w:smallCaps/>
                <w:kern w:val="0"/>
                <w:sz w:val="18"/>
                <w:szCs w:val="18"/>
                <w:lang w:eastAsia="en-US"/>
              </w:rPr>
              <w:t>vers</w:t>
            </w:r>
            <w:proofErr w:type="spellEnd"/>
            <w:r w:rsidRPr="00370445">
              <w:rPr>
                <w:i/>
                <w:smallCaps/>
                <w:kern w:val="0"/>
                <w:sz w:val="18"/>
                <w:szCs w:val="18"/>
                <w:lang w:eastAsia="en-US"/>
              </w:rPr>
              <w:t>. 4.0</w:t>
            </w:r>
            <w:r w:rsidRPr="00370445">
              <w:rPr>
                <w:rFonts w:cs="Times New Roman"/>
                <w:i/>
                <w:smallCaps/>
                <w:kern w:val="0"/>
                <w:sz w:val="18"/>
                <w:szCs w:val="18"/>
                <w:vertAlign w:val="superscript"/>
                <w:lang w:eastAsia="en-US"/>
              </w:rPr>
              <w:footnoteReference w:id="38"/>
            </w:r>
          </w:p>
        </w:tc>
        <w:tc>
          <w:tcPr>
            <w:tcW w:w="2571" w:type="pct"/>
            <w:shd w:val="clear" w:color="auto" w:fill="FFFFFF" w:themeFill="background1"/>
          </w:tcPr>
          <w:p w14:paraId="12640064" w14:textId="77777777" w:rsidR="00F4444B" w:rsidRPr="00370445" w:rsidRDefault="00F4444B"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bl>
    <w:p w14:paraId="5883D7CB" w14:textId="77777777" w:rsidR="00370445" w:rsidRPr="00370445" w:rsidRDefault="00370445" w:rsidP="00752603">
      <w:pPr>
        <w:pStyle w:val="Separazione"/>
      </w:pPr>
    </w:p>
    <w:tbl>
      <w:tblPr>
        <w:tblStyle w:val="Tabellagriglia3-colore5111"/>
        <w:tblW w:w="5000" w:type="pct"/>
        <w:tblLook w:val="04A0" w:firstRow="1" w:lastRow="0" w:firstColumn="1" w:lastColumn="0" w:noHBand="0" w:noVBand="1"/>
      </w:tblPr>
      <w:tblGrid>
        <w:gridCol w:w="1740"/>
        <w:gridCol w:w="3047"/>
        <w:gridCol w:w="5067"/>
      </w:tblGrid>
      <w:tr w:rsidR="00370445" w:rsidRPr="00370445" w14:paraId="28407F29"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Pr>
          <w:p w14:paraId="54FA7AA9"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19</w:t>
            </w:r>
          </w:p>
        </w:tc>
      </w:tr>
      <w:tr w:rsidR="00370445" w:rsidRPr="00370445" w14:paraId="7D6E7467"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val="restart"/>
          </w:tcPr>
          <w:p w14:paraId="4D5B1299" w14:textId="77777777" w:rsidR="00370445" w:rsidRPr="00370445" w:rsidRDefault="00370445" w:rsidP="00370445">
            <w:pPr>
              <w:suppressAutoHyphens w:val="0"/>
              <w:spacing w:after="160" w:line="259" w:lineRule="auto"/>
              <w:jc w:val="right"/>
              <w:rPr>
                <w:smallCaps/>
                <w:kern w:val="0"/>
                <w:lang w:eastAsia="en-US"/>
              </w:rPr>
            </w:pPr>
            <w:r w:rsidRPr="00370445">
              <w:rPr>
                <w:smallCaps/>
                <w:kern w:val="0"/>
                <w:lang w:eastAsia="en-US"/>
              </w:rPr>
              <w:t>RISORSE UMANE INDIRETTE</w:t>
            </w:r>
          </w:p>
          <w:p w14:paraId="39E55518" w14:textId="77777777" w:rsidR="00370445" w:rsidRPr="00370445" w:rsidRDefault="00370445" w:rsidP="00370445">
            <w:pPr>
              <w:suppressAutoHyphens w:val="0"/>
              <w:spacing w:after="160" w:line="259" w:lineRule="auto"/>
              <w:jc w:val="right"/>
              <w:rPr>
                <w:smallCaps/>
                <w:kern w:val="0"/>
                <w:lang w:eastAsia="en-US"/>
              </w:rPr>
            </w:pPr>
            <w:r w:rsidRPr="00370445">
              <w:rPr>
                <w:smallCaps/>
                <w:kern w:val="0"/>
                <w:lang w:eastAsia="en-US"/>
              </w:rPr>
              <w:t xml:space="preserve"> </w:t>
            </w:r>
          </w:p>
          <w:p w14:paraId="2DFE4792"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6CE38CA5" w14:textId="319E6A33"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b/>
                <w:smallCaps/>
                <w:kern w:val="32"/>
                <w:lang w:eastAsia="it-IT"/>
              </w:rPr>
            </w:pPr>
            <w:r w:rsidRPr="00370445">
              <w:rPr>
                <w:bCs/>
                <w:i/>
                <w:smallCaps/>
                <w:sz w:val="16"/>
                <w:szCs w:val="16"/>
              </w:rPr>
              <w:t xml:space="preserve"> </w:t>
            </w:r>
            <w:r w:rsidR="00637DF3">
              <w:rPr>
                <w:rFonts w:ascii="Calibri" w:hAnsi="Calibri" w:cs="Times New Roman"/>
                <w:b/>
                <w:smallCaps/>
                <w:kern w:val="32"/>
                <w:lang w:eastAsia="it-IT"/>
              </w:rPr>
              <w:t>Risorsa umana n.</w:t>
            </w:r>
          </w:p>
        </w:tc>
        <w:tc>
          <w:tcPr>
            <w:tcW w:w="2571" w:type="pct"/>
            <w:shd w:val="clear" w:color="auto" w:fill="FFFFFF" w:themeFill="background1"/>
          </w:tcPr>
          <w:p w14:paraId="709774F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637DF3" w:rsidRPr="00370445" w14:paraId="422AFEA3"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6E85ED45" w14:textId="77777777" w:rsidR="00637DF3" w:rsidRPr="00370445" w:rsidRDefault="00637DF3" w:rsidP="00370445">
            <w:pPr>
              <w:suppressAutoHyphens w:val="0"/>
              <w:spacing w:after="160" w:line="259" w:lineRule="auto"/>
              <w:jc w:val="right"/>
              <w:rPr>
                <w:smallCaps/>
                <w:kern w:val="0"/>
                <w:lang w:eastAsia="en-US"/>
              </w:rPr>
            </w:pPr>
          </w:p>
        </w:tc>
        <w:tc>
          <w:tcPr>
            <w:tcW w:w="1546" w:type="pct"/>
            <w:shd w:val="clear" w:color="auto" w:fill="DBE5F1" w:themeFill="accent1" w:themeFillTint="33"/>
            <w:vAlign w:val="center"/>
          </w:tcPr>
          <w:p w14:paraId="0A912BCB" w14:textId="77777777" w:rsidR="00637DF3" w:rsidRPr="00370445" w:rsidRDefault="00637DF3" w:rsidP="00637DF3">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sidRPr="00370445">
              <w:rPr>
                <w:i/>
                <w:smallCaps/>
                <w:kern w:val="0"/>
                <w:sz w:val="18"/>
                <w:szCs w:val="18"/>
                <w:lang w:eastAsia="en-US"/>
              </w:rPr>
              <w:t>Ruolo/tipologia risorsa</w:t>
            </w:r>
          </w:p>
          <w:p w14:paraId="22EC5705" w14:textId="7E49B587" w:rsidR="00637DF3" w:rsidRPr="00370445" w:rsidRDefault="00637DF3" w:rsidP="00637DF3">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sidRPr="00370445">
              <w:rPr>
                <w:i/>
                <w:smallCaps/>
                <w:kern w:val="0"/>
                <w:sz w:val="16"/>
                <w:szCs w:val="16"/>
                <w:lang w:eastAsia="en-US"/>
              </w:rPr>
              <w:t>(direttore, coordinatore, ecc.)</w:t>
            </w:r>
            <w:r w:rsidRPr="00370445">
              <w:rPr>
                <w:bCs/>
                <w:i/>
                <w:smallCaps/>
                <w:sz w:val="16"/>
                <w:szCs w:val="16"/>
              </w:rPr>
              <w:t xml:space="preserve">  </w:t>
            </w:r>
          </w:p>
        </w:tc>
        <w:tc>
          <w:tcPr>
            <w:tcW w:w="2571" w:type="pct"/>
            <w:shd w:val="clear" w:color="auto" w:fill="FFFFFF" w:themeFill="background1"/>
          </w:tcPr>
          <w:p w14:paraId="5FD32478" w14:textId="77777777" w:rsidR="00637DF3" w:rsidRPr="00370445" w:rsidRDefault="00637DF3"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06B813CD"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11748370"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3DE32871" w14:textId="7D5FA714" w:rsidR="00370445" w:rsidRPr="00370445" w:rsidRDefault="00637DF3"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C07544">
              <w:rPr>
                <w:i/>
                <w:smallCaps/>
                <w:kern w:val="0"/>
                <w:sz w:val="18"/>
                <w:szCs w:val="18"/>
                <w:lang w:eastAsia="en-US"/>
              </w:rPr>
              <w:t xml:space="preserve">Profilo professionale </w:t>
            </w:r>
            <w:r>
              <w:rPr>
                <w:i/>
                <w:smallCaps/>
                <w:kern w:val="0"/>
                <w:sz w:val="18"/>
                <w:szCs w:val="18"/>
                <w:lang w:eastAsia="en-US"/>
              </w:rPr>
              <w:t>(descrivere nel dettaglio)</w:t>
            </w:r>
          </w:p>
        </w:tc>
        <w:tc>
          <w:tcPr>
            <w:tcW w:w="2571" w:type="pct"/>
            <w:shd w:val="clear" w:color="auto" w:fill="FFFFFF" w:themeFill="background1"/>
          </w:tcPr>
          <w:p w14:paraId="4E935F3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2E693337"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5EDC6501"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481BC6C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sidRPr="00370445">
              <w:rPr>
                <w:i/>
                <w:smallCaps/>
                <w:kern w:val="0"/>
                <w:sz w:val="18"/>
                <w:szCs w:val="18"/>
                <w:lang w:eastAsia="en-US"/>
              </w:rPr>
              <w:t>Titolo di studio</w:t>
            </w:r>
          </w:p>
        </w:tc>
        <w:tc>
          <w:tcPr>
            <w:tcW w:w="2571" w:type="pct"/>
            <w:shd w:val="clear" w:color="auto" w:fill="FFFFFF" w:themeFill="background1"/>
          </w:tcPr>
          <w:p w14:paraId="6CA5C45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312A1303" w14:textId="77777777" w:rsidTr="00EA7961">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14DE8C17"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38B1104B" w14:textId="77777777" w:rsidR="00370445" w:rsidRPr="00370445" w:rsidRDefault="00370445"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r w:rsidRPr="00370445">
              <w:rPr>
                <w:i/>
                <w:smallCaps/>
                <w:kern w:val="0"/>
                <w:sz w:val="18"/>
                <w:szCs w:val="18"/>
                <w:lang w:eastAsia="en-US"/>
              </w:rPr>
              <w:t>Impegno ore</w:t>
            </w:r>
          </w:p>
        </w:tc>
        <w:tc>
          <w:tcPr>
            <w:tcW w:w="2571" w:type="pct"/>
            <w:shd w:val="clear" w:color="auto" w:fill="FFFFFF" w:themeFill="background1"/>
          </w:tcPr>
          <w:p w14:paraId="7BCAE11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077FC444" w14:textId="77777777" w:rsidTr="00EA7961">
        <w:trPr>
          <w:trHeight w:val="670"/>
        </w:trPr>
        <w:tc>
          <w:tcPr>
            <w:cnfStyle w:val="001000000000" w:firstRow="0" w:lastRow="0" w:firstColumn="1" w:lastColumn="0" w:oddVBand="0" w:evenVBand="0" w:oddHBand="0" w:evenHBand="0" w:firstRowFirstColumn="0" w:firstRowLastColumn="0" w:lastRowFirstColumn="0" w:lastRowLastColumn="0"/>
            <w:tcW w:w="883" w:type="pct"/>
            <w:vMerge/>
          </w:tcPr>
          <w:p w14:paraId="3628240C" w14:textId="77777777" w:rsidR="00370445" w:rsidRPr="00370445" w:rsidRDefault="00370445" w:rsidP="00370445">
            <w:pPr>
              <w:suppressAutoHyphens w:val="0"/>
              <w:spacing w:line="240" w:lineRule="auto"/>
              <w:jc w:val="right"/>
              <w:rPr>
                <w:smallCaps/>
                <w:kern w:val="0"/>
                <w:lang w:eastAsia="en-US"/>
              </w:rPr>
            </w:pPr>
          </w:p>
        </w:tc>
        <w:tc>
          <w:tcPr>
            <w:tcW w:w="1546" w:type="pct"/>
            <w:shd w:val="clear" w:color="auto" w:fill="DBE5F1" w:themeFill="accent1" w:themeFillTint="33"/>
            <w:vAlign w:val="center"/>
          </w:tcPr>
          <w:p w14:paraId="3CFB9E8D" w14:textId="77777777" w:rsidR="00370445" w:rsidRPr="00370445" w:rsidRDefault="0037044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sidRPr="00370445">
              <w:rPr>
                <w:i/>
                <w:smallCaps/>
                <w:kern w:val="0"/>
                <w:sz w:val="18"/>
                <w:szCs w:val="18"/>
                <w:lang w:eastAsia="en-US"/>
              </w:rPr>
              <w:t>Anni di esperienza professionale</w:t>
            </w:r>
          </w:p>
        </w:tc>
        <w:tc>
          <w:tcPr>
            <w:tcW w:w="2571" w:type="pct"/>
            <w:shd w:val="clear" w:color="auto" w:fill="FFFFFF" w:themeFill="background1"/>
          </w:tcPr>
          <w:p w14:paraId="1BFE57E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bl>
    <w:p w14:paraId="4B991BC6" w14:textId="77777777" w:rsidR="00370445" w:rsidRDefault="00370445" w:rsidP="00752603">
      <w:pPr>
        <w:pStyle w:val="Separazione"/>
      </w:pPr>
    </w:p>
    <w:tbl>
      <w:tblPr>
        <w:tblStyle w:val="Tabellagriglia3-colore5111"/>
        <w:tblW w:w="5000" w:type="pct"/>
        <w:tblLook w:val="04A0" w:firstRow="1" w:lastRow="0" w:firstColumn="1" w:lastColumn="0" w:noHBand="0" w:noVBand="1"/>
      </w:tblPr>
      <w:tblGrid>
        <w:gridCol w:w="1635"/>
        <w:gridCol w:w="2970"/>
        <w:gridCol w:w="1019"/>
        <w:gridCol w:w="1299"/>
        <w:gridCol w:w="1291"/>
        <w:gridCol w:w="1640"/>
      </w:tblGrid>
      <w:tr w:rsidR="00370445" w:rsidRPr="00370445" w14:paraId="556859BE"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4BCB682D"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20</w:t>
            </w:r>
          </w:p>
        </w:tc>
      </w:tr>
      <w:tr w:rsidR="00AA2D85" w:rsidRPr="00370445" w14:paraId="3125BF86" w14:textId="77777777" w:rsidTr="00FE6BBF">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30" w:type="pct"/>
            <w:vMerge w:val="restart"/>
          </w:tcPr>
          <w:p w14:paraId="1F47AE3C" w14:textId="77777777" w:rsidR="00AA2D85" w:rsidRPr="00370445" w:rsidRDefault="00AA2D85" w:rsidP="00370445">
            <w:pPr>
              <w:suppressAutoHyphens w:val="0"/>
              <w:spacing w:after="160" w:line="259" w:lineRule="auto"/>
              <w:jc w:val="right"/>
              <w:rPr>
                <w:smallCaps/>
                <w:kern w:val="0"/>
                <w:lang w:eastAsia="en-US"/>
              </w:rPr>
            </w:pPr>
            <w:r w:rsidRPr="00370445">
              <w:rPr>
                <w:smallCaps/>
                <w:kern w:val="0"/>
                <w:lang w:eastAsia="en-US"/>
              </w:rPr>
              <w:t>RIEPILOGO ATTIVITÀ</w:t>
            </w:r>
          </w:p>
          <w:p w14:paraId="1BF3EFF8" w14:textId="77777777" w:rsidR="00AA2D85" w:rsidRPr="00370445" w:rsidRDefault="00AA2D85" w:rsidP="00370445">
            <w:pPr>
              <w:suppressAutoHyphens w:val="0"/>
              <w:spacing w:after="160" w:line="259" w:lineRule="auto"/>
              <w:jc w:val="right"/>
              <w:rPr>
                <w:smallCaps/>
                <w:kern w:val="0"/>
                <w:lang w:eastAsia="en-US"/>
              </w:rPr>
            </w:pPr>
            <w:r w:rsidRPr="00370445">
              <w:rPr>
                <w:smallCaps/>
                <w:kern w:val="0"/>
                <w:lang w:eastAsia="en-US"/>
              </w:rPr>
              <w:t xml:space="preserve"> </w:t>
            </w:r>
          </w:p>
          <w:p w14:paraId="7849AB19" w14:textId="77777777" w:rsidR="00AA2D85" w:rsidRPr="00370445" w:rsidRDefault="00AA2D85" w:rsidP="00370445">
            <w:pPr>
              <w:suppressAutoHyphens w:val="0"/>
              <w:spacing w:line="240" w:lineRule="auto"/>
              <w:jc w:val="right"/>
              <w:rPr>
                <w:smallCaps/>
                <w:kern w:val="0"/>
                <w:lang w:eastAsia="en-US"/>
              </w:rPr>
            </w:pPr>
          </w:p>
        </w:tc>
        <w:tc>
          <w:tcPr>
            <w:tcW w:w="1507" w:type="pct"/>
            <w:shd w:val="clear" w:color="auto" w:fill="DBE5F1" w:themeFill="accent1" w:themeFillTint="33"/>
            <w:vAlign w:val="center"/>
          </w:tcPr>
          <w:p w14:paraId="3D35CC27" w14:textId="77777777" w:rsidR="00AA2D85" w:rsidRPr="00370445" w:rsidRDefault="00AA2D8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b/>
                <w:smallCaps/>
                <w:kern w:val="32"/>
                <w:lang w:eastAsia="it-IT"/>
              </w:rPr>
            </w:pPr>
            <w:r w:rsidRPr="00370445">
              <w:rPr>
                <w:i/>
                <w:smallCaps/>
                <w:kern w:val="0"/>
                <w:sz w:val="18"/>
                <w:szCs w:val="18"/>
                <w:lang w:eastAsia="en-US"/>
              </w:rPr>
              <w:t>ATTIVITÀ DI COMUNICAZIONE</w:t>
            </w:r>
            <w:r w:rsidRPr="00370445">
              <w:rPr>
                <w:bCs/>
                <w:i/>
                <w:smallCaps/>
                <w:sz w:val="16"/>
                <w:szCs w:val="16"/>
              </w:rPr>
              <w:t xml:space="preserve">  </w:t>
            </w:r>
          </w:p>
        </w:tc>
        <w:tc>
          <w:tcPr>
            <w:tcW w:w="2663" w:type="pct"/>
            <w:gridSpan w:val="4"/>
            <w:shd w:val="clear" w:color="auto" w:fill="FFFFFF" w:themeFill="background1"/>
          </w:tcPr>
          <w:p w14:paraId="53E5C790" w14:textId="77777777" w:rsidR="00AA2D85" w:rsidRPr="00370445" w:rsidRDefault="00AA2D8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AA2D85" w:rsidRPr="00370445" w14:paraId="0166AAE8" w14:textId="77777777" w:rsidTr="00FE6BBF">
        <w:trPr>
          <w:trHeight w:val="670"/>
        </w:trPr>
        <w:tc>
          <w:tcPr>
            <w:cnfStyle w:val="001000000000" w:firstRow="0" w:lastRow="0" w:firstColumn="1" w:lastColumn="0" w:oddVBand="0" w:evenVBand="0" w:oddHBand="0" w:evenHBand="0" w:firstRowFirstColumn="0" w:firstRowLastColumn="0" w:lastRowFirstColumn="0" w:lastRowLastColumn="0"/>
            <w:tcW w:w="830" w:type="pct"/>
            <w:vMerge/>
          </w:tcPr>
          <w:p w14:paraId="103133DA" w14:textId="77777777" w:rsidR="00AA2D85" w:rsidRPr="00370445" w:rsidRDefault="00AA2D85" w:rsidP="00370445">
            <w:pPr>
              <w:suppressAutoHyphens w:val="0"/>
              <w:spacing w:line="240" w:lineRule="auto"/>
              <w:jc w:val="right"/>
              <w:rPr>
                <w:smallCaps/>
                <w:kern w:val="0"/>
                <w:lang w:eastAsia="en-US"/>
              </w:rPr>
            </w:pPr>
          </w:p>
        </w:tc>
        <w:tc>
          <w:tcPr>
            <w:tcW w:w="1507" w:type="pct"/>
            <w:shd w:val="clear" w:color="auto" w:fill="DBE5F1" w:themeFill="accent1" w:themeFillTint="33"/>
            <w:vAlign w:val="center"/>
          </w:tcPr>
          <w:p w14:paraId="4A9EE033" w14:textId="77777777" w:rsidR="00AA2D85" w:rsidRPr="00370445" w:rsidRDefault="00AA2D8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sidRPr="00370445">
              <w:rPr>
                <w:i/>
                <w:smallCaps/>
                <w:kern w:val="0"/>
                <w:sz w:val="18"/>
                <w:szCs w:val="18"/>
                <w:lang w:eastAsia="en-US"/>
              </w:rPr>
              <w:t>ATTIVITÀ DI SELEZIONE</w:t>
            </w:r>
          </w:p>
        </w:tc>
        <w:tc>
          <w:tcPr>
            <w:tcW w:w="2663" w:type="pct"/>
            <w:gridSpan w:val="4"/>
            <w:shd w:val="clear" w:color="auto" w:fill="FFFFFF" w:themeFill="background1"/>
          </w:tcPr>
          <w:p w14:paraId="4C0BF299" w14:textId="77777777" w:rsidR="00AA2D85" w:rsidRPr="00370445" w:rsidRDefault="00AA2D8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AA2D85" w:rsidRPr="00370445" w14:paraId="5B1C36FB" w14:textId="77777777" w:rsidTr="00FE6BBF">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30" w:type="pct"/>
            <w:vMerge/>
          </w:tcPr>
          <w:p w14:paraId="5AB73928" w14:textId="77777777" w:rsidR="00AA2D85" w:rsidRPr="00370445" w:rsidRDefault="00AA2D85" w:rsidP="00370445">
            <w:pPr>
              <w:suppressAutoHyphens w:val="0"/>
              <w:spacing w:line="240" w:lineRule="auto"/>
              <w:jc w:val="right"/>
              <w:rPr>
                <w:smallCaps/>
                <w:kern w:val="0"/>
                <w:lang w:eastAsia="en-US"/>
              </w:rPr>
            </w:pPr>
          </w:p>
        </w:tc>
        <w:tc>
          <w:tcPr>
            <w:tcW w:w="1507" w:type="pct"/>
            <w:shd w:val="clear" w:color="auto" w:fill="DBE5F1" w:themeFill="accent1" w:themeFillTint="33"/>
            <w:vAlign w:val="center"/>
          </w:tcPr>
          <w:p w14:paraId="42189A2F" w14:textId="77777777" w:rsidR="00AA2D85" w:rsidRPr="00370445" w:rsidRDefault="00AA2D8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r w:rsidRPr="00370445">
              <w:rPr>
                <w:i/>
                <w:smallCaps/>
                <w:kern w:val="0"/>
                <w:sz w:val="18"/>
                <w:szCs w:val="18"/>
                <w:lang w:eastAsia="en-US"/>
              </w:rPr>
              <w:t>ATTIVITÀ DI ORIENTAMENTO</w:t>
            </w:r>
            <w:r w:rsidRPr="00370445">
              <w:rPr>
                <w:bCs/>
                <w:i/>
                <w:smallCaps/>
                <w:sz w:val="16"/>
                <w:szCs w:val="16"/>
              </w:rPr>
              <w:t xml:space="preserve">  </w:t>
            </w:r>
          </w:p>
        </w:tc>
        <w:tc>
          <w:tcPr>
            <w:tcW w:w="2663" w:type="pct"/>
            <w:gridSpan w:val="4"/>
            <w:shd w:val="clear" w:color="auto" w:fill="FFFFFF" w:themeFill="background1"/>
          </w:tcPr>
          <w:p w14:paraId="44DFDC88" w14:textId="77777777" w:rsidR="00AA2D85" w:rsidRPr="00370445" w:rsidRDefault="00AA2D8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EC489A" w:rsidRPr="00370445" w14:paraId="4CB7B080" w14:textId="77777777" w:rsidTr="00FE6BBF">
        <w:trPr>
          <w:trHeight w:val="670"/>
        </w:trPr>
        <w:tc>
          <w:tcPr>
            <w:cnfStyle w:val="001000000000" w:firstRow="0" w:lastRow="0" w:firstColumn="1" w:lastColumn="0" w:oddVBand="0" w:evenVBand="0" w:oddHBand="0" w:evenHBand="0" w:firstRowFirstColumn="0" w:firstRowLastColumn="0" w:lastRowFirstColumn="0" w:lastRowLastColumn="0"/>
            <w:tcW w:w="830" w:type="pct"/>
            <w:vMerge/>
          </w:tcPr>
          <w:p w14:paraId="64761266" w14:textId="77777777" w:rsidR="00EC489A" w:rsidRPr="00370445" w:rsidRDefault="00EC489A" w:rsidP="00370445">
            <w:pPr>
              <w:suppressAutoHyphens w:val="0"/>
              <w:spacing w:line="240" w:lineRule="auto"/>
              <w:jc w:val="right"/>
              <w:rPr>
                <w:smallCaps/>
                <w:kern w:val="0"/>
                <w:lang w:eastAsia="en-US"/>
              </w:rPr>
            </w:pPr>
          </w:p>
        </w:tc>
        <w:tc>
          <w:tcPr>
            <w:tcW w:w="1507" w:type="pct"/>
            <w:vMerge w:val="restart"/>
            <w:shd w:val="clear" w:color="auto" w:fill="DBE5F1" w:themeFill="accent1" w:themeFillTint="33"/>
            <w:vAlign w:val="center"/>
          </w:tcPr>
          <w:p w14:paraId="20ACBD61" w14:textId="77777777" w:rsidR="00EC489A" w:rsidRPr="00370445" w:rsidRDefault="00EC489A"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sidRPr="00370445">
              <w:rPr>
                <w:i/>
                <w:smallCaps/>
                <w:kern w:val="0"/>
                <w:sz w:val="18"/>
                <w:szCs w:val="18"/>
                <w:lang w:eastAsia="en-US"/>
              </w:rPr>
              <w:t>ATTIVITÀ DI FORMAZIONE</w:t>
            </w:r>
          </w:p>
        </w:tc>
        <w:tc>
          <w:tcPr>
            <w:tcW w:w="517" w:type="pct"/>
            <w:shd w:val="clear" w:color="auto" w:fill="FFFFFF" w:themeFill="background1"/>
          </w:tcPr>
          <w:p w14:paraId="1DEA026A" w14:textId="77777777" w:rsidR="00EC489A" w:rsidRPr="00370445" w:rsidRDefault="00EC489A"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659" w:type="pct"/>
            <w:shd w:val="clear" w:color="auto" w:fill="FFFFFF" w:themeFill="background1"/>
          </w:tcPr>
          <w:p w14:paraId="356B5D9F" w14:textId="77777777" w:rsidR="00EC489A" w:rsidRPr="00370445" w:rsidRDefault="00EC489A"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1^ </w:t>
            </w:r>
            <w:proofErr w:type="spellStart"/>
            <w:r w:rsidRPr="00370445">
              <w:rPr>
                <w:i/>
                <w:smallCaps/>
                <w:kern w:val="0"/>
                <w:sz w:val="14"/>
                <w:szCs w:val="22"/>
                <w:lang w:eastAsia="en-US"/>
              </w:rPr>
              <w:t>ANNUALITà</w:t>
            </w:r>
            <w:proofErr w:type="spellEnd"/>
          </w:p>
        </w:tc>
        <w:tc>
          <w:tcPr>
            <w:tcW w:w="655" w:type="pct"/>
            <w:shd w:val="clear" w:color="auto" w:fill="FFFFFF" w:themeFill="background1"/>
          </w:tcPr>
          <w:p w14:paraId="72F370AE" w14:textId="77777777" w:rsidR="00EC489A" w:rsidRPr="00370445" w:rsidRDefault="00EC489A"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2^ </w:t>
            </w:r>
            <w:proofErr w:type="spellStart"/>
            <w:r w:rsidRPr="00370445">
              <w:rPr>
                <w:i/>
                <w:smallCaps/>
                <w:kern w:val="0"/>
                <w:sz w:val="14"/>
                <w:szCs w:val="22"/>
                <w:lang w:eastAsia="en-US"/>
              </w:rPr>
              <w:t>ANNUALITà</w:t>
            </w:r>
            <w:proofErr w:type="spellEnd"/>
          </w:p>
        </w:tc>
        <w:tc>
          <w:tcPr>
            <w:tcW w:w="832" w:type="pct"/>
            <w:shd w:val="clear" w:color="auto" w:fill="FFFFFF" w:themeFill="background1"/>
          </w:tcPr>
          <w:p w14:paraId="0036ADD7" w14:textId="77777777" w:rsidR="00EC489A" w:rsidRPr="00370445" w:rsidRDefault="00EC489A"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3^ </w:t>
            </w:r>
            <w:proofErr w:type="spellStart"/>
            <w:r w:rsidRPr="00370445">
              <w:rPr>
                <w:i/>
                <w:smallCaps/>
                <w:kern w:val="0"/>
                <w:sz w:val="14"/>
                <w:szCs w:val="22"/>
                <w:lang w:eastAsia="en-US"/>
              </w:rPr>
              <w:t>ANNUALITà</w:t>
            </w:r>
            <w:proofErr w:type="spellEnd"/>
          </w:p>
        </w:tc>
      </w:tr>
      <w:tr w:rsidR="00EC489A" w:rsidRPr="00370445" w14:paraId="28BCD951" w14:textId="77777777" w:rsidTr="00FE6BBF">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30" w:type="pct"/>
            <w:vMerge/>
          </w:tcPr>
          <w:p w14:paraId="3DFAFC76" w14:textId="77777777" w:rsidR="00EC489A" w:rsidRPr="00370445" w:rsidRDefault="00EC489A" w:rsidP="00370445">
            <w:pPr>
              <w:suppressAutoHyphens w:val="0"/>
              <w:spacing w:line="240" w:lineRule="auto"/>
              <w:jc w:val="right"/>
              <w:rPr>
                <w:smallCaps/>
                <w:kern w:val="0"/>
                <w:lang w:eastAsia="en-US"/>
              </w:rPr>
            </w:pPr>
          </w:p>
        </w:tc>
        <w:tc>
          <w:tcPr>
            <w:tcW w:w="1507" w:type="pct"/>
            <w:vMerge/>
            <w:shd w:val="clear" w:color="auto" w:fill="DBE5F1" w:themeFill="accent1" w:themeFillTint="33"/>
            <w:vAlign w:val="center"/>
          </w:tcPr>
          <w:p w14:paraId="60B41A8D" w14:textId="77777777" w:rsidR="00EC489A" w:rsidRPr="00370445" w:rsidRDefault="00EC489A"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lang w:eastAsia="en-US"/>
              </w:rPr>
            </w:pPr>
          </w:p>
        </w:tc>
        <w:tc>
          <w:tcPr>
            <w:tcW w:w="517" w:type="pct"/>
            <w:shd w:val="clear" w:color="auto" w:fill="FFFFFF" w:themeFill="background1"/>
            <w:vAlign w:val="center"/>
          </w:tcPr>
          <w:p w14:paraId="786B6B56" w14:textId="1AEBF99A" w:rsidR="00EC489A" w:rsidRPr="00370445" w:rsidRDefault="00EC489A" w:rsidP="000A5D8B">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MODULI</w:t>
            </w:r>
            <w:r>
              <w:rPr>
                <w:i/>
                <w:smallCaps/>
                <w:kern w:val="0"/>
                <w:sz w:val="14"/>
                <w:szCs w:val="22"/>
                <w:lang w:eastAsia="en-US"/>
              </w:rPr>
              <w:t xml:space="preserve"> </w:t>
            </w:r>
            <w:r w:rsidR="00242695">
              <w:rPr>
                <w:i/>
                <w:smallCaps/>
                <w:kern w:val="0"/>
                <w:sz w:val="14"/>
                <w:szCs w:val="22"/>
                <w:lang w:eastAsia="en-US"/>
              </w:rPr>
              <w:t>(</w:t>
            </w:r>
            <w:r>
              <w:rPr>
                <w:i/>
                <w:smallCaps/>
                <w:kern w:val="0"/>
                <w:sz w:val="14"/>
                <w:szCs w:val="22"/>
                <w:lang w:eastAsia="en-US"/>
              </w:rPr>
              <w:t>formazione teorica e pratica</w:t>
            </w:r>
            <w:r w:rsidR="00242695">
              <w:rPr>
                <w:i/>
                <w:smallCaps/>
                <w:kern w:val="0"/>
                <w:sz w:val="14"/>
                <w:szCs w:val="22"/>
                <w:lang w:eastAsia="en-US"/>
              </w:rPr>
              <w:t>)</w:t>
            </w:r>
          </w:p>
        </w:tc>
        <w:tc>
          <w:tcPr>
            <w:tcW w:w="659" w:type="pct"/>
            <w:shd w:val="clear" w:color="auto" w:fill="FFFFFF" w:themeFill="background1"/>
            <w:vAlign w:val="center"/>
          </w:tcPr>
          <w:p w14:paraId="4C01B375" w14:textId="77777777" w:rsidR="00EC489A" w:rsidRPr="00370445" w:rsidRDefault="00EC489A" w:rsidP="000A5D8B">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655" w:type="pct"/>
            <w:shd w:val="clear" w:color="auto" w:fill="FFFFFF" w:themeFill="background1"/>
          </w:tcPr>
          <w:p w14:paraId="784E7B06" w14:textId="77777777" w:rsidR="00EC489A" w:rsidRPr="00370445" w:rsidRDefault="00EC489A"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832" w:type="pct"/>
            <w:shd w:val="clear" w:color="auto" w:fill="FFFFFF" w:themeFill="background1"/>
          </w:tcPr>
          <w:p w14:paraId="75D2881E" w14:textId="77777777" w:rsidR="00EC489A" w:rsidRPr="00370445" w:rsidRDefault="00EC489A"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EC489A" w:rsidRPr="00370445" w14:paraId="3A6507AD" w14:textId="77777777" w:rsidTr="00FE6BBF">
        <w:trPr>
          <w:trHeight w:val="670"/>
        </w:trPr>
        <w:tc>
          <w:tcPr>
            <w:cnfStyle w:val="001000000000" w:firstRow="0" w:lastRow="0" w:firstColumn="1" w:lastColumn="0" w:oddVBand="0" w:evenVBand="0" w:oddHBand="0" w:evenHBand="0" w:firstRowFirstColumn="0" w:firstRowLastColumn="0" w:lastRowFirstColumn="0" w:lastRowLastColumn="0"/>
            <w:tcW w:w="830" w:type="pct"/>
            <w:vMerge/>
          </w:tcPr>
          <w:p w14:paraId="6FE9B9FC" w14:textId="77777777" w:rsidR="00EC489A" w:rsidRPr="00370445" w:rsidRDefault="00EC489A" w:rsidP="00370445">
            <w:pPr>
              <w:suppressAutoHyphens w:val="0"/>
              <w:spacing w:line="240" w:lineRule="auto"/>
              <w:jc w:val="right"/>
              <w:rPr>
                <w:smallCaps/>
                <w:kern w:val="0"/>
                <w:lang w:eastAsia="en-US"/>
              </w:rPr>
            </w:pPr>
          </w:p>
        </w:tc>
        <w:tc>
          <w:tcPr>
            <w:tcW w:w="1507" w:type="pct"/>
            <w:vMerge/>
            <w:shd w:val="clear" w:color="auto" w:fill="DBE5F1" w:themeFill="accent1" w:themeFillTint="33"/>
            <w:vAlign w:val="center"/>
          </w:tcPr>
          <w:p w14:paraId="7490F646" w14:textId="77777777" w:rsidR="00EC489A" w:rsidRPr="00370445" w:rsidRDefault="00EC489A"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p>
        </w:tc>
        <w:tc>
          <w:tcPr>
            <w:tcW w:w="517" w:type="pct"/>
            <w:shd w:val="clear" w:color="auto" w:fill="FFFFFF" w:themeFill="background1"/>
            <w:vAlign w:val="center"/>
          </w:tcPr>
          <w:p w14:paraId="7844D3D6" w14:textId="77777777" w:rsidR="00EC489A" w:rsidRPr="00370445" w:rsidRDefault="00EC489A" w:rsidP="000A5D8B">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STAGE</w:t>
            </w:r>
          </w:p>
        </w:tc>
        <w:tc>
          <w:tcPr>
            <w:tcW w:w="659" w:type="pct"/>
            <w:shd w:val="clear" w:color="auto" w:fill="FFFFFF" w:themeFill="background1"/>
            <w:vAlign w:val="center"/>
          </w:tcPr>
          <w:p w14:paraId="037FB50D" w14:textId="77777777" w:rsidR="00EC489A" w:rsidRPr="00370445" w:rsidRDefault="00EC489A" w:rsidP="000A5D8B">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655" w:type="pct"/>
            <w:shd w:val="clear" w:color="auto" w:fill="FFFFFF" w:themeFill="background1"/>
          </w:tcPr>
          <w:p w14:paraId="55517463" w14:textId="77777777" w:rsidR="00EC489A" w:rsidRPr="00370445" w:rsidRDefault="00EC489A"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832" w:type="pct"/>
            <w:shd w:val="clear" w:color="auto" w:fill="FFFFFF" w:themeFill="background1"/>
          </w:tcPr>
          <w:p w14:paraId="30EACA70" w14:textId="77777777" w:rsidR="00EC489A" w:rsidRPr="00370445" w:rsidRDefault="00EC489A"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EC489A" w:rsidRPr="00370445" w14:paraId="7838FEE3" w14:textId="77777777" w:rsidTr="00FE6BBF">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30" w:type="pct"/>
            <w:vMerge/>
          </w:tcPr>
          <w:p w14:paraId="1F55ED91" w14:textId="77777777" w:rsidR="00EC489A" w:rsidRPr="00370445" w:rsidRDefault="00EC489A" w:rsidP="00370445">
            <w:pPr>
              <w:suppressAutoHyphens w:val="0"/>
              <w:spacing w:line="240" w:lineRule="auto"/>
              <w:jc w:val="right"/>
              <w:rPr>
                <w:smallCaps/>
                <w:kern w:val="0"/>
                <w:lang w:eastAsia="en-US"/>
              </w:rPr>
            </w:pPr>
          </w:p>
        </w:tc>
        <w:tc>
          <w:tcPr>
            <w:tcW w:w="1507" w:type="pct"/>
            <w:vMerge/>
            <w:shd w:val="clear" w:color="auto" w:fill="DBE5F1" w:themeFill="accent1" w:themeFillTint="33"/>
            <w:vAlign w:val="center"/>
          </w:tcPr>
          <w:p w14:paraId="3E878CD9" w14:textId="77777777" w:rsidR="00EC489A" w:rsidRPr="00370445" w:rsidRDefault="00EC489A" w:rsidP="00370445">
            <w:pPr>
              <w:tabs>
                <w:tab w:val="left" w:pos="709"/>
              </w:tabs>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8"/>
                <w:szCs w:val="18"/>
                <w:lang w:eastAsia="en-US"/>
              </w:rPr>
            </w:pPr>
          </w:p>
        </w:tc>
        <w:tc>
          <w:tcPr>
            <w:tcW w:w="517" w:type="pct"/>
            <w:shd w:val="clear" w:color="auto" w:fill="FFFFFF" w:themeFill="background1"/>
            <w:vAlign w:val="center"/>
          </w:tcPr>
          <w:p w14:paraId="71332B02" w14:textId="45117822" w:rsidR="00EC489A" w:rsidRPr="00370445" w:rsidRDefault="00EC489A" w:rsidP="0016441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Pr>
                <w:i/>
                <w:smallCaps/>
                <w:kern w:val="0"/>
                <w:sz w:val="14"/>
                <w:szCs w:val="22"/>
                <w:lang w:eastAsia="en-US"/>
              </w:rPr>
              <w:t>IFS</w:t>
            </w:r>
            <w:r w:rsidR="0016441D">
              <w:rPr>
                <w:i/>
                <w:smallCaps/>
                <w:kern w:val="0"/>
                <w:sz w:val="14"/>
                <w:szCs w:val="22"/>
                <w:lang w:eastAsia="en-US"/>
              </w:rPr>
              <w:t xml:space="preserve">  (stage)</w:t>
            </w:r>
          </w:p>
        </w:tc>
        <w:tc>
          <w:tcPr>
            <w:tcW w:w="659" w:type="pct"/>
            <w:shd w:val="clear" w:color="auto" w:fill="FFFFFF" w:themeFill="background1"/>
            <w:vAlign w:val="center"/>
          </w:tcPr>
          <w:p w14:paraId="5305E52F" w14:textId="77777777" w:rsidR="00EC489A" w:rsidRPr="00370445" w:rsidRDefault="00EC489A" w:rsidP="000A5D8B">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655" w:type="pct"/>
            <w:shd w:val="clear" w:color="auto" w:fill="FFFFFF" w:themeFill="background1"/>
          </w:tcPr>
          <w:p w14:paraId="243626D9" w14:textId="77777777" w:rsidR="00EC489A" w:rsidRPr="00370445" w:rsidRDefault="00EC489A"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832" w:type="pct"/>
            <w:shd w:val="clear" w:color="auto" w:fill="FFFFFF" w:themeFill="background1"/>
          </w:tcPr>
          <w:p w14:paraId="4C7D2674" w14:textId="77777777" w:rsidR="00EC489A" w:rsidRPr="00370445" w:rsidRDefault="00EC489A"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AA2D85" w:rsidRPr="00370445" w14:paraId="153F8C04" w14:textId="77777777" w:rsidTr="00FE6BBF">
        <w:trPr>
          <w:trHeight w:val="670"/>
        </w:trPr>
        <w:tc>
          <w:tcPr>
            <w:cnfStyle w:val="001000000000" w:firstRow="0" w:lastRow="0" w:firstColumn="1" w:lastColumn="0" w:oddVBand="0" w:evenVBand="0" w:oddHBand="0" w:evenHBand="0" w:firstRowFirstColumn="0" w:firstRowLastColumn="0" w:lastRowFirstColumn="0" w:lastRowLastColumn="0"/>
            <w:tcW w:w="830" w:type="pct"/>
            <w:vMerge/>
          </w:tcPr>
          <w:p w14:paraId="3A02AF37" w14:textId="77777777" w:rsidR="00AA2D85" w:rsidRPr="00370445" w:rsidRDefault="00AA2D85" w:rsidP="00370445">
            <w:pPr>
              <w:suppressAutoHyphens w:val="0"/>
              <w:spacing w:line="240" w:lineRule="auto"/>
              <w:jc w:val="right"/>
              <w:rPr>
                <w:i w:val="0"/>
                <w:iCs w:val="0"/>
                <w:smallCaps/>
                <w:kern w:val="0"/>
                <w:lang w:eastAsia="en-US"/>
              </w:rPr>
            </w:pPr>
          </w:p>
        </w:tc>
        <w:tc>
          <w:tcPr>
            <w:tcW w:w="1507" w:type="pct"/>
            <w:shd w:val="clear" w:color="auto" w:fill="DBE5F1" w:themeFill="accent1" w:themeFillTint="33"/>
            <w:vAlign w:val="center"/>
          </w:tcPr>
          <w:p w14:paraId="14089F22" w14:textId="1AA428FE" w:rsidR="00AA2D85" w:rsidRPr="00370445" w:rsidRDefault="00AA2D85" w:rsidP="00370445">
            <w:pPr>
              <w:tabs>
                <w:tab w:val="left" w:pos="709"/>
              </w:tabs>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Pr>
                <w:i/>
                <w:smallCaps/>
                <w:kern w:val="0"/>
                <w:sz w:val="18"/>
                <w:szCs w:val="18"/>
                <w:lang w:eastAsia="en-US"/>
              </w:rPr>
              <w:t>…….</w:t>
            </w:r>
          </w:p>
        </w:tc>
        <w:tc>
          <w:tcPr>
            <w:tcW w:w="2663" w:type="pct"/>
            <w:gridSpan w:val="4"/>
            <w:shd w:val="clear" w:color="auto" w:fill="FFFFFF" w:themeFill="background1"/>
            <w:vAlign w:val="center"/>
          </w:tcPr>
          <w:p w14:paraId="615F0494" w14:textId="77777777" w:rsidR="00AA2D85" w:rsidRPr="00370445" w:rsidRDefault="00AA2D8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bl>
    <w:p w14:paraId="7F79F2C0" w14:textId="77777777" w:rsidR="00370445" w:rsidRPr="00370445" w:rsidRDefault="00370445" w:rsidP="00752603">
      <w:pPr>
        <w:pStyle w:val="Separazione"/>
      </w:pPr>
    </w:p>
    <w:tbl>
      <w:tblPr>
        <w:tblStyle w:val="Tabellagriglia3-colore5151"/>
        <w:tblpPr w:leftFromText="141" w:rightFromText="141" w:vertAnchor="text" w:horzAnchor="page" w:tblpX="1243" w:tblpY="266"/>
        <w:tblW w:w="4782" w:type="pct"/>
        <w:tblLook w:val="04A0" w:firstRow="1" w:lastRow="0" w:firstColumn="1" w:lastColumn="0" w:noHBand="0" w:noVBand="1"/>
      </w:tblPr>
      <w:tblGrid>
        <w:gridCol w:w="1822"/>
        <w:gridCol w:w="1414"/>
        <w:gridCol w:w="1586"/>
        <w:gridCol w:w="350"/>
        <w:gridCol w:w="350"/>
        <w:gridCol w:w="350"/>
        <w:gridCol w:w="350"/>
        <w:gridCol w:w="350"/>
        <w:gridCol w:w="350"/>
        <w:gridCol w:w="351"/>
        <w:gridCol w:w="351"/>
        <w:gridCol w:w="351"/>
        <w:gridCol w:w="483"/>
        <w:gridCol w:w="483"/>
        <w:gridCol w:w="483"/>
      </w:tblGrid>
      <w:tr w:rsidR="00370445" w:rsidRPr="00370445" w14:paraId="4F4F1CC2" w14:textId="77777777" w:rsidTr="003D2CDF">
        <w:trPr>
          <w:cnfStyle w:val="100000000000" w:firstRow="1" w:lastRow="0" w:firstColumn="0" w:lastColumn="0" w:oddVBand="0" w:evenVBand="0" w:oddHBand="0" w:evenHBand="0" w:firstRowFirstColumn="0" w:firstRowLastColumn="0" w:lastRowFirstColumn="0" w:lastRowLastColumn="0"/>
          <w:trHeight w:hRule="exact" w:val="1129"/>
        </w:trPr>
        <w:tc>
          <w:tcPr>
            <w:cnfStyle w:val="001000000100" w:firstRow="0" w:lastRow="0" w:firstColumn="1" w:lastColumn="0" w:oddVBand="0" w:evenVBand="0" w:oddHBand="0" w:evenHBand="0" w:firstRowFirstColumn="1" w:firstRowLastColumn="0" w:lastRowFirstColumn="0" w:lastRowLastColumn="0"/>
            <w:tcW w:w="5000" w:type="pct"/>
            <w:gridSpan w:val="15"/>
          </w:tcPr>
          <w:p w14:paraId="0462A76A" w14:textId="77777777" w:rsidR="00370445" w:rsidRPr="00370445" w:rsidRDefault="00370445" w:rsidP="00370445">
            <w:pPr>
              <w:suppressAutoHyphens w:val="0"/>
              <w:spacing w:line="240" w:lineRule="auto"/>
              <w:jc w:val="center"/>
              <w:rPr>
                <w:smallCaps/>
                <w:kern w:val="0"/>
                <w:lang w:eastAsia="en-US"/>
              </w:rPr>
            </w:pPr>
            <w:r w:rsidRPr="00370445">
              <w:rPr>
                <w:smallCaps/>
                <w:kern w:val="0"/>
                <w:lang w:eastAsia="en-US"/>
              </w:rPr>
              <w:lastRenderedPageBreak/>
              <w:t>Scheda 21</w:t>
            </w:r>
          </w:p>
          <w:p w14:paraId="57BD4421" w14:textId="77777777" w:rsidR="00370445" w:rsidRPr="00370445" w:rsidRDefault="00370445" w:rsidP="00370445">
            <w:pPr>
              <w:suppressAutoHyphens w:val="0"/>
              <w:spacing w:line="240" w:lineRule="auto"/>
              <w:jc w:val="center"/>
              <w:rPr>
                <w:smallCaps/>
                <w:kern w:val="0"/>
                <w:sz w:val="18"/>
                <w:szCs w:val="18"/>
                <w:lang w:eastAsia="en-US"/>
              </w:rPr>
            </w:pPr>
            <w:r w:rsidRPr="00370445">
              <w:rPr>
                <w:smallCaps/>
                <w:kern w:val="0"/>
                <w:sz w:val="18"/>
                <w:szCs w:val="18"/>
                <w:lang w:eastAsia="en-US"/>
              </w:rPr>
              <w:t xml:space="preserve">Indicare i tempi di svolgimento elencando le attività previste </w:t>
            </w:r>
            <w:r w:rsidRPr="00370445">
              <w:rPr>
                <w:smallCaps/>
                <w:kern w:val="0"/>
                <w:sz w:val="18"/>
                <w:szCs w:val="18"/>
                <w:u w:val="single"/>
                <w:lang w:eastAsia="en-US"/>
              </w:rPr>
              <w:t>per ciascuna annualità</w:t>
            </w:r>
            <w:r w:rsidRPr="00370445">
              <w:rPr>
                <w:smallCaps/>
                <w:kern w:val="0"/>
                <w:sz w:val="18"/>
                <w:szCs w:val="18"/>
                <w:lang w:eastAsia="en-US"/>
              </w:rPr>
              <w:t xml:space="preserve">, </w:t>
            </w:r>
          </w:p>
          <w:p w14:paraId="12EB8FCA" w14:textId="77777777" w:rsidR="00370445" w:rsidRPr="00370445" w:rsidRDefault="00370445" w:rsidP="00370445">
            <w:pPr>
              <w:suppressAutoHyphens w:val="0"/>
              <w:spacing w:line="240" w:lineRule="auto"/>
              <w:jc w:val="center"/>
              <w:rPr>
                <w:smallCaps/>
                <w:kern w:val="0"/>
                <w:sz w:val="18"/>
                <w:szCs w:val="18"/>
                <w:lang w:eastAsia="en-US"/>
              </w:rPr>
            </w:pPr>
            <w:r w:rsidRPr="00370445">
              <w:rPr>
                <w:smallCaps/>
                <w:kern w:val="0"/>
                <w:sz w:val="18"/>
                <w:szCs w:val="18"/>
                <w:lang w:eastAsia="en-US"/>
              </w:rPr>
              <w:t>come individuate</w:t>
            </w:r>
            <w:r w:rsidRPr="00370445">
              <w:rPr>
                <w:kern w:val="0"/>
                <w:sz w:val="18"/>
                <w:szCs w:val="18"/>
                <w:lang w:eastAsia="it-IT"/>
              </w:rPr>
              <w:t xml:space="preserve"> </w:t>
            </w:r>
            <w:r w:rsidRPr="00370445">
              <w:rPr>
                <w:smallCaps/>
                <w:kern w:val="0"/>
                <w:sz w:val="18"/>
                <w:szCs w:val="18"/>
                <w:lang w:eastAsia="en-US"/>
              </w:rPr>
              <w:t>nella scheda 20</w:t>
            </w:r>
          </w:p>
          <w:p w14:paraId="71F7FE23" w14:textId="77777777" w:rsidR="00370445" w:rsidRPr="00370445" w:rsidRDefault="00370445" w:rsidP="00370445">
            <w:pPr>
              <w:suppressAutoHyphens w:val="0"/>
              <w:spacing w:line="240" w:lineRule="auto"/>
              <w:jc w:val="center"/>
              <w:rPr>
                <w:smallCaps/>
                <w:kern w:val="0"/>
                <w:sz w:val="18"/>
                <w:szCs w:val="18"/>
                <w:lang w:eastAsia="en-US"/>
              </w:rPr>
            </w:pPr>
          </w:p>
          <w:p w14:paraId="51DD890A" w14:textId="77777777" w:rsidR="00370445" w:rsidRPr="00370445" w:rsidRDefault="00370445" w:rsidP="00370445">
            <w:pPr>
              <w:suppressAutoHyphens w:val="0"/>
              <w:spacing w:line="240" w:lineRule="auto"/>
              <w:jc w:val="center"/>
              <w:rPr>
                <w:smallCaps/>
                <w:kern w:val="0"/>
                <w:sz w:val="18"/>
                <w:szCs w:val="18"/>
                <w:lang w:eastAsia="en-US"/>
              </w:rPr>
            </w:pPr>
            <w:r w:rsidRPr="00370445">
              <w:rPr>
                <w:smallCaps/>
                <w:kern w:val="0"/>
                <w:sz w:val="18"/>
                <w:szCs w:val="18"/>
                <w:lang w:eastAsia="en-US"/>
              </w:rPr>
              <w:t>1^ ANNUALITÀ</w:t>
            </w:r>
          </w:p>
          <w:p w14:paraId="3ADF1615" w14:textId="77777777" w:rsidR="00370445" w:rsidRPr="00370445" w:rsidRDefault="00370445" w:rsidP="00370445">
            <w:pPr>
              <w:suppressAutoHyphens w:val="0"/>
              <w:spacing w:line="240" w:lineRule="auto"/>
              <w:jc w:val="center"/>
              <w:rPr>
                <w:kern w:val="0"/>
                <w:sz w:val="18"/>
                <w:szCs w:val="18"/>
                <w:lang w:eastAsia="it-IT"/>
              </w:rPr>
            </w:pPr>
          </w:p>
          <w:p w14:paraId="1B5EE81E" w14:textId="77777777" w:rsidR="00370445" w:rsidRPr="00370445" w:rsidRDefault="00370445" w:rsidP="00370445">
            <w:pPr>
              <w:suppressAutoHyphens w:val="0"/>
              <w:spacing w:line="240" w:lineRule="auto"/>
              <w:jc w:val="right"/>
              <w:rPr>
                <w:kern w:val="0"/>
                <w:sz w:val="18"/>
                <w:szCs w:val="18"/>
                <w:lang w:eastAsia="it-IT"/>
              </w:rPr>
            </w:pPr>
          </w:p>
          <w:p w14:paraId="22FB7B20" w14:textId="77777777" w:rsidR="00370445" w:rsidRPr="00370445" w:rsidRDefault="00370445" w:rsidP="00370445">
            <w:pPr>
              <w:suppressAutoHyphens w:val="0"/>
              <w:spacing w:line="240" w:lineRule="auto"/>
              <w:jc w:val="right"/>
              <w:rPr>
                <w:kern w:val="0"/>
                <w:sz w:val="18"/>
                <w:szCs w:val="18"/>
                <w:lang w:eastAsia="it-IT"/>
              </w:rPr>
            </w:pPr>
          </w:p>
          <w:p w14:paraId="24AF4541" w14:textId="77777777" w:rsidR="00370445" w:rsidRPr="00370445" w:rsidRDefault="00370445" w:rsidP="00370445">
            <w:pPr>
              <w:suppressAutoHyphens w:val="0"/>
              <w:spacing w:line="240" w:lineRule="auto"/>
              <w:jc w:val="right"/>
              <w:rPr>
                <w:kern w:val="0"/>
                <w:sz w:val="18"/>
                <w:szCs w:val="18"/>
                <w:lang w:eastAsia="it-IT"/>
              </w:rPr>
            </w:pPr>
          </w:p>
          <w:p w14:paraId="7300A527" w14:textId="77777777" w:rsidR="00370445" w:rsidRPr="00370445" w:rsidRDefault="00370445" w:rsidP="00370445">
            <w:pPr>
              <w:suppressAutoHyphens w:val="0"/>
              <w:spacing w:line="240" w:lineRule="auto"/>
              <w:jc w:val="right"/>
              <w:rPr>
                <w:kern w:val="0"/>
                <w:sz w:val="18"/>
                <w:szCs w:val="18"/>
                <w:lang w:eastAsia="it-IT"/>
              </w:rPr>
            </w:pPr>
          </w:p>
          <w:p w14:paraId="7ACCC180" w14:textId="77777777" w:rsidR="00370445" w:rsidRPr="00370445" w:rsidRDefault="00370445" w:rsidP="00370445">
            <w:pPr>
              <w:suppressAutoHyphens w:val="0"/>
              <w:spacing w:line="240" w:lineRule="auto"/>
              <w:jc w:val="right"/>
              <w:rPr>
                <w:kern w:val="0"/>
                <w:sz w:val="18"/>
                <w:szCs w:val="18"/>
                <w:lang w:eastAsia="it-IT"/>
              </w:rPr>
            </w:pPr>
            <w:r w:rsidRPr="00370445">
              <w:rPr>
                <w:kern w:val="0"/>
                <w:sz w:val="18"/>
                <w:szCs w:val="18"/>
                <w:lang w:eastAsia="it-IT"/>
              </w:rPr>
              <w:t xml:space="preserve">scheda 20 </w:t>
            </w:r>
          </w:p>
          <w:p w14:paraId="1C2840EA" w14:textId="77777777" w:rsidR="00370445" w:rsidRPr="00370445" w:rsidRDefault="00370445" w:rsidP="00370445">
            <w:pPr>
              <w:suppressAutoHyphens w:val="0"/>
              <w:spacing w:line="240" w:lineRule="auto"/>
              <w:jc w:val="center"/>
              <w:rPr>
                <w:smallCaps/>
                <w:kern w:val="0"/>
                <w:lang w:eastAsia="en-US"/>
              </w:rPr>
            </w:pPr>
          </w:p>
        </w:tc>
      </w:tr>
      <w:tr w:rsidR="00370445" w:rsidRPr="00370445" w14:paraId="60787AA0" w14:textId="77777777" w:rsidTr="003D2CD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val="restart"/>
          </w:tcPr>
          <w:p w14:paraId="290F30D2" w14:textId="77777777" w:rsidR="00370445" w:rsidRPr="00370445" w:rsidRDefault="00370445" w:rsidP="00370445">
            <w:pPr>
              <w:suppressAutoHyphens w:val="0"/>
              <w:spacing w:line="240" w:lineRule="auto"/>
              <w:jc w:val="right"/>
              <w:rPr>
                <w:smallCaps/>
                <w:kern w:val="0"/>
                <w:sz w:val="24"/>
                <w:szCs w:val="24"/>
                <w:lang w:eastAsia="en-US"/>
              </w:rPr>
            </w:pPr>
            <w:r w:rsidRPr="00370445">
              <w:rPr>
                <w:smallCaps/>
                <w:kern w:val="0"/>
                <w:sz w:val="24"/>
                <w:szCs w:val="24"/>
                <w:lang w:eastAsia="en-US"/>
              </w:rPr>
              <w:t>Crono-programma</w:t>
            </w:r>
          </w:p>
          <w:p w14:paraId="46D0A2CF" w14:textId="77777777" w:rsidR="00370445" w:rsidRPr="00370445" w:rsidRDefault="00370445" w:rsidP="00370445">
            <w:pPr>
              <w:suppressAutoHyphens w:val="0"/>
              <w:spacing w:line="240" w:lineRule="auto"/>
              <w:jc w:val="right"/>
              <w:rPr>
                <w:smallCaps/>
                <w:kern w:val="0"/>
                <w:sz w:val="24"/>
                <w:szCs w:val="24"/>
                <w:lang w:eastAsia="en-US"/>
              </w:rPr>
            </w:pPr>
          </w:p>
          <w:p w14:paraId="4D02B3B8" w14:textId="77777777" w:rsidR="00370445" w:rsidRPr="00370445" w:rsidRDefault="00370445" w:rsidP="00370445">
            <w:pPr>
              <w:suppressAutoHyphens w:val="0"/>
              <w:spacing w:line="240" w:lineRule="auto"/>
              <w:jc w:val="right"/>
              <w:rPr>
                <w:smallCaps/>
                <w:kern w:val="0"/>
                <w:sz w:val="24"/>
                <w:szCs w:val="24"/>
                <w:lang w:eastAsia="en-US"/>
              </w:rPr>
            </w:pPr>
          </w:p>
          <w:p w14:paraId="7BB56F7C" w14:textId="77777777" w:rsidR="00370445" w:rsidRPr="00370445" w:rsidRDefault="00370445" w:rsidP="00370445">
            <w:pPr>
              <w:suppressAutoHyphens w:val="0"/>
              <w:spacing w:line="240" w:lineRule="auto"/>
              <w:jc w:val="right"/>
              <w:rPr>
                <w:smallCaps/>
                <w:kern w:val="0"/>
                <w:sz w:val="24"/>
                <w:szCs w:val="24"/>
                <w:lang w:eastAsia="en-US"/>
              </w:rPr>
            </w:pPr>
          </w:p>
          <w:p w14:paraId="7A82D97C" w14:textId="77777777" w:rsidR="00370445" w:rsidRPr="00370445" w:rsidRDefault="00370445" w:rsidP="00370445">
            <w:pPr>
              <w:suppressAutoHyphens w:val="0"/>
              <w:spacing w:line="240" w:lineRule="auto"/>
              <w:jc w:val="right"/>
              <w:rPr>
                <w:smallCaps/>
                <w:kern w:val="0"/>
                <w:sz w:val="24"/>
                <w:szCs w:val="24"/>
                <w:lang w:eastAsia="en-US"/>
              </w:rPr>
            </w:pPr>
          </w:p>
          <w:p w14:paraId="08DE6A8D" w14:textId="77777777" w:rsidR="00370445" w:rsidRPr="00370445" w:rsidRDefault="00370445" w:rsidP="00370445">
            <w:pPr>
              <w:suppressAutoHyphens w:val="0"/>
              <w:spacing w:line="240" w:lineRule="auto"/>
              <w:jc w:val="right"/>
              <w:rPr>
                <w:smallCaps/>
                <w:kern w:val="0"/>
                <w:sz w:val="18"/>
                <w:szCs w:val="18"/>
                <w:lang w:eastAsia="en-US"/>
              </w:rPr>
            </w:pPr>
            <w:r w:rsidRPr="00370445">
              <w:rPr>
                <w:smallCaps/>
                <w:kern w:val="0"/>
                <w:sz w:val="18"/>
                <w:szCs w:val="18"/>
                <w:lang w:eastAsia="en-US"/>
              </w:rPr>
              <w:t>(inserire crono-programma analitico per attività)</w:t>
            </w:r>
          </w:p>
        </w:tc>
        <w:tc>
          <w:tcPr>
            <w:tcW w:w="751" w:type="pct"/>
            <w:vMerge w:val="restart"/>
          </w:tcPr>
          <w:p w14:paraId="57AA6A7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24"/>
                <w:szCs w:val="24"/>
                <w:lang w:eastAsia="en-US"/>
              </w:rPr>
            </w:pPr>
            <w:r w:rsidRPr="00370445">
              <w:rPr>
                <w:i/>
                <w:smallCaps/>
                <w:kern w:val="0"/>
                <w:sz w:val="24"/>
                <w:szCs w:val="24"/>
                <w:lang w:eastAsia="en-US"/>
              </w:rPr>
              <w:t>attività</w:t>
            </w:r>
          </w:p>
        </w:tc>
        <w:tc>
          <w:tcPr>
            <w:tcW w:w="842" w:type="pct"/>
            <w:vMerge w:val="restart"/>
          </w:tcPr>
          <w:p w14:paraId="3FC3C08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24"/>
                <w:szCs w:val="24"/>
                <w:lang w:eastAsia="en-US"/>
              </w:rPr>
            </w:pPr>
            <w:r w:rsidRPr="00370445">
              <w:rPr>
                <w:i/>
                <w:smallCaps/>
                <w:kern w:val="0"/>
                <w:sz w:val="24"/>
                <w:szCs w:val="24"/>
                <w:lang w:eastAsia="en-US"/>
              </w:rPr>
              <w:t>dettagli</w:t>
            </w:r>
            <w:r w:rsidRPr="00370445">
              <w:rPr>
                <w:i/>
                <w:smallCaps/>
                <w:kern w:val="0"/>
                <w:sz w:val="24"/>
                <w:szCs w:val="24"/>
                <w:vertAlign w:val="superscript"/>
                <w:lang w:eastAsia="en-US"/>
              </w:rPr>
              <w:footnoteReference w:id="39"/>
            </w:r>
          </w:p>
        </w:tc>
        <w:tc>
          <w:tcPr>
            <w:tcW w:w="2440" w:type="pct"/>
            <w:gridSpan w:val="12"/>
          </w:tcPr>
          <w:p w14:paraId="53BEF98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24"/>
                <w:szCs w:val="24"/>
                <w:lang w:eastAsia="en-US"/>
              </w:rPr>
            </w:pPr>
            <w:r w:rsidRPr="00370445">
              <w:rPr>
                <w:i/>
                <w:smallCaps/>
                <w:kern w:val="0"/>
                <w:sz w:val="24"/>
                <w:szCs w:val="24"/>
                <w:lang w:eastAsia="en-US"/>
              </w:rPr>
              <w:t>mesi</w:t>
            </w:r>
            <w:r w:rsidRPr="00370445">
              <w:rPr>
                <w:i/>
                <w:smallCaps/>
                <w:kern w:val="0"/>
                <w:sz w:val="24"/>
                <w:szCs w:val="24"/>
                <w:vertAlign w:val="superscript"/>
                <w:lang w:eastAsia="en-US"/>
              </w:rPr>
              <w:footnoteReference w:id="40"/>
            </w:r>
          </w:p>
        </w:tc>
      </w:tr>
      <w:tr w:rsidR="00370445" w:rsidRPr="00370445" w14:paraId="545F822C" w14:textId="77777777" w:rsidTr="003D2CDF">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09053541" w14:textId="77777777" w:rsidR="00370445" w:rsidRPr="00370445" w:rsidRDefault="00370445" w:rsidP="00370445">
            <w:pPr>
              <w:suppressAutoHyphens w:val="0"/>
              <w:spacing w:line="240" w:lineRule="auto"/>
              <w:jc w:val="right"/>
              <w:rPr>
                <w:kern w:val="0"/>
                <w:sz w:val="24"/>
                <w:szCs w:val="24"/>
                <w:lang w:eastAsia="en-US"/>
              </w:rPr>
            </w:pPr>
          </w:p>
        </w:tc>
        <w:tc>
          <w:tcPr>
            <w:tcW w:w="751" w:type="pct"/>
            <w:vMerge/>
          </w:tcPr>
          <w:p w14:paraId="27D8AC0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842" w:type="pct"/>
            <w:vMerge/>
          </w:tcPr>
          <w:p w14:paraId="3E4C188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854DAC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1</w:t>
            </w:r>
          </w:p>
        </w:tc>
        <w:tc>
          <w:tcPr>
            <w:tcW w:w="186" w:type="pct"/>
            <w:vAlign w:val="center"/>
          </w:tcPr>
          <w:p w14:paraId="3A5A4DA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2</w:t>
            </w:r>
          </w:p>
        </w:tc>
        <w:tc>
          <w:tcPr>
            <w:tcW w:w="186" w:type="pct"/>
            <w:vAlign w:val="center"/>
          </w:tcPr>
          <w:p w14:paraId="3560CF9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3</w:t>
            </w:r>
          </w:p>
        </w:tc>
        <w:tc>
          <w:tcPr>
            <w:tcW w:w="186" w:type="pct"/>
            <w:vAlign w:val="center"/>
          </w:tcPr>
          <w:p w14:paraId="5E088CE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4</w:t>
            </w:r>
          </w:p>
        </w:tc>
        <w:tc>
          <w:tcPr>
            <w:tcW w:w="186" w:type="pct"/>
            <w:vAlign w:val="center"/>
          </w:tcPr>
          <w:p w14:paraId="09114FF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5</w:t>
            </w:r>
          </w:p>
        </w:tc>
        <w:tc>
          <w:tcPr>
            <w:tcW w:w="186" w:type="pct"/>
            <w:vAlign w:val="center"/>
          </w:tcPr>
          <w:p w14:paraId="78362B8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6</w:t>
            </w:r>
          </w:p>
        </w:tc>
        <w:tc>
          <w:tcPr>
            <w:tcW w:w="186" w:type="pct"/>
            <w:vAlign w:val="center"/>
          </w:tcPr>
          <w:p w14:paraId="5130774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7</w:t>
            </w:r>
          </w:p>
        </w:tc>
        <w:tc>
          <w:tcPr>
            <w:tcW w:w="186" w:type="pct"/>
            <w:vAlign w:val="center"/>
          </w:tcPr>
          <w:p w14:paraId="4B5C3F8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8</w:t>
            </w:r>
          </w:p>
        </w:tc>
        <w:tc>
          <w:tcPr>
            <w:tcW w:w="186" w:type="pct"/>
            <w:vAlign w:val="center"/>
          </w:tcPr>
          <w:p w14:paraId="2CFEC18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9</w:t>
            </w:r>
          </w:p>
        </w:tc>
        <w:tc>
          <w:tcPr>
            <w:tcW w:w="256" w:type="pct"/>
            <w:vAlign w:val="center"/>
          </w:tcPr>
          <w:p w14:paraId="4452AEC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10</w:t>
            </w:r>
          </w:p>
        </w:tc>
        <w:tc>
          <w:tcPr>
            <w:tcW w:w="256" w:type="pct"/>
            <w:vAlign w:val="center"/>
          </w:tcPr>
          <w:p w14:paraId="33071F1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11</w:t>
            </w:r>
          </w:p>
        </w:tc>
        <w:tc>
          <w:tcPr>
            <w:tcW w:w="256" w:type="pct"/>
            <w:vAlign w:val="center"/>
          </w:tcPr>
          <w:p w14:paraId="3340B4A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12</w:t>
            </w:r>
          </w:p>
        </w:tc>
      </w:tr>
      <w:tr w:rsidR="00370445" w:rsidRPr="00370445" w14:paraId="539F6255" w14:textId="77777777" w:rsidTr="003D2CD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6F11B676" w14:textId="77777777" w:rsidR="00370445" w:rsidRPr="00370445" w:rsidRDefault="00370445" w:rsidP="00370445">
            <w:pPr>
              <w:suppressAutoHyphens w:val="0"/>
              <w:spacing w:line="240" w:lineRule="auto"/>
              <w:jc w:val="right"/>
              <w:rPr>
                <w:kern w:val="0"/>
                <w:sz w:val="24"/>
                <w:szCs w:val="24"/>
                <w:lang w:eastAsia="en-US"/>
              </w:rPr>
            </w:pPr>
          </w:p>
        </w:tc>
        <w:tc>
          <w:tcPr>
            <w:tcW w:w="751" w:type="pct"/>
            <w:vMerge w:val="restart"/>
            <w:vAlign w:val="center"/>
          </w:tcPr>
          <w:p w14:paraId="1591BCF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2" w:type="pct"/>
          </w:tcPr>
          <w:p w14:paraId="130AF90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6FFEB8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2FAF15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00A180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E49D5C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19B4DC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E04536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700EE3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9BF6C4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FA8BCE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1763A1B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6440B5D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218DAFD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r w:rsidR="00370445" w:rsidRPr="00370445" w14:paraId="05A46590" w14:textId="77777777" w:rsidTr="003D2CDF">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248C3C8F" w14:textId="77777777" w:rsidR="00370445" w:rsidRPr="00370445" w:rsidRDefault="00370445" w:rsidP="00370445">
            <w:pPr>
              <w:suppressAutoHyphens w:val="0"/>
              <w:spacing w:line="240" w:lineRule="auto"/>
              <w:jc w:val="right"/>
              <w:rPr>
                <w:kern w:val="0"/>
                <w:sz w:val="24"/>
                <w:szCs w:val="24"/>
                <w:lang w:eastAsia="en-US"/>
              </w:rPr>
            </w:pPr>
          </w:p>
        </w:tc>
        <w:tc>
          <w:tcPr>
            <w:tcW w:w="751" w:type="pct"/>
            <w:vMerge/>
            <w:vAlign w:val="center"/>
          </w:tcPr>
          <w:p w14:paraId="32FC001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kern w:val="0"/>
                <w:sz w:val="24"/>
                <w:szCs w:val="24"/>
                <w:lang w:eastAsia="en-US"/>
              </w:rPr>
            </w:pPr>
          </w:p>
        </w:tc>
        <w:tc>
          <w:tcPr>
            <w:tcW w:w="842" w:type="pct"/>
          </w:tcPr>
          <w:p w14:paraId="089C001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3BB6F3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28A7093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2B197A9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B7FE29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425AE5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49E7C3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F0F91A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1352DD4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CFFB62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28FBA2F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58A81C4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44517FE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r>
      <w:tr w:rsidR="00370445" w:rsidRPr="00370445" w14:paraId="02FDAACD" w14:textId="77777777" w:rsidTr="003D2CD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0ED8F1F9" w14:textId="77777777" w:rsidR="00370445" w:rsidRPr="00370445" w:rsidRDefault="00370445" w:rsidP="00370445">
            <w:pPr>
              <w:suppressAutoHyphens w:val="0"/>
              <w:spacing w:line="240" w:lineRule="auto"/>
              <w:jc w:val="right"/>
              <w:rPr>
                <w:kern w:val="0"/>
                <w:sz w:val="24"/>
                <w:szCs w:val="24"/>
                <w:lang w:eastAsia="en-US"/>
              </w:rPr>
            </w:pPr>
          </w:p>
        </w:tc>
        <w:tc>
          <w:tcPr>
            <w:tcW w:w="751" w:type="pct"/>
            <w:vMerge/>
            <w:vAlign w:val="center"/>
          </w:tcPr>
          <w:p w14:paraId="33C79AD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2" w:type="pct"/>
          </w:tcPr>
          <w:p w14:paraId="0B8B616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D25651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EA4230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9E0D78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1B925E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6F073F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19DFBD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4D4100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678702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5727EA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347280C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27C3022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7F372E7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r w:rsidR="00370445" w:rsidRPr="00370445" w14:paraId="536B1E1F" w14:textId="77777777" w:rsidTr="003D2CDF">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588E36CA" w14:textId="77777777" w:rsidR="00370445" w:rsidRPr="00370445" w:rsidRDefault="00370445" w:rsidP="00370445">
            <w:pPr>
              <w:suppressAutoHyphens w:val="0"/>
              <w:spacing w:line="240" w:lineRule="auto"/>
              <w:jc w:val="right"/>
              <w:rPr>
                <w:kern w:val="0"/>
                <w:sz w:val="24"/>
                <w:szCs w:val="24"/>
                <w:lang w:eastAsia="en-US"/>
              </w:rPr>
            </w:pPr>
          </w:p>
        </w:tc>
        <w:tc>
          <w:tcPr>
            <w:tcW w:w="751" w:type="pct"/>
            <w:vMerge w:val="restart"/>
            <w:vAlign w:val="center"/>
          </w:tcPr>
          <w:p w14:paraId="62D8C5B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kern w:val="0"/>
                <w:sz w:val="24"/>
                <w:szCs w:val="24"/>
                <w:lang w:eastAsia="en-US"/>
              </w:rPr>
            </w:pPr>
          </w:p>
        </w:tc>
        <w:tc>
          <w:tcPr>
            <w:tcW w:w="842" w:type="pct"/>
          </w:tcPr>
          <w:p w14:paraId="3124EDC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0C2699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D58D90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48BF82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8BCCD9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E26C06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3FB077B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FECFC0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18D3E8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2A4C4D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1620596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721384F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71E0AD7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r>
      <w:tr w:rsidR="00370445" w:rsidRPr="00370445" w14:paraId="1D85169A" w14:textId="77777777" w:rsidTr="003D2CD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4F6F6327" w14:textId="77777777" w:rsidR="00370445" w:rsidRPr="00370445" w:rsidRDefault="00370445" w:rsidP="00370445">
            <w:pPr>
              <w:suppressAutoHyphens w:val="0"/>
              <w:spacing w:line="240" w:lineRule="auto"/>
              <w:jc w:val="right"/>
              <w:rPr>
                <w:kern w:val="0"/>
                <w:sz w:val="24"/>
                <w:szCs w:val="24"/>
                <w:lang w:eastAsia="en-US"/>
              </w:rPr>
            </w:pPr>
          </w:p>
        </w:tc>
        <w:tc>
          <w:tcPr>
            <w:tcW w:w="751" w:type="pct"/>
            <w:vMerge/>
            <w:vAlign w:val="center"/>
          </w:tcPr>
          <w:p w14:paraId="7F3BAB7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2" w:type="pct"/>
          </w:tcPr>
          <w:p w14:paraId="2F2E5F2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1045FE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FE04F3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B4B446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18BD3F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5C4FC5E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B6835E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7EA1E2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B94135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AB6C18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702B387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4522716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5564F7D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r w:rsidR="00370445" w:rsidRPr="00370445" w14:paraId="25C52457" w14:textId="77777777" w:rsidTr="003D2CDF">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15C0D276" w14:textId="77777777" w:rsidR="00370445" w:rsidRPr="00370445" w:rsidRDefault="00370445" w:rsidP="00370445">
            <w:pPr>
              <w:suppressAutoHyphens w:val="0"/>
              <w:spacing w:line="240" w:lineRule="auto"/>
              <w:jc w:val="right"/>
              <w:rPr>
                <w:kern w:val="0"/>
                <w:sz w:val="24"/>
                <w:szCs w:val="24"/>
                <w:lang w:eastAsia="en-US"/>
              </w:rPr>
            </w:pPr>
          </w:p>
        </w:tc>
        <w:tc>
          <w:tcPr>
            <w:tcW w:w="751" w:type="pct"/>
            <w:vMerge/>
            <w:vAlign w:val="center"/>
          </w:tcPr>
          <w:p w14:paraId="2156BB6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kern w:val="0"/>
                <w:sz w:val="24"/>
                <w:szCs w:val="24"/>
                <w:lang w:eastAsia="en-US"/>
              </w:rPr>
            </w:pPr>
          </w:p>
        </w:tc>
        <w:tc>
          <w:tcPr>
            <w:tcW w:w="842" w:type="pct"/>
          </w:tcPr>
          <w:p w14:paraId="176043A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30FF9F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6F6521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2B783B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3544AAA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26543BE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88A3E2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3A7FD52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520473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258652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242DDCD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0E7E031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134A55A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r>
      <w:tr w:rsidR="00370445" w:rsidRPr="00370445" w14:paraId="7B0A16AC" w14:textId="77777777" w:rsidTr="003D2CD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170FDF52" w14:textId="77777777" w:rsidR="00370445" w:rsidRPr="00370445" w:rsidRDefault="00370445" w:rsidP="00370445">
            <w:pPr>
              <w:suppressAutoHyphens w:val="0"/>
              <w:spacing w:line="240" w:lineRule="auto"/>
              <w:jc w:val="right"/>
              <w:rPr>
                <w:kern w:val="0"/>
                <w:sz w:val="24"/>
                <w:szCs w:val="24"/>
                <w:lang w:eastAsia="en-US"/>
              </w:rPr>
            </w:pPr>
          </w:p>
        </w:tc>
        <w:tc>
          <w:tcPr>
            <w:tcW w:w="751" w:type="pct"/>
            <w:vMerge w:val="restart"/>
            <w:vAlign w:val="center"/>
          </w:tcPr>
          <w:p w14:paraId="56F70BB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2" w:type="pct"/>
          </w:tcPr>
          <w:p w14:paraId="5E89CE9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7C73F8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1DD4BF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1B799A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B8F20A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CE4268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7A69F4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E39FE6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1E270F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713A33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3768803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3F0CA48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6310153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r w:rsidR="00370445" w:rsidRPr="00370445" w14:paraId="087AD9A2" w14:textId="77777777" w:rsidTr="003D2CDF">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4D14B9D2" w14:textId="77777777" w:rsidR="00370445" w:rsidRPr="00370445" w:rsidRDefault="00370445" w:rsidP="00370445">
            <w:pPr>
              <w:suppressAutoHyphens w:val="0"/>
              <w:spacing w:line="240" w:lineRule="auto"/>
              <w:jc w:val="right"/>
              <w:rPr>
                <w:kern w:val="0"/>
                <w:sz w:val="24"/>
                <w:szCs w:val="24"/>
                <w:lang w:eastAsia="en-US"/>
              </w:rPr>
            </w:pPr>
          </w:p>
        </w:tc>
        <w:tc>
          <w:tcPr>
            <w:tcW w:w="751" w:type="pct"/>
            <w:vMerge/>
            <w:vAlign w:val="center"/>
          </w:tcPr>
          <w:p w14:paraId="2F29988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kern w:val="0"/>
                <w:sz w:val="24"/>
                <w:szCs w:val="24"/>
                <w:lang w:eastAsia="en-US"/>
              </w:rPr>
            </w:pPr>
          </w:p>
        </w:tc>
        <w:tc>
          <w:tcPr>
            <w:tcW w:w="842" w:type="pct"/>
          </w:tcPr>
          <w:p w14:paraId="69CCB0A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CA1F96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1CEA564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4FD153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C24ECD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F9F2E4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8C0284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2ED5D94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CFD361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910B3C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10CE6FB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5AA10B8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6F436B5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r>
      <w:tr w:rsidR="00370445" w:rsidRPr="00370445" w14:paraId="28FC2310" w14:textId="77777777" w:rsidTr="003D2CD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6BFBBF4A" w14:textId="77777777" w:rsidR="00370445" w:rsidRPr="00370445" w:rsidRDefault="00370445" w:rsidP="00370445">
            <w:pPr>
              <w:suppressAutoHyphens w:val="0"/>
              <w:spacing w:line="240" w:lineRule="auto"/>
              <w:jc w:val="right"/>
              <w:rPr>
                <w:kern w:val="0"/>
                <w:sz w:val="24"/>
                <w:szCs w:val="24"/>
                <w:lang w:eastAsia="en-US"/>
              </w:rPr>
            </w:pPr>
          </w:p>
        </w:tc>
        <w:tc>
          <w:tcPr>
            <w:tcW w:w="751" w:type="pct"/>
            <w:vMerge/>
            <w:vAlign w:val="center"/>
          </w:tcPr>
          <w:p w14:paraId="33E676D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2" w:type="pct"/>
          </w:tcPr>
          <w:p w14:paraId="2B6AD53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C82DCD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35F555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B58A7C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329E66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9788DD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0E5CF6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B51ECD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0F7F92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41F23F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09B394C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4960165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06453B2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bl>
    <w:p w14:paraId="6BD9DDFF" w14:textId="77777777" w:rsidR="00370445" w:rsidRDefault="00370445" w:rsidP="00752603">
      <w:pPr>
        <w:pStyle w:val="Separazione"/>
      </w:pPr>
    </w:p>
    <w:tbl>
      <w:tblPr>
        <w:tblStyle w:val="Tabellagriglia3-colore5151"/>
        <w:tblpPr w:leftFromText="141" w:rightFromText="141" w:vertAnchor="text" w:horzAnchor="page" w:tblpX="1243" w:tblpY="266"/>
        <w:tblW w:w="4782" w:type="pct"/>
        <w:tblLook w:val="04A0" w:firstRow="1" w:lastRow="0" w:firstColumn="1" w:lastColumn="0" w:noHBand="0" w:noVBand="1"/>
      </w:tblPr>
      <w:tblGrid>
        <w:gridCol w:w="1822"/>
        <w:gridCol w:w="1413"/>
        <w:gridCol w:w="1584"/>
        <w:gridCol w:w="350"/>
        <w:gridCol w:w="350"/>
        <w:gridCol w:w="350"/>
        <w:gridCol w:w="351"/>
        <w:gridCol w:w="351"/>
        <w:gridCol w:w="351"/>
        <w:gridCol w:w="351"/>
        <w:gridCol w:w="351"/>
        <w:gridCol w:w="351"/>
        <w:gridCol w:w="483"/>
        <w:gridCol w:w="483"/>
        <w:gridCol w:w="483"/>
      </w:tblGrid>
      <w:tr w:rsidR="00370445" w:rsidRPr="00370445" w14:paraId="19757F88" w14:textId="77777777" w:rsidTr="003D2CDF">
        <w:trPr>
          <w:cnfStyle w:val="100000000000" w:firstRow="1" w:lastRow="0" w:firstColumn="0" w:lastColumn="0" w:oddVBand="0" w:evenVBand="0" w:oddHBand="0" w:evenHBand="0" w:firstRowFirstColumn="0" w:firstRowLastColumn="0" w:lastRowFirstColumn="0" w:lastRowLastColumn="0"/>
          <w:trHeight w:hRule="exact" w:val="712"/>
        </w:trPr>
        <w:tc>
          <w:tcPr>
            <w:cnfStyle w:val="001000000100" w:firstRow="0" w:lastRow="0" w:firstColumn="1" w:lastColumn="0" w:oddVBand="0" w:evenVBand="0" w:oddHBand="0" w:evenHBand="0" w:firstRowFirstColumn="1" w:firstRowLastColumn="0" w:lastRowFirstColumn="0" w:lastRowLastColumn="0"/>
            <w:tcW w:w="5000" w:type="pct"/>
            <w:gridSpan w:val="15"/>
          </w:tcPr>
          <w:p w14:paraId="202680E4" w14:textId="77777777" w:rsidR="00370445" w:rsidRPr="00370445" w:rsidRDefault="00370445" w:rsidP="00370445">
            <w:pPr>
              <w:suppressAutoHyphens w:val="0"/>
              <w:spacing w:line="240" w:lineRule="auto"/>
              <w:jc w:val="center"/>
              <w:rPr>
                <w:smallCaps/>
                <w:kern w:val="0"/>
                <w:sz w:val="18"/>
                <w:szCs w:val="18"/>
                <w:lang w:eastAsia="en-US"/>
              </w:rPr>
            </w:pPr>
          </w:p>
          <w:p w14:paraId="002B6B0C" w14:textId="77777777" w:rsidR="00370445" w:rsidRPr="00370445" w:rsidRDefault="00370445" w:rsidP="00370445">
            <w:pPr>
              <w:suppressAutoHyphens w:val="0"/>
              <w:spacing w:line="240" w:lineRule="auto"/>
              <w:jc w:val="center"/>
              <w:rPr>
                <w:smallCaps/>
                <w:kern w:val="0"/>
                <w:sz w:val="18"/>
                <w:szCs w:val="18"/>
                <w:lang w:eastAsia="en-US"/>
              </w:rPr>
            </w:pPr>
            <w:r w:rsidRPr="00370445">
              <w:rPr>
                <w:smallCaps/>
                <w:kern w:val="0"/>
                <w:sz w:val="18"/>
                <w:szCs w:val="18"/>
                <w:lang w:eastAsia="en-US"/>
              </w:rPr>
              <w:t>2^ ANNUALITÀ</w:t>
            </w:r>
          </w:p>
          <w:p w14:paraId="1CB65206" w14:textId="77777777" w:rsidR="00370445" w:rsidRPr="00370445" w:rsidRDefault="00370445" w:rsidP="00370445">
            <w:pPr>
              <w:suppressAutoHyphens w:val="0"/>
              <w:spacing w:line="240" w:lineRule="auto"/>
              <w:jc w:val="left"/>
              <w:rPr>
                <w:smallCaps/>
                <w:kern w:val="0"/>
                <w:lang w:eastAsia="en-US"/>
              </w:rPr>
            </w:pPr>
          </w:p>
        </w:tc>
      </w:tr>
      <w:tr w:rsidR="00370445" w:rsidRPr="00370445" w14:paraId="5A98544E" w14:textId="77777777" w:rsidTr="0024562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val="restart"/>
          </w:tcPr>
          <w:p w14:paraId="4BAA53FB" w14:textId="77777777" w:rsidR="00370445" w:rsidRPr="00370445" w:rsidRDefault="00370445" w:rsidP="00370445">
            <w:pPr>
              <w:suppressAutoHyphens w:val="0"/>
              <w:spacing w:line="240" w:lineRule="auto"/>
              <w:jc w:val="right"/>
              <w:rPr>
                <w:smallCaps/>
                <w:kern w:val="0"/>
                <w:sz w:val="24"/>
                <w:szCs w:val="24"/>
                <w:lang w:eastAsia="en-US"/>
              </w:rPr>
            </w:pPr>
            <w:r w:rsidRPr="00370445">
              <w:rPr>
                <w:smallCaps/>
                <w:kern w:val="0"/>
                <w:sz w:val="24"/>
                <w:szCs w:val="24"/>
                <w:lang w:eastAsia="en-US"/>
              </w:rPr>
              <w:t>Crono-programma</w:t>
            </w:r>
          </w:p>
          <w:p w14:paraId="60649A46" w14:textId="77777777" w:rsidR="00370445" w:rsidRPr="00370445" w:rsidRDefault="00370445" w:rsidP="00370445">
            <w:pPr>
              <w:suppressAutoHyphens w:val="0"/>
              <w:spacing w:line="240" w:lineRule="auto"/>
              <w:jc w:val="right"/>
              <w:rPr>
                <w:smallCaps/>
                <w:kern w:val="0"/>
                <w:sz w:val="24"/>
                <w:szCs w:val="24"/>
                <w:lang w:eastAsia="en-US"/>
              </w:rPr>
            </w:pPr>
          </w:p>
          <w:p w14:paraId="0E7F6452" w14:textId="77777777" w:rsidR="00370445" w:rsidRPr="00370445" w:rsidRDefault="00370445" w:rsidP="00370445">
            <w:pPr>
              <w:suppressAutoHyphens w:val="0"/>
              <w:spacing w:line="240" w:lineRule="auto"/>
              <w:jc w:val="right"/>
              <w:rPr>
                <w:smallCaps/>
                <w:kern w:val="0"/>
                <w:sz w:val="24"/>
                <w:szCs w:val="24"/>
                <w:lang w:eastAsia="en-US"/>
              </w:rPr>
            </w:pPr>
          </w:p>
          <w:p w14:paraId="48385F0D" w14:textId="77777777" w:rsidR="00370445" w:rsidRPr="00370445" w:rsidRDefault="00370445" w:rsidP="00370445">
            <w:pPr>
              <w:suppressAutoHyphens w:val="0"/>
              <w:spacing w:line="240" w:lineRule="auto"/>
              <w:jc w:val="right"/>
              <w:rPr>
                <w:smallCaps/>
                <w:kern w:val="0"/>
                <w:sz w:val="24"/>
                <w:szCs w:val="24"/>
                <w:lang w:eastAsia="en-US"/>
              </w:rPr>
            </w:pPr>
          </w:p>
          <w:p w14:paraId="35A35794" w14:textId="77777777" w:rsidR="00370445" w:rsidRPr="00370445" w:rsidRDefault="00370445" w:rsidP="00370445">
            <w:pPr>
              <w:suppressAutoHyphens w:val="0"/>
              <w:spacing w:line="240" w:lineRule="auto"/>
              <w:jc w:val="right"/>
              <w:rPr>
                <w:smallCaps/>
                <w:kern w:val="0"/>
                <w:sz w:val="24"/>
                <w:szCs w:val="24"/>
                <w:lang w:eastAsia="en-US"/>
              </w:rPr>
            </w:pPr>
          </w:p>
          <w:p w14:paraId="5663AB25" w14:textId="77777777" w:rsidR="00370445" w:rsidRPr="00370445" w:rsidRDefault="00370445" w:rsidP="00370445">
            <w:pPr>
              <w:suppressAutoHyphens w:val="0"/>
              <w:spacing w:line="240" w:lineRule="auto"/>
              <w:jc w:val="right"/>
              <w:rPr>
                <w:smallCaps/>
                <w:kern w:val="0"/>
                <w:sz w:val="18"/>
                <w:szCs w:val="18"/>
                <w:lang w:eastAsia="en-US"/>
              </w:rPr>
            </w:pPr>
            <w:r w:rsidRPr="00370445">
              <w:rPr>
                <w:smallCaps/>
                <w:kern w:val="0"/>
                <w:sz w:val="18"/>
                <w:szCs w:val="18"/>
                <w:lang w:eastAsia="en-US"/>
              </w:rPr>
              <w:t>(inserire crono-programma analitico per attività)</w:t>
            </w:r>
          </w:p>
        </w:tc>
        <w:tc>
          <w:tcPr>
            <w:tcW w:w="750" w:type="pct"/>
            <w:vMerge w:val="restart"/>
          </w:tcPr>
          <w:p w14:paraId="48A9973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24"/>
                <w:szCs w:val="24"/>
                <w:lang w:eastAsia="en-US"/>
              </w:rPr>
            </w:pPr>
            <w:r w:rsidRPr="00370445">
              <w:rPr>
                <w:i/>
                <w:smallCaps/>
                <w:kern w:val="0"/>
                <w:sz w:val="24"/>
                <w:szCs w:val="24"/>
                <w:lang w:eastAsia="en-US"/>
              </w:rPr>
              <w:t>attività</w:t>
            </w:r>
          </w:p>
        </w:tc>
        <w:tc>
          <w:tcPr>
            <w:tcW w:w="841" w:type="pct"/>
            <w:vMerge w:val="restart"/>
          </w:tcPr>
          <w:p w14:paraId="2D1BCF1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24"/>
                <w:szCs w:val="24"/>
                <w:lang w:eastAsia="en-US"/>
              </w:rPr>
            </w:pPr>
            <w:r w:rsidRPr="00370445">
              <w:rPr>
                <w:i/>
                <w:smallCaps/>
                <w:kern w:val="0"/>
                <w:sz w:val="24"/>
                <w:szCs w:val="24"/>
                <w:lang w:eastAsia="en-US"/>
              </w:rPr>
              <w:t>dettagli</w:t>
            </w:r>
            <w:r w:rsidRPr="00370445">
              <w:rPr>
                <w:i/>
                <w:smallCaps/>
                <w:kern w:val="0"/>
                <w:sz w:val="24"/>
                <w:szCs w:val="24"/>
                <w:vertAlign w:val="superscript"/>
                <w:lang w:eastAsia="en-US"/>
              </w:rPr>
              <w:footnoteReference w:id="41"/>
            </w:r>
          </w:p>
        </w:tc>
        <w:tc>
          <w:tcPr>
            <w:tcW w:w="2442" w:type="pct"/>
            <w:gridSpan w:val="12"/>
          </w:tcPr>
          <w:p w14:paraId="1EE537B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24"/>
                <w:szCs w:val="24"/>
                <w:lang w:eastAsia="en-US"/>
              </w:rPr>
            </w:pPr>
            <w:r w:rsidRPr="00370445">
              <w:rPr>
                <w:i/>
                <w:smallCaps/>
                <w:kern w:val="0"/>
                <w:sz w:val="24"/>
                <w:szCs w:val="24"/>
                <w:lang w:eastAsia="en-US"/>
              </w:rPr>
              <w:t>mesi</w:t>
            </w:r>
            <w:r w:rsidRPr="00370445">
              <w:rPr>
                <w:i/>
                <w:smallCaps/>
                <w:kern w:val="0"/>
                <w:sz w:val="24"/>
                <w:szCs w:val="24"/>
                <w:vertAlign w:val="superscript"/>
                <w:lang w:eastAsia="en-US"/>
              </w:rPr>
              <w:footnoteReference w:id="42"/>
            </w:r>
          </w:p>
        </w:tc>
      </w:tr>
      <w:tr w:rsidR="00370445" w:rsidRPr="00370445" w14:paraId="12A63961" w14:textId="77777777" w:rsidTr="00245620">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20E71DD6"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tcPr>
          <w:p w14:paraId="5D706AF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841" w:type="pct"/>
            <w:vMerge/>
          </w:tcPr>
          <w:p w14:paraId="3CC55A5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A2824D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1</w:t>
            </w:r>
          </w:p>
        </w:tc>
        <w:tc>
          <w:tcPr>
            <w:tcW w:w="186" w:type="pct"/>
            <w:vAlign w:val="center"/>
          </w:tcPr>
          <w:p w14:paraId="711AD08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2</w:t>
            </w:r>
          </w:p>
        </w:tc>
        <w:tc>
          <w:tcPr>
            <w:tcW w:w="186" w:type="pct"/>
            <w:vAlign w:val="center"/>
          </w:tcPr>
          <w:p w14:paraId="2CBFC01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3</w:t>
            </w:r>
          </w:p>
        </w:tc>
        <w:tc>
          <w:tcPr>
            <w:tcW w:w="186" w:type="pct"/>
            <w:vAlign w:val="center"/>
          </w:tcPr>
          <w:p w14:paraId="5339DAF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4</w:t>
            </w:r>
          </w:p>
        </w:tc>
        <w:tc>
          <w:tcPr>
            <w:tcW w:w="186" w:type="pct"/>
            <w:vAlign w:val="center"/>
          </w:tcPr>
          <w:p w14:paraId="6D9346E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5</w:t>
            </w:r>
          </w:p>
        </w:tc>
        <w:tc>
          <w:tcPr>
            <w:tcW w:w="186" w:type="pct"/>
            <w:vAlign w:val="center"/>
          </w:tcPr>
          <w:p w14:paraId="4613AC5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6</w:t>
            </w:r>
          </w:p>
        </w:tc>
        <w:tc>
          <w:tcPr>
            <w:tcW w:w="186" w:type="pct"/>
            <w:vAlign w:val="center"/>
          </w:tcPr>
          <w:p w14:paraId="7BC8384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7</w:t>
            </w:r>
          </w:p>
        </w:tc>
        <w:tc>
          <w:tcPr>
            <w:tcW w:w="186" w:type="pct"/>
            <w:vAlign w:val="center"/>
          </w:tcPr>
          <w:p w14:paraId="4B2433D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8</w:t>
            </w:r>
          </w:p>
        </w:tc>
        <w:tc>
          <w:tcPr>
            <w:tcW w:w="186" w:type="pct"/>
            <w:vAlign w:val="center"/>
          </w:tcPr>
          <w:p w14:paraId="46E4B6F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9</w:t>
            </w:r>
          </w:p>
        </w:tc>
        <w:tc>
          <w:tcPr>
            <w:tcW w:w="256" w:type="pct"/>
            <w:vAlign w:val="center"/>
          </w:tcPr>
          <w:p w14:paraId="4F4BD3A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10</w:t>
            </w:r>
          </w:p>
        </w:tc>
        <w:tc>
          <w:tcPr>
            <w:tcW w:w="256" w:type="pct"/>
            <w:vAlign w:val="center"/>
          </w:tcPr>
          <w:p w14:paraId="2B02C6A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11</w:t>
            </w:r>
          </w:p>
        </w:tc>
        <w:tc>
          <w:tcPr>
            <w:tcW w:w="256" w:type="pct"/>
            <w:vAlign w:val="center"/>
          </w:tcPr>
          <w:p w14:paraId="248B64C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12</w:t>
            </w:r>
          </w:p>
        </w:tc>
      </w:tr>
      <w:tr w:rsidR="00370445" w:rsidRPr="00370445" w14:paraId="528BB29D" w14:textId="77777777" w:rsidTr="0024562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0DF40739"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restart"/>
            <w:vAlign w:val="center"/>
          </w:tcPr>
          <w:p w14:paraId="65C5C60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1" w:type="pct"/>
          </w:tcPr>
          <w:p w14:paraId="6F4B272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12AD65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536EB91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59BF017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FA7295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AE9A78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0CDA7D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CAD826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76FACC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2457EC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7F1D829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2A28B79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771743A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r w:rsidR="00370445" w:rsidRPr="00370445" w14:paraId="16ADBE6E" w14:textId="77777777" w:rsidTr="00245620">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54501391"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ign w:val="center"/>
          </w:tcPr>
          <w:p w14:paraId="1F0B760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kern w:val="0"/>
                <w:sz w:val="24"/>
                <w:szCs w:val="24"/>
                <w:lang w:eastAsia="en-US"/>
              </w:rPr>
            </w:pPr>
          </w:p>
        </w:tc>
        <w:tc>
          <w:tcPr>
            <w:tcW w:w="841" w:type="pct"/>
          </w:tcPr>
          <w:p w14:paraId="15BC721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970C97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6EEE66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608D79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C4409F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393FD69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11975F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28CE72C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1315CFB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6CDE19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6354365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30B5BBA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46ED3F9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r>
      <w:tr w:rsidR="00370445" w:rsidRPr="00370445" w14:paraId="173D74B7" w14:textId="77777777" w:rsidTr="0024562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226F4061"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ign w:val="center"/>
          </w:tcPr>
          <w:p w14:paraId="2105887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1" w:type="pct"/>
          </w:tcPr>
          <w:p w14:paraId="6C5195D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0EE846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959D32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60695C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5ACAA8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C165ED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1417D0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866596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98162F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3BDB3A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6FA11FE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1351906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3B1E5F5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r w:rsidR="00370445" w:rsidRPr="00370445" w14:paraId="0B3B8465" w14:textId="77777777" w:rsidTr="00245620">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2BB3429C"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restart"/>
            <w:vAlign w:val="center"/>
          </w:tcPr>
          <w:p w14:paraId="170F220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kern w:val="0"/>
                <w:sz w:val="24"/>
                <w:szCs w:val="24"/>
                <w:lang w:eastAsia="en-US"/>
              </w:rPr>
            </w:pPr>
          </w:p>
        </w:tc>
        <w:tc>
          <w:tcPr>
            <w:tcW w:w="841" w:type="pct"/>
          </w:tcPr>
          <w:p w14:paraId="3A98573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15653B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7D7381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68F168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A5F43D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33BAFF1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27D95A7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87169A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11EE989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95F99F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33A16CE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52DC605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6B67E14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r>
      <w:tr w:rsidR="00370445" w:rsidRPr="00370445" w14:paraId="5806418C" w14:textId="77777777" w:rsidTr="0024562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0552D15D"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ign w:val="center"/>
          </w:tcPr>
          <w:p w14:paraId="553698E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1" w:type="pct"/>
          </w:tcPr>
          <w:p w14:paraId="2A93BD2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0CBD9E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7736C3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20BC9D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94AD0C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6381CB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1B1DC3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F5AE87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5D96564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B78013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75D3494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45AF594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72FFBD1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r w:rsidR="00370445" w:rsidRPr="00370445" w14:paraId="60EF918C" w14:textId="77777777" w:rsidTr="00245620">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030D6D35"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ign w:val="center"/>
          </w:tcPr>
          <w:p w14:paraId="3523397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kern w:val="0"/>
                <w:sz w:val="24"/>
                <w:szCs w:val="24"/>
                <w:lang w:eastAsia="en-US"/>
              </w:rPr>
            </w:pPr>
          </w:p>
        </w:tc>
        <w:tc>
          <w:tcPr>
            <w:tcW w:w="841" w:type="pct"/>
          </w:tcPr>
          <w:p w14:paraId="236027F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3AEA96E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4AD24F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1170F9C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362AB7B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1FD67CF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285AE6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D80A3F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2B1F594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CB0F71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5C05438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50FCF8E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13E55B6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r>
      <w:tr w:rsidR="00370445" w:rsidRPr="00370445" w14:paraId="79B7C20D" w14:textId="77777777" w:rsidTr="0024562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61AF849E"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restart"/>
            <w:vAlign w:val="center"/>
          </w:tcPr>
          <w:p w14:paraId="257F9CA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1" w:type="pct"/>
          </w:tcPr>
          <w:p w14:paraId="2BA9AB2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717D40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582D063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5254AD1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58068C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A3F661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D3C601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04017C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5DCB54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F24824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26A5901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3896919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035BF44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r w:rsidR="00370445" w:rsidRPr="00370445" w14:paraId="5493D271" w14:textId="77777777" w:rsidTr="00245620">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199C60A4"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ign w:val="center"/>
          </w:tcPr>
          <w:p w14:paraId="1F34270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kern w:val="0"/>
                <w:sz w:val="24"/>
                <w:szCs w:val="24"/>
                <w:lang w:eastAsia="en-US"/>
              </w:rPr>
            </w:pPr>
          </w:p>
        </w:tc>
        <w:tc>
          <w:tcPr>
            <w:tcW w:w="841" w:type="pct"/>
          </w:tcPr>
          <w:p w14:paraId="2ECB15C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00E8CD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93EEEE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E5ED32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26D664F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9EC389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644B38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4A9243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7DFB68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C69999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5A35A27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56A5EDE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36A4350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r>
      <w:tr w:rsidR="00370445" w:rsidRPr="00370445" w14:paraId="351A7413" w14:textId="77777777" w:rsidTr="0024562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45FD2506"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ign w:val="center"/>
          </w:tcPr>
          <w:p w14:paraId="1B82273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1" w:type="pct"/>
          </w:tcPr>
          <w:p w14:paraId="6B26CF6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AF08B1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9160E4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E2EE12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578199A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1F12DE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C7AEFA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5347BED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2721A2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E61F2E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3EB1671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36CD751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0310C32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bl>
    <w:p w14:paraId="52E3C163" w14:textId="77777777" w:rsidR="00370445" w:rsidRPr="00370445" w:rsidRDefault="00370445" w:rsidP="00752603">
      <w:pPr>
        <w:pStyle w:val="Separazione"/>
      </w:pPr>
    </w:p>
    <w:p w14:paraId="5DE3C845" w14:textId="77777777" w:rsidR="00752603" w:rsidRDefault="00752603"/>
    <w:p w14:paraId="0686E9FE" w14:textId="77777777" w:rsidR="00752603" w:rsidRDefault="00752603"/>
    <w:tbl>
      <w:tblPr>
        <w:tblStyle w:val="Tabellagriglia3-colore5151"/>
        <w:tblpPr w:leftFromText="141" w:rightFromText="141" w:vertAnchor="text" w:horzAnchor="page" w:tblpX="1243" w:tblpY="266"/>
        <w:tblW w:w="4782" w:type="pct"/>
        <w:tblLook w:val="04A0" w:firstRow="1" w:lastRow="0" w:firstColumn="1" w:lastColumn="0" w:noHBand="0" w:noVBand="1"/>
      </w:tblPr>
      <w:tblGrid>
        <w:gridCol w:w="1822"/>
        <w:gridCol w:w="1413"/>
        <w:gridCol w:w="1582"/>
        <w:gridCol w:w="350"/>
        <w:gridCol w:w="350"/>
        <w:gridCol w:w="351"/>
        <w:gridCol w:w="351"/>
        <w:gridCol w:w="351"/>
        <w:gridCol w:w="351"/>
        <w:gridCol w:w="351"/>
        <w:gridCol w:w="351"/>
        <w:gridCol w:w="351"/>
        <w:gridCol w:w="483"/>
        <w:gridCol w:w="483"/>
        <w:gridCol w:w="484"/>
      </w:tblGrid>
      <w:tr w:rsidR="00370445" w:rsidRPr="00370445" w14:paraId="11F17BE7" w14:textId="77777777" w:rsidTr="003D2CDF">
        <w:trPr>
          <w:cnfStyle w:val="100000000000" w:firstRow="1" w:lastRow="0" w:firstColumn="0" w:lastColumn="0" w:oddVBand="0" w:evenVBand="0" w:oddHBand="0" w:evenHBand="0" w:firstRowFirstColumn="0" w:firstRowLastColumn="0" w:lastRowFirstColumn="0" w:lastRowLastColumn="0"/>
          <w:trHeight w:hRule="exact" w:val="712"/>
        </w:trPr>
        <w:tc>
          <w:tcPr>
            <w:cnfStyle w:val="001000000100" w:firstRow="0" w:lastRow="0" w:firstColumn="1" w:lastColumn="0" w:oddVBand="0" w:evenVBand="0" w:oddHBand="0" w:evenHBand="0" w:firstRowFirstColumn="1" w:firstRowLastColumn="0" w:lastRowFirstColumn="0" w:lastRowLastColumn="0"/>
            <w:tcW w:w="5000" w:type="pct"/>
            <w:gridSpan w:val="15"/>
          </w:tcPr>
          <w:p w14:paraId="6D7A8FF4" w14:textId="00CB7079" w:rsidR="00370445" w:rsidRPr="00370445" w:rsidRDefault="00370445" w:rsidP="00752603">
            <w:pPr>
              <w:suppressAutoHyphens w:val="0"/>
              <w:spacing w:line="240" w:lineRule="auto"/>
              <w:jc w:val="center"/>
              <w:rPr>
                <w:smallCaps/>
                <w:kern w:val="0"/>
                <w:lang w:eastAsia="en-US"/>
              </w:rPr>
            </w:pPr>
            <w:r w:rsidRPr="00370445">
              <w:rPr>
                <w:smallCaps/>
                <w:kern w:val="0"/>
                <w:sz w:val="18"/>
                <w:szCs w:val="18"/>
                <w:lang w:eastAsia="en-US"/>
              </w:rPr>
              <w:t>3^ ANNUALITÀ</w:t>
            </w:r>
          </w:p>
        </w:tc>
      </w:tr>
      <w:tr w:rsidR="00370445" w:rsidRPr="00370445" w14:paraId="11B15842" w14:textId="77777777" w:rsidTr="0075260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val="restart"/>
          </w:tcPr>
          <w:p w14:paraId="782B14EC" w14:textId="77777777" w:rsidR="00370445" w:rsidRPr="00370445" w:rsidRDefault="00370445" w:rsidP="00370445">
            <w:pPr>
              <w:suppressAutoHyphens w:val="0"/>
              <w:spacing w:line="240" w:lineRule="auto"/>
              <w:jc w:val="right"/>
              <w:rPr>
                <w:smallCaps/>
                <w:kern w:val="0"/>
                <w:sz w:val="24"/>
                <w:szCs w:val="24"/>
                <w:lang w:eastAsia="en-US"/>
              </w:rPr>
            </w:pPr>
            <w:r w:rsidRPr="00370445">
              <w:rPr>
                <w:smallCaps/>
                <w:kern w:val="0"/>
                <w:sz w:val="24"/>
                <w:szCs w:val="24"/>
                <w:lang w:eastAsia="en-US"/>
              </w:rPr>
              <w:t>Crono-programma</w:t>
            </w:r>
          </w:p>
          <w:p w14:paraId="27CE90EE" w14:textId="77777777" w:rsidR="00370445" w:rsidRPr="00370445" w:rsidRDefault="00370445" w:rsidP="00370445">
            <w:pPr>
              <w:suppressAutoHyphens w:val="0"/>
              <w:spacing w:line="240" w:lineRule="auto"/>
              <w:jc w:val="right"/>
              <w:rPr>
                <w:smallCaps/>
                <w:kern w:val="0"/>
                <w:sz w:val="24"/>
                <w:szCs w:val="24"/>
                <w:lang w:eastAsia="en-US"/>
              </w:rPr>
            </w:pPr>
          </w:p>
          <w:p w14:paraId="3A9AC338" w14:textId="77777777" w:rsidR="00370445" w:rsidRPr="00370445" w:rsidRDefault="00370445" w:rsidP="00370445">
            <w:pPr>
              <w:suppressAutoHyphens w:val="0"/>
              <w:spacing w:line="240" w:lineRule="auto"/>
              <w:jc w:val="right"/>
              <w:rPr>
                <w:smallCaps/>
                <w:kern w:val="0"/>
                <w:sz w:val="24"/>
                <w:szCs w:val="24"/>
                <w:lang w:eastAsia="en-US"/>
              </w:rPr>
            </w:pPr>
          </w:p>
          <w:p w14:paraId="5E3FFD21" w14:textId="77777777" w:rsidR="00370445" w:rsidRPr="00370445" w:rsidRDefault="00370445" w:rsidP="00370445">
            <w:pPr>
              <w:suppressAutoHyphens w:val="0"/>
              <w:spacing w:line="240" w:lineRule="auto"/>
              <w:jc w:val="right"/>
              <w:rPr>
                <w:smallCaps/>
                <w:kern w:val="0"/>
                <w:sz w:val="24"/>
                <w:szCs w:val="24"/>
                <w:lang w:eastAsia="en-US"/>
              </w:rPr>
            </w:pPr>
          </w:p>
          <w:p w14:paraId="57DEC742" w14:textId="77777777" w:rsidR="00370445" w:rsidRPr="00370445" w:rsidRDefault="00370445" w:rsidP="00370445">
            <w:pPr>
              <w:suppressAutoHyphens w:val="0"/>
              <w:spacing w:line="240" w:lineRule="auto"/>
              <w:jc w:val="right"/>
              <w:rPr>
                <w:smallCaps/>
                <w:kern w:val="0"/>
                <w:sz w:val="24"/>
                <w:szCs w:val="24"/>
                <w:lang w:eastAsia="en-US"/>
              </w:rPr>
            </w:pPr>
          </w:p>
          <w:p w14:paraId="188F1AE0" w14:textId="77777777" w:rsidR="00370445" w:rsidRPr="00370445" w:rsidRDefault="00370445" w:rsidP="00370445">
            <w:pPr>
              <w:suppressAutoHyphens w:val="0"/>
              <w:spacing w:line="240" w:lineRule="auto"/>
              <w:jc w:val="right"/>
              <w:rPr>
                <w:smallCaps/>
                <w:kern w:val="0"/>
                <w:sz w:val="18"/>
                <w:szCs w:val="18"/>
                <w:lang w:eastAsia="en-US"/>
              </w:rPr>
            </w:pPr>
            <w:r w:rsidRPr="00370445">
              <w:rPr>
                <w:smallCaps/>
                <w:kern w:val="0"/>
                <w:sz w:val="18"/>
                <w:szCs w:val="18"/>
                <w:lang w:eastAsia="en-US"/>
              </w:rPr>
              <w:lastRenderedPageBreak/>
              <w:t>(inserire crono-programma analitico per attività)</w:t>
            </w:r>
          </w:p>
        </w:tc>
        <w:tc>
          <w:tcPr>
            <w:tcW w:w="750" w:type="pct"/>
            <w:vMerge w:val="restart"/>
          </w:tcPr>
          <w:p w14:paraId="4506CC6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24"/>
                <w:szCs w:val="24"/>
                <w:lang w:eastAsia="en-US"/>
              </w:rPr>
            </w:pPr>
            <w:r w:rsidRPr="00370445">
              <w:rPr>
                <w:i/>
                <w:smallCaps/>
                <w:kern w:val="0"/>
                <w:sz w:val="24"/>
                <w:szCs w:val="24"/>
                <w:lang w:eastAsia="en-US"/>
              </w:rPr>
              <w:lastRenderedPageBreak/>
              <w:t>attività</w:t>
            </w:r>
          </w:p>
        </w:tc>
        <w:tc>
          <w:tcPr>
            <w:tcW w:w="840" w:type="pct"/>
            <w:vMerge w:val="restart"/>
          </w:tcPr>
          <w:p w14:paraId="30DD759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24"/>
                <w:szCs w:val="24"/>
                <w:lang w:eastAsia="en-US"/>
              </w:rPr>
            </w:pPr>
            <w:r w:rsidRPr="00370445">
              <w:rPr>
                <w:i/>
                <w:smallCaps/>
                <w:kern w:val="0"/>
                <w:sz w:val="24"/>
                <w:szCs w:val="24"/>
                <w:lang w:eastAsia="en-US"/>
              </w:rPr>
              <w:t>dettagli</w:t>
            </w:r>
            <w:r w:rsidRPr="00370445">
              <w:rPr>
                <w:i/>
                <w:smallCaps/>
                <w:kern w:val="0"/>
                <w:sz w:val="24"/>
                <w:szCs w:val="24"/>
                <w:vertAlign w:val="superscript"/>
                <w:lang w:eastAsia="en-US"/>
              </w:rPr>
              <w:footnoteReference w:id="43"/>
            </w:r>
          </w:p>
        </w:tc>
        <w:tc>
          <w:tcPr>
            <w:tcW w:w="2443" w:type="pct"/>
            <w:gridSpan w:val="12"/>
          </w:tcPr>
          <w:p w14:paraId="3AF6308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24"/>
                <w:szCs w:val="24"/>
                <w:lang w:eastAsia="en-US"/>
              </w:rPr>
            </w:pPr>
            <w:r w:rsidRPr="00370445">
              <w:rPr>
                <w:i/>
                <w:smallCaps/>
                <w:kern w:val="0"/>
                <w:sz w:val="24"/>
                <w:szCs w:val="24"/>
                <w:lang w:eastAsia="en-US"/>
              </w:rPr>
              <w:t>mesi</w:t>
            </w:r>
            <w:r w:rsidRPr="00370445">
              <w:rPr>
                <w:i/>
                <w:smallCaps/>
                <w:kern w:val="0"/>
                <w:sz w:val="24"/>
                <w:szCs w:val="24"/>
                <w:vertAlign w:val="superscript"/>
                <w:lang w:eastAsia="en-US"/>
              </w:rPr>
              <w:footnoteReference w:id="44"/>
            </w:r>
          </w:p>
        </w:tc>
      </w:tr>
      <w:tr w:rsidR="00370445" w:rsidRPr="00370445" w14:paraId="492E90BC" w14:textId="77777777" w:rsidTr="00752603">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5B9396F2"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tcPr>
          <w:p w14:paraId="481299E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840" w:type="pct"/>
            <w:vMerge/>
          </w:tcPr>
          <w:p w14:paraId="0CA6300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E8CFD2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1</w:t>
            </w:r>
          </w:p>
        </w:tc>
        <w:tc>
          <w:tcPr>
            <w:tcW w:w="186" w:type="pct"/>
            <w:vAlign w:val="center"/>
          </w:tcPr>
          <w:p w14:paraId="61D8394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2</w:t>
            </w:r>
          </w:p>
        </w:tc>
        <w:tc>
          <w:tcPr>
            <w:tcW w:w="186" w:type="pct"/>
            <w:vAlign w:val="center"/>
          </w:tcPr>
          <w:p w14:paraId="3F1B160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3</w:t>
            </w:r>
          </w:p>
        </w:tc>
        <w:tc>
          <w:tcPr>
            <w:tcW w:w="186" w:type="pct"/>
            <w:vAlign w:val="center"/>
          </w:tcPr>
          <w:p w14:paraId="0D295A0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4</w:t>
            </w:r>
          </w:p>
        </w:tc>
        <w:tc>
          <w:tcPr>
            <w:tcW w:w="186" w:type="pct"/>
            <w:vAlign w:val="center"/>
          </w:tcPr>
          <w:p w14:paraId="066F4A3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5</w:t>
            </w:r>
          </w:p>
        </w:tc>
        <w:tc>
          <w:tcPr>
            <w:tcW w:w="186" w:type="pct"/>
            <w:vAlign w:val="center"/>
          </w:tcPr>
          <w:p w14:paraId="767FA02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6</w:t>
            </w:r>
          </w:p>
        </w:tc>
        <w:tc>
          <w:tcPr>
            <w:tcW w:w="186" w:type="pct"/>
            <w:vAlign w:val="center"/>
          </w:tcPr>
          <w:p w14:paraId="19301FD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7</w:t>
            </w:r>
          </w:p>
        </w:tc>
        <w:tc>
          <w:tcPr>
            <w:tcW w:w="186" w:type="pct"/>
            <w:vAlign w:val="center"/>
          </w:tcPr>
          <w:p w14:paraId="6643022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8</w:t>
            </w:r>
          </w:p>
        </w:tc>
        <w:tc>
          <w:tcPr>
            <w:tcW w:w="186" w:type="pct"/>
            <w:vAlign w:val="center"/>
          </w:tcPr>
          <w:p w14:paraId="33B76E9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9</w:t>
            </w:r>
          </w:p>
        </w:tc>
        <w:tc>
          <w:tcPr>
            <w:tcW w:w="256" w:type="pct"/>
            <w:vAlign w:val="center"/>
          </w:tcPr>
          <w:p w14:paraId="1F1A3C1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10</w:t>
            </w:r>
          </w:p>
        </w:tc>
        <w:tc>
          <w:tcPr>
            <w:tcW w:w="256" w:type="pct"/>
            <w:vAlign w:val="center"/>
          </w:tcPr>
          <w:p w14:paraId="4C80491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11</w:t>
            </w:r>
          </w:p>
        </w:tc>
        <w:tc>
          <w:tcPr>
            <w:tcW w:w="256" w:type="pct"/>
            <w:vAlign w:val="center"/>
          </w:tcPr>
          <w:p w14:paraId="7082136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kern w:val="0"/>
                <w:sz w:val="24"/>
                <w:szCs w:val="24"/>
                <w:lang w:eastAsia="en-US"/>
              </w:rPr>
            </w:pPr>
            <w:r w:rsidRPr="00370445">
              <w:rPr>
                <w:i/>
                <w:kern w:val="0"/>
                <w:sz w:val="24"/>
                <w:szCs w:val="24"/>
                <w:lang w:eastAsia="en-US"/>
              </w:rPr>
              <w:t>12</w:t>
            </w:r>
          </w:p>
        </w:tc>
      </w:tr>
      <w:tr w:rsidR="00370445" w:rsidRPr="00370445" w14:paraId="6787BAA9" w14:textId="77777777" w:rsidTr="0075260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1A735923"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restart"/>
            <w:vAlign w:val="center"/>
          </w:tcPr>
          <w:p w14:paraId="562F493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0" w:type="pct"/>
          </w:tcPr>
          <w:p w14:paraId="6F1890F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C7ECA6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7275D0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C28DBA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567FE7D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3EE103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5EF0605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6AD1EC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A82C06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51D641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5396040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3D24439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3341347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r w:rsidR="00370445" w:rsidRPr="00370445" w14:paraId="1CB066D1" w14:textId="77777777" w:rsidTr="00752603">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5D10CD05"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ign w:val="center"/>
          </w:tcPr>
          <w:p w14:paraId="68961AA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kern w:val="0"/>
                <w:sz w:val="24"/>
                <w:szCs w:val="24"/>
                <w:lang w:eastAsia="en-US"/>
              </w:rPr>
            </w:pPr>
          </w:p>
        </w:tc>
        <w:tc>
          <w:tcPr>
            <w:tcW w:w="840" w:type="pct"/>
          </w:tcPr>
          <w:p w14:paraId="618A1AD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A357D1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10C5E9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1295265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EEC918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497AB2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98ED3F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7664C7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A8FA79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41C9D6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18CF3A9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6107288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6AAA273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r>
      <w:tr w:rsidR="00370445" w:rsidRPr="00370445" w14:paraId="5502D87E" w14:textId="77777777" w:rsidTr="0075260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36652BFB"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ign w:val="center"/>
          </w:tcPr>
          <w:p w14:paraId="6254FDA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0" w:type="pct"/>
          </w:tcPr>
          <w:p w14:paraId="71947FE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8FAD71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A1B87D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D3648A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68ED01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5FD2DC5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75D21D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AE7520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743919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6362C8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0756C72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2722FF0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049EA3E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r w:rsidR="00370445" w:rsidRPr="00370445" w14:paraId="1A9A3B5D" w14:textId="77777777" w:rsidTr="00752603">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6938321D"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restart"/>
            <w:vAlign w:val="center"/>
          </w:tcPr>
          <w:p w14:paraId="2BE7624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kern w:val="0"/>
                <w:sz w:val="24"/>
                <w:szCs w:val="24"/>
                <w:lang w:eastAsia="en-US"/>
              </w:rPr>
            </w:pPr>
          </w:p>
        </w:tc>
        <w:tc>
          <w:tcPr>
            <w:tcW w:w="840" w:type="pct"/>
          </w:tcPr>
          <w:p w14:paraId="66B2B65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109A19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1989C97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603CF4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B347F5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806C3B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168F0E7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92B7E1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649035E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B70D60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02D0A99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1A06927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092CE6A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r>
      <w:tr w:rsidR="00370445" w:rsidRPr="00370445" w14:paraId="055FE179" w14:textId="77777777" w:rsidTr="0075260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29E42153"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ign w:val="center"/>
          </w:tcPr>
          <w:p w14:paraId="2FDF2C0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0" w:type="pct"/>
          </w:tcPr>
          <w:p w14:paraId="1FA87E8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E09E7A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D09459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7BE993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6091FE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719FF5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B649FD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E53E33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340FAC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EE2059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7FFDC63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45A989E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141BB0F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r w:rsidR="00370445" w:rsidRPr="00370445" w14:paraId="26A77730" w14:textId="77777777" w:rsidTr="00752603">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4A59A337"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ign w:val="center"/>
          </w:tcPr>
          <w:p w14:paraId="6BD7610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kern w:val="0"/>
                <w:sz w:val="24"/>
                <w:szCs w:val="24"/>
                <w:lang w:eastAsia="en-US"/>
              </w:rPr>
            </w:pPr>
          </w:p>
        </w:tc>
        <w:tc>
          <w:tcPr>
            <w:tcW w:w="840" w:type="pct"/>
          </w:tcPr>
          <w:p w14:paraId="40B2208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C96FD4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177ED6D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804FEB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2ABF7E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A5197C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373999A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37C91B2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39244FF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11C563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7723C77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32A7A0A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63CC10A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r>
      <w:tr w:rsidR="00370445" w:rsidRPr="00370445" w14:paraId="40FC0FBA" w14:textId="77777777" w:rsidTr="0075260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01943FD6"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restart"/>
            <w:vAlign w:val="center"/>
          </w:tcPr>
          <w:p w14:paraId="2F61AE9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0" w:type="pct"/>
          </w:tcPr>
          <w:p w14:paraId="5173930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59DC2D0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EB9220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F5BBD1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0D70EA2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FD39DC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457C8C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6BF82E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C0E436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6A3D35B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494373A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3BB84E9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28AAF16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r w:rsidR="00370445" w:rsidRPr="00370445" w14:paraId="3BAD9BE5" w14:textId="77777777" w:rsidTr="00752603">
        <w:trPr>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20F43075"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ign w:val="center"/>
          </w:tcPr>
          <w:p w14:paraId="52F3C2D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kern w:val="0"/>
                <w:sz w:val="24"/>
                <w:szCs w:val="24"/>
                <w:lang w:eastAsia="en-US"/>
              </w:rPr>
            </w:pPr>
          </w:p>
        </w:tc>
        <w:tc>
          <w:tcPr>
            <w:tcW w:w="840" w:type="pct"/>
          </w:tcPr>
          <w:p w14:paraId="6C86466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6480C9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5183D7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4DFC0AF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593DEA7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3759BD2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08BAC27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FC3DAC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17ADB67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186" w:type="pct"/>
            <w:vAlign w:val="center"/>
          </w:tcPr>
          <w:p w14:paraId="7E3D3AC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0E05F9A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16476F9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c>
          <w:tcPr>
            <w:tcW w:w="256" w:type="pct"/>
            <w:vAlign w:val="center"/>
          </w:tcPr>
          <w:p w14:paraId="4D9080E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4"/>
                <w:szCs w:val="24"/>
                <w:lang w:eastAsia="en-US"/>
              </w:rPr>
            </w:pPr>
          </w:p>
        </w:tc>
      </w:tr>
      <w:tr w:rsidR="00370445" w:rsidRPr="00370445" w14:paraId="38023236" w14:textId="77777777" w:rsidTr="00752603">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67" w:type="pct"/>
            <w:vMerge/>
          </w:tcPr>
          <w:p w14:paraId="0E427DB5" w14:textId="77777777" w:rsidR="00370445" w:rsidRPr="00370445" w:rsidRDefault="00370445" w:rsidP="00370445">
            <w:pPr>
              <w:suppressAutoHyphens w:val="0"/>
              <w:spacing w:line="240" w:lineRule="auto"/>
              <w:jc w:val="right"/>
              <w:rPr>
                <w:kern w:val="0"/>
                <w:sz w:val="24"/>
                <w:szCs w:val="24"/>
                <w:lang w:eastAsia="en-US"/>
              </w:rPr>
            </w:pPr>
          </w:p>
        </w:tc>
        <w:tc>
          <w:tcPr>
            <w:tcW w:w="750" w:type="pct"/>
            <w:vMerge/>
            <w:vAlign w:val="center"/>
          </w:tcPr>
          <w:p w14:paraId="27DD303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kern w:val="0"/>
                <w:sz w:val="24"/>
                <w:szCs w:val="24"/>
                <w:lang w:eastAsia="en-US"/>
              </w:rPr>
            </w:pPr>
          </w:p>
        </w:tc>
        <w:tc>
          <w:tcPr>
            <w:tcW w:w="840" w:type="pct"/>
          </w:tcPr>
          <w:p w14:paraId="6B9089C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230337B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D7C606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78A7CB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56DEA47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3659117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120116E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4ED910C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865B99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186" w:type="pct"/>
            <w:vAlign w:val="center"/>
          </w:tcPr>
          <w:p w14:paraId="718D0BF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4B114C1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719FDE5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c>
          <w:tcPr>
            <w:tcW w:w="256" w:type="pct"/>
            <w:vAlign w:val="center"/>
          </w:tcPr>
          <w:p w14:paraId="1D21E2B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kern w:val="0"/>
                <w:sz w:val="24"/>
                <w:szCs w:val="24"/>
                <w:lang w:eastAsia="en-US"/>
              </w:rPr>
            </w:pPr>
          </w:p>
        </w:tc>
      </w:tr>
    </w:tbl>
    <w:p w14:paraId="49754DA8" w14:textId="77777777" w:rsidR="00EE1758" w:rsidRPr="00370445" w:rsidRDefault="00EE1758" w:rsidP="00752603">
      <w:pPr>
        <w:pStyle w:val="Separazione"/>
      </w:pPr>
    </w:p>
    <w:tbl>
      <w:tblPr>
        <w:tblStyle w:val="Tabellagriglia3-colore5131"/>
        <w:tblpPr w:leftFromText="141" w:rightFromText="141" w:vertAnchor="text" w:horzAnchor="page" w:tblpX="1243" w:tblpY="266"/>
        <w:tblW w:w="4848" w:type="pct"/>
        <w:tblLook w:val="04A0" w:firstRow="1" w:lastRow="0" w:firstColumn="1" w:lastColumn="0" w:noHBand="0" w:noVBand="1"/>
      </w:tblPr>
      <w:tblGrid>
        <w:gridCol w:w="1594"/>
        <w:gridCol w:w="7960"/>
      </w:tblGrid>
      <w:tr w:rsidR="00370445" w:rsidRPr="00370445" w14:paraId="34D6DFDB" w14:textId="77777777" w:rsidTr="003D2CDF">
        <w:trPr>
          <w:cnfStyle w:val="100000000000" w:firstRow="1" w:lastRow="0" w:firstColumn="0" w:lastColumn="0" w:oddVBand="0" w:evenVBand="0" w:oddHBand="0" w:evenHBand="0" w:firstRowFirstColumn="0" w:firstRowLastColumn="0" w:lastRowFirstColumn="0" w:lastRowLastColumn="0"/>
          <w:trHeight w:val="252"/>
        </w:trPr>
        <w:tc>
          <w:tcPr>
            <w:cnfStyle w:val="001000000100" w:firstRow="0" w:lastRow="0" w:firstColumn="1" w:lastColumn="0" w:oddVBand="0" w:evenVBand="0" w:oddHBand="0" w:evenHBand="0" w:firstRowFirstColumn="1" w:firstRowLastColumn="0" w:lastRowFirstColumn="0" w:lastRowLastColumn="0"/>
            <w:tcW w:w="5000" w:type="pct"/>
            <w:gridSpan w:val="2"/>
          </w:tcPr>
          <w:p w14:paraId="5B24FBA5" w14:textId="77777777" w:rsidR="00370445" w:rsidRPr="00370445" w:rsidRDefault="00370445" w:rsidP="00370445">
            <w:pPr>
              <w:suppressAutoHyphens w:val="0"/>
              <w:spacing w:line="240" w:lineRule="auto"/>
              <w:jc w:val="center"/>
              <w:rPr>
                <w:rFonts w:ascii="Calibri" w:hAnsi="Calibri" w:cs="Times New Roman"/>
                <w:kern w:val="0"/>
                <w:lang w:eastAsia="en-US"/>
              </w:rPr>
            </w:pPr>
            <w:r w:rsidRPr="00370445">
              <w:rPr>
                <w:smallCaps/>
                <w:kern w:val="0"/>
                <w:lang w:eastAsia="en-US"/>
              </w:rPr>
              <w:t>Scheda 22 (da compilare esclusivamente in caso di RT)</w:t>
            </w:r>
          </w:p>
        </w:tc>
      </w:tr>
      <w:tr w:rsidR="00370445" w:rsidRPr="00370445" w14:paraId="7069C9B4"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vMerge w:val="restart"/>
          </w:tcPr>
          <w:p w14:paraId="32569227" w14:textId="77777777" w:rsidR="00370445" w:rsidRPr="00370445" w:rsidRDefault="00370445" w:rsidP="00370445">
            <w:pPr>
              <w:suppressAutoHyphens w:val="0"/>
              <w:spacing w:line="240" w:lineRule="auto"/>
              <w:jc w:val="right"/>
              <w:rPr>
                <w:rFonts w:ascii="Calibri" w:hAnsi="Calibri"/>
                <w:smallCaps/>
                <w:kern w:val="0"/>
                <w:lang w:eastAsia="en-US"/>
              </w:rPr>
            </w:pPr>
            <w:r w:rsidRPr="00370445">
              <w:rPr>
                <w:rFonts w:ascii="Calibri" w:hAnsi="Calibri"/>
                <w:smallCaps/>
                <w:kern w:val="0"/>
                <w:lang w:eastAsia="en-US"/>
              </w:rPr>
              <w:t xml:space="preserve">Attività  svolte in RT </w:t>
            </w:r>
          </w:p>
          <w:p w14:paraId="3E31A17C" w14:textId="77777777" w:rsidR="00370445" w:rsidRPr="00370445" w:rsidRDefault="00370445" w:rsidP="00370445">
            <w:pPr>
              <w:suppressAutoHyphens w:val="0"/>
              <w:spacing w:line="240" w:lineRule="auto"/>
              <w:jc w:val="right"/>
              <w:rPr>
                <w:rFonts w:ascii="Calibri" w:hAnsi="Calibri"/>
                <w:smallCaps/>
                <w:kern w:val="0"/>
                <w:lang w:eastAsia="en-US"/>
              </w:rPr>
            </w:pPr>
          </w:p>
          <w:p w14:paraId="110CD82F" w14:textId="77777777" w:rsidR="00370445" w:rsidRPr="00370445" w:rsidRDefault="00370445" w:rsidP="00370445">
            <w:pPr>
              <w:suppressAutoHyphens w:val="0"/>
              <w:spacing w:line="240" w:lineRule="auto"/>
              <w:jc w:val="right"/>
              <w:rPr>
                <w:rFonts w:ascii="Calibri" w:hAnsi="Calibri"/>
                <w:smallCaps/>
                <w:kern w:val="0"/>
                <w:lang w:eastAsia="en-US"/>
              </w:rPr>
            </w:pPr>
          </w:p>
          <w:p w14:paraId="34CE3727" w14:textId="47140DD8" w:rsidR="00370445" w:rsidRPr="00370445" w:rsidRDefault="00370445" w:rsidP="008F6DDE">
            <w:pPr>
              <w:suppressAutoHyphens w:val="0"/>
              <w:spacing w:line="240" w:lineRule="auto"/>
              <w:jc w:val="right"/>
              <w:rPr>
                <w:rFonts w:ascii="Calibri" w:hAnsi="Calibri"/>
                <w:smallCaps/>
                <w:kern w:val="0"/>
                <w:lang w:eastAsia="en-US"/>
              </w:rPr>
            </w:pPr>
            <w:r w:rsidRPr="00370445">
              <w:rPr>
                <w:rFonts w:ascii="Calibri" w:hAnsi="Calibri"/>
                <w:smallCaps/>
                <w:kern w:val="0"/>
                <w:sz w:val="14"/>
                <w:szCs w:val="22"/>
                <w:lang w:eastAsia="en-US"/>
              </w:rPr>
              <w:t xml:space="preserve">(max </w:t>
            </w:r>
            <w:r w:rsidR="008F6DDE">
              <w:rPr>
                <w:rFonts w:ascii="Calibri" w:hAnsi="Calibri"/>
                <w:smallCaps/>
                <w:kern w:val="0"/>
                <w:sz w:val="14"/>
                <w:szCs w:val="22"/>
                <w:lang w:eastAsia="en-US"/>
              </w:rPr>
              <w:t>3</w:t>
            </w:r>
            <w:r w:rsidRPr="00370445">
              <w:rPr>
                <w:rFonts w:ascii="Calibri" w:hAnsi="Calibri"/>
                <w:smallCaps/>
                <w:kern w:val="0"/>
                <w:sz w:val="14"/>
                <w:szCs w:val="22"/>
                <w:lang w:eastAsia="en-US"/>
              </w:rPr>
              <w:t>000 caratteri)</w:t>
            </w:r>
          </w:p>
        </w:tc>
        <w:tc>
          <w:tcPr>
            <w:tcW w:w="4166" w:type="pct"/>
          </w:tcPr>
          <w:p w14:paraId="66268FD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i/>
                <w:smallCaps/>
                <w:kern w:val="0"/>
                <w:lang w:eastAsia="en-US"/>
              </w:rPr>
            </w:pPr>
            <w:r w:rsidRPr="00370445">
              <w:rPr>
                <w:rFonts w:ascii="Calibri" w:hAnsi="Calibri"/>
                <w:i/>
                <w:smallCaps/>
                <w:kern w:val="0"/>
                <w:sz w:val="14"/>
                <w:lang w:eastAsia="en-US"/>
              </w:rPr>
              <w:t>Dettagliare specificatamente le attività svolte da ogni singolo soggetto componente il RT</w:t>
            </w:r>
          </w:p>
        </w:tc>
      </w:tr>
      <w:tr w:rsidR="00370445" w:rsidRPr="00370445" w14:paraId="0EE8A703" w14:textId="77777777" w:rsidTr="003D2CDF">
        <w:trPr>
          <w:trHeight w:val="1242"/>
        </w:trPr>
        <w:tc>
          <w:tcPr>
            <w:cnfStyle w:val="001000000000" w:firstRow="0" w:lastRow="0" w:firstColumn="1" w:lastColumn="0" w:oddVBand="0" w:evenVBand="0" w:oddHBand="0" w:evenHBand="0" w:firstRowFirstColumn="0" w:firstRowLastColumn="0" w:lastRowFirstColumn="0" w:lastRowLastColumn="0"/>
            <w:tcW w:w="834" w:type="pct"/>
            <w:vMerge/>
          </w:tcPr>
          <w:p w14:paraId="256BF5FA" w14:textId="77777777" w:rsidR="00370445" w:rsidRPr="00370445" w:rsidRDefault="00370445" w:rsidP="00370445">
            <w:pPr>
              <w:suppressAutoHyphens w:val="0"/>
              <w:spacing w:line="240" w:lineRule="auto"/>
              <w:jc w:val="right"/>
              <w:rPr>
                <w:rFonts w:ascii="Calibri" w:hAnsi="Calibri"/>
                <w:kern w:val="0"/>
                <w:sz w:val="22"/>
                <w:szCs w:val="22"/>
                <w:lang w:eastAsia="en-US"/>
              </w:rPr>
            </w:pPr>
          </w:p>
        </w:tc>
        <w:tc>
          <w:tcPr>
            <w:tcW w:w="4166" w:type="pct"/>
          </w:tcPr>
          <w:p w14:paraId="39C84DC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p w14:paraId="6EAE397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p w14:paraId="2CE0135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p w14:paraId="2B5249D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tc>
      </w:tr>
    </w:tbl>
    <w:p w14:paraId="5F0BFD73" w14:textId="77777777" w:rsidR="00930692" w:rsidRPr="00370445" w:rsidRDefault="00930692" w:rsidP="00370445">
      <w:pPr>
        <w:suppressAutoHyphens w:val="0"/>
        <w:spacing w:after="160" w:line="259" w:lineRule="auto"/>
        <w:rPr>
          <w:b/>
          <w:kern w:val="0"/>
          <w:sz w:val="22"/>
          <w:lang w:eastAsia="en-US"/>
        </w:rPr>
      </w:pPr>
    </w:p>
    <w:tbl>
      <w:tblPr>
        <w:tblStyle w:val="Tabellagriglia3-colore5131"/>
        <w:tblpPr w:leftFromText="141" w:rightFromText="141" w:vertAnchor="text" w:horzAnchor="page" w:tblpX="1243" w:tblpY="266"/>
        <w:tblW w:w="4848" w:type="pct"/>
        <w:tblLook w:val="04A0" w:firstRow="1" w:lastRow="0" w:firstColumn="1" w:lastColumn="0" w:noHBand="0" w:noVBand="1"/>
      </w:tblPr>
      <w:tblGrid>
        <w:gridCol w:w="1857"/>
        <w:gridCol w:w="7697"/>
      </w:tblGrid>
      <w:tr w:rsidR="00370445" w:rsidRPr="00370445" w14:paraId="03B09D2C"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177BCE93" w14:textId="77777777" w:rsidR="00370445" w:rsidRPr="00370445" w:rsidRDefault="00370445" w:rsidP="00370445">
            <w:pPr>
              <w:suppressAutoHyphens w:val="0"/>
              <w:spacing w:line="240" w:lineRule="auto"/>
              <w:jc w:val="center"/>
              <w:rPr>
                <w:rFonts w:ascii="Calibri" w:hAnsi="Calibri" w:cs="Times New Roman"/>
                <w:kern w:val="0"/>
                <w:lang w:eastAsia="en-US"/>
              </w:rPr>
            </w:pPr>
            <w:r w:rsidRPr="00370445">
              <w:rPr>
                <w:smallCaps/>
                <w:kern w:val="0"/>
                <w:lang w:eastAsia="en-US"/>
              </w:rPr>
              <w:t>Scheda 23 (da compilare esclusivamente in caso di RT)</w:t>
            </w:r>
          </w:p>
        </w:tc>
      </w:tr>
      <w:tr w:rsidR="00370445" w:rsidRPr="00370445" w14:paraId="21F2B04B"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pct"/>
            <w:vMerge w:val="restart"/>
          </w:tcPr>
          <w:p w14:paraId="298A4434" w14:textId="77777777" w:rsidR="00370445" w:rsidRPr="00370445" w:rsidRDefault="00370445" w:rsidP="00370445">
            <w:pPr>
              <w:suppressAutoHyphens w:val="0"/>
              <w:spacing w:line="240" w:lineRule="auto"/>
              <w:jc w:val="right"/>
              <w:rPr>
                <w:rFonts w:ascii="Calibri" w:hAnsi="Calibri"/>
                <w:smallCaps/>
                <w:kern w:val="0"/>
                <w:lang w:eastAsia="en-US"/>
              </w:rPr>
            </w:pPr>
            <w:r w:rsidRPr="00370445">
              <w:rPr>
                <w:rFonts w:ascii="Calibri" w:hAnsi="Calibri"/>
                <w:smallCaps/>
                <w:kern w:val="0"/>
                <w:lang w:eastAsia="en-US"/>
              </w:rPr>
              <w:t>Struttura organizzativa del raggruppamento</w:t>
            </w:r>
          </w:p>
          <w:p w14:paraId="3867409B" w14:textId="77777777" w:rsidR="00370445" w:rsidRPr="00370445" w:rsidRDefault="00370445" w:rsidP="00370445">
            <w:pPr>
              <w:suppressAutoHyphens w:val="0"/>
              <w:spacing w:line="240" w:lineRule="auto"/>
              <w:jc w:val="right"/>
              <w:rPr>
                <w:rFonts w:ascii="Calibri" w:hAnsi="Calibri"/>
                <w:smallCaps/>
                <w:kern w:val="0"/>
                <w:lang w:eastAsia="en-US"/>
              </w:rPr>
            </w:pPr>
            <w:r w:rsidRPr="00370445">
              <w:rPr>
                <w:rFonts w:ascii="Calibri" w:hAnsi="Calibri"/>
                <w:smallCaps/>
                <w:kern w:val="0"/>
                <w:lang w:eastAsia="en-US"/>
              </w:rPr>
              <w:t>Temporaneo</w:t>
            </w:r>
          </w:p>
          <w:p w14:paraId="6C26393F" w14:textId="77777777" w:rsidR="00370445" w:rsidRPr="00370445" w:rsidRDefault="00370445" w:rsidP="00370445">
            <w:pPr>
              <w:suppressAutoHyphens w:val="0"/>
              <w:spacing w:line="240" w:lineRule="auto"/>
              <w:jc w:val="right"/>
              <w:rPr>
                <w:rFonts w:ascii="Calibri" w:hAnsi="Calibri"/>
                <w:smallCaps/>
                <w:kern w:val="0"/>
                <w:lang w:eastAsia="en-US"/>
              </w:rPr>
            </w:pPr>
          </w:p>
          <w:p w14:paraId="116F15E8" w14:textId="77777777" w:rsidR="00370445" w:rsidRPr="00370445" w:rsidRDefault="00370445" w:rsidP="00370445">
            <w:pPr>
              <w:suppressAutoHyphens w:val="0"/>
              <w:spacing w:line="240" w:lineRule="auto"/>
              <w:jc w:val="right"/>
              <w:rPr>
                <w:rFonts w:ascii="Calibri" w:hAnsi="Calibri"/>
                <w:smallCaps/>
                <w:kern w:val="0"/>
                <w:lang w:eastAsia="en-US"/>
              </w:rPr>
            </w:pPr>
          </w:p>
          <w:p w14:paraId="6DA82E09" w14:textId="16544BC6" w:rsidR="00370445" w:rsidRPr="00370445" w:rsidRDefault="00370445" w:rsidP="00370445">
            <w:pPr>
              <w:suppressAutoHyphens w:val="0"/>
              <w:spacing w:line="240" w:lineRule="auto"/>
              <w:jc w:val="right"/>
              <w:rPr>
                <w:rFonts w:ascii="Calibri" w:hAnsi="Calibri"/>
                <w:smallCaps/>
                <w:kern w:val="0"/>
                <w:lang w:eastAsia="en-US"/>
              </w:rPr>
            </w:pPr>
            <w:r w:rsidRPr="00370445">
              <w:rPr>
                <w:rFonts w:ascii="Calibri" w:hAnsi="Calibri"/>
                <w:smallCaps/>
                <w:kern w:val="0"/>
                <w:sz w:val="14"/>
                <w:szCs w:val="22"/>
                <w:lang w:eastAsia="en-US"/>
              </w:rPr>
              <w:t>(</w:t>
            </w:r>
            <w:r w:rsidR="008F6DDE" w:rsidRPr="00370445">
              <w:rPr>
                <w:rFonts w:ascii="Calibri" w:hAnsi="Calibri"/>
                <w:smallCaps/>
                <w:kern w:val="0"/>
                <w:sz w:val="14"/>
                <w:szCs w:val="22"/>
                <w:lang w:eastAsia="en-US"/>
              </w:rPr>
              <w:t xml:space="preserve"> max </w:t>
            </w:r>
            <w:r w:rsidR="008F6DDE">
              <w:rPr>
                <w:rFonts w:ascii="Calibri" w:hAnsi="Calibri"/>
                <w:smallCaps/>
                <w:kern w:val="0"/>
                <w:sz w:val="14"/>
                <w:szCs w:val="22"/>
                <w:lang w:eastAsia="en-US"/>
              </w:rPr>
              <w:t>3</w:t>
            </w:r>
            <w:r w:rsidR="008F6DDE" w:rsidRPr="00370445">
              <w:rPr>
                <w:rFonts w:ascii="Calibri" w:hAnsi="Calibri"/>
                <w:smallCaps/>
                <w:kern w:val="0"/>
                <w:sz w:val="14"/>
                <w:szCs w:val="22"/>
                <w:lang w:eastAsia="en-US"/>
              </w:rPr>
              <w:t>000 caratteri</w:t>
            </w:r>
            <w:r w:rsidRPr="00370445">
              <w:rPr>
                <w:rFonts w:ascii="Calibri" w:hAnsi="Calibri"/>
                <w:smallCaps/>
                <w:kern w:val="0"/>
                <w:sz w:val="14"/>
                <w:szCs w:val="22"/>
                <w:lang w:eastAsia="en-US"/>
              </w:rPr>
              <w:t>)</w:t>
            </w:r>
          </w:p>
        </w:tc>
        <w:tc>
          <w:tcPr>
            <w:tcW w:w="4028" w:type="pct"/>
          </w:tcPr>
          <w:p w14:paraId="67FAF76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i/>
                <w:smallCaps/>
                <w:kern w:val="0"/>
                <w:sz w:val="14"/>
                <w:lang w:eastAsia="en-US"/>
              </w:rPr>
            </w:pPr>
            <w:r w:rsidRPr="00370445">
              <w:rPr>
                <w:rFonts w:ascii="Calibri" w:hAnsi="Calibri"/>
                <w:i/>
                <w:smallCaps/>
                <w:kern w:val="0"/>
                <w:sz w:val="14"/>
                <w:lang w:eastAsia="en-US"/>
              </w:rPr>
              <w:t xml:space="preserve">Descrivere le modalità di raccordo, coordinamento e integrazione fra i componenti dell’RT </w:t>
            </w:r>
          </w:p>
        </w:tc>
      </w:tr>
      <w:tr w:rsidR="00370445" w:rsidRPr="00370445" w14:paraId="0F882163" w14:textId="77777777" w:rsidTr="003D2CDF">
        <w:trPr>
          <w:trHeight w:val="1242"/>
        </w:trPr>
        <w:tc>
          <w:tcPr>
            <w:cnfStyle w:val="001000000000" w:firstRow="0" w:lastRow="0" w:firstColumn="1" w:lastColumn="0" w:oddVBand="0" w:evenVBand="0" w:oddHBand="0" w:evenHBand="0" w:firstRowFirstColumn="0" w:firstRowLastColumn="0" w:lastRowFirstColumn="0" w:lastRowLastColumn="0"/>
            <w:tcW w:w="972" w:type="pct"/>
            <w:vMerge/>
          </w:tcPr>
          <w:p w14:paraId="766200B7" w14:textId="77777777" w:rsidR="00370445" w:rsidRPr="00370445" w:rsidRDefault="00370445" w:rsidP="00370445">
            <w:pPr>
              <w:suppressAutoHyphens w:val="0"/>
              <w:spacing w:line="240" w:lineRule="auto"/>
              <w:jc w:val="right"/>
              <w:rPr>
                <w:rFonts w:ascii="Calibri" w:hAnsi="Calibri"/>
                <w:kern w:val="0"/>
                <w:sz w:val="22"/>
                <w:szCs w:val="22"/>
                <w:lang w:eastAsia="en-US"/>
              </w:rPr>
            </w:pPr>
          </w:p>
        </w:tc>
        <w:tc>
          <w:tcPr>
            <w:tcW w:w="4028" w:type="pct"/>
          </w:tcPr>
          <w:p w14:paraId="28C253A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p w14:paraId="4052BAB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p w14:paraId="40D1BCD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p w14:paraId="4945A2E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18"/>
                <w:lang w:eastAsia="en-US"/>
              </w:rPr>
            </w:pPr>
          </w:p>
        </w:tc>
      </w:tr>
    </w:tbl>
    <w:p w14:paraId="5C5A2738" w14:textId="77777777" w:rsidR="00370445" w:rsidRDefault="00370445" w:rsidP="00245620">
      <w:pPr>
        <w:pStyle w:val="Separazione"/>
      </w:pPr>
    </w:p>
    <w:tbl>
      <w:tblPr>
        <w:tblStyle w:val="Tabellagriglia3-colore5161"/>
        <w:tblW w:w="4948" w:type="pct"/>
        <w:tblLayout w:type="fixed"/>
        <w:tblLook w:val="04A0" w:firstRow="1" w:lastRow="0" w:firstColumn="1" w:lastColumn="0" w:noHBand="0" w:noVBand="1"/>
      </w:tblPr>
      <w:tblGrid>
        <w:gridCol w:w="1388"/>
        <w:gridCol w:w="3823"/>
        <w:gridCol w:w="4541"/>
      </w:tblGrid>
      <w:tr w:rsidR="00370445" w:rsidRPr="00370445" w14:paraId="47EE4F91"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Pr>
          <w:p w14:paraId="70A2098A" w14:textId="77777777" w:rsidR="00C00E15" w:rsidRDefault="00C00E15" w:rsidP="00370445">
            <w:pPr>
              <w:suppressAutoHyphens w:val="0"/>
              <w:spacing w:line="240" w:lineRule="auto"/>
              <w:jc w:val="center"/>
              <w:rPr>
                <w:smallCaps/>
                <w:kern w:val="0"/>
                <w:lang w:eastAsia="en-US"/>
              </w:rPr>
            </w:pPr>
          </w:p>
          <w:p w14:paraId="1354D691" w14:textId="77777777" w:rsidR="00C00E15" w:rsidRDefault="00C00E15" w:rsidP="00370445">
            <w:pPr>
              <w:suppressAutoHyphens w:val="0"/>
              <w:spacing w:line="240" w:lineRule="auto"/>
              <w:jc w:val="center"/>
              <w:rPr>
                <w:smallCaps/>
                <w:kern w:val="0"/>
                <w:lang w:eastAsia="en-US"/>
              </w:rPr>
            </w:pPr>
          </w:p>
          <w:p w14:paraId="099F8642"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lang w:eastAsia="en-US"/>
              </w:rPr>
              <w:t>Scheda 24 (da compilare esclusivamente in caso di delega di attività)</w:t>
            </w:r>
          </w:p>
        </w:tc>
      </w:tr>
      <w:tr w:rsidR="00370445" w:rsidRPr="00370445" w14:paraId="4FF1823D"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vMerge w:val="restart"/>
          </w:tcPr>
          <w:p w14:paraId="1C6F535B" w14:textId="77777777" w:rsidR="00370445" w:rsidRPr="00370445" w:rsidRDefault="00370445" w:rsidP="00370445">
            <w:pPr>
              <w:suppressAutoHyphens w:val="0"/>
              <w:spacing w:line="240" w:lineRule="auto"/>
              <w:jc w:val="left"/>
              <w:rPr>
                <w:smallCaps/>
                <w:kern w:val="0"/>
                <w:sz w:val="14"/>
                <w:szCs w:val="22"/>
                <w:lang w:eastAsia="en-US"/>
              </w:rPr>
            </w:pPr>
            <w:r w:rsidRPr="00370445">
              <w:rPr>
                <w:smallCaps/>
                <w:kern w:val="0"/>
                <w:lang w:eastAsia="en-US"/>
              </w:rPr>
              <w:t>Attività di delega</w:t>
            </w:r>
            <w:r w:rsidRPr="00370445">
              <w:rPr>
                <w:rFonts w:cs="Times New Roman"/>
                <w:smallCaps/>
                <w:kern w:val="0"/>
                <w:vertAlign w:val="superscript"/>
                <w:lang w:eastAsia="en-US"/>
              </w:rPr>
              <w:footnoteReference w:id="45"/>
            </w:r>
          </w:p>
        </w:tc>
        <w:tc>
          <w:tcPr>
            <w:tcW w:w="4288" w:type="pct"/>
            <w:gridSpan w:val="2"/>
          </w:tcPr>
          <w:p w14:paraId="75DD903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Denominazione Soggetto delegato</w:t>
            </w:r>
          </w:p>
        </w:tc>
      </w:tr>
      <w:tr w:rsidR="00370445" w:rsidRPr="00370445" w14:paraId="2601CF78" w14:textId="77777777" w:rsidTr="003D2CDF">
        <w:tc>
          <w:tcPr>
            <w:cnfStyle w:val="001000000000" w:firstRow="0" w:lastRow="0" w:firstColumn="1" w:lastColumn="0" w:oddVBand="0" w:evenVBand="0" w:oddHBand="0" w:evenHBand="0" w:firstRowFirstColumn="0" w:firstRowLastColumn="0" w:lastRowFirstColumn="0" w:lastRowLastColumn="0"/>
            <w:tcW w:w="712" w:type="pct"/>
            <w:vMerge/>
          </w:tcPr>
          <w:p w14:paraId="7F1E4149" w14:textId="77777777" w:rsidR="00370445" w:rsidRPr="00370445" w:rsidRDefault="00370445" w:rsidP="00370445">
            <w:pPr>
              <w:suppressAutoHyphens w:val="0"/>
              <w:spacing w:line="240" w:lineRule="auto"/>
              <w:jc w:val="right"/>
              <w:rPr>
                <w:kern w:val="0"/>
                <w:sz w:val="22"/>
                <w:szCs w:val="22"/>
                <w:lang w:eastAsia="en-US"/>
              </w:rPr>
            </w:pPr>
          </w:p>
        </w:tc>
        <w:tc>
          <w:tcPr>
            <w:tcW w:w="4288" w:type="pct"/>
            <w:gridSpan w:val="2"/>
          </w:tcPr>
          <w:p w14:paraId="46BB99A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66954222"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vMerge/>
          </w:tcPr>
          <w:p w14:paraId="2E80EC7C" w14:textId="77777777" w:rsidR="00370445" w:rsidRPr="00370445" w:rsidRDefault="00370445" w:rsidP="00370445">
            <w:pPr>
              <w:suppressAutoHyphens w:val="0"/>
              <w:spacing w:line="240" w:lineRule="auto"/>
              <w:jc w:val="right"/>
              <w:rPr>
                <w:kern w:val="0"/>
                <w:sz w:val="22"/>
                <w:szCs w:val="22"/>
                <w:lang w:eastAsia="en-US"/>
              </w:rPr>
            </w:pPr>
          </w:p>
        </w:tc>
        <w:tc>
          <w:tcPr>
            <w:tcW w:w="1960" w:type="pct"/>
          </w:tcPr>
          <w:p w14:paraId="22FD2C3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Natura giuridica</w:t>
            </w:r>
          </w:p>
        </w:tc>
        <w:tc>
          <w:tcPr>
            <w:tcW w:w="2328" w:type="pct"/>
          </w:tcPr>
          <w:p w14:paraId="6596D5C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Contenuti dell’apporto</w:t>
            </w:r>
          </w:p>
        </w:tc>
      </w:tr>
      <w:tr w:rsidR="00370445" w:rsidRPr="00370445" w14:paraId="1CC92B32" w14:textId="77777777" w:rsidTr="003D2CDF">
        <w:tc>
          <w:tcPr>
            <w:cnfStyle w:val="001000000000" w:firstRow="0" w:lastRow="0" w:firstColumn="1" w:lastColumn="0" w:oddVBand="0" w:evenVBand="0" w:oddHBand="0" w:evenHBand="0" w:firstRowFirstColumn="0" w:firstRowLastColumn="0" w:lastRowFirstColumn="0" w:lastRowLastColumn="0"/>
            <w:tcW w:w="712" w:type="pct"/>
            <w:vMerge/>
          </w:tcPr>
          <w:p w14:paraId="07170DB0" w14:textId="77777777" w:rsidR="00370445" w:rsidRPr="00370445" w:rsidRDefault="00370445" w:rsidP="00370445">
            <w:pPr>
              <w:suppressAutoHyphens w:val="0"/>
              <w:spacing w:line="240" w:lineRule="auto"/>
              <w:jc w:val="right"/>
              <w:rPr>
                <w:kern w:val="0"/>
                <w:sz w:val="22"/>
                <w:szCs w:val="22"/>
                <w:lang w:eastAsia="en-US"/>
              </w:rPr>
            </w:pPr>
          </w:p>
        </w:tc>
        <w:tc>
          <w:tcPr>
            <w:tcW w:w="1960" w:type="pct"/>
          </w:tcPr>
          <w:p w14:paraId="1A74CBA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328" w:type="pct"/>
          </w:tcPr>
          <w:p w14:paraId="0DB6117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03967CED"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vMerge/>
          </w:tcPr>
          <w:p w14:paraId="6C8AE7A4" w14:textId="77777777" w:rsidR="00370445" w:rsidRPr="00370445" w:rsidRDefault="00370445" w:rsidP="00370445">
            <w:pPr>
              <w:suppressAutoHyphens w:val="0"/>
              <w:spacing w:line="240" w:lineRule="auto"/>
              <w:jc w:val="right"/>
              <w:rPr>
                <w:kern w:val="0"/>
                <w:sz w:val="22"/>
                <w:szCs w:val="22"/>
                <w:lang w:eastAsia="en-US"/>
              </w:rPr>
            </w:pPr>
          </w:p>
        </w:tc>
        <w:tc>
          <w:tcPr>
            <w:tcW w:w="1960" w:type="pct"/>
          </w:tcPr>
          <w:p w14:paraId="27E56D8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del valore ammesso a finanziamento</w:t>
            </w:r>
          </w:p>
        </w:tc>
        <w:tc>
          <w:tcPr>
            <w:tcW w:w="2328" w:type="pct"/>
          </w:tcPr>
          <w:p w14:paraId="27A86E2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Importo (euro)</w:t>
            </w:r>
          </w:p>
        </w:tc>
      </w:tr>
      <w:tr w:rsidR="00370445" w:rsidRPr="00370445" w14:paraId="79E88928" w14:textId="77777777" w:rsidTr="00F15D2D">
        <w:trPr>
          <w:trHeight w:val="247"/>
        </w:trPr>
        <w:tc>
          <w:tcPr>
            <w:cnfStyle w:val="001000000000" w:firstRow="0" w:lastRow="0" w:firstColumn="1" w:lastColumn="0" w:oddVBand="0" w:evenVBand="0" w:oddHBand="0" w:evenHBand="0" w:firstRowFirstColumn="0" w:firstRowLastColumn="0" w:lastRowFirstColumn="0" w:lastRowLastColumn="0"/>
            <w:tcW w:w="712" w:type="pct"/>
            <w:vMerge/>
          </w:tcPr>
          <w:p w14:paraId="3F4350C3" w14:textId="77777777" w:rsidR="00370445" w:rsidRPr="00370445" w:rsidRDefault="00370445" w:rsidP="00370445">
            <w:pPr>
              <w:suppressAutoHyphens w:val="0"/>
              <w:spacing w:line="240" w:lineRule="auto"/>
              <w:jc w:val="right"/>
              <w:rPr>
                <w:kern w:val="0"/>
                <w:sz w:val="22"/>
                <w:szCs w:val="22"/>
                <w:lang w:eastAsia="en-US"/>
              </w:rPr>
            </w:pPr>
          </w:p>
        </w:tc>
        <w:tc>
          <w:tcPr>
            <w:tcW w:w="1960" w:type="pct"/>
          </w:tcPr>
          <w:p w14:paraId="147E195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328" w:type="pct"/>
            <w:tcBorders>
              <w:bottom w:val="single" w:sz="4" w:space="0" w:color="8EAADB"/>
            </w:tcBorders>
          </w:tcPr>
          <w:p w14:paraId="449DEF0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p>
        </w:tc>
      </w:tr>
      <w:tr w:rsidR="00EC621C" w:rsidRPr="00370445" w14:paraId="29DC61D3" w14:textId="77777777" w:rsidTr="00F15D2D">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712" w:type="pct"/>
          </w:tcPr>
          <w:p w14:paraId="68E2AFA7" w14:textId="77777777" w:rsidR="00EC621C" w:rsidRPr="00370445" w:rsidRDefault="00EC621C" w:rsidP="00370445">
            <w:pPr>
              <w:suppressAutoHyphens w:val="0"/>
              <w:spacing w:line="240" w:lineRule="auto"/>
              <w:jc w:val="right"/>
              <w:rPr>
                <w:kern w:val="0"/>
                <w:sz w:val="22"/>
                <w:szCs w:val="22"/>
                <w:lang w:eastAsia="en-US"/>
              </w:rPr>
            </w:pPr>
          </w:p>
        </w:tc>
        <w:tc>
          <w:tcPr>
            <w:tcW w:w="1960" w:type="pct"/>
          </w:tcPr>
          <w:p w14:paraId="5B7977B4" w14:textId="77777777" w:rsidR="00EC621C" w:rsidRPr="00370445" w:rsidRDefault="00EC621C"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rFonts w:ascii="Calibri" w:hAnsi="Calibri"/>
                <w:i/>
                <w:smallCaps/>
                <w:kern w:val="0"/>
                <w:sz w:val="14"/>
                <w:lang w:eastAsia="en-US"/>
              </w:rPr>
              <w:t>modalità di raccordo, coordinamento e integrazione fra le parti</w:t>
            </w:r>
          </w:p>
        </w:tc>
        <w:tc>
          <w:tcPr>
            <w:tcW w:w="2328" w:type="pct"/>
            <w:vMerge w:val="restart"/>
            <w:shd w:val="clear" w:color="auto" w:fill="DBE5F1" w:themeFill="accent1" w:themeFillTint="33"/>
          </w:tcPr>
          <w:p w14:paraId="7983E743" w14:textId="77777777" w:rsidR="00EC621C" w:rsidRDefault="00EC621C"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p w14:paraId="544BE7E7" w14:textId="77777777" w:rsidR="00EC621C" w:rsidRDefault="00EC621C"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p w14:paraId="0233F4F1" w14:textId="20DADD47" w:rsidR="00EC621C" w:rsidRPr="00370445" w:rsidRDefault="00EC621C"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Pr>
                <w:i/>
                <w:smallCaps/>
                <w:kern w:val="0"/>
                <w:sz w:val="14"/>
                <w:szCs w:val="22"/>
                <w:lang w:eastAsia="en-US"/>
              </w:rPr>
              <w:sym w:font="Wingdings 2" w:char="F0BE"/>
            </w:r>
            <w:r>
              <w:rPr>
                <w:i/>
                <w:smallCaps/>
                <w:kern w:val="0"/>
                <w:sz w:val="14"/>
                <w:szCs w:val="22"/>
                <w:lang w:eastAsia="en-US"/>
              </w:rPr>
              <w:t xml:space="preserve">    </w:t>
            </w:r>
            <w:r w:rsidRPr="00370445">
              <w:rPr>
                <w:i/>
                <w:smallCaps/>
                <w:kern w:val="0"/>
                <w:sz w:val="14"/>
                <w:szCs w:val="22"/>
                <w:lang w:eastAsia="en-US"/>
              </w:rPr>
              <w:t>Accordo di delega tra le parti</w:t>
            </w:r>
            <w:r w:rsidR="00335012">
              <w:rPr>
                <w:i/>
                <w:smallCaps/>
                <w:kern w:val="0"/>
                <w:sz w:val="14"/>
                <w:szCs w:val="22"/>
                <w:lang w:eastAsia="en-US"/>
              </w:rPr>
              <w:t xml:space="preserve"> allegato </w:t>
            </w:r>
          </w:p>
          <w:p w14:paraId="4B5E3E2B" w14:textId="77777777" w:rsidR="00EC621C" w:rsidRPr="00370445" w:rsidRDefault="00EC621C"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p w14:paraId="5DF20CA8" w14:textId="77777777" w:rsidR="00EC621C" w:rsidRPr="00370445" w:rsidRDefault="00EC621C" w:rsidP="00370445">
            <w:pPr>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EC621C" w:rsidRPr="00370445" w14:paraId="5AFF714D" w14:textId="77777777" w:rsidTr="003D2CDF">
        <w:trPr>
          <w:trHeight w:val="105"/>
        </w:trPr>
        <w:tc>
          <w:tcPr>
            <w:cnfStyle w:val="001000000000" w:firstRow="0" w:lastRow="0" w:firstColumn="1" w:lastColumn="0" w:oddVBand="0" w:evenVBand="0" w:oddHBand="0" w:evenHBand="0" w:firstRowFirstColumn="0" w:firstRowLastColumn="0" w:lastRowFirstColumn="0" w:lastRowLastColumn="0"/>
            <w:tcW w:w="712" w:type="pct"/>
          </w:tcPr>
          <w:p w14:paraId="06A1987F" w14:textId="77777777" w:rsidR="00EC621C" w:rsidRPr="00370445" w:rsidRDefault="00EC621C" w:rsidP="00370445">
            <w:pPr>
              <w:suppressAutoHyphens w:val="0"/>
              <w:spacing w:line="240" w:lineRule="auto"/>
              <w:jc w:val="right"/>
              <w:rPr>
                <w:kern w:val="0"/>
                <w:sz w:val="22"/>
                <w:szCs w:val="22"/>
                <w:lang w:eastAsia="en-US"/>
              </w:rPr>
            </w:pPr>
          </w:p>
        </w:tc>
        <w:tc>
          <w:tcPr>
            <w:tcW w:w="1960" w:type="pct"/>
          </w:tcPr>
          <w:p w14:paraId="00640680" w14:textId="77777777" w:rsidR="00EC621C" w:rsidRPr="00370445" w:rsidRDefault="00EC621C"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2328" w:type="pct"/>
            <w:vMerge/>
            <w:shd w:val="clear" w:color="auto" w:fill="FFFFFF" w:themeFill="background1"/>
          </w:tcPr>
          <w:p w14:paraId="05DF1A45" w14:textId="77777777" w:rsidR="00EC621C" w:rsidRPr="00370445" w:rsidRDefault="00EC621C"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bl>
    <w:p w14:paraId="48B23035" w14:textId="77777777" w:rsidR="00A96CCB" w:rsidRDefault="00A96CCB" w:rsidP="00752603">
      <w:pPr>
        <w:pStyle w:val="Separazione"/>
      </w:pPr>
    </w:p>
    <w:p w14:paraId="71D15AE4" w14:textId="77777777" w:rsidR="00C00E15" w:rsidRDefault="00C00E15" w:rsidP="00752603">
      <w:pPr>
        <w:suppressAutoHyphens w:val="0"/>
        <w:spacing w:line="240" w:lineRule="auto"/>
        <w:jc w:val="center"/>
        <w:rPr>
          <w:b/>
          <w:bCs/>
          <w:i/>
          <w:iCs/>
          <w:smallCaps/>
          <w:kern w:val="0"/>
          <w:lang w:eastAsia="en-US"/>
        </w:rPr>
      </w:pPr>
    </w:p>
    <w:p w14:paraId="0798E2BB" w14:textId="77777777" w:rsidR="00C00E15" w:rsidRDefault="00C00E15" w:rsidP="00752603">
      <w:pPr>
        <w:suppressAutoHyphens w:val="0"/>
        <w:spacing w:line="240" w:lineRule="auto"/>
        <w:jc w:val="center"/>
        <w:rPr>
          <w:b/>
          <w:bCs/>
          <w:i/>
          <w:iCs/>
          <w:smallCaps/>
          <w:kern w:val="0"/>
          <w:lang w:eastAsia="en-US"/>
        </w:rPr>
      </w:pPr>
    </w:p>
    <w:p w14:paraId="0F3EC3D4" w14:textId="77777777" w:rsidR="00C00E15" w:rsidRDefault="00C00E15" w:rsidP="00752603">
      <w:pPr>
        <w:suppressAutoHyphens w:val="0"/>
        <w:spacing w:line="240" w:lineRule="auto"/>
        <w:jc w:val="center"/>
        <w:rPr>
          <w:b/>
          <w:bCs/>
          <w:i/>
          <w:iCs/>
          <w:smallCaps/>
          <w:kern w:val="0"/>
          <w:lang w:eastAsia="en-US"/>
        </w:rPr>
      </w:pPr>
    </w:p>
    <w:p w14:paraId="75EB4FB7" w14:textId="77777777" w:rsidR="00C00E15" w:rsidRDefault="00C00E15" w:rsidP="00752603">
      <w:pPr>
        <w:suppressAutoHyphens w:val="0"/>
        <w:spacing w:line="240" w:lineRule="auto"/>
        <w:jc w:val="center"/>
        <w:rPr>
          <w:b/>
          <w:bCs/>
          <w:i/>
          <w:iCs/>
          <w:smallCaps/>
          <w:kern w:val="0"/>
          <w:lang w:eastAsia="en-US"/>
        </w:rPr>
      </w:pPr>
    </w:p>
    <w:p w14:paraId="5F5E060E" w14:textId="77777777" w:rsidR="00C00E15" w:rsidRDefault="00C00E15" w:rsidP="00752603">
      <w:pPr>
        <w:suppressAutoHyphens w:val="0"/>
        <w:spacing w:line="240" w:lineRule="auto"/>
        <w:jc w:val="center"/>
        <w:rPr>
          <w:b/>
          <w:bCs/>
          <w:i/>
          <w:iCs/>
          <w:smallCaps/>
          <w:kern w:val="0"/>
          <w:lang w:eastAsia="en-US"/>
        </w:rPr>
      </w:pPr>
    </w:p>
    <w:p w14:paraId="035228EA" w14:textId="17A6721B" w:rsidR="00455467" w:rsidRDefault="000B5682" w:rsidP="00752603">
      <w:pPr>
        <w:suppressAutoHyphens w:val="0"/>
        <w:spacing w:line="240" w:lineRule="auto"/>
        <w:jc w:val="center"/>
        <w:rPr>
          <w:b/>
          <w:bCs/>
          <w:i/>
          <w:iCs/>
          <w:smallCaps/>
          <w:kern w:val="0"/>
          <w:lang w:eastAsia="en-US"/>
        </w:rPr>
      </w:pPr>
      <w:r w:rsidRPr="00851E55">
        <w:rPr>
          <w:b/>
          <w:bCs/>
          <w:i/>
          <w:iCs/>
          <w:smallCaps/>
          <w:kern w:val="0"/>
          <w:lang w:eastAsia="en-US"/>
        </w:rPr>
        <w:t>Scheda 25-Preventivo</w:t>
      </w:r>
    </w:p>
    <w:p w14:paraId="351B3A8D" w14:textId="77777777" w:rsidR="00C00E15" w:rsidRDefault="00C00E15" w:rsidP="00752603">
      <w:pPr>
        <w:suppressAutoHyphens w:val="0"/>
        <w:spacing w:line="240" w:lineRule="auto"/>
        <w:jc w:val="center"/>
        <w:rPr>
          <w:b/>
          <w:bCs/>
          <w:i/>
          <w:iCs/>
          <w:smallCaps/>
          <w:kern w:val="0"/>
          <w:lang w:eastAsia="en-US"/>
        </w:rPr>
      </w:pPr>
    </w:p>
    <w:tbl>
      <w:tblPr>
        <w:tblStyle w:val="Tabellagriglia5scura-colore11"/>
        <w:tblW w:w="5000" w:type="pct"/>
        <w:tblLook w:val="04A0" w:firstRow="1" w:lastRow="0" w:firstColumn="1" w:lastColumn="0" w:noHBand="0" w:noVBand="1"/>
      </w:tblPr>
      <w:tblGrid>
        <w:gridCol w:w="1592"/>
        <w:gridCol w:w="4036"/>
        <w:gridCol w:w="2115"/>
        <w:gridCol w:w="2111"/>
      </w:tblGrid>
      <w:tr w:rsidR="000B5682" w:rsidRPr="000B5682" w14:paraId="58A96ADB" w14:textId="77777777" w:rsidTr="00E165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tcPr>
          <w:p w14:paraId="6D942C5A" w14:textId="77777777" w:rsidR="000B5682" w:rsidRPr="000B5682" w:rsidRDefault="000B5682" w:rsidP="000B5682">
            <w:pPr>
              <w:suppressAutoHyphens w:val="0"/>
              <w:autoSpaceDE w:val="0"/>
              <w:autoSpaceDN w:val="0"/>
              <w:adjustRightInd w:val="0"/>
              <w:spacing w:after="160"/>
              <w:jc w:val="center"/>
              <w:rPr>
                <w:rFonts w:eastAsia="Calibri"/>
                <w:kern w:val="0"/>
                <w:lang w:eastAsia="en-US"/>
              </w:rPr>
            </w:pPr>
            <w:r w:rsidRPr="000B5682">
              <w:rPr>
                <w:rFonts w:eastAsia="Calibri"/>
                <w:kern w:val="0"/>
                <w:lang w:eastAsia="en-US"/>
              </w:rPr>
              <w:t>Voci di costo</w:t>
            </w:r>
          </w:p>
        </w:tc>
        <w:tc>
          <w:tcPr>
            <w:tcW w:w="3121" w:type="pct"/>
            <w:gridSpan w:val="2"/>
          </w:tcPr>
          <w:p w14:paraId="68766E41" w14:textId="77777777" w:rsidR="000B5682" w:rsidRPr="000B5682" w:rsidRDefault="000B5682" w:rsidP="000B5682">
            <w:pPr>
              <w:suppressAutoHyphens w:val="0"/>
              <w:autoSpaceDE w:val="0"/>
              <w:autoSpaceDN w:val="0"/>
              <w:adjustRightInd w:val="0"/>
              <w:spacing w:after="160"/>
              <w:jc w:val="center"/>
              <w:cnfStyle w:val="100000000000" w:firstRow="1" w:lastRow="0" w:firstColumn="0" w:lastColumn="0" w:oddVBand="0" w:evenVBand="0" w:oddHBand="0" w:evenHBand="0" w:firstRowFirstColumn="0" w:firstRowLastColumn="0" w:lastRowFirstColumn="0" w:lastRowLastColumn="0"/>
              <w:rPr>
                <w:rFonts w:eastAsia="Calibri"/>
                <w:kern w:val="0"/>
                <w:lang w:eastAsia="en-US"/>
              </w:rPr>
            </w:pPr>
            <w:r w:rsidRPr="000B5682">
              <w:rPr>
                <w:rFonts w:eastAsia="Calibri"/>
                <w:kern w:val="0"/>
                <w:lang w:eastAsia="en-US"/>
              </w:rPr>
              <w:t>Elementi per la stima del fabbisogno finanziario</w:t>
            </w:r>
          </w:p>
        </w:tc>
        <w:tc>
          <w:tcPr>
            <w:tcW w:w="1072" w:type="pct"/>
          </w:tcPr>
          <w:p w14:paraId="2270B3AB" w14:textId="77777777" w:rsidR="000B5682" w:rsidRPr="000B5682" w:rsidRDefault="000B5682" w:rsidP="000B5682">
            <w:pPr>
              <w:suppressAutoHyphens w:val="0"/>
              <w:autoSpaceDE w:val="0"/>
              <w:autoSpaceDN w:val="0"/>
              <w:adjustRightInd w:val="0"/>
              <w:spacing w:after="160"/>
              <w:jc w:val="center"/>
              <w:cnfStyle w:val="100000000000" w:firstRow="1" w:lastRow="0" w:firstColumn="0" w:lastColumn="0" w:oddVBand="0" w:evenVBand="0" w:oddHBand="0" w:evenHBand="0" w:firstRowFirstColumn="0" w:firstRowLastColumn="0" w:lastRowFirstColumn="0" w:lastRowLastColumn="0"/>
              <w:rPr>
                <w:rFonts w:eastAsia="Calibri"/>
                <w:kern w:val="0"/>
                <w:lang w:eastAsia="en-US"/>
              </w:rPr>
            </w:pPr>
            <w:r w:rsidRPr="000B5682">
              <w:rPr>
                <w:rFonts w:eastAsia="Calibri"/>
                <w:kern w:val="0"/>
                <w:lang w:eastAsia="en-US"/>
              </w:rPr>
              <w:t>Valore complessivo in Euro</w:t>
            </w:r>
          </w:p>
        </w:tc>
      </w:tr>
      <w:tr w:rsidR="000B5682" w:rsidRPr="000B5682" w14:paraId="78E6BB20" w14:textId="77777777" w:rsidTr="00E16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76753530" w14:textId="77777777" w:rsidR="000B5682" w:rsidRPr="000B5682" w:rsidRDefault="000B5682" w:rsidP="000B5682">
            <w:pPr>
              <w:autoSpaceDE w:val="0"/>
              <w:autoSpaceDN w:val="0"/>
              <w:adjustRightInd w:val="0"/>
              <w:spacing w:after="160"/>
              <w:jc w:val="center"/>
              <w:rPr>
                <w:rFonts w:eastAsia="Calibri"/>
                <w:kern w:val="0"/>
                <w:lang w:eastAsia="en-US"/>
              </w:rPr>
            </w:pPr>
            <w:r w:rsidRPr="000B5682">
              <w:rPr>
                <w:rFonts w:eastAsia="Calibri"/>
                <w:kern w:val="0"/>
                <w:lang w:eastAsia="en-US"/>
              </w:rPr>
              <w:t>A</w:t>
            </w:r>
          </w:p>
        </w:tc>
        <w:tc>
          <w:tcPr>
            <w:tcW w:w="2048" w:type="pct"/>
          </w:tcPr>
          <w:p w14:paraId="09866648" w14:textId="77777777" w:rsidR="000B5682" w:rsidRPr="000B5682" w:rsidRDefault="000B5682" w:rsidP="000B5682">
            <w:pPr>
              <w:suppressAutoHyphens w:val="0"/>
              <w:autoSpaceDE w:val="0"/>
              <w:autoSpaceDN w:val="0"/>
              <w:adjustRightInd w:val="0"/>
              <w:spacing w:after="160"/>
              <w:jc w:val="center"/>
              <w:cnfStyle w:val="000000100000" w:firstRow="0" w:lastRow="0" w:firstColumn="0" w:lastColumn="0" w:oddVBand="0" w:evenVBand="0" w:oddHBand="1" w:evenHBand="0" w:firstRowFirstColumn="0" w:firstRowLastColumn="0" w:lastRowFirstColumn="0" w:lastRowLastColumn="0"/>
              <w:rPr>
                <w:rFonts w:eastAsia="Calibri"/>
                <w:b/>
                <w:kern w:val="0"/>
                <w:lang w:eastAsia="en-US"/>
              </w:rPr>
            </w:pPr>
            <w:r w:rsidRPr="000B5682">
              <w:rPr>
                <w:rFonts w:eastAsia="Calibri"/>
                <w:b/>
                <w:kern w:val="0"/>
                <w:lang w:eastAsia="en-US"/>
              </w:rPr>
              <w:t>Ore effettive del percorso formativo</w:t>
            </w:r>
          </w:p>
        </w:tc>
        <w:tc>
          <w:tcPr>
            <w:tcW w:w="1073" w:type="pct"/>
          </w:tcPr>
          <w:p w14:paraId="040E84BE" w14:textId="77777777" w:rsidR="000B5682" w:rsidRPr="000B5682" w:rsidRDefault="000B5682" w:rsidP="000B5682">
            <w:pPr>
              <w:suppressAutoHyphens w:val="0"/>
              <w:autoSpaceDE w:val="0"/>
              <w:autoSpaceDN w:val="0"/>
              <w:adjustRightInd w:val="0"/>
              <w:spacing w:after="160"/>
              <w:jc w:val="center"/>
              <w:cnfStyle w:val="000000100000" w:firstRow="0" w:lastRow="0" w:firstColumn="0" w:lastColumn="0" w:oddVBand="0" w:evenVBand="0" w:oddHBand="1" w:evenHBand="0" w:firstRowFirstColumn="0" w:firstRowLastColumn="0" w:lastRowFirstColumn="0" w:lastRowLastColumn="0"/>
              <w:rPr>
                <w:rFonts w:eastAsia="Calibri"/>
                <w:b/>
                <w:kern w:val="0"/>
                <w:lang w:eastAsia="en-US"/>
              </w:rPr>
            </w:pPr>
            <w:r w:rsidRPr="000B5682">
              <w:rPr>
                <w:rFonts w:eastAsia="Calibri"/>
                <w:b/>
                <w:kern w:val="0"/>
                <w:lang w:eastAsia="en-US"/>
              </w:rPr>
              <w:t>UCS ora corso</w:t>
            </w:r>
            <w:r w:rsidRPr="000B5682">
              <w:rPr>
                <w:rFonts w:eastAsia="Calibri"/>
                <w:b/>
                <w:kern w:val="0"/>
                <w:vertAlign w:val="superscript"/>
                <w:lang w:eastAsia="en-US"/>
              </w:rPr>
              <w:footnoteReference w:id="46"/>
            </w:r>
          </w:p>
        </w:tc>
        <w:tc>
          <w:tcPr>
            <w:tcW w:w="1072" w:type="pct"/>
          </w:tcPr>
          <w:p w14:paraId="3C07236C" w14:textId="77777777" w:rsidR="000B5682" w:rsidRPr="000B5682" w:rsidRDefault="000B5682" w:rsidP="000B5682">
            <w:pPr>
              <w:suppressAutoHyphens w:val="0"/>
              <w:autoSpaceDE w:val="0"/>
              <w:autoSpaceDN w:val="0"/>
              <w:adjustRightInd w:val="0"/>
              <w:spacing w:after="160"/>
              <w:jc w:val="center"/>
              <w:cnfStyle w:val="000000100000" w:firstRow="0" w:lastRow="0" w:firstColumn="0" w:lastColumn="0" w:oddVBand="0" w:evenVBand="0" w:oddHBand="1" w:evenHBand="0" w:firstRowFirstColumn="0" w:firstRowLastColumn="0" w:lastRowFirstColumn="0" w:lastRowLastColumn="0"/>
              <w:rPr>
                <w:rFonts w:eastAsia="Calibri"/>
                <w:b/>
                <w:kern w:val="0"/>
                <w:lang w:eastAsia="en-US"/>
              </w:rPr>
            </w:pPr>
          </w:p>
        </w:tc>
      </w:tr>
      <w:tr w:rsidR="000B5682" w:rsidRPr="000B5682" w14:paraId="75967AC4" w14:textId="77777777" w:rsidTr="00E16596">
        <w:tc>
          <w:tcPr>
            <w:cnfStyle w:val="001000000000" w:firstRow="0" w:lastRow="0" w:firstColumn="1" w:lastColumn="0" w:oddVBand="0" w:evenVBand="0" w:oddHBand="0" w:evenHBand="0" w:firstRowFirstColumn="0" w:firstRowLastColumn="0" w:lastRowFirstColumn="0" w:lastRowLastColumn="0"/>
            <w:tcW w:w="808" w:type="pct"/>
            <w:vMerge/>
          </w:tcPr>
          <w:p w14:paraId="46A5B31C" w14:textId="77777777" w:rsidR="000B5682" w:rsidRPr="000B5682" w:rsidRDefault="000B5682" w:rsidP="000B5682">
            <w:pPr>
              <w:suppressAutoHyphens w:val="0"/>
              <w:autoSpaceDE w:val="0"/>
              <w:autoSpaceDN w:val="0"/>
              <w:adjustRightInd w:val="0"/>
              <w:spacing w:after="160"/>
              <w:jc w:val="center"/>
              <w:rPr>
                <w:rFonts w:eastAsia="Calibri"/>
                <w:kern w:val="0"/>
                <w:lang w:eastAsia="en-US"/>
              </w:rPr>
            </w:pPr>
          </w:p>
        </w:tc>
        <w:tc>
          <w:tcPr>
            <w:tcW w:w="2048" w:type="pct"/>
          </w:tcPr>
          <w:p w14:paraId="5DD51602" w14:textId="77777777" w:rsidR="000B5682" w:rsidRPr="000B5682" w:rsidRDefault="000B5682" w:rsidP="000B5682">
            <w:pPr>
              <w:suppressAutoHyphens w:val="0"/>
              <w:autoSpaceDE w:val="0"/>
              <w:autoSpaceDN w:val="0"/>
              <w:adjustRightInd w:val="0"/>
              <w:spacing w:after="160"/>
              <w:jc w:val="center"/>
              <w:cnfStyle w:val="000000000000" w:firstRow="0" w:lastRow="0" w:firstColumn="0" w:lastColumn="0" w:oddVBand="0" w:evenVBand="0" w:oddHBand="0" w:evenHBand="0" w:firstRowFirstColumn="0" w:firstRowLastColumn="0" w:lastRowFirstColumn="0" w:lastRowLastColumn="0"/>
              <w:rPr>
                <w:rFonts w:eastAsia="Calibri"/>
                <w:kern w:val="0"/>
                <w:lang w:eastAsia="en-US"/>
              </w:rPr>
            </w:pPr>
          </w:p>
        </w:tc>
        <w:tc>
          <w:tcPr>
            <w:tcW w:w="1073" w:type="pct"/>
          </w:tcPr>
          <w:p w14:paraId="52BA2696" w14:textId="77777777" w:rsidR="000B5682" w:rsidRPr="000B5682" w:rsidRDefault="000B5682" w:rsidP="000B5682">
            <w:pPr>
              <w:suppressAutoHyphens w:val="0"/>
              <w:autoSpaceDE w:val="0"/>
              <w:autoSpaceDN w:val="0"/>
              <w:adjustRightInd w:val="0"/>
              <w:spacing w:after="160"/>
              <w:jc w:val="center"/>
              <w:cnfStyle w:val="000000000000" w:firstRow="0" w:lastRow="0" w:firstColumn="0" w:lastColumn="0" w:oddVBand="0" w:evenVBand="0" w:oddHBand="0" w:evenHBand="0" w:firstRowFirstColumn="0" w:firstRowLastColumn="0" w:lastRowFirstColumn="0" w:lastRowLastColumn="0"/>
              <w:rPr>
                <w:rFonts w:eastAsia="Calibri"/>
                <w:kern w:val="0"/>
                <w:lang w:eastAsia="en-US"/>
              </w:rPr>
            </w:pPr>
            <w:r w:rsidRPr="000B5682">
              <w:rPr>
                <w:rFonts w:eastAsia="Calibri"/>
                <w:kern w:val="0"/>
                <w:lang w:eastAsia="en-US"/>
              </w:rPr>
              <w:t>€   ___,00</w:t>
            </w:r>
          </w:p>
        </w:tc>
        <w:tc>
          <w:tcPr>
            <w:tcW w:w="1072" w:type="pct"/>
          </w:tcPr>
          <w:p w14:paraId="4A673CDB" w14:textId="77777777" w:rsidR="000B5682" w:rsidRPr="000B5682" w:rsidRDefault="000B5682" w:rsidP="000B5682">
            <w:pPr>
              <w:suppressAutoHyphens w:val="0"/>
              <w:autoSpaceDE w:val="0"/>
              <w:autoSpaceDN w:val="0"/>
              <w:adjustRightInd w:val="0"/>
              <w:spacing w:after="160"/>
              <w:jc w:val="center"/>
              <w:cnfStyle w:val="000000000000" w:firstRow="0" w:lastRow="0" w:firstColumn="0" w:lastColumn="0" w:oddVBand="0" w:evenVBand="0" w:oddHBand="0" w:evenHBand="0" w:firstRowFirstColumn="0" w:firstRowLastColumn="0" w:lastRowFirstColumn="0" w:lastRowLastColumn="0"/>
              <w:rPr>
                <w:rFonts w:eastAsia="Calibri"/>
                <w:kern w:val="0"/>
                <w:lang w:eastAsia="en-US"/>
              </w:rPr>
            </w:pPr>
          </w:p>
        </w:tc>
      </w:tr>
      <w:tr w:rsidR="000B5682" w:rsidRPr="000B5682" w14:paraId="03F17981" w14:textId="77777777" w:rsidTr="00E16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28F0AFE9" w14:textId="77777777" w:rsidR="000B5682" w:rsidRPr="000B5682" w:rsidRDefault="000B5682" w:rsidP="000B5682">
            <w:pPr>
              <w:suppressAutoHyphens w:val="0"/>
              <w:autoSpaceDE w:val="0"/>
              <w:autoSpaceDN w:val="0"/>
              <w:adjustRightInd w:val="0"/>
              <w:spacing w:after="160"/>
              <w:jc w:val="center"/>
              <w:rPr>
                <w:rFonts w:eastAsia="Calibri"/>
                <w:kern w:val="0"/>
                <w:lang w:eastAsia="en-US"/>
              </w:rPr>
            </w:pPr>
            <w:r w:rsidRPr="000B5682">
              <w:rPr>
                <w:rFonts w:eastAsia="Calibri"/>
                <w:kern w:val="0"/>
                <w:lang w:eastAsia="en-US"/>
              </w:rPr>
              <w:t>B</w:t>
            </w:r>
          </w:p>
        </w:tc>
        <w:tc>
          <w:tcPr>
            <w:tcW w:w="2048" w:type="pct"/>
          </w:tcPr>
          <w:p w14:paraId="3499371E" w14:textId="77777777" w:rsidR="000B5682" w:rsidRPr="000B5682" w:rsidRDefault="000B5682" w:rsidP="000B5682">
            <w:pPr>
              <w:suppressAutoHyphens w:val="0"/>
              <w:autoSpaceDE w:val="0"/>
              <w:autoSpaceDN w:val="0"/>
              <w:adjustRightInd w:val="0"/>
              <w:spacing w:after="160"/>
              <w:jc w:val="center"/>
              <w:cnfStyle w:val="000000100000" w:firstRow="0" w:lastRow="0" w:firstColumn="0" w:lastColumn="0" w:oddVBand="0" w:evenVBand="0" w:oddHBand="1" w:evenHBand="0" w:firstRowFirstColumn="0" w:firstRowLastColumn="0" w:lastRowFirstColumn="0" w:lastRowLastColumn="0"/>
              <w:rPr>
                <w:rFonts w:eastAsia="Calibri"/>
                <w:b/>
                <w:kern w:val="0"/>
                <w:lang w:eastAsia="en-US"/>
              </w:rPr>
            </w:pPr>
            <w:r w:rsidRPr="000B5682">
              <w:rPr>
                <w:rFonts w:eastAsia="Calibri"/>
                <w:b/>
                <w:kern w:val="0"/>
                <w:lang w:eastAsia="en-US"/>
              </w:rPr>
              <w:t>Ore effettive di presenza</w:t>
            </w:r>
            <w:r w:rsidRPr="000B5682">
              <w:rPr>
                <w:rFonts w:eastAsia="Calibri"/>
                <w:b/>
                <w:kern w:val="0"/>
                <w:vertAlign w:val="superscript"/>
                <w:lang w:eastAsia="en-US"/>
              </w:rPr>
              <w:footnoteReference w:id="47"/>
            </w:r>
            <w:r w:rsidRPr="000B5682">
              <w:rPr>
                <w:rFonts w:eastAsia="Calibri"/>
                <w:b/>
                <w:kern w:val="0"/>
                <w:lang w:eastAsia="en-US"/>
              </w:rPr>
              <w:t xml:space="preserve"> </w:t>
            </w:r>
          </w:p>
        </w:tc>
        <w:tc>
          <w:tcPr>
            <w:tcW w:w="1073" w:type="pct"/>
          </w:tcPr>
          <w:p w14:paraId="74E43996" w14:textId="77777777" w:rsidR="000B5682" w:rsidRPr="000B5682" w:rsidRDefault="000B5682" w:rsidP="000B5682">
            <w:pPr>
              <w:suppressAutoHyphens w:val="0"/>
              <w:autoSpaceDE w:val="0"/>
              <w:autoSpaceDN w:val="0"/>
              <w:adjustRightInd w:val="0"/>
              <w:spacing w:after="160"/>
              <w:jc w:val="center"/>
              <w:cnfStyle w:val="000000100000" w:firstRow="0" w:lastRow="0" w:firstColumn="0" w:lastColumn="0" w:oddVBand="0" w:evenVBand="0" w:oddHBand="1" w:evenHBand="0" w:firstRowFirstColumn="0" w:firstRowLastColumn="0" w:lastRowFirstColumn="0" w:lastRowLastColumn="0"/>
              <w:rPr>
                <w:rFonts w:eastAsia="Calibri"/>
                <w:b/>
                <w:kern w:val="0"/>
                <w:lang w:eastAsia="en-US"/>
              </w:rPr>
            </w:pPr>
            <w:r w:rsidRPr="000B5682">
              <w:rPr>
                <w:rFonts w:eastAsia="Calibri"/>
                <w:b/>
                <w:kern w:val="0"/>
                <w:lang w:eastAsia="en-US"/>
              </w:rPr>
              <w:t>UCS ora/allievo</w:t>
            </w:r>
          </w:p>
        </w:tc>
        <w:tc>
          <w:tcPr>
            <w:tcW w:w="1072" w:type="pct"/>
          </w:tcPr>
          <w:p w14:paraId="72821877" w14:textId="77777777" w:rsidR="000B5682" w:rsidRPr="000B5682" w:rsidRDefault="000B5682" w:rsidP="000B5682">
            <w:pPr>
              <w:suppressAutoHyphens w:val="0"/>
              <w:autoSpaceDE w:val="0"/>
              <w:autoSpaceDN w:val="0"/>
              <w:adjustRightInd w:val="0"/>
              <w:spacing w:after="160"/>
              <w:jc w:val="center"/>
              <w:cnfStyle w:val="000000100000" w:firstRow="0" w:lastRow="0" w:firstColumn="0" w:lastColumn="0" w:oddVBand="0" w:evenVBand="0" w:oddHBand="1" w:evenHBand="0" w:firstRowFirstColumn="0" w:firstRowLastColumn="0" w:lastRowFirstColumn="0" w:lastRowLastColumn="0"/>
              <w:rPr>
                <w:rFonts w:eastAsia="Calibri"/>
                <w:b/>
                <w:kern w:val="0"/>
                <w:lang w:eastAsia="en-US"/>
              </w:rPr>
            </w:pPr>
          </w:p>
        </w:tc>
      </w:tr>
      <w:tr w:rsidR="000B5682" w:rsidRPr="000B5682" w14:paraId="04AABB07" w14:textId="77777777" w:rsidTr="00E16596">
        <w:tc>
          <w:tcPr>
            <w:cnfStyle w:val="001000000000" w:firstRow="0" w:lastRow="0" w:firstColumn="1" w:lastColumn="0" w:oddVBand="0" w:evenVBand="0" w:oddHBand="0" w:evenHBand="0" w:firstRowFirstColumn="0" w:firstRowLastColumn="0" w:lastRowFirstColumn="0" w:lastRowLastColumn="0"/>
            <w:tcW w:w="808" w:type="pct"/>
            <w:vMerge/>
          </w:tcPr>
          <w:p w14:paraId="61CF0F78" w14:textId="77777777" w:rsidR="000B5682" w:rsidRPr="000B5682" w:rsidRDefault="000B5682" w:rsidP="000B5682">
            <w:pPr>
              <w:suppressAutoHyphens w:val="0"/>
              <w:autoSpaceDE w:val="0"/>
              <w:autoSpaceDN w:val="0"/>
              <w:adjustRightInd w:val="0"/>
              <w:spacing w:after="160"/>
              <w:jc w:val="center"/>
              <w:rPr>
                <w:rFonts w:eastAsia="Calibri"/>
                <w:kern w:val="0"/>
                <w:lang w:eastAsia="en-US"/>
              </w:rPr>
            </w:pPr>
          </w:p>
        </w:tc>
        <w:tc>
          <w:tcPr>
            <w:tcW w:w="2048" w:type="pct"/>
          </w:tcPr>
          <w:p w14:paraId="5F9164FB" w14:textId="77777777" w:rsidR="000B5682" w:rsidRPr="000B5682" w:rsidRDefault="000B5682" w:rsidP="000B5682">
            <w:pPr>
              <w:suppressAutoHyphens w:val="0"/>
              <w:autoSpaceDE w:val="0"/>
              <w:autoSpaceDN w:val="0"/>
              <w:adjustRightInd w:val="0"/>
              <w:spacing w:after="160"/>
              <w:jc w:val="center"/>
              <w:cnfStyle w:val="000000000000" w:firstRow="0" w:lastRow="0" w:firstColumn="0" w:lastColumn="0" w:oddVBand="0" w:evenVBand="0" w:oddHBand="0" w:evenHBand="0" w:firstRowFirstColumn="0" w:firstRowLastColumn="0" w:lastRowFirstColumn="0" w:lastRowLastColumn="0"/>
              <w:rPr>
                <w:rFonts w:eastAsia="Calibri"/>
                <w:b/>
                <w:kern w:val="0"/>
                <w:lang w:eastAsia="en-US"/>
              </w:rPr>
            </w:pPr>
          </w:p>
        </w:tc>
        <w:tc>
          <w:tcPr>
            <w:tcW w:w="1073" w:type="pct"/>
          </w:tcPr>
          <w:p w14:paraId="67DBCAB9" w14:textId="77777777" w:rsidR="000B5682" w:rsidRPr="000B5682" w:rsidRDefault="000B5682" w:rsidP="000B5682">
            <w:pPr>
              <w:suppressAutoHyphens w:val="0"/>
              <w:autoSpaceDE w:val="0"/>
              <w:autoSpaceDN w:val="0"/>
              <w:adjustRightInd w:val="0"/>
              <w:spacing w:after="160"/>
              <w:jc w:val="center"/>
              <w:cnfStyle w:val="000000000000" w:firstRow="0" w:lastRow="0" w:firstColumn="0" w:lastColumn="0" w:oddVBand="0" w:evenVBand="0" w:oddHBand="0" w:evenHBand="0" w:firstRowFirstColumn="0" w:firstRowLastColumn="0" w:lastRowFirstColumn="0" w:lastRowLastColumn="0"/>
              <w:rPr>
                <w:rFonts w:eastAsia="Calibri"/>
                <w:b/>
                <w:kern w:val="0"/>
                <w:lang w:eastAsia="en-US"/>
              </w:rPr>
            </w:pPr>
            <w:r w:rsidRPr="000B5682">
              <w:rPr>
                <w:rFonts w:eastAsia="Calibri"/>
                <w:kern w:val="0"/>
                <w:lang w:eastAsia="en-US"/>
              </w:rPr>
              <w:t>€ 0,60</w:t>
            </w:r>
          </w:p>
        </w:tc>
        <w:tc>
          <w:tcPr>
            <w:tcW w:w="1072" w:type="pct"/>
          </w:tcPr>
          <w:p w14:paraId="75FCF75E" w14:textId="77777777" w:rsidR="000B5682" w:rsidRPr="000B5682" w:rsidRDefault="000B5682" w:rsidP="000B5682">
            <w:pPr>
              <w:suppressAutoHyphens w:val="0"/>
              <w:autoSpaceDE w:val="0"/>
              <w:autoSpaceDN w:val="0"/>
              <w:adjustRightInd w:val="0"/>
              <w:spacing w:after="160"/>
              <w:jc w:val="center"/>
              <w:cnfStyle w:val="000000000000" w:firstRow="0" w:lastRow="0" w:firstColumn="0" w:lastColumn="0" w:oddVBand="0" w:evenVBand="0" w:oddHBand="0" w:evenHBand="0" w:firstRowFirstColumn="0" w:firstRowLastColumn="0" w:lastRowFirstColumn="0" w:lastRowLastColumn="0"/>
              <w:rPr>
                <w:rFonts w:eastAsia="Calibri"/>
                <w:b/>
                <w:kern w:val="0"/>
                <w:lang w:eastAsia="en-US"/>
              </w:rPr>
            </w:pPr>
          </w:p>
        </w:tc>
      </w:tr>
      <w:tr w:rsidR="000B5682" w:rsidRPr="000B5682" w14:paraId="0600D294" w14:textId="77777777" w:rsidTr="00E16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24D5A1FC" w14:textId="77777777" w:rsidR="000B5682" w:rsidRPr="000B5682" w:rsidRDefault="000B5682" w:rsidP="000B5682">
            <w:pPr>
              <w:suppressAutoHyphens w:val="0"/>
              <w:autoSpaceDE w:val="0"/>
              <w:autoSpaceDN w:val="0"/>
              <w:adjustRightInd w:val="0"/>
              <w:spacing w:after="160"/>
              <w:jc w:val="center"/>
              <w:rPr>
                <w:rFonts w:eastAsia="Calibri"/>
                <w:kern w:val="0"/>
                <w:lang w:eastAsia="en-US"/>
              </w:rPr>
            </w:pPr>
            <w:r w:rsidRPr="000B5682">
              <w:rPr>
                <w:rFonts w:eastAsia="Calibri"/>
                <w:kern w:val="0"/>
                <w:lang w:eastAsia="en-US"/>
              </w:rPr>
              <w:t>C</w:t>
            </w:r>
          </w:p>
        </w:tc>
        <w:tc>
          <w:tcPr>
            <w:tcW w:w="2048" w:type="pct"/>
          </w:tcPr>
          <w:p w14:paraId="32B3FAFE" w14:textId="77777777" w:rsidR="000B5682" w:rsidRPr="000B5682" w:rsidRDefault="000B5682" w:rsidP="000B5682">
            <w:pPr>
              <w:suppressAutoHyphens w:val="0"/>
              <w:autoSpaceDE w:val="0"/>
              <w:autoSpaceDN w:val="0"/>
              <w:adjustRightInd w:val="0"/>
              <w:spacing w:after="160"/>
              <w:jc w:val="center"/>
              <w:cnfStyle w:val="000000100000" w:firstRow="0" w:lastRow="0" w:firstColumn="0" w:lastColumn="0" w:oddVBand="0" w:evenVBand="0" w:oddHBand="1" w:evenHBand="0" w:firstRowFirstColumn="0" w:firstRowLastColumn="0" w:lastRowFirstColumn="0" w:lastRowLastColumn="0"/>
              <w:rPr>
                <w:rFonts w:eastAsia="Calibri"/>
                <w:b/>
                <w:kern w:val="0"/>
                <w:lang w:eastAsia="en-US"/>
              </w:rPr>
            </w:pPr>
            <w:r w:rsidRPr="000B5682">
              <w:rPr>
                <w:rFonts w:eastAsia="Calibri"/>
                <w:b/>
                <w:kern w:val="0"/>
                <w:lang w:eastAsia="en-US"/>
              </w:rPr>
              <w:t>Ore complessive</w:t>
            </w:r>
            <w:r w:rsidRPr="000B5682">
              <w:rPr>
                <w:rFonts w:eastAsia="Calibri"/>
                <w:b/>
                <w:kern w:val="0"/>
                <w:vertAlign w:val="superscript"/>
                <w:lang w:eastAsia="en-US"/>
              </w:rPr>
              <w:footnoteReference w:id="48"/>
            </w:r>
          </w:p>
        </w:tc>
        <w:tc>
          <w:tcPr>
            <w:tcW w:w="1073" w:type="pct"/>
          </w:tcPr>
          <w:p w14:paraId="3DB0AFD3" w14:textId="77777777" w:rsidR="000B5682" w:rsidRPr="000B5682" w:rsidRDefault="000B5682" w:rsidP="000B5682">
            <w:pPr>
              <w:suppressAutoHyphens w:val="0"/>
              <w:autoSpaceDE w:val="0"/>
              <w:autoSpaceDN w:val="0"/>
              <w:adjustRightInd w:val="0"/>
              <w:spacing w:after="160"/>
              <w:jc w:val="center"/>
              <w:cnfStyle w:val="000000100000" w:firstRow="0" w:lastRow="0" w:firstColumn="0" w:lastColumn="0" w:oddVBand="0" w:evenVBand="0" w:oddHBand="1" w:evenHBand="0" w:firstRowFirstColumn="0" w:firstRowLastColumn="0" w:lastRowFirstColumn="0" w:lastRowLastColumn="0"/>
              <w:rPr>
                <w:rFonts w:eastAsia="Calibri"/>
                <w:b/>
                <w:kern w:val="0"/>
                <w:lang w:eastAsia="en-US"/>
              </w:rPr>
            </w:pPr>
            <w:r w:rsidRPr="000B5682">
              <w:rPr>
                <w:rFonts w:eastAsia="Calibri"/>
                <w:kern w:val="0"/>
                <w:lang w:eastAsia="en-US"/>
              </w:rPr>
              <w:t>Indennità di viaggio</w:t>
            </w:r>
            <w:r w:rsidRPr="000B5682">
              <w:rPr>
                <w:rFonts w:eastAsia="Calibri"/>
                <w:kern w:val="0"/>
                <w:vertAlign w:val="superscript"/>
                <w:lang w:eastAsia="en-US"/>
              </w:rPr>
              <w:footnoteReference w:id="49"/>
            </w:r>
          </w:p>
        </w:tc>
        <w:tc>
          <w:tcPr>
            <w:tcW w:w="1072" w:type="pct"/>
          </w:tcPr>
          <w:p w14:paraId="3E560B6B" w14:textId="77777777" w:rsidR="000B5682" w:rsidRPr="000B5682" w:rsidRDefault="000B5682" w:rsidP="000B5682">
            <w:pPr>
              <w:suppressAutoHyphens w:val="0"/>
              <w:autoSpaceDE w:val="0"/>
              <w:autoSpaceDN w:val="0"/>
              <w:adjustRightInd w:val="0"/>
              <w:spacing w:after="160"/>
              <w:jc w:val="center"/>
              <w:cnfStyle w:val="000000100000" w:firstRow="0" w:lastRow="0" w:firstColumn="0" w:lastColumn="0" w:oddVBand="0" w:evenVBand="0" w:oddHBand="1" w:evenHBand="0" w:firstRowFirstColumn="0" w:firstRowLastColumn="0" w:lastRowFirstColumn="0" w:lastRowLastColumn="0"/>
              <w:rPr>
                <w:rFonts w:eastAsia="Calibri"/>
                <w:kern w:val="0"/>
                <w:lang w:eastAsia="en-US"/>
              </w:rPr>
            </w:pPr>
          </w:p>
        </w:tc>
      </w:tr>
      <w:tr w:rsidR="000B5682" w:rsidRPr="000B5682" w14:paraId="10F1C766" w14:textId="77777777" w:rsidTr="00E16596">
        <w:tc>
          <w:tcPr>
            <w:cnfStyle w:val="001000000000" w:firstRow="0" w:lastRow="0" w:firstColumn="1" w:lastColumn="0" w:oddVBand="0" w:evenVBand="0" w:oddHBand="0" w:evenHBand="0" w:firstRowFirstColumn="0" w:firstRowLastColumn="0" w:lastRowFirstColumn="0" w:lastRowLastColumn="0"/>
            <w:tcW w:w="808" w:type="pct"/>
            <w:vMerge/>
          </w:tcPr>
          <w:p w14:paraId="689B2EE9" w14:textId="77777777" w:rsidR="000B5682" w:rsidRPr="000B5682" w:rsidRDefault="000B5682" w:rsidP="000B5682">
            <w:pPr>
              <w:suppressAutoHyphens w:val="0"/>
              <w:autoSpaceDE w:val="0"/>
              <w:autoSpaceDN w:val="0"/>
              <w:adjustRightInd w:val="0"/>
              <w:spacing w:after="160"/>
              <w:jc w:val="center"/>
              <w:rPr>
                <w:rFonts w:eastAsia="Calibri"/>
                <w:kern w:val="0"/>
                <w:lang w:eastAsia="en-US"/>
              </w:rPr>
            </w:pPr>
          </w:p>
        </w:tc>
        <w:tc>
          <w:tcPr>
            <w:tcW w:w="2048" w:type="pct"/>
          </w:tcPr>
          <w:p w14:paraId="246394DC" w14:textId="77777777" w:rsidR="000B5682" w:rsidRPr="000B5682" w:rsidRDefault="000B5682" w:rsidP="000B5682">
            <w:pPr>
              <w:suppressAutoHyphens w:val="0"/>
              <w:autoSpaceDE w:val="0"/>
              <w:autoSpaceDN w:val="0"/>
              <w:adjustRightInd w:val="0"/>
              <w:spacing w:after="160"/>
              <w:jc w:val="center"/>
              <w:cnfStyle w:val="000000000000" w:firstRow="0" w:lastRow="0" w:firstColumn="0" w:lastColumn="0" w:oddVBand="0" w:evenVBand="0" w:oddHBand="0" w:evenHBand="0" w:firstRowFirstColumn="0" w:firstRowLastColumn="0" w:lastRowFirstColumn="0" w:lastRowLastColumn="0"/>
              <w:rPr>
                <w:rFonts w:eastAsia="Calibri"/>
                <w:kern w:val="0"/>
                <w:lang w:eastAsia="en-US"/>
              </w:rPr>
            </w:pPr>
          </w:p>
        </w:tc>
        <w:tc>
          <w:tcPr>
            <w:tcW w:w="1073" w:type="pct"/>
          </w:tcPr>
          <w:p w14:paraId="1B528B33" w14:textId="77777777" w:rsidR="000B5682" w:rsidRPr="000B5682" w:rsidRDefault="000B5682" w:rsidP="000B5682">
            <w:pPr>
              <w:suppressAutoHyphens w:val="0"/>
              <w:autoSpaceDE w:val="0"/>
              <w:autoSpaceDN w:val="0"/>
              <w:adjustRightInd w:val="0"/>
              <w:spacing w:after="160"/>
              <w:jc w:val="center"/>
              <w:cnfStyle w:val="000000000000" w:firstRow="0" w:lastRow="0" w:firstColumn="0" w:lastColumn="0" w:oddVBand="0" w:evenVBand="0" w:oddHBand="0" w:evenHBand="0" w:firstRowFirstColumn="0" w:firstRowLastColumn="0" w:lastRowFirstColumn="0" w:lastRowLastColumn="0"/>
              <w:rPr>
                <w:rFonts w:eastAsia="Calibri"/>
                <w:kern w:val="0"/>
                <w:lang w:eastAsia="en-US"/>
              </w:rPr>
            </w:pPr>
            <w:r w:rsidRPr="000B5682">
              <w:rPr>
                <w:rFonts w:eastAsia="Calibri"/>
                <w:kern w:val="0"/>
                <w:lang w:eastAsia="en-US"/>
              </w:rPr>
              <w:t>€ 2,00</w:t>
            </w:r>
          </w:p>
        </w:tc>
        <w:tc>
          <w:tcPr>
            <w:tcW w:w="1072" w:type="pct"/>
          </w:tcPr>
          <w:p w14:paraId="48B2DDBF" w14:textId="77777777" w:rsidR="000B5682" w:rsidRPr="000B5682" w:rsidRDefault="000B5682" w:rsidP="000B5682">
            <w:pPr>
              <w:suppressAutoHyphens w:val="0"/>
              <w:autoSpaceDE w:val="0"/>
              <w:autoSpaceDN w:val="0"/>
              <w:adjustRightInd w:val="0"/>
              <w:spacing w:after="160"/>
              <w:jc w:val="center"/>
              <w:cnfStyle w:val="000000000000" w:firstRow="0" w:lastRow="0" w:firstColumn="0" w:lastColumn="0" w:oddVBand="0" w:evenVBand="0" w:oddHBand="0" w:evenHBand="0" w:firstRowFirstColumn="0" w:firstRowLastColumn="0" w:lastRowFirstColumn="0" w:lastRowLastColumn="0"/>
              <w:rPr>
                <w:rFonts w:eastAsia="Calibri"/>
                <w:kern w:val="0"/>
                <w:lang w:eastAsia="en-US"/>
              </w:rPr>
            </w:pPr>
          </w:p>
        </w:tc>
      </w:tr>
      <w:tr w:rsidR="000B5682" w:rsidRPr="000B5682" w14:paraId="3C02F4B9" w14:textId="77777777" w:rsidTr="00E16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8" w:type="pct"/>
            <w:gridSpan w:val="3"/>
          </w:tcPr>
          <w:p w14:paraId="267B53D2" w14:textId="77777777" w:rsidR="000B5682" w:rsidRPr="000B5682" w:rsidRDefault="000B5682" w:rsidP="000B5682">
            <w:pPr>
              <w:suppressAutoHyphens w:val="0"/>
              <w:autoSpaceDE w:val="0"/>
              <w:autoSpaceDN w:val="0"/>
              <w:adjustRightInd w:val="0"/>
              <w:spacing w:after="160"/>
              <w:jc w:val="right"/>
              <w:rPr>
                <w:rFonts w:eastAsia="Calibri"/>
                <w:kern w:val="0"/>
                <w:lang w:eastAsia="en-US"/>
              </w:rPr>
            </w:pPr>
            <w:r w:rsidRPr="000B5682">
              <w:rPr>
                <w:rFonts w:eastAsia="Calibri"/>
                <w:kern w:val="0"/>
                <w:lang w:eastAsia="en-US"/>
              </w:rPr>
              <w:t>Fabbisogno complessivo (A+B+C)</w:t>
            </w:r>
          </w:p>
        </w:tc>
        <w:tc>
          <w:tcPr>
            <w:tcW w:w="1072" w:type="pct"/>
          </w:tcPr>
          <w:p w14:paraId="644B68DE" w14:textId="77777777" w:rsidR="000B5682" w:rsidRPr="000B5682" w:rsidRDefault="000B5682" w:rsidP="000B5682">
            <w:pPr>
              <w:suppressAutoHyphens w:val="0"/>
              <w:autoSpaceDE w:val="0"/>
              <w:autoSpaceDN w:val="0"/>
              <w:adjustRightInd w:val="0"/>
              <w:spacing w:after="160"/>
              <w:jc w:val="center"/>
              <w:cnfStyle w:val="000000100000" w:firstRow="0" w:lastRow="0" w:firstColumn="0" w:lastColumn="0" w:oddVBand="0" w:evenVBand="0" w:oddHBand="1" w:evenHBand="0" w:firstRowFirstColumn="0" w:firstRowLastColumn="0" w:lastRowFirstColumn="0" w:lastRowLastColumn="0"/>
              <w:rPr>
                <w:rFonts w:eastAsia="Calibri"/>
                <w:kern w:val="0"/>
                <w:lang w:eastAsia="en-US"/>
              </w:rPr>
            </w:pPr>
          </w:p>
        </w:tc>
      </w:tr>
    </w:tbl>
    <w:p w14:paraId="01F83C4E" w14:textId="77777777" w:rsidR="00455467" w:rsidRDefault="00455467" w:rsidP="00370445">
      <w:pPr>
        <w:suppressAutoHyphens w:val="0"/>
        <w:spacing w:line="240" w:lineRule="auto"/>
        <w:jc w:val="center"/>
        <w:rPr>
          <w:b/>
          <w:bCs/>
          <w:i/>
          <w:iCs/>
          <w:smallCaps/>
          <w:kern w:val="0"/>
          <w:lang w:eastAsia="en-US"/>
        </w:rPr>
      </w:pPr>
    </w:p>
    <w:p w14:paraId="2EE73A2A" w14:textId="77777777" w:rsidR="00440957" w:rsidRDefault="00440957" w:rsidP="00FE6BBF">
      <w:pPr>
        <w:rPr>
          <w:rFonts w:eastAsia="MS Gothic"/>
          <w:lang w:eastAsia="it-IT"/>
        </w:rPr>
      </w:pPr>
    </w:p>
    <w:p w14:paraId="12016ABF" w14:textId="77777777" w:rsidR="00440957" w:rsidRPr="00370445" w:rsidRDefault="00440957" w:rsidP="00FE6BBF">
      <w:pPr>
        <w:rPr>
          <w:rFonts w:eastAsia="MS Gothic"/>
          <w:lang w:eastAsia="it-IT"/>
        </w:rPr>
      </w:pPr>
    </w:p>
    <w:p w14:paraId="348A3F6E" w14:textId="77777777" w:rsidR="00370445" w:rsidRPr="00370445" w:rsidRDefault="00370445" w:rsidP="00FE6BBF">
      <w:pPr>
        <w:rPr>
          <w:rFonts w:eastAsia="MS Gothic"/>
          <w:lang w:eastAsia="it-IT"/>
        </w:rPr>
      </w:pPr>
    </w:p>
    <w:p w14:paraId="5875B4DA" w14:textId="77777777" w:rsidR="003E5A69" w:rsidRDefault="003E5A69" w:rsidP="00FE6BBF">
      <w:pPr>
        <w:rPr>
          <w:rFonts w:eastAsia="MS Gothic"/>
          <w:sz w:val="22"/>
          <w:szCs w:val="22"/>
          <w:lang w:eastAsia="it-IT"/>
        </w:rPr>
      </w:pPr>
      <w:bookmarkStart w:id="15" w:name="_Toc447217331"/>
      <w:r>
        <w:br w:type="page"/>
      </w:r>
    </w:p>
    <w:p w14:paraId="56BF9182" w14:textId="6DF097BC" w:rsidR="00370445" w:rsidRDefault="00370445" w:rsidP="00370445">
      <w:pPr>
        <w:pStyle w:val="Tit2"/>
        <w:rPr>
          <w:sz w:val="24"/>
          <w:szCs w:val="24"/>
        </w:rPr>
      </w:pPr>
      <w:bookmarkStart w:id="16" w:name="_Toc454808599"/>
      <w:r>
        <w:lastRenderedPageBreak/>
        <w:t>Modello 6</w:t>
      </w:r>
      <w:r w:rsidR="003104A6">
        <w:t xml:space="preserve"> -</w:t>
      </w:r>
      <w:r w:rsidRPr="000774FA">
        <w:t xml:space="preserve"> </w:t>
      </w:r>
      <w:r>
        <w:t>M</w:t>
      </w:r>
      <w:r w:rsidR="00752603">
        <w:rPr>
          <w:sz w:val="24"/>
          <w:szCs w:val="24"/>
        </w:rPr>
        <w:t xml:space="preserve">anifestazione d’interesse </w:t>
      </w:r>
      <w:r w:rsidRPr="00370445">
        <w:rPr>
          <w:sz w:val="24"/>
          <w:szCs w:val="24"/>
        </w:rPr>
        <w:t>delle imprese</w:t>
      </w:r>
      <w:bookmarkEnd w:id="15"/>
      <w:bookmarkEnd w:id="16"/>
    </w:p>
    <w:p w14:paraId="7BEA1D45" w14:textId="77777777" w:rsidR="00370445" w:rsidRDefault="00370445" w:rsidP="005E3A99"/>
    <w:p w14:paraId="3005FF82" w14:textId="77777777" w:rsidR="00370445" w:rsidRPr="005E3A99" w:rsidRDefault="00370445" w:rsidP="00370445">
      <w:pPr>
        <w:suppressAutoHyphens w:val="0"/>
        <w:spacing w:after="160" w:line="259" w:lineRule="auto"/>
        <w:ind w:left="4820"/>
        <w:jc w:val="left"/>
        <w:rPr>
          <w:kern w:val="0"/>
          <w:lang w:eastAsia="en-US"/>
        </w:rPr>
      </w:pPr>
      <w:r w:rsidRPr="005E3A99">
        <w:rPr>
          <w:kern w:val="0"/>
          <w:lang w:eastAsia="en-US"/>
        </w:rPr>
        <w:t>Spett.le</w:t>
      </w:r>
    </w:p>
    <w:p w14:paraId="7127E6E8" w14:textId="77777777" w:rsidR="00370445" w:rsidRPr="005E3A99" w:rsidRDefault="00370445" w:rsidP="00370445">
      <w:pPr>
        <w:suppressAutoHyphens w:val="0"/>
        <w:spacing w:after="160" w:line="318" w:lineRule="atLeast"/>
        <w:ind w:left="4820"/>
        <w:jc w:val="left"/>
        <w:rPr>
          <w:kern w:val="0"/>
          <w:lang w:eastAsia="en-US"/>
        </w:rPr>
      </w:pPr>
      <w:r w:rsidRPr="005E3A99">
        <w:rPr>
          <w:b/>
          <w:bCs/>
          <w:kern w:val="0"/>
          <w:lang w:eastAsia="en-US"/>
        </w:rPr>
        <w:t>Regione Autonoma della Sardegna</w:t>
      </w:r>
      <w:r w:rsidRPr="005E3A99">
        <w:rPr>
          <w:kern w:val="0"/>
          <w:lang w:eastAsia="en-US"/>
        </w:rPr>
        <w:br/>
        <w:t xml:space="preserve">Assessorato del Lavoro, Formazione Professionale, </w:t>
      </w:r>
      <w:r w:rsidRPr="005E3A99">
        <w:rPr>
          <w:kern w:val="0"/>
          <w:lang w:eastAsia="en-US"/>
        </w:rPr>
        <w:br/>
        <w:t xml:space="preserve">Cooperazione e Sicurezza Sociale - </w:t>
      </w:r>
      <w:r w:rsidRPr="005E3A99">
        <w:rPr>
          <w:kern w:val="0"/>
          <w:lang w:eastAsia="en-US"/>
        </w:rPr>
        <w:br/>
      </w:r>
      <w:r w:rsidRPr="005E3A99">
        <w:rPr>
          <w:bCs/>
          <w:kern w:val="0"/>
        </w:rPr>
        <w:t xml:space="preserve">Direzione generale </w:t>
      </w:r>
      <w:r w:rsidRPr="005E3A99">
        <w:rPr>
          <w:kern w:val="0"/>
          <w:lang w:eastAsia="en-US"/>
        </w:rPr>
        <w:t>del Lavoro, Formazione Professionale, Cooperazione e Sicurezza Sociale</w:t>
      </w:r>
    </w:p>
    <w:p w14:paraId="22D23377" w14:textId="77777777" w:rsidR="00370445" w:rsidRPr="005E3A99" w:rsidRDefault="00370445" w:rsidP="00370445">
      <w:pPr>
        <w:suppressAutoHyphens w:val="0"/>
        <w:spacing w:after="160" w:line="318" w:lineRule="atLeast"/>
        <w:ind w:left="4820"/>
        <w:jc w:val="left"/>
        <w:rPr>
          <w:kern w:val="0"/>
          <w:lang w:eastAsia="en-US"/>
        </w:rPr>
      </w:pPr>
      <w:r w:rsidRPr="005E3A99">
        <w:rPr>
          <w:bCs/>
          <w:kern w:val="0"/>
        </w:rPr>
        <w:t>Servizio</w:t>
      </w:r>
      <w:r w:rsidRPr="005E3A99">
        <w:rPr>
          <w:kern w:val="0"/>
          <w:lang w:eastAsia="en-US"/>
        </w:rPr>
        <w:t xml:space="preserve"> Formazione </w:t>
      </w:r>
    </w:p>
    <w:p w14:paraId="750D2655" w14:textId="77777777" w:rsidR="00370445" w:rsidRPr="005E3A99" w:rsidRDefault="00915A01" w:rsidP="00370445">
      <w:pPr>
        <w:suppressAutoHyphens w:val="0"/>
        <w:spacing w:after="160" w:line="318" w:lineRule="atLeast"/>
        <w:ind w:left="4820"/>
        <w:jc w:val="left"/>
        <w:rPr>
          <w:kern w:val="0"/>
          <w:lang w:eastAsia="en-US"/>
        </w:rPr>
      </w:pPr>
      <w:hyperlink r:id="rId15" w:history="1">
        <w:r w:rsidR="00370445" w:rsidRPr="005E3A99">
          <w:rPr>
            <w:color w:val="180F73"/>
            <w:kern w:val="0"/>
            <w:u w:val="single"/>
            <w:lang w:eastAsia="en-US"/>
          </w:rPr>
          <w:t>lavoro@pec.regione.sardegna.it</w:t>
        </w:r>
      </w:hyperlink>
    </w:p>
    <w:p w14:paraId="14847D5F" w14:textId="77777777" w:rsidR="00370445" w:rsidRPr="00370445" w:rsidRDefault="00370445" w:rsidP="00370445">
      <w:pPr>
        <w:widowControl w:val="0"/>
        <w:suppressAutoHyphens w:val="0"/>
        <w:autoSpaceDE w:val="0"/>
        <w:autoSpaceDN w:val="0"/>
        <w:adjustRightInd w:val="0"/>
        <w:spacing w:after="160" w:line="259" w:lineRule="auto"/>
        <w:ind w:right="284"/>
        <w:rPr>
          <w:b/>
          <w:kern w:val="0"/>
          <w:sz w:val="22"/>
          <w:lang w:eastAsia="en-US"/>
        </w:rPr>
      </w:pPr>
    </w:p>
    <w:p w14:paraId="340DF7E1" w14:textId="58452535" w:rsidR="005E3A99" w:rsidRDefault="00370445" w:rsidP="005E3A99">
      <w:pPr>
        <w:spacing w:line="240" w:lineRule="auto"/>
        <w:ind w:left="709" w:hanging="851"/>
        <w:rPr>
          <w:b/>
        </w:rPr>
      </w:pPr>
      <w:r w:rsidRPr="00370445">
        <w:rPr>
          <w:b/>
        </w:rPr>
        <w:t>Oggetto</w:t>
      </w:r>
      <w:r w:rsidR="005E3A99" w:rsidRPr="005E3A99">
        <w:rPr>
          <w:b/>
        </w:rPr>
        <w:t xml:space="preserve"> </w:t>
      </w:r>
      <w:r w:rsidR="005E3A99">
        <w:rPr>
          <w:b/>
        </w:rPr>
        <w:t>A</w:t>
      </w:r>
      <w:r w:rsidR="005E3A99" w:rsidRPr="003D2CDF">
        <w:rPr>
          <w:b/>
        </w:rPr>
        <w:t>vviso</w:t>
      </w:r>
      <w:r w:rsidR="005E3A99">
        <w:rPr>
          <w:b/>
        </w:rPr>
        <w:t xml:space="preserve"> </w:t>
      </w:r>
      <w:r w:rsidR="005E3A99" w:rsidRPr="003D2CDF">
        <w:rPr>
          <w:b/>
        </w:rPr>
        <w:t xml:space="preserve">per il finanziamento di </w:t>
      </w:r>
      <w:r w:rsidR="005E3A99">
        <w:rPr>
          <w:b/>
        </w:rPr>
        <w:t>“P</w:t>
      </w:r>
      <w:r w:rsidR="005E3A99" w:rsidRPr="003D2CDF">
        <w:rPr>
          <w:b/>
        </w:rPr>
        <w:t xml:space="preserve">ercorsi triennali di </w:t>
      </w:r>
      <w:r w:rsidR="005E3A99">
        <w:rPr>
          <w:b/>
        </w:rPr>
        <w:t>I</w:t>
      </w:r>
      <w:r w:rsidR="005E3A99" w:rsidRPr="003D2CDF">
        <w:rPr>
          <w:b/>
        </w:rPr>
        <w:t xml:space="preserve">struzione e </w:t>
      </w:r>
      <w:r w:rsidR="005E3A99">
        <w:rPr>
          <w:b/>
        </w:rPr>
        <w:t>Formazione Professionale (</w:t>
      </w:r>
      <w:proofErr w:type="spellStart"/>
      <w:r w:rsidR="005E3A99">
        <w:rPr>
          <w:b/>
        </w:rPr>
        <w:t>IeFP</w:t>
      </w:r>
      <w:proofErr w:type="spellEnd"/>
      <w:r w:rsidR="005E3A99" w:rsidRPr="003D2CDF">
        <w:rPr>
          <w:b/>
        </w:rPr>
        <w:t>)</w:t>
      </w:r>
      <w:r w:rsidR="005E3A99">
        <w:rPr>
          <w:b/>
        </w:rPr>
        <w:t>”</w:t>
      </w:r>
      <w:r w:rsidR="005E3A99" w:rsidRPr="003D2CDF">
        <w:rPr>
          <w:b/>
        </w:rPr>
        <w:t xml:space="preserve"> Programma Operativo Regionale FSE 2014-2020</w:t>
      </w:r>
      <w:r w:rsidR="005E3A99">
        <w:rPr>
          <w:b/>
        </w:rPr>
        <w:t xml:space="preserve"> </w:t>
      </w:r>
      <w:r w:rsidR="005E3A99" w:rsidRPr="003D2CDF">
        <w:rPr>
          <w:b/>
        </w:rPr>
        <w:t>Regione Autonoma della Sardegna</w:t>
      </w:r>
      <w:r w:rsidR="005E3A99">
        <w:rPr>
          <w:b/>
        </w:rPr>
        <w:t xml:space="preserve"> </w:t>
      </w:r>
    </w:p>
    <w:p w14:paraId="16EB3461" w14:textId="77777777" w:rsidR="005E3A99" w:rsidRDefault="005E3A99" w:rsidP="005E3A99">
      <w:pPr>
        <w:spacing w:line="240" w:lineRule="auto"/>
        <w:ind w:left="709" w:hanging="1"/>
        <w:rPr>
          <w:b/>
        </w:rPr>
      </w:pPr>
      <w:r w:rsidRPr="003D2CDF">
        <w:rPr>
          <w:b/>
        </w:rPr>
        <w:t>CCI 2014IT05SFOP021</w:t>
      </w:r>
      <w:r>
        <w:rPr>
          <w:b/>
        </w:rPr>
        <w:t xml:space="preserve"> </w:t>
      </w:r>
      <w:r w:rsidRPr="003D2CDF">
        <w:rPr>
          <w:b/>
        </w:rPr>
        <w:t>Asse prioritario 3 – Istruzione e formazione</w:t>
      </w:r>
      <w:r>
        <w:rPr>
          <w:b/>
        </w:rPr>
        <w:t xml:space="preserve"> </w:t>
      </w:r>
    </w:p>
    <w:p w14:paraId="39CA6DF8" w14:textId="24BAF9CD" w:rsidR="00370445" w:rsidRPr="00370445" w:rsidRDefault="00370445" w:rsidP="005E3A99">
      <w:pPr>
        <w:spacing w:after="120" w:line="240" w:lineRule="auto"/>
        <w:ind w:left="709" w:hanging="1"/>
        <w:rPr>
          <w:b/>
          <w:kern w:val="0"/>
          <w:sz w:val="22"/>
          <w:lang w:eastAsia="en-US"/>
        </w:rPr>
      </w:pPr>
      <w:r w:rsidRPr="00370445">
        <w:rPr>
          <w:b/>
        </w:rPr>
        <w:t>Manifestazioni d’interesse all’inserimento lavorativo dei destinatari.</w:t>
      </w:r>
    </w:p>
    <w:p w14:paraId="25E98F5F" w14:textId="77777777" w:rsidR="00370445" w:rsidRPr="00370445" w:rsidRDefault="00370445" w:rsidP="00370445">
      <w:pPr>
        <w:tabs>
          <w:tab w:val="center" w:pos="4819"/>
          <w:tab w:val="right" w:pos="9638"/>
        </w:tabs>
        <w:suppressAutoHyphens w:val="0"/>
        <w:spacing w:after="120" w:line="240" w:lineRule="auto"/>
        <w:ind w:left="567" w:right="567"/>
        <w:jc w:val="center"/>
        <w:rPr>
          <w:i/>
          <w:kern w:val="0"/>
          <w:lang w:eastAsia="en-US"/>
        </w:rPr>
      </w:pPr>
    </w:p>
    <w:p w14:paraId="0C2E05E8" w14:textId="77777777" w:rsidR="00370445" w:rsidRPr="00370445" w:rsidRDefault="00370445" w:rsidP="00DF0A9F">
      <w:pPr>
        <w:suppressAutoHyphens w:val="0"/>
        <w:spacing w:line="259" w:lineRule="auto"/>
        <w:jc w:val="left"/>
        <w:rPr>
          <w:bCs/>
          <w:kern w:val="0"/>
          <w:sz w:val="22"/>
          <w:lang w:eastAsia="en-US"/>
        </w:rPr>
      </w:pPr>
      <w:r w:rsidRPr="00370445">
        <w:rPr>
          <w:bCs/>
          <w:kern w:val="0"/>
          <w:sz w:val="22"/>
          <w:lang w:eastAsia="en-US"/>
        </w:rPr>
        <w:t xml:space="preserve">Il </w:t>
      </w:r>
      <w:r w:rsidRPr="00370445">
        <w:rPr>
          <w:b/>
          <w:bCs/>
          <w:kern w:val="0"/>
          <w:sz w:val="22"/>
          <w:lang w:eastAsia="en-US"/>
        </w:rPr>
        <w:t>sottoscritto:</w:t>
      </w:r>
    </w:p>
    <w:tbl>
      <w:tblPr>
        <w:tblStyle w:val="ListTable7ColorfulAccent11"/>
        <w:tblW w:w="5000" w:type="pct"/>
        <w:tblLook w:val="04A0" w:firstRow="1" w:lastRow="0" w:firstColumn="1" w:lastColumn="0" w:noHBand="0" w:noVBand="1"/>
      </w:tblPr>
      <w:tblGrid>
        <w:gridCol w:w="1763"/>
        <w:gridCol w:w="2869"/>
        <w:gridCol w:w="981"/>
        <w:gridCol w:w="1482"/>
        <w:gridCol w:w="1531"/>
        <w:gridCol w:w="489"/>
        <w:gridCol w:w="739"/>
      </w:tblGrid>
      <w:tr w:rsidR="00370445" w:rsidRPr="00370445" w14:paraId="4E604F91" w14:textId="77777777" w:rsidTr="003D2CDF">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5000" w:type="pct"/>
            <w:gridSpan w:val="7"/>
          </w:tcPr>
          <w:p w14:paraId="5CA55951" w14:textId="77777777" w:rsidR="00370445" w:rsidRPr="00370445" w:rsidRDefault="00370445" w:rsidP="00370445">
            <w:pPr>
              <w:widowControl w:val="0"/>
              <w:suppressLineNumbers/>
              <w:snapToGrid w:val="0"/>
              <w:spacing w:after="120" w:line="240" w:lineRule="auto"/>
              <w:jc w:val="right"/>
              <w:rPr>
                <w:rFonts w:eastAsia="Arial Unicode MS"/>
                <w:bCs/>
                <w:kern w:val="2"/>
                <w:lang w:eastAsia="it-IT"/>
              </w:rPr>
            </w:pPr>
            <w:r w:rsidRPr="00370445">
              <w:rPr>
                <w:rFonts w:eastAsia="Arial Unicode MS"/>
                <w:b/>
                <w:bCs/>
                <w:kern w:val="2"/>
                <w:lang w:eastAsia="it-IT"/>
              </w:rPr>
              <w:t>SEZIONE 1 – Anagrafica dichiarante</w:t>
            </w:r>
          </w:p>
        </w:tc>
      </w:tr>
      <w:tr w:rsidR="00370445" w:rsidRPr="00370445" w14:paraId="347B4B54" w14:textId="77777777" w:rsidTr="003D2CD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94" w:type="pct"/>
            <w:vMerge w:val="restart"/>
          </w:tcPr>
          <w:p w14:paraId="5FD95107" w14:textId="77777777" w:rsidR="00370445" w:rsidRPr="00370DC5" w:rsidRDefault="00370445" w:rsidP="00370DC5">
            <w:pPr>
              <w:suppressAutoHyphens w:val="0"/>
              <w:spacing w:line="240" w:lineRule="auto"/>
              <w:jc w:val="left"/>
              <w:rPr>
                <w:smallCaps/>
                <w:kern w:val="0"/>
                <w:sz w:val="14"/>
                <w:szCs w:val="22"/>
                <w:lang w:eastAsia="en-US"/>
              </w:rPr>
            </w:pPr>
            <w:r w:rsidRPr="00370DC5">
              <w:rPr>
                <w:smallCaps/>
                <w:kern w:val="0"/>
                <w:sz w:val="14"/>
                <w:szCs w:val="22"/>
                <w:lang w:eastAsia="en-US"/>
              </w:rPr>
              <w:t>Il Titolare/ Legale rappresentante dell'impresa</w:t>
            </w:r>
          </w:p>
        </w:tc>
        <w:tc>
          <w:tcPr>
            <w:tcW w:w="1954" w:type="pct"/>
            <w:gridSpan w:val="2"/>
          </w:tcPr>
          <w:p w14:paraId="2F067434" w14:textId="77777777" w:rsidR="00370445" w:rsidRPr="00370445" w:rsidRDefault="00370445" w:rsidP="00370445">
            <w:pPr>
              <w:widowControl w:val="0"/>
              <w:suppressLineNumbers/>
              <w:snapToGrid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Arial Unicode MS"/>
                <w:bCs/>
                <w:kern w:val="2"/>
                <w:lang w:eastAsia="it-IT"/>
              </w:rPr>
            </w:pPr>
            <w:r w:rsidRPr="00370DC5">
              <w:rPr>
                <w:i/>
                <w:smallCaps/>
                <w:color w:val="auto"/>
                <w:kern w:val="0"/>
                <w:sz w:val="14"/>
                <w:szCs w:val="22"/>
                <w:lang w:eastAsia="en-US"/>
              </w:rPr>
              <w:t>Nome e cognome</w:t>
            </w:r>
            <w:r w:rsidRPr="00370445">
              <w:rPr>
                <w:rFonts w:eastAsia="Arial Unicode MS"/>
                <w:bCs/>
                <w:kern w:val="2"/>
                <w:lang w:eastAsia="it-IT"/>
              </w:rPr>
              <w:t xml:space="preserve"> </w:t>
            </w:r>
          </w:p>
        </w:tc>
        <w:tc>
          <w:tcPr>
            <w:tcW w:w="752" w:type="pct"/>
          </w:tcPr>
          <w:p w14:paraId="25A4AFA1" w14:textId="77777777" w:rsidR="00370445" w:rsidRPr="00370445" w:rsidRDefault="00370445" w:rsidP="00370445">
            <w:pPr>
              <w:widowControl w:val="0"/>
              <w:suppressLineNumbers/>
              <w:snapToGrid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Arial Unicode MS"/>
                <w:bCs/>
                <w:kern w:val="2"/>
                <w:lang w:eastAsia="it-IT"/>
              </w:rPr>
            </w:pPr>
            <w:r w:rsidRPr="00370DC5">
              <w:rPr>
                <w:i/>
                <w:smallCaps/>
                <w:color w:val="auto"/>
                <w:kern w:val="0"/>
                <w:sz w:val="14"/>
                <w:szCs w:val="22"/>
                <w:lang w:eastAsia="en-US"/>
              </w:rPr>
              <w:t>nata/o il</w:t>
            </w:r>
          </w:p>
        </w:tc>
        <w:tc>
          <w:tcPr>
            <w:tcW w:w="1025" w:type="pct"/>
            <w:gridSpan w:val="2"/>
          </w:tcPr>
          <w:p w14:paraId="39F28AEE" w14:textId="77777777" w:rsidR="00370445" w:rsidRPr="00370DC5" w:rsidRDefault="00370445" w:rsidP="00370445">
            <w:pPr>
              <w:widowControl w:val="0"/>
              <w:suppressLineNumbers/>
              <w:snapToGrid w:val="0"/>
              <w:spacing w:after="120" w:line="240" w:lineRule="auto"/>
              <w:jc w:val="left"/>
              <w:cnfStyle w:val="000000100000" w:firstRow="0" w:lastRow="0" w:firstColumn="0" w:lastColumn="0" w:oddVBand="0" w:evenVBand="0" w:oddHBand="1" w:evenHBand="0" w:firstRowFirstColumn="0" w:firstRowLastColumn="0" w:lastRowFirstColumn="0" w:lastRowLastColumn="0"/>
              <w:rPr>
                <w:i/>
                <w:smallCaps/>
                <w:color w:val="auto"/>
                <w:kern w:val="0"/>
                <w:sz w:val="14"/>
                <w:szCs w:val="22"/>
                <w:lang w:eastAsia="en-US"/>
              </w:rPr>
            </w:pPr>
            <w:r w:rsidRPr="00370DC5">
              <w:rPr>
                <w:i/>
                <w:smallCaps/>
                <w:color w:val="auto"/>
                <w:kern w:val="0"/>
                <w:sz w:val="14"/>
                <w:szCs w:val="22"/>
                <w:lang w:eastAsia="en-US"/>
              </w:rPr>
              <w:t>nel Comune di</w:t>
            </w:r>
          </w:p>
        </w:tc>
        <w:tc>
          <w:tcPr>
            <w:tcW w:w="375" w:type="pct"/>
          </w:tcPr>
          <w:p w14:paraId="28C8A554" w14:textId="77777777" w:rsidR="00370445" w:rsidRPr="00370DC5" w:rsidRDefault="00370445" w:rsidP="00370445">
            <w:pPr>
              <w:widowControl w:val="0"/>
              <w:suppressLineNumbers/>
              <w:snapToGrid w:val="0"/>
              <w:spacing w:after="120" w:line="240" w:lineRule="auto"/>
              <w:jc w:val="left"/>
              <w:cnfStyle w:val="000000100000" w:firstRow="0" w:lastRow="0" w:firstColumn="0" w:lastColumn="0" w:oddVBand="0" w:evenVBand="0" w:oddHBand="1" w:evenHBand="0" w:firstRowFirstColumn="0" w:firstRowLastColumn="0" w:lastRowFirstColumn="0" w:lastRowLastColumn="0"/>
              <w:rPr>
                <w:i/>
                <w:smallCaps/>
                <w:color w:val="auto"/>
                <w:kern w:val="0"/>
                <w:sz w:val="14"/>
                <w:szCs w:val="22"/>
                <w:lang w:eastAsia="en-US"/>
              </w:rPr>
            </w:pPr>
            <w:proofErr w:type="spellStart"/>
            <w:r w:rsidRPr="00370DC5">
              <w:rPr>
                <w:i/>
                <w:smallCaps/>
                <w:color w:val="auto"/>
                <w:kern w:val="0"/>
                <w:sz w:val="14"/>
                <w:szCs w:val="22"/>
                <w:lang w:eastAsia="en-US"/>
              </w:rPr>
              <w:t>Prov</w:t>
            </w:r>
            <w:proofErr w:type="spellEnd"/>
          </w:p>
        </w:tc>
      </w:tr>
      <w:tr w:rsidR="00370445" w:rsidRPr="00370445" w14:paraId="4CBDDCAA" w14:textId="77777777" w:rsidTr="003D2CDF">
        <w:trPr>
          <w:trHeight w:val="397"/>
        </w:trPr>
        <w:tc>
          <w:tcPr>
            <w:cnfStyle w:val="001000000000" w:firstRow="0" w:lastRow="0" w:firstColumn="1" w:lastColumn="0" w:oddVBand="0" w:evenVBand="0" w:oddHBand="0" w:evenHBand="0" w:firstRowFirstColumn="0" w:firstRowLastColumn="0" w:lastRowFirstColumn="0" w:lastRowLastColumn="0"/>
            <w:tcW w:w="894" w:type="pct"/>
            <w:vMerge/>
          </w:tcPr>
          <w:p w14:paraId="790597C0" w14:textId="77777777" w:rsidR="00370445" w:rsidRPr="00370445" w:rsidRDefault="00370445" w:rsidP="00370445">
            <w:pPr>
              <w:widowControl w:val="0"/>
              <w:suppressLineNumbers/>
              <w:snapToGrid w:val="0"/>
              <w:spacing w:after="120" w:line="240" w:lineRule="auto"/>
              <w:jc w:val="right"/>
              <w:rPr>
                <w:rFonts w:eastAsia="Arial Unicode MS"/>
                <w:kern w:val="2"/>
                <w:lang w:eastAsia="it-IT"/>
              </w:rPr>
            </w:pPr>
          </w:p>
        </w:tc>
        <w:tc>
          <w:tcPr>
            <w:tcW w:w="1954" w:type="pct"/>
            <w:gridSpan w:val="2"/>
          </w:tcPr>
          <w:p w14:paraId="669B9077"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Cs/>
                <w:kern w:val="2"/>
                <w:lang w:eastAsia="it-IT"/>
              </w:rPr>
            </w:pPr>
          </w:p>
        </w:tc>
        <w:tc>
          <w:tcPr>
            <w:tcW w:w="752" w:type="pct"/>
          </w:tcPr>
          <w:p w14:paraId="79021ED6"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Cs/>
                <w:kern w:val="2"/>
                <w:lang w:eastAsia="it-IT"/>
              </w:rPr>
            </w:pPr>
          </w:p>
        </w:tc>
        <w:tc>
          <w:tcPr>
            <w:tcW w:w="1025" w:type="pct"/>
            <w:gridSpan w:val="2"/>
          </w:tcPr>
          <w:p w14:paraId="6165F060"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Cs/>
                <w:kern w:val="2"/>
                <w:lang w:eastAsia="it-IT"/>
              </w:rPr>
            </w:pPr>
          </w:p>
        </w:tc>
        <w:tc>
          <w:tcPr>
            <w:tcW w:w="375" w:type="pct"/>
          </w:tcPr>
          <w:p w14:paraId="1EC37DCD"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Cs/>
                <w:kern w:val="2"/>
                <w:lang w:eastAsia="it-IT"/>
              </w:rPr>
            </w:pPr>
          </w:p>
        </w:tc>
      </w:tr>
      <w:tr w:rsidR="00370445" w:rsidRPr="00370445" w14:paraId="5208356B" w14:textId="77777777" w:rsidTr="003D2CD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94" w:type="pct"/>
            <w:vMerge/>
          </w:tcPr>
          <w:p w14:paraId="2AC752A1" w14:textId="77777777" w:rsidR="00370445" w:rsidRPr="00370445" w:rsidRDefault="00370445" w:rsidP="00370445">
            <w:pPr>
              <w:widowControl w:val="0"/>
              <w:suppressLineNumbers/>
              <w:snapToGrid w:val="0"/>
              <w:spacing w:after="120" w:line="240" w:lineRule="auto"/>
              <w:jc w:val="right"/>
              <w:rPr>
                <w:rFonts w:eastAsia="Arial Unicode MS"/>
                <w:kern w:val="2"/>
                <w:lang w:eastAsia="it-IT"/>
              </w:rPr>
            </w:pPr>
          </w:p>
        </w:tc>
        <w:tc>
          <w:tcPr>
            <w:tcW w:w="1456" w:type="pct"/>
          </w:tcPr>
          <w:p w14:paraId="3BB9C168" w14:textId="77777777" w:rsidR="00370445" w:rsidRPr="00370DC5" w:rsidRDefault="00370445" w:rsidP="00370445">
            <w:pPr>
              <w:widowControl w:val="0"/>
              <w:suppressLineNumbers/>
              <w:snapToGrid w:val="0"/>
              <w:spacing w:after="120" w:line="240" w:lineRule="auto"/>
              <w:jc w:val="left"/>
              <w:cnfStyle w:val="000000100000" w:firstRow="0" w:lastRow="0" w:firstColumn="0" w:lastColumn="0" w:oddVBand="0" w:evenVBand="0" w:oddHBand="1" w:evenHBand="0" w:firstRowFirstColumn="0" w:firstRowLastColumn="0" w:lastRowFirstColumn="0" w:lastRowLastColumn="0"/>
              <w:rPr>
                <w:i/>
                <w:smallCaps/>
                <w:color w:val="auto"/>
                <w:kern w:val="0"/>
                <w:sz w:val="14"/>
                <w:szCs w:val="22"/>
                <w:lang w:eastAsia="en-US"/>
              </w:rPr>
            </w:pPr>
            <w:r w:rsidRPr="00370DC5">
              <w:rPr>
                <w:i/>
                <w:smallCaps/>
                <w:color w:val="auto"/>
                <w:kern w:val="0"/>
                <w:sz w:val="14"/>
                <w:szCs w:val="22"/>
                <w:lang w:eastAsia="en-US"/>
              </w:rPr>
              <w:t>Comune di residenza</w:t>
            </w:r>
          </w:p>
        </w:tc>
        <w:tc>
          <w:tcPr>
            <w:tcW w:w="498" w:type="pct"/>
          </w:tcPr>
          <w:p w14:paraId="603D813B" w14:textId="77777777" w:rsidR="00370445" w:rsidRPr="00370DC5" w:rsidRDefault="00370445" w:rsidP="00370445">
            <w:pPr>
              <w:widowControl w:val="0"/>
              <w:suppressLineNumbers/>
              <w:snapToGrid w:val="0"/>
              <w:spacing w:after="120" w:line="240" w:lineRule="auto"/>
              <w:jc w:val="left"/>
              <w:cnfStyle w:val="000000100000" w:firstRow="0" w:lastRow="0" w:firstColumn="0" w:lastColumn="0" w:oddVBand="0" w:evenVBand="0" w:oddHBand="1" w:evenHBand="0" w:firstRowFirstColumn="0" w:firstRowLastColumn="0" w:lastRowFirstColumn="0" w:lastRowLastColumn="0"/>
              <w:rPr>
                <w:i/>
                <w:smallCaps/>
                <w:color w:val="auto"/>
                <w:kern w:val="0"/>
                <w:sz w:val="14"/>
                <w:szCs w:val="22"/>
                <w:lang w:eastAsia="en-US"/>
              </w:rPr>
            </w:pPr>
            <w:r w:rsidRPr="00370DC5">
              <w:rPr>
                <w:i/>
                <w:smallCaps/>
                <w:color w:val="auto"/>
                <w:kern w:val="0"/>
                <w:sz w:val="14"/>
                <w:szCs w:val="22"/>
                <w:lang w:eastAsia="en-US"/>
              </w:rPr>
              <w:t>CAP</w:t>
            </w:r>
          </w:p>
        </w:tc>
        <w:tc>
          <w:tcPr>
            <w:tcW w:w="1529" w:type="pct"/>
            <w:gridSpan w:val="2"/>
          </w:tcPr>
          <w:p w14:paraId="32939518" w14:textId="77777777" w:rsidR="00370445" w:rsidRPr="00370DC5" w:rsidRDefault="00370445" w:rsidP="00370445">
            <w:pPr>
              <w:widowControl w:val="0"/>
              <w:suppressLineNumbers/>
              <w:snapToGrid w:val="0"/>
              <w:spacing w:after="120" w:line="240" w:lineRule="auto"/>
              <w:jc w:val="left"/>
              <w:cnfStyle w:val="000000100000" w:firstRow="0" w:lastRow="0" w:firstColumn="0" w:lastColumn="0" w:oddVBand="0" w:evenVBand="0" w:oddHBand="1" w:evenHBand="0" w:firstRowFirstColumn="0" w:firstRowLastColumn="0" w:lastRowFirstColumn="0" w:lastRowLastColumn="0"/>
              <w:rPr>
                <w:i/>
                <w:smallCaps/>
                <w:color w:val="auto"/>
                <w:kern w:val="0"/>
                <w:sz w:val="14"/>
                <w:szCs w:val="22"/>
                <w:lang w:eastAsia="en-US"/>
              </w:rPr>
            </w:pPr>
            <w:r w:rsidRPr="00370DC5">
              <w:rPr>
                <w:i/>
                <w:smallCaps/>
                <w:color w:val="auto"/>
                <w:kern w:val="0"/>
                <w:sz w:val="14"/>
                <w:szCs w:val="22"/>
                <w:lang w:eastAsia="en-US"/>
              </w:rPr>
              <w:t>Via</w:t>
            </w:r>
          </w:p>
        </w:tc>
        <w:tc>
          <w:tcPr>
            <w:tcW w:w="248" w:type="pct"/>
          </w:tcPr>
          <w:p w14:paraId="62CB7955" w14:textId="77777777" w:rsidR="00370445" w:rsidRPr="00370DC5" w:rsidRDefault="00370445" w:rsidP="00370445">
            <w:pPr>
              <w:widowControl w:val="0"/>
              <w:suppressLineNumbers/>
              <w:snapToGrid w:val="0"/>
              <w:spacing w:after="120" w:line="240" w:lineRule="auto"/>
              <w:jc w:val="left"/>
              <w:cnfStyle w:val="000000100000" w:firstRow="0" w:lastRow="0" w:firstColumn="0" w:lastColumn="0" w:oddVBand="0" w:evenVBand="0" w:oddHBand="1" w:evenHBand="0" w:firstRowFirstColumn="0" w:firstRowLastColumn="0" w:lastRowFirstColumn="0" w:lastRowLastColumn="0"/>
              <w:rPr>
                <w:i/>
                <w:smallCaps/>
                <w:color w:val="auto"/>
                <w:kern w:val="0"/>
                <w:sz w:val="14"/>
                <w:szCs w:val="22"/>
                <w:lang w:eastAsia="en-US"/>
              </w:rPr>
            </w:pPr>
            <w:r w:rsidRPr="00370DC5">
              <w:rPr>
                <w:i/>
                <w:smallCaps/>
                <w:color w:val="auto"/>
                <w:kern w:val="0"/>
                <w:sz w:val="14"/>
                <w:szCs w:val="22"/>
                <w:lang w:eastAsia="en-US"/>
              </w:rPr>
              <w:t>n.</w:t>
            </w:r>
          </w:p>
        </w:tc>
        <w:tc>
          <w:tcPr>
            <w:tcW w:w="375" w:type="pct"/>
          </w:tcPr>
          <w:p w14:paraId="32FA93E3" w14:textId="77777777" w:rsidR="00370445" w:rsidRPr="00370DC5" w:rsidRDefault="00370445" w:rsidP="00370445">
            <w:pPr>
              <w:widowControl w:val="0"/>
              <w:suppressLineNumbers/>
              <w:snapToGrid w:val="0"/>
              <w:spacing w:after="120" w:line="240" w:lineRule="auto"/>
              <w:jc w:val="left"/>
              <w:cnfStyle w:val="000000100000" w:firstRow="0" w:lastRow="0" w:firstColumn="0" w:lastColumn="0" w:oddVBand="0" w:evenVBand="0" w:oddHBand="1" w:evenHBand="0" w:firstRowFirstColumn="0" w:firstRowLastColumn="0" w:lastRowFirstColumn="0" w:lastRowLastColumn="0"/>
              <w:rPr>
                <w:i/>
                <w:smallCaps/>
                <w:color w:val="auto"/>
                <w:kern w:val="0"/>
                <w:sz w:val="14"/>
                <w:szCs w:val="22"/>
                <w:lang w:eastAsia="en-US"/>
              </w:rPr>
            </w:pPr>
            <w:proofErr w:type="spellStart"/>
            <w:r w:rsidRPr="00370DC5">
              <w:rPr>
                <w:i/>
                <w:smallCaps/>
                <w:color w:val="auto"/>
                <w:kern w:val="0"/>
                <w:sz w:val="14"/>
                <w:szCs w:val="22"/>
                <w:lang w:eastAsia="en-US"/>
              </w:rPr>
              <w:t>Prov</w:t>
            </w:r>
            <w:proofErr w:type="spellEnd"/>
          </w:p>
        </w:tc>
      </w:tr>
      <w:tr w:rsidR="00370445" w:rsidRPr="00370445" w14:paraId="0C4C2500" w14:textId="77777777" w:rsidTr="003D2CDF">
        <w:trPr>
          <w:trHeight w:val="397"/>
        </w:trPr>
        <w:tc>
          <w:tcPr>
            <w:cnfStyle w:val="001000000000" w:firstRow="0" w:lastRow="0" w:firstColumn="1" w:lastColumn="0" w:oddVBand="0" w:evenVBand="0" w:oddHBand="0" w:evenHBand="0" w:firstRowFirstColumn="0" w:firstRowLastColumn="0" w:lastRowFirstColumn="0" w:lastRowLastColumn="0"/>
            <w:tcW w:w="894" w:type="pct"/>
            <w:vMerge/>
          </w:tcPr>
          <w:p w14:paraId="1FF62E6D" w14:textId="77777777" w:rsidR="00370445" w:rsidRPr="00370445" w:rsidRDefault="00370445" w:rsidP="00370445">
            <w:pPr>
              <w:widowControl w:val="0"/>
              <w:suppressLineNumbers/>
              <w:snapToGrid w:val="0"/>
              <w:spacing w:after="120" w:line="240" w:lineRule="auto"/>
              <w:jc w:val="right"/>
              <w:rPr>
                <w:rFonts w:eastAsia="Arial Unicode MS"/>
                <w:kern w:val="2"/>
                <w:lang w:eastAsia="it-IT"/>
              </w:rPr>
            </w:pPr>
          </w:p>
        </w:tc>
        <w:tc>
          <w:tcPr>
            <w:tcW w:w="1456" w:type="pct"/>
          </w:tcPr>
          <w:p w14:paraId="425FDC4C"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Cs/>
                <w:kern w:val="2"/>
                <w:lang w:eastAsia="it-IT"/>
              </w:rPr>
            </w:pPr>
          </w:p>
        </w:tc>
        <w:tc>
          <w:tcPr>
            <w:tcW w:w="498" w:type="pct"/>
          </w:tcPr>
          <w:p w14:paraId="72931B22"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Cs/>
                <w:kern w:val="2"/>
                <w:lang w:eastAsia="it-IT"/>
              </w:rPr>
            </w:pPr>
          </w:p>
        </w:tc>
        <w:tc>
          <w:tcPr>
            <w:tcW w:w="1529" w:type="pct"/>
            <w:gridSpan w:val="2"/>
          </w:tcPr>
          <w:p w14:paraId="1084EB27"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Cs/>
                <w:kern w:val="2"/>
                <w:lang w:eastAsia="it-IT"/>
              </w:rPr>
            </w:pPr>
          </w:p>
        </w:tc>
        <w:tc>
          <w:tcPr>
            <w:tcW w:w="248" w:type="pct"/>
          </w:tcPr>
          <w:p w14:paraId="563DFE20"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Cs/>
                <w:kern w:val="2"/>
                <w:lang w:eastAsia="it-IT"/>
              </w:rPr>
            </w:pPr>
          </w:p>
        </w:tc>
        <w:tc>
          <w:tcPr>
            <w:tcW w:w="375" w:type="pct"/>
          </w:tcPr>
          <w:p w14:paraId="234AEBFE"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Cs/>
                <w:kern w:val="2"/>
                <w:lang w:eastAsia="it-IT"/>
              </w:rPr>
            </w:pPr>
          </w:p>
        </w:tc>
      </w:tr>
    </w:tbl>
    <w:p w14:paraId="262E6B0C" w14:textId="77777777" w:rsidR="00DF0A9F" w:rsidRDefault="00DF0A9F" w:rsidP="00752603">
      <w:pPr>
        <w:pStyle w:val="Separazione"/>
      </w:pPr>
    </w:p>
    <w:p w14:paraId="60342D8A" w14:textId="77777777" w:rsidR="00370445" w:rsidRPr="00370445" w:rsidRDefault="00370445" w:rsidP="00370445">
      <w:pPr>
        <w:suppressAutoHyphens w:val="0"/>
        <w:spacing w:line="259" w:lineRule="auto"/>
        <w:jc w:val="left"/>
        <w:rPr>
          <w:bCs/>
          <w:kern w:val="0"/>
          <w:sz w:val="22"/>
          <w:lang w:eastAsia="en-US"/>
        </w:rPr>
      </w:pPr>
      <w:r w:rsidRPr="00370445">
        <w:rPr>
          <w:bCs/>
          <w:kern w:val="0"/>
          <w:sz w:val="22"/>
          <w:lang w:eastAsia="en-US"/>
        </w:rPr>
        <w:t xml:space="preserve">In qualità di </w:t>
      </w:r>
      <w:r w:rsidRPr="00370445">
        <w:rPr>
          <w:b/>
          <w:bCs/>
          <w:kern w:val="0"/>
          <w:sz w:val="22"/>
          <w:lang w:eastAsia="en-US"/>
        </w:rPr>
        <w:t>titolare/legale rappresentante dell’impresa</w:t>
      </w:r>
      <w:r w:rsidRPr="00370445">
        <w:rPr>
          <w:bCs/>
          <w:kern w:val="0"/>
          <w:sz w:val="22"/>
          <w:lang w:eastAsia="en-US"/>
        </w:rPr>
        <w:t>:</w:t>
      </w:r>
    </w:p>
    <w:tbl>
      <w:tblPr>
        <w:tblStyle w:val="Tabellagriglia3-colore518"/>
        <w:tblW w:w="5000" w:type="pct"/>
        <w:tblLook w:val="04A0" w:firstRow="1" w:lastRow="0" w:firstColumn="1" w:lastColumn="0" w:noHBand="0" w:noVBand="1"/>
      </w:tblPr>
      <w:tblGrid>
        <w:gridCol w:w="1762"/>
        <w:gridCol w:w="2708"/>
        <w:gridCol w:w="1182"/>
        <w:gridCol w:w="2103"/>
        <w:gridCol w:w="873"/>
        <w:gridCol w:w="489"/>
        <w:gridCol w:w="737"/>
      </w:tblGrid>
      <w:tr w:rsidR="00370445" w:rsidRPr="00370445" w14:paraId="16014F70" w14:textId="77777777" w:rsidTr="003D2CDF">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5000" w:type="pct"/>
            <w:gridSpan w:val="7"/>
          </w:tcPr>
          <w:p w14:paraId="4CC3FE58" w14:textId="77777777" w:rsidR="00370445" w:rsidRPr="00370445" w:rsidRDefault="00370445" w:rsidP="00370445">
            <w:pPr>
              <w:widowControl w:val="0"/>
              <w:suppressLineNumbers/>
              <w:snapToGrid w:val="0"/>
              <w:spacing w:after="120" w:line="240" w:lineRule="auto"/>
              <w:jc w:val="right"/>
              <w:rPr>
                <w:rFonts w:eastAsia="Arial Unicode MS"/>
                <w:color w:val="0070C0"/>
                <w:kern w:val="2"/>
                <w:lang w:eastAsia="it-IT"/>
              </w:rPr>
            </w:pPr>
            <w:r w:rsidRPr="00370445">
              <w:rPr>
                <w:rFonts w:eastAsia="Arial Unicode MS"/>
                <w:color w:val="0070C0"/>
                <w:kern w:val="2"/>
                <w:lang w:eastAsia="it-IT"/>
              </w:rPr>
              <w:t xml:space="preserve">SEZIONE 2 – Anagrafica impresa </w:t>
            </w:r>
          </w:p>
        </w:tc>
      </w:tr>
      <w:tr w:rsidR="00370445" w:rsidRPr="00370445" w14:paraId="16E18D1D" w14:textId="77777777" w:rsidTr="003D2CD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94" w:type="pct"/>
            <w:vMerge w:val="restart"/>
          </w:tcPr>
          <w:p w14:paraId="4B512A84" w14:textId="77777777" w:rsidR="00370445" w:rsidRPr="00370445" w:rsidRDefault="00370445" w:rsidP="00370DC5">
            <w:pPr>
              <w:suppressAutoHyphens w:val="0"/>
              <w:spacing w:line="240" w:lineRule="auto"/>
              <w:jc w:val="left"/>
              <w:rPr>
                <w:rFonts w:eastAsia="Arial Unicode MS"/>
                <w:b/>
                <w:bCs/>
                <w:color w:val="0070C0"/>
                <w:kern w:val="2"/>
                <w:lang w:eastAsia="it-IT"/>
              </w:rPr>
            </w:pPr>
            <w:r w:rsidRPr="00370DC5">
              <w:rPr>
                <w:smallCaps/>
                <w:kern w:val="0"/>
                <w:sz w:val="14"/>
                <w:szCs w:val="22"/>
                <w:lang w:eastAsia="en-US"/>
              </w:rPr>
              <w:t>Impresa</w:t>
            </w:r>
          </w:p>
        </w:tc>
        <w:tc>
          <w:tcPr>
            <w:tcW w:w="1973" w:type="pct"/>
            <w:gridSpan w:val="2"/>
          </w:tcPr>
          <w:p w14:paraId="03D8F7F4" w14:textId="77777777" w:rsidR="00370445" w:rsidRPr="00752603" w:rsidRDefault="00370445" w:rsidP="00752603">
            <w:pPr>
              <w:pStyle w:val="CorpoTabella"/>
              <w:cnfStyle w:val="000000100000" w:firstRow="0" w:lastRow="0" w:firstColumn="0" w:lastColumn="0" w:oddVBand="0" w:evenVBand="0" w:oddHBand="1" w:evenHBand="0" w:firstRowFirstColumn="0" w:firstRowLastColumn="0" w:lastRowFirstColumn="0" w:lastRowLastColumn="0"/>
              <w:rPr>
                <w:rFonts w:eastAsia="Times New Roman"/>
                <w:b w:val="0"/>
                <w:bCs w:val="0"/>
                <w:i/>
                <w:smallCaps/>
                <w:sz w:val="14"/>
              </w:rPr>
            </w:pPr>
            <w:r w:rsidRPr="00752603">
              <w:rPr>
                <w:rFonts w:eastAsia="Times New Roman"/>
                <w:b w:val="0"/>
                <w:bCs w:val="0"/>
                <w:i/>
                <w:smallCaps/>
                <w:sz w:val="14"/>
              </w:rPr>
              <w:t xml:space="preserve">Denominazione/Ragione sociale dell’impresa </w:t>
            </w:r>
          </w:p>
        </w:tc>
        <w:tc>
          <w:tcPr>
            <w:tcW w:w="1067" w:type="pct"/>
          </w:tcPr>
          <w:p w14:paraId="35ACF1A1" w14:textId="77777777" w:rsidR="00370445" w:rsidRPr="00752603" w:rsidRDefault="00370445" w:rsidP="00752603">
            <w:pPr>
              <w:pStyle w:val="CorpoTabella"/>
              <w:cnfStyle w:val="000000100000" w:firstRow="0" w:lastRow="0" w:firstColumn="0" w:lastColumn="0" w:oddVBand="0" w:evenVBand="0" w:oddHBand="1" w:evenHBand="0" w:firstRowFirstColumn="0" w:firstRowLastColumn="0" w:lastRowFirstColumn="0" w:lastRowLastColumn="0"/>
              <w:rPr>
                <w:rFonts w:eastAsia="Times New Roman"/>
                <w:b w:val="0"/>
                <w:bCs w:val="0"/>
                <w:i/>
                <w:smallCaps/>
                <w:sz w:val="14"/>
              </w:rPr>
            </w:pPr>
            <w:r w:rsidRPr="00752603">
              <w:rPr>
                <w:rFonts w:eastAsia="Times New Roman"/>
                <w:b w:val="0"/>
                <w:bCs w:val="0"/>
                <w:i/>
                <w:smallCaps/>
                <w:sz w:val="14"/>
              </w:rPr>
              <w:t>Forma giuridica</w:t>
            </w:r>
          </w:p>
        </w:tc>
        <w:tc>
          <w:tcPr>
            <w:tcW w:w="1067" w:type="pct"/>
            <w:gridSpan w:val="3"/>
          </w:tcPr>
          <w:p w14:paraId="46BE8AD9" w14:textId="77777777" w:rsidR="00370445" w:rsidRPr="00370445" w:rsidRDefault="00370445" w:rsidP="00370445">
            <w:pPr>
              <w:widowControl w:val="0"/>
              <w:suppressLineNumbers/>
              <w:snapToGrid w:val="0"/>
              <w:spacing w:after="120" w:line="240" w:lineRule="auto"/>
              <w:jc w:val="left"/>
              <w:cnfStyle w:val="000000100000" w:firstRow="0" w:lastRow="0" w:firstColumn="0" w:lastColumn="0" w:oddVBand="0" w:evenVBand="0" w:oddHBand="1" w:evenHBand="0" w:firstRowFirstColumn="0" w:firstRowLastColumn="0" w:lastRowFirstColumn="0" w:lastRowLastColumn="0"/>
              <w:rPr>
                <w:rFonts w:eastAsia="Arial Unicode MS"/>
                <w:b/>
                <w:bCs/>
                <w:color w:val="0070C0"/>
                <w:kern w:val="2"/>
                <w:lang w:eastAsia="it-IT"/>
              </w:rPr>
            </w:pPr>
          </w:p>
        </w:tc>
      </w:tr>
      <w:tr w:rsidR="00370445" w:rsidRPr="00370445" w14:paraId="60FF365F" w14:textId="77777777" w:rsidTr="003D2CDF">
        <w:trPr>
          <w:trHeight w:val="397"/>
        </w:trPr>
        <w:tc>
          <w:tcPr>
            <w:cnfStyle w:val="001000000000" w:firstRow="0" w:lastRow="0" w:firstColumn="1" w:lastColumn="0" w:oddVBand="0" w:evenVBand="0" w:oddHBand="0" w:evenHBand="0" w:firstRowFirstColumn="0" w:firstRowLastColumn="0" w:lastRowFirstColumn="0" w:lastRowLastColumn="0"/>
            <w:tcW w:w="894" w:type="pct"/>
            <w:vMerge/>
          </w:tcPr>
          <w:p w14:paraId="65EF42B0" w14:textId="77777777" w:rsidR="00370445" w:rsidRPr="00370445" w:rsidRDefault="00370445" w:rsidP="00370445">
            <w:pPr>
              <w:widowControl w:val="0"/>
              <w:suppressLineNumbers/>
              <w:snapToGrid w:val="0"/>
              <w:spacing w:after="120" w:line="240" w:lineRule="auto"/>
              <w:jc w:val="right"/>
              <w:rPr>
                <w:rFonts w:eastAsia="Arial Unicode MS"/>
                <w:color w:val="0070C0"/>
                <w:kern w:val="2"/>
                <w:lang w:eastAsia="it-IT"/>
              </w:rPr>
            </w:pPr>
          </w:p>
        </w:tc>
        <w:tc>
          <w:tcPr>
            <w:tcW w:w="1973" w:type="pct"/>
            <w:gridSpan w:val="2"/>
          </w:tcPr>
          <w:p w14:paraId="26DE39C6"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
                <w:bCs/>
                <w:color w:val="0070C0"/>
                <w:kern w:val="2"/>
                <w:lang w:eastAsia="it-IT"/>
              </w:rPr>
            </w:pPr>
          </w:p>
        </w:tc>
        <w:tc>
          <w:tcPr>
            <w:tcW w:w="2133" w:type="pct"/>
            <w:gridSpan w:val="4"/>
          </w:tcPr>
          <w:p w14:paraId="365B209F"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Cs/>
                <w:color w:val="0070C0"/>
                <w:kern w:val="2"/>
                <w:lang w:eastAsia="it-IT"/>
              </w:rPr>
            </w:pPr>
          </w:p>
        </w:tc>
      </w:tr>
      <w:tr w:rsidR="00370445" w:rsidRPr="00370445" w14:paraId="29D8AAE1"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 w:type="pct"/>
            <w:vMerge w:val="restart"/>
          </w:tcPr>
          <w:p w14:paraId="39D5C6B5" w14:textId="77777777" w:rsidR="00370445" w:rsidRPr="00370DC5" w:rsidRDefault="00370445" w:rsidP="00370DC5">
            <w:pPr>
              <w:suppressAutoHyphens w:val="0"/>
              <w:spacing w:line="240" w:lineRule="auto"/>
              <w:jc w:val="left"/>
              <w:rPr>
                <w:smallCaps/>
                <w:kern w:val="0"/>
                <w:sz w:val="14"/>
                <w:szCs w:val="22"/>
                <w:lang w:eastAsia="en-US"/>
              </w:rPr>
            </w:pPr>
            <w:r w:rsidRPr="00370DC5">
              <w:rPr>
                <w:smallCaps/>
                <w:kern w:val="0"/>
                <w:sz w:val="14"/>
                <w:szCs w:val="22"/>
                <w:lang w:eastAsia="en-US"/>
              </w:rPr>
              <w:t xml:space="preserve">Sede legale </w:t>
            </w:r>
          </w:p>
        </w:tc>
        <w:tc>
          <w:tcPr>
            <w:tcW w:w="1374" w:type="pct"/>
          </w:tcPr>
          <w:p w14:paraId="5934F2AE" w14:textId="77777777" w:rsidR="00370445" w:rsidRPr="00752603" w:rsidRDefault="00370445" w:rsidP="00752603">
            <w:pPr>
              <w:pStyle w:val="CorpoTabella"/>
              <w:cnfStyle w:val="000000100000" w:firstRow="0" w:lastRow="0" w:firstColumn="0" w:lastColumn="0" w:oddVBand="0" w:evenVBand="0" w:oddHBand="1" w:evenHBand="0" w:firstRowFirstColumn="0" w:firstRowLastColumn="0" w:lastRowFirstColumn="0" w:lastRowLastColumn="0"/>
              <w:rPr>
                <w:rFonts w:eastAsia="Times New Roman"/>
                <w:b w:val="0"/>
                <w:bCs w:val="0"/>
                <w:i/>
                <w:smallCaps/>
                <w:sz w:val="14"/>
              </w:rPr>
            </w:pPr>
            <w:r w:rsidRPr="00752603">
              <w:rPr>
                <w:rFonts w:eastAsia="Times New Roman"/>
                <w:b w:val="0"/>
                <w:bCs w:val="0"/>
                <w:i/>
                <w:smallCaps/>
                <w:sz w:val="14"/>
              </w:rPr>
              <w:t>Comune</w:t>
            </w:r>
          </w:p>
        </w:tc>
        <w:tc>
          <w:tcPr>
            <w:tcW w:w="600" w:type="pct"/>
          </w:tcPr>
          <w:p w14:paraId="5F4EF0C0" w14:textId="77777777" w:rsidR="00370445" w:rsidRPr="00752603" w:rsidRDefault="00370445" w:rsidP="00752603">
            <w:pPr>
              <w:pStyle w:val="CorpoTabella"/>
              <w:cnfStyle w:val="000000100000" w:firstRow="0" w:lastRow="0" w:firstColumn="0" w:lastColumn="0" w:oddVBand="0" w:evenVBand="0" w:oddHBand="1" w:evenHBand="0" w:firstRowFirstColumn="0" w:firstRowLastColumn="0" w:lastRowFirstColumn="0" w:lastRowLastColumn="0"/>
              <w:rPr>
                <w:rFonts w:eastAsia="Times New Roman"/>
                <w:b w:val="0"/>
                <w:bCs w:val="0"/>
                <w:i/>
                <w:smallCaps/>
                <w:sz w:val="14"/>
              </w:rPr>
            </w:pPr>
            <w:r w:rsidRPr="00752603">
              <w:rPr>
                <w:rFonts w:eastAsia="Times New Roman"/>
                <w:b w:val="0"/>
                <w:bCs w:val="0"/>
                <w:i/>
                <w:smallCaps/>
                <w:sz w:val="14"/>
              </w:rPr>
              <w:t>CAP</w:t>
            </w:r>
          </w:p>
        </w:tc>
        <w:tc>
          <w:tcPr>
            <w:tcW w:w="1510" w:type="pct"/>
            <w:gridSpan w:val="2"/>
          </w:tcPr>
          <w:p w14:paraId="7276D308" w14:textId="77777777" w:rsidR="00370445" w:rsidRPr="00752603" w:rsidRDefault="00370445" w:rsidP="00752603">
            <w:pPr>
              <w:pStyle w:val="CorpoTabella"/>
              <w:cnfStyle w:val="000000100000" w:firstRow="0" w:lastRow="0" w:firstColumn="0" w:lastColumn="0" w:oddVBand="0" w:evenVBand="0" w:oddHBand="1" w:evenHBand="0" w:firstRowFirstColumn="0" w:firstRowLastColumn="0" w:lastRowFirstColumn="0" w:lastRowLastColumn="0"/>
              <w:rPr>
                <w:rFonts w:eastAsia="Times New Roman"/>
                <w:b w:val="0"/>
                <w:bCs w:val="0"/>
                <w:i/>
                <w:smallCaps/>
                <w:sz w:val="14"/>
              </w:rPr>
            </w:pPr>
            <w:r w:rsidRPr="00752603">
              <w:rPr>
                <w:rFonts w:eastAsia="Times New Roman"/>
                <w:b w:val="0"/>
                <w:bCs w:val="0"/>
                <w:i/>
                <w:smallCaps/>
                <w:sz w:val="14"/>
              </w:rPr>
              <w:t>Via/P.zza</w:t>
            </w:r>
          </w:p>
        </w:tc>
        <w:tc>
          <w:tcPr>
            <w:tcW w:w="248" w:type="pct"/>
          </w:tcPr>
          <w:p w14:paraId="538ADF94" w14:textId="77777777" w:rsidR="00370445" w:rsidRPr="00752603" w:rsidRDefault="00370445" w:rsidP="00752603">
            <w:pPr>
              <w:pStyle w:val="CorpoTabella"/>
              <w:cnfStyle w:val="000000100000" w:firstRow="0" w:lastRow="0" w:firstColumn="0" w:lastColumn="0" w:oddVBand="0" w:evenVBand="0" w:oddHBand="1" w:evenHBand="0" w:firstRowFirstColumn="0" w:firstRowLastColumn="0" w:lastRowFirstColumn="0" w:lastRowLastColumn="0"/>
              <w:rPr>
                <w:rFonts w:eastAsia="Times New Roman"/>
                <w:b w:val="0"/>
                <w:bCs w:val="0"/>
                <w:i/>
                <w:smallCaps/>
                <w:sz w:val="14"/>
              </w:rPr>
            </w:pPr>
            <w:r w:rsidRPr="00752603">
              <w:rPr>
                <w:rFonts w:eastAsia="Times New Roman"/>
                <w:b w:val="0"/>
                <w:bCs w:val="0"/>
                <w:i/>
                <w:smallCaps/>
                <w:sz w:val="14"/>
              </w:rPr>
              <w:t>n.</w:t>
            </w:r>
          </w:p>
        </w:tc>
        <w:tc>
          <w:tcPr>
            <w:tcW w:w="375" w:type="pct"/>
          </w:tcPr>
          <w:p w14:paraId="11B00C68" w14:textId="77777777" w:rsidR="00370445" w:rsidRPr="00752603" w:rsidRDefault="00370445" w:rsidP="00752603">
            <w:pPr>
              <w:pStyle w:val="CorpoTabella"/>
              <w:cnfStyle w:val="000000100000" w:firstRow="0" w:lastRow="0" w:firstColumn="0" w:lastColumn="0" w:oddVBand="0" w:evenVBand="0" w:oddHBand="1" w:evenHBand="0" w:firstRowFirstColumn="0" w:firstRowLastColumn="0" w:lastRowFirstColumn="0" w:lastRowLastColumn="0"/>
              <w:rPr>
                <w:rFonts w:eastAsia="Times New Roman"/>
                <w:b w:val="0"/>
                <w:bCs w:val="0"/>
                <w:i/>
                <w:smallCaps/>
                <w:sz w:val="14"/>
              </w:rPr>
            </w:pPr>
            <w:proofErr w:type="spellStart"/>
            <w:r w:rsidRPr="00752603">
              <w:rPr>
                <w:rFonts w:eastAsia="Times New Roman"/>
                <w:b w:val="0"/>
                <w:bCs w:val="0"/>
                <w:i/>
                <w:smallCaps/>
                <w:sz w:val="14"/>
              </w:rPr>
              <w:t>prov</w:t>
            </w:r>
            <w:proofErr w:type="spellEnd"/>
          </w:p>
        </w:tc>
      </w:tr>
      <w:tr w:rsidR="00370445" w:rsidRPr="00370445" w14:paraId="544CC30D" w14:textId="77777777" w:rsidTr="003D2CDF">
        <w:trPr>
          <w:trHeight w:val="397"/>
        </w:trPr>
        <w:tc>
          <w:tcPr>
            <w:cnfStyle w:val="001000000000" w:firstRow="0" w:lastRow="0" w:firstColumn="1" w:lastColumn="0" w:oddVBand="0" w:evenVBand="0" w:oddHBand="0" w:evenHBand="0" w:firstRowFirstColumn="0" w:firstRowLastColumn="0" w:lastRowFirstColumn="0" w:lastRowLastColumn="0"/>
            <w:tcW w:w="894" w:type="pct"/>
            <w:vMerge/>
          </w:tcPr>
          <w:p w14:paraId="78203CF2" w14:textId="77777777" w:rsidR="00370445" w:rsidRPr="00370445" w:rsidRDefault="00370445" w:rsidP="00370445">
            <w:pPr>
              <w:widowControl w:val="0"/>
              <w:suppressLineNumbers/>
              <w:snapToGrid w:val="0"/>
              <w:spacing w:after="120" w:line="240" w:lineRule="auto"/>
              <w:jc w:val="right"/>
              <w:rPr>
                <w:rFonts w:eastAsia="Arial Unicode MS"/>
                <w:color w:val="0070C0"/>
                <w:kern w:val="2"/>
                <w:lang w:eastAsia="it-IT"/>
              </w:rPr>
            </w:pPr>
          </w:p>
        </w:tc>
        <w:tc>
          <w:tcPr>
            <w:tcW w:w="1374" w:type="pct"/>
          </w:tcPr>
          <w:p w14:paraId="07CF0D7F"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color w:val="0070C0"/>
                <w:kern w:val="2"/>
                <w:lang w:eastAsia="it-IT"/>
              </w:rPr>
            </w:pPr>
          </w:p>
        </w:tc>
        <w:tc>
          <w:tcPr>
            <w:tcW w:w="600" w:type="pct"/>
          </w:tcPr>
          <w:p w14:paraId="2D458519"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color w:val="0070C0"/>
                <w:kern w:val="2"/>
                <w:lang w:eastAsia="it-IT"/>
              </w:rPr>
            </w:pPr>
          </w:p>
        </w:tc>
        <w:tc>
          <w:tcPr>
            <w:tcW w:w="1510" w:type="pct"/>
            <w:gridSpan w:val="2"/>
          </w:tcPr>
          <w:p w14:paraId="5F0FE041"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color w:val="0070C0"/>
                <w:kern w:val="2"/>
                <w:lang w:eastAsia="it-IT"/>
              </w:rPr>
            </w:pPr>
          </w:p>
        </w:tc>
        <w:tc>
          <w:tcPr>
            <w:tcW w:w="248" w:type="pct"/>
          </w:tcPr>
          <w:p w14:paraId="7F1B0516"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color w:val="0070C0"/>
                <w:kern w:val="2"/>
                <w:lang w:eastAsia="it-IT"/>
              </w:rPr>
            </w:pPr>
          </w:p>
        </w:tc>
        <w:tc>
          <w:tcPr>
            <w:tcW w:w="375" w:type="pct"/>
          </w:tcPr>
          <w:p w14:paraId="4A9F1746"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color w:val="0070C0"/>
                <w:kern w:val="2"/>
                <w:lang w:eastAsia="it-IT"/>
              </w:rPr>
            </w:pPr>
          </w:p>
        </w:tc>
      </w:tr>
      <w:tr w:rsidR="00370445" w:rsidRPr="00370445" w14:paraId="7E880EAE" w14:textId="77777777" w:rsidTr="003D2CD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94" w:type="pct"/>
            <w:vMerge w:val="restart"/>
          </w:tcPr>
          <w:p w14:paraId="1FE3B5C6" w14:textId="77777777" w:rsidR="00370445" w:rsidRPr="00370DC5" w:rsidRDefault="00370445" w:rsidP="00370DC5">
            <w:pPr>
              <w:suppressAutoHyphens w:val="0"/>
              <w:spacing w:line="240" w:lineRule="auto"/>
              <w:jc w:val="left"/>
              <w:rPr>
                <w:smallCaps/>
                <w:kern w:val="0"/>
                <w:sz w:val="14"/>
                <w:szCs w:val="22"/>
                <w:lang w:eastAsia="en-US"/>
              </w:rPr>
            </w:pPr>
            <w:r w:rsidRPr="00370DC5">
              <w:rPr>
                <w:smallCaps/>
                <w:kern w:val="0"/>
                <w:sz w:val="14"/>
                <w:szCs w:val="22"/>
                <w:lang w:eastAsia="en-US"/>
              </w:rPr>
              <w:t>Dati impresa</w:t>
            </w:r>
          </w:p>
        </w:tc>
        <w:tc>
          <w:tcPr>
            <w:tcW w:w="1374" w:type="pct"/>
          </w:tcPr>
          <w:p w14:paraId="7DC11D8E" w14:textId="77777777" w:rsidR="00370445" w:rsidRPr="00752603" w:rsidRDefault="00370445" w:rsidP="00752603">
            <w:pPr>
              <w:pStyle w:val="CorpoTabella"/>
              <w:cnfStyle w:val="000000100000" w:firstRow="0" w:lastRow="0" w:firstColumn="0" w:lastColumn="0" w:oddVBand="0" w:evenVBand="0" w:oddHBand="1" w:evenHBand="0" w:firstRowFirstColumn="0" w:firstRowLastColumn="0" w:lastRowFirstColumn="0" w:lastRowLastColumn="0"/>
              <w:rPr>
                <w:rFonts w:eastAsia="Times New Roman"/>
                <w:b w:val="0"/>
                <w:bCs w:val="0"/>
                <w:i/>
                <w:smallCaps/>
                <w:sz w:val="14"/>
              </w:rPr>
            </w:pPr>
            <w:r w:rsidRPr="00752603">
              <w:rPr>
                <w:rFonts w:eastAsia="Times New Roman"/>
                <w:b w:val="0"/>
                <w:bCs w:val="0"/>
                <w:i/>
                <w:smallCaps/>
                <w:sz w:val="14"/>
              </w:rPr>
              <w:t>Codice fiscale</w:t>
            </w:r>
          </w:p>
        </w:tc>
        <w:tc>
          <w:tcPr>
            <w:tcW w:w="2733" w:type="pct"/>
            <w:gridSpan w:val="5"/>
          </w:tcPr>
          <w:p w14:paraId="7497CC5D" w14:textId="77777777" w:rsidR="00370445" w:rsidRPr="00752603" w:rsidRDefault="00370445" w:rsidP="00752603">
            <w:pPr>
              <w:pStyle w:val="CorpoTabella"/>
              <w:cnfStyle w:val="000000100000" w:firstRow="0" w:lastRow="0" w:firstColumn="0" w:lastColumn="0" w:oddVBand="0" w:evenVBand="0" w:oddHBand="1" w:evenHBand="0" w:firstRowFirstColumn="0" w:firstRowLastColumn="0" w:lastRowFirstColumn="0" w:lastRowLastColumn="0"/>
              <w:rPr>
                <w:rFonts w:eastAsia="Times New Roman"/>
                <w:b w:val="0"/>
                <w:bCs w:val="0"/>
                <w:i/>
                <w:smallCaps/>
                <w:sz w:val="14"/>
              </w:rPr>
            </w:pPr>
            <w:r w:rsidRPr="00752603">
              <w:rPr>
                <w:rFonts w:eastAsia="Times New Roman"/>
                <w:b w:val="0"/>
                <w:bCs w:val="0"/>
                <w:i/>
                <w:smallCaps/>
                <w:sz w:val="14"/>
              </w:rPr>
              <w:t>Partita IVA</w:t>
            </w:r>
          </w:p>
        </w:tc>
      </w:tr>
      <w:tr w:rsidR="00370445" w:rsidRPr="00370445" w14:paraId="4089E6A0" w14:textId="77777777" w:rsidTr="003D2CDF">
        <w:trPr>
          <w:trHeight w:val="262"/>
        </w:trPr>
        <w:tc>
          <w:tcPr>
            <w:cnfStyle w:val="001000000000" w:firstRow="0" w:lastRow="0" w:firstColumn="1" w:lastColumn="0" w:oddVBand="0" w:evenVBand="0" w:oddHBand="0" w:evenHBand="0" w:firstRowFirstColumn="0" w:firstRowLastColumn="0" w:lastRowFirstColumn="0" w:lastRowLastColumn="0"/>
            <w:tcW w:w="894" w:type="pct"/>
            <w:vMerge/>
          </w:tcPr>
          <w:p w14:paraId="44A83600" w14:textId="77777777" w:rsidR="00370445" w:rsidRPr="00370445" w:rsidRDefault="00370445" w:rsidP="00370445">
            <w:pPr>
              <w:widowControl w:val="0"/>
              <w:suppressLineNumbers/>
              <w:snapToGrid w:val="0"/>
              <w:spacing w:after="120" w:line="240" w:lineRule="auto"/>
              <w:jc w:val="right"/>
              <w:rPr>
                <w:rFonts w:eastAsia="Arial Unicode MS"/>
                <w:color w:val="0070C0"/>
                <w:kern w:val="2"/>
                <w:lang w:eastAsia="it-IT"/>
              </w:rPr>
            </w:pPr>
          </w:p>
        </w:tc>
        <w:tc>
          <w:tcPr>
            <w:tcW w:w="1374" w:type="pct"/>
          </w:tcPr>
          <w:p w14:paraId="042C8388"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Cs/>
                <w:color w:val="0070C0"/>
                <w:kern w:val="2"/>
                <w:lang w:eastAsia="it-IT"/>
              </w:rPr>
            </w:pPr>
          </w:p>
        </w:tc>
        <w:tc>
          <w:tcPr>
            <w:tcW w:w="2733" w:type="pct"/>
            <w:gridSpan w:val="5"/>
          </w:tcPr>
          <w:p w14:paraId="3ABEB09A" w14:textId="77777777" w:rsidR="00370445" w:rsidRPr="00370445" w:rsidRDefault="00370445" w:rsidP="00370445">
            <w:pPr>
              <w:widowControl w:val="0"/>
              <w:suppressLineNumbers/>
              <w:snapToGrid w:val="0"/>
              <w:spacing w:after="120" w:line="240" w:lineRule="auto"/>
              <w:ind w:left="459"/>
              <w:jc w:val="left"/>
              <w:cnfStyle w:val="000000000000" w:firstRow="0" w:lastRow="0" w:firstColumn="0" w:lastColumn="0" w:oddVBand="0" w:evenVBand="0" w:oddHBand="0" w:evenHBand="0" w:firstRowFirstColumn="0" w:firstRowLastColumn="0" w:lastRowFirstColumn="0" w:lastRowLastColumn="0"/>
              <w:rPr>
                <w:rFonts w:eastAsia="Arial Unicode MS"/>
                <w:color w:val="0070C0"/>
                <w:kern w:val="2"/>
                <w:lang w:eastAsia="it-IT"/>
              </w:rPr>
            </w:pPr>
          </w:p>
        </w:tc>
      </w:tr>
      <w:tr w:rsidR="00370445" w:rsidRPr="00370445" w14:paraId="4CE18456" w14:textId="77777777" w:rsidTr="003D2CD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94" w:type="pct"/>
          </w:tcPr>
          <w:p w14:paraId="05616A6F" w14:textId="77777777" w:rsidR="00370445" w:rsidRPr="00370445" w:rsidRDefault="00370445" w:rsidP="00370445">
            <w:pPr>
              <w:widowControl w:val="0"/>
              <w:suppressLineNumbers/>
              <w:snapToGrid w:val="0"/>
              <w:spacing w:after="120" w:line="240" w:lineRule="auto"/>
              <w:jc w:val="right"/>
              <w:rPr>
                <w:rFonts w:eastAsia="Arial Unicode MS"/>
                <w:color w:val="0070C0"/>
                <w:kern w:val="2"/>
                <w:lang w:eastAsia="it-IT"/>
              </w:rPr>
            </w:pPr>
          </w:p>
        </w:tc>
        <w:tc>
          <w:tcPr>
            <w:tcW w:w="1374" w:type="pct"/>
          </w:tcPr>
          <w:p w14:paraId="053CE3CB" w14:textId="77777777" w:rsidR="00370445" w:rsidRPr="00752603" w:rsidRDefault="00370445" w:rsidP="00752603">
            <w:pPr>
              <w:pStyle w:val="CorpoTabella"/>
              <w:cnfStyle w:val="000000100000" w:firstRow="0" w:lastRow="0" w:firstColumn="0" w:lastColumn="0" w:oddVBand="0" w:evenVBand="0" w:oddHBand="1" w:evenHBand="0" w:firstRowFirstColumn="0" w:firstRowLastColumn="0" w:lastRowFirstColumn="0" w:lastRowLastColumn="0"/>
              <w:rPr>
                <w:rFonts w:eastAsia="Times New Roman"/>
                <w:b w:val="0"/>
                <w:bCs w:val="0"/>
                <w:i/>
                <w:smallCaps/>
                <w:sz w:val="14"/>
              </w:rPr>
            </w:pPr>
            <w:r w:rsidRPr="00752603">
              <w:rPr>
                <w:rFonts w:eastAsia="Times New Roman"/>
                <w:b w:val="0"/>
                <w:bCs w:val="0"/>
                <w:i/>
                <w:smallCaps/>
                <w:sz w:val="14"/>
              </w:rPr>
              <w:t>Telefono</w:t>
            </w:r>
          </w:p>
        </w:tc>
        <w:tc>
          <w:tcPr>
            <w:tcW w:w="2733" w:type="pct"/>
            <w:gridSpan w:val="5"/>
          </w:tcPr>
          <w:p w14:paraId="0BFB9075" w14:textId="77777777" w:rsidR="00370445" w:rsidRPr="00752603" w:rsidRDefault="00370445" w:rsidP="00752603">
            <w:pPr>
              <w:pStyle w:val="CorpoTabella"/>
              <w:cnfStyle w:val="000000100000" w:firstRow="0" w:lastRow="0" w:firstColumn="0" w:lastColumn="0" w:oddVBand="0" w:evenVBand="0" w:oddHBand="1" w:evenHBand="0" w:firstRowFirstColumn="0" w:firstRowLastColumn="0" w:lastRowFirstColumn="0" w:lastRowLastColumn="0"/>
              <w:rPr>
                <w:rFonts w:eastAsia="Times New Roman"/>
                <w:b w:val="0"/>
                <w:bCs w:val="0"/>
                <w:i/>
                <w:smallCaps/>
                <w:sz w:val="14"/>
              </w:rPr>
            </w:pPr>
            <w:r w:rsidRPr="00752603">
              <w:rPr>
                <w:rFonts w:eastAsia="Times New Roman"/>
                <w:b w:val="0"/>
                <w:bCs w:val="0"/>
                <w:i/>
                <w:smallCaps/>
                <w:sz w:val="14"/>
              </w:rPr>
              <w:t>Fax</w:t>
            </w:r>
          </w:p>
        </w:tc>
      </w:tr>
      <w:tr w:rsidR="00370445" w:rsidRPr="00370445" w14:paraId="0493DAFC" w14:textId="77777777" w:rsidTr="003D2CDF">
        <w:trPr>
          <w:trHeight w:val="262"/>
        </w:trPr>
        <w:tc>
          <w:tcPr>
            <w:cnfStyle w:val="001000000000" w:firstRow="0" w:lastRow="0" w:firstColumn="1" w:lastColumn="0" w:oddVBand="0" w:evenVBand="0" w:oddHBand="0" w:evenHBand="0" w:firstRowFirstColumn="0" w:firstRowLastColumn="0" w:lastRowFirstColumn="0" w:lastRowLastColumn="0"/>
            <w:tcW w:w="894" w:type="pct"/>
          </w:tcPr>
          <w:p w14:paraId="029EBB0D" w14:textId="77777777" w:rsidR="00370445" w:rsidRPr="00370445" w:rsidRDefault="00370445" w:rsidP="00370445">
            <w:pPr>
              <w:widowControl w:val="0"/>
              <w:suppressLineNumbers/>
              <w:snapToGrid w:val="0"/>
              <w:spacing w:after="120" w:line="240" w:lineRule="auto"/>
              <w:jc w:val="right"/>
              <w:rPr>
                <w:rFonts w:eastAsia="Arial Unicode MS"/>
                <w:color w:val="0070C0"/>
                <w:kern w:val="2"/>
                <w:lang w:eastAsia="it-IT"/>
              </w:rPr>
            </w:pPr>
          </w:p>
        </w:tc>
        <w:tc>
          <w:tcPr>
            <w:tcW w:w="1374" w:type="pct"/>
          </w:tcPr>
          <w:p w14:paraId="1E7A931A"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Cs/>
                <w:color w:val="0070C0"/>
                <w:kern w:val="2"/>
                <w:lang w:eastAsia="it-IT"/>
              </w:rPr>
            </w:pPr>
          </w:p>
        </w:tc>
        <w:tc>
          <w:tcPr>
            <w:tcW w:w="2733" w:type="pct"/>
            <w:gridSpan w:val="5"/>
          </w:tcPr>
          <w:p w14:paraId="5F6A1AD2" w14:textId="77777777" w:rsidR="00370445" w:rsidRPr="00370445" w:rsidRDefault="00370445" w:rsidP="00370445">
            <w:pPr>
              <w:widowControl w:val="0"/>
              <w:suppressLineNumbers/>
              <w:snapToGrid w:val="0"/>
              <w:spacing w:after="120" w:line="240" w:lineRule="auto"/>
              <w:ind w:left="459"/>
              <w:jc w:val="left"/>
              <w:cnfStyle w:val="000000000000" w:firstRow="0" w:lastRow="0" w:firstColumn="0" w:lastColumn="0" w:oddVBand="0" w:evenVBand="0" w:oddHBand="0" w:evenHBand="0" w:firstRowFirstColumn="0" w:firstRowLastColumn="0" w:lastRowFirstColumn="0" w:lastRowLastColumn="0"/>
              <w:rPr>
                <w:rFonts w:eastAsia="Arial Unicode MS"/>
                <w:color w:val="0070C0"/>
                <w:kern w:val="2"/>
                <w:lang w:eastAsia="it-IT"/>
              </w:rPr>
            </w:pPr>
          </w:p>
        </w:tc>
      </w:tr>
      <w:tr w:rsidR="00370445" w:rsidRPr="00370445" w14:paraId="63214C2E" w14:textId="77777777" w:rsidTr="003D2CD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94" w:type="pct"/>
          </w:tcPr>
          <w:p w14:paraId="3744B037" w14:textId="77777777" w:rsidR="00370445" w:rsidRPr="00370445" w:rsidRDefault="00370445" w:rsidP="00370445">
            <w:pPr>
              <w:widowControl w:val="0"/>
              <w:suppressLineNumbers/>
              <w:snapToGrid w:val="0"/>
              <w:spacing w:after="120" w:line="240" w:lineRule="auto"/>
              <w:jc w:val="right"/>
              <w:rPr>
                <w:rFonts w:eastAsia="Arial Unicode MS"/>
                <w:color w:val="0070C0"/>
                <w:kern w:val="2"/>
                <w:lang w:eastAsia="it-IT"/>
              </w:rPr>
            </w:pPr>
          </w:p>
        </w:tc>
        <w:tc>
          <w:tcPr>
            <w:tcW w:w="1374" w:type="pct"/>
          </w:tcPr>
          <w:p w14:paraId="6129106F" w14:textId="77777777" w:rsidR="00370445" w:rsidRPr="00752603" w:rsidRDefault="00370445" w:rsidP="00752603">
            <w:pPr>
              <w:pStyle w:val="CorpoTabella"/>
              <w:cnfStyle w:val="000000100000" w:firstRow="0" w:lastRow="0" w:firstColumn="0" w:lastColumn="0" w:oddVBand="0" w:evenVBand="0" w:oddHBand="1" w:evenHBand="0" w:firstRowFirstColumn="0" w:firstRowLastColumn="0" w:lastRowFirstColumn="0" w:lastRowLastColumn="0"/>
              <w:rPr>
                <w:rFonts w:eastAsia="Times New Roman"/>
                <w:b w:val="0"/>
                <w:bCs w:val="0"/>
                <w:i/>
                <w:smallCaps/>
                <w:sz w:val="14"/>
              </w:rPr>
            </w:pPr>
            <w:r w:rsidRPr="00752603">
              <w:rPr>
                <w:rFonts w:eastAsia="Times New Roman"/>
                <w:b w:val="0"/>
                <w:bCs w:val="0"/>
                <w:i/>
                <w:smallCaps/>
                <w:sz w:val="14"/>
              </w:rPr>
              <w:t>E-mail</w:t>
            </w:r>
          </w:p>
        </w:tc>
        <w:tc>
          <w:tcPr>
            <w:tcW w:w="2733" w:type="pct"/>
            <w:gridSpan w:val="5"/>
          </w:tcPr>
          <w:p w14:paraId="7F686616" w14:textId="77777777" w:rsidR="00370445" w:rsidRPr="00752603" w:rsidRDefault="00370445" w:rsidP="00752603">
            <w:pPr>
              <w:pStyle w:val="CorpoTabella"/>
              <w:cnfStyle w:val="000000100000" w:firstRow="0" w:lastRow="0" w:firstColumn="0" w:lastColumn="0" w:oddVBand="0" w:evenVBand="0" w:oddHBand="1" w:evenHBand="0" w:firstRowFirstColumn="0" w:firstRowLastColumn="0" w:lastRowFirstColumn="0" w:lastRowLastColumn="0"/>
              <w:rPr>
                <w:rFonts w:eastAsia="Times New Roman"/>
                <w:b w:val="0"/>
                <w:bCs w:val="0"/>
                <w:i/>
                <w:smallCaps/>
                <w:sz w:val="14"/>
              </w:rPr>
            </w:pPr>
            <w:r w:rsidRPr="00752603">
              <w:rPr>
                <w:rFonts w:eastAsia="Times New Roman"/>
                <w:b w:val="0"/>
                <w:bCs w:val="0"/>
                <w:i/>
                <w:smallCaps/>
                <w:sz w:val="14"/>
              </w:rPr>
              <w:t>PEC (posta elettronica certificata)</w:t>
            </w:r>
          </w:p>
        </w:tc>
      </w:tr>
      <w:tr w:rsidR="00370445" w:rsidRPr="00370445" w14:paraId="319BBD85" w14:textId="77777777" w:rsidTr="003D2CDF">
        <w:trPr>
          <w:trHeight w:val="262"/>
        </w:trPr>
        <w:tc>
          <w:tcPr>
            <w:cnfStyle w:val="001000000000" w:firstRow="0" w:lastRow="0" w:firstColumn="1" w:lastColumn="0" w:oddVBand="0" w:evenVBand="0" w:oddHBand="0" w:evenHBand="0" w:firstRowFirstColumn="0" w:firstRowLastColumn="0" w:lastRowFirstColumn="0" w:lastRowLastColumn="0"/>
            <w:tcW w:w="894" w:type="pct"/>
          </w:tcPr>
          <w:p w14:paraId="0F747A06" w14:textId="77777777" w:rsidR="00370445" w:rsidRPr="00370445" w:rsidRDefault="00370445" w:rsidP="00370445">
            <w:pPr>
              <w:widowControl w:val="0"/>
              <w:suppressLineNumbers/>
              <w:snapToGrid w:val="0"/>
              <w:spacing w:after="120" w:line="240" w:lineRule="auto"/>
              <w:jc w:val="right"/>
              <w:rPr>
                <w:rFonts w:eastAsia="Arial Unicode MS"/>
                <w:color w:val="0070C0"/>
                <w:kern w:val="2"/>
                <w:lang w:eastAsia="it-IT"/>
              </w:rPr>
            </w:pPr>
          </w:p>
        </w:tc>
        <w:tc>
          <w:tcPr>
            <w:tcW w:w="1374" w:type="pct"/>
          </w:tcPr>
          <w:p w14:paraId="0279EE95" w14:textId="77777777" w:rsidR="00370445" w:rsidRPr="00370445" w:rsidRDefault="00370445" w:rsidP="00370445">
            <w:pPr>
              <w:widowControl w:val="0"/>
              <w:suppressLineNumbers/>
              <w:snapToGrid w:val="0"/>
              <w:spacing w:after="120" w:line="240" w:lineRule="auto"/>
              <w:jc w:val="left"/>
              <w:cnfStyle w:val="000000000000" w:firstRow="0" w:lastRow="0" w:firstColumn="0" w:lastColumn="0" w:oddVBand="0" w:evenVBand="0" w:oddHBand="0" w:evenHBand="0" w:firstRowFirstColumn="0" w:firstRowLastColumn="0" w:lastRowFirstColumn="0" w:lastRowLastColumn="0"/>
              <w:rPr>
                <w:rFonts w:eastAsia="Arial Unicode MS"/>
                <w:bCs/>
                <w:color w:val="0070C0"/>
                <w:kern w:val="2"/>
                <w:lang w:eastAsia="it-IT"/>
              </w:rPr>
            </w:pPr>
          </w:p>
        </w:tc>
        <w:tc>
          <w:tcPr>
            <w:tcW w:w="2733" w:type="pct"/>
            <w:gridSpan w:val="5"/>
          </w:tcPr>
          <w:p w14:paraId="1AC278A9" w14:textId="77777777" w:rsidR="00370445" w:rsidRPr="00370445" w:rsidRDefault="00370445" w:rsidP="00370445">
            <w:pPr>
              <w:widowControl w:val="0"/>
              <w:suppressLineNumbers/>
              <w:snapToGrid w:val="0"/>
              <w:spacing w:after="120" w:line="240" w:lineRule="auto"/>
              <w:ind w:left="459"/>
              <w:jc w:val="left"/>
              <w:cnfStyle w:val="000000000000" w:firstRow="0" w:lastRow="0" w:firstColumn="0" w:lastColumn="0" w:oddVBand="0" w:evenVBand="0" w:oddHBand="0" w:evenHBand="0" w:firstRowFirstColumn="0" w:firstRowLastColumn="0" w:lastRowFirstColumn="0" w:lastRowLastColumn="0"/>
              <w:rPr>
                <w:rFonts w:eastAsia="Arial Unicode MS"/>
                <w:color w:val="0070C0"/>
                <w:kern w:val="2"/>
                <w:lang w:eastAsia="it-IT"/>
              </w:rPr>
            </w:pPr>
          </w:p>
        </w:tc>
      </w:tr>
    </w:tbl>
    <w:p w14:paraId="3EC264CB" w14:textId="77777777" w:rsidR="00370445" w:rsidRPr="00370445" w:rsidRDefault="00370445" w:rsidP="00370445">
      <w:pPr>
        <w:suppressAutoHyphens w:val="0"/>
        <w:spacing w:after="160" w:line="259" w:lineRule="auto"/>
        <w:jc w:val="left"/>
        <w:rPr>
          <w:kern w:val="0"/>
          <w:sz w:val="22"/>
          <w:lang w:eastAsia="en-US"/>
        </w:rPr>
      </w:pPr>
    </w:p>
    <w:p w14:paraId="42A1928B" w14:textId="77777777" w:rsidR="00370445" w:rsidRPr="003E5A69" w:rsidRDefault="00370445" w:rsidP="00370445">
      <w:pPr>
        <w:suppressAutoHyphens w:val="0"/>
        <w:spacing w:after="160" w:line="259" w:lineRule="auto"/>
        <w:jc w:val="left"/>
        <w:rPr>
          <w:b/>
          <w:kern w:val="0"/>
          <w:lang w:eastAsia="en-US"/>
        </w:rPr>
      </w:pPr>
      <w:r w:rsidRPr="003E5A69">
        <w:rPr>
          <w:kern w:val="0"/>
          <w:lang w:eastAsia="en-US"/>
        </w:rPr>
        <w:lastRenderedPageBreak/>
        <w:t>In relazione a quanto previsto dall’</w:t>
      </w:r>
      <w:r w:rsidRPr="003E5A69">
        <w:rPr>
          <w:b/>
          <w:kern w:val="0"/>
          <w:lang w:eastAsia="en-US"/>
        </w:rPr>
        <w:t xml:space="preserve">Avviso in oggetto </w:t>
      </w:r>
    </w:p>
    <w:tbl>
      <w:tblPr>
        <w:tblStyle w:val="Tabellagriglia3-colore518"/>
        <w:tblW w:w="5000" w:type="pct"/>
        <w:tblInd w:w="-5" w:type="dxa"/>
        <w:tblLook w:val="04A0" w:firstRow="1" w:lastRow="0" w:firstColumn="1" w:lastColumn="0" w:noHBand="0" w:noVBand="1"/>
      </w:tblPr>
      <w:tblGrid>
        <w:gridCol w:w="1101"/>
        <w:gridCol w:w="5158"/>
        <w:gridCol w:w="942"/>
        <w:gridCol w:w="2653"/>
      </w:tblGrid>
      <w:tr w:rsidR="00370445" w:rsidRPr="00370445" w14:paraId="4BEEF878"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76" w:type="pct"/>
            <w:gridSpan w:val="2"/>
            <w:tcBorders>
              <w:bottom w:val="single" w:sz="4" w:space="0" w:color="auto"/>
            </w:tcBorders>
          </w:tcPr>
          <w:p w14:paraId="71813645" w14:textId="77777777" w:rsidR="003E5A69" w:rsidRDefault="003E5A69" w:rsidP="00370445">
            <w:pPr>
              <w:suppressAutoHyphens w:val="0"/>
              <w:spacing w:line="240" w:lineRule="auto"/>
              <w:jc w:val="center"/>
              <w:rPr>
                <w:smallCaps/>
                <w:kern w:val="0"/>
                <w:sz w:val="22"/>
                <w:szCs w:val="22"/>
                <w:lang w:eastAsia="en-US"/>
              </w:rPr>
            </w:pPr>
          </w:p>
          <w:p w14:paraId="4B7FAD52"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sz w:val="22"/>
                <w:szCs w:val="22"/>
                <w:lang w:eastAsia="en-US"/>
              </w:rPr>
              <w:t xml:space="preserve">                                                      dichiara</w:t>
            </w:r>
          </w:p>
        </w:tc>
        <w:tc>
          <w:tcPr>
            <w:tcW w:w="1824" w:type="pct"/>
            <w:gridSpan w:val="2"/>
          </w:tcPr>
          <w:p w14:paraId="7C28FFEC"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i/>
                <w:smallCaps/>
                <w:kern w:val="0"/>
                <w:sz w:val="22"/>
                <w:szCs w:val="22"/>
                <w:u w:val="single"/>
                <w:lang w:eastAsia="en-US"/>
              </w:rPr>
            </w:pPr>
          </w:p>
        </w:tc>
      </w:tr>
      <w:tr w:rsidR="00370445" w:rsidRPr="00370445" w14:paraId="1E2E7B69" w14:textId="77777777" w:rsidTr="00DB3BD4">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tcBorders>
            <w:vAlign w:val="center"/>
          </w:tcPr>
          <w:p w14:paraId="29BEF7A0" w14:textId="2E6DB370" w:rsidR="00370445" w:rsidRPr="003E5A69" w:rsidRDefault="00370445" w:rsidP="00370445">
            <w:pPr>
              <w:suppressAutoHyphens w:val="0"/>
              <w:spacing w:line="240" w:lineRule="auto"/>
              <w:rPr>
                <w:kern w:val="0"/>
                <w:lang w:eastAsia="en-US"/>
              </w:rPr>
            </w:pPr>
            <w:r w:rsidRPr="003E5A69">
              <w:rPr>
                <w:kern w:val="0"/>
                <w:lang w:eastAsia="en-US"/>
              </w:rPr>
              <w:t xml:space="preserve">il proprio interesse e la propria disponibilità ad inserire nell’impresa il/i destinatario/i che ha/hanno partecipato al/i seguente/i percorso/i formativo/i </w:t>
            </w:r>
            <w:r w:rsidR="00164CEE" w:rsidRPr="003E5A69">
              <w:rPr>
                <w:kern w:val="0"/>
                <w:lang w:eastAsia="en-US"/>
              </w:rPr>
              <w:t xml:space="preserve">triennale/i </w:t>
            </w:r>
            <w:r w:rsidRPr="003E5A69">
              <w:rPr>
                <w:kern w:val="0"/>
                <w:lang w:eastAsia="en-US"/>
              </w:rPr>
              <w:t>di Istruzione e Formazione Professionale (</w:t>
            </w:r>
            <w:proofErr w:type="spellStart"/>
            <w:r w:rsidRPr="003E5A69">
              <w:rPr>
                <w:kern w:val="0"/>
                <w:lang w:eastAsia="en-US"/>
              </w:rPr>
              <w:t>IeFP</w:t>
            </w:r>
            <w:proofErr w:type="spellEnd"/>
            <w:r w:rsidRPr="003E5A69">
              <w:rPr>
                <w:kern w:val="0"/>
                <w:lang w:eastAsia="en-US"/>
              </w:rPr>
              <w:t>)</w:t>
            </w:r>
          </w:p>
        </w:tc>
      </w:tr>
      <w:tr w:rsidR="00370445" w:rsidRPr="00370445" w14:paraId="598E3980" w14:textId="77777777" w:rsidTr="003104A6">
        <w:trPr>
          <w:trHeight w:val="250"/>
        </w:trPr>
        <w:tc>
          <w:tcPr>
            <w:cnfStyle w:val="001000000000" w:firstRow="0" w:lastRow="0" w:firstColumn="1" w:lastColumn="0" w:oddVBand="0" w:evenVBand="0" w:oddHBand="0" w:evenHBand="0" w:firstRowFirstColumn="0" w:firstRowLastColumn="0" w:lastRowFirstColumn="0" w:lastRowLastColumn="0"/>
            <w:tcW w:w="559" w:type="pct"/>
            <w:vMerge w:val="restart"/>
            <w:tcBorders>
              <w:top w:val="single" w:sz="4" w:space="0" w:color="auto"/>
              <w:left w:val="single" w:sz="4" w:space="0" w:color="auto"/>
              <w:right w:val="single" w:sz="4" w:space="0" w:color="auto"/>
            </w:tcBorders>
          </w:tcPr>
          <w:p w14:paraId="78412D27" w14:textId="77777777" w:rsidR="00370445" w:rsidRPr="00370445" w:rsidRDefault="00370445" w:rsidP="00370445">
            <w:pPr>
              <w:suppressAutoHyphens w:val="0"/>
              <w:spacing w:line="240" w:lineRule="auto"/>
              <w:jc w:val="left"/>
              <w:rPr>
                <w:smallCaps/>
                <w:kern w:val="0"/>
                <w:sz w:val="18"/>
                <w:szCs w:val="18"/>
                <w:lang w:eastAsia="en-US"/>
              </w:rPr>
            </w:pPr>
            <w:r w:rsidRPr="00370445">
              <w:rPr>
                <w:smallCaps/>
                <w:kern w:val="0"/>
                <w:sz w:val="14"/>
                <w:szCs w:val="22"/>
                <w:lang w:eastAsia="en-US"/>
              </w:rPr>
              <w:t>Dati percorso formativo</w:t>
            </w:r>
          </w:p>
        </w:tc>
        <w:tc>
          <w:tcPr>
            <w:tcW w:w="4441" w:type="pct"/>
            <w:gridSpan w:val="3"/>
            <w:tcBorders>
              <w:left w:val="single" w:sz="4" w:space="0" w:color="auto"/>
              <w:bottom w:val="single" w:sz="4" w:space="0" w:color="8EAADB"/>
            </w:tcBorders>
            <w:shd w:val="clear" w:color="auto" w:fill="DBE5F1" w:themeFill="accent1" w:themeFillTint="33"/>
          </w:tcPr>
          <w:p w14:paraId="776E325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sidRPr="00370445">
              <w:rPr>
                <w:i/>
                <w:smallCaps/>
                <w:kern w:val="0"/>
                <w:sz w:val="14"/>
                <w:szCs w:val="22"/>
                <w:lang w:eastAsia="en-US"/>
              </w:rPr>
              <w:t>Denominazione percorso formativo/Figura professionale</w:t>
            </w:r>
          </w:p>
        </w:tc>
      </w:tr>
      <w:tr w:rsidR="00370445" w:rsidRPr="00370445" w14:paraId="7EF92FF1" w14:textId="77777777" w:rsidTr="003104A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59" w:type="pct"/>
            <w:vMerge/>
            <w:tcBorders>
              <w:left w:val="single" w:sz="4" w:space="0" w:color="auto"/>
              <w:right w:val="single" w:sz="4" w:space="0" w:color="auto"/>
            </w:tcBorders>
          </w:tcPr>
          <w:p w14:paraId="4040D41E" w14:textId="77777777" w:rsidR="00370445" w:rsidRPr="00370445" w:rsidRDefault="00370445" w:rsidP="00370445">
            <w:pPr>
              <w:suppressAutoHyphens w:val="0"/>
              <w:rPr>
                <w:kern w:val="0"/>
                <w:sz w:val="18"/>
                <w:szCs w:val="18"/>
                <w:lang w:eastAsia="en-US"/>
              </w:rPr>
            </w:pPr>
          </w:p>
        </w:tc>
        <w:tc>
          <w:tcPr>
            <w:tcW w:w="4441" w:type="pct"/>
            <w:gridSpan w:val="3"/>
            <w:tcBorders>
              <w:left w:val="single" w:sz="4" w:space="0" w:color="auto"/>
              <w:bottom w:val="single" w:sz="4" w:space="0" w:color="8EAADB"/>
            </w:tcBorders>
            <w:shd w:val="clear" w:color="auto" w:fill="FFFFFF" w:themeFill="background1"/>
          </w:tcPr>
          <w:p w14:paraId="12165CF7" w14:textId="77777777" w:rsidR="00370445" w:rsidRPr="00370445" w:rsidRDefault="00370445" w:rsidP="00370445">
            <w:pPr>
              <w:suppressAutoHyphens w:val="0"/>
              <w:cnfStyle w:val="000000100000" w:firstRow="0" w:lastRow="0" w:firstColumn="0" w:lastColumn="0" w:oddVBand="0" w:evenVBand="0" w:oddHBand="1" w:evenHBand="0" w:firstRowFirstColumn="0" w:firstRowLastColumn="0" w:lastRowFirstColumn="0" w:lastRowLastColumn="0"/>
              <w:rPr>
                <w:kern w:val="0"/>
                <w:sz w:val="18"/>
                <w:szCs w:val="18"/>
                <w:lang w:eastAsia="en-US"/>
              </w:rPr>
            </w:pPr>
          </w:p>
        </w:tc>
      </w:tr>
      <w:tr w:rsidR="00370445" w:rsidRPr="00370445" w14:paraId="25E8961C" w14:textId="77777777" w:rsidTr="003104A6">
        <w:trPr>
          <w:trHeight w:val="250"/>
        </w:trPr>
        <w:tc>
          <w:tcPr>
            <w:cnfStyle w:val="001000000000" w:firstRow="0" w:lastRow="0" w:firstColumn="1" w:lastColumn="0" w:oddVBand="0" w:evenVBand="0" w:oddHBand="0" w:evenHBand="0" w:firstRowFirstColumn="0" w:firstRowLastColumn="0" w:lastRowFirstColumn="0" w:lastRowLastColumn="0"/>
            <w:tcW w:w="559" w:type="pct"/>
            <w:vMerge/>
            <w:tcBorders>
              <w:left w:val="single" w:sz="4" w:space="0" w:color="auto"/>
              <w:right w:val="single" w:sz="4" w:space="0" w:color="auto"/>
            </w:tcBorders>
          </w:tcPr>
          <w:p w14:paraId="38B123F1" w14:textId="77777777" w:rsidR="00370445" w:rsidRPr="00370445" w:rsidRDefault="00370445" w:rsidP="00370445">
            <w:pPr>
              <w:suppressAutoHyphens w:val="0"/>
              <w:rPr>
                <w:kern w:val="0"/>
                <w:sz w:val="18"/>
                <w:szCs w:val="18"/>
                <w:lang w:eastAsia="en-US"/>
              </w:rPr>
            </w:pPr>
          </w:p>
        </w:tc>
        <w:tc>
          <w:tcPr>
            <w:tcW w:w="4441" w:type="pct"/>
            <w:gridSpan w:val="3"/>
            <w:tcBorders>
              <w:left w:val="single" w:sz="4" w:space="0" w:color="auto"/>
              <w:bottom w:val="single" w:sz="4" w:space="0" w:color="8EAADB"/>
            </w:tcBorders>
            <w:shd w:val="clear" w:color="auto" w:fill="DBE5F1" w:themeFill="accent1" w:themeFillTint="33"/>
          </w:tcPr>
          <w:p w14:paraId="7EBCA3E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sidRPr="00370445">
              <w:rPr>
                <w:i/>
                <w:smallCaps/>
                <w:kern w:val="0"/>
                <w:sz w:val="14"/>
                <w:szCs w:val="22"/>
                <w:lang w:eastAsia="en-US"/>
              </w:rPr>
              <w:t>Agenzia formativa che realizzerà il percorso formativo (Se RT indicare l’Agenzia formativa capofila)</w:t>
            </w:r>
          </w:p>
        </w:tc>
      </w:tr>
      <w:tr w:rsidR="00370445" w:rsidRPr="00370445" w14:paraId="1D9FF676" w14:textId="77777777" w:rsidTr="003104A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59" w:type="pct"/>
            <w:vMerge/>
            <w:tcBorders>
              <w:left w:val="single" w:sz="4" w:space="0" w:color="auto"/>
              <w:bottom w:val="single" w:sz="4" w:space="0" w:color="8EAADB"/>
              <w:right w:val="single" w:sz="4" w:space="0" w:color="auto"/>
            </w:tcBorders>
          </w:tcPr>
          <w:p w14:paraId="66D364D8" w14:textId="77777777" w:rsidR="00370445" w:rsidRPr="00370445" w:rsidRDefault="00370445" w:rsidP="00370445">
            <w:pPr>
              <w:suppressAutoHyphens w:val="0"/>
              <w:rPr>
                <w:kern w:val="0"/>
                <w:sz w:val="18"/>
                <w:szCs w:val="18"/>
                <w:lang w:eastAsia="en-US"/>
              </w:rPr>
            </w:pPr>
          </w:p>
        </w:tc>
        <w:tc>
          <w:tcPr>
            <w:tcW w:w="4441" w:type="pct"/>
            <w:gridSpan w:val="3"/>
            <w:tcBorders>
              <w:left w:val="single" w:sz="4" w:space="0" w:color="auto"/>
              <w:bottom w:val="single" w:sz="4" w:space="0" w:color="8EAADB"/>
            </w:tcBorders>
            <w:shd w:val="clear" w:color="auto" w:fill="FFFFFF" w:themeFill="background1"/>
          </w:tcPr>
          <w:p w14:paraId="56D0A6E8" w14:textId="77777777" w:rsidR="00370445" w:rsidRPr="00370445" w:rsidRDefault="00370445" w:rsidP="00370445">
            <w:pPr>
              <w:suppressAutoHyphens w:val="0"/>
              <w:cnfStyle w:val="000000100000" w:firstRow="0" w:lastRow="0" w:firstColumn="0" w:lastColumn="0" w:oddVBand="0" w:evenVBand="0" w:oddHBand="1" w:evenHBand="0" w:firstRowFirstColumn="0" w:firstRowLastColumn="0" w:lastRowFirstColumn="0" w:lastRowLastColumn="0"/>
              <w:rPr>
                <w:kern w:val="0"/>
                <w:sz w:val="18"/>
                <w:szCs w:val="18"/>
                <w:lang w:eastAsia="en-US"/>
              </w:rPr>
            </w:pPr>
          </w:p>
        </w:tc>
      </w:tr>
      <w:tr w:rsidR="00370445" w:rsidRPr="00370445" w14:paraId="33754C30" w14:textId="77777777" w:rsidTr="003104A6">
        <w:trPr>
          <w:trHeight w:val="250"/>
        </w:trPr>
        <w:tc>
          <w:tcPr>
            <w:cnfStyle w:val="001000000000" w:firstRow="0" w:lastRow="0" w:firstColumn="1" w:lastColumn="0" w:oddVBand="0" w:evenVBand="0" w:oddHBand="0" w:evenHBand="0" w:firstRowFirstColumn="0" w:firstRowLastColumn="0" w:lastRowFirstColumn="0" w:lastRowLastColumn="0"/>
            <w:tcW w:w="559" w:type="pct"/>
            <w:vMerge/>
            <w:tcBorders>
              <w:left w:val="single" w:sz="4" w:space="0" w:color="auto"/>
              <w:bottom w:val="single" w:sz="4" w:space="0" w:color="8EAADB"/>
              <w:right w:val="single" w:sz="4" w:space="0" w:color="auto"/>
            </w:tcBorders>
            <w:shd w:val="clear" w:color="auto" w:fill="DBE5F1" w:themeFill="accent1" w:themeFillTint="33"/>
          </w:tcPr>
          <w:p w14:paraId="1CBEE117" w14:textId="77777777" w:rsidR="00370445" w:rsidRPr="00370445" w:rsidRDefault="00370445" w:rsidP="00370445">
            <w:pPr>
              <w:suppressAutoHyphens w:val="0"/>
              <w:rPr>
                <w:kern w:val="0"/>
                <w:sz w:val="18"/>
                <w:szCs w:val="18"/>
                <w:lang w:eastAsia="en-US"/>
              </w:rPr>
            </w:pPr>
          </w:p>
        </w:tc>
        <w:tc>
          <w:tcPr>
            <w:tcW w:w="4441" w:type="pct"/>
            <w:gridSpan w:val="3"/>
            <w:tcBorders>
              <w:left w:val="single" w:sz="4" w:space="0" w:color="auto"/>
              <w:bottom w:val="single" w:sz="4" w:space="0" w:color="8EAADB"/>
            </w:tcBorders>
            <w:shd w:val="clear" w:color="auto" w:fill="DBE5F1" w:themeFill="accent1" w:themeFillTint="33"/>
          </w:tcPr>
          <w:p w14:paraId="61CDE92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8"/>
                <w:szCs w:val="18"/>
                <w:lang w:eastAsia="en-US"/>
              </w:rPr>
            </w:pPr>
            <w:r w:rsidRPr="00370445">
              <w:rPr>
                <w:i/>
                <w:smallCaps/>
                <w:kern w:val="0"/>
                <w:sz w:val="14"/>
                <w:szCs w:val="22"/>
                <w:lang w:eastAsia="en-US"/>
              </w:rPr>
              <w:t>N. destinatari per i quali si manifesta l’interesse all’inserimento lavorativo</w:t>
            </w:r>
          </w:p>
        </w:tc>
      </w:tr>
      <w:tr w:rsidR="00370445" w:rsidRPr="00370445" w14:paraId="3994DC97" w14:textId="77777777" w:rsidTr="003104A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59" w:type="pct"/>
            <w:vMerge/>
            <w:tcBorders>
              <w:top w:val="single" w:sz="4" w:space="0" w:color="8EAADB"/>
              <w:left w:val="single" w:sz="4" w:space="0" w:color="auto"/>
              <w:right w:val="single" w:sz="4" w:space="0" w:color="auto"/>
            </w:tcBorders>
          </w:tcPr>
          <w:p w14:paraId="35F8A5EE" w14:textId="77777777" w:rsidR="00370445" w:rsidRPr="00370445" w:rsidRDefault="00370445" w:rsidP="00370445">
            <w:pPr>
              <w:suppressAutoHyphens w:val="0"/>
              <w:rPr>
                <w:kern w:val="0"/>
                <w:sz w:val="18"/>
                <w:szCs w:val="18"/>
                <w:lang w:eastAsia="en-US"/>
              </w:rPr>
            </w:pPr>
          </w:p>
        </w:tc>
        <w:tc>
          <w:tcPr>
            <w:tcW w:w="4441" w:type="pct"/>
            <w:gridSpan w:val="3"/>
            <w:tcBorders>
              <w:top w:val="single" w:sz="4" w:space="0" w:color="8EAADB"/>
              <w:left w:val="single" w:sz="4" w:space="0" w:color="auto"/>
            </w:tcBorders>
            <w:shd w:val="clear" w:color="auto" w:fill="FFFFFF" w:themeFill="background1"/>
          </w:tcPr>
          <w:p w14:paraId="1F0262CC" w14:textId="77777777" w:rsidR="00370445" w:rsidRPr="00370445" w:rsidRDefault="00370445" w:rsidP="00370445">
            <w:pPr>
              <w:suppressAutoHyphens w:val="0"/>
              <w:cnfStyle w:val="000000100000" w:firstRow="0" w:lastRow="0" w:firstColumn="0" w:lastColumn="0" w:oddVBand="0" w:evenVBand="0" w:oddHBand="1" w:evenHBand="0" w:firstRowFirstColumn="0" w:firstRowLastColumn="0" w:lastRowFirstColumn="0" w:lastRowLastColumn="0"/>
              <w:rPr>
                <w:kern w:val="0"/>
                <w:sz w:val="18"/>
                <w:szCs w:val="18"/>
                <w:lang w:eastAsia="en-US"/>
              </w:rPr>
            </w:pPr>
          </w:p>
        </w:tc>
      </w:tr>
      <w:tr w:rsidR="00370445" w:rsidRPr="00370445" w14:paraId="4D728B66" w14:textId="77777777" w:rsidTr="003104A6">
        <w:trPr>
          <w:trHeight w:val="371"/>
        </w:trPr>
        <w:tc>
          <w:tcPr>
            <w:cnfStyle w:val="001000000000" w:firstRow="0" w:lastRow="0" w:firstColumn="1" w:lastColumn="0" w:oddVBand="0" w:evenVBand="0" w:oddHBand="0" w:evenHBand="0" w:firstRowFirstColumn="0" w:firstRowLastColumn="0" w:lastRowFirstColumn="0" w:lastRowLastColumn="0"/>
            <w:tcW w:w="559" w:type="pct"/>
            <w:vMerge/>
            <w:tcBorders>
              <w:left w:val="single" w:sz="4" w:space="0" w:color="auto"/>
              <w:right w:val="single" w:sz="4" w:space="0" w:color="auto"/>
            </w:tcBorders>
          </w:tcPr>
          <w:p w14:paraId="1EDF5457" w14:textId="77777777" w:rsidR="00370445" w:rsidRPr="00370445" w:rsidRDefault="00370445" w:rsidP="00370445">
            <w:pPr>
              <w:suppressAutoHyphens w:val="0"/>
              <w:rPr>
                <w:rFonts w:ascii="Calibri" w:hAnsi="Calibri" w:cs="Times New Roman"/>
                <w:b/>
                <w:kern w:val="0"/>
                <w:sz w:val="22"/>
                <w:szCs w:val="22"/>
                <w:lang w:eastAsia="en-US"/>
              </w:rPr>
            </w:pPr>
          </w:p>
        </w:tc>
        <w:tc>
          <w:tcPr>
            <w:tcW w:w="3095" w:type="pct"/>
            <w:gridSpan w:val="2"/>
            <w:tcBorders>
              <w:left w:val="single" w:sz="4" w:space="0" w:color="auto"/>
              <w:bottom w:val="single" w:sz="4" w:space="0" w:color="8EAADB"/>
            </w:tcBorders>
            <w:shd w:val="clear" w:color="auto" w:fill="DBE5F1" w:themeFill="accent1" w:themeFillTint="33"/>
          </w:tcPr>
          <w:p w14:paraId="78B34C0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da inserire attraverso l’attivazione della/e seguente/i tipologia/e contrattuale/i:</w:t>
            </w:r>
          </w:p>
        </w:tc>
        <w:tc>
          <w:tcPr>
            <w:tcW w:w="1346" w:type="pct"/>
            <w:tcBorders>
              <w:left w:val="single" w:sz="4" w:space="0" w:color="auto"/>
              <w:bottom w:val="single" w:sz="4" w:space="0" w:color="8EAADB"/>
            </w:tcBorders>
            <w:shd w:val="clear" w:color="auto" w:fill="DBE5F1" w:themeFill="accent1" w:themeFillTint="33"/>
          </w:tcPr>
          <w:p w14:paraId="1178416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 destinatari per tipologia</w:t>
            </w:r>
          </w:p>
        </w:tc>
      </w:tr>
      <w:tr w:rsidR="00370445" w:rsidRPr="00370445" w14:paraId="57F409D9" w14:textId="77777777" w:rsidTr="003104A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9" w:type="pct"/>
            <w:vMerge/>
            <w:tcBorders>
              <w:left w:val="single" w:sz="4" w:space="0" w:color="auto"/>
              <w:right w:val="single" w:sz="4" w:space="0" w:color="auto"/>
            </w:tcBorders>
          </w:tcPr>
          <w:p w14:paraId="3E5AA69D" w14:textId="77777777" w:rsidR="00370445" w:rsidRPr="00370445" w:rsidRDefault="00370445" w:rsidP="00370445">
            <w:pPr>
              <w:suppressAutoHyphens w:val="0"/>
              <w:rPr>
                <w:rFonts w:ascii="Calibri" w:hAnsi="Calibri" w:cs="Times New Roman"/>
                <w:b/>
                <w:kern w:val="0"/>
                <w:sz w:val="22"/>
                <w:szCs w:val="22"/>
                <w:lang w:eastAsia="en-US"/>
              </w:rPr>
            </w:pPr>
          </w:p>
        </w:tc>
        <w:tc>
          <w:tcPr>
            <w:tcW w:w="3095" w:type="pct"/>
            <w:gridSpan w:val="2"/>
            <w:tcBorders>
              <w:left w:val="single" w:sz="4" w:space="0" w:color="auto"/>
            </w:tcBorders>
            <w:shd w:val="clear" w:color="auto" w:fill="FFFFFF" w:themeFill="background1"/>
          </w:tcPr>
          <w:p w14:paraId="36B6B7B7"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46" w:type="pct"/>
            <w:tcBorders>
              <w:left w:val="single" w:sz="4" w:space="0" w:color="auto"/>
            </w:tcBorders>
            <w:shd w:val="clear" w:color="auto" w:fill="FFFFFF" w:themeFill="background1"/>
          </w:tcPr>
          <w:p w14:paraId="1AB2C9CA"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r w:rsidR="00370445" w:rsidRPr="00370445" w14:paraId="07B0AE5A" w14:textId="77777777" w:rsidTr="003104A6">
        <w:trPr>
          <w:trHeight w:val="265"/>
        </w:trPr>
        <w:tc>
          <w:tcPr>
            <w:cnfStyle w:val="001000000000" w:firstRow="0" w:lastRow="0" w:firstColumn="1" w:lastColumn="0" w:oddVBand="0" w:evenVBand="0" w:oddHBand="0" w:evenHBand="0" w:firstRowFirstColumn="0" w:firstRowLastColumn="0" w:lastRowFirstColumn="0" w:lastRowLastColumn="0"/>
            <w:tcW w:w="559" w:type="pct"/>
            <w:vMerge/>
            <w:tcBorders>
              <w:left w:val="single" w:sz="4" w:space="0" w:color="auto"/>
              <w:right w:val="single" w:sz="4" w:space="0" w:color="auto"/>
            </w:tcBorders>
          </w:tcPr>
          <w:p w14:paraId="482A9DE7" w14:textId="77777777" w:rsidR="00370445" w:rsidRPr="00370445" w:rsidRDefault="00370445" w:rsidP="00370445">
            <w:pPr>
              <w:suppressAutoHyphens w:val="0"/>
              <w:rPr>
                <w:rFonts w:ascii="Calibri" w:hAnsi="Calibri" w:cs="Times New Roman"/>
                <w:b/>
                <w:kern w:val="0"/>
                <w:sz w:val="22"/>
                <w:szCs w:val="22"/>
                <w:lang w:eastAsia="en-US"/>
              </w:rPr>
            </w:pPr>
          </w:p>
        </w:tc>
        <w:tc>
          <w:tcPr>
            <w:tcW w:w="3095" w:type="pct"/>
            <w:gridSpan w:val="2"/>
            <w:tcBorders>
              <w:left w:val="single" w:sz="4" w:space="0" w:color="auto"/>
            </w:tcBorders>
            <w:shd w:val="clear" w:color="auto" w:fill="FFFFFF" w:themeFill="background1"/>
          </w:tcPr>
          <w:p w14:paraId="25F8791E"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c>
          <w:tcPr>
            <w:tcW w:w="1346" w:type="pct"/>
            <w:tcBorders>
              <w:left w:val="single" w:sz="4" w:space="0" w:color="auto"/>
            </w:tcBorders>
            <w:shd w:val="clear" w:color="auto" w:fill="FFFFFF" w:themeFill="background1"/>
          </w:tcPr>
          <w:p w14:paraId="484B3157" w14:textId="77777777" w:rsidR="00370445" w:rsidRPr="00370445" w:rsidRDefault="00370445" w:rsidP="00370445">
            <w:pPr>
              <w:suppressAutoHyphens w:val="0"/>
              <w:spacing w:before="240"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r w:rsidR="00370445" w:rsidRPr="00370445" w14:paraId="3C3AAB70" w14:textId="77777777" w:rsidTr="003104A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9" w:type="pct"/>
            <w:vMerge/>
            <w:tcBorders>
              <w:left w:val="single" w:sz="4" w:space="0" w:color="auto"/>
              <w:right w:val="single" w:sz="4" w:space="0" w:color="auto"/>
            </w:tcBorders>
          </w:tcPr>
          <w:p w14:paraId="201D5AB6" w14:textId="77777777" w:rsidR="00370445" w:rsidRPr="00370445" w:rsidRDefault="00370445" w:rsidP="00370445">
            <w:pPr>
              <w:suppressAutoHyphens w:val="0"/>
              <w:rPr>
                <w:rFonts w:ascii="Calibri" w:hAnsi="Calibri" w:cs="Times New Roman"/>
                <w:b/>
                <w:kern w:val="0"/>
                <w:sz w:val="22"/>
                <w:szCs w:val="22"/>
                <w:lang w:eastAsia="en-US"/>
              </w:rPr>
            </w:pPr>
          </w:p>
        </w:tc>
        <w:tc>
          <w:tcPr>
            <w:tcW w:w="3095" w:type="pct"/>
            <w:gridSpan w:val="2"/>
            <w:tcBorders>
              <w:left w:val="single" w:sz="4" w:space="0" w:color="auto"/>
            </w:tcBorders>
            <w:shd w:val="clear" w:color="auto" w:fill="FFFFFF" w:themeFill="background1"/>
          </w:tcPr>
          <w:p w14:paraId="212DAB72"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c>
          <w:tcPr>
            <w:tcW w:w="1346" w:type="pct"/>
            <w:tcBorders>
              <w:left w:val="single" w:sz="4" w:space="0" w:color="auto"/>
            </w:tcBorders>
            <w:shd w:val="clear" w:color="auto" w:fill="FFFFFF" w:themeFill="background1"/>
          </w:tcPr>
          <w:p w14:paraId="7016F826" w14:textId="77777777" w:rsidR="00370445" w:rsidRPr="00370445" w:rsidRDefault="00370445" w:rsidP="00370445">
            <w:pPr>
              <w:suppressAutoHyphens w:val="0"/>
              <w:spacing w:before="240"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
        </w:tc>
      </w:tr>
    </w:tbl>
    <w:p w14:paraId="31CFB53D" w14:textId="77777777" w:rsidR="00370445" w:rsidRPr="00370445" w:rsidRDefault="00370445" w:rsidP="00370445">
      <w:pPr>
        <w:suppressAutoHyphens w:val="0"/>
        <w:spacing w:after="160" w:line="259" w:lineRule="auto"/>
        <w:jc w:val="left"/>
        <w:rPr>
          <w:b/>
          <w:kern w:val="0"/>
          <w:sz w:val="22"/>
          <w:lang w:eastAsia="en-US"/>
        </w:rPr>
      </w:pPr>
    </w:p>
    <w:tbl>
      <w:tblPr>
        <w:tblStyle w:val="Tabellagriglia3-colore518"/>
        <w:tblW w:w="3631" w:type="pct"/>
        <w:tblLayout w:type="fixed"/>
        <w:tblLook w:val="04A0" w:firstRow="1" w:lastRow="0" w:firstColumn="1" w:lastColumn="0" w:noHBand="0" w:noVBand="1"/>
      </w:tblPr>
      <w:tblGrid>
        <w:gridCol w:w="1101"/>
        <w:gridCol w:w="1706"/>
        <w:gridCol w:w="1267"/>
        <w:gridCol w:w="7"/>
        <w:gridCol w:w="1560"/>
        <w:gridCol w:w="1508"/>
        <w:gridCol w:w="7"/>
      </w:tblGrid>
      <w:tr w:rsidR="008827F5" w:rsidRPr="00370445" w14:paraId="5928EF2A" w14:textId="77777777" w:rsidTr="008827F5">
        <w:trPr>
          <w:gridAfter w:val="1"/>
          <w:cnfStyle w:val="100000000000" w:firstRow="1" w:lastRow="0" w:firstColumn="0" w:lastColumn="0" w:oddVBand="0" w:evenVBand="0" w:oddHBand="0" w:evenHBand="0" w:firstRowFirstColumn="0" w:firstRowLastColumn="0" w:lastRowFirstColumn="0" w:lastRowLastColumn="0"/>
          <w:wAfter w:w="6" w:type="pct"/>
        </w:trPr>
        <w:tc>
          <w:tcPr>
            <w:cnfStyle w:val="001000000100" w:firstRow="0" w:lastRow="0" w:firstColumn="1" w:lastColumn="0" w:oddVBand="0" w:evenVBand="0" w:oddHBand="0" w:evenHBand="0" w:firstRowFirstColumn="1" w:firstRowLastColumn="0" w:lastRowFirstColumn="0" w:lastRowLastColumn="0"/>
            <w:tcW w:w="769" w:type="pct"/>
          </w:tcPr>
          <w:p w14:paraId="0868BEEE" w14:textId="77777777" w:rsidR="008827F5" w:rsidRPr="00370445" w:rsidRDefault="008827F5" w:rsidP="00370445">
            <w:pPr>
              <w:suppressAutoHyphens w:val="0"/>
              <w:spacing w:line="240" w:lineRule="auto"/>
              <w:jc w:val="right"/>
              <w:rPr>
                <w:kern w:val="0"/>
                <w:sz w:val="2"/>
                <w:szCs w:val="22"/>
                <w:lang w:eastAsia="en-US"/>
              </w:rPr>
            </w:pPr>
          </w:p>
        </w:tc>
        <w:tc>
          <w:tcPr>
            <w:tcW w:w="1192" w:type="pct"/>
          </w:tcPr>
          <w:p w14:paraId="357154CD" w14:textId="77777777" w:rsidR="008827F5" w:rsidRPr="00370445" w:rsidRDefault="008827F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885" w:type="pct"/>
          </w:tcPr>
          <w:p w14:paraId="57CF19FB" w14:textId="77777777" w:rsidR="008827F5" w:rsidRPr="00370445" w:rsidRDefault="008827F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2149" w:type="pct"/>
            <w:gridSpan w:val="3"/>
          </w:tcPr>
          <w:p w14:paraId="1C32851A" w14:textId="77777777" w:rsidR="008827F5" w:rsidRPr="00370445" w:rsidRDefault="008827F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r>
      <w:tr w:rsidR="008827F5" w:rsidRPr="00370445" w14:paraId="12C47A63" w14:textId="77777777" w:rsidTr="00882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vMerge w:val="restart"/>
          </w:tcPr>
          <w:p w14:paraId="126C0B5B" w14:textId="77777777" w:rsidR="008827F5" w:rsidRPr="00370445" w:rsidRDefault="008827F5" w:rsidP="00370445">
            <w:pPr>
              <w:suppressAutoHyphens w:val="0"/>
              <w:spacing w:line="240" w:lineRule="auto"/>
              <w:jc w:val="left"/>
              <w:rPr>
                <w:smallCaps/>
                <w:kern w:val="0"/>
                <w:sz w:val="14"/>
                <w:szCs w:val="22"/>
                <w:lang w:eastAsia="en-US"/>
              </w:rPr>
            </w:pPr>
            <w:r w:rsidRPr="00370445">
              <w:rPr>
                <w:smallCaps/>
                <w:kern w:val="0"/>
                <w:sz w:val="14"/>
                <w:szCs w:val="22"/>
                <w:lang w:eastAsia="en-US"/>
              </w:rPr>
              <w:t>Sottoscrizione della manifestazione d’interesse</w:t>
            </w:r>
          </w:p>
        </w:tc>
        <w:tc>
          <w:tcPr>
            <w:tcW w:w="1192" w:type="pct"/>
          </w:tcPr>
          <w:p w14:paraId="55FC6784" w14:textId="77777777" w:rsidR="008827F5" w:rsidRPr="00370445" w:rsidRDefault="008827F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Luogo</w:t>
            </w:r>
          </w:p>
        </w:tc>
        <w:tc>
          <w:tcPr>
            <w:tcW w:w="890" w:type="pct"/>
            <w:gridSpan w:val="2"/>
          </w:tcPr>
          <w:p w14:paraId="4F1C1B67" w14:textId="77777777" w:rsidR="008827F5" w:rsidRPr="00370445" w:rsidRDefault="008827F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Data</w:t>
            </w:r>
          </w:p>
        </w:tc>
        <w:tc>
          <w:tcPr>
            <w:tcW w:w="2149" w:type="pct"/>
            <w:gridSpan w:val="3"/>
          </w:tcPr>
          <w:p w14:paraId="5E2A2B1A" w14:textId="77777777" w:rsidR="008827F5" w:rsidRPr="00370445" w:rsidRDefault="008827F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Firma digitale</w:t>
            </w:r>
            <w:r w:rsidRPr="00370445">
              <w:rPr>
                <w:i/>
                <w:smallCaps/>
                <w:kern w:val="0"/>
                <w:sz w:val="14"/>
                <w:szCs w:val="22"/>
                <w:vertAlign w:val="superscript"/>
                <w:lang w:eastAsia="en-US"/>
              </w:rPr>
              <w:footnoteReference w:id="50"/>
            </w:r>
          </w:p>
        </w:tc>
      </w:tr>
      <w:tr w:rsidR="008827F5" w:rsidRPr="00370445" w14:paraId="27D3B06A" w14:textId="77777777" w:rsidTr="008827F5">
        <w:trPr>
          <w:trHeight w:val="625"/>
        </w:trPr>
        <w:tc>
          <w:tcPr>
            <w:cnfStyle w:val="001000000000" w:firstRow="0" w:lastRow="0" w:firstColumn="1" w:lastColumn="0" w:oddVBand="0" w:evenVBand="0" w:oddHBand="0" w:evenHBand="0" w:firstRowFirstColumn="0" w:firstRowLastColumn="0" w:lastRowFirstColumn="0" w:lastRowLastColumn="0"/>
            <w:tcW w:w="769" w:type="pct"/>
            <w:vMerge/>
          </w:tcPr>
          <w:p w14:paraId="1697D7B2" w14:textId="77777777" w:rsidR="008827F5" w:rsidRPr="00370445" w:rsidRDefault="008827F5" w:rsidP="00370445">
            <w:pPr>
              <w:suppressAutoHyphens w:val="0"/>
              <w:spacing w:line="240" w:lineRule="auto"/>
              <w:jc w:val="right"/>
              <w:rPr>
                <w:kern w:val="0"/>
                <w:sz w:val="22"/>
                <w:szCs w:val="22"/>
                <w:lang w:eastAsia="en-US"/>
              </w:rPr>
            </w:pPr>
          </w:p>
        </w:tc>
        <w:tc>
          <w:tcPr>
            <w:tcW w:w="1192" w:type="pct"/>
          </w:tcPr>
          <w:p w14:paraId="5A3A9630" w14:textId="77777777" w:rsidR="008827F5" w:rsidRPr="00370445" w:rsidRDefault="008827F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890" w:type="pct"/>
            <w:gridSpan w:val="2"/>
          </w:tcPr>
          <w:p w14:paraId="14A09711" w14:textId="77777777" w:rsidR="008827F5" w:rsidRPr="00370445" w:rsidRDefault="008827F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1090" w:type="pct"/>
          </w:tcPr>
          <w:p w14:paraId="00EE0760" w14:textId="77777777" w:rsidR="008827F5" w:rsidRPr="00370445" w:rsidRDefault="008827F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Sì</w:t>
            </w:r>
            <w:r w:rsidRPr="00370445">
              <w:rPr>
                <w:b/>
                <w:bCs/>
                <w:kern w:val="0"/>
                <w:sz w:val="18"/>
                <w:szCs w:val="18"/>
                <w:lang w:eastAsia="en-US"/>
              </w:rPr>
              <w:sym w:font="Wingdings" w:char="F071"/>
            </w:r>
          </w:p>
        </w:tc>
        <w:tc>
          <w:tcPr>
            <w:tcW w:w="1059" w:type="pct"/>
            <w:gridSpan w:val="2"/>
          </w:tcPr>
          <w:p w14:paraId="469D9E6E" w14:textId="77777777" w:rsidR="008827F5" w:rsidRPr="00370445" w:rsidRDefault="008827F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No</w:t>
            </w:r>
            <w:r w:rsidRPr="00370445">
              <w:rPr>
                <w:b/>
                <w:bCs/>
                <w:kern w:val="0"/>
                <w:sz w:val="18"/>
                <w:szCs w:val="18"/>
                <w:lang w:eastAsia="en-US"/>
              </w:rPr>
              <w:sym w:font="Wingdings" w:char="F071"/>
            </w:r>
          </w:p>
        </w:tc>
      </w:tr>
    </w:tbl>
    <w:p w14:paraId="7F239843" w14:textId="77777777" w:rsidR="00370445" w:rsidRPr="00370445" w:rsidRDefault="00370445" w:rsidP="00370445">
      <w:pPr>
        <w:suppressAutoHyphens w:val="0"/>
        <w:spacing w:after="160" w:line="259" w:lineRule="auto"/>
        <w:jc w:val="left"/>
        <w:rPr>
          <w:rFonts w:ascii="Calibri" w:hAnsi="Calibri" w:cs="Times New Roman"/>
          <w:kern w:val="0"/>
          <w:sz w:val="22"/>
          <w:szCs w:val="22"/>
          <w:lang w:eastAsia="en-US"/>
        </w:rPr>
      </w:pPr>
    </w:p>
    <w:tbl>
      <w:tblPr>
        <w:tblStyle w:val="Tabellagriglia3-colore518"/>
        <w:tblW w:w="3093" w:type="pct"/>
        <w:tblInd w:w="1101" w:type="dxa"/>
        <w:tblLayout w:type="fixed"/>
        <w:tblLook w:val="04A0" w:firstRow="1" w:lastRow="0" w:firstColumn="1" w:lastColumn="0" w:noHBand="0" w:noVBand="1"/>
      </w:tblPr>
      <w:tblGrid>
        <w:gridCol w:w="2981"/>
        <w:gridCol w:w="3115"/>
      </w:tblGrid>
      <w:tr w:rsidR="00370445" w:rsidRPr="00370445" w14:paraId="7601EABC" w14:textId="77777777" w:rsidTr="008827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45" w:type="pct"/>
          </w:tcPr>
          <w:p w14:paraId="139546AB" w14:textId="77777777" w:rsidR="00370445" w:rsidRPr="00370445" w:rsidRDefault="00370445" w:rsidP="00370445">
            <w:pPr>
              <w:suppressAutoHyphens w:val="0"/>
              <w:spacing w:line="240" w:lineRule="auto"/>
              <w:jc w:val="left"/>
              <w:rPr>
                <w:smallCaps/>
                <w:kern w:val="0"/>
                <w:sz w:val="14"/>
                <w:szCs w:val="22"/>
                <w:lang w:eastAsia="en-US"/>
              </w:rPr>
            </w:pPr>
            <w:r w:rsidRPr="00370445">
              <w:rPr>
                <w:smallCaps/>
                <w:kern w:val="0"/>
                <w:sz w:val="14"/>
                <w:szCs w:val="22"/>
                <w:lang w:eastAsia="en-US"/>
              </w:rPr>
              <w:t>Firma autografa</w:t>
            </w:r>
            <w:r w:rsidRPr="00370445">
              <w:rPr>
                <w:rFonts w:cs="Times New Roman"/>
                <w:smallCaps/>
                <w:kern w:val="0"/>
                <w:sz w:val="14"/>
                <w:szCs w:val="22"/>
                <w:vertAlign w:val="superscript"/>
                <w:lang w:eastAsia="en-US"/>
              </w:rPr>
              <w:footnoteReference w:id="51"/>
            </w:r>
          </w:p>
        </w:tc>
        <w:tc>
          <w:tcPr>
            <w:tcW w:w="2555" w:type="pct"/>
          </w:tcPr>
          <w:p w14:paraId="60C4B934"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Timbro</w:t>
            </w:r>
          </w:p>
        </w:tc>
      </w:tr>
      <w:tr w:rsidR="00370445" w:rsidRPr="00370445" w14:paraId="3C1F9227" w14:textId="77777777" w:rsidTr="008827F5">
        <w:trPr>
          <w:cnfStyle w:val="000000100000" w:firstRow="0" w:lastRow="0" w:firstColumn="0" w:lastColumn="0" w:oddVBand="0" w:evenVBand="0" w:oddHBand="1"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445" w:type="pct"/>
          </w:tcPr>
          <w:p w14:paraId="42972F40" w14:textId="77777777" w:rsidR="00370445" w:rsidRPr="00370445" w:rsidRDefault="00370445" w:rsidP="00370445">
            <w:pPr>
              <w:suppressAutoHyphens w:val="0"/>
              <w:spacing w:line="240" w:lineRule="auto"/>
              <w:jc w:val="right"/>
              <w:rPr>
                <w:b/>
                <w:bCs/>
                <w:kern w:val="0"/>
                <w:sz w:val="18"/>
                <w:szCs w:val="22"/>
                <w:lang w:eastAsia="en-US"/>
              </w:rPr>
            </w:pPr>
          </w:p>
        </w:tc>
        <w:tc>
          <w:tcPr>
            <w:tcW w:w="2555" w:type="pct"/>
          </w:tcPr>
          <w:p w14:paraId="3CFC74F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b/>
                <w:bCs/>
                <w:kern w:val="0"/>
                <w:sz w:val="18"/>
                <w:szCs w:val="22"/>
                <w:lang w:eastAsia="en-US"/>
              </w:rPr>
            </w:pPr>
          </w:p>
        </w:tc>
      </w:tr>
    </w:tbl>
    <w:p w14:paraId="270B7F18" w14:textId="08B270D3" w:rsidR="00370445" w:rsidRPr="00370DC5" w:rsidRDefault="00370445" w:rsidP="00370DC5">
      <w:pPr>
        <w:spacing w:before="240"/>
        <w:rPr>
          <w:b/>
          <w:sz w:val="16"/>
          <w:szCs w:val="18"/>
          <w:highlight w:val="yellow"/>
        </w:rPr>
      </w:pPr>
      <w:r w:rsidRPr="00370DC5">
        <w:rPr>
          <w:sz w:val="16"/>
          <w:szCs w:val="18"/>
        </w:rPr>
        <w:t>Avvertenza:</w:t>
      </w:r>
      <w:r w:rsidR="00370DC5">
        <w:rPr>
          <w:sz w:val="16"/>
          <w:szCs w:val="18"/>
        </w:rPr>
        <w:t xml:space="preserve"> </w:t>
      </w:r>
      <w:r w:rsidRPr="00370DC5">
        <w:rPr>
          <w:b/>
          <w:sz w:val="16"/>
          <w:szCs w:val="18"/>
        </w:rPr>
        <w:t xml:space="preserve">Allegare fotocopia di un documento di riconoscimento, in </w:t>
      </w:r>
      <w:r w:rsidR="008679D2" w:rsidRPr="00370DC5">
        <w:rPr>
          <w:b/>
          <w:sz w:val="16"/>
          <w:szCs w:val="18"/>
        </w:rPr>
        <w:t>corso di validità, del soggetto.</w:t>
      </w:r>
    </w:p>
    <w:p w14:paraId="7F1775EF" w14:textId="77777777" w:rsidR="00370445" w:rsidRPr="00370DC5" w:rsidRDefault="00370445" w:rsidP="00370445">
      <w:pPr>
        <w:rPr>
          <w:sz w:val="16"/>
          <w:szCs w:val="18"/>
        </w:rPr>
      </w:pPr>
      <w:r w:rsidRPr="00370DC5">
        <w:rPr>
          <w:sz w:val="16"/>
          <w:szCs w:val="18"/>
        </w:rPr>
        <w:t xml:space="preserve">Nota Informativa </w:t>
      </w:r>
    </w:p>
    <w:p w14:paraId="42145732" w14:textId="77777777" w:rsidR="00370445" w:rsidRPr="00370DC5" w:rsidRDefault="00370445" w:rsidP="00370445">
      <w:pPr>
        <w:rPr>
          <w:sz w:val="16"/>
          <w:szCs w:val="18"/>
        </w:rPr>
      </w:pPr>
      <w:r w:rsidRPr="00370DC5">
        <w:rPr>
          <w:sz w:val="16"/>
          <w:szCs w:val="18"/>
        </w:rPr>
        <w:t xml:space="preserve">Ai sensi del D.Lgs.30 giugno 2003 n.196, Le forniamo le seguenti indicazioni: </w:t>
      </w:r>
    </w:p>
    <w:p w14:paraId="2161FF4B" w14:textId="77777777" w:rsidR="00370445" w:rsidRPr="00370DC5" w:rsidRDefault="00370445" w:rsidP="00370445">
      <w:pPr>
        <w:rPr>
          <w:sz w:val="16"/>
          <w:szCs w:val="18"/>
        </w:rPr>
      </w:pPr>
      <w:r w:rsidRPr="00370DC5">
        <w:rPr>
          <w:sz w:val="16"/>
          <w:szCs w:val="18"/>
        </w:rPr>
        <w:t xml:space="preserve">1. I dati da lei forniti saranno trattati e diffusi esclusivamente nell’ambito delle procedure in materia di </w:t>
      </w:r>
      <w:proofErr w:type="spellStart"/>
      <w:r w:rsidRPr="00370DC5">
        <w:rPr>
          <w:sz w:val="16"/>
          <w:szCs w:val="18"/>
        </w:rPr>
        <w:t>IeFP</w:t>
      </w:r>
      <w:proofErr w:type="spellEnd"/>
      <w:r w:rsidRPr="00370DC5">
        <w:rPr>
          <w:sz w:val="16"/>
          <w:szCs w:val="18"/>
        </w:rPr>
        <w:t xml:space="preserve">; </w:t>
      </w:r>
    </w:p>
    <w:p w14:paraId="478BA9D3" w14:textId="77777777" w:rsidR="00370445" w:rsidRPr="00370DC5" w:rsidRDefault="00370445" w:rsidP="00370445">
      <w:pPr>
        <w:rPr>
          <w:sz w:val="16"/>
          <w:szCs w:val="18"/>
        </w:rPr>
      </w:pPr>
      <w:r w:rsidRPr="00370DC5">
        <w:rPr>
          <w:sz w:val="16"/>
          <w:szCs w:val="18"/>
        </w:rPr>
        <w:t xml:space="preserve">2. Il trattamento sarà effettuato con supporto cartaceo e/o informatico; </w:t>
      </w:r>
    </w:p>
    <w:p w14:paraId="75A623DF" w14:textId="693DE702" w:rsidR="00370445" w:rsidRPr="00370DC5" w:rsidRDefault="008679D2" w:rsidP="00370445">
      <w:pPr>
        <w:rPr>
          <w:sz w:val="16"/>
          <w:szCs w:val="18"/>
        </w:rPr>
      </w:pPr>
      <w:r w:rsidRPr="00370DC5">
        <w:rPr>
          <w:sz w:val="16"/>
          <w:szCs w:val="18"/>
        </w:rPr>
        <w:t>3</w:t>
      </w:r>
      <w:r w:rsidR="00370445" w:rsidRPr="00370DC5">
        <w:rPr>
          <w:sz w:val="16"/>
          <w:szCs w:val="18"/>
        </w:rPr>
        <w:t xml:space="preserve">. Titolare del trattamento è la Regione Autonoma della Sardegna; </w:t>
      </w:r>
    </w:p>
    <w:p w14:paraId="01BB1209" w14:textId="130B7E52" w:rsidR="00370445" w:rsidRPr="00370DC5" w:rsidRDefault="008679D2" w:rsidP="00370445">
      <w:pPr>
        <w:rPr>
          <w:sz w:val="16"/>
          <w:szCs w:val="18"/>
        </w:rPr>
      </w:pPr>
      <w:r w:rsidRPr="00370DC5">
        <w:rPr>
          <w:sz w:val="16"/>
          <w:szCs w:val="18"/>
        </w:rPr>
        <w:t>4</w:t>
      </w:r>
      <w:r w:rsidR="00370445" w:rsidRPr="00370DC5">
        <w:rPr>
          <w:sz w:val="16"/>
          <w:szCs w:val="18"/>
        </w:rPr>
        <w:t xml:space="preserve">. In ogni momento potrà esercitare i suoi diritti nei confronti del titolare del trattamento, ai sensi dell’art.7 del </w:t>
      </w:r>
      <w:proofErr w:type="spellStart"/>
      <w:r w:rsidR="00370445" w:rsidRPr="00370DC5">
        <w:rPr>
          <w:sz w:val="16"/>
          <w:szCs w:val="18"/>
        </w:rPr>
        <w:t>D.Lgs.</w:t>
      </w:r>
      <w:proofErr w:type="spellEnd"/>
      <w:r w:rsidR="00370445" w:rsidRPr="00370DC5">
        <w:rPr>
          <w:sz w:val="16"/>
          <w:szCs w:val="18"/>
        </w:rPr>
        <w:t xml:space="preserve"> 196/2003 .In particolare ha diritto a: </w:t>
      </w:r>
    </w:p>
    <w:p w14:paraId="00AF85AA" w14:textId="77777777" w:rsidR="00370445" w:rsidRPr="00370DC5" w:rsidRDefault="00370445" w:rsidP="00370445">
      <w:pPr>
        <w:rPr>
          <w:sz w:val="16"/>
          <w:szCs w:val="18"/>
        </w:rPr>
      </w:pPr>
      <w:r w:rsidRPr="00370DC5">
        <w:rPr>
          <w:sz w:val="16"/>
          <w:szCs w:val="18"/>
        </w:rPr>
        <w:t xml:space="preserve">a)conoscere in ogni momento i dati personali in possesso della Regione Sardegna, che la riguardano e come vengono trattati; </w:t>
      </w:r>
    </w:p>
    <w:p w14:paraId="68A78C8C" w14:textId="77777777" w:rsidR="00370445" w:rsidRPr="00370DC5" w:rsidRDefault="00370445" w:rsidP="00370445">
      <w:pPr>
        <w:rPr>
          <w:sz w:val="16"/>
          <w:szCs w:val="18"/>
        </w:rPr>
      </w:pPr>
      <w:r w:rsidRPr="00370DC5">
        <w:rPr>
          <w:sz w:val="16"/>
          <w:szCs w:val="18"/>
        </w:rPr>
        <w:t xml:space="preserve">b)chiedere l’aggiornamento, l’integrazione, la rettifica o la cancellazione dei dati; </w:t>
      </w:r>
    </w:p>
    <w:p w14:paraId="5F25DE01" w14:textId="77777777" w:rsidR="00370DC5" w:rsidRDefault="00370445" w:rsidP="00370DC5">
      <w:pPr>
        <w:suppressAutoHyphens w:val="0"/>
        <w:spacing w:after="200"/>
        <w:jc w:val="left"/>
        <w:rPr>
          <w:sz w:val="16"/>
          <w:szCs w:val="18"/>
        </w:rPr>
      </w:pPr>
      <w:r w:rsidRPr="00370DC5">
        <w:rPr>
          <w:sz w:val="16"/>
          <w:szCs w:val="18"/>
        </w:rPr>
        <w:t>c)opporsi, in tutto o in parte, per motivi legittimi, al trattamento di d</w:t>
      </w:r>
      <w:r w:rsidR="00370DC5">
        <w:rPr>
          <w:sz w:val="16"/>
          <w:szCs w:val="18"/>
        </w:rPr>
        <w:t>ati personali che la riguardano</w:t>
      </w:r>
    </w:p>
    <w:p w14:paraId="04A2544D" w14:textId="4AC2B483" w:rsidR="00370445" w:rsidRPr="00370DC5" w:rsidRDefault="00370445" w:rsidP="00370DC5">
      <w:pPr>
        <w:suppressAutoHyphens w:val="0"/>
        <w:spacing w:after="200"/>
        <w:jc w:val="left"/>
        <w:rPr>
          <w:sz w:val="2"/>
        </w:rPr>
      </w:pPr>
      <w:r w:rsidRPr="00370DC5">
        <w:rPr>
          <w:sz w:val="2"/>
        </w:rPr>
        <w:br w:type="page"/>
      </w:r>
    </w:p>
    <w:p w14:paraId="4828F2E4" w14:textId="6F23A904" w:rsidR="00370445" w:rsidRDefault="00370445" w:rsidP="00370445">
      <w:pPr>
        <w:pStyle w:val="Tit2"/>
        <w:rPr>
          <w:sz w:val="24"/>
          <w:szCs w:val="24"/>
        </w:rPr>
      </w:pPr>
      <w:bookmarkStart w:id="17" w:name="_Toc447217332"/>
      <w:bookmarkStart w:id="18" w:name="_Toc454808600"/>
      <w:r>
        <w:lastRenderedPageBreak/>
        <w:t>Modello 7</w:t>
      </w:r>
      <w:r w:rsidR="003104A6">
        <w:t xml:space="preserve"> -</w:t>
      </w:r>
      <w:r w:rsidRPr="000774FA">
        <w:t xml:space="preserve"> </w:t>
      </w:r>
      <w:r>
        <w:t>M</w:t>
      </w:r>
      <w:r w:rsidRPr="00370445">
        <w:rPr>
          <w:sz w:val="24"/>
          <w:szCs w:val="24"/>
        </w:rPr>
        <w:t>odulo annullamento marca da bollo</w:t>
      </w:r>
      <w:bookmarkEnd w:id="17"/>
      <w:bookmarkEnd w:id="18"/>
    </w:p>
    <w:p w14:paraId="14F64E5D" w14:textId="77777777" w:rsidR="00A663FC" w:rsidRDefault="00A663FC" w:rsidP="001E3F52">
      <w:pPr>
        <w:tabs>
          <w:tab w:val="left" w:pos="9214"/>
        </w:tabs>
        <w:ind w:right="424"/>
      </w:pPr>
    </w:p>
    <w:p w14:paraId="7F38898B" w14:textId="77777777" w:rsidR="00370445" w:rsidRPr="00370445" w:rsidRDefault="00370445" w:rsidP="00370445">
      <w:pPr>
        <w:suppressAutoHyphens w:val="0"/>
        <w:spacing w:after="160" w:line="259" w:lineRule="auto"/>
        <w:ind w:left="4820"/>
        <w:jc w:val="left"/>
        <w:rPr>
          <w:kern w:val="0"/>
          <w:sz w:val="22"/>
          <w:lang w:eastAsia="en-US"/>
        </w:rPr>
      </w:pPr>
    </w:p>
    <w:p w14:paraId="370183AC" w14:textId="57118B33" w:rsidR="00370445" w:rsidRPr="005E3A99" w:rsidRDefault="00370445" w:rsidP="00370445">
      <w:pPr>
        <w:suppressAutoHyphens w:val="0"/>
        <w:spacing w:after="160" w:line="259" w:lineRule="auto"/>
        <w:ind w:left="4820"/>
        <w:jc w:val="left"/>
        <w:rPr>
          <w:kern w:val="0"/>
          <w:lang w:eastAsia="en-US"/>
        </w:rPr>
      </w:pPr>
      <w:r w:rsidRPr="005E3A99">
        <w:rPr>
          <w:noProof/>
          <w:kern w:val="0"/>
          <w:lang w:eastAsia="it-IT"/>
        </w:rPr>
        <mc:AlternateContent>
          <mc:Choice Requires="wps">
            <w:drawing>
              <wp:anchor distT="0" distB="0" distL="114300" distR="114300" simplePos="0" relativeHeight="251651584" behindDoc="0" locked="0" layoutInCell="1" allowOverlap="1" wp14:anchorId="470F75A9" wp14:editId="752CE9C8">
                <wp:simplePos x="0" y="0"/>
                <wp:positionH relativeFrom="column">
                  <wp:posOffset>441325</wp:posOffset>
                </wp:positionH>
                <wp:positionV relativeFrom="paragraph">
                  <wp:posOffset>88265</wp:posOffset>
                </wp:positionV>
                <wp:extent cx="1420495" cy="1562100"/>
                <wp:effectExtent l="8890" t="9525" r="8890" b="952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1562100"/>
                        </a:xfrm>
                        <a:prstGeom prst="rect">
                          <a:avLst/>
                        </a:prstGeom>
                        <a:solidFill>
                          <a:srgbClr val="FFFFFF"/>
                        </a:solidFill>
                        <a:ln w="9525">
                          <a:solidFill>
                            <a:srgbClr val="000000"/>
                          </a:solidFill>
                          <a:miter lim="800000"/>
                          <a:headEnd/>
                          <a:tailEnd/>
                        </a:ln>
                      </wps:spPr>
                      <wps:txbx>
                        <w:txbxContent>
                          <w:p w14:paraId="3721B7C0" w14:textId="77777777" w:rsidR="0032503C" w:rsidRDefault="0032503C" w:rsidP="00370445"/>
                          <w:p w14:paraId="2393150C" w14:textId="77777777" w:rsidR="0032503C" w:rsidRDefault="0032503C" w:rsidP="00370445"/>
                          <w:p w14:paraId="5C9B2E19" w14:textId="77777777" w:rsidR="0032503C" w:rsidRDefault="0032503C" w:rsidP="00370445">
                            <w:pPr>
                              <w:jc w:val="center"/>
                            </w:pPr>
                            <w:r>
                              <w:t>Marca da bollo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33" type="#_x0000_t202" style="position:absolute;left:0;text-align:left;margin-left:34.75pt;margin-top:6.95pt;width:111.85pt;height:1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">
                <v:textbox>
                  <w:txbxContent>
                    <w:p w14:paraId="3721B7C0" w14:textId="77777777" w:rsidR="0032503C" w:rsidRDefault="0032503C" w:rsidP="00370445"/>
                    <w:p w14:paraId="2393150C" w14:textId="77777777" w:rsidR="0032503C" w:rsidRDefault="0032503C" w:rsidP="00370445"/>
                    <w:p w14:paraId="5C9B2E19" w14:textId="77777777" w:rsidR="0032503C" w:rsidRDefault="0032503C" w:rsidP="00370445">
                      <w:pPr>
                        <w:jc w:val="center"/>
                      </w:pPr>
                      <w:r>
                        <w:t>Marca da bollo</w:t>
                      </w:r>
                    </w:p>
                  </w:txbxContent>
                </v:textbox>
              </v:shape>
            </w:pict>
          </mc:Fallback>
        </mc:AlternateContent>
      </w:r>
      <w:r w:rsidRPr="005E3A99">
        <w:rPr>
          <w:kern w:val="0"/>
          <w:lang w:eastAsia="en-US"/>
        </w:rPr>
        <w:t>Spett.le</w:t>
      </w:r>
    </w:p>
    <w:p w14:paraId="50251FCC" w14:textId="77777777" w:rsidR="00370445" w:rsidRPr="005E3A99" w:rsidRDefault="00370445" w:rsidP="00370445">
      <w:pPr>
        <w:suppressAutoHyphens w:val="0"/>
        <w:spacing w:after="160" w:line="318" w:lineRule="atLeast"/>
        <w:ind w:left="4820"/>
        <w:jc w:val="left"/>
        <w:rPr>
          <w:kern w:val="0"/>
          <w:lang w:eastAsia="en-US"/>
        </w:rPr>
      </w:pPr>
      <w:r w:rsidRPr="005E3A99">
        <w:rPr>
          <w:b/>
          <w:bCs/>
          <w:kern w:val="0"/>
          <w:lang w:eastAsia="en-US"/>
        </w:rPr>
        <w:t>Regione Autonoma della Sardegna</w:t>
      </w:r>
      <w:r w:rsidRPr="005E3A99">
        <w:rPr>
          <w:kern w:val="0"/>
          <w:lang w:eastAsia="en-US"/>
        </w:rPr>
        <w:br/>
        <w:t xml:space="preserve">Assessorato del Lavoro, Formazione Professionale, </w:t>
      </w:r>
      <w:r w:rsidRPr="005E3A99">
        <w:rPr>
          <w:kern w:val="0"/>
          <w:lang w:eastAsia="en-US"/>
        </w:rPr>
        <w:br/>
        <w:t xml:space="preserve">Cooperazione e Sicurezza Sociale - </w:t>
      </w:r>
      <w:r w:rsidRPr="005E3A99">
        <w:rPr>
          <w:kern w:val="0"/>
          <w:lang w:eastAsia="en-US"/>
        </w:rPr>
        <w:br/>
      </w:r>
      <w:r w:rsidRPr="005E3A99">
        <w:rPr>
          <w:bCs/>
          <w:kern w:val="0"/>
        </w:rPr>
        <w:t xml:space="preserve">Direzione generale </w:t>
      </w:r>
      <w:r w:rsidRPr="005E3A99">
        <w:rPr>
          <w:kern w:val="0"/>
          <w:lang w:eastAsia="en-US"/>
        </w:rPr>
        <w:t>del Lavoro, Formazione Professionale, Cooperazione e Sicurezza Sociale</w:t>
      </w:r>
    </w:p>
    <w:p w14:paraId="3B41A56F" w14:textId="77777777" w:rsidR="00370445" w:rsidRPr="005E3A99" w:rsidRDefault="00370445" w:rsidP="00370445">
      <w:pPr>
        <w:suppressAutoHyphens w:val="0"/>
        <w:spacing w:after="160" w:line="318" w:lineRule="atLeast"/>
        <w:ind w:left="4820"/>
        <w:jc w:val="left"/>
        <w:rPr>
          <w:kern w:val="0"/>
          <w:lang w:eastAsia="en-US"/>
        </w:rPr>
      </w:pPr>
      <w:r w:rsidRPr="005E3A99">
        <w:rPr>
          <w:bCs/>
          <w:kern w:val="0"/>
        </w:rPr>
        <w:t>Servizio</w:t>
      </w:r>
      <w:r w:rsidRPr="005E3A99">
        <w:rPr>
          <w:kern w:val="0"/>
          <w:lang w:eastAsia="en-US"/>
        </w:rPr>
        <w:t xml:space="preserve"> Formazione </w:t>
      </w:r>
    </w:p>
    <w:p w14:paraId="6074625F" w14:textId="77777777" w:rsidR="00370445" w:rsidRPr="005E3A99" w:rsidRDefault="00915A01" w:rsidP="00370445">
      <w:pPr>
        <w:suppressAutoHyphens w:val="0"/>
        <w:spacing w:after="160" w:line="318" w:lineRule="atLeast"/>
        <w:ind w:left="4820"/>
        <w:jc w:val="left"/>
        <w:rPr>
          <w:kern w:val="0"/>
          <w:lang w:eastAsia="en-US"/>
        </w:rPr>
      </w:pPr>
      <w:hyperlink r:id="rId16" w:history="1">
        <w:r w:rsidR="00370445" w:rsidRPr="005E3A99">
          <w:rPr>
            <w:color w:val="180F73"/>
            <w:kern w:val="0"/>
            <w:u w:val="single"/>
            <w:lang w:eastAsia="en-US"/>
          </w:rPr>
          <w:t>lavoro@pec.regione.sardegna.it</w:t>
        </w:r>
      </w:hyperlink>
    </w:p>
    <w:p w14:paraId="6BEEC88D" w14:textId="77777777" w:rsidR="00370445" w:rsidRPr="005E3A99" w:rsidRDefault="00370445" w:rsidP="00370445">
      <w:pPr>
        <w:suppressAutoHyphens w:val="0"/>
        <w:spacing w:after="160" w:line="318" w:lineRule="atLeast"/>
        <w:ind w:left="4820"/>
        <w:jc w:val="left"/>
        <w:rPr>
          <w:kern w:val="0"/>
          <w:lang w:eastAsia="en-US"/>
        </w:rPr>
      </w:pPr>
    </w:p>
    <w:p w14:paraId="4290B498" w14:textId="77777777" w:rsidR="00370445" w:rsidRPr="00370445" w:rsidRDefault="00370445" w:rsidP="00370445">
      <w:pPr>
        <w:suppressAutoHyphens w:val="0"/>
        <w:spacing w:after="160" w:line="318" w:lineRule="atLeast"/>
        <w:ind w:left="4820"/>
        <w:jc w:val="left"/>
        <w:rPr>
          <w:kern w:val="0"/>
          <w:sz w:val="22"/>
          <w:lang w:eastAsia="en-US"/>
        </w:rPr>
      </w:pPr>
    </w:p>
    <w:p w14:paraId="33D546E7" w14:textId="77777777" w:rsidR="005E3A99" w:rsidRDefault="00370445" w:rsidP="005E3A99">
      <w:pPr>
        <w:spacing w:line="240" w:lineRule="auto"/>
        <w:ind w:left="709" w:hanging="851"/>
        <w:rPr>
          <w:b/>
        </w:rPr>
      </w:pPr>
      <w:r w:rsidRPr="00370445">
        <w:rPr>
          <w:b/>
          <w:kern w:val="0"/>
          <w:sz w:val="22"/>
          <w:lang w:eastAsia="en-US"/>
        </w:rPr>
        <w:t xml:space="preserve">Oggetto: </w:t>
      </w:r>
      <w:r w:rsidR="005E3A99">
        <w:rPr>
          <w:b/>
        </w:rPr>
        <w:t>A</w:t>
      </w:r>
      <w:r w:rsidR="005E3A99" w:rsidRPr="003D2CDF">
        <w:rPr>
          <w:b/>
        </w:rPr>
        <w:t>vviso</w:t>
      </w:r>
      <w:r w:rsidR="005E3A99">
        <w:rPr>
          <w:b/>
        </w:rPr>
        <w:t xml:space="preserve"> </w:t>
      </w:r>
      <w:r w:rsidR="005E3A99" w:rsidRPr="003D2CDF">
        <w:rPr>
          <w:b/>
        </w:rPr>
        <w:t xml:space="preserve">per il finanziamento di </w:t>
      </w:r>
      <w:r w:rsidR="005E3A99">
        <w:rPr>
          <w:b/>
        </w:rPr>
        <w:t>“P</w:t>
      </w:r>
      <w:r w:rsidR="005E3A99" w:rsidRPr="003D2CDF">
        <w:rPr>
          <w:b/>
        </w:rPr>
        <w:t xml:space="preserve">ercorsi triennali di </w:t>
      </w:r>
      <w:r w:rsidR="005E3A99">
        <w:rPr>
          <w:b/>
        </w:rPr>
        <w:t>I</w:t>
      </w:r>
      <w:r w:rsidR="005E3A99" w:rsidRPr="003D2CDF">
        <w:rPr>
          <w:b/>
        </w:rPr>
        <w:t xml:space="preserve">struzione e </w:t>
      </w:r>
      <w:r w:rsidR="005E3A99">
        <w:rPr>
          <w:b/>
        </w:rPr>
        <w:t>Formazione Professionale (</w:t>
      </w:r>
      <w:proofErr w:type="spellStart"/>
      <w:r w:rsidR="005E3A99">
        <w:rPr>
          <w:b/>
        </w:rPr>
        <w:t>IeFP</w:t>
      </w:r>
      <w:proofErr w:type="spellEnd"/>
      <w:r w:rsidR="005E3A99" w:rsidRPr="003D2CDF">
        <w:rPr>
          <w:b/>
        </w:rPr>
        <w:t>)</w:t>
      </w:r>
      <w:r w:rsidR="005E3A99">
        <w:rPr>
          <w:b/>
        </w:rPr>
        <w:t>”</w:t>
      </w:r>
      <w:r w:rsidR="005E3A99" w:rsidRPr="003D2CDF">
        <w:rPr>
          <w:b/>
        </w:rPr>
        <w:t xml:space="preserve"> Programma Operativo Regionale FSE 2014-2020</w:t>
      </w:r>
      <w:r w:rsidR="005E3A99">
        <w:rPr>
          <w:b/>
        </w:rPr>
        <w:t xml:space="preserve"> </w:t>
      </w:r>
      <w:r w:rsidR="005E3A99" w:rsidRPr="003D2CDF">
        <w:rPr>
          <w:b/>
        </w:rPr>
        <w:t>Regione Autonoma della Sardegna</w:t>
      </w:r>
      <w:r w:rsidR="005E3A99">
        <w:rPr>
          <w:b/>
        </w:rPr>
        <w:t xml:space="preserve"> </w:t>
      </w:r>
    </w:p>
    <w:p w14:paraId="180DDABF" w14:textId="77777777" w:rsidR="005E3A99" w:rsidRDefault="005E3A99" w:rsidP="005E3A99">
      <w:pPr>
        <w:spacing w:line="240" w:lineRule="auto"/>
        <w:ind w:left="709" w:hanging="1"/>
        <w:rPr>
          <w:b/>
        </w:rPr>
      </w:pPr>
      <w:r w:rsidRPr="003D2CDF">
        <w:rPr>
          <w:b/>
        </w:rPr>
        <w:t>CCI 2014IT05SFOP021</w:t>
      </w:r>
      <w:r>
        <w:rPr>
          <w:b/>
        </w:rPr>
        <w:t xml:space="preserve"> </w:t>
      </w:r>
      <w:r w:rsidRPr="003D2CDF">
        <w:rPr>
          <w:b/>
        </w:rPr>
        <w:t>Asse prioritario 3 – Istruzione e formazione</w:t>
      </w:r>
      <w:r>
        <w:rPr>
          <w:b/>
        </w:rPr>
        <w:t xml:space="preserve"> </w:t>
      </w:r>
    </w:p>
    <w:p w14:paraId="446D104C" w14:textId="10CD6CD8" w:rsidR="00370445" w:rsidRPr="00370445" w:rsidRDefault="00370445" w:rsidP="005E3A99">
      <w:pPr>
        <w:spacing w:after="120" w:line="240" w:lineRule="auto"/>
        <w:ind w:left="709" w:hanging="1"/>
        <w:rPr>
          <w:b/>
        </w:rPr>
      </w:pPr>
      <w:r w:rsidRPr="00370445">
        <w:rPr>
          <w:b/>
        </w:rPr>
        <w:t>Modulo annullamento marca da bollo.</w:t>
      </w:r>
    </w:p>
    <w:p w14:paraId="27170EB9" w14:textId="77777777" w:rsidR="00370445" w:rsidRPr="00370445" w:rsidRDefault="00370445" w:rsidP="00370445">
      <w:pPr>
        <w:spacing w:after="120" w:line="240" w:lineRule="auto"/>
        <w:ind w:left="709" w:hanging="851"/>
        <w:rPr>
          <w:b/>
        </w:rPr>
      </w:pPr>
    </w:p>
    <w:tbl>
      <w:tblPr>
        <w:tblStyle w:val="Tabellagriglia3-colore519"/>
        <w:tblW w:w="4961" w:type="pct"/>
        <w:tblLayout w:type="fixed"/>
        <w:tblLook w:val="04A0" w:firstRow="1" w:lastRow="0" w:firstColumn="1" w:lastColumn="0" w:noHBand="0" w:noVBand="1"/>
      </w:tblPr>
      <w:tblGrid>
        <w:gridCol w:w="1395"/>
        <w:gridCol w:w="2794"/>
        <w:gridCol w:w="735"/>
        <w:gridCol w:w="2839"/>
        <w:gridCol w:w="1150"/>
        <w:gridCol w:w="864"/>
      </w:tblGrid>
      <w:tr w:rsidR="00370445" w:rsidRPr="00370445" w14:paraId="26560B4F"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3A9CA440"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sz w:val="22"/>
                <w:szCs w:val="22"/>
                <w:lang w:eastAsia="en-US"/>
              </w:rPr>
              <w:t xml:space="preserve">_l_      </w:t>
            </w:r>
            <w:proofErr w:type="spellStart"/>
            <w:r w:rsidRPr="00370445">
              <w:rPr>
                <w:smallCaps/>
                <w:kern w:val="0"/>
                <w:sz w:val="22"/>
                <w:szCs w:val="22"/>
                <w:lang w:eastAsia="en-US"/>
              </w:rPr>
              <w:t>sottoscritt</w:t>
            </w:r>
            <w:proofErr w:type="spellEnd"/>
            <w:r w:rsidRPr="00370445">
              <w:rPr>
                <w:smallCaps/>
                <w:kern w:val="0"/>
                <w:sz w:val="22"/>
                <w:szCs w:val="22"/>
                <w:lang w:eastAsia="en-US"/>
              </w:rPr>
              <w:t>_</w:t>
            </w:r>
          </w:p>
        </w:tc>
      </w:tr>
      <w:tr w:rsidR="00370445" w:rsidRPr="00370445" w14:paraId="1D4FEE34"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val="restart"/>
          </w:tcPr>
          <w:p w14:paraId="4DFCAA4B" w14:textId="77777777" w:rsidR="00370445" w:rsidRPr="00370445" w:rsidRDefault="00370445" w:rsidP="00370445">
            <w:pPr>
              <w:suppressAutoHyphens w:val="0"/>
              <w:spacing w:line="240" w:lineRule="auto"/>
              <w:jc w:val="left"/>
              <w:rPr>
                <w:smallCaps/>
                <w:kern w:val="0"/>
                <w:sz w:val="14"/>
                <w:szCs w:val="22"/>
                <w:lang w:eastAsia="en-US"/>
              </w:rPr>
            </w:pPr>
            <w:r w:rsidRPr="00370445">
              <w:rPr>
                <w:smallCaps/>
                <w:kern w:val="0"/>
                <w:sz w:val="14"/>
                <w:szCs w:val="22"/>
                <w:lang w:eastAsia="en-US"/>
              </w:rPr>
              <w:t xml:space="preserve">Dati identificativi del rappresentante </w:t>
            </w:r>
          </w:p>
          <w:p w14:paraId="711DDBDB" w14:textId="77777777" w:rsidR="00370445" w:rsidRPr="00370445" w:rsidRDefault="00370445" w:rsidP="00370445">
            <w:pPr>
              <w:suppressAutoHyphens w:val="0"/>
              <w:spacing w:line="240" w:lineRule="auto"/>
              <w:jc w:val="left"/>
              <w:rPr>
                <w:smallCaps/>
                <w:kern w:val="0"/>
                <w:sz w:val="14"/>
                <w:szCs w:val="22"/>
                <w:lang w:eastAsia="en-US"/>
              </w:rPr>
            </w:pPr>
            <w:r w:rsidRPr="00370445">
              <w:rPr>
                <w:smallCaps/>
                <w:kern w:val="0"/>
                <w:sz w:val="14"/>
                <w:szCs w:val="22"/>
                <w:lang w:eastAsia="en-US"/>
              </w:rPr>
              <w:t xml:space="preserve">dell’agenzia formativa </w:t>
            </w:r>
          </w:p>
          <w:p w14:paraId="21884DE2" w14:textId="77777777" w:rsidR="00370445" w:rsidRPr="00370445" w:rsidRDefault="00370445" w:rsidP="00370445">
            <w:pPr>
              <w:suppressAutoHyphens w:val="0"/>
              <w:spacing w:line="240" w:lineRule="auto"/>
              <w:jc w:val="left"/>
              <w:rPr>
                <w:smallCaps/>
                <w:kern w:val="0"/>
                <w:sz w:val="14"/>
                <w:szCs w:val="22"/>
                <w:lang w:eastAsia="en-US"/>
              </w:rPr>
            </w:pPr>
            <w:r w:rsidRPr="00370445">
              <w:rPr>
                <w:smallCaps/>
                <w:kern w:val="0"/>
                <w:sz w:val="14"/>
                <w:szCs w:val="22"/>
                <w:lang w:eastAsia="en-US"/>
              </w:rPr>
              <w:t>firmatario della richiesta</w:t>
            </w:r>
          </w:p>
        </w:tc>
        <w:tc>
          <w:tcPr>
            <w:tcW w:w="1805" w:type="pct"/>
            <w:gridSpan w:val="2"/>
          </w:tcPr>
          <w:p w14:paraId="05208B2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Cognome</w:t>
            </w:r>
          </w:p>
        </w:tc>
        <w:tc>
          <w:tcPr>
            <w:tcW w:w="2482" w:type="pct"/>
            <w:gridSpan w:val="3"/>
          </w:tcPr>
          <w:p w14:paraId="4C88206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Nome</w:t>
            </w:r>
          </w:p>
        </w:tc>
      </w:tr>
      <w:tr w:rsidR="00370445" w:rsidRPr="00370445" w14:paraId="6422D1EF"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1E72121E"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192DB87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0A0B074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280165BE"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26DC9EEF"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78C9F9E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Codice fiscale</w:t>
            </w:r>
          </w:p>
        </w:tc>
        <w:tc>
          <w:tcPr>
            <w:tcW w:w="2482" w:type="pct"/>
            <w:gridSpan w:val="3"/>
          </w:tcPr>
          <w:p w14:paraId="778442B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Natura della carica (specificare)</w:t>
            </w:r>
          </w:p>
        </w:tc>
      </w:tr>
      <w:tr w:rsidR="00370445" w:rsidRPr="00370445" w14:paraId="14879004" w14:textId="77777777" w:rsidTr="003D2CDF">
        <w:trPr>
          <w:trHeight w:val="247"/>
        </w:trPr>
        <w:tc>
          <w:tcPr>
            <w:cnfStyle w:val="001000000000" w:firstRow="0" w:lastRow="0" w:firstColumn="1" w:lastColumn="0" w:oddVBand="0" w:evenVBand="0" w:oddHBand="0" w:evenHBand="0" w:firstRowFirstColumn="0" w:firstRowLastColumn="0" w:lastRowFirstColumn="0" w:lastRowLastColumn="0"/>
            <w:tcW w:w="713" w:type="pct"/>
            <w:vMerge/>
          </w:tcPr>
          <w:p w14:paraId="58A8E118"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61D042F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0DA5D12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370445">
              <w:rPr>
                <w:kern w:val="0"/>
                <w:sz w:val="18"/>
                <w:szCs w:val="18"/>
                <w:lang w:eastAsia="en-US"/>
              </w:rPr>
              <w:sym w:font="Wingdings" w:char="F0A8"/>
            </w:r>
            <w:r w:rsidRPr="00370445">
              <w:rPr>
                <w:kern w:val="0"/>
                <w:sz w:val="18"/>
                <w:szCs w:val="22"/>
                <w:lang w:eastAsia="en-US"/>
              </w:rPr>
              <w:t xml:space="preserve"> legale rappresentante </w:t>
            </w:r>
          </w:p>
          <w:p w14:paraId="2D5498D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370445">
              <w:rPr>
                <w:kern w:val="0"/>
                <w:sz w:val="18"/>
                <w:szCs w:val="18"/>
                <w:lang w:eastAsia="en-US"/>
              </w:rPr>
              <w:sym w:font="Wingdings" w:char="F0A8"/>
            </w:r>
            <w:r w:rsidRPr="00370445">
              <w:rPr>
                <w:kern w:val="0"/>
                <w:sz w:val="18"/>
                <w:szCs w:val="22"/>
                <w:lang w:eastAsia="en-US"/>
              </w:rPr>
              <w:t xml:space="preserve"> procuratore speciale del legale rappresentante</w:t>
            </w:r>
          </w:p>
          <w:p w14:paraId="217805E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370445">
              <w:rPr>
                <w:kern w:val="0"/>
                <w:sz w:val="18"/>
                <w:szCs w:val="18"/>
                <w:lang w:eastAsia="en-US"/>
              </w:rPr>
              <w:sym w:font="Wingdings" w:char="F0A8"/>
            </w:r>
            <w:r w:rsidRPr="00370445">
              <w:rPr>
                <w:kern w:val="0"/>
                <w:sz w:val="18"/>
                <w:szCs w:val="22"/>
                <w:lang w:eastAsia="en-US"/>
              </w:rPr>
              <w:t xml:space="preserve"> altro </w:t>
            </w:r>
            <w:r w:rsidRPr="00370445">
              <w:rPr>
                <w:i/>
                <w:kern w:val="0"/>
                <w:sz w:val="18"/>
                <w:szCs w:val="22"/>
                <w:lang w:eastAsia="en-US"/>
              </w:rPr>
              <w:t>(specificare)</w:t>
            </w:r>
          </w:p>
        </w:tc>
      </w:tr>
      <w:tr w:rsidR="00370445" w:rsidRPr="00370445" w14:paraId="19CCD300"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2FACB129"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0F15453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Luogo di nascita</w:t>
            </w:r>
          </w:p>
        </w:tc>
        <w:tc>
          <w:tcPr>
            <w:tcW w:w="2482" w:type="pct"/>
            <w:gridSpan w:val="3"/>
          </w:tcPr>
          <w:p w14:paraId="3E0D283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Data di nascita</w:t>
            </w:r>
          </w:p>
        </w:tc>
      </w:tr>
      <w:tr w:rsidR="00370445" w:rsidRPr="00370445" w14:paraId="470EE02B"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61C754A1"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3706961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12B8653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45F964E8"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20BAA385" w14:textId="77777777" w:rsidR="00370445" w:rsidRPr="00370445" w:rsidRDefault="00370445" w:rsidP="00370445">
            <w:pPr>
              <w:suppressAutoHyphens w:val="0"/>
              <w:spacing w:line="240" w:lineRule="auto"/>
              <w:jc w:val="right"/>
              <w:rPr>
                <w:kern w:val="0"/>
                <w:sz w:val="22"/>
                <w:szCs w:val="22"/>
                <w:lang w:eastAsia="en-US"/>
              </w:rPr>
            </w:pPr>
          </w:p>
        </w:tc>
        <w:tc>
          <w:tcPr>
            <w:tcW w:w="1429" w:type="pct"/>
          </w:tcPr>
          <w:p w14:paraId="331FED4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Telefono o cellulare</w:t>
            </w:r>
          </w:p>
        </w:tc>
        <w:tc>
          <w:tcPr>
            <w:tcW w:w="1828" w:type="pct"/>
            <w:gridSpan w:val="2"/>
          </w:tcPr>
          <w:p w14:paraId="6ADD721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3"/>
                <w:szCs w:val="13"/>
                <w:lang w:eastAsia="en-US"/>
              </w:rPr>
              <w:t>Indirizzo di posta elettronica</w:t>
            </w:r>
          </w:p>
        </w:tc>
        <w:tc>
          <w:tcPr>
            <w:tcW w:w="1030" w:type="pct"/>
            <w:gridSpan w:val="2"/>
          </w:tcPr>
          <w:p w14:paraId="4C6F8F69"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16"/>
                <w:lang w:eastAsia="en-US"/>
              </w:rPr>
            </w:pPr>
            <w:r w:rsidRPr="00370445">
              <w:rPr>
                <w:i/>
                <w:smallCaps/>
                <w:kern w:val="0"/>
                <w:sz w:val="14"/>
                <w:szCs w:val="16"/>
                <w:lang w:eastAsia="en-US"/>
              </w:rPr>
              <w:t>Sesso</w:t>
            </w:r>
          </w:p>
          <w:p w14:paraId="6EDD9711"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2"/>
                <w:szCs w:val="16"/>
                <w:lang w:eastAsia="en-US"/>
              </w:rPr>
              <w:t>(barrare la relativa casella)</w:t>
            </w:r>
          </w:p>
        </w:tc>
      </w:tr>
      <w:tr w:rsidR="00370445" w:rsidRPr="00370445" w14:paraId="59B1B182"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0BA0EA55" w14:textId="77777777" w:rsidR="00370445" w:rsidRPr="00370445" w:rsidRDefault="00370445" w:rsidP="00370445">
            <w:pPr>
              <w:suppressAutoHyphens w:val="0"/>
              <w:spacing w:line="240" w:lineRule="auto"/>
              <w:jc w:val="right"/>
              <w:rPr>
                <w:kern w:val="0"/>
                <w:sz w:val="22"/>
                <w:szCs w:val="22"/>
                <w:lang w:eastAsia="en-US"/>
              </w:rPr>
            </w:pPr>
          </w:p>
        </w:tc>
        <w:tc>
          <w:tcPr>
            <w:tcW w:w="1429" w:type="pct"/>
          </w:tcPr>
          <w:p w14:paraId="374A6E6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1828" w:type="pct"/>
            <w:gridSpan w:val="2"/>
          </w:tcPr>
          <w:p w14:paraId="3D79859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588" w:type="pct"/>
          </w:tcPr>
          <w:p w14:paraId="7A06991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 xml:space="preserve">M  </w:t>
            </w:r>
            <w:r w:rsidRPr="00370445">
              <w:rPr>
                <w:b/>
                <w:bCs/>
                <w:kern w:val="0"/>
                <w:sz w:val="18"/>
                <w:szCs w:val="18"/>
                <w:lang w:eastAsia="en-US"/>
              </w:rPr>
              <w:sym w:font="Wingdings" w:char="F071"/>
            </w:r>
          </w:p>
        </w:tc>
        <w:tc>
          <w:tcPr>
            <w:tcW w:w="442" w:type="pct"/>
          </w:tcPr>
          <w:p w14:paraId="6A2CF4A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 xml:space="preserve">F  </w:t>
            </w:r>
            <w:r w:rsidRPr="00370445">
              <w:rPr>
                <w:b/>
                <w:bCs/>
                <w:kern w:val="0"/>
                <w:sz w:val="18"/>
                <w:szCs w:val="18"/>
                <w:lang w:eastAsia="en-US"/>
              </w:rPr>
              <w:sym w:font="Wingdings" w:char="F071"/>
            </w:r>
          </w:p>
        </w:tc>
      </w:tr>
    </w:tbl>
    <w:p w14:paraId="10F3AD15" w14:textId="77777777" w:rsidR="00370445" w:rsidRPr="00370445" w:rsidRDefault="00370445"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9"/>
        <w:tblW w:w="4997" w:type="pct"/>
        <w:tblLook w:val="04A0" w:firstRow="1" w:lastRow="0" w:firstColumn="1" w:lastColumn="0" w:noHBand="0" w:noVBand="1"/>
      </w:tblPr>
      <w:tblGrid>
        <w:gridCol w:w="1410"/>
        <w:gridCol w:w="2813"/>
        <w:gridCol w:w="2813"/>
        <w:gridCol w:w="1408"/>
        <w:gridCol w:w="1404"/>
      </w:tblGrid>
      <w:tr w:rsidR="00370445" w:rsidRPr="00370445" w14:paraId="15E32727"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6F43C4D6"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sz w:val="22"/>
                <w:szCs w:val="22"/>
                <w:lang w:eastAsia="en-US"/>
              </w:rPr>
              <w:t>in nome e per conto dell’Agenzia formativa di seguito descritta</w:t>
            </w:r>
          </w:p>
        </w:tc>
      </w:tr>
      <w:tr w:rsidR="00370445" w:rsidRPr="00370445" w14:paraId="0C42FD66"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vMerge w:val="restart"/>
          </w:tcPr>
          <w:p w14:paraId="4661BBBD" w14:textId="77777777" w:rsidR="00370445" w:rsidRPr="00370445" w:rsidRDefault="00370445" w:rsidP="00370445">
            <w:pPr>
              <w:suppressAutoHyphens w:val="0"/>
              <w:spacing w:line="240" w:lineRule="auto"/>
              <w:jc w:val="left"/>
              <w:rPr>
                <w:smallCaps/>
                <w:kern w:val="0"/>
                <w:sz w:val="14"/>
                <w:szCs w:val="22"/>
                <w:lang w:eastAsia="en-US"/>
              </w:rPr>
            </w:pPr>
            <w:r w:rsidRPr="00370445">
              <w:rPr>
                <w:smallCaps/>
                <w:kern w:val="0"/>
                <w:sz w:val="14"/>
                <w:szCs w:val="22"/>
                <w:lang w:eastAsia="en-US"/>
              </w:rPr>
              <w:t>Dati identificativi dell’agenzia formativa</w:t>
            </w:r>
          </w:p>
          <w:p w14:paraId="2E6C20D2" w14:textId="77777777" w:rsidR="00370445" w:rsidRPr="00370445" w:rsidRDefault="00370445" w:rsidP="00370445">
            <w:pPr>
              <w:suppressAutoHyphens w:val="0"/>
              <w:spacing w:line="240" w:lineRule="auto"/>
              <w:jc w:val="left"/>
              <w:rPr>
                <w:smallCaps/>
                <w:kern w:val="0"/>
                <w:sz w:val="14"/>
                <w:szCs w:val="22"/>
                <w:lang w:eastAsia="en-US"/>
              </w:rPr>
            </w:pPr>
          </w:p>
          <w:p w14:paraId="0533E5FE" w14:textId="77777777" w:rsidR="00370445" w:rsidRPr="00370445" w:rsidRDefault="00370445" w:rsidP="00370445">
            <w:pPr>
              <w:suppressAutoHyphens w:val="0"/>
              <w:spacing w:line="240" w:lineRule="auto"/>
              <w:jc w:val="left"/>
              <w:rPr>
                <w:smallCaps/>
                <w:strike/>
                <w:kern w:val="0"/>
                <w:sz w:val="14"/>
                <w:szCs w:val="22"/>
                <w:lang w:eastAsia="en-US"/>
              </w:rPr>
            </w:pPr>
          </w:p>
        </w:tc>
        <w:tc>
          <w:tcPr>
            <w:tcW w:w="2856" w:type="pct"/>
            <w:gridSpan w:val="2"/>
          </w:tcPr>
          <w:p w14:paraId="330B029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6"/>
                <w:szCs w:val="22"/>
                <w:lang w:eastAsia="en-US"/>
              </w:rPr>
            </w:pPr>
            <w:r w:rsidRPr="00370445">
              <w:rPr>
                <w:i/>
                <w:smallCaps/>
                <w:kern w:val="0"/>
                <w:sz w:val="14"/>
                <w:szCs w:val="22"/>
                <w:lang w:eastAsia="en-US"/>
              </w:rPr>
              <w:t>Denominazione</w:t>
            </w:r>
          </w:p>
        </w:tc>
        <w:tc>
          <w:tcPr>
            <w:tcW w:w="1428" w:type="pct"/>
            <w:gridSpan w:val="2"/>
          </w:tcPr>
          <w:p w14:paraId="4870037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Codice Fiscale</w:t>
            </w:r>
          </w:p>
        </w:tc>
      </w:tr>
      <w:tr w:rsidR="00370445" w:rsidRPr="00370445" w14:paraId="287FD730" w14:textId="77777777" w:rsidTr="003D2CDF">
        <w:tc>
          <w:tcPr>
            <w:cnfStyle w:val="001000000000" w:firstRow="0" w:lastRow="0" w:firstColumn="1" w:lastColumn="0" w:oddVBand="0" w:evenVBand="0" w:oddHBand="0" w:evenHBand="0" w:firstRowFirstColumn="0" w:firstRowLastColumn="0" w:lastRowFirstColumn="0" w:lastRowLastColumn="0"/>
            <w:tcW w:w="716" w:type="pct"/>
            <w:vMerge/>
          </w:tcPr>
          <w:p w14:paraId="00FFF8DE" w14:textId="77777777" w:rsidR="00370445" w:rsidRPr="00370445" w:rsidRDefault="00370445" w:rsidP="00370445">
            <w:pPr>
              <w:suppressAutoHyphens w:val="0"/>
              <w:spacing w:line="240" w:lineRule="auto"/>
              <w:jc w:val="right"/>
              <w:rPr>
                <w:kern w:val="0"/>
                <w:sz w:val="22"/>
                <w:szCs w:val="22"/>
                <w:lang w:eastAsia="en-US"/>
              </w:rPr>
            </w:pPr>
          </w:p>
        </w:tc>
        <w:tc>
          <w:tcPr>
            <w:tcW w:w="2856" w:type="pct"/>
            <w:gridSpan w:val="2"/>
          </w:tcPr>
          <w:p w14:paraId="76FB02B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428" w:type="pct"/>
            <w:gridSpan w:val="2"/>
          </w:tcPr>
          <w:p w14:paraId="16A3E47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207CB90A"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vMerge/>
          </w:tcPr>
          <w:p w14:paraId="4B6F03E2" w14:textId="77777777" w:rsidR="00370445" w:rsidRPr="00370445" w:rsidRDefault="00370445" w:rsidP="00370445">
            <w:pPr>
              <w:suppressAutoHyphens w:val="0"/>
              <w:spacing w:line="240" w:lineRule="auto"/>
              <w:jc w:val="right"/>
              <w:rPr>
                <w:kern w:val="0"/>
                <w:sz w:val="22"/>
                <w:szCs w:val="22"/>
                <w:lang w:eastAsia="en-US"/>
              </w:rPr>
            </w:pPr>
          </w:p>
        </w:tc>
        <w:tc>
          <w:tcPr>
            <w:tcW w:w="2856" w:type="pct"/>
            <w:gridSpan w:val="2"/>
          </w:tcPr>
          <w:p w14:paraId="7CF4DED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Comune</w:t>
            </w:r>
          </w:p>
        </w:tc>
        <w:tc>
          <w:tcPr>
            <w:tcW w:w="715" w:type="pct"/>
          </w:tcPr>
          <w:p w14:paraId="591529C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roofErr w:type="spellStart"/>
            <w:r w:rsidRPr="00370445">
              <w:rPr>
                <w:i/>
                <w:smallCaps/>
                <w:kern w:val="0"/>
                <w:sz w:val="14"/>
                <w:szCs w:val="22"/>
                <w:lang w:eastAsia="en-US"/>
              </w:rPr>
              <w:t>C.a.p.</w:t>
            </w:r>
            <w:proofErr w:type="spellEnd"/>
          </w:p>
        </w:tc>
        <w:tc>
          <w:tcPr>
            <w:tcW w:w="713" w:type="pct"/>
          </w:tcPr>
          <w:p w14:paraId="1BF1A61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Provincia (sigla)</w:t>
            </w:r>
          </w:p>
        </w:tc>
      </w:tr>
      <w:tr w:rsidR="00370445" w:rsidRPr="00370445" w14:paraId="567D0F70" w14:textId="77777777" w:rsidTr="003D2CDF">
        <w:tc>
          <w:tcPr>
            <w:cnfStyle w:val="001000000000" w:firstRow="0" w:lastRow="0" w:firstColumn="1" w:lastColumn="0" w:oddVBand="0" w:evenVBand="0" w:oddHBand="0" w:evenHBand="0" w:firstRowFirstColumn="0" w:firstRowLastColumn="0" w:lastRowFirstColumn="0" w:lastRowLastColumn="0"/>
            <w:tcW w:w="716" w:type="pct"/>
            <w:vMerge/>
          </w:tcPr>
          <w:p w14:paraId="6BD36675" w14:textId="77777777" w:rsidR="00370445" w:rsidRPr="00370445" w:rsidRDefault="00370445" w:rsidP="00370445">
            <w:pPr>
              <w:suppressAutoHyphens w:val="0"/>
              <w:spacing w:line="240" w:lineRule="auto"/>
              <w:jc w:val="right"/>
              <w:rPr>
                <w:kern w:val="0"/>
                <w:sz w:val="22"/>
                <w:szCs w:val="22"/>
                <w:lang w:eastAsia="en-US"/>
              </w:rPr>
            </w:pPr>
          </w:p>
        </w:tc>
        <w:tc>
          <w:tcPr>
            <w:tcW w:w="2856" w:type="pct"/>
            <w:gridSpan w:val="2"/>
          </w:tcPr>
          <w:p w14:paraId="280E8EB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5" w:type="pct"/>
          </w:tcPr>
          <w:p w14:paraId="5184DD4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3" w:type="pct"/>
          </w:tcPr>
          <w:p w14:paraId="71293FA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161A0F69"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vMerge/>
          </w:tcPr>
          <w:p w14:paraId="16C62710" w14:textId="77777777" w:rsidR="00370445" w:rsidRPr="00370445" w:rsidRDefault="00370445" w:rsidP="00370445">
            <w:pPr>
              <w:suppressAutoHyphens w:val="0"/>
              <w:spacing w:line="240" w:lineRule="auto"/>
              <w:jc w:val="right"/>
              <w:rPr>
                <w:kern w:val="0"/>
                <w:sz w:val="22"/>
                <w:szCs w:val="22"/>
                <w:lang w:eastAsia="en-US"/>
              </w:rPr>
            </w:pPr>
          </w:p>
        </w:tc>
        <w:tc>
          <w:tcPr>
            <w:tcW w:w="1428" w:type="pct"/>
          </w:tcPr>
          <w:p w14:paraId="4AD54F7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Frazione </w:t>
            </w:r>
          </w:p>
        </w:tc>
        <w:tc>
          <w:tcPr>
            <w:tcW w:w="2143" w:type="pct"/>
            <w:gridSpan w:val="2"/>
          </w:tcPr>
          <w:p w14:paraId="7455E94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via </w:t>
            </w:r>
          </w:p>
        </w:tc>
        <w:tc>
          <w:tcPr>
            <w:tcW w:w="713" w:type="pct"/>
          </w:tcPr>
          <w:p w14:paraId="1EE36EB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numero civico</w:t>
            </w:r>
          </w:p>
        </w:tc>
      </w:tr>
      <w:tr w:rsidR="00370445" w:rsidRPr="00370445" w14:paraId="641C18BC" w14:textId="77777777" w:rsidTr="003D2CDF">
        <w:tc>
          <w:tcPr>
            <w:cnfStyle w:val="001000000000" w:firstRow="0" w:lastRow="0" w:firstColumn="1" w:lastColumn="0" w:oddVBand="0" w:evenVBand="0" w:oddHBand="0" w:evenHBand="0" w:firstRowFirstColumn="0" w:firstRowLastColumn="0" w:lastRowFirstColumn="0" w:lastRowLastColumn="0"/>
            <w:tcW w:w="716" w:type="pct"/>
            <w:vMerge/>
          </w:tcPr>
          <w:p w14:paraId="00CDEED6" w14:textId="77777777" w:rsidR="00370445" w:rsidRPr="00370445" w:rsidRDefault="00370445" w:rsidP="00370445">
            <w:pPr>
              <w:suppressAutoHyphens w:val="0"/>
              <w:spacing w:line="240" w:lineRule="auto"/>
              <w:jc w:val="right"/>
              <w:rPr>
                <w:kern w:val="0"/>
                <w:sz w:val="22"/>
                <w:szCs w:val="22"/>
                <w:lang w:eastAsia="en-US"/>
              </w:rPr>
            </w:pPr>
          </w:p>
        </w:tc>
        <w:tc>
          <w:tcPr>
            <w:tcW w:w="1428" w:type="pct"/>
          </w:tcPr>
          <w:p w14:paraId="77504A5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5E414AE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3" w:type="pct"/>
          </w:tcPr>
          <w:p w14:paraId="09E2FD4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4BB82D98"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pct"/>
            <w:vMerge/>
          </w:tcPr>
          <w:p w14:paraId="24EDD31E" w14:textId="77777777" w:rsidR="00370445" w:rsidRPr="00370445" w:rsidRDefault="00370445" w:rsidP="00370445">
            <w:pPr>
              <w:suppressAutoHyphens w:val="0"/>
              <w:spacing w:line="240" w:lineRule="auto"/>
              <w:jc w:val="right"/>
              <w:rPr>
                <w:kern w:val="0"/>
                <w:sz w:val="22"/>
                <w:szCs w:val="22"/>
                <w:lang w:eastAsia="en-US"/>
              </w:rPr>
            </w:pPr>
          </w:p>
        </w:tc>
        <w:tc>
          <w:tcPr>
            <w:tcW w:w="1428" w:type="pct"/>
          </w:tcPr>
          <w:p w14:paraId="52C8F22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Telefono o cellulare</w:t>
            </w:r>
          </w:p>
        </w:tc>
        <w:tc>
          <w:tcPr>
            <w:tcW w:w="2143" w:type="pct"/>
            <w:gridSpan w:val="2"/>
          </w:tcPr>
          <w:p w14:paraId="01FF7EB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Indirizzo di posta elettronica</w:t>
            </w:r>
          </w:p>
        </w:tc>
        <w:tc>
          <w:tcPr>
            <w:tcW w:w="713" w:type="pct"/>
          </w:tcPr>
          <w:p w14:paraId="41AE030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fax</w:t>
            </w:r>
          </w:p>
        </w:tc>
      </w:tr>
      <w:tr w:rsidR="00370445" w:rsidRPr="00370445" w14:paraId="1B23DF2A" w14:textId="77777777" w:rsidTr="003D2CDF">
        <w:tc>
          <w:tcPr>
            <w:cnfStyle w:val="001000000000" w:firstRow="0" w:lastRow="0" w:firstColumn="1" w:lastColumn="0" w:oddVBand="0" w:evenVBand="0" w:oddHBand="0" w:evenHBand="0" w:firstRowFirstColumn="0" w:firstRowLastColumn="0" w:lastRowFirstColumn="0" w:lastRowLastColumn="0"/>
            <w:tcW w:w="716" w:type="pct"/>
            <w:vMerge/>
          </w:tcPr>
          <w:p w14:paraId="73B9F436" w14:textId="77777777" w:rsidR="00370445" w:rsidRPr="00370445" w:rsidRDefault="00370445" w:rsidP="00370445">
            <w:pPr>
              <w:suppressAutoHyphens w:val="0"/>
              <w:spacing w:line="240" w:lineRule="auto"/>
              <w:jc w:val="right"/>
              <w:rPr>
                <w:kern w:val="0"/>
                <w:sz w:val="22"/>
                <w:szCs w:val="22"/>
                <w:lang w:eastAsia="en-US"/>
              </w:rPr>
            </w:pPr>
          </w:p>
        </w:tc>
        <w:tc>
          <w:tcPr>
            <w:tcW w:w="1428" w:type="pct"/>
          </w:tcPr>
          <w:p w14:paraId="3FDAAD3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4333B22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3" w:type="pct"/>
          </w:tcPr>
          <w:p w14:paraId="3147661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bl>
    <w:p w14:paraId="4A351630" w14:textId="77777777" w:rsidR="00370445" w:rsidRPr="00370445" w:rsidRDefault="00370445" w:rsidP="00370445">
      <w:pPr>
        <w:widowControl w:val="0"/>
        <w:suppressAutoHyphens w:val="0"/>
        <w:autoSpaceDE w:val="0"/>
        <w:autoSpaceDN w:val="0"/>
        <w:adjustRightInd w:val="0"/>
        <w:spacing w:after="160" w:line="259" w:lineRule="auto"/>
        <w:ind w:left="284" w:right="284"/>
        <w:rPr>
          <w:b/>
          <w:kern w:val="0"/>
          <w:sz w:val="22"/>
          <w:lang w:eastAsia="en-US"/>
        </w:rPr>
      </w:pPr>
    </w:p>
    <w:p w14:paraId="71A117A9" w14:textId="77777777" w:rsidR="00370445" w:rsidRPr="00370445" w:rsidRDefault="00370445" w:rsidP="00370445">
      <w:pPr>
        <w:widowControl w:val="0"/>
        <w:suppressAutoHyphens w:val="0"/>
        <w:autoSpaceDE w:val="0"/>
        <w:autoSpaceDN w:val="0"/>
        <w:adjustRightInd w:val="0"/>
        <w:spacing w:after="160" w:line="259" w:lineRule="auto"/>
        <w:ind w:left="284" w:right="284"/>
        <w:rPr>
          <w:b/>
          <w:kern w:val="0"/>
          <w:sz w:val="22"/>
          <w:lang w:eastAsia="en-US"/>
        </w:rPr>
      </w:pPr>
      <w:r w:rsidRPr="00370445">
        <w:rPr>
          <w:b/>
          <w:kern w:val="0"/>
          <w:sz w:val="22"/>
          <w:lang w:eastAsia="en-US"/>
        </w:rPr>
        <w:lastRenderedPageBreak/>
        <w:t>A – Capofila RT</w:t>
      </w:r>
      <w:r w:rsidRPr="00370445">
        <w:rPr>
          <w:rFonts w:cs="Times New Roman"/>
          <w:b/>
          <w:kern w:val="0"/>
          <w:sz w:val="22"/>
          <w:vertAlign w:val="superscript"/>
          <w:lang w:eastAsia="en-US"/>
        </w:rPr>
        <w:footnoteReference w:id="52"/>
      </w:r>
    </w:p>
    <w:tbl>
      <w:tblPr>
        <w:tblStyle w:val="Tabellagriglia3-colore519"/>
        <w:tblW w:w="4961" w:type="pct"/>
        <w:tblLayout w:type="fixed"/>
        <w:tblLook w:val="04A0" w:firstRow="1" w:lastRow="0" w:firstColumn="1" w:lastColumn="0" w:noHBand="0" w:noVBand="1"/>
      </w:tblPr>
      <w:tblGrid>
        <w:gridCol w:w="1395"/>
        <w:gridCol w:w="2794"/>
        <w:gridCol w:w="735"/>
        <w:gridCol w:w="2839"/>
        <w:gridCol w:w="1150"/>
        <w:gridCol w:w="864"/>
      </w:tblGrid>
      <w:tr w:rsidR="00370445" w:rsidRPr="00370445" w14:paraId="74E6ABC6"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4C15A1A2"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sz w:val="22"/>
                <w:szCs w:val="22"/>
                <w:lang w:eastAsia="en-US"/>
              </w:rPr>
              <w:t xml:space="preserve">_l_      </w:t>
            </w:r>
            <w:proofErr w:type="spellStart"/>
            <w:r w:rsidRPr="00370445">
              <w:rPr>
                <w:smallCaps/>
                <w:kern w:val="0"/>
                <w:sz w:val="22"/>
                <w:szCs w:val="22"/>
                <w:lang w:eastAsia="en-US"/>
              </w:rPr>
              <w:t>sottoscritt</w:t>
            </w:r>
            <w:proofErr w:type="spellEnd"/>
            <w:r w:rsidRPr="00370445">
              <w:rPr>
                <w:smallCaps/>
                <w:kern w:val="0"/>
                <w:sz w:val="22"/>
                <w:szCs w:val="22"/>
                <w:lang w:eastAsia="en-US"/>
              </w:rPr>
              <w:t>_</w:t>
            </w:r>
          </w:p>
        </w:tc>
      </w:tr>
      <w:tr w:rsidR="00370445" w:rsidRPr="00370445" w14:paraId="3B584081"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val="restart"/>
          </w:tcPr>
          <w:p w14:paraId="5058C8A9" w14:textId="77777777" w:rsidR="00370445" w:rsidRPr="00370445" w:rsidRDefault="00370445" w:rsidP="00370445">
            <w:pPr>
              <w:suppressAutoHyphens w:val="0"/>
              <w:spacing w:line="240" w:lineRule="auto"/>
              <w:jc w:val="left"/>
              <w:rPr>
                <w:smallCaps/>
                <w:kern w:val="0"/>
                <w:sz w:val="14"/>
                <w:szCs w:val="22"/>
                <w:lang w:eastAsia="en-US"/>
              </w:rPr>
            </w:pPr>
            <w:r w:rsidRPr="00370445">
              <w:rPr>
                <w:smallCaps/>
                <w:kern w:val="0"/>
                <w:sz w:val="14"/>
                <w:szCs w:val="22"/>
                <w:lang w:eastAsia="en-US"/>
              </w:rPr>
              <w:t>Dati identificativi del rappresentante dell’agenzia formativa firmatario della richiesta</w:t>
            </w:r>
          </w:p>
        </w:tc>
        <w:tc>
          <w:tcPr>
            <w:tcW w:w="1805" w:type="pct"/>
            <w:gridSpan w:val="2"/>
          </w:tcPr>
          <w:p w14:paraId="7916CD7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Cognome</w:t>
            </w:r>
          </w:p>
        </w:tc>
        <w:tc>
          <w:tcPr>
            <w:tcW w:w="2482" w:type="pct"/>
            <w:gridSpan w:val="3"/>
          </w:tcPr>
          <w:p w14:paraId="7AD43DE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Nome</w:t>
            </w:r>
          </w:p>
        </w:tc>
      </w:tr>
      <w:tr w:rsidR="00370445" w:rsidRPr="00370445" w14:paraId="349A89FC"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43AF7080"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3C7BBDF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7233499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41F60453"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27AC4C82"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17FFE76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Codice fiscale</w:t>
            </w:r>
          </w:p>
        </w:tc>
        <w:tc>
          <w:tcPr>
            <w:tcW w:w="2482" w:type="pct"/>
            <w:gridSpan w:val="3"/>
          </w:tcPr>
          <w:p w14:paraId="4F5D1B8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Natura della carica (specificare)</w:t>
            </w:r>
          </w:p>
        </w:tc>
      </w:tr>
      <w:tr w:rsidR="00370445" w:rsidRPr="00370445" w14:paraId="1080EC33" w14:textId="77777777" w:rsidTr="003D2CDF">
        <w:trPr>
          <w:trHeight w:val="247"/>
        </w:trPr>
        <w:tc>
          <w:tcPr>
            <w:cnfStyle w:val="001000000000" w:firstRow="0" w:lastRow="0" w:firstColumn="1" w:lastColumn="0" w:oddVBand="0" w:evenVBand="0" w:oddHBand="0" w:evenHBand="0" w:firstRowFirstColumn="0" w:firstRowLastColumn="0" w:lastRowFirstColumn="0" w:lastRowLastColumn="0"/>
            <w:tcW w:w="713" w:type="pct"/>
            <w:vMerge/>
          </w:tcPr>
          <w:p w14:paraId="1610CEC7"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1DD96DF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395CE6D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370445">
              <w:rPr>
                <w:kern w:val="0"/>
                <w:sz w:val="18"/>
                <w:szCs w:val="18"/>
                <w:lang w:eastAsia="en-US"/>
              </w:rPr>
              <w:sym w:font="Wingdings" w:char="F0A8"/>
            </w:r>
            <w:r w:rsidRPr="00370445">
              <w:rPr>
                <w:kern w:val="0"/>
                <w:sz w:val="18"/>
                <w:szCs w:val="22"/>
                <w:lang w:eastAsia="en-US"/>
              </w:rPr>
              <w:t xml:space="preserve"> legale rappresentante </w:t>
            </w:r>
          </w:p>
          <w:p w14:paraId="3C0F8EF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370445">
              <w:rPr>
                <w:kern w:val="0"/>
                <w:sz w:val="18"/>
                <w:szCs w:val="18"/>
                <w:lang w:eastAsia="en-US"/>
              </w:rPr>
              <w:sym w:font="Wingdings" w:char="F0A8"/>
            </w:r>
            <w:r w:rsidRPr="00370445">
              <w:rPr>
                <w:kern w:val="0"/>
                <w:sz w:val="18"/>
                <w:szCs w:val="22"/>
                <w:lang w:eastAsia="en-US"/>
              </w:rPr>
              <w:t xml:space="preserve"> procuratore speciale del legale rappresentante</w:t>
            </w:r>
          </w:p>
          <w:p w14:paraId="3BED0FB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370445">
              <w:rPr>
                <w:kern w:val="0"/>
                <w:sz w:val="18"/>
                <w:szCs w:val="18"/>
                <w:lang w:eastAsia="en-US"/>
              </w:rPr>
              <w:sym w:font="Wingdings" w:char="F0A8"/>
            </w:r>
            <w:r w:rsidRPr="00370445">
              <w:rPr>
                <w:kern w:val="0"/>
                <w:sz w:val="18"/>
                <w:szCs w:val="22"/>
                <w:lang w:eastAsia="en-US"/>
              </w:rPr>
              <w:t xml:space="preserve"> altro </w:t>
            </w:r>
            <w:r w:rsidRPr="00370445">
              <w:rPr>
                <w:i/>
                <w:kern w:val="0"/>
                <w:sz w:val="18"/>
                <w:szCs w:val="22"/>
                <w:lang w:eastAsia="en-US"/>
              </w:rPr>
              <w:t>(specificare)</w:t>
            </w:r>
          </w:p>
        </w:tc>
      </w:tr>
      <w:tr w:rsidR="00370445" w:rsidRPr="00370445" w14:paraId="7BD6D430"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3CF218A6"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2EA8740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Luogo di nascita</w:t>
            </w:r>
          </w:p>
        </w:tc>
        <w:tc>
          <w:tcPr>
            <w:tcW w:w="2482" w:type="pct"/>
            <w:gridSpan w:val="3"/>
          </w:tcPr>
          <w:p w14:paraId="0F77A3E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Data di nascita</w:t>
            </w:r>
          </w:p>
        </w:tc>
      </w:tr>
      <w:tr w:rsidR="00370445" w:rsidRPr="00370445" w14:paraId="538D4B8E"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7B973363"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729B6A3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4F4635D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09E49293"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6E98727B" w14:textId="77777777" w:rsidR="00370445" w:rsidRPr="00370445" w:rsidRDefault="00370445" w:rsidP="00370445">
            <w:pPr>
              <w:suppressAutoHyphens w:val="0"/>
              <w:spacing w:line="240" w:lineRule="auto"/>
              <w:jc w:val="right"/>
              <w:rPr>
                <w:kern w:val="0"/>
                <w:sz w:val="22"/>
                <w:szCs w:val="22"/>
                <w:lang w:eastAsia="en-US"/>
              </w:rPr>
            </w:pPr>
          </w:p>
        </w:tc>
        <w:tc>
          <w:tcPr>
            <w:tcW w:w="1429" w:type="pct"/>
          </w:tcPr>
          <w:p w14:paraId="696CC81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Telefono o cellulare</w:t>
            </w:r>
          </w:p>
        </w:tc>
        <w:tc>
          <w:tcPr>
            <w:tcW w:w="1828" w:type="pct"/>
            <w:gridSpan w:val="2"/>
          </w:tcPr>
          <w:p w14:paraId="0D456B2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3"/>
                <w:szCs w:val="13"/>
                <w:lang w:eastAsia="en-US"/>
              </w:rPr>
              <w:t>Indirizzo di posta elettronica</w:t>
            </w:r>
          </w:p>
        </w:tc>
        <w:tc>
          <w:tcPr>
            <w:tcW w:w="1030" w:type="pct"/>
            <w:gridSpan w:val="2"/>
          </w:tcPr>
          <w:p w14:paraId="3B2DA678"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16"/>
                <w:lang w:eastAsia="en-US"/>
              </w:rPr>
            </w:pPr>
            <w:r w:rsidRPr="00370445">
              <w:rPr>
                <w:i/>
                <w:smallCaps/>
                <w:kern w:val="0"/>
                <w:sz w:val="14"/>
                <w:szCs w:val="16"/>
                <w:lang w:eastAsia="en-US"/>
              </w:rPr>
              <w:t>Sesso</w:t>
            </w:r>
          </w:p>
          <w:p w14:paraId="61580C81"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2"/>
                <w:szCs w:val="16"/>
                <w:lang w:eastAsia="en-US"/>
              </w:rPr>
              <w:t>(barrare la relativa casella)</w:t>
            </w:r>
          </w:p>
        </w:tc>
      </w:tr>
      <w:tr w:rsidR="00370445" w:rsidRPr="00370445" w14:paraId="4EDDA41E"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20D7BF7C" w14:textId="77777777" w:rsidR="00370445" w:rsidRPr="00370445" w:rsidRDefault="00370445" w:rsidP="00370445">
            <w:pPr>
              <w:suppressAutoHyphens w:val="0"/>
              <w:spacing w:line="240" w:lineRule="auto"/>
              <w:jc w:val="right"/>
              <w:rPr>
                <w:kern w:val="0"/>
                <w:sz w:val="22"/>
                <w:szCs w:val="22"/>
                <w:lang w:eastAsia="en-US"/>
              </w:rPr>
            </w:pPr>
          </w:p>
        </w:tc>
        <w:tc>
          <w:tcPr>
            <w:tcW w:w="1429" w:type="pct"/>
          </w:tcPr>
          <w:p w14:paraId="0FD9C6B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1828" w:type="pct"/>
            <w:gridSpan w:val="2"/>
          </w:tcPr>
          <w:p w14:paraId="30A9766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588" w:type="pct"/>
          </w:tcPr>
          <w:p w14:paraId="70304D6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 xml:space="preserve">M  </w:t>
            </w:r>
            <w:r w:rsidRPr="00370445">
              <w:rPr>
                <w:b/>
                <w:bCs/>
                <w:kern w:val="0"/>
                <w:sz w:val="18"/>
                <w:szCs w:val="18"/>
                <w:lang w:eastAsia="en-US"/>
              </w:rPr>
              <w:sym w:font="Wingdings" w:char="F071"/>
            </w:r>
          </w:p>
        </w:tc>
        <w:tc>
          <w:tcPr>
            <w:tcW w:w="442" w:type="pct"/>
          </w:tcPr>
          <w:p w14:paraId="0815FED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 xml:space="preserve">F  </w:t>
            </w:r>
            <w:r w:rsidRPr="00370445">
              <w:rPr>
                <w:b/>
                <w:bCs/>
                <w:kern w:val="0"/>
                <w:sz w:val="18"/>
                <w:szCs w:val="18"/>
                <w:lang w:eastAsia="en-US"/>
              </w:rPr>
              <w:sym w:font="Wingdings" w:char="F071"/>
            </w:r>
          </w:p>
        </w:tc>
      </w:tr>
    </w:tbl>
    <w:p w14:paraId="27EDE6F8" w14:textId="77777777" w:rsidR="00370445" w:rsidRPr="00370445" w:rsidRDefault="00370445"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9"/>
        <w:tblW w:w="4984" w:type="pct"/>
        <w:tblLook w:val="04A0" w:firstRow="1" w:lastRow="0" w:firstColumn="1" w:lastColumn="0" w:noHBand="0" w:noVBand="1"/>
      </w:tblPr>
      <w:tblGrid>
        <w:gridCol w:w="1408"/>
        <w:gridCol w:w="2805"/>
        <w:gridCol w:w="2805"/>
        <w:gridCol w:w="1405"/>
        <w:gridCol w:w="1399"/>
      </w:tblGrid>
      <w:tr w:rsidR="00370445" w:rsidRPr="00370445" w14:paraId="7E401CAF"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6CC28A4A"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sz w:val="22"/>
                <w:szCs w:val="22"/>
                <w:lang w:eastAsia="en-US"/>
              </w:rPr>
              <w:t>in nome e per conto dell’Agenzia formativa di seguito descritta</w:t>
            </w:r>
          </w:p>
        </w:tc>
      </w:tr>
      <w:tr w:rsidR="00370445" w:rsidRPr="00370445" w14:paraId="65A53492"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7C9963AD" w14:textId="77777777" w:rsidR="00370445" w:rsidRPr="00370445" w:rsidRDefault="00370445" w:rsidP="00370445">
            <w:pPr>
              <w:suppressAutoHyphens w:val="0"/>
              <w:spacing w:line="240" w:lineRule="auto"/>
              <w:jc w:val="left"/>
              <w:rPr>
                <w:smallCaps/>
                <w:kern w:val="0"/>
                <w:sz w:val="14"/>
                <w:szCs w:val="22"/>
                <w:lang w:eastAsia="en-US"/>
              </w:rPr>
            </w:pPr>
            <w:r w:rsidRPr="00370445">
              <w:rPr>
                <w:smallCaps/>
                <w:kern w:val="0"/>
                <w:sz w:val="14"/>
                <w:szCs w:val="22"/>
                <w:lang w:eastAsia="en-US"/>
              </w:rPr>
              <w:t>Dati identificativi dell’agenzia formativa</w:t>
            </w:r>
          </w:p>
        </w:tc>
        <w:tc>
          <w:tcPr>
            <w:tcW w:w="2856" w:type="pct"/>
            <w:gridSpan w:val="2"/>
          </w:tcPr>
          <w:p w14:paraId="2391D8A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6"/>
                <w:szCs w:val="22"/>
                <w:lang w:eastAsia="en-US"/>
              </w:rPr>
            </w:pPr>
            <w:r w:rsidRPr="00370445">
              <w:rPr>
                <w:i/>
                <w:smallCaps/>
                <w:kern w:val="0"/>
                <w:sz w:val="14"/>
                <w:szCs w:val="22"/>
                <w:lang w:eastAsia="en-US"/>
              </w:rPr>
              <w:t>Denominazione</w:t>
            </w:r>
          </w:p>
        </w:tc>
        <w:tc>
          <w:tcPr>
            <w:tcW w:w="1427" w:type="pct"/>
            <w:gridSpan w:val="2"/>
          </w:tcPr>
          <w:p w14:paraId="2D31AC2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Codice Fiscale/Partita Iva</w:t>
            </w:r>
          </w:p>
        </w:tc>
      </w:tr>
      <w:tr w:rsidR="00370445" w:rsidRPr="00370445" w14:paraId="393208F2"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0DDEA2ED" w14:textId="77777777" w:rsidR="00370445" w:rsidRPr="00370445" w:rsidRDefault="00370445" w:rsidP="00370445">
            <w:pPr>
              <w:suppressAutoHyphens w:val="0"/>
              <w:spacing w:line="240" w:lineRule="auto"/>
              <w:jc w:val="right"/>
              <w:rPr>
                <w:kern w:val="0"/>
                <w:sz w:val="22"/>
                <w:szCs w:val="22"/>
                <w:lang w:eastAsia="en-US"/>
              </w:rPr>
            </w:pPr>
          </w:p>
        </w:tc>
        <w:tc>
          <w:tcPr>
            <w:tcW w:w="2856" w:type="pct"/>
            <w:gridSpan w:val="2"/>
          </w:tcPr>
          <w:p w14:paraId="311D286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427" w:type="pct"/>
            <w:gridSpan w:val="2"/>
          </w:tcPr>
          <w:p w14:paraId="46A4BEA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1BEC0103"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4F8DF950" w14:textId="77777777" w:rsidR="00370445" w:rsidRPr="00370445" w:rsidRDefault="00370445" w:rsidP="00370445">
            <w:pPr>
              <w:suppressAutoHyphens w:val="0"/>
              <w:spacing w:line="240" w:lineRule="auto"/>
              <w:jc w:val="right"/>
              <w:rPr>
                <w:kern w:val="0"/>
                <w:sz w:val="22"/>
                <w:szCs w:val="22"/>
                <w:lang w:eastAsia="en-US"/>
              </w:rPr>
            </w:pPr>
          </w:p>
        </w:tc>
        <w:tc>
          <w:tcPr>
            <w:tcW w:w="2856" w:type="pct"/>
            <w:gridSpan w:val="2"/>
          </w:tcPr>
          <w:p w14:paraId="14A2644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Comune</w:t>
            </w:r>
          </w:p>
        </w:tc>
        <w:tc>
          <w:tcPr>
            <w:tcW w:w="715" w:type="pct"/>
          </w:tcPr>
          <w:p w14:paraId="34ECE48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roofErr w:type="spellStart"/>
            <w:r w:rsidRPr="00370445">
              <w:rPr>
                <w:i/>
                <w:smallCaps/>
                <w:kern w:val="0"/>
                <w:sz w:val="14"/>
                <w:szCs w:val="22"/>
                <w:lang w:eastAsia="en-US"/>
              </w:rPr>
              <w:t>C.a.p.</w:t>
            </w:r>
            <w:proofErr w:type="spellEnd"/>
          </w:p>
        </w:tc>
        <w:tc>
          <w:tcPr>
            <w:tcW w:w="712" w:type="pct"/>
          </w:tcPr>
          <w:p w14:paraId="7F091EB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Provincia (sigla)</w:t>
            </w:r>
          </w:p>
        </w:tc>
      </w:tr>
      <w:tr w:rsidR="00370445" w:rsidRPr="00370445" w14:paraId="2906FC5E"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47EFA249" w14:textId="77777777" w:rsidR="00370445" w:rsidRPr="00370445" w:rsidRDefault="00370445" w:rsidP="00370445">
            <w:pPr>
              <w:suppressAutoHyphens w:val="0"/>
              <w:spacing w:line="240" w:lineRule="auto"/>
              <w:jc w:val="right"/>
              <w:rPr>
                <w:kern w:val="0"/>
                <w:sz w:val="22"/>
                <w:szCs w:val="22"/>
                <w:lang w:eastAsia="en-US"/>
              </w:rPr>
            </w:pPr>
          </w:p>
        </w:tc>
        <w:tc>
          <w:tcPr>
            <w:tcW w:w="2856" w:type="pct"/>
            <w:gridSpan w:val="2"/>
          </w:tcPr>
          <w:p w14:paraId="4F31AE5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5" w:type="pct"/>
          </w:tcPr>
          <w:p w14:paraId="3FF97DE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615F889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0F302566"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0C0C65E3" w14:textId="77777777" w:rsidR="00370445" w:rsidRPr="00370445" w:rsidRDefault="00370445" w:rsidP="00370445">
            <w:pPr>
              <w:suppressAutoHyphens w:val="0"/>
              <w:spacing w:line="240" w:lineRule="auto"/>
              <w:jc w:val="right"/>
              <w:rPr>
                <w:b/>
                <w:smallCaps/>
                <w:kern w:val="0"/>
                <w:sz w:val="14"/>
                <w:szCs w:val="22"/>
                <w:lang w:eastAsia="en-US"/>
              </w:rPr>
            </w:pPr>
          </w:p>
        </w:tc>
        <w:tc>
          <w:tcPr>
            <w:tcW w:w="1428" w:type="pct"/>
          </w:tcPr>
          <w:p w14:paraId="52AD70B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Frazione </w:t>
            </w:r>
          </w:p>
        </w:tc>
        <w:tc>
          <w:tcPr>
            <w:tcW w:w="2143" w:type="pct"/>
            <w:gridSpan w:val="2"/>
          </w:tcPr>
          <w:p w14:paraId="62CAA9C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via </w:t>
            </w:r>
          </w:p>
        </w:tc>
        <w:tc>
          <w:tcPr>
            <w:tcW w:w="712" w:type="pct"/>
          </w:tcPr>
          <w:p w14:paraId="13DFE3B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numero civico</w:t>
            </w:r>
          </w:p>
        </w:tc>
      </w:tr>
      <w:tr w:rsidR="00370445" w:rsidRPr="00370445" w14:paraId="4E2B76F7"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451770D4" w14:textId="77777777" w:rsidR="00370445" w:rsidRPr="00370445" w:rsidRDefault="00370445" w:rsidP="00370445">
            <w:pPr>
              <w:suppressAutoHyphens w:val="0"/>
              <w:spacing w:line="240" w:lineRule="auto"/>
              <w:jc w:val="right"/>
              <w:rPr>
                <w:b/>
                <w:smallCaps/>
                <w:kern w:val="0"/>
                <w:sz w:val="14"/>
                <w:szCs w:val="22"/>
                <w:lang w:eastAsia="en-US"/>
              </w:rPr>
            </w:pPr>
          </w:p>
        </w:tc>
        <w:tc>
          <w:tcPr>
            <w:tcW w:w="1428" w:type="pct"/>
          </w:tcPr>
          <w:p w14:paraId="2F50466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35A927D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356A682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0E7D1EE5"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747FBBCB" w14:textId="77777777" w:rsidR="00370445" w:rsidRPr="00370445" w:rsidRDefault="00370445" w:rsidP="00370445">
            <w:pPr>
              <w:suppressAutoHyphens w:val="0"/>
              <w:spacing w:line="240" w:lineRule="auto"/>
              <w:jc w:val="right"/>
              <w:rPr>
                <w:b/>
                <w:smallCaps/>
                <w:kern w:val="0"/>
                <w:sz w:val="14"/>
                <w:szCs w:val="22"/>
                <w:lang w:eastAsia="en-US"/>
              </w:rPr>
            </w:pPr>
          </w:p>
        </w:tc>
        <w:tc>
          <w:tcPr>
            <w:tcW w:w="1428" w:type="pct"/>
          </w:tcPr>
          <w:p w14:paraId="6354415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Telefono o cellulare</w:t>
            </w:r>
          </w:p>
        </w:tc>
        <w:tc>
          <w:tcPr>
            <w:tcW w:w="2143" w:type="pct"/>
            <w:gridSpan w:val="2"/>
          </w:tcPr>
          <w:p w14:paraId="325ADA4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Indirizzo di posta elettronica</w:t>
            </w:r>
          </w:p>
        </w:tc>
        <w:tc>
          <w:tcPr>
            <w:tcW w:w="712" w:type="pct"/>
          </w:tcPr>
          <w:p w14:paraId="6273C5E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fax</w:t>
            </w:r>
          </w:p>
        </w:tc>
      </w:tr>
      <w:tr w:rsidR="00370445" w:rsidRPr="00370445" w14:paraId="4B8B1734"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7116EC17" w14:textId="77777777" w:rsidR="00370445" w:rsidRPr="00370445" w:rsidRDefault="00370445" w:rsidP="00370445">
            <w:pPr>
              <w:suppressAutoHyphens w:val="0"/>
              <w:spacing w:line="240" w:lineRule="auto"/>
              <w:jc w:val="right"/>
              <w:rPr>
                <w:b/>
                <w:smallCaps/>
                <w:kern w:val="0"/>
                <w:sz w:val="14"/>
                <w:szCs w:val="22"/>
                <w:lang w:eastAsia="en-US"/>
              </w:rPr>
            </w:pPr>
          </w:p>
        </w:tc>
        <w:tc>
          <w:tcPr>
            <w:tcW w:w="1428" w:type="pct"/>
          </w:tcPr>
          <w:p w14:paraId="176C115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27E1E82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20933CA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464C4AE1"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320610BD" w14:textId="77777777" w:rsidR="00370445" w:rsidRPr="00370445" w:rsidRDefault="00370445" w:rsidP="00370445">
            <w:pPr>
              <w:suppressAutoHyphens w:val="0"/>
              <w:spacing w:line="240" w:lineRule="auto"/>
              <w:jc w:val="right"/>
              <w:rPr>
                <w:b/>
                <w:smallCaps/>
                <w:kern w:val="0"/>
                <w:sz w:val="14"/>
                <w:szCs w:val="22"/>
                <w:lang w:eastAsia="en-US"/>
              </w:rPr>
            </w:pPr>
          </w:p>
        </w:tc>
        <w:tc>
          <w:tcPr>
            <w:tcW w:w="4283" w:type="pct"/>
            <w:gridSpan w:val="4"/>
          </w:tcPr>
          <w:p w14:paraId="2DBCFD4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Indirizzo di posta elettronica certificata</w:t>
            </w:r>
          </w:p>
        </w:tc>
      </w:tr>
      <w:tr w:rsidR="00370445" w:rsidRPr="00370445" w14:paraId="137E5D0A" w14:textId="77777777" w:rsidTr="003D2CDF">
        <w:tc>
          <w:tcPr>
            <w:cnfStyle w:val="001000000000" w:firstRow="0" w:lastRow="0" w:firstColumn="1" w:lastColumn="0" w:oddVBand="0" w:evenVBand="0" w:oddHBand="0" w:evenHBand="0" w:firstRowFirstColumn="0" w:firstRowLastColumn="0" w:lastRowFirstColumn="0" w:lastRowLastColumn="0"/>
            <w:tcW w:w="717" w:type="pct"/>
          </w:tcPr>
          <w:p w14:paraId="77E17047" w14:textId="77777777" w:rsidR="00370445" w:rsidRPr="00370445" w:rsidRDefault="00370445" w:rsidP="00370445">
            <w:pPr>
              <w:suppressAutoHyphens w:val="0"/>
              <w:spacing w:line="240" w:lineRule="auto"/>
              <w:jc w:val="right"/>
              <w:rPr>
                <w:b/>
                <w:smallCaps/>
                <w:kern w:val="0"/>
                <w:sz w:val="14"/>
                <w:szCs w:val="22"/>
                <w:lang w:eastAsia="en-US"/>
              </w:rPr>
            </w:pPr>
          </w:p>
        </w:tc>
        <w:tc>
          <w:tcPr>
            <w:tcW w:w="4283" w:type="pct"/>
            <w:gridSpan w:val="4"/>
          </w:tcPr>
          <w:p w14:paraId="1E9D4C2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bl>
    <w:p w14:paraId="71C4144F" w14:textId="77777777" w:rsidR="00370445" w:rsidRPr="00370445" w:rsidRDefault="00370445"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2191C59F" w14:textId="77777777" w:rsidR="00370445" w:rsidRPr="00370445" w:rsidRDefault="00370445" w:rsidP="00370445">
      <w:pPr>
        <w:widowControl w:val="0"/>
        <w:suppressAutoHyphens w:val="0"/>
        <w:autoSpaceDE w:val="0"/>
        <w:autoSpaceDN w:val="0"/>
        <w:adjustRightInd w:val="0"/>
        <w:spacing w:after="160" w:line="259" w:lineRule="auto"/>
        <w:ind w:left="284" w:right="284"/>
        <w:rPr>
          <w:b/>
          <w:kern w:val="0"/>
          <w:sz w:val="22"/>
          <w:lang w:eastAsia="en-US"/>
        </w:rPr>
      </w:pPr>
      <w:r w:rsidRPr="00370445">
        <w:rPr>
          <w:b/>
          <w:kern w:val="0"/>
          <w:sz w:val="22"/>
          <w:lang w:eastAsia="en-US"/>
        </w:rPr>
        <w:t>B – Componente 2 RT</w:t>
      </w:r>
      <w:r w:rsidRPr="00370445">
        <w:rPr>
          <w:rFonts w:cs="Times New Roman"/>
          <w:b/>
          <w:kern w:val="0"/>
          <w:sz w:val="22"/>
          <w:vertAlign w:val="superscript"/>
          <w:lang w:eastAsia="en-US"/>
        </w:rPr>
        <w:footnoteReference w:id="53"/>
      </w:r>
    </w:p>
    <w:tbl>
      <w:tblPr>
        <w:tblStyle w:val="Tabellagriglia3-colore519"/>
        <w:tblW w:w="4961" w:type="pct"/>
        <w:tblLayout w:type="fixed"/>
        <w:tblLook w:val="04A0" w:firstRow="1" w:lastRow="0" w:firstColumn="1" w:lastColumn="0" w:noHBand="0" w:noVBand="1"/>
      </w:tblPr>
      <w:tblGrid>
        <w:gridCol w:w="1395"/>
        <w:gridCol w:w="2794"/>
        <w:gridCol w:w="735"/>
        <w:gridCol w:w="2839"/>
        <w:gridCol w:w="1150"/>
        <w:gridCol w:w="864"/>
      </w:tblGrid>
      <w:tr w:rsidR="00370445" w:rsidRPr="00370445" w14:paraId="587A8BA2"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70571982"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sz w:val="22"/>
                <w:szCs w:val="22"/>
                <w:lang w:eastAsia="en-US"/>
              </w:rPr>
              <w:t xml:space="preserve">_l_      </w:t>
            </w:r>
            <w:proofErr w:type="spellStart"/>
            <w:r w:rsidRPr="00370445">
              <w:rPr>
                <w:smallCaps/>
                <w:kern w:val="0"/>
                <w:sz w:val="22"/>
                <w:szCs w:val="22"/>
                <w:lang w:eastAsia="en-US"/>
              </w:rPr>
              <w:t>sottoscritt</w:t>
            </w:r>
            <w:proofErr w:type="spellEnd"/>
          </w:p>
        </w:tc>
      </w:tr>
      <w:tr w:rsidR="00370445" w:rsidRPr="00370445" w14:paraId="1C5CB2D5"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val="restart"/>
          </w:tcPr>
          <w:p w14:paraId="704BA5FB" w14:textId="77777777" w:rsidR="00370445" w:rsidRPr="00370445" w:rsidRDefault="00370445" w:rsidP="00370445">
            <w:pPr>
              <w:suppressAutoHyphens w:val="0"/>
              <w:spacing w:line="240" w:lineRule="auto"/>
              <w:jc w:val="left"/>
              <w:rPr>
                <w:smallCaps/>
                <w:kern w:val="0"/>
                <w:sz w:val="14"/>
                <w:szCs w:val="22"/>
                <w:lang w:eastAsia="en-US"/>
              </w:rPr>
            </w:pPr>
            <w:r w:rsidRPr="00370445">
              <w:rPr>
                <w:smallCaps/>
                <w:kern w:val="0"/>
                <w:sz w:val="14"/>
                <w:szCs w:val="22"/>
                <w:lang w:eastAsia="en-US"/>
              </w:rPr>
              <w:t>Dati identificativi del rappresentante dell’agenzia formativa firmatario della richiesta</w:t>
            </w:r>
          </w:p>
        </w:tc>
        <w:tc>
          <w:tcPr>
            <w:tcW w:w="1805" w:type="pct"/>
            <w:gridSpan w:val="2"/>
          </w:tcPr>
          <w:p w14:paraId="212B901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Cognome</w:t>
            </w:r>
          </w:p>
        </w:tc>
        <w:tc>
          <w:tcPr>
            <w:tcW w:w="2482" w:type="pct"/>
            <w:gridSpan w:val="3"/>
          </w:tcPr>
          <w:p w14:paraId="1F445AD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Nome</w:t>
            </w:r>
          </w:p>
        </w:tc>
      </w:tr>
      <w:tr w:rsidR="00370445" w:rsidRPr="00370445" w14:paraId="49DD2947"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2B4563FB"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20195C6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07FB2C3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6CC54288"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44857211"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4E75D7E2"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Codice fiscale</w:t>
            </w:r>
          </w:p>
        </w:tc>
        <w:tc>
          <w:tcPr>
            <w:tcW w:w="2482" w:type="pct"/>
            <w:gridSpan w:val="3"/>
          </w:tcPr>
          <w:p w14:paraId="19E7CD8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Natura della carica (specificare)</w:t>
            </w:r>
          </w:p>
        </w:tc>
      </w:tr>
      <w:tr w:rsidR="00370445" w:rsidRPr="00370445" w14:paraId="7FC50F14" w14:textId="77777777" w:rsidTr="003D2CDF">
        <w:trPr>
          <w:trHeight w:val="247"/>
        </w:trPr>
        <w:tc>
          <w:tcPr>
            <w:cnfStyle w:val="001000000000" w:firstRow="0" w:lastRow="0" w:firstColumn="1" w:lastColumn="0" w:oddVBand="0" w:evenVBand="0" w:oddHBand="0" w:evenHBand="0" w:firstRowFirstColumn="0" w:firstRowLastColumn="0" w:lastRowFirstColumn="0" w:lastRowLastColumn="0"/>
            <w:tcW w:w="713" w:type="pct"/>
            <w:vMerge/>
          </w:tcPr>
          <w:p w14:paraId="669650F7"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2FAD13C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1DDCC9C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370445">
              <w:rPr>
                <w:kern w:val="0"/>
                <w:sz w:val="18"/>
                <w:szCs w:val="18"/>
                <w:lang w:eastAsia="en-US"/>
              </w:rPr>
              <w:sym w:font="Wingdings" w:char="F0A8"/>
            </w:r>
            <w:r w:rsidRPr="00370445">
              <w:rPr>
                <w:kern w:val="0"/>
                <w:sz w:val="18"/>
                <w:szCs w:val="22"/>
                <w:lang w:eastAsia="en-US"/>
              </w:rPr>
              <w:t xml:space="preserve"> legale rappresentante </w:t>
            </w:r>
          </w:p>
          <w:p w14:paraId="3A34D2B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370445">
              <w:rPr>
                <w:kern w:val="0"/>
                <w:sz w:val="18"/>
                <w:szCs w:val="18"/>
                <w:lang w:eastAsia="en-US"/>
              </w:rPr>
              <w:sym w:font="Wingdings" w:char="F0A8"/>
            </w:r>
            <w:r w:rsidRPr="00370445">
              <w:rPr>
                <w:kern w:val="0"/>
                <w:sz w:val="18"/>
                <w:szCs w:val="22"/>
                <w:lang w:eastAsia="en-US"/>
              </w:rPr>
              <w:t xml:space="preserve"> procuratore speciale del legale rappresentante</w:t>
            </w:r>
          </w:p>
          <w:p w14:paraId="1785B6D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18"/>
                <w:szCs w:val="22"/>
                <w:lang w:eastAsia="en-US"/>
              </w:rPr>
            </w:pPr>
            <w:r w:rsidRPr="00370445">
              <w:rPr>
                <w:kern w:val="0"/>
                <w:sz w:val="18"/>
                <w:szCs w:val="18"/>
                <w:lang w:eastAsia="en-US"/>
              </w:rPr>
              <w:sym w:font="Wingdings" w:char="F0A8"/>
            </w:r>
            <w:r w:rsidRPr="00370445">
              <w:rPr>
                <w:kern w:val="0"/>
                <w:sz w:val="18"/>
                <w:szCs w:val="22"/>
                <w:lang w:eastAsia="en-US"/>
              </w:rPr>
              <w:t xml:space="preserve"> altro </w:t>
            </w:r>
            <w:r w:rsidRPr="00370445">
              <w:rPr>
                <w:i/>
                <w:kern w:val="0"/>
                <w:sz w:val="18"/>
                <w:szCs w:val="22"/>
                <w:lang w:eastAsia="en-US"/>
              </w:rPr>
              <w:t>(specificare)</w:t>
            </w:r>
          </w:p>
        </w:tc>
      </w:tr>
      <w:tr w:rsidR="00370445" w:rsidRPr="00370445" w14:paraId="21132A24"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45E06774"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4CEDAA4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Luogo di nascita</w:t>
            </w:r>
          </w:p>
        </w:tc>
        <w:tc>
          <w:tcPr>
            <w:tcW w:w="2482" w:type="pct"/>
            <w:gridSpan w:val="3"/>
          </w:tcPr>
          <w:p w14:paraId="54AA372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Data di nascita</w:t>
            </w:r>
          </w:p>
        </w:tc>
      </w:tr>
      <w:tr w:rsidR="00370445" w:rsidRPr="00370445" w14:paraId="32AF2D6D"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77445F6C" w14:textId="77777777" w:rsidR="00370445" w:rsidRPr="00370445" w:rsidRDefault="00370445" w:rsidP="00370445">
            <w:pPr>
              <w:suppressAutoHyphens w:val="0"/>
              <w:spacing w:line="240" w:lineRule="auto"/>
              <w:jc w:val="right"/>
              <w:rPr>
                <w:kern w:val="0"/>
                <w:sz w:val="22"/>
                <w:szCs w:val="22"/>
                <w:lang w:eastAsia="en-US"/>
              </w:rPr>
            </w:pPr>
          </w:p>
        </w:tc>
        <w:tc>
          <w:tcPr>
            <w:tcW w:w="1805" w:type="pct"/>
            <w:gridSpan w:val="2"/>
          </w:tcPr>
          <w:p w14:paraId="150DA2D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482" w:type="pct"/>
            <w:gridSpan w:val="3"/>
          </w:tcPr>
          <w:p w14:paraId="472D5F5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4101DDBA"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Merge/>
          </w:tcPr>
          <w:p w14:paraId="056E7782" w14:textId="77777777" w:rsidR="00370445" w:rsidRPr="00370445" w:rsidRDefault="00370445" w:rsidP="00370445">
            <w:pPr>
              <w:suppressAutoHyphens w:val="0"/>
              <w:spacing w:line="240" w:lineRule="auto"/>
              <w:jc w:val="right"/>
              <w:rPr>
                <w:kern w:val="0"/>
                <w:sz w:val="22"/>
                <w:szCs w:val="22"/>
                <w:lang w:eastAsia="en-US"/>
              </w:rPr>
            </w:pPr>
          </w:p>
        </w:tc>
        <w:tc>
          <w:tcPr>
            <w:tcW w:w="1429" w:type="pct"/>
          </w:tcPr>
          <w:p w14:paraId="79EB5F9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Telefono o cellulare</w:t>
            </w:r>
          </w:p>
        </w:tc>
        <w:tc>
          <w:tcPr>
            <w:tcW w:w="1828" w:type="pct"/>
            <w:gridSpan w:val="2"/>
          </w:tcPr>
          <w:p w14:paraId="55BEE18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3"/>
                <w:szCs w:val="13"/>
                <w:lang w:eastAsia="en-US"/>
              </w:rPr>
              <w:t>Indirizzo di posta elettronica</w:t>
            </w:r>
          </w:p>
        </w:tc>
        <w:tc>
          <w:tcPr>
            <w:tcW w:w="1030" w:type="pct"/>
            <w:gridSpan w:val="2"/>
          </w:tcPr>
          <w:p w14:paraId="16DE980A"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16"/>
                <w:lang w:eastAsia="en-US"/>
              </w:rPr>
            </w:pPr>
            <w:r w:rsidRPr="00370445">
              <w:rPr>
                <w:i/>
                <w:smallCaps/>
                <w:kern w:val="0"/>
                <w:sz w:val="14"/>
                <w:szCs w:val="16"/>
                <w:lang w:eastAsia="en-US"/>
              </w:rPr>
              <w:t>Sesso</w:t>
            </w:r>
          </w:p>
          <w:p w14:paraId="747B809C"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2"/>
                <w:szCs w:val="16"/>
                <w:lang w:eastAsia="en-US"/>
              </w:rPr>
              <w:t>(barrare la relativa casella)</w:t>
            </w:r>
          </w:p>
        </w:tc>
      </w:tr>
      <w:tr w:rsidR="00370445" w:rsidRPr="00370445" w14:paraId="7716BA9D" w14:textId="77777777" w:rsidTr="003D2CDF">
        <w:tc>
          <w:tcPr>
            <w:cnfStyle w:val="001000000000" w:firstRow="0" w:lastRow="0" w:firstColumn="1" w:lastColumn="0" w:oddVBand="0" w:evenVBand="0" w:oddHBand="0" w:evenHBand="0" w:firstRowFirstColumn="0" w:firstRowLastColumn="0" w:lastRowFirstColumn="0" w:lastRowLastColumn="0"/>
            <w:tcW w:w="713" w:type="pct"/>
            <w:vMerge/>
          </w:tcPr>
          <w:p w14:paraId="7FA4088D" w14:textId="77777777" w:rsidR="00370445" w:rsidRPr="00370445" w:rsidRDefault="00370445" w:rsidP="00370445">
            <w:pPr>
              <w:suppressAutoHyphens w:val="0"/>
              <w:spacing w:line="240" w:lineRule="auto"/>
              <w:jc w:val="right"/>
              <w:rPr>
                <w:kern w:val="0"/>
                <w:sz w:val="22"/>
                <w:szCs w:val="22"/>
                <w:lang w:eastAsia="en-US"/>
              </w:rPr>
            </w:pPr>
          </w:p>
        </w:tc>
        <w:tc>
          <w:tcPr>
            <w:tcW w:w="1429" w:type="pct"/>
          </w:tcPr>
          <w:p w14:paraId="52E8FD3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1828" w:type="pct"/>
            <w:gridSpan w:val="2"/>
          </w:tcPr>
          <w:p w14:paraId="4F46E159"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kern w:val="0"/>
                <w:sz w:val="22"/>
                <w:szCs w:val="22"/>
                <w:lang w:eastAsia="en-US"/>
              </w:rPr>
            </w:pPr>
          </w:p>
        </w:tc>
        <w:tc>
          <w:tcPr>
            <w:tcW w:w="588" w:type="pct"/>
          </w:tcPr>
          <w:p w14:paraId="6D40004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 xml:space="preserve">M  </w:t>
            </w:r>
            <w:r w:rsidRPr="00370445">
              <w:rPr>
                <w:b/>
                <w:bCs/>
                <w:kern w:val="0"/>
                <w:sz w:val="18"/>
                <w:szCs w:val="18"/>
                <w:lang w:eastAsia="en-US"/>
              </w:rPr>
              <w:sym w:font="Wingdings" w:char="F071"/>
            </w:r>
          </w:p>
        </w:tc>
        <w:tc>
          <w:tcPr>
            <w:tcW w:w="442" w:type="pct"/>
          </w:tcPr>
          <w:p w14:paraId="4B5781A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 xml:space="preserve">F  </w:t>
            </w:r>
            <w:r w:rsidRPr="00370445">
              <w:rPr>
                <w:b/>
                <w:bCs/>
                <w:kern w:val="0"/>
                <w:sz w:val="18"/>
                <w:szCs w:val="18"/>
                <w:lang w:eastAsia="en-US"/>
              </w:rPr>
              <w:sym w:font="Wingdings" w:char="F071"/>
            </w:r>
          </w:p>
        </w:tc>
      </w:tr>
    </w:tbl>
    <w:p w14:paraId="3E020109" w14:textId="77777777" w:rsidR="00370445" w:rsidRPr="00370445" w:rsidRDefault="00370445"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9"/>
        <w:tblW w:w="4984" w:type="pct"/>
        <w:tblLook w:val="04A0" w:firstRow="1" w:lastRow="0" w:firstColumn="1" w:lastColumn="0" w:noHBand="0" w:noVBand="1"/>
      </w:tblPr>
      <w:tblGrid>
        <w:gridCol w:w="1408"/>
        <w:gridCol w:w="2805"/>
        <w:gridCol w:w="2805"/>
        <w:gridCol w:w="1405"/>
        <w:gridCol w:w="1399"/>
      </w:tblGrid>
      <w:tr w:rsidR="00370445" w:rsidRPr="00370445" w14:paraId="74C7CC15"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6DEE949A"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sz w:val="22"/>
                <w:szCs w:val="22"/>
                <w:lang w:eastAsia="en-US"/>
              </w:rPr>
              <w:t>in nome e per conto dell’Agenzia formativa di seguito descritta</w:t>
            </w:r>
          </w:p>
        </w:tc>
      </w:tr>
      <w:tr w:rsidR="00370445" w:rsidRPr="00370445" w14:paraId="50EAA79C"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2FED3073" w14:textId="77777777" w:rsidR="00370445" w:rsidRPr="00370445" w:rsidRDefault="00370445" w:rsidP="00370445">
            <w:pPr>
              <w:suppressAutoHyphens w:val="0"/>
              <w:spacing w:line="240" w:lineRule="auto"/>
              <w:jc w:val="left"/>
              <w:rPr>
                <w:smallCaps/>
                <w:kern w:val="0"/>
                <w:sz w:val="14"/>
                <w:szCs w:val="22"/>
                <w:lang w:eastAsia="en-US"/>
              </w:rPr>
            </w:pPr>
            <w:r w:rsidRPr="00370445">
              <w:rPr>
                <w:smallCaps/>
                <w:kern w:val="0"/>
                <w:sz w:val="14"/>
                <w:szCs w:val="22"/>
                <w:lang w:eastAsia="en-US"/>
              </w:rPr>
              <w:t>Dati identificativi dell’agenzia formativa</w:t>
            </w:r>
          </w:p>
        </w:tc>
        <w:tc>
          <w:tcPr>
            <w:tcW w:w="2856" w:type="pct"/>
            <w:gridSpan w:val="2"/>
          </w:tcPr>
          <w:p w14:paraId="3968782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6"/>
                <w:szCs w:val="22"/>
                <w:lang w:eastAsia="en-US"/>
              </w:rPr>
            </w:pPr>
            <w:r w:rsidRPr="00370445">
              <w:rPr>
                <w:i/>
                <w:smallCaps/>
                <w:kern w:val="0"/>
                <w:sz w:val="14"/>
                <w:szCs w:val="22"/>
                <w:lang w:eastAsia="en-US"/>
              </w:rPr>
              <w:t>Denominazione</w:t>
            </w:r>
          </w:p>
        </w:tc>
        <w:tc>
          <w:tcPr>
            <w:tcW w:w="1427" w:type="pct"/>
            <w:gridSpan w:val="2"/>
          </w:tcPr>
          <w:p w14:paraId="77D5675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Codice Fiscale/Partita Iva</w:t>
            </w:r>
          </w:p>
        </w:tc>
      </w:tr>
      <w:tr w:rsidR="00370445" w:rsidRPr="00370445" w14:paraId="7F63A912"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552CE343" w14:textId="77777777" w:rsidR="00370445" w:rsidRPr="00370445" w:rsidRDefault="00370445" w:rsidP="00370445">
            <w:pPr>
              <w:suppressAutoHyphens w:val="0"/>
              <w:spacing w:line="240" w:lineRule="auto"/>
              <w:jc w:val="right"/>
              <w:rPr>
                <w:kern w:val="0"/>
                <w:sz w:val="22"/>
                <w:szCs w:val="22"/>
                <w:lang w:eastAsia="en-US"/>
              </w:rPr>
            </w:pPr>
          </w:p>
        </w:tc>
        <w:tc>
          <w:tcPr>
            <w:tcW w:w="2856" w:type="pct"/>
            <w:gridSpan w:val="2"/>
          </w:tcPr>
          <w:p w14:paraId="3617682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1427" w:type="pct"/>
            <w:gridSpan w:val="2"/>
          </w:tcPr>
          <w:p w14:paraId="3B030F0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30E20615"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2D5A2694" w14:textId="77777777" w:rsidR="00370445" w:rsidRPr="00370445" w:rsidRDefault="00370445" w:rsidP="00370445">
            <w:pPr>
              <w:suppressAutoHyphens w:val="0"/>
              <w:spacing w:line="240" w:lineRule="auto"/>
              <w:jc w:val="right"/>
              <w:rPr>
                <w:kern w:val="0"/>
                <w:sz w:val="22"/>
                <w:szCs w:val="22"/>
                <w:lang w:eastAsia="en-US"/>
              </w:rPr>
            </w:pPr>
          </w:p>
        </w:tc>
        <w:tc>
          <w:tcPr>
            <w:tcW w:w="2856" w:type="pct"/>
            <w:gridSpan w:val="2"/>
          </w:tcPr>
          <w:p w14:paraId="7686CC2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Comune</w:t>
            </w:r>
          </w:p>
        </w:tc>
        <w:tc>
          <w:tcPr>
            <w:tcW w:w="715" w:type="pct"/>
          </w:tcPr>
          <w:p w14:paraId="2C533D4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proofErr w:type="spellStart"/>
            <w:r w:rsidRPr="00370445">
              <w:rPr>
                <w:i/>
                <w:smallCaps/>
                <w:kern w:val="0"/>
                <w:sz w:val="14"/>
                <w:szCs w:val="22"/>
                <w:lang w:eastAsia="en-US"/>
              </w:rPr>
              <w:t>C.a.p.</w:t>
            </w:r>
            <w:proofErr w:type="spellEnd"/>
          </w:p>
        </w:tc>
        <w:tc>
          <w:tcPr>
            <w:tcW w:w="712" w:type="pct"/>
          </w:tcPr>
          <w:p w14:paraId="1062945A"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Provincia (sigla)</w:t>
            </w:r>
          </w:p>
        </w:tc>
      </w:tr>
      <w:tr w:rsidR="00370445" w:rsidRPr="00370445" w14:paraId="473BC861"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6A100EBF" w14:textId="77777777" w:rsidR="00370445" w:rsidRPr="00370445" w:rsidRDefault="00370445" w:rsidP="00370445">
            <w:pPr>
              <w:suppressAutoHyphens w:val="0"/>
              <w:spacing w:line="240" w:lineRule="auto"/>
              <w:jc w:val="right"/>
              <w:rPr>
                <w:kern w:val="0"/>
                <w:sz w:val="22"/>
                <w:szCs w:val="22"/>
                <w:lang w:eastAsia="en-US"/>
              </w:rPr>
            </w:pPr>
          </w:p>
        </w:tc>
        <w:tc>
          <w:tcPr>
            <w:tcW w:w="2856" w:type="pct"/>
            <w:gridSpan w:val="2"/>
          </w:tcPr>
          <w:p w14:paraId="05129B4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5" w:type="pct"/>
          </w:tcPr>
          <w:p w14:paraId="35DC40EC"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5DB36BC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6B264D59"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5B830575" w14:textId="77777777" w:rsidR="00370445" w:rsidRPr="00370445" w:rsidRDefault="00370445" w:rsidP="00370445">
            <w:pPr>
              <w:suppressAutoHyphens w:val="0"/>
              <w:spacing w:line="240" w:lineRule="auto"/>
              <w:jc w:val="right"/>
              <w:rPr>
                <w:b/>
                <w:smallCaps/>
                <w:kern w:val="0"/>
                <w:sz w:val="14"/>
                <w:szCs w:val="22"/>
                <w:lang w:eastAsia="en-US"/>
              </w:rPr>
            </w:pPr>
          </w:p>
        </w:tc>
        <w:tc>
          <w:tcPr>
            <w:tcW w:w="1428" w:type="pct"/>
          </w:tcPr>
          <w:p w14:paraId="4C7539A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Frazione </w:t>
            </w:r>
          </w:p>
        </w:tc>
        <w:tc>
          <w:tcPr>
            <w:tcW w:w="2143" w:type="pct"/>
            <w:gridSpan w:val="2"/>
          </w:tcPr>
          <w:p w14:paraId="4830FDC7"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 xml:space="preserve">via </w:t>
            </w:r>
          </w:p>
        </w:tc>
        <w:tc>
          <w:tcPr>
            <w:tcW w:w="712" w:type="pct"/>
          </w:tcPr>
          <w:p w14:paraId="1A8493C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numero civico</w:t>
            </w:r>
          </w:p>
        </w:tc>
      </w:tr>
      <w:tr w:rsidR="00370445" w:rsidRPr="00370445" w14:paraId="6A7205FC"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37724C8A" w14:textId="77777777" w:rsidR="00370445" w:rsidRPr="00370445" w:rsidRDefault="00370445" w:rsidP="00370445">
            <w:pPr>
              <w:suppressAutoHyphens w:val="0"/>
              <w:spacing w:line="240" w:lineRule="auto"/>
              <w:jc w:val="right"/>
              <w:rPr>
                <w:b/>
                <w:smallCaps/>
                <w:kern w:val="0"/>
                <w:sz w:val="14"/>
                <w:szCs w:val="22"/>
                <w:lang w:eastAsia="en-US"/>
              </w:rPr>
            </w:pPr>
          </w:p>
        </w:tc>
        <w:tc>
          <w:tcPr>
            <w:tcW w:w="1428" w:type="pct"/>
          </w:tcPr>
          <w:p w14:paraId="36EF11B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0C8678B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1DD0B30F"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30D08C5B"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335C95F3" w14:textId="77777777" w:rsidR="00370445" w:rsidRPr="00370445" w:rsidRDefault="00370445" w:rsidP="00370445">
            <w:pPr>
              <w:suppressAutoHyphens w:val="0"/>
              <w:spacing w:line="240" w:lineRule="auto"/>
              <w:jc w:val="right"/>
              <w:rPr>
                <w:b/>
                <w:smallCaps/>
                <w:kern w:val="0"/>
                <w:sz w:val="14"/>
                <w:szCs w:val="22"/>
                <w:lang w:eastAsia="en-US"/>
              </w:rPr>
            </w:pPr>
          </w:p>
        </w:tc>
        <w:tc>
          <w:tcPr>
            <w:tcW w:w="1428" w:type="pct"/>
          </w:tcPr>
          <w:p w14:paraId="01F1595B"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Telefono o cellulare</w:t>
            </w:r>
          </w:p>
        </w:tc>
        <w:tc>
          <w:tcPr>
            <w:tcW w:w="2143" w:type="pct"/>
            <w:gridSpan w:val="2"/>
          </w:tcPr>
          <w:p w14:paraId="22FDB5E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Indirizzo di posta elettronica</w:t>
            </w:r>
          </w:p>
        </w:tc>
        <w:tc>
          <w:tcPr>
            <w:tcW w:w="712" w:type="pct"/>
          </w:tcPr>
          <w:p w14:paraId="7A37269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fax</w:t>
            </w:r>
          </w:p>
        </w:tc>
      </w:tr>
      <w:tr w:rsidR="00370445" w:rsidRPr="00370445" w14:paraId="0C85A90D"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4BA551B4" w14:textId="77777777" w:rsidR="00370445" w:rsidRPr="00370445" w:rsidRDefault="00370445" w:rsidP="00370445">
            <w:pPr>
              <w:suppressAutoHyphens w:val="0"/>
              <w:spacing w:line="240" w:lineRule="auto"/>
              <w:jc w:val="right"/>
              <w:rPr>
                <w:b/>
                <w:smallCaps/>
                <w:kern w:val="0"/>
                <w:sz w:val="14"/>
                <w:szCs w:val="22"/>
                <w:lang w:eastAsia="en-US"/>
              </w:rPr>
            </w:pPr>
          </w:p>
        </w:tc>
        <w:tc>
          <w:tcPr>
            <w:tcW w:w="1428" w:type="pct"/>
          </w:tcPr>
          <w:p w14:paraId="203C4DA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2143" w:type="pct"/>
            <w:gridSpan w:val="2"/>
          </w:tcPr>
          <w:p w14:paraId="447B71F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12" w:type="pct"/>
          </w:tcPr>
          <w:p w14:paraId="4ECF94A0"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380E99BB"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7EB312EA" w14:textId="77777777" w:rsidR="00370445" w:rsidRPr="00370445" w:rsidRDefault="00370445" w:rsidP="00370445">
            <w:pPr>
              <w:suppressAutoHyphens w:val="0"/>
              <w:spacing w:line="240" w:lineRule="auto"/>
              <w:jc w:val="right"/>
              <w:rPr>
                <w:b/>
                <w:smallCaps/>
                <w:kern w:val="0"/>
                <w:sz w:val="14"/>
                <w:szCs w:val="22"/>
                <w:lang w:eastAsia="en-US"/>
              </w:rPr>
            </w:pPr>
          </w:p>
        </w:tc>
        <w:tc>
          <w:tcPr>
            <w:tcW w:w="4283" w:type="pct"/>
            <w:gridSpan w:val="4"/>
          </w:tcPr>
          <w:p w14:paraId="36E987E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370445">
              <w:rPr>
                <w:i/>
                <w:smallCaps/>
                <w:kern w:val="0"/>
                <w:sz w:val="14"/>
                <w:szCs w:val="22"/>
                <w:lang w:eastAsia="en-US"/>
              </w:rPr>
              <w:t>Indirizzo di posta elettronica certificata</w:t>
            </w:r>
          </w:p>
        </w:tc>
      </w:tr>
      <w:tr w:rsidR="00370445" w:rsidRPr="00370445" w14:paraId="597202C9" w14:textId="77777777" w:rsidTr="003D2CDF">
        <w:tc>
          <w:tcPr>
            <w:cnfStyle w:val="001000000000" w:firstRow="0" w:lastRow="0" w:firstColumn="1" w:lastColumn="0" w:oddVBand="0" w:evenVBand="0" w:oddHBand="0" w:evenHBand="0" w:firstRowFirstColumn="0" w:firstRowLastColumn="0" w:lastRowFirstColumn="0" w:lastRowLastColumn="0"/>
            <w:tcW w:w="717" w:type="pct"/>
          </w:tcPr>
          <w:p w14:paraId="232C705B" w14:textId="77777777" w:rsidR="00370445" w:rsidRPr="00370445" w:rsidRDefault="00370445" w:rsidP="00370445">
            <w:pPr>
              <w:suppressAutoHyphens w:val="0"/>
              <w:spacing w:line="240" w:lineRule="auto"/>
              <w:jc w:val="right"/>
              <w:rPr>
                <w:b/>
                <w:smallCaps/>
                <w:kern w:val="0"/>
                <w:sz w:val="14"/>
                <w:szCs w:val="22"/>
                <w:lang w:eastAsia="en-US"/>
              </w:rPr>
            </w:pPr>
          </w:p>
        </w:tc>
        <w:tc>
          <w:tcPr>
            <w:tcW w:w="4283" w:type="pct"/>
            <w:gridSpan w:val="4"/>
          </w:tcPr>
          <w:p w14:paraId="7ADF093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bl>
    <w:p w14:paraId="05E1B7A8" w14:textId="77777777" w:rsidR="00370445" w:rsidRPr="00370445" w:rsidRDefault="00370445" w:rsidP="00370445">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64D4E09C" w14:textId="77777777" w:rsidR="00370445" w:rsidRPr="00370445" w:rsidRDefault="00370445" w:rsidP="00370445">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p w14:paraId="799B53D7" w14:textId="77777777" w:rsidR="00370445" w:rsidRPr="00370445" w:rsidRDefault="00370445" w:rsidP="00370445">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tbl>
      <w:tblPr>
        <w:tblStyle w:val="Tabellagriglia3-colore519"/>
        <w:tblW w:w="4984" w:type="pct"/>
        <w:tblLook w:val="04A0" w:firstRow="1" w:lastRow="0" w:firstColumn="1" w:lastColumn="0" w:noHBand="0" w:noVBand="1"/>
      </w:tblPr>
      <w:tblGrid>
        <w:gridCol w:w="1409"/>
        <w:gridCol w:w="1251"/>
        <w:gridCol w:w="5671"/>
        <w:gridCol w:w="1491"/>
      </w:tblGrid>
      <w:tr w:rsidR="00370445" w:rsidRPr="00370445" w14:paraId="4672BB9D"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Pr>
          <w:p w14:paraId="56EC6886" w14:textId="77777777" w:rsidR="00370445" w:rsidRPr="00370445" w:rsidRDefault="00370445" w:rsidP="00370445">
            <w:pPr>
              <w:suppressAutoHyphens w:val="0"/>
              <w:spacing w:line="240" w:lineRule="auto"/>
              <w:jc w:val="center"/>
              <w:rPr>
                <w:smallCaps/>
                <w:kern w:val="0"/>
                <w:sz w:val="22"/>
                <w:szCs w:val="22"/>
                <w:lang w:eastAsia="en-US"/>
              </w:rPr>
            </w:pPr>
            <w:r w:rsidRPr="00370445">
              <w:rPr>
                <w:smallCaps/>
                <w:kern w:val="0"/>
                <w:sz w:val="22"/>
                <w:szCs w:val="22"/>
                <w:lang w:eastAsia="en-US"/>
              </w:rPr>
              <w:t>RIEPILOGO COMPONENTI RT</w:t>
            </w:r>
          </w:p>
        </w:tc>
      </w:tr>
      <w:tr w:rsidR="00370445" w:rsidRPr="00370445" w14:paraId="62285FC5"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3A945532" w14:textId="77777777" w:rsidR="00370445" w:rsidRPr="00370445" w:rsidRDefault="00370445" w:rsidP="00370445">
            <w:pPr>
              <w:suppressAutoHyphens w:val="0"/>
              <w:spacing w:line="240" w:lineRule="auto"/>
              <w:jc w:val="right"/>
              <w:rPr>
                <w:b/>
                <w:smallCaps/>
                <w:kern w:val="0"/>
                <w:sz w:val="14"/>
                <w:szCs w:val="22"/>
                <w:lang w:eastAsia="en-US"/>
              </w:rPr>
            </w:pPr>
            <w:r w:rsidRPr="00370445">
              <w:rPr>
                <w:b/>
                <w:smallCaps/>
                <w:kern w:val="0"/>
                <w:sz w:val="14"/>
                <w:szCs w:val="22"/>
                <w:lang w:eastAsia="en-US"/>
              </w:rPr>
              <w:t>Sintesi RT</w:t>
            </w:r>
          </w:p>
        </w:tc>
        <w:tc>
          <w:tcPr>
            <w:tcW w:w="637" w:type="pct"/>
          </w:tcPr>
          <w:p w14:paraId="67952CDD"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Componente</w:t>
            </w:r>
          </w:p>
        </w:tc>
        <w:tc>
          <w:tcPr>
            <w:tcW w:w="2887" w:type="pct"/>
          </w:tcPr>
          <w:p w14:paraId="60E701FC"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Denominazione</w:t>
            </w:r>
          </w:p>
        </w:tc>
        <w:tc>
          <w:tcPr>
            <w:tcW w:w="759" w:type="pct"/>
          </w:tcPr>
          <w:p w14:paraId="1944096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Quota finanziaria</w:t>
            </w:r>
          </w:p>
        </w:tc>
      </w:tr>
      <w:tr w:rsidR="00370445" w:rsidRPr="00370445" w14:paraId="008C0ACF"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41EEF5BD" w14:textId="77777777" w:rsidR="00370445" w:rsidRPr="00370445" w:rsidRDefault="00370445" w:rsidP="00370445">
            <w:pPr>
              <w:suppressAutoHyphens w:val="0"/>
              <w:spacing w:line="240" w:lineRule="auto"/>
              <w:jc w:val="right"/>
              <w:rPr>
                <w:b/>
                <w:smallCaps/>
                <w:kern w:val="0"/>
                <w:sz w:val="14"/>
                <w:szCs w:val="22"/>
                <w:lang w:eastAsia="en-US"/>
              </w:rPr>
            </w:pPr>
          </w:p>
        </w:tc>
        <w:tc>
          <w:tcPr>
            <w:tcW w:w="637" w:type="pct"/>
            <w:vAlign w:val="center"/>
          </w:tcPr>
          <w:p w14:paraId="0756201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Capofila</w:t>
            </w:r>
          </w:p>
        </w:tc>
        <w:tc>
          <w:tcPr>
            <w:tcW w:w="2887" w:type="pct"/>
          </w:tcPr>
          <w:p w14:paraId="0E19D05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59" w:type="pct"/>
          </w:tcPr>
          <w:p w14:paraId="0F59BBF3"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2963C265"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17875D26" w14:textId="77777777" w:rsidR="00370445" w:rsidRPr="00370445" w:rsidRDefault="00370445" w:rsidP="00370445">
            <w:pPr>
              <w:suppressAutoHyphens w:val="0"/>
              <w:spacing w:line="240" w:lineRule="auto"/>
              <w:jc w:val="right"/>
              <w:rPr>
                <w:b/>
                <w:smallCaps/>
                <w:kern w:val="0"/>
                <w:sz w:val="14"/>
                <w:szCs w:val="22"/>
                <w:lang w:eastAsia="en-US"/>
              </w:rPr>
            </w:pPr>
          </w:p>
        </w:tc>
        <w:tc>
          <w:tcPr>
            <w:tcW w:w="637" w:type="pct"/>
            <w:shd w:val="clear" w:color="auto" w:fill="FFFFFF" w:themeFill="background1"/>
            <w:vAlign w:val="center"/>
          </w:tcPr>
          <w:p w14:paraId="3F0D4C4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Componente 2</w:t>
            </w:r>
          </w:p>
        </w:tc>
        <w:tc>
          <w:tcPr>
            <w:tcW w:w="2887" w:type="pct"/>
            <w:shd w:val="clear" w:color="auto" w:fill="FFFFFF" w:themeFill="background1"/>
          </w:tcPr>
          <w:p w14:paraId="7C33299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759" w:type="pct"/>
            <w:shd w:val="clear" w:color="auto" w:fill="FFFFFF" w:themeFill="background1"/>
          </w:tcPr>
          <w:p w14:paraId="51CFBBC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370445" w:rsidRPr="00370445" w14:paraId="0735C839"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73257541" w14:textId="77777777" w:rsidR="00370445" w:rsidRPr="00370445" w:rsidRDefault="00370445" w:rsidP="00370445">
            <w:pPr>
              <w:suppressAutoHyphens w:val="0"/>
              <w:spacing w:line="240" w:lineRule="auto"/>
              <w:jc w:val="right"/>
              <w:rPr>
                <w:b/>
                <w:smallCaps/>
                <w:kern w:val="0"/>
                <w:sz w:val="14"/>
                <w:szCs w:val="22"/>
                <w:lang w:eastAsia="en-US"/>
              </w:rPr>
            </w:pPr>
          </w:p>
        </w:tc>
        <w:tc>
          <w:tcPr>
            <w:tcW w:w="637" w:type="pct"/>
            <w:vAlign w:val="center"/>
          </w:tcPr>
          <w:p w14:paraId="7F10334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w:t>
            </w:r>
          </w:p>
        </w:tc>
        <w:tc>
          <w:tcPr>
            <w:tcW w:w="2887" w:type="pct"/>
          </w:tcPr>
          <w:p w14:paraId="2B8BFD9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c>
          <w:tcPr>
            <w:tcW w:w="759" w:type="pct"/>
          </w:tcPr>
          <w:p w14:paraId="348C58C2"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kern w:val="0"/>
                <w:sz w:val="22"/>
                <w:szCs w:val="22"/>
                <w:lang w:eastAsia="en-US"/>
              </w:rPr>
            </w:pPr>
          </w:p>
        </w:tc>
      </w:tr>
      <w:tr w:rsidR="00370445" w:rsidRPr="00370445" w14:paraId="502DCE14"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354ED999" w14:textId="77777777" w:rsidR="00370445" w:rsidRPr="00370445" w:rsidRDefault="00370445" w:rsidP="00370445">
            <w:pPr>
              <w:suppressAutoHyphens w:val="0"/>
              <w:spacing w:line="240" w:lineRule="auto"/>
              <w:jc w:val="right"/>
              <w:rPr>
                <w:b/>
                <w:smallCaps/>
                <w:kern w:val="0"/>
                <w:sz w:val="14"/>
                <w:szCs w:val="22"/>
                <w:lang w:eastAsia="en-US"/>
              </w:rPr>
            </w:pPr>
          </w:p>
        </w:tc>
        <w:tc>
          <w:tcPr>
            <w:tcW w:w="637" w:type="pct"/>
            <w:shd w:val="clear" w:color="auto" w:fill="FFFFFF" w:themeFill="background1"/>
          </w:tcPr>
          <w:p w14:paraId="2CFE8079"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r w:rsidRPr="00370445">
              <w:rPr>
                <w:rFonts w:ascii="Calibri" w:hAnsi="Calibri" w:cs="Times New Roman"/>
                <w:kern w:val="0"/>
                <w:sz w:val="22"/>
                <w:szCs w:val="22"/>
                <w:lang w:eastAsia="en-US"/>
              </w:rPr>
              <w:t>…..</w:t>
            </w:r>
          </w:p>
        </w:tc>
        <w:tc>
          <w:tcPr>
            <w:tcW w:w="2887" w:type="pct"/>
            <w:shd w:val="clear" w:color="auto" w:fill="FFFFFF" w:themeFill="background1"/>
          </w:tcPr>
          <w:p w14:paraId="3A937D2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c>
          <w:tcPr>
            <w:tcW w:w="759" w:type="pct"/>
            <w:shd w:val="clear" w:color="auto" w:fill="FFFFFF" w:themeFill="background1"/>
          </w:tcPr>
          <w:p w14:paraId="4734D07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kern w:val="0"/>
                <w:sz w:val="22"/>
                <w:szCs w:val="22"/>
                <w:lang w:eastAsia="en-US"/>
              </w:rPr>
            </w:pPr>
          </w:p>
        </w:tc>
      </w:tr>
      <w:tr w:rsidR="00370445" w:rsidRPr="00370445" w14:paraId="414161F3" w14:textId="77777777" w:rsidTr="003D2CDF">
        <w:tc>
          <w:tcPr>
            <w:cnfStyle w:val="001000000000" w:firstRow="0" w:lastRow="0" w:firstColumn="1" w:lastColumn="0" w:oddVBand="0" w:evenVBand="0" w:oddHBand="0" w:evenHBand="0" w:firstRowFirstColumn="0" w:firstRowLastColumn="0" w:lastRowFirstColumn="0" w:lastRowLastColumn="0"/>
            <w:tcW w:w="717" w:type="pct"/>
            <w:vMerge/>
          </w:tcPr>
          <w:p w14:paraId="0847AA3D" w14:textId="77777777" w:rsidR="00370445" w:rsidRPr="00370445" w:rsidRDefault="00370445" w:rsidP="00370445">
            <w:pPr>
              <w:suppressAutoHyphens w:val="0"/>
              <w:spacing w:line="240" w:lineRule="auto"/>
              <w:jc w:val="right"/>
              <w:rPr>
                <w:b/>
                <w:smallCaps/>
                <w:kern w:val="0"/>
                <w:sz w:val="14"/>
                <w:szCs w:val="22"/>
                <w:lang w:eastAsia="en-US"/>
              </w:rPr>
            </w:pPr>
          </w:p>
        </w:tc>
        <w:tc>
          <w:tcPr>
            <w:tcW w:w="3524" w:type="pct"/>
            <w:gridSpan w:val="2"/>
          </w:tcPr>
          <w:p w14:paraId="405A98E3" w14:textId="77777777" w:rsidR="00370445" w:rsidRPr="00370445" w:rsidRDefault="00370445" w:rsidP="00370445">
            <w:pPr>
              <w:suppressAutoHyphens w:val="0"/>
              <w:spacing w:line="240" w:lineRule="auto"/>
              <w:jc w:val="righ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Totale</w:t>
            </w:r>
          </w:p>
        </w:tc>
        <w:tc>
          <w:tcPr>
            <w:tcW w:w="759" w:type="pct"/>
          </w:tcPr>
          <w:p w14:paraId="6EA8152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i/>
                <w:smallCaps/>
                <w:kern w:val="0"/>
                <w:sz w:val="14"/>
                <w:szCs w:val="22"/>
                <w:lang w:eastAsia="en-US"/>
              </w:rPr>
            </w:pPr>
          </w:p>
        </w:tc>
      </w:tr>
    </w:tbl>
    <w:p w14:paraId="29B6C7F4" w14:textId="77777777" w:rsidR="00370445" w:rsidRDefault="00370445"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61DE3E1F" w14:textId="77777777" w:rsidR="00093EEE" w:rsidRDefault="00093EEE"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2602216D" w14:textId="77777777" w:rsidR="00093EEE" w:rsidRDefault="00093EEE"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3AC9173C" w14:textId="77777777" w:rsidR="00093EEE" w:rsidRPr="00370445" w:rsidRDefault="00093EEE"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6421B1BB" w14:textId="77777777" w:rsidR="00370445" w:rsidRPr="00370445" w:rsidRDefault="00370445"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9"/>
        <w:tblW w:w="5008" w:type="pct"/>
        <w:tblInd w:w="-10" w:type="dxa"/>
        <w:tblLook w:val="04A0" w:firstRow="1" w:lastRow="0" w:firstColumn="1" w:lastColumn="0" w:noHBand="0" w:noVBand="1"/>
      </w:tblPr>
      <w:tblGrid>
        <w:gridCol w:w="1455"/>
        <w:gridCol w:w="8415"/>
      </w:tblGrid>
      <w:tr w:rsidR="00370445" w:rsidRPr="00370445" w14:paraId="1B4C2AEB" w14:textId="77777777" w:rsidTr="003D2C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7BAC47D2" w14:textId="77777777" w:rsidR="00370445" w:rsidRPr="00370445" w:rsidRDefault="00370445" w:rsidP="00370445">
            <w:pPr>
              <w:suppressAutoHyphens w:val="0"/>
              <w:spacing w:line="240" w:lineRule="auto"/>
              <w:jc w:val="center"/>
              <w:rPr>
                <w:kern w:val="0"/>
                <w:sz w:val="18"/>
                <w:szCs w:val="22"/>
                <w:lang w:eastAsia="en-US"/>
              </w:rPr>
            </w:pPr>
            <w:r w:rsidRPr="00370445">
              <w:rPr>
                <w:kern w:val="0"/>
                <w:sz w:val="22"/>
                <w:szCs w:val="22"/>
                <w:lang w:eastAsia="en-US"/>
              </w:rPr>
              <w:t>DICHIARA/NO</w:t>
            </w:r>
          </w:p>
        </w:tc>
      </w:tr>
      <w:tr w:rsidR="00370445" w:rsidRPr="00370445" w14:paraId="3ECAC5E7" w14:textId="77777777" w:rsidTr="003D2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pct"/>
            <w:vMerge w:val="restart"/>
          </w:tcPr>
          <w:p w14:paraId="541734F0" w14:textId="77777777" w:rsidR="00370445" w:rsidRPr="00370445" w:rsidRDefault="00370445" w:rsidP="00370445">
            <w:pPr>
              <w:suppressAutoHyphens w:val="0"/>
              <w:spacing w:line="240" w:lineRule="auto"/>
              <w:jc w:val="left"/>
              <w:rPr>
                <w:smallCaps/>
                <w:kern w:val="0"/>
                <w:sz w:val="14"/>
                <w:szCs w:val="22"/>
                <w:lang w:eastAsia="en-US"/>
              </w:rPr>
            </w:pPr>
            <w:r w:rsidRPr="00370445">
              <w:rPr>
                <w:smallCaps/>
                <w:kern w:val="0"/>
                <w:sz w:val="14"/>
                <w:szCs w:val="22"/>
                <w:lang w:eastAsia="en-US"/>
              </w:rPr>
              <w:t>Dichiarazione</w:t>
            </w:r>
          </w:p>
          <w:p w14:paraId="1956C48A" w14:textId="77777777" w:rsidR="00370445" w:rsidRPr="00370445" w:rsidRDefault="00370445" w:rsidP="00370445">
            <w:pPr>
              <w:suppressAutoHyphens w:val="0"/>
              <w:spacing w:line="240" w:lineRule="auto"/>
              <w:jc w:val="left"/>
              <w:rPr>
                <w:smallCaps/>
                <w:kern w:val="0"/>
                <w:sz w:val="14"/>
                <w:szCs w:val="22"/>
                <w:lang w:eastAsia="en-US"/>
              </w:rPr>
            </w:pPr>
          </w:p>
          <w:p w14:paraId="30BEA472" w14:textId="77777777" w:rsidR="00370445" w:rsidRPr="00370445" w:rsidRDefault="00370445" w:rsidP="00370445">
            <w:pPr>
              <w:suppressAutoHyphens w:val="0"/>
              <w:spacing w:line="240" w:lineRule="auto"/>
              <w:jc w:val="left"/>
              <w:rPr>
                <w:smallCaps/>
                <w:kern w:val="0"/>
                <w:sz w:val="14"/>
                <w:szCs w:val="22"/>
                <w:lang w:eastAsia="en-US"/>
              </w:rPr>
            </w:pPr>
          </w:p>
          <w:p w14:paraId="1CB779BD" w14:textId="77777777" w:rsidR="00370445" w:rsidRPr="00370445" w:rsidRDefault="00370445" w:rsidP="00370445">
            <w:pPr>
              <w:suppressAutoHyphens w:val="0"/>
              <w:spacing w:line="240" w:lineRule="auto"/>
              <w:jc w:val="left"/>
              <w:rPr>
                <w:smallCaps/>
                <w:kern w:val="0"/>
                <w:sz w:val="14"/>
                <w:szCs w:val="22"/>
                <w:lang w:eastAsia="en-US"/>
              </w:rPr>
            </w:pPr>
          </w:p>
          <w:p w14:paraId="45C616B6" w14:textId="77777777" w:rsidR="00370445" w:rsidRPr="00370445" w:rsidRDefault="00370445" w:rsidP="00370445">
            <w:pPr>
              <w:suppressAutoHyphens w:val="0"/>
              <w:spacing w:line="240" w:lineRule="auto"/>
              <w:jc w:val="left"/>
              <w:rPr>
                <w:smallCaps/>
                <w:kern w:val="0"/>
                <w:sz w:val="14"/>
                <w:szCs w:val="22"/>
                <w:lang w:eastAsia="en-US"/>
              </w:rPr>
            </w:pPr>
          </w:p>
          <w:p w14:paraId="5B620FCB" w14:textId="77777777" w:rsidR="00370445" w:rsidRPr="00370445" w:rsidRDefault="00370445" w:rsidP="00370445">
            <w:pPr>
              <w:suppressAutoHyphens w:val="0"/>
              <w:spacing w:line="240" w:lineRule="auto"/>
              <w:jc w:val="left"/>
              <w:rPr>
                <w:smallCaps/>
                <w:kern w:val="0"/>
                <w:sz w:val="14"/>
                <w:szCs w:val="22"/>
                <w:lang w:eastAsia="en-US"/>
              </w:rPr>
            </w:pPr>
          </w:p>
        </w:tc>
        <w:tc>
          <w:tcPr>
            <w:tcW w:w="4263" w:type="pct"/>
          </w:tcPr>
          <w:p w14:paraId="5C04CA1E" w14:textId="77777777" w:rsidR="00370445" w:rsidRPr="00370445" w:rsidRDefault="00370445" w:rsidP="0037044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b/>
                <w:i/>
                <w:smallCaps/>
                <w:kern w:val="0"/>
                <w:sz w:val="14"/>
                <w:szCs w:val="22"/>
                <w:lang w:eastAsia="en-US"/>
              </w:rPr>
            </w:pPr>
            <w:r w:rsidRPr="00370445">
              <w:rPr>
                <w:i/>
                <w:smallCaps/>
                <w:kern w:val="0"/>
                <w:sz w:val="14"/>
                <w:lang w:eastAsia="en-US"/>
              </w:rPr>
              <w:t>ai sensi dell’art. 47 del D.P.R. 28 dicembre 2000, n. 445 e consapevole che, in caso di dichiarazioni mendaci di produzione o utilizzo di atti falsi, è punito ai sensi del codice penale e delle leggi speciali in materia, sotto la propria responsabilità</w:t>
            </w:r>
          </w:p>
        </w:tc>
      </w:tr>
      <w:tr w:rsidR="00370445" w:rsidRPr="00370445" w14:paraId="224273F6" w14:textId="77777777" w:rsidTr="003D2CDF">
        <w:tc>
          <w:tcPr>
            <w:cnfStyle w:val="001000000000" w:firstRow="0" w:lastRow="0" w:firstColumn="1" w:lastColumn="0" w:oddVBand="0" w:evenVBand="0" w:oddHBand="0" w:evenHBand="0" w:firstRowFirstColumn="0" w:firstRowLastColumn="0" w:lastRowFirstColumn="0" w:lastRowLastColumn="0"/>
            <w:tcW w:w="737" w:type="pct"/>
            <w:vMerge/>
          </w:tcPr>
          <w:p w14:paraId="04170311" w14:textId="77777777" w:rsidR="00370445" w:rsidRPr="00370445" w:rsidRDefault="00370445" w:rsidP="00370445">
            <w:pPr>
              <w:suppressAutoHyphens w:val="0"/>
              <w:spacing w:line="240" w:lineRule="auto"/>
              <w:jc w:val="right"/>
              <w:rPr>
                <w:kern w:val="0"/>
                <w:sz w:val="22"/>
                <w:szCs w:val="22"/>
                <w:lang w:eastAsia="en-US"/>
              </w:rPr>
            </w:pPr>
          </w:p>
        </w:tc>
        <w:tc>
          <w:tcPr>
            <w:tcW w:w="4263" w:type="pct"/>
          </w:tcPr>
          <w:p w14:paraId="01DD55FB" w14:textId="77777777" w:rsidR="00370445" w:rsidRPr="00370445" w:rsidRDefault="00370445" w:rsidP="003A4C26">
            <w:pPr>
              <w:numPr>
                <w:ilvl w:val="0"/>
                <w:numId w:val="31"/>
              </w:numPr>
              <w:suppressAutoHyphens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000000"/>
                <w:kern w:val="0"/>
                <w:sz w:val="14"/>
                <w:lang w:eastAsia="en-US"/>
              </w:rPr>
            </w:pPr>
            <w:r w:rsidRPr="00370445">
              <w:rPr>
                <w:color w:val="000000"/>
                <w:kern w:val="0"/>
                <w:sz w:val="14"/>
                <w:lang w:eastAsia="en-US"/>
              </w:rPr>
              <w:t xml:space="preserve">di aver annullato secondo le modalità prescritte dalla legge e ai fini dell’assolvimento dell’imposta di bollo la marca da bollo dal valore di euro 16,00 </w:t>
            </w:r>
          </w:p>
          <w:p w14:paraId="23383781" w14:textId="77777777" w:rsidR="00370445" w:rsidRPr="00370445" w:rsidRDefault="00370445" w:rsidP="003A4C26">
            <w:pPr>
              <w:numPr>
                <w:ilvl w:val="1"/>
                <w:numId w:val="31"/>
              </w:numPr>
              <w:suppressAutoHyphens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000000"/>
                <w:kern w:val="0"/>
                <w:sz w:val="14"/>
                <w:lang w:eastAsia="en-US"/>
              </w:rPr>
            </w:pPr>
            <w:r w:rsidRPr="00370445">
              <w:rPr>
                <w:color w:val="000000"/>
                <w:kern w:val="0"/>
                <w:sz w:val="14"/>
                <w:lang w:eastAsia="en-US"/>
              </w:rPr>
              <w:t>che la suindicata marca da bollo con il numero identificativo: ________________________</w:t>
            </w:r>
          </w:p>
          <w:p w14:paraId="3EB627FB" w14:textId="1B99B516" w:rsidR="00370445" w:rsidRPr="00370445" w:rsidRDefault="003A5B13" w:rsidP="003A4C26">
            <w:pPr>
              <w:numPr>
                <w:ilvl w:val="2"/>
                <w:numId w:val="31"/>
              </w:numPr>
              <w:suppressAutoHyphens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000000"/>
                <w:kern w:val="0"/>
                <w:sz w:val="14"/>
                <w:lang w:eastAsia="en-US"/>
              </w:rPr>
            </w:pPr>
            <w:r>
              <w:rPr>
                <w:color w:val="000000"/>
                <w:kern w:val="0"/>
                <w:sz w:val="14"/>
                <w:lang w:eastAsia="en-US"/>
              </w:rPr>
              <w:t>è</w:t>
            </w:r>
            <w:r w:rsidR="00370445" w:rsidRPr="00370445">
              <w:rPr>
                <w:color w:val="000000"/>
                <w:kern w:val="0"/>
                <w:sz w:val="14"/>
                <w:lang w:eastAsia="en-US"/>
              </w:rPr>
              <w:t xml:space="preserve"> utilizzata esclusivamente per la partecipazione all’Avviso in oggetto</w:t>
            </w:r>
          </w:p>
          <w:p w14:paraId="6D28AA0A" w14:textId="77777777" w:rsidR="00370445" w:rsidRPr="00370445" w:rsidRDefault="00370445" w:rsidP="003A4C26">
            <w:pPr>
              <w:numPr>
                <w:ilvl w:val="2"/>
                <w:numId w:val="31"/>
              </w:numPr>
              <w:suppressAutoHyphens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000000"/>
                <w:kern w:val="0"/>
                <w:sz w:val="16"/>
                <w:lang w:eastAsia="en-US"/>
              </w:rPr>
            </w:pPr>
            <w:r w:rsidRPr="00370445">
              <w:rPr>
                <w:color w:val="000000"/>
                <w:kern w:val="0"/>
                <w:sz w:val="14"/>
                <w:lang w:eastAsia="en-US"/>
              </w:rPr>
              <w:t>viene, pertanto, applicata al presente documento e annullata.</w:t>
            </w:r>
          </w:p>
          <w:p w14:paraId="4C102403" w14:textId="77777777" w:rsidR="00370445" w:rsidRPr="00370445" w:rsidRDefault="00370445" w:rsidP="003A4C26">
            <w:pPr>
              <w:numPr>
                <w:ilvl w:val="0"/>
                <w:numId w:val="31"/>
              </w:numPr>
              <w:suppressAutoHyphens w:val="0"/>
              <w:spacing w:line="240" w:lineRule="auto"/>
              <w:contextualSpacing/>
              <w:jc w:val="left"/>
              <w:cnfStyle w:val="000000000000" w:firstRow="0" w:lastRow="0" w:firstColumn="0" w:lastColumn="0" w:oddVBand="0" w:evenVBand="0" w:oddHBand="0" w:evenHBand="0" w:firstRowFirstColumn="0" w:firstRowLastColumn="0" w:lastRowFirstColumn="0" w:lastRowLastColumn="0"/>
              <w:rPr>
                <w:color w:val="000000"/>
                <w:kern w:val="0"/>
                <w:sz w:val="14"/>
                <w:lang w:eastAsia="en-US"/>
              </w:rPr>
            </w:pPr>
            <w:r w:rsidRPr="00370445">
              <w:rPr>
                <w:color w:val="000000"/>
                <w:kern w:val="0"/>
                <w:sz w:val="14"/>
                <w:lang w:eastAsia="en-US"/>
              </w:rPr>
              <w:t>che il presente documento con la marca applicata e annullata, viene scansionato, firmato e trasmesso unitamente al resto della documentazione componente il dossier di candidatura secondo le modalità di cui all’articolo 9 dell’Avviso.</w:t>
            </w:r>
          </w:p>
        </w:tc>
      </w:tr>
    </w:tbl>
    <w:p w14:paraId="6A677B48" w14:textId="77777777" w:rsidR="00370445" w:rsidRDefault="00370445"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1B81C151" w14:textId="77777777" w:rsidR="004C1E49" w:rsidRDefault="004C1E49"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5BE1FFF7" w14:textId="77777777" w:rsidR="004C1E49" w:rsidRDefault="004C1E49"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082581C6" w14:textId="77777777" w:rsidR="004C1E49" w:rsidRDefault="004C1E49"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p w14:paraId="21F030A5" w14:textId="77777777" w:rsidR="004C1E49" w:rsidRPr="00370445" w:rsidRDefault="004C1E49" w:rsidP="00370445">
      <w:pPr>
        <w:pBdr>
          <w:bottom w:val="single" w:sz="6" w:space="1" w:color="B4C6E7"/>
        </w:pBdr>
        <w:suppressAutoHyphens w:val="0"/>
        <w:spacing w:before="60" w:after="60" w:line="259" w:lineRule="auto"/>
        <w:ind w:left="-142" w:right="-285"/>
        <w:jc w:val="left"/>
        <w:rPr>
          <w:rFonts w:ascii="Calibri" w:hAnsi="Calibri" w:cs="Times New Roman"/>
          <w:kern w:val="0"/>
          <w:sz w:val="2"/>
          <w:szCs w:val="22"/>
          <w:lang w:eastAsia="en-US"/>
        </w:rPr>
      </w:pPr>
    </w:p>
    <w:tbl>
      <w:tblPr>
        <w:tblStyle w:val="Tabellagriglia3-colore519"/>
        <w:tblW w:w="4997" w:type="pct"/>
        <w:tblLayout w:type="fixed"/>
        <w:tblLook w:val="04A0" w:firstRow="1" w:lastRow="0" w:firstColumn="1" w:lastColumn="0" w:noHBand="0" w:noVBand="1"/>
      </w:tblPr>
      <w:tblGrid>
        <w:gridCol w:w="1387"/>
        <w:gridCol w:w="1771"/>
        <w:gridCol w:w="914"/>
        <w:gridCol w:w="423"/>
        <w:gridCol w:w="1542"/>
        <w:gridCol w:w="1544"/>
        <w:gridCol w:w="1134"/>
        <w:gridCol w:w="1133"/>
      </w:tblGrid>
      <w:tr w:rsidR="00370445" w:rsidRPr="00370445" w14:paraId="1E28A5B5" w14:textId="77777777" w:rsidTr="003E5A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pct"/>
          </w:tcPr>
          <w:p w14:paraId="7938DB93" w14:textId="77777777" w:rsidR="00370445" w:rsidRPr="00370445" w:rsidRDefault="00370445" w:rsidP="00370445">
            <w:pPr>
              <w:suppressAutoHyphens w:val="0"/>
              <w:spacing w:line="240" w:lineRule="auto"/>
              <w:jc w:val="right"/>
              <w:rPr>
                <w:kern w:val="0"/>
                <w:sz w:val="2"/>
                <w:szCs w:val="22"/>
                <w:lang w:eastAsia="en-US"/>
              </w:rPr>
            </w:pPr>
          </w:p>
        </w:tc>
        <w:tc>
          <w:tcPr>
            <w:tcW w:w="899" w:type="pct"/>
          </w:tcPr>
          <w:p w14:paraId="154C86B9"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464" w:type="pct"/>
          </w:tcPr>
          <w:p w14:paraId="33D92579"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215" w:type="pct"/>
          </w:tcPr>
          <w:p w14:paraId="2C7F6AA0"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567" w:type="pct"/>
            <w:gridSpan w:val="2"/>
          </w:tcPr>
          <w:p w14:paraId="2F2A4388"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151" w:type="pct"/>
            <w:gridSpan w:val="2"/>
          </w:tcPr>
          <w:p w14:paraId="036D9638"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r>
      <w:tr w:rsidR="00370445" w:rsidRPr="00370445" w14:paraId="0D7B7955" w14:textId="77777777" w:rsidTr="003E5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vMerge w:val="restart"/>
          </w:tcPr>
          <w:p w14:paraId="1869CF8C" w14:textId="77777777" w:rsidR="00370445" w:rsidRPr="00370445" w:rsidRDefault="00370445" w:rsidP="00370445">
            <w:pPr>
              <w:suppressAutoHyphens w:val="0"/>
              <w:spacing w:line="240" w:lineRule="auto"/>
              <w:jc w:val="left"/>
              <w:rPr>
                <w:smallCaps/>
                <w:kern w:val="0"/>
                <w:sz w:val="14"/>
                <w:szCs w:val="22"/>
                <w:lang w:eastAsia="en-US"/>
              </w:rPr>
            </w:pPr>
            <w:r w:rsidRPr="00370445">
              <w:rPr>
                <w:smallCaps/>
                <w:kern w:val="0"/>
                <w:sz w:val="14"/>
                <w:szCs w:val="22"/>
                <w:lang w:eastAsia="en-US"/>
              </w:rPr>
              <w:t>Sottoscrizione del Modello Annullamento Marca da Bollo Agenzia Singola</w:t>
            </w:r>
            <w:r w:rsidRPr="00370445">
              <w:rPr>
                <w:smallCaps/>
                <w:kern w:val="0"/>
                <w:sz w:val="14"/>
                <w:szCs w:val="22"/>
                <w:vertAlign w:val="superscript"/>
                <w:lang w:eastAsia="en-US"/>
              </w:rPr>
              <w:footnoteReference w:id="54"/>
            </w:r>
          </w:p>
        </w:tc>
        <w:tc>
          <w:tcPr>
            <w:tcW w:w="899" w:type="pct"/>
          </w:tcPr>
          <w:p w14:paraId="2E4BE994"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Luogo</w:t>
            </w:r>
          </w:p>
        </w:tc>
        <w:tc>
          <w:tcPr>
            <w:tcW w:w="679" w:type="pct"/>
            <w:gridSpan w:val="2"/>
          </w:tcPr>
          <w:p w14:paraId="314CA3B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Data</w:t>
            </w:r>
          </w:p>
        </w:tc>
        <w:tc>
          <w:tcPr>
            <w:tcW w:w="783" w:type="pct"/>
          </w:tcPr>
          <w:p w14:paraId="6430775E"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Cognome</w:t>
            </w:r>
          </w:p>
        </w:tc>
        <w:tc>
          <w:tcPr>
            <w:tcW w:w="784" w:type="pct"/>
          </w:tcPr>
          <w:p w14:paraId="32604896"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Nome</w:t>
            </w:r>
          </w:p>
        </w:tc>
        <w:tc>
          <w:tcPr>
            <w:tcW w:w="1151" w:type="pct"/>
            <w:gridSpan w:val="2"/>
          </w:tcPr>
          <w:p w14:paraId="32CD6A80"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Firma digitale</w:t>
            </w:r>
            <w:r w:rsidRPr="00370445">
              <w:rPr>
                <w:i/>
                <w:smallCaps/>
                <w:kern w:val="0"/>
                <w:sz w:val="14"/>
                <w:szCs w:val="22"/>
                <w:vertAlign w:val="superscript"/>
                <w:lang w:eastAsia="en-US"/>
              </w:rPr>
              <w:footnoteReference w:id="55"/>
            </w:r>
          </w:p>
        </w:tc>
      </w:tr>
      <w:tr w:rsidR="00370445" w:rsidRPr="00370445" w14:paraId="2C5B28DA" w14:textId="77777777" w:rsidTr="003E5A69">
        <w:trPr>
          <w:trHeight w:val="625"/>
        </w:trPr>
        <w:tc>
          <w:tcPr>
            <w:cnfStyle w:val="001000000000" w:firstRow="0" w:lastRow="0" w:firstColumn="1" w:lastColumn="0" w:oddVBand="0" w:evenVBand="0" w:oddHBand="0" w:evenHBand="0" w:firstRowFirstColumn="0" w:firstRowLastColumn="0" w:lastRowFirstColumn="0" w:lastRowLastColumn="0"/>
            <w:tcW w:w="704" w:type="pct"/>
            <w:vMerge/>
          </w:tcPr>
          <w:p w14:paraId="54EA7AA2" w14:textId="77777777" w:rsidR="00370445" w:rsidRPr="00370445" w:rsidRDefault="00370445" w:rsidP="00370445">
            <w:pPr>
              <w:suppressAutoHyphens w:val="0"/>
              <w:spacing w:line="240" w:lineRule="auto"/>
              <w:jc w:val="right"/>
              <w:rPr>
                <w:kern w:val="0"/>
                <w:sz w:val="22"/>
                <w:szCs w:val="22"/>
                <w:lang w:eastAsia="en-US"/>
              </w:rPr>
            </w:pPr>
          </w:p>
        </w:tc>
        <w:tc>
          <w:tcPr>
            <w:tcW w:w="899" w:type="pct"/>
          </w:tcPr>
          <w:p w14:paraId="426F8101"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679" w:type="pct"/>
            <w:gridSpan w:val="2"/>
          </w:tcPr>
          <w:p w14:paraId="4AB4C945"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3" w:type="pct"/>
          </w:tcPr>
          <w:p w14:paraId="149A47F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4" w:type="pct"/>
          </w:tcPr>
          <w:p w14:paraId="7DC797C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576" w:type="pct"/>
          </w:tcPr>
          <w:p w14:paraId="6D16D7AD"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Sì</w:t>
            </w:r>
            <w:r w:rsidRPr="00370445">
              <w:rPr>
                <w:b/>
                <w:bCs/>
                <w:kern w:val="0"/>
                <w:sz w:val="18"/>
                <w:szCs w:val="18"/>
                <w:lang w:eastAsia="en-US"/>
              </w:rPr>
              <w:sym w:font="Wingdings" w:char="F071"/>
            </w:r>
          </w:p>
        </w:tc>
        <w:tc>
          <w:tcPr>
            <w:tcW w:w="575" w:type="pct"/>
          </w:tcPr>
          <w:p w14:paraId="205D0A26"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No</w:t>
            </w:r>
            <w:r w:rsidRPr="00370445">
              <w:rPr>
                <w:b/>
                <w:bCs/>
                <w:kern w:val="0"/>
                <w:sz w:val="18"/>
                <w:szCs w:val="18"/>
                <w:lang w:eastAsia="en-US"/>
              </w:rPr>
              <w:sym w:font="Wingdings" w:char="F071"/>
            </w:r>
          </w:p>
        </w:tc>
      </w:tr>
    </w:tbl>
    <w:p w14:paraId="2153420B" w14:textId="77777777" w:rsidR="00093EEE" w:rsidRPr="00370445" w:rsidRDefault="00093EEE" w:rsidP="00370445">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tbl>
      <w:tblPr>
        <w:tblStyle w:val="Tabellagriglia3-colore519"/>
        <w:tblW w:w="4997" w:type="pct"/>
        <w:tblLayout w:type="fixed"/>
        <w:tblLook w:val="04A0" w:firstRow="1" w:lastRow="0" w:firstColumn="1" w:lastColumn="0" w:noHBand="0" w:noVBand="1"/>
      </w:tblPr>
      <w:tblGrid>
        <w:gridCol w:w="1386"/>
        <w:gridCol w:w="1771"/>
        <w:gridCol w:w="914"/>
        <w:gridCol w:w="423"/>
        <w:gridCol w:w="1542"/>
        <w:gridCol w:w="1544"/>
        <w:gridCol w:w="1134"/>
        <w:gridCol w:w="1134"/>
      </w:tblGrid>
      <w:tr w:rsidR="00370445" w:rsidRPr="00370445" w14:paraId="78424F2F" w14:textId="77777777" w:rsidTr="003E5A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3" w:type="pct"/>
          </w:tcPr>
          <w:p w14:paraId="7788FAD8" w14:textId="77777777" w:rsidR="00370445" w:rsidRPr="00370445" w:rsidRDefault="00370445" w:rsidP="00370445">
            <w:pPr>
              <w:suppressAutoHyphens w:val="0"/>
              <w:spacing w:line="240" w:lineRule="auto"/>
              <w:jc w:val="right"/>
              <w:rPr>
                <w:kern w:val="0"/>
                <w:sz w:val="2"/>
                <w:szCs w:val="22"/>
                <w:lang w:eastAsia="en-US"/>
              </w:rPr>
            </w:pPr>
          </w:p>
        </w:tc>
        <w:tc>
          <w:tcPr>
            <w:tcW w:w="899" w:type="pct"/>
          </w:tcPr>
          <w:p w14:paraId="5D0C1DCA"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464" w:type="pct"/>
          </w:tcPr>
          <w:p w14:paraId="34DFA8D3"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215" w:type="pct"/>
          </w:tcPr>
          <w:p w14:paraId="035C6359"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567" w:type="pct"/>
            <w:gridSpan w:val="2"/>
          </w:tcPr>
          <w:p w14:paraId="0A5C05C2"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153" w:type="pct"/>
            <w:gridSpan w:val="2"/>
          </w:tcPr>
          <w:p w14:paraId="07558E57" w14:textId="77777777" w:rsidR="00370445" w:rsidRPr="00370445" w:rsidRDefault="00370445" w:rsidP="00370445">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r>
      <w:tr w:rsidR="00370445" w:rsidRPr="00370445" w14:paraId="6821DEF0" w14:textId="77777777" w:rsidTr="003E5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vMerge w:val="restart"/>
          </w:tcPr>
          <w:p w14:paraId="22E4A507" w14:textId="77777777" w:rsidR="00370445" w:rsidRPr="00370445" w:rsidRDefault="00370445" w:rsidP="00370445">
            <w:pPr>
              <w:suppressAutoHyphens w:val="0"/>
              <w:spacing w:line="240" w:lineRule="auto"/>
              <w:jc w:val="left"/>
              <w:rPr>
                <w:smallCaps/>
                <w:kern w:val="0"/>
                <w:sz w:val="14"/>
                <w:szCs w:val="22"/>
                <w:lang w:eastAsia="en-US"/>
              </w:rPr>
            </w:pPr>
            <w:r w:rsidRPr="00370445">
              <w:rPr>
                <w:smallCaps/>
                <w:kern w:val="0"/>
                <w:sz w:val="14"/>
                <w:szCs w:val="22"/>
                <w:lang w:eastAsia="en-US"/>
              </w:rPr>
              <w:t>Sottoscrizione del Modello Annullamento Marca da Bollo per l’agenzia capofila del RT</w:t>
            </w:r>
            <w:r w:rsidRPr="00370445">
              <w:rPr>
                <w:smallCaps/>
                <w:kern w:val="0"/>
                <w:sz w:val="14"/>
                <w:szCs w:val="22"/>
                <w:vertAlign w:val="superscript"/>
                <w:lang w:eastAsia="en-US"/>
              </w:rPr>
              <w:footnoteReference w:id="56"/>
            </w:r>
          </w:p>
        </w:tc>
        <w:tc>
          <w:tcPr>
            <w:tcW w:w="899" w:type="pct"/>
          </w:tcPr>
          <w:p w14:paraId="389BC733"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Luogo</w:t>
            </w:r>
          </w:p>
        </w:tc>
        <w:tc>
          <w:tcPr>
            <w:tcW w:w="679" w:type="pct"/>
            <w:gridSpan w:val="2"/>
          </w:tcPr>
          <w:p w14:paraId="4B35B835"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Data</w:t>
            </w:r>
          </w:p>
        </w:tc>
        <w:tc>
          <w:tcPr>
            <w:tcW w:w="783" w:type="pct"/>
          </w:tcPr>
          <w:p w14:paraId="66E8AA6F"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Cognome</w:t>
            </w:r>
          </w:p>
        </w:tc>
        <w:tc>
          <w:tcPr>
            <w:tcW w:w="784" w:type="pct"/>
          </w:tcPr>
          <w:p w14:paraId="06DF54B8"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Nome</w:t>
            </w:r>
          </w:p>
        </w:tc>
        <w:tc>
          <w:tcPr>
            <w:tcW w:w="1153" w:type="pct"/>
            <w:gridSpan w:val="2"/>
          </w:tcPr>
          <w:p w14:paraId="40C1DC01" w14:textId="77777777" w:rsidR="00370445" w:rsidRPr="00370445" w:rsidRDefault="00370445" w:rsidP="00370445">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Firma digitale</w:t>
            </w:r>
            <w:r w:rsidRPr="00370445">
              <w:rPr>
                <w:i/>
                <w:smallCaps/>
                <w:kern w:val="0"/>
                <w:sz w:val="14"/>
                <w:szCs w:val="22"/>
                <w:vertAlign w:val="superscript"/>
                <w:lang w:eastAsia="en-US"/>
              </w:rPr>
              <w:footnoteReference w:id="57"/>
            </w:r>
          </w:p>
        </w:tc>
      </w:tr>
      <w:tr w:rsidR="00370445" w:rsidRPr="00370445" w14:paraId="1C854EFD" w14:textId="77777777" w:rsidTr="003E5A69">
        <w:trPr>
          <w:trHeight w:val="625"/>
        </w:trPr>
        <w:tc>
          <w:tcPr>
            <w:cnfStyle w:val="001000000000" w:firstRow="0" w:lastRow="0" w:firstColumn="1" w:lastColumn="0" w:oddVBand="0" w:evenVBand="0" w:oddHBand="0" w:evenHBand="0" w:firstRowFirstColumn="0" w:firstRowLastColumn="0" w:lastRowFirstColumn="0" w:lastRowLastColumn="0"/>
            <w:tcW w:w="703" w:type="pct"/>
            <w:vMerge/>
          </w:tcPr>
          <w:p w14:paraId="76728F73" w14:textId="77777777" w:rsidR="00370445" w:rsidRPr="00370445" w:rsidRDefault="00370445" w:rsidP="00370445">
            <w:pPr>
              <w:suppressAutoHyphens w:val="0"/>
              <w:spacing w:line="240" w:lineRule="auto"/>
              <w:jc w:val="right"/>
              <w:rPr>
                <w:kern w:val="0"/>
                <w:sz w:val="22"/>
                <w:szCs w:val="22"/>
                <w:lang w:eastAsia="en-US"/>
              </w:rPr>
            </w:pPr>
          </w:p>
        </w:tc>
        <w:tc>
          <w:tcPr>
            <w:tcW w:w="899" w:type="pct"/>
          </w:tcPr>
          <w:p w14:paraId="23F62F0E"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679" w:type="pct"/>
            <w:gridSpan w:val="2"/>
          </w:tcPr>
          <w:p w14:paraId="367804BA"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3" w:type="pct"/>
          </w:tcPr>
          <w:p w14:paraId="355A28D7"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4" w:type="pct"/>
          </w:tcPr>
          <w:p w14:paraId="5EDD8EB4"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576" w:type="pct"/>
          </w:tcPr>
          <w:p w14:paraId="74B87DFB"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Sì</w:t>
            </w:r>
            <w:r w:rsidRPr="00370445">
              <w:rPr>
                <w:b/>
                <w:bCs/>
                <w:kern w:val="0"/>
                <w:sz w:val="18"/>
                <w:szCs w:val="18"/>
                <w:lang w:eastAsia="en-US"/>
              </w:rPr>
              <w:sym w:font="Wingdings" w:char="F071"/>
            </w:r>
          </w:p>
        </w:tc>
        <w:tc>
          <w:tcPr>
            <w:tcW w:w="577" w:type="pct"/>
          </w:tcPr>
          <w:p w14:paraId="64C60A48" w14:textId="77777777" w:rsidR="00370445" w:rsidRPr="00370445" w:rsidRDefault="00370445" w:rsidP="00370445">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No</w:t>
            </w:r>
            <w:r w:rsidRPr="00370445">
              <w:rPr>
                <w:b/>
                <w:bCs/>
                <w:kern w:val="0"/>
                <w:sz w:val="18"/>
                <w:szCs w:val="18"/>
                <w:lang w:eastAsia="en-US"/>
              </w:rPr>
              <w:sym w:font="Wingdings" w:char="F071"/>
            </w:r>
          </w:p>
        </w:tc>
      </w:tr>
    </w:tbl>
    <w:p w14:paraId="406C971F" w14:textId="77777777" w:rsidR="00093EEE" w:rsidRPr="00370445" w:rsidRDefault="00093EEE" w:rsidP="00370445">
      <w:pPr>
        <w:pBdr>
          <w:bottom w:val="single" w:sz="6" w:space="1" w:color="B4C6E7"/>
        </w:pBdr>
        <w:suppressAutoHyphens w:val="0"/>
        <w:spacing w:before="60" w:after="60" w:line="259" w:lineRule="auto"/>
        <w:ind w:right="-285"/>
        <w:jc w:val="left"/>
        <w:rPr>
          <w:rFonts w:ascii="Calibri" w:hAnsi="Calibri" w:cs="Times New Roman"/>
          <w:kern w:val="0"/>
          <w:sz w:val="2"/>
          <w:szCs w:val="22"/>
          <w:lang w:eastAsia="en-US"/>
        </w:rPr>
      </w:pPr>
    </w:p>
    <w:tbl>
      <w:tblPr>
        <w:tblStyle w:val="Tabellagriglia3-colore519"/>
        <w:tblW w:w="4997" w:type="pct"/>
        <w:tblLayout w:type="fixed"/>
        <w:tblLook w:val="04A0" w:firstRow="1" w:lastRow="0" w:firstColumn="1" w:lastColumn="0" w:noHBand="0" w:noVBand="1"/>
      </w:tblPr>
      <w:tblGrid>
        <w:gridCol w:w="1386"/>
        <w:gridCol w:w="1771"/>
        <w:gridCol w:w="914"/>
        <w:gridCol w:w="423"/>
        <w:gridCol w:w="1542"/>
        <w:gridCol w:w="1544"/>
        <w:gridCol w:w="1134"/>
        <w:gridCol w:w="1134"/>
      </w:tblGrid>
      <w:tr w:rsidR="00093EEE" w:rsidRPr="00370445" w14:paraId="372DB55B" w14:textId="77777777" w:rsidTr="003E5A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3" w:type="pct"/>
          </w:tcPr>
          <w:p w14:paraId="726CB063" w14:textId="77777777" w:rsidR="00093EEE" w:rsidRPr="00370445" w:rsidRDefault="00093EEE" w:rsidP="00BB4E7D">
            <w:pPr>
              <w:suppressAutoHyphens w:val="0"/>
              <w:spacing w:line="240" w:lineRule="auto"/>
              <w:jc w:val="right"/>
              <w:rPr>
                <w:kern w:val="0"/>
                <w:sz w:val="2"/>
                <w:szCs w:val="22"/>
                <w:lang w:eastAsia="en-US"/>
              </w:rPr>
            </w:pPr>
          </w:p>
        </w:tc>
        <w:tc>
          <w:tcPr>
            <w:tcW w:w="899" w:type="pct"/>
          </w:tcPr>
          <w:p w14:paraId="4EB7CD0F" w14:textId="77777777" w:rsidR="00093EEE" w:rsidRPr="00370445" w:rsidRDefault="00093EEE" w:rsidP="00BB4E7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464" w:type="pct"/>
          </w:tcPr>
          <w:p w14:paraId="7C42A577" w14:textId="77777777" w:rsidR="00093EEE" w:rsidRPr="00370445" w:rsidRDefault="00093EEE" w:rsidP="00BB4E7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215" w:type="pct"/>
          </w:tcPr>
          <w:p w14:paraId="23D2D173" w14:textId="77777777" w:rsidR="00093EEE" w:rsidRPr="00370445" w:rsidRDefault="00093EEE" w:rsidP="00BB4E7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567" w:type="pct"/>
            <w:gridSpan w:val="2"/>
          </w:tcPr>
          <w:p w14:paraId="69B9EF22" w14:textId="77777777" w:rsidR="00093EEE" w:rsidRPr="00370445" w:rsidRDefault="00093EEE" w:rsidP="00BB4E7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c>
          <w:tcPr>
            <w:tcW w:w="1153" w:type="pct"/>
            <w:gridSpan w:val="2"/>
          </w:tcPr>
          <w:p w14:paraId="1D17DAB3" w14:textId="77777777" w:rsidR="00093EEE" w:rsidRPr="00370445" w:rsidRDefault="00093EEE" w:rsidP="00BB4E7D">
            <w:pPr>
              <w:suppressAutoHyphens w:val="0"/>
              <w:spacing w:line="240" w:lineRule="auto"/>
              <w:jc w:val="left"/>
              <w:cnfStyle w:val="100000000000" w:firstRow="1" w:lastRow="0" w:firstColumn="0" w:lastColumn="0" w:oddVBand="0" w:evenVBand="0" w:oddHBand="0" w:evenHBand="0" w:firstRowFirstColumn="0" w:firstRowLastColumn="0" w:lastRowFirstColumn="0" w:lastRowLastColumn="0"/>
              <w:rPr>
                <w:kern w:val="0"/>
                <w:sz w:val="2"/>
                <w:szCs w:val="22"/>
                <w:lang w:eastAsia="en-US"/>
              </w:rPr>
            </w:pPr>
          </w:p>
        </w:tc>
      </w:tr>
      <w:tr w:rsidR="00093EEE" w:rsidRPr="00370445" w14:paraId="1F7AE7CB" w14:textId="77777777" w:rsidTr="003E5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pct"/>
            <w:vMerge w:val="restart"/>
          </w:tcPr>
          <w:p w14:paraId="6F9343F7" w14:textId="77777777" w:rsidR="00093EEE" w:rsidRPr="00370445" w:rsidRDefault="00093EEE" w:rsidP="00BB4E7D">
            <w:pPr>
              <w:suppressAutoHyphens w:val="0"/>
              <w:spacing w:line="240" w:lineRule="auto"/>
              <w:jc w:val="left"/>
              <w:rPr>
                <w:smallCaps/>
                <w:kern w:val="0"/>
                <w:sz w:val="14"/>
                <w:szCs w:val="22"/>
                <w:lang w:eastAsia="en-US"/>
              </w:rPr>
            </w:pPr>
            <w:r w:rsidRPr="00370445">
              <w:rPr>
                <w:smallCaps/>
                <w:kern w:val="0"/>
                <w:sz w:val="14"/>
                <w:szCs w:val="22"/>
                <w:lang w:eastAsia="en-US"/>
              </w:rPr>
              <w:t>Sottoscrizione del Modello Annullamento Marca da Bollo per l’agenzia Componente 2  del RT</w:t>
            </w:r>
            <w:r w:rsidRPr="00370445">
              <w:rPr>
                <w:smallCaps/>
                <w:kern w:val="0"/>
                <w:sz w:val="14"/>
                <w:szCs w:val="22"/>
                <w:vertAlign w:val="superscript"/>
                <w:lang w:eastAsia="en-US"/>
              </w:rPr>
              <w:footnoteReference w:id="58"/>
            </w:r>
          </w:p>
        </w:tc>
        <w:tc>
          <w:tcPr>
            <w:tcW w:w="899" w:type="pct"/>
          </w:tcPr>
          <w:p w14:paraId="7FA347BF" w14:textId="77777777" w:rsidR="00093EEE" w:rsidRPr="00370445" w:rsidRDefault="00093EEE" w:rsidP="00BB4E7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Luogo</w:t>
            </w:r>
          </w:p>
        </w:tc>
        <w:tc>
          <w:tcPr>
            <w:tcW w:w="679" w:type="pct"/>
            <w:gridSpan w:val="2"/>
          </w:tcPr>
          <w:p w14:paraId="360475AE" w14:textId="77777777" w:rsidR="00093EEE" w:rsidRPr="00370445" w:rsidRDefault="00093EEE" w:rsidP="00BB4E7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Data</w:t>
            </w:r>
          </w:p>
        </w:tc>
        <w:tc>
          <w:tcPr>
            <w:tcW w:w="783" w:type="pct"/>
          </w:tcPr>
          <w:p w14:paraId="64236176" w14:textId="77777777" w:rsidR="00093EEE" w:rsidRPr="00370445" w:rsidRDefault="00093EEE" w:rsidP="00BB4E7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Cognome</w:t>
            </w:r>
          </w:p>
        </w:tc>
        <w:tc>
          <w:tcPr>
            <w:tcW w:w="784" w:type="pct"/>
          </w:tcPr>
          <w:p w14:paraId="3C5ED01F" w14:textId="77777777" w:rsidR="00093EEE" w:rsidRPr="00370445" w:rsidRDefault="00093EEE" w:rsidP="00BB4E7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Nome</w:t>
            </w:r>
          </w:p>
        </w:tc>
        <w:tc>
          <w:tcPr>
            <w:tcW w:w="1153" w:type="pct"/>
            <w:gridSpan w:val="2"/>
          </w:tcPr>
          <w:p w14:paraId="1C631074" w14:textId="77777777" w:rsidR="00093EEE" w:rsidRPr="00370445" w:rsidRDefault="00093EEE" w:rsidP="00BB4E7D">
            <w:p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i/>
                <w:smallCaps/>
                <w:kern w:val="0"/>
                <w:sz w:val="14"/>
                <w:szCs w:val="22"/>
                <w:lang w:eastAsia="en-US"/>
              </w:rPr>
            </w:pPr>
            <w:r w:rsidRPr="00370445">
              <w:rPr>
                <w:i/>
                <w:smallCaps/>
                <w:kern w:val="0"/>
                <w:sz w:val="14"/>
                <w:szCs w:val="22"/>
                <w:lang w:eastAsia="en-US"/>
              </w:rPr>
              <w:t>Firma digitale</w:t>
            </w:r>
            <w:r w:rsidRPr="00370445">
              <w:rPr>
                <w:i/>
                <w:smallCaps/>
                <w:kern w:val="0"/>
                <w:sz w:val="14"/>
                <w:szCs w:val="22"/>
                <w:vertAlign w:val="superscript"/>
                <w:lang w:eastAsia="en-US"/>
              </w:rPr>
              <w:footnoteReference w:id="59"/>
            </w:r>
          </w:p>
        </w:tc>
      </w:tr>
      <w:tr w:rsidR="00093EEE" w:rsidRPr="00370445" w14:paraId="248684EE" w14:textId="77777777" w:rsidTr="003E5A69">
        <w:trPr>
          <w:trHeight w:val="625"/>
        </w:trPr>
        <w:tc>
          <w:tcPr>
            <w:cnfStyle w:val="001000000000" w:firstRow="0" w:lastRow="0" w:firstColumn="1" w:lastColumn="0" w:oddVBand="0" w:evenVBand="0" w:oddHBand="0" w:evenHBand="0" w:firstRowFirstColumn="0" w:firstRowLastColumn="0" w:lastRowFirstColumn="0" w:lastRowLastColumn="0"/>
            <w:tcW w:w="703" w:type="pct"/>
            <w:vMerge/>
          </w:tcPr>
          <w:p w14:paraId="491B0C52" w14:textId="77777777" w:rsidR="00093EEE" w:rsidRPr="00370445" w:rsidRDefault="00093EEE" w:rsidP="00BB4E7D">
            <w:pPr>
              <w:suppressAutoHyphens w:val="0"/>
              <w:spacing w:line="240" w:lineRule="auto"/>
              <w:jc w:val="right"/>
              <w:rPr>
                <w:kern w:val="0"/>
                <w:sz w:val="22"/>
                <w:szCs w:val="22"/>
                <w:lang w:eastAsia="en-US"/>
              </w:rPr>
            </w:pPr>
          </w:p>
        </w:tc>
        <w:tc>
          <w:tcPr>
            <w:tcW w:w="899" w:type="pct"/>
          </w:tcPr>
          <w:p w14:paraId="2DB47AC2" w14:textId="77777777" w:rsidR="00093EEE" w:rsidRPr="00370445" w:rsidRDefault="00093EEE" w:rsidP="00BB4E7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679" w:type="pct"/>
            <w:gridSpan w:val="2"/>
          </w:tcPr>
          <w:p w14:paraId="7FD63D90" w14:textId="77777777" w:rsidR="00093EEE" w:rsidRPr="00370445" w:rsidRDefault="00093EEE" w:rsidP="00BB4E7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3" w:type="pct"/>
          </w:tcPr>
          <w:p w14:paraId="5904BC64" w14:textId="77777777" w:rsidR="00093EEE" w:rsidRPr="00370445" w:rsidRDefault="00093EEE" w:rsidP="00BB4E7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784" w:type="pct"/>
          </w:tcPr>
          <w:p w14:paraId="25BC2491" w14:textId="77777777" w:rsidR="00093EEE" w:rsidRPr="00370445" w:rsidRDefault="00093EEE" w:rsidP="00BB4E7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p>
        </w:tc>
        <w:tc>
          <w:tcPr>
            <w:tcW w:w="576" w:type="pct"/>
          </w:tcPr>
          <w:p w14:paraId="3DD39928" w14:textId="77777777" w:rsidR="00093EEE" w:rsidRPr="00370445" w:rsidRDefault="00093EEE" w:rsidP="00BB4E7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Sì</w:t>
            </w:r>
            <w:r w:rsidRPr="00370445">
              <w:rPr>
                <w:b/>
                <w:bCs/>
                <w:kern w:val="0"/>
                <w:sz w:val="18"/>
                <w:szCs w:val="18"/>
                <w:lang w:eastAsia="en-US"/>
              </w:rPr>
              <w:sym w:font="Wingdings" w:char="F071"/>
            </w:r>
          </w:p>
        </w:tc>
        <w:tc>
          <w:tcPr>
            <w:tcW w:w="577" w:type="pct"/>
          </w:tcPr>
          <w:p w14:paraId="79A75C22" w14:textId="77777777" w:rsidR="00093EEE" w:rsidRPr="00370445" w:rsidRDefault="00093EEE" w:rsidP="00BB4E7D">
            <w:p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b/>
                <w:bCs/>
                <w:kern w:val="0"/>
                <w:sz w:val="18"/>
                <w:szCs w:val="22"/>
                <w:lang w:eastAsia="en-US"/>
              </w:rPr>
            </w:pPr>
            <w:r w:rsidRPr="00370445">
              <w:rPr>
                <w:b/>
                <w:bCs/>
                <w:kern w:val="0"/>
                <w:sz w:val="18"/>
                <w:szCs w:val="22"/>
                <w:lang w:eastAsia="en-US"/>
              </w:rPr>
              <w:t>No</w:t>
            </w:r>
            <w:r w:rsidRPr="00370445">
              <w:rPr>
                <w:b/>
                <w:bCs/>
                <w:kern w:val="0"/>
                <w:sz w:val="18"/>
                <w:szCs w:val="18"/>
                <w:lang w:eastAsia="en-US"/>
              </w:rPr>
              <w:sym w:font="Wingdings" w:char="F071"/>
            </w:r>
          </w:p>
        </w:tc>
      </w:tr>
    </w:tbl>
    <w:p w14:paraId="3FCB3994" w14:textId="77777777" w:rsidR="00093EEE" w:rsidRDefault="00093EEE" w:rsidP="00093EEE">
      <w:pPr>
        <w:tabs>
          <w:tab w:val="left" w:pos="9214"/>
        </w:tabs>
        <w:ind w:right="424"/>
      </w:pPr>
    </w:p>
    <w:sectPr w:rsidR="00093EEE" w:rsidSect="00E365A8">
      <w:headerReference w:type="even" r:id="rId17"/>
      <w:headerReference w:type="default" r:id="rId18"/>
      <w:footerReference w:type="even" r:id="rId19"/>
      <w:footerReference w:type="default" r:id="rId20"/>
      <w:headerReference w:type="first" r:id="rId21"/>
      <w:footerReference w:type="first" r:id="rId22"/>
      <w:pgSz w:w="11906" w:h="16838"/>
      <w:pgMar w:top="3402" w:right="1134" w:bottom="1134" w:left="1134" w:header="540" w:footer="4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001B4" w14:textId="77777777" w:rsidR="00915A01" w:rsidRDefault="00915A01" w:rsidP="00943298">
      <w:pPr>
        <w:spacing w:line="240" w:lineRule="auto"/>
      </w:pPr>
      <w:r>
        <w:separator/>
      </w:r>
    </w:p>
  </w:endnote>
  <w:endnote w:type="continuationSeparator" w:id="0">
    <w:p w14:paraId="4C837C7C" w14:textId="77777777" w:rsidR="00915A01" w:rsidRDefault="00915A01" w:rsidP="0094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Std Book">
    <w:altName w:val="Cambria"/>
    <w:panose1 w:val="00000000000000000000"/>
    <w:charset w:val="00"/>
    <w:family w:val="swiss"/>
    <w:notTrueType/>
    <w:pitch w:val="variable"/>
    <w:sig w:usb0="00000003" w:usb1="00000000" w:usb2="00000000" w:usb3="00000000" w:csb0="00000001" w:csb1="00000000"/>
  </w:font>
  <w:font w:name="Shelley-AllegroScript">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299">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EUAlbertina">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9A7C3" w14:textId="77777777" w:rsidR="00B31B48" w:rsidRDefault="00B31B4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B7015" w14:textId="77777777" w:rsidR="00B31B48" w:rsidRDefault="00B31B4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90BAC" w14:textId="77777777" w:rsidR="0032503C" w:rsidRDefault="003250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966E9" w14:textId="77777777" w:rsidR="00915A01" w:rsidRDefault="00915A01" w:rsidP="00943298">
      <w:pPr>
        <w:spacing w:line="240" w:lineRule="auto"/>
      </w:pPr>
      <w:r>
        <w:separator/>
      </w:r>
    </w:p>
  </w:footnote>
  <w:footnote w:type="continuationSeparator" w:id="0">
    <w:p w14:paraId="5E316929" w14:textId="77777777" w:rsidR="00915A01" w:rsidRDefault="00915A01" w:rsidP="00943298">
      <w:pPr>
        <w:spacing w:line="240" w:lineRule="auto"/>
      </w:pPr>
      <w:r>
        <w:continuationSeparator/>
      </w:r>
    </w:p>
  </w:footnote>
  <w:footnote w:id="1">
    <w:p w14:paraId="04A33E13" w14:textId="4535016D" w:rsidR="0032503C" w:rsidRPr="005F04B9" w:rsidRDefault="0032503C" w:rsidP="005F04B9">
      <w:pPr>
        <w:rPr>
          <w:sz w:val="14"/>
          <w:lang w:eastAsia="it-IT"/>
        </w:rPr>
      </w:pPr>
      <w:r w:rsidRPr="005F04B9">
        <w:rPr>
          <w:rStyle w:val="Rimandonotaapidipagina"/>
          <w:sz w:val="14"/>
        </w:rPr>
        <w:footnoteRef/>
      </w:r>
      <w:r w:rsidRPr="005F04B9">
        <w:rPr>
          <w:sz w:val="14"/>
        </w:rPr>
        <w:t xml:space="preserve"> </w:t>
      </w:r>
      <w:r w:rsidRPr="005F04B9">
        <w:rPr>
          <w:sz w:val="14"/>
          <w:u w:val="single"/>
          <w:lang w:eastAsia="it-IT"/>
        </w:rPr>
        <w:t>Informazione antimafia</w:t>
      </w:r>
      <w:r>
        <w:rPr>
          <w:sz w:val="14"/>
          <w:lang w:eastAsia="it-IT"/>
        </w:rPr>
        <w:t xml:space="preserve">. </w:t>
      </w:r>
      <w:r w:rsidRPr="005F04B9">
        <w:rPr>
          <w:sz w:val="14"/>
          <w:lang w:eastAsia="it-IT"/>
        </w:rPr>
        <w:t xml:space="preserve">Le Agenzie formative dovranno compilare extra-sistema e successivamente caricare sul SIL (in apposita sezione dedicata) il modello di dichiarazione sostitutiva di iscrizione alla CCIAA, scaricabile dai siti istituzionali delle Prefetture di competenza, secondo quanto previsto al D. </w:t>
      </w:r>
      <w:proofErr w:type="spellStart"/>
      <w:r w:rsidRPr="005F04B9">
        <w:rPr>
          <w:sz w:val="14"/>
          <w:lang w:eastAsia="it-IT"/>
        </w:rPr>
        <w:t>Lgs</w:t>
      </w:r>
      <w:proofErr w:type="spellEnd"/>
      <w:r w:rsidRPr="005F04B9">
        <w:rPr>
          <w:sz w:val="14"/>
          <w:lang w:eastAsia="it-IT"/>
        </w:rPr>
        <w:t xml:space="preserve">. 159/2011 e </w:t>
      </w:r>
      <w:proofErr w:type="spellStart"/>
      <w:r w:rsidRPr="005F04B9">
        <w:rPr>
          <w:sz w:val="14"/>
          <w:lang w:eastAsia="it-IT"/>
        </w:rPr>
        <w:t>ss.mm.ii</w:t>
      </w:r>
      <w:proofErr w:type="spellEnd"/>
      <w:r w:rsidRPr="005F04B9">
        <w:rPr>
          <w:sz w:val="14"/>
          <w:lang w:eastAsia="it-IT"/>
        </w:rPr>
        <w:t xml:space="preserve">. (modello relativo all’informazione antimafia), </w:t>
      </w:r>
      <w:r w:rsidRPr="001C1056">
        <w:rPr>
          <w:sz w:val="14"/>
          <w:lang w:eastAsia="it-IT"/>
        </w:rPr>
        <w:t>sottoscritto digitalmente dal legale rappresentante, volto a consentire la successiva acquisizione d'ufficio della certificazione antimafia secondo la normativa vigente in materia.</w:t>
      </w:r>
    </w:p>
  </w:footnote>
  <w:footnote w:id="2">
    <w:p w14:paraId="3140E8D8" w14:textId="77777777" w:rsidR="0032503C" w:rsidRPr="002A7B11" w:rsidRDefault="0032503C" w:rsidP="001E3F52">
      <w:pPr>
        <w:pStyle w:val="Testonotaapidipagina"/>
        <w:rPr>
          <w:sz w:val="16"/>
          <w:szCs w:val="16"/>
        </w:rPr>
      </w:pPr>
      <w:r w:rsidRPr="002A7B11">
        <w:rPr>
          <w:rStyle w:val="Rimandonotaapidipagina"/>
          <w:rFonts w:ascii="Arial" w:hAnsi="Arial" w:cs="Arial"/>
          <w:sz w:val="16"/>
          <w:szCs w:val="16"/>
        </w:rPr>
        <w:footnoteRef/>
      </w:r>
      <w:r w:rsidRPr="002A7B11">
        <w:rPr>
          <w:rFonts w:ascii="Arial" w:hAnsi="Arial" w:cs="Arial"/>
          <w:sz w:val="16"/>
          <w:szCs w:val="16"/>
        </w:rPr>
        <w:t xml:space="preserve"> Cfr. Scheda 25 – P</w:t>
      </w:r>
      <w:r>
        <w:rPr>
          <w:rFonts w:ascii="Arial" w:hAnsi="Arial" w:cs="Arial"/>
          <w:sz w:val="16"/>
          <w:szCs w:val="16"/>
        </w:rPr>
        <w:t xml:space="preserve">reventivo finanziario del </w:t>
      </w:r>
      <w:r w:rsidRPr="002A7B11">
        <w:rPr>
          <w:rFonts w:ascii="Arial" w:hAnsi="Arial" w:cs="Arial"/>
          <w:sz w:val="16"/>
          <w:szCs w:val="16"/>
        </w:rPr>
        <w:t xml:space="preserve">Formulario </w:t>
      </w:r>
      <w:r>
        <w:rPr>
          <w:rFonts w:ascii="Arial" w:hAnsi="Arial" w:cs="Arial"/>
          <w:sz w:val="16"/>
          <w:szCs w:val="16"/>
        </w:rPr>
        <w:t>per la proposta progettuale</w:t>
      </w:r>
      <w:r w:rsidRPr="002A7B11">
        <w:rPr>
          <w:rFonts w:ascii="Arial" w:hAnsi="Arial" w:cs="Arial"/>
          <w:sz w:val="16"/>
          <w:szCs w:val="16"/>
        </w:rPr>
        <w:t xml:space="preserve"> (Modello 5)</w:t>
      </w:r>
    </w:p>
  </w:footnote>
  <w:footnote w:id="3">
    <w:p w14:paraId="1767AA46" w14:textId="58D43B90" w:rsidR="0032503C" w:rsidRPr="0028249B" w:rsidRDefault="0032503C">
      <w:pPr>
        <w:pStyle w:val="Testonotaapidipagina"/>
        <w:rPr>
          <w:rFonts w:ascii="Arial" w:hAnsi="Arial" w:cs="Arial"/>
          <w:sz w:val="16"/>
          <w:szCs w:val="16"/>
        </w:rPr>
      </w:pPr>
      <w:r w:rsidRPr="0028249B">
        <w:rPr>
          <w:rStyle w:val="Rimandonotaapidipagina"/>
          <w:rFonts w:ascii="Arial" w:hAnsi="Arial" w:cs="Arial"/>
          <w:sz w:val="16"/>
          <w:szCs w:val="16"/>
        </w:rPr>
        <w:footnoteRef/>
      </w:r>
      <w:r w:rsidRPr="0028249B">
        <w:rPr>
          <w:rFonts w:ascii="Arial" w:hAnsi="Arial" w:cs="Arial"/>
          <w:sz w:val="16"/>
          <w:szCs w:val="16"/>
        </w:rPr>
        <w:t xml:space="preserve"> Nel caso di più deleghe, inserire una dichiarazione sostitutiva di atto notorio per ciascun soggetto delegato</w:t>
      </w:r>
    </w:p>
  </w:footnote>
  <w:footnote w:id="4">
    <w:p w14:paraId="645FC89F" w14:textId="59E50C6A" w:rsidR="0032503C" w:rsidRDefault="0032503C">
      <w:pPr>
        <w:pStyle w:val="Testonotaapidipagina"/>
      </w:pPr>
      <w:r w:rsidRPr="0028249B">
        <w:rPr>
          <w:rStyle w:val="Rimandonotaapidipagina"/>
          <w:rFonts w:ascii="Arial" w:hAnsi="Arial" w:cs="Arial"/>
          <w:sz w:val="16"/>
          <w:szCs w:val="16"/>
        </w:rPr>
        <w:footnoteRef/>
      </w:r>
      <w:r w:rsidRPr="0028249B">
        <w:rPr>
          <w:rFonts w:ascii="Arial" w:hAnsi="Arial" w:cs="Arial"/>
          <w:sz w:val="16"/>
          <w:szCs w:val="16"/>
        </w:rPr>
        <w:t xml:space="preserve"> Nel caso di più deleghe, inserire un Accordo per ciascuna delega</w:t>
      </w:r>
    </w:p>
  </w:footnote>
  <w:footnote w:id="5">
    <w:p w14:paraId="141CBF9A" w14:textId="77777777" w:rsidR="0032503C" w:rsidRPr="00326F18" w:rsidRDefault="0032503C" w:rsidP="001E3F52">
      <w:pPr>
        <w:pStyle w:val="sigla"/>
        <w:spacing w:before="0"/>
        <w:ind w:left="0"/>
        <w:jc w:val="both"/>
        <w:rPr>
          <w:rFonts w:ascii="Arial" w:hAnsi="Arial" w:cs="Arial"/>
          <w:b w:val="0"/>
          <w:smallCaps/>
          <w:color w:val="auto"/>
          <w:sz w:val="14"/>
          <w:szCs w:val="14"/>
        </w:rPr>
      </w:pPr>
      <w:r w:rsidRPr="00CD3368">
        <w:rPr>
          <w:rStyle w:val="Rimandonotaapidipagina"/>
          <w:rFonts w:ascii="Arial" w:hAnsi="Arial" w:cs="Arial"/>
          <w:b w:val="0"/>
          <w:color w:val="auto"/>
          <w:sz w:val="14"/>
          <w:szCs w:val="14"/>
        </w:rPr>
        <w:footnoteRef/>
      </w:r>
      <w:r w:rsidRPr="00CD3368">
        <w:rPr>
          <w:rFonts w:ascii="Arial" w:hAnsi="Arial" w:cs="Arial"/>
          <w:b w:val="0"/>
          <w:color w:val="auto"/>
          <w:sz w:val="14"/>
          <w:szCs w:val="14"/>
        </w:rPr>
        <w:t xml:space="preserve"> </w:t>
      </w:r>
      <w:r w:rsidRPr="00CD3368">
        <w:rPr>
          <w:rFonts w:ascii="Arial" w:hAnsi="Arial" w:cs="Arial"/>
          <w:b w:val="0"/>
          <w:smallCaps/>
          <w:color w:val="auto"/>
          <w:sz w:val="14"/>
          <w:szCs w:val="14"/>
        </w:rPr>
        <w:t xml:space="preserve">documento firmato digitalmente </w:t>
      </w:r>
      <w:r>
        <w:rPr>
          <w:rFonts w:ascii="Arial" w:hAnsi="Arial" w:cs="Arial"/>
          <w:b w:val="0"/>
          <w:smallCaps/>
          <w:color w:val="auto"/>
          <w:sz w:val="14"/>
          <w:szCs w:val="14"/>
        </w:rPr>
        <w:t xml:space="preserve">in conformità alle disposizioni di cui al </w:t>
      </w:r>
      <w:r w:rsidRPr="00CD3368">
        <w:rPr>
          <w:rFonts w:ascii="Arial" w:hAnsi="Arial" w:cs="Arial"/>
          <w:b w:val="0"/>
          <w:smallCaps/>
          <w:color w:val="auto"/>
          <w:sz w:val="14"/>
          <w:szCs w:val="14"/>
        </w:rPr>
        <w:t>d.lgs. 7 marzo 2005 n.82, codic</w:t>
      </w:r>
      <w:r>
        <w:rPr>
          <w:rFonts w:ascii="Arial" w:hAnsi="Arial" w:cs="Arial"/>
          <w:b w:val="0"/>
          <w:smallCaps/>
          <w:color w:val="auto"/>
          <w:sz w:val="14"/>
          <w:szCs w:val="14"/>
        </w:rPr>
        <w:t xml:space="preserve">e dell’amministrazione digitale </w:t>
      </w:r>
      <w:r w:rsidRPr="00C83C27">
        <w:rPr>
          <w:rFonts w:ascii="Arial" w:hAnsi="Arial" w:cs="Arial"/>
          <w:smallCaps/>
          <w:color w:val="auto"/>
          <w:sz w:val="14"/>
          <w:szCs w:val="14"/>
        </w:rPr>
        <w:t>I documenti sottoscritti mediante firma digitale costituiscono copia originale ad ogni effetto di legge ai sensi</w:t>
      </w:r>
      <w:r>
        <w:rPr>
          <w:rFonts w:ascii="Arial" w:hAnsi="Arial" w:cs="Arial"/>
          <w:smallCaps/>
          <w:color w:val="auto"/>
          <w:sz w:val="14"/>
          <w:szCs w:val="14"/>
        </w:rPr>
        <w:t xml:space="preserve"> del </w:t>
      </w:r>
      <w:proofErr w:type="spellStart"/>
      <w:r>
        <w:rPr>
          <w:rFonts w:ascii="Arial" w:hAnsi="Arial" w:cs="Arial"/>
          <w:smallCaps/>
          <w:color w:val="auto"/>
          <w:sz w:val="14"/>
          <w:szCs w:val="14"/>
        </w:rPr>
        <w:t>D.Lgs.</w:t>
      </w:r>
      <w:proofErr w:type="spellEnd"/>
      <w:r>
        <w:rPr>
          <w:rFonts w:ascii="Arial" w:hAnsi="Arial" w:cs="Arial"/>
          <w:smallCaps/>
          <w:color w:val="auto"/>
          <w:sz w:val="14"/>
          <w:szCs w:val="14"/>
        </w:rPr>
        <w:t xml:space="preserve"> 82/2005 e </w:t>
      </w:r>
      <w:proofErr w:type="spellStart"/>
      <w:r>
        <w:rPr>
          <w:rFonts w:ascii="Arial" w:hAnsi="Arial" w:cs="Arial"/>
          <w:smallCaps/>
          <w:color w:val="auto"/>
          <w:sz w:val="14"/>
          <w:szCs w:val="14"/>
        </w:rPr>
        <w:t>ss.mm.ii</w:t>
      </w:r>
      <w:proofErr w:type="spellEnd"/>
      <w:r>
        <w:rPr>
          <w:rFonts w:ascii="Arial" w:hAnsi="Arial" w:cs="Arial"/>
          <w:smallCaps/>
          <w:color w:val="auto"/>
          <w:sz w:val="14"/>
          <w:szCs w:val="14"/>
        </w:rPr>
        <w:t xml:space="preserve">. </w:t>
      </w:r>
      <w:r w:rsidRPr="00C83C27">
        <w:rPr>
          <w:rFonts w:ascii="Arial" w:hAnsi="Arial" w:cs="Arial"/>
          <w:smallCaps/>
          <w:color w:val="auto"/>
          <w:sz w:val="14"/>
          <w:szCs w:val="14"/>
        </w:rPr>
        <w:t xml:space="preserve">Ai sensi del 1° comma dell’art. 45 del </w:t>
      </w:r>
      <w:proofErr w:type="spellStart"/>
      <w:r w:rsidRPr="00C83C27">
        <w:rPr>
          <w:rFonts w:ascii="Arial" w:hAnsi="Arial" w:cs="Arial"/>
          <w:smallCaps/>
          <w:color w:val="auto"/>
          <w:sz w:val="14"/>
          <w:szCs w:val="14"/>
        </w:rPr>
        <w:t>D.Lgs.</w:t>
      </w:r>
      <w:proofErr w:type="spellEnd"/>
      <w:r w:rsidRPr="00C83C27">
        <w:rPr>
          <w:rFonts w:ascii="Arial" w:hAnsi="Arial" w:cs="Arial"/>
          <w:smallCaps/>
          <w:color w:val="auto"/>
          <w:sz w:val="14"/>
          <w:szCs w:val="14"/>
        </w:rPr>
        <w:t xml:space="preserve"> 82/2005</w:t>
      </w:r>
      <w:r>
        <w:rPr>
          <w:rFonts w:ascii="Arial" w:hAnsi="Arial" w:cs="Arial"/>
          <w:bCs w:val="0"/>
          <w:smallCaps/>
          <w:color w:val="auto"/>
          <w:sz w:val="14"/>
          <w:szCs w:val="14"/>
        </w:rPr>
        <w:t xml:space="preserve">. </w:t>
      </w:r>
      <w:r>
        <w:rPr>
          <w:bCs w:val="0"/>
          <w:smallCaps/>
          <w:sz w:val="14"/>
          <w:szCs w:val="14"/>
        </w:rPr>
        <w:t>I</w:t>
      </w:r>
      <w:r w:rsidRPr="00C83C27">
        <w:rPr>
          <w:rFonts w:ascii="Arial" w:hAnsi="Arial" w:cs="Arial"/>
          <w:smallCaps/>
          <w:color w:val="auto"/>
          <w:sz w:val="14"/>
          <w:szCs w:val="14"/>
        </w:rPr>
        <w:t xml:space="preserve"> documenti trasmessi ad una pubblica amministrazione con qualsiasi mezzo telematico o informatico idoneo ad accertarne la fonte di provenienza, soddisfano il requisito della forma scritta e </w:t>
      </w:r>
      <w:r w:rsidRPr="00C83C27">
        <w:rPr>
          <w:rFonts w:ascii="Arial" w:hAnsi="Arial" w:cs="Arial"/>
          <w:b w:val="0"/>
          <w:smallCaps/>
          <w:color w:val="auto"/>
          <w:sz w:val="14"/>
          <w:szCs w:val="14"/>
        </w:rPr>
        <w:t>la loro trasmissione non deve essere seguita da quella del documento originale</w:t>
      </w:r>
      <w:r w:rsidRPr="00C83C27">
        <w:rPr>
          <w:rFonts w:ascii="Arial" w:hAnsi="Arial" w:cs="Arial"/>
          <w:smallCaps/>
          <w:color w:val="auto"/>
          <w:sz w:val="14"/>
          <w:szCs w:val="14"/>
        </w:rPr>
        <w:t>.</w:t>
      </w:r>
    </w:p>
    <w:p w14:paraId="2DEF4519" w14:textId="77777777" w:rsidR="0032503C" w:rsidRDefault="0032503C" w:rsidP="001E3F52">
      <w:pPr>
        <w:pStyle w:val="sigla"/>
        <w:spacing w:before="0"/>
        <w:ind w:left="0"/>
        <w:jc w:val="both"/>
      </w:pPr>
    </w:p>
  </w:footnote>
  <w:footnote w:id="6">
    <w:p w14:paraId="715086A9" w14:textId="77777777" w:rsidR="0032503C" w:rsidRDefault="0032503C" w:rsidP="00A663FC">
      <w:pPr>
        <w:pStyle w:val="Testonotaapidipagina"/>
      </w:pPr>
      <w:r w:rsidRPr="00984DAD">
        <w:rPr>
          <w:rStyle w:val="Rimandonotaapidipagina"/>
          <w:rFonts w:ascii="Arial" w:hAnsi="Arial" w:cs="Arial"/>
        </w:rPr>
        <w:footnoteRef/>
      </w:r>
      <w:r w:rsidRPr="00984DAD">
        <w:rPr>
          <w:rStyle w:val="Rimandonotaapidipagina"/>
          <w:rFonts w:ascii="Arial" w:hAnsi="Arial" w:cs="Arial"/>
        </w:rPr>
        <w:t xml:space="preserve"> </w:t>
      </w:r>
      <w:r w:rsidRPr="00BF78A8">
        <w:rPr>
          <w:rFonts w:ascii="Arial" w:hAnsi="Arial" w:cs="Arial"/>
          <w:bCs/>
          <w:smallCaps/>
          <w:sz w:val="14"/>
          <w:szCs w:val="14"/>
        </w:rPr>
        <w:t>Ripetere la sezione per ogni componente del RT (Componente 2, Componente 3, ecc.)</w:t>
      </w:r>
    </w:p>
  </w:footnote>
  <w:footnote w:id="7">
    <w:p w14:paraId="394B00B3" w14:textId="77777777" w:rsidR="0032503C" w:rsidRDefault="0032503C" w:rsidP="00A663FC">
      <w:pPr>
        <w:pStyle w:val="Testonotaapidipagina"/>
      </w:pPr>
      <w:r w:rsidRPr="00E61480">
        <w:rPr>
          <w:rStyle w:val="Rimandonotaapidipagina"/>
          <w:rFonts w:ascii="Arial" w:hAnsi="Arial" w:cs="Arial"/>
          <w:sz w:val="14"/>
          <w:szCs w:val="14"/>
        </w:rPr>
        <w:footnoteRef/>
      </w:r>
      <w:r w:rsidRPr="00E61480">
        <w:rPr>
          <w:rFonts w:ascii="Arial" w:hAnsi="Arial" w:cs="Arial"/>
          <w:sz w:val="14"/>
          <w:szCs w:val="14"/>
        </w:rPr>
        <w:t xml:space="preserve"> </w:t>
      </w:r>
      <w:r w:rsidRPr="00E61480">
        <w:rPr>
          <w:rFonts w:ascii="Arial" w:hAnsi="Arial" w:cs="Arial"/>
          <w:sz w:val="16"/>
          <w:szCs w:val="16"/>
        </w:rPr>
        <w:t>Cfr. Scheda 25 – Preventivo finanziario del Formulario per la proposta progettuale (Modello 5)</w:t>
      </w:r>
    </w:p>
  </w:footnote>
  <w:footnote w:id="8">
    <w:p w14:paraId="540B306C" w14:textId="77777777" w:rsidR="0032503C" w:rsidRPr="0028249B" w:rsidRDefault="0032503C" w:rsidP="00B1552D">
      <w:pPr>
        <w:pStyle w:val="Testonotaapidipagina"/>
        <w:rPr>
          <w:rFonts w:ascii="Arial" w:hAnsi="Arial" w:cs="Arial"/>
          <w:sz w:val="16"/>
          <w:szCs w:val="16"/>
        </w:rPr>
      </w:pPr>
      <w:r w:rsidRPr="0028249B">
        <w:rPr>
          <w:rStyle w:val="Rimandonotaapidipagina"/>
          <w:rFonts w:ascii="Arial" w:hAnsi="Arial" w:cs="Arial"/>
          <w:sz w:val="16"/>
          <w:szCs w:val="16"/>
        </w:rPr>
        <w:footnoteRef/>
      </w:r>
      <w:r w:rsidRPr="0028249B">
        <w:rPr>
          <w:rFonts w:ascii="Arial" w:hAnsi="Arial" w:cs="Arial"/>
          <w:sz w:val="16"/>
          <w:szCs w:val="16"/>
        </w:rPr>
        <w:t xml:space="preserve"> Nel caso di più deleghe, inserire una dichiarazione sostitutiva di atto notorio per ciascun soggetto delegato</w:t>
      </w:r>
    </w:p>
  </w:footnote>
  <w:footnote w:id="9">
    <w:p w14:paraId="4C4D7A1F" w14:textId="77777777" w:rsidR="0032503C" w:rsidRDefault="0032503C" w:rsidP="00B1552D">
      <w:pPr>
        <w:pStyle w:val="Testonotaapidipagina"/>
      </w:pPr>
      <w:r w:rsidRPr="0028249B">
        <w:rPr>
          <w:rStyle w:val="Rimandonotaapidipagina"/>
          <w:rFonts w:ascii="Arial" w:hAnsi="Arial" w:cs="Arial"/>
          <w:sz w:val="16"/>
          <w:szCs w:val="16"/>
        </w:rPr>
        <w:footnoteRef/>
      </w:r>
      <w:r w:rsidRPr="0028249B">
        <w:rPr>
          <w:rFonts w:ascii="Arial" w:hAnsi="Arial" w:cs="Arial"/>
          <w:sz w:val="16"/>
          <w:szCs w:val="16"/>
        </w:rPr>
        <w:t xml:space="preserve"> Nel caso di più deleghe, inserire un Accordo per ciascuna delega</w:t>
      </w:r>
    </w:p>
  </w:footnote>
  <w:footnote w:id="10">
    <w:p w14:paraId="0D669DE2" w14:textId="77777777" w:rsidR="0032503C" w:rsidRDefault="0032503C" w:rsidP="00A663FC">
      <w:pPr>
        <w:pStyle w:val="sigla"/>
        <w:spacing w:before="0"/>
        <w:ind w:left="0"/>
        <w:jc w:val="both"/>
      </w:pPr>
      <w:r w:rsidRPr="00974E1B">
        <w:rPr>
          <w:rStyle w:val="Rimandonotaapidipagina"/>
          <w:rFonts w:ascii="Arial" w:hAnsi="Arial" w:cs="Arial"/>
          <w:b w:val="0"/>
          <w:color w:val="auto"/>
          <w:sz w:val="14"/>
          <w:szCs w:val="14"/>
        </w:rPr>
        <w:footnoteRef/>
      </w:r>
      <w:r w:rsidRPr="00974E1B">
        <w:rPr>
          <w:rFonts w:ascii="Arial" w:hAnsi="Arial" w:cs="Arial"/>
          <w:b w:val="0"/>
          <w:color w:val="auto"/>
          <w:sz w:val="14"/>
          <w:szCs w:val="14"/>
        </w:rPr>
        <w:t xml:space="preserve"> </w:t>
      </w:r>
      <w:r w:rsidRPr="00974E1B">
        <w:rPr>
          <w:rFonts w:ascii="Arial" w:hAnsi="Arial" w:cs="Arial"/>
          <w:b w:val="0"/>
          <w:smallCaps/>
          <w:color w:val="auto"/>
          <w:sz w:val="14"/>
          <w:szCs w:val="14"/>
        </w:rPr>
        <w:t xml:space="preserve">documento firmato digitalmente in conformità alle disposizioni di cui al d.lgs. 7 marzo 2005 n.82, codice dell’amministrazione digitale </w:t>
      </w:r>
      <w:r w:rsidRPr="00974E1B">
        <w:rPr>
          <w:rFonts w:ascii="Arial" w:hAnsi="Arial" w:cs="Arial"/>
          <w:smallCaps/>
          <w:color w:val="auto"/>
          <w:sz w:val="14"/>
          <w:szCs w:val="14"/>
        </w:rPr>
        <w:t xml:space="preserve">I documenti sottoscritti mediante firma digitale costituiscono copia originale ad ogni effetto di legge ai sensi del </w:t>
      </w:r>
      <w:proofErr w:type="spellStart"/>
      <w:r w:rsidRPr="00974E1B">
        <w:rPr>
          <w:rFonts w:ascii="Arial" w:hAnsi="Arial" w:cs="Arial"/>
          <w:smallCaps/>
          <w:color w:val="auto"/>
          <w:sz w:val="14"/>
          <w:szCs w:val="14"/>
        </w:rPr>
        <w:t>D.Lgs.</w:t>
      </w:r>
      <w:proofErr w:type="spellEnd"/>
      <w:r w:rsidRPr="00974E1B">
        <w:rPr>
          <w:rFonts w:ascii="Arial" w:hAnsi="Arial" w:cs="Arial"/>
          <w:smallCaps/>
          <w:color w:val="auto"/>
          <w:sz w:val="14"/>
          <w:szCs w:val="14"/>
        </w:rPr>
        <w:t xml:space="preserve"> 82/2005 e </w:t>
      </w:r>
      <w:proofErr w:type="spellStart"/>
      <w:r w:rsidRPr="00974E1B">
        <w:rPr>
          <w:rFonts w:ascii="Arial" w:hAnsi="Arial" w:cs="Arial"/>
          <w:smallCaps/>
          <w:color w:val="auto"/>
          <w:sz w:val="14"/>
          <w:szCs w:val="14"/>
        </w:rPr>
        <w:t>ss.mm.ii</w:t>
      </w:r>
      <w:proofErr w:type="spellEnd"/>
      <w:r w:rsidRPr="00974E1B">
        <w:rPr>
          <w:rFonts w:ascii="Arial" w:hAnsi="Arial" w:cs="Arial"/>
          <w:smallCaps/>
          <w:color w:val="auto"/>
          <w:sz w:val="14"/>
          <w:szCs w:val="14"/>
        </w:rPr>
        <w:t xml:space="preserve">. Ai sensi del 1° comma dell’art. 45 del </w:t>
      </w:r>
      <w:proofErr w:type="spellStart"/>
      <w:r w:rsidRPr="00974E1B">
        <w:rPr>
          <w:rFonts w:ascii="Arial" w:hAnsi="Arial" w:cs="Arial"/>
          <w:smallCaps/>
          <w:color w:val="auto"/>
          <w:sz w:val="14"/>
          <w:szCs w:val="14"/>
        </w:rPr>
        <w:t>D.Lgs.</w:t>
      </w:r>
      <w:proofErr w:type="spellEnd"/>
      <w:r w:rsidRPr="00974E1B">
        <w:rPr>
          <w:rFonts w:ascii="Arial" w:hAnsi="Arial" w:cs="Arial"/>
          <w:smallCaps/>
          <w:color w:val="auto"/>
          <w:sz w:val="14"/>
          <w:szCs w:val="14"/>
        </w:rPr>
        <w:t xml:space="preserve"> 82/2005</w:t>
      </w:r>
      <w:r w:rsidRPr="00974E1B">
        <w:rPr>
          <w:rFonts w:ascii="Arial" w:hAnsi="Arial" w:cs="Arial"/>
          <w:bCs w:val="0"/>
          <w:smallCaps/>
          <w:color w:val="auto"/>
          <w:sz w:val="14"/>
          <w:szCs w:val="14"/>
        </w:rPr>
        <w:t xml:space="preserve">. </w:t>
      </w:r>
      <w:r w:rsidRPr="00974E1B">
        <w:rPr>
          <w:rFonts w:ascii="Arial" w:hAnsi="Arial" w:cs="Arial"/>
          <w:bCs w:val="0"/>
          <w:smallCaps/>
          <w:sz w:val="14"/>
          <w:szCs w:val="14"/>
        </w:rPr>
        <w:t>I</w:t>
      </w:r>
      <w:r w:rsidRPr="00974E1B">
        <w:rPr>
          <w:rFonts w:ascii="Arial" w:hAnsi="Arial" w:cs="Arial"/>
          <w:smallCaps/>
          <w:color w:val="auto"/>
          <w:sz w:val="14"/>
          <w:szCs w:val="14"/>
        </w:rPr>
        <w:t xml:space="preserve"> documenti trasmessi ad una pubblica amministrazione con qualsiasi mezzo telematico o informatico idoneo ad accertarne la fonte di provenienza, soddisfano il requisito della forma scritta e </w:t>
      </w:r>
      <w:r w:rsidRPr="00974E1B">
        <w:rPr>
          <w:rFonts w:ascii="Arial" w:hAnsi="Arial" w:cs="Arial"/>
          <w:b w:val="0"/>
          <w:smallCaps/>
          <w:color w:val="auto"/>
          <w:sz w:val="14"/>
          <w:szCs w:val="14"/>
        </w:rPr>
        <w:t>la loro trasmissione non deve essere seguita da quella del documento originale</w:t>
      </w:r>
    </w:p>
  </w:footnote>
  <w:footnote w:id="11">
    <w:p w14:paraId="34C3AC30" w14:textId="77777777" w:rsidR="0032503C" w:rsidRDefault="0032503C" w:rsidP="00A663FC">
      <w:pPr>
        <w:pStyle w:val="Testonotaapidipagina"/>
      </w:pPr>
      <w:r w:rsidRPr="00974E1B">
        <w:rPr>
          <w:rStyle w:val="Rimandonotaapidipagina"/>
          <w:rFonts w:ascii="Arial" w:hAnsi="Arial" w:cs="Arial"/>
          <w:sz w:val="14"/>
          <w:szCs w:val="14"/>
        </w:rPr>
        <w:footnoteRef/>
      </w:r>
      <w:r w:rsidRPr="00974E1B">
        <w:rPr>
          <w:rFonts w:ascii="Arial" w:hAnsi="Arial" w:cs="Arial"/>
          <w:sz w:val="14"/>
          <w:szCs w:val="14"/>
        </w:rPr>
        <w:t xml:space="preserve"> </w:t>
      </w:r>
      <w:r w:rsidRPr="00974E1B">
        <w:rPr>
          <w:rFonts w:ascii="Arial" w:hAnsi="Arial" w:cs="Arial"/>
          <w:bCs/>
          <w:smallCaps/>
          <w:sz w:val="14"/>
          <w:szCs w:val="14"/>
        </w:rPr>
        <w:t>Ripetere per ogni componente del RT</w:t>
      </w:r>
    </w:p>
  </w:footnote>
  <w:footnote w:id="12">
    <w:p w14:paraId="51B1730C" w14:textId="77777777" w:rsidR="0032503C" w:rsidRDefault="0032503C" w:rsidP="00A663FC">
      <w:pPr>
        <w:pStyle w:val="sigla"/>
        <w:spacing w:before="0"/>
        <w:ind w:left="0"/>
        <w:jc w:val="both"/>
      </w:pPr>
      <w:r w:rsidRPr="00974E1B">
        <w:rPr>
          <w:rStyle w:val="Rimandonotaapidipagina"/>
          <w:rFonts w:ascii="Arial" w:hAnsi="Arial" w:cs="Arial"/>
          <w:b w:val="0"/>
          <w:color w:val="auto"/>
          <w:sz w:val="14"/>
          <w:szCs w:val="14"/>
        </w:rPr>
        <w:footnoteRef/>
      </w:r>
      <w:r w:rsidRPr="00974E1B">
        <w:rPr>
          <w:rFonts w:ascii="Arial" w:hAnsi="Arial" w:cs="Arial"/>
          <w:b w:val="0"/>
          <w:smallCaps/>
          <w:color w:val="auto"/>
          <w:sz w:val="14"/>
          <w:szCs w:val="14"/>
        </w:rPr>
        <w:t xml:space="preserve">documento firmato digitalmente in conformità alle disposizioni di cui al d.lgs. 7 marzo 2005 n.82, codice dell’amministrazione digitale </w:t>
      </w:r>
      <w:r w:rsidRPr="00974E1B">
        <w:rPr>
          <w:rFonts w:ascii="Arial" w:hAnsi="Arial" w:cs="Arial"/>
          <w:smallCaps/>
          <w:color w:val="auto"/>
          <w:sz w:val="14"/>
          <w:szCs w:val="14"/>
        </w:rPr>
        <w:t xml:space="preserve">I documenti sottoscritti mediante firma digitale costituiscono copia originale ad ogni effetto di legge ai sensi del </w:t>
      </w:r>
      <w:proofErr w:type="spellStart"/>
      <w:r w:rsidRPr="00974E1B">
        <w:rPr>
          <w:rFonts w:ascii="Arial" w:hAnsi="Arial" w:cs="Arial"/>
          <w:smallCaps/>
          <w:color w:val="auto"/>
          <w:sz w:val="14"/>
          <w:szCs w:val="14"/>
        </w:rPr>
        <w:t>D.Lgs.</w:t>
      </w:r>
      <w:proofErr w:type="spellEnd"/>
      <w:r w:rsidRPr="00974E1B">
        <w:rPr>
          <w:rFonts w:ascii="Arial" w:hAnsi="Arial" w:cs="Arial"/>
          <w:smallCaps/>
          <w:color w:val="auto"/>
          <w:sz w:val="14"/>
          <w:szCs w:val="14"/>
        </w:rPr>
        <w:t xml:space="preserve"> 82/2005 e </w:t>
      </w:r>
      <w:proofErr w:type="spellStart"/>
      <w:r w:rsidRPr="00974E1B">
        <w:rPr>
          <w:rFonts w:ascii="Arial" w:hAnsi="Arial" w:cs="Arial"/>
          <w:smallCaps/>
          <w:color w:val="auto"/>
          <w:sz w:val="14"/>
          <w:szCs w:val="14"/>
        </w:rPr>
        <w:t>ss.mm.ii</w:t>
      </w:r>
      <w:proofErr w:type="spellEnd"/>
      <w:r w:rsidRPr="00974E1B">
        <w:rPr>
          <w:rFonts w:ascii="Arial" w:hAnsi="Arial" w:cs="Arial"/>
          <w:smallCaps/>
          <w:color w:val="auto"/>
          <w:sz w:val="14"/>
          <w:szCs w:val="14"/>
        </w:rPr>
        <w:t xml:space="preserve">. Ai sensi del 1° comma dell’art. 45 del </w:t>
      </w:r>
      <w:proofErr w:type="spellStart"/>
      <w:r w:rsidRPr="00974E1B">
        <w:rPr>
          <w:rFonts w:ascii="Arial" w:hAnsi="Arial" w:cs="Arial"/>
          <w:smallCaps/>
          <w:color w:val="auto"/>
          <w:sz w:val="14"/>
          <w:szCs w:val="14"/>
        </w:rPr>
        <w:t>D.Lgs.</w:t>
      </w:r>
      <w:proofErr w:type="spellEnd"/>
      <w:r w:rsidRPr="00974E1B">
        <w:rPr>
          <w:rFonts w:ascii="Arial" w:hAnsi="Arial" w:cs="Arial"/>
          <w:smallCaps/>
          <w:color w:val="auto"/>
          <w:sz w:val="14"/>
          <w:szCs w:val="14"/>
        </w:rPr>
        <w:t xml:space="preserve"> 82/2005</w:t>
      </w:r>
      <w:r w:rsidRPr="00974E1B">
        <w:rPr>
          <w:rFonts w:ascii="Arial" w:hAnsi="Arial" w:cs="Arial"/>
          <w:bCs w:val="0"/>
          <w:smallCaps/>
          <w:color w:val="auto"/>
          <w:sz w:val="14"/>
          <w:szCs w:val="14"/>
        </w:rPr>
        <w:t xml:space="preserve">. </w:t>
      </w:r>
      <w:r w:rsidRPr="00974E1B">
        <w:rPr>
          <w:rFonts w:ascii="Arial" w:hAnsi="Arial" w:cs="Arial"/>
          <w:bCs w:val="0"/>
          <w:smallCaps/>
          <w:sz w:val="14"/>
          <w:szCs w:val="14"/>
        </w:rPr>
        <w:t>I</w:t>
      </w:r>
      <w:r w:rsidRPr="00974E1B">
        <w:rPr>
          <w:rFonts w:ascii="Arial" w:hAnsi="Arial" w:cs="Arial"/>
          <w:smallCaps/>
          <w:color w:val="auto"/>
          <w:sz w:val="14"/>
          <w:szCs w:val="14"/>
        </w:rPr>
        <w:t xml:space="preserve"> documenti trasmessi ad una pubblica amministrazione con qualsiasi mezzo telematico o informatico idoneo ad accertarne la fonte di provenienza, soddisfano il requisito della forma scritta e </w:t>
      </w:r>
      <w:r w:rsidRPr="00974E1B">
        <w:rPr>
          <w:rFonts w:ascii="Arial" w:hAnsi="Arial" w:cs="Arial"/>
          <w:b w:val="0"/>
          <w:smallCaps/>
          <w:color w:val="auto"/>
          <w:sz w:val="14"/>
          <w:szCs w:val="14"/>
        </w:rPr>
        <w:t>la loro trasmissione non deve essere seguita da quella del documento originale</w:t>
      </w:r>
    </w:p>
  </w:footnote>
  <w:footnote w:id="13">
    <w:p w14:paraId="4A06D130" w14:textId="2FE7A06D" w:rsidR="0032503C" w:rsidRPr="00047F57" w:rsidRDefault="0032503C" w:rsidP="00065BBD">
      <w:pPr>
        <w:pStyle w:val="Testonotaapidipagina"/>
        <w:rPr>
          <w:rFonts w:ascii="Arial" w:hAnsi="Arial" w:cs="Arial"/>
          <w:b/>
          <w:sz w:val="16"/>
          <w:szCs w:val="16"/>
        </w:rPr>
      </w:pPr>
      <w:r w:rsidRPr="00047F57">
        <w:rPr>
          <w:rStyle w:val="Rimandonotaapidipagina"/>
          <w:rFonts w:ascii="Arial" w:hAnsi="Arial" w:cs="Arial"/>
          <w:b/>
          <w:sz w:val="16"/>
          <w:szCs w:val="16"/>
        </w:rPr>
        <w:footnoteRef/>
      </w:r>
      <w:r w:rsidRPr="00047F57">
        <w:rPr>
          <w:rFonts w:ascii="Arial" w:hAnsi="Arial" w:cs="Arial"/>
          <w:b/>
          <w:sz w:val="16"/>
          <w:szCs w:val="16"/>
        </w:rPr>
        <w:t xml:space="preserve"> da sottoscrivere per singola Agenzia anche in caso di RT; nel caso di delega di attività, da sottoscrivere anche dal </w:t>
      </w:r>
      <w:r>
        <w:rPr>
          <w:rFonts w:ascii="Arial" w:hAnsi="Arial" w:cs="Arial"/>
          <w:b/>
          <w:sz w:val="16"/>
          <w:szCs w:val="16"/>
        </w:rPr>
        <w:t xml:space="preserve">soggetto </w:t>
      </w:r>
      <w:r w:rsidRPr="00047F57">
        <w:rPr>
          <w:rFonts w:ascii="Arial" w:hAnsi="Arial" w:cs="Arial"/>
          <w:b/>
          <w:sz w:val="16"/>
          <w:szCs w:val="16"/>
        </w:rPr>
        <w:t>delegato con riferimento alle dichiarazioni pertinenti.</w:t>
      </w:r>
    </w:p>
  </w:footnote>
  <w:footnote w:id="14">
    <w:p w14:paraId="4876A097" w14:textId="77777777" w:rsidR="0032503C" w:rsidRDefault="0032503C" w:rsidP="000A788D">
      <w:pPr>
        <w:pStyle w:val="Testonotaapidipagina"/>
      </w:pPr>
      <w:r w:rsidRPr="00AC359D">
        <w:rPr>
          <w:rStyle w:val="Rimandonotaapidipagina"/>
          <w:rFonts w:ascii="Arial" w:hAnsi="Arial" w:cs="Arial"/>
          <w:sz w:val="14"/>
          <w:szCs w:val="14"/>
        </w:rPr>
        <w:footnoteRef/>
      </w:r>
      <w:r w:rsidRPr="00AC359D">
        <w:rPr>
          <w:rFonts w:ascii="Arial" w:hAnsi="Arial" w:cs="Arial"/>
          <w:sz w:val="14"/>
          <w:szCs w:val="14"/>
        </w:rPr>
        <w:t xml:space="preserve"> </w:t>
      </w:r>
      <w:r w:rsidRPr="00AC359D">
        <w:rPr>
          <w:rFonts w:ascii="Arial" w:hAnsi="Arial" w:cs="Arial"/>
          <w:bCs/>
          <w:smallCaps/>
          <w:sz w:val="14"/>
          <w:szCs w:val="14"/>
        </w:rPr>
        <w:t>Eliminare se non pertinente</w:t>
      </w:r>
    </w:p>
  </w:footnote>
  <w:footnote w:id="15">
    <w:p w14:paraId="09FB9CB9" w14:textId="66BFA4E6" w:rsidR="0032503C" w:rsidRPr="004B0EE4" w:rsidRDefault="0032503C" w:rsidP="000A788D">
      <w:pPr>
        <w:pStyle w:val="Testonotaapidipagina"/>
        <w:rPr>
          <w:rFonts w:ascii="Arial" w:hAnsi="Arial" w:cs="Arial"/>
          <w:sz w:val="14"/>
          <w:szCs w:val="14"/>
        </w:rPr>
      </w:pPr>
      <w:r w:rsidRPr="004B0EE4">
        <w:rPr>
          <w:rStyle w:val="Rimandonotaapidipagina"/>
          <w:rFonts w:ascii="Arial" w:hAnsi="Arial" w:cs="Arial"/>
          <w:sz w:val="14"/>
          <w:szCs w:val="14"/>
        </w:rPr>
        <w:footnoteRef/>
      </w:r>
      <w:r w:rsidRPr="004B0EE4">
        <w:rPr>
          <w:rFonts w:ascii="Arial" w:hAnsi="Arial" w:cs="Arial"/>
          <w:sz w:val="14"/>
          <w:szCs w:val="14"/>
        </w:rPr>
        <w:t xml:space="preserve"> </w:t>
      </w:r>
      <w:r w:rsidRPr="004B0EE4">
        <w:rPr>
          <w:rFonts w:ascii="Arial" w:hAnsi="Arial" w:cs="Arial"/>
          <w:bCs/>
          <w:smallCaps/>
          <w:sz w:val="14"/>
          <w:szCs w:val="14"/>
        </w:rPr>
        <w:t>ripetere nel caso di più sedi formative.</w:t>
      </w:r>
    </w:p>
  </w:footnote>
  <w:footnote w:id="16">
    <w:p w14:paraId="14B80CD9" w14:textId="3C4B9754" w:rsidR="0032503C" w:rsidRPr="004B0EE4" w:rsidRDefault="0032503C" w:rsidP="000A788D">
      <w:pPr>
        <w:pStyle w:val="sigla"/>
        <w:spacing w:before="0"/>
        <w:ind w:left="0"/>
        <w:jc w:val="both"/>
        <w:rPr>
          <w:rFonts w:ascii="Arial" w:hAnsi="Arial" w:cs="Arial"/>
          <w:sz w:val="14"/>
          <w:szCs w:val="14"/>
        </w:rPr>
      </w:pPr>
      <w:r w:rsidRPr="004B0EE4">
        <w:rPr>
          <w:rStyle w:val="Rimandonotaapidipagina"/>
          <w:rFonts w:ascii="Arial" w:hAnsi="Arial" w:cs="Arial"/>
          <w:b w:val="0"/>
          <w:color w:val="auto"/>
          <w:sz w:val="14"/>
          <w:szCs w:val="14"/>
        </w:rPr>
        <w:footnoteRef/>
      </w:r>
      <w:r w:rsidRPr="004B0EE4">
        <w:rPr>
          <w:rFonts w:ascii="Arial" w:hAnsi="Arial" w:cs="Arial"/>
          <w:b w:val="0"/>
          <w:color w:val="auto"/>
          <w:sz w:val="14"/>
          <w:szCs w:val="14"/>
        </w:rPr>
        <w:t xml:space="preserve"> </w:t>
      </w:r>
      <w:r w:rsidRPr="004B0EE4">
        <w:rPr>
          <w:rFonts w:ascii="Arial" w:hAnsi="Arial" w:cs="Arial"/>
          <w:b w:val="0"/>
          <w:smallCaps/>
          <w:color w:val="auto"/>
          <w:sz w:val="14"/>
          <w:szCs w:val="14"/>
        </w:rPr>
        <w:t>indicare se la sede è accreditata o non accreditata alla data di partecipazione all’avviso.</w:t>
      </w:r>
    </w:p>
  </w:footnote>
  <w:footnote w:id="17">
    <w:p w14:paraId="1DB0EFFC" w14:textId="52A4EF3C" w:rsidR="0032503C" w:rsidRPr="004B0EE4" w:rsidRDefault="0032503C" w:rsidP="004B0EE4">
      <w:pPr>
        <w:pStyle w:val="Testonotaapidipagina"/>
        <w:jc w:val="both"/>
        <w:rPr>
          <w:rFonts w:ascii="Arial" w:hAnsi="Arial" w:cs="Arial"/>
          <w:sz w:val="14"/>
          <w:szCs w:val="14"/>
        </w:rPr>
      </w:pPr>
      <w:r w:rsidRPr="004B0EE4">
        <w:rPr>
          <w:rStyle w:val="Rimandonotaapidipagina"/>
          <w:rFonts w:ascii="Arial" w:hAnsi="Arial" w:cs="Arial"/>
          <w:sz w:val="14"/>
          <w:szCs w:val="14"/>
        </w:rPr>
        <w:footnoteRef/>
      </w:r>
      <w:r w:rsidRPr="004B0EE4">
        <w:rPr>
          <w:rFonts w:ascii="Arial" w:hAnsi="Arial" w:cs="Arial"/>
          <w:sz w:val="14"/>
          <w:szCs w:val="14"/>
        </w:rPr>
        <w:t xml:space="preserve"> </w:t>
      </w:r>
      <w:r w:rsidRPr="004B0EE4">
        <w:rPr>
          <w:rFonts w:ascii="Arial" w:hAnsi="Arial" w:cs="Arial"/>
          <w:bCs/>
          <w:smallCaps/>
          <w:sz w:val="14"/>
          <w:szCs w:val="14"/>
        </w:rPr>
        <w:t>il soggetto capofila (agenzia formativa mandataria) deve essere il componente che svolge le attività in misura maggioritaria e deve essere agenzia formativa accreditata “senza vincolo”.</w:t>
      </w:r>
    </w:p>
  </w:footnote>
  <w:footnote w:id="18">
    <w:p w14:paraId="4AB4C68D" w14:textId="395903F2" w:rsidR="0032503C" w:rsidRDefault="0032503C" w:rsidP="000A788D">
      <w:pPr>
        <w:pStyle w:val="sigla"/>
        <w:spacing w:before="0"/>
        <w:ind w:left="0"/>
        <w:jc w:val="both"/>
      </w:pPr>
      <w:r w:rsidRPr="004B0EE4">
        <w:rPr>
          <w:rStyle w:val="Rimandonotaapidipagina"/>
          <w:rFonts w:ascii="Arial" w:hAnsi="Arial" w:cs="Arial"/>
          <w:b w:val="0"/>
          <w:color w:val="auto"/>
          <w:sz w:val="14"/>
          <w:szCs w:val="14"/>
        </w:rPr>
        <w:footnoteRef/>
      </w:r>
      <w:r w:rsidRPr="004B0EE4">
        <w:rPr>
          <w:rFonts w:ascii="Arial" w:hAnsi="Arial" w:cs="Arial"/>
          <w:b w:val="0"/>
          <w:color w:val="auto"/>
          <w:sz w:val="14"/>
          <w:szCs w:val="14"/>
        </w:rPr>
        <w:t xml:space="preserve"> </w:t>
      </w:r>
      <w:r w:rsidRPr="004B0EE4">
        <w:rPr>
          <w:rFonts w:ascii="Arial" w:hAnsi="Arial" w:cs="Arial"/>
          <w:b w:val="0"/>
          <w:smallCaps/>
          <w:color w:val="auto"/>
          <w:sz w:val="14"/>
          <w:szCs w:val="14"/>
        </w:rPr>
        <w:t xml:space="preserve">documento firmato digitalmente in conformità alle disposizioni di cui al d.lgs. 7 marzo 2005 n.82, codice dell’amministrazione digitale </w:t>
      </w:r>
      <w:r w:rsidRPr="004B0EE4">
        <w:rPr>
          <w:rFonts w:ascii="Arial" w:hAnsi="Arial" w:cs="Arial"/>
          <w:smallCaps/>
          <w:color w:val="auto"/>
          <w:sz w:val="14"/>
          <w:szCs w:val="14"/>
        </w:rPr>
        <w:t xml:space="preserve">i documenti sottoscritti mediante firma digitale costituiscono copia originale ad ogni effetto di legge ai sensi del d. </w:t>
      </w:r>
      <w:proofErr w:type="spellStart"/>
      <w:r w:rsidRPr="004B0EE4">
        <w:rPr>
          <w:rFonts w:ascii="Arial" w:hAnsi="Arial" w:cs="Arial"/>
          <w:smallCaps/>
          <w:color w:val="auto"/>
          <w:sz w:val="14"/>
          <w:szCs w:val="14"/>
        </w:rPr>
        <w:t>lgs</w:t>
      </w:r>
      <w:proofErr w:type="spellEnd"/>
      <w:r w:rsidRPr="004B0EE4">
        <w:rPr>
          <w:rFonts w:ascii="Arial" w:hAnsi="Arial" w:cs="Arial"/>
          <w:smallCaps/>
          <w:color w:val="auto"/>
          <w:sz w:val="14"/>
          <w:szCs w:val="14"/>
        </w:rPr>
        <w:t xml:space="preserve">. 82/2005 e </w:t>
      </w:r>
      <w:proofErr w:type="spellStart"/>
      <w:r w:rsidRPr="004B0EE4">
        <w:rPr>
          <w:rFonts w:ascii="Arial" w:hAnsi="Arial" w:cs="Arial"/>
          <w:smallCaps/>
          <w:color w:val="auto"/>
          <w:sz w:val="14"/>
          <w:szCs w:val="14"/>
        </w:rPr>
        <w:t>ss.mm.ii</w:t>
      </w:r>
      <w:proofErr w:type="spellEnd"/>
      <w:r w:rsidRPr="004B0EE4">
        <w:rPr>
          <w:rFonts w:ascii="Arial" w:hAnsi="Arial" w:cs="Arial"/>
          <w:smallCaps/>
          <w:color w:val="auto"/>
          <w:sz w:val="14"/>
          <w:szCs w:val="14"/>
        </w:rPr>
        <w:t>. ai sensi del 1° comma dell’art. 45 del d.lgs. 82/2005</w:t>
      </w:r>
      <w:r w:rsidRPr="004B0EE4">
        <w:rPr>
          <w:rFonts w:ascii="Arial" w:hAnsi="Arial" w:cs="Arial"/>
          <w:bCs w:val="0"/>
          <w:smallCaps/>
          <w:color w:val="auto"/>
          <w:sz w:val="14"/>
          <w:szCs w:val="14"/>
        </w:rPr>
        <w:t xml:space="preserve">. </w:t>
      </w:r>
      <w:r w:rsidRPr="004B0EE4">
        <w:rPr>
          <w:rFonts w:ascii="Arial" w:hAnsi="Arial" w:cs="Arial"/>
          <w:bCs w:val="0"/>
          <w:smallCaps/>
          <w:sz w:val="14"/>
          <w:szCs w:val="14"/>
        </w:rPr>
        <w:t>i</w:t>
      </w:r>
      <w:r w:rsidRPr="004B0EE4">
        <w:rPr>
          <w:rFonts w:ascii="Arial" w:hAnsi="Arial" w:cs="Arial"/>
          <w:smallCaps/>
          <w:color w:val="auto"/>
          <w:sz w:val="14"/>
          <w:szCs w:val="14"/>
        </w:rPr>
        <w:t xml:space="preserve"> documenti trasmessi ad una pubblica amministrazione con qualsiasi mezzo telematico o informatico idoneo ad accertarne la fonte di provenienza, soddisfano il requisito della forma scritta e </w:t>
      </w:r>
      <w:r w:rsidRPr="004B0EE4">
        <w:rPr>
          <w:rFonts w:ascii="Arial" w:hAnsi="Arial" w:cs="Arial"/>
          <w:b w:val="0"/>
          <w:smallCaps/>
          <w:color w:val="auto"/>
          <w:sz w:val="14"/>
          <w:szCs w:val="14"/>
        </w:rPr>
        <w:t>la loro trasmissione non deve essere seguita da quella del documento originale</w:t>
      </w:r>
      <w:r w:rsidRPr="004B0EE4">
        <w:rPr>
          <w:rFonts w:ascii="Arial" w:hAnsi="Arial" w:cs="Arial"/>
          <w:smallCaps/>
          <w:color w:val="auto"/>
          <w:sz w:val="14"/>
          <w:szCs w:val="14"/>
        </w:rPr>
        <w:t>.</w:t>
      </w:r>
    </w:p>
  </w:footnote>
  <w:footnote w:id="19">
    <w:p w14:paraId="51127575" w14:textId="77777777" w:rsidR="0032503C" w:rsidRDefault="0032503C" w:rsidP="00690D34">
      <w:pPr>
        <w:pStyle w:val="Testonotaapidipagina"/>
      </w:pPr>
      <w:r w:rsidRPr="00984DAD">
        <w:rPr>
          <w:rStyle w:val="Rimandonotaapidipagina"/>
          <w:rFonts w:ascii="Arial" w:hAnsi="Arial" w:cs="Arial"/>
        </w:rPr>
        <w:footnoteRef/>
      </w:r>
      <w:r w:rsidRPr="00984DAD">
        <w:rPr>
          <w:rStyle w:val="Rimandonotaapidipagina"/>
          <w:rFonts w:ascii="Arial" w:hAnsi="Arial" w:cs="Arial"/>
        </w:rPr>
        <w:t xml:space="preserve"> </w:t>
      </w:r>
      <w:r w:rsidRPr="00BF78A8">
        <w:rPr>
          <w:rFonts w:ascii="Arial" w:hAnsi="Arial" w:cs="Arial"/>
          <w:bCs/>
          <w:smallCaps/>
          <w:sz w:val="14"/>
          <w:szCs w:val="14"/>
        </w:rPr>
        <w:t>Ripetere la sezione per ogni componente del RT (Componente 2, Componente 3, ecc.)</w:t>
      </w:r>
    </w:p>
  </w:footnote>
  <w:footnote w:id="20">
    <w:p w14:paraId="4C30E0CC" w14:textId="77777777" w:rsidR="0032503C" w:rsidRDefault="0032503C" w:rsidP="00690D34">
      <w:pPr>
        <w:pStyle w:val="sigla"/>
        <w:spacing w:before="0"/>
        <w:ind w:left="0"/>
        <w:jc w:val="both"/>
      </w:pPr>
      <w:r w:rsidRPr="00CD3368">
        <w:rPr>
          <w:rStyle w:val="Rimandonotaapidipagina"/>
          <w:rFonts w:ascii="Arial" w:hAnsi="Arial" w:cs="Arial"/>
          <w:b w:val="0"/>
          <w:color w:val="auto"/>
          <w:sz w:val="14"/>
          <w:szCs w:val="14"/>
        </w:rPr>
        <w:footnoteRef/>
      </w:r>
      <w:r w:rsidRPr="00CD3368">
        <w:rPr>
          <w:rFonts w:ascii="Arial" w:hAnsi="Arial" w:cs="Arial"/>
          <w:b w:val="0"/>
          <w:color w:val="auto"/>
          <w:sz w:val="14"/>
          <w:szCs w:val="14"/>
        </w:rPr>
        <w:t xml:space="preserve"> </w:t>
      </w:r>
      <w:r w:rsidRPr="00CD3368">
        <w:rPr>
          <w:rFonts w:ascii="Arial" w:hAnsi="Arial" w:cs="Arial"/>
          <w:b w:val="0"/>
          <w:smallCaps/>
          <w:color w:val="auto"/>
          <w:sz w:val="14"/>
          <w:szCs w:val="14"/>
        </w:rPr>
        <w:t xml:space="preserve">documento firmato digitalmente </w:t>
      </w:r>
      <w:r>
        <w:rPr>
          <w:rFonts w:ascii="Arial" w:hAnsi="Arial" w:cs="Arial"/>
          <w:b w:val="0"/>
          <w:smallCaps/>
          <w:color w:val="auto"/>
          <w:sz w:val="14"/>
          <w:szCs w:val="14"/>
        </w:rPr>
        <w:t xml:space="preserve">in conformità alle disposizioni di cui al </w:t>
      </w:r>
      <w:r w:rsidRPr="00CD3368">
        <w:rPr>
          <w:rFonts w:ascii="Arial" w:hAnsi="Arial" w:cs="Arial"/>
          <w:b w:val="0"/>
          <w:smallCaps/>
          <w:color w:val="auto"/>
          <w:sz w:val="14"/>
          <w:szCs w:val="14"/>
        </w:rPr>
        <w:t>d.lgs. 7 marzo 2005 n.82, codic</w:t>
      </w:r>
      <w:r>
        <w:rPr>
          <w:rFonts w:ascii="Arial" w:hAnsi="Arial" w:cs="Arial"/>
          <w:b w:val="0"/>
          <w:smallCaps/>
          <w:color w:val="auto"/>
          <w:sz w:val="14"/>
          <w:szCs w:val="14"/>
        </w:rPr>
        <w:t xml:space="preserve">e dell’amministrazione digitale </w:t>
      </w:r>
      <w:r w:rsidRPr="00BB0347">
        <w:rPr>
          <w:rFonts w:ascii="Arial" w:hAnsi="Arial" w:cs="Arial"/>
          <w:smallCaps/>
          <w:color w:val="auto"/>
          <w:sz w:val="14"/>
          <w:szCs w:val="14"/>
        </w:rPr>
        <w:t>I documenti sottoscritti mediante firma digitale costituiscono copia originale ad ogni effetto di legge ai sensi</w:t>
      </w:r>
      <w:r>
        <w:rPr>
          <w:rFonts w:ascii="Arial" w:hAnsi="Arial" w:cs="Arial"/>
          <w:smallCaps/>
          <w:color w:val="auto"/>
          <w:sz w:val="14"/>
          <w:szCs w:val="14"/>
        </w:rPr>
        <w:t xml:space="preserve"> del </w:t>
      </w:r>
      <w:proofErr w:type="spellStart"/>
      <w:r>
        <w:rPr>
          <w:rFonts w:ascii="Arial" w:hAnsi="Arial" w:cs="Arial"/>
          <w:smallCaps/>
          <w:color w:val="auto"/>
          <w:sz w:val="14"/>
          <w:szCs w:val="14"/>
        </w:rPr>
        <w:t>D.Lgs.</w:t>
      </w:r>
      <w:proofErr w:type="spellEnd"/>
      <w:r>
        <w:rPr>
          <w:rFonts w:ascii="Arial" w:hAnsi="Arial" w:cs="Arial"/>
          <w:smallCaps/>
          <w:color w:val="auto"/>
          <w:sz w:val="14"/>
          <w:szCs w:val="14"/>
        </w:rPr>
        <w:t xml:space="preserve"> 82/2005 e </w:t>
      </w:r>
      <w:proofErr w:type="spellStart"/>
      <w:r>
        <w:rPr>
          <w:rFonts w:ascii="Arial" w:hAnsi="Arial" w:cs="Arial"/>
          <w:smallCaps/>
          <w:color w:val="auto"/>
          <w:sz w:val="14"/>
          <w:szCs w:val="14"/>
        </w:rPr>
        <w:t>ss.mm.ii</w:t>
      </w:r>
      <w:proofErr w:type="spellEnd"/>
      <w:r>
        <w:rPr>
          <w:rFonts w:ascii="Arial" w:hAnsi="Arial" w:cs="Arial"/>
          <w:smallCaps/>
          <w:color w:val="auto"/>
          <w:sz w:val="14"/>
          <w:szCs w:val="14"/>
        </w:rPr>
        <w:t xml:space="preserve">. </w:t>
      </w:r>
      <w:r w:rsidRPr="00BB0347">
        <w:rPr>
          <w:rFonts w:ascii="Arial" w:hAnsi="Arial" w:cs="Arial"/>
          <w:smallCaps/>
          <w:color w:val="auto"/>
          <w:sz w:val="14"/>
          <w:szCs w:val="14"/>
        </w:rPr>
        <w:t xml:space="preserve">Ai sensi del 1° comma dell’art. 45 del </w:t>
      </w:r>
      <w:proofErr w:type="spellStart"/>
      <w:r w:rsidRPr="00BB0347">
        <w:rPr>
          <w:rFonts w:ascii="Arial" w:hAnsi="Arial" w:cs="Arial"/>
          <w:smallCaps/>
          <w:color w:val="auto"/>
          <w:sz w:val="14"/>
          <w:szCs w:val="14"/>
        </w:rPr>
        <w:t>D.Lgs.</w:t>
      </w:r>
      <w:proofErr w:type="spellEnd"/>
      <w:r w:rsidRPr="00BB0347">
        <w:rPr>
          <w:rFonts w:ascii="Arial" w:hAnsi="Arial" w:cs="Arial"/>
          <w:smallCaps/>
          <w:color w:val="auto"/>
          <w:sz w:val="14"/>
          <w:szCs w:val="14"/>
        </w:rPr>
        <w:t xml:space="preserve"> 82/2005</w:t>
      </w:r>
      <w:r>
        <w:rPr>
          <w:rFonts w:ascii="Arial" w:hAnsi="Arial" w:cs="Arial"/>
          <w:bCs w:val="0"/>
          <w:smallCaps/>
          <w:color w:val="auto"/>
          <w:sz w:val="14"/>
          <w:szCs w:val="14"/>
        </w:rPr>
        <w:t xml:space="preserve">. </w:t>
      </w:r>
      <w:r>
        <w:rPr>
          <w:bCs w:val="0"/>
          <w:smallCaps/>
          <w:sz w:val="14"/>
          <w:szCs w:val="14"/>
        </w:rPr>
        <w:t>I</w:t>
      </w:r>
      <w:r w:rsidRPr="00BB0347">
        <w:rPr>
          <w:rFonts w:ascii="Arial" w:hAnsi="Arial" w:cs="Arial"/>
          <w:smallCaps/>
          <w:color w:val="auto"/>
          <w:sz w:val="14"/>
          <w:szCs w:val="14"/>
        </w:rPr>
        <w:t xml:space="preserve"> documenti trasmessi ad una pubblica amministrazione con qualsiasi mezzo telematico o informatico idoneo ad accertarne la fonte di provenienza, soddisfano il requisito della forma scritta e </w:t>
      </w:r>
      <w:r w:rsidRPr="00BB0347">
        <w:rPr>
          <w:rFonts w:ascii="Arial" w:hAnsi="Arial" w:cs="Arial"/>
          <w:b w:val="0"/>
          <w:smallCaps/>
          <w:color w:val="auto"/>
          <w:sz w:val="14"/>
          <w:szCs w:val="14"/>
        </w:rPr>
        <w:t>la loro trasmissione non deve essere seguita da quella del documento originale</w:t>
      </w:r>
    </w:p>
  </w:footnote>
  <w:footnote w:id="21">
    <w:p w14:paraId="0A2CBD0B" w14:textId="77777777" w:rsidR="0032503C" w:rsidRDefault="0032503C" w:rsidP="00690D34">
      <w:pPr>
        <w:pStyle w:val="Testonotaapidipagina"/>
      </w:pPr>
      <w:r w:rsidRPr="00974E1B">
        <w:rPr>
          <w:rStyle w:val="Rimandonotaapidipagina"/>
          <w:rFonts w:ascii="Arial" w:hAnsi="Arial" w:cs="Arial"/>
          <w:sz w:val="14"/>
          <w:szCs w:val="14"/>
        </w:rPr>
        <w:footnoteRef/>
      </w:r>
      <w:r w:rsidRPr="00974E1B">
        <w:rPr>
          <w:rFonts w:ascii="Arial" w:hAnsi="Arial" w:cs="Arial"/>
          <w:sz w:val="14"/>
          <w:szCs w:val="14"/>
        </w:rPr>
        <w:t xml:space="preserve"> </w:t>
      </w:r>
      <w:r w:rsidRPr="00974E1B">
        <w:rPr>
          <w:rFonts w:ascii="Arial" w:hAnsi="Arial" w:cs="Arial"/>
          <w:bCs/>
          <w:smallCaps/>
          <w:sz w:val="14"/>
          <w:szCs w:val="14"/>
        </w:rPr>
        <w:t>Ripetere per ogni componente del RT</w:t>
      </w:r>
    </w:p>
  </w:footnote>
  <w:footnote w:id="22">
    <w:p w14:paraId="715CF4AF" w14:textId="77777777" w:rsidR="0032503C" w:rsidRDefault="0032503C" w:rsidP="00690D34">
      <w:pPr>
        <w:pStyle w:val="sigla"/>
        <w:spacing w:before="0"/>
        <w:ind w:left="0"/>
        <w:jc w:val="both"/>
      </w:pPr>
      <w:r w:rsidRPr="00974E1B">
        <w:rPr>
          <w:rStyle w:val="Rimandonotaapidipagina"/>
          <w:rFonts w:ascii="Arial" w:hAnsi="Arial" w:cs="Arial"/>
          <w:b w:val="0"/>
          <w:color w:val="auto"/>
          <w:sz w:val="14"/>
          <w:szCs w:val="14"/>
        </w:rPr>
        <w:footnoteRef/>
      </w:r>
      <w:r w:rsidRPr="00974E1B">
        <w:rPr>
          <w:rFonts w:ascii="Arial" w:hAnsi="Arial" w:cs="Arial"/>
          <w:b w:val="0"/>
          <w:smallCaps/>
          <w:color w:val="auto"/>
          <w:sz w:val="14"/>
          <w:szCs w:val="14"/>
        </w:rPr>
        <w:t xml:space="preserve">documento firmato digitalmente in conformità alle disposizioni di cui al d.lgs. 7 marzo 2005 n.82, codice dell’amministrazione digitale </w:t>
      </w:r>
      <w:r w:rsidRPr="00974E1B">
        <w:rPr>
          <w:rFonts w:ascii="Arial" w:hAnsi="Arial" w:cs="Arial"/>
          <w:smallCaps/>
          <w:color w:val="auto"/>
          <w:sz w:val="14"/>
          <w:szCs w:val="14"/>
        </w:rPr>
        <w:t xml:space="preserve">I documenti sottoscritti mediante firma digitale costituiscono copia originale ad ogni effetto di legge ai sensi del </w:t>
      </w:r>
      <w:proofErr w:type="spellStart"/>
      <w:r w:rsidRPr="00974E1B">
        <w:rPr>
          <w:rFonts w:ascii="Arial" w:hAnsi="Arial" w:cs="Arial"/>
          <w:smallCaps/>
          <w:color w:val="auto"/>
          <w:sz w:val="14"/>
          <w:szCs w:val="14"/>
        </w:rPr>
        <w:t>D.Lgs.</w:t>
      </w:r>
      <w:proofErr w:type="spellEnd"/>
      <w:r w:rsidRPr="00974E1B">
        <w:rPr>
          <w:rFonts w:ascii="Arial" w:hAnsi="Arial" w:cs="Arial"/>
          <w:smallCaps/>
          <w:color w:val="auto"/>
          <w:sz w:val="14"/>
          <w:szCs w:val="14"/>
        </w:rPr>
        <w:t xml:space="preserve"> 82/2005 e </w:t>
      </w:r>
      <w:proofErr w:type="spellStart"/>
      <w:r w:rsidRPr="00974E1B">
        <w:rPr>
          <w:rFonts w:ascii="Arial" w:hAnsi="Arial" w:cs="Arial"/>
          <w:smallCaps/>
          <w:color w:val="auto"/>
          <w:sz w:val="14"/>
          <w:szCs w:val="14"/>
        </w:rPr>
        <w:t>ss.mm.ii</w:t>
      </w:r>
      <w:proofErr w:type="spellEnd"/>
      <w:r w:rsidRPr="00974E1B">
        <w:rPr>
          <w:rFonts w:ascii="Arial" w:hAnsi="Arial" w:cs="Arial"/>
          <w:smallCaps/>
          <w:color w:val="auto"/>
          <w:sz w:val="14"/>
          <w:szCs w:val="14"/>
        </w:rPr>
        <w:t xml:space="preserve">. Ai sensi del 1° comma dell’art. 45 del </w:t>
      </w:r>
      <w:proofErr w:type="spellStart"/>
      <w:r w:rsidRPr="00974E1B">
        <w:rPr>
          <w:rFonts w:ascii="Arial" w:hAnsi="Arial" w:cs="Arial"/>
          <w:smallCaps/>
          <w:color w:val="auto"/>
          <w:sz w:val="14"/>
          <w:szCs w:val="14"/>
        </w:rPr>
        <w:t>D.Lgs.</w:t>
      </w:r>
      <w:proofErr w:type="spellEnd"/>
      <w:r w:rsidRPr="00974E1B">
        <w:rPr>
          <w:rFonts w:ascii="Arial" w:hAnsi="Arial" w:cs="Arial"/>
          <w:smallCaps/>
          <w:color w:val="auto"/>
          <w:sz w:val="14"/>
          <w:szCs w:val="14"/>
        </w:rPr>
        <w:t xml:space="preserve"> 82/2005</w:t>
      </w:r>
      <w:r w:rsidRPr="00974E1B">
        <w:rPr>
          <w:rFonts w:ascii="Arial" w:hAnsi="Arial" w:cs="Arial"/>
          <w:bCs w:val="0"/>
          <w:smallCaps/>
          <w:color w:val="auto"/>
          <w:sz w:val="14"/>
          <w:szCs w:val="14"/>
        </w:rPr>
        <w:t xml:space="preserve">. </w:t>
      </w:r>
      <w:r w:rsidRPr="00974E1B">
        <w:rPr>
          <w:rFonts w:ascii="Arial" w:hAnsi="Arial" w:cs="Arial"/>
          <w:bCs w:val="0"/>
          <w:smallCaps/>
          <w:sz w:val="14"/>
          <w:szCs w:val="14"/>
        </w:rPr>
        <w:t>I</w:t>
      </w:r>
      <w:r w:rsidRPr="00974E1B">
        <w:rPr>
          <w:rFonts w:ascii="Arial" w:hAnsi="Arial" w:cs="Arial"/>
          <w:smallCaps/>
          <w:color w:val="auto"/>
          <w:sz w:val="14"/>
          <w:szCs w:val="14"/>
        </w:rPr>
        <w:t xml:space="preserve"> documenti trasmessi ad una pubblica amministrazione con qualsiasi mezzo telematico o informatico idoneo ad accertarne la fonte di provenienza, soddisfano il requisito della forma scritta e </w:t>
      </w:r>
      <w:r w:rsidRPr="00974E1B">
        <w:rPr>
          <w:rFonts w:ascii="Arial" w:hAnsi="Arial" w:cs="Arial"/>
          <w:b w:val="0"/>
          <w:smallCaps/>
          <w:color w:val="auto"/>
          <w:sz w:val="14"/>
          <w:szCs w:val="14"/>
        </w:rPr>
        <w:t>la loro trasmissione non deve essere seguita da quella del documento originale</w:t>
      </w:r>
    </w:p>
  </w:footnote>
  <w:footnote w:id="23">
    <w:p w14:paraId="36B02911" w14:textId="5F859202" w:rsidR="0032503C" w:rsidRDefault="0032503C" w:rsidP="00370445">
      <w:pPr>
        <w:pStyle w:val="Testonotaapidipagina"/>
      </w:pPr>
      <w:r w:rsidRPr="009048D5">
        <w:rPr>
          <w:rStyle w:val="Rimandonotaapidipagina"/>
          <w:rFonts w:ascii="Arial" w:hAnsi="Arial" w:cs="Arial"/>
          <w:sz w:val="16"/>
          <w:szCs w:val="16"/>
        </w:rPr>
        <w:footnoteRef/>
      </w:r>
      <w:r w:rsidRPr="009048D5">
        <w:rPr>
          <w:rFonts w:ascii="Arial" w:hAnsi="Arial" w:cs="Arial"/>
          <w:sz w:val="16"/>
          <w:szCs w:val="16"/>
        </w:rPr>
        <w:t xml:space="preserve"> </w:t>
      </w:r>
      <w:r>
        <w:rPr>
          <w:rFonts w:ascii="Arial" w:hAnsi="Arial" w:cs="Arial"/>
          <w:sz w:val="16"/>
          <w:szCs w:val="16"/>
        </w:rPr>
        <w:t>R</w:t>
      </w:r>
      <w:r w:rsidRPr="009048D5">
        <w:rPr>
          <w:rFonts w:ascii="Arial" w:hAnsi="Arial" w:cs="Arial"/>
          <w:sz w:val="16"/>
          <w:szCs w:val="16"/>
        </w:rPr>
        <w:t xml:space="preserve">ipetere la sezione per ogni componente del </w:t>
      </w:r>
      <w:r>
        <w:rPr>
          <w:rFonts w:ascii="Arial" w:hAnsi="Arial" w:cs="Arial"/>
          <w:sz w:val="16"/>
          <w:szCs w:val="16"/>
        </w:rPr>
        <w:t>RT</w:t>
      </w:r>
      <w:r w:rsidRPr="009048D5">
        <w:rPr>
          <w:rFonts w:ascii="Arial" w:hAnsi="Arial" w:cs="Arial"/>
          <w:sz w:val="16"/>
          <w:szCs w:val="16"/>
        </w:rPr>
        <w:t xml:space="preserve"> (componente 2, componente 3, ecc.)</w:t>
      </w:r>
      <w:r>
        <w:rPr>
          <w:rFonts w:ascii="Arial" w:hAnsi="Arial" w:cs="Arial"/>
          <w:sz w:val="16"/>
          <w:szCs w:val="16"/>
        </w:rPr>
        <w:t xml:space="preserve"> con rispettiva quota finanziaria.</w:t>
      </w:r>
    </w:p>
  </w:footnote>
  <w:footnote w:id="24">
    <w:p w14:paraId="1F243D4E" w14:textId="77777777" w:rsidR="0032503C" w:rsidRDefault="0032503C" w:rsidP="00370445">
      <w:pPr>
        <w:pStyle w:val="Testonotaapidipagina"/>
      </w:pPr>
      <w:r w:rsidRPr="009B4425">
        <w:rPr>
          <w:rStyle w:val="Rimandonotaapidipagina"/>
          <w:rFonts w:ascii="Arial" w:hAnsi="Arial" w:cs="Arial"/>
          <w:sz w:val="16"/>
          <w:szCs w:val="16"/>
        </w:rPr>
        <w:footnoteRef/>
      </w:r>
      <w:r w:rsidRPr="009B4425">
        <w:rPr>
          <w:rFonts w:ascii="Arial" w:hAnsi="Arial" w:cs="Arial"/>
          <w:sz w:val="16"/>
          <w:szCs w:val="16"/>
        </w:rPr>
        <w:t xml:space="preserve"> Indirizzo completo sede</w:t>
      </w:r>
    </w:p>
  </w:footnote>
  <w:footnote w:id="25">
    <w:p w14:paraId="4C50A1CB" w14:textId="77777777" w:rsidR="0032503C" w:rsidRDefault="0032503C" w:rsidP="00370445">
      <w:pPr>
        <w:pStyle w:val="Testonotaapidipagina"/>
      </w:pPr>
      <w:r w:rsidRPr="009B4425">
        <w:rPr>
          <w:rStyle w:val="Rimandonotaapidipagina"/>
          <w:rFonts w:ascii="Arial" w:hAnsi="Arial" w:cs="Arial"/>
          <w:sz w:val="16"/>
          <w:szCs w:val="16"/>
        </w:rPr>
        <w:footnoteRef/>
      </w:r>
      <w:r w:rsidRPr="009B4425">
        <w:rPr>
          <w:rFonts w:ascii="Arial" w:hAnsi="Arial" w:cs="Arial"/>
          <w:sz w:val="16"/>
          <w:szCs w:val="16"/>
        </w:rPr>
        <w:t xml:space="preserve"> Indirizzo completo sede</w:t>
      </w:r>
    </w:p>
  </w:footnote>
  <w:footnote w:id="26">
    <w:p w14:paraId="4C5BB506" w14:textId="77777777" w:rsidR="0032503C" w:rsidRDefault="0032503C" w:rsidP="00370445">
      <w:pPr>
        <w:pStyle w:val="Testonotaapidipagina"/>
      </w:pPr>
      <w:r w:rsidRPr="009B4425">
        <w:rPr>
          <w:rStyle w:val="Rimandonotaapidipagina"/>
          <w:rFonts w:ascii="Arial" w:hAnsi="Arial" w:cs="Arial"/>
          <w:sz w:val="16"/>
          <w:szCs w:val="16"/>
        </w:rPr>
        <w:footnoteRef/>
      </w:r>
      <w:r w:rsidRPr="009B4425">
        <w:rPr>
          <w:rFonts w:ascii="Arial" w:hAnsi="Arial" w:cs="Arial"/>
          <w:sz w:val="16"/>
          <w:szCs w:val="16"/>
        </w:rPr>
        <w:t xml:space="preserve"> </w:t>
      </w:r>
      <w:r w:rsidRPr="009B4425">
        <w:rPr>
          <w:rFonts w:ascii="Arial" w:hAnsi="Arial" w:cs="Arial"/>
          <w:kern w:val="28"/>
          <w:sz w:val="16"/>
          <w:szCs w:val="16"/>
        </w:rPr>
        <w:t>Caratteristiche, attività e coerenza rispetto alla figura professionale.</w:t>
      </w:r>
    </w:p>
  </w:footnote>
  <w:footnote w:id="27">
    <w:p w14:paraId="753C7D92" w14:textId="77777777" w:rsidR="0032503C" w:rsidRDefault="0032503C" w:rsidP="00370445">
      <w:pPr>
        <w:pStyle w:val="Testonotaapidipagina"/>
        <w:jc w:val="both"/>
      </w:pPr>
      <w:r w:rsidRPr="004C70E9">
        <w:rPr>
          <w:rStyle w:val="Rimandonotaapidipagina"/>
          <w:rFonts w:ascii="Arial" w:hAnsi="Arial" w:cs="Arial"/>
          <w:sz w:val="16"/>
          <w:szCs w:val="16"/>
        </w:rPr>
        <w:footnoteRef/>
      </w:r>
      <w:r w:rsidRPr="004C70E9">
        <w:rPr>
          <w:rFonts w:ascii="Arial" w:hAnsi="Arial" w:cs="Arial"/>
          <w:sz w:val="16"/>
          <w:szCs w:val="16"/>
        </w:rPr>
        <w:t xml:space="preserve"> Il partecipante che dovesse interrompere la frequenza del percorso formativo prima del triennio, potrà ricevere l’Attestato di competenza come previsto dall’art. 8 dell’Avviso.</w:t>
      </w:r>
    </w:p>
  </w:footnote>
  <w:footnote w:id="28">
    <w:p w14:paraId="2CAA3470" w14:textId="77777777" w:rsidR="0032503C" w:rsidRDefault="0032503C" w:rsidP="00370445">
      <w:pPr>
        <w:pStyle w:val="Testonotaapidipagina"/>
      </w:pPr>
      <w:r w:rsidRPr="008E327D">
        <w:rPr>
          <w:rStyle w:val="Rimandonotaapidipagina"/>
          <w:rFonts w:ascii="Arial" w:hAnsi="Arial" w:cs="Arial"/>
          <w:sz w:val="16"/>
          <w:szCs w:val="16"/>
        </w:rPr>
        <w:footnoteRef/>
      </w:r>
      <w:r w:rsidRPr="008E327D">
        <w:rPr>
          <w:rFonts w:ascii="Arial" w:hAnsi="Arial" w:cs="Arial"/>
          <w:sz w:val="16"/>
          <w:szCs w:val="16"/>
        </w:rPr>
        <w:t xml:space="preserve"> Denominazione processo di lavoro e descrizione dell’attività</w:t>
      </w:r>
    </w:p>
  </w:footnote>
  <w:footnote w:id="29">
    <w:p w14:paraId="18AA83D5" w14:textId="77777777" w:rsidR="0032503C" w:rsidRDefault="0032503C" w:rsidP="00370445">
      <w:pPr>
        <w:pStyle w:val="Testonotaapidipagina"/>
      </w:pPr>
      <w:r w:rsidRPr="008E327D">
        <w:rPr>
          <w:rStyle w:val="Rimandonotaapidipagina"/>
          <w:rFonts w:ascii="Arial" w:hAnsi="Arial" w:cs="Arial"/>
          <w:sz w:val="16"/>
          <w:szCs w:val="16"/>
        </w:rPr>
        <w:footnoteRef/>
      </w:r>
      <w:r w:rsidRPr="008E327D">
        <w:rPr>
          <w:rFonts w:ascii="Arial" w:hAnsi="Arial" w:cs="Arial"/>
          <w:sz w:val="16"/>
          <w:szCs w:val="16"/>
        </w:rPr>
        <w:t xml:space="preserve"> Denominazione processo di lavoro e descrizione dell’attività</w:t>
      </w:r>
    </w:p>
  </w:footnote>
  <w:footnote w:id="30">
    <w:p w14:paraId="60903F5E" w14:textId="77777777" w:rsidR="0032503C" w:rsidRDefault="0032503C" w:rsidP="00370445">
      <w:pPr>
        <w:pStyle w:val="Testonotaapidipagina"/>
      </w:pPr>
      <w:r w:rsidRPr="00702F0B">
        <w:rPr>
          <w:rStyle w:val="Rimandonotaapidipagina"/>
          <w:rFonts w:ascii="Arial" w:hAnsi="Arial" w:cs="Arial"/>
          <w:sz w:val="16"/>
          <w:szCs w:val="16"/>
        </w:rPr>
        <w:footnoteRef/>
      </w:r>
      <w:r w:rsidRPr="00702F0B">
        <w:rPr>
          <w:rFonts w:ascii="Arial" w:hAnsi="Arial" w:cs="Arial"/>
          <w:sz w:val="16"/>
          <w:szCs w:val="16"/>
        </w:rPr>
        <w:t xml:space="preserve"> Raccomandazione del Parlamento europeo e del Consiglio del 18 dicembre 2006 relativa a competenze chiave per l'apprendimento permanente (2006/962/CE)</w:t>
      </w:r>
    </w:p>
  </w:footnote>
  <w:footnote w:id="31">
    <w:p w14:paraId="18DBF3CF" w14:textId="43C07EB3" w:rsidR="0032503C" w:rsidRDefault="0032503C" w:rsidP="00370445">
      <w:pPr>
        <w:pStyle w:val="Testonotaapidipagina"/>
      </w:pPr>
      <w:r w:rsidRPr="008D5C48">
        <w:rPr>
          <w:rStyle w:val="Rimandonotaapidipagina"/>
          <w:rFonts w:ascii="Arial" w:hAnsi="Arial" w:cs="Arial"/>
          <w:sz w:val="18"/>
          <w:szCs w:val="18"/>
        </w:rPr>
        <w:footnoteRef/>
      </w:r>
      <w:r w:rsidRPr="008D5C48">
        <w:rPr>
          <w:rFonts w:ascii="Arial" w:hAnsi="Arial" w:cs="Arial"/>
          <w:sz w:val="18"/>
          <w:szCs w:val="18"/>
        </w:rPr>
        <w:t xml:space="preserve"> </w:t>
      </w:r>
      <w:r w:rsidRPr="008D5C48">
        <w:rPr>
          <w:rFonts w:ascii="Arial" w:hAnsi="Arial" w:cs="Arial"/>
          <w:kern w:val="28"/>
          <w:sz w:val="18"/>
          <w:szCs w:val="18"/>
          <w:vertAlign w:val="superscript"/>
        </w:rPr>
        <w:t xml:space="preserve">Come previsto nell’Avviso, massimo il 30% del totale delle ore teoriche previste </w:t>
      </w:r>
      <w:r>
        <w:rPr>
          <w:rFonts w:ascii="Arial" w:hAnsi="Arial" w:cs="Arial"/>
          <w:kern w:val="28"/>
          <w:sz w:val="18"/>
          <w:szCs w:val="18"/>
          <w:vertAlign w:val="superscript"/>
        </w:rPr>
        <w:t>dal</w:t>
      </w:r>
      <w:r w:rsidRPr="008D5C48">
        <w:rPr>
          <w:rFonts w:ascii="Arial" w:hAnsi="Arial" w:cs="Arial"/>
          <w:kern w:val="28"/>
          <w:sz w:val="18"/>
          <w:szCs w:val="18"/>
          <w:vertAlign w:val="superscript"/>
        </w:rPr>
        <w:t xml:space="preserve"> percorso formativo.</w:t>
      </w:r>
    </w:p>
  </w:footnote>
  <w:footnote w:id="32">
    <w:p w14:paraId="49250CF0" w14:textId="77777777" w:rsidR="0032503C" w:rsidRDefault="0032503C" w:rsidP="00370445">
      <w:pPr>
        <w:pStyle w:val="Testonotaapidipagina"/>
      </w:pPr>
      <w:r w:rsidRPr="00965472">
        <w:rPr>
          <w:rStyle w:val="Rimandonotaapidipagina"/>
          <w:rFonts w:ascii="Arial" w:hAnsi="Arial" w:cs="Arial"/>
          <w:i/>
          <w:iCs/>
          <w:sz w:val="18"/>
          <w:szCs w:val="18"/>
        </w:rPr>
        <w:footnoteRef/>
      </w:r>
      <w:r w:rsidRPr="00965472">
        <w:rPr>
          <w:rStyle w:val="Rimandonotaapidipagina"/>
          <w:rFonts w:cs="Arial"/>
        </w:rPr>
        <w:t xml:space="preserve"> Coerentemente con gli Organismi individuati nella Scheda 2.</w:t>
      </w:r>
    </w:p>
  </w:footnote>
  <w:footnote w:id="33">
    <w:p w14:paraId="2D6E2AA1" w14:textId="77777777" w:rsidR="0032503C" w:rsidRDefault="0032503C" w:rsidP="00370445">
      <w:pPr>
        <w:pStyle w:val="Testonotaapidipagina"/>
      </w:pPr>
      <w:r w:rsidRPr="008D5C48">
        <w:rPr>
          <w:rStyle w:val="Rimandonotaapidipagina"/>
          <w:rFonts w:ascii="Arial" w:hAnsi="Arial" w:cs="Arial"/>
          <w:sz w:val="18"/>
          <w:szCs w:val="18"/>
        </w:rPr>
        <w:footnoteRef/>
      </w:r>
      <w:r w:rsidRPr="008D5C48">
        <w:rPr>
          <w:rFonts w:ascii="Arial" w:hAnsi="Arial" w:cs="Arial"/>
          <w:sz w:val="18"/>
          <w:szCs w:val="18"/>
        </w:rPr>
        <w:t xml:space="preserve"> </w:t>
      </w:r>
      <w:r w:rsidRPr="008D5C48">
        <w:rPr>
          <w:rFonts w:ascii="Arial" w:hAnsi="Arial" w:cs="Arial"/>
          <w:kern w:val="28"/>
          <w:sz w:val="18"/>
          <w:szCs w:val="18"/>
          <w:vertAlign w:val="superscript"/>
        </w:rPr>
        <w:t>Come previsto nell’Avviso, massimo il 30% del totale delle ore teoriche previste da</w:t>
      </w:r>
      <w:r>
        <w:rPr>
          <w:rFonts w:ascii="Arial" w:hAnsi="Arial" w:cs="Arial"/>
          <w:kern w:val="28"/>
          <w:sz w:val="18"/>
          <w:szCs w:val="18"/>
          <w:vertAlign w:val="superscript"/>
        </w:rPr>
        <w:t>ll’intero</w:t>
      </w:r>
      <w:r w:rsidRPr="008D5C48">
        <w:rPr>
          <w:rFonts w:ascii="Arial" w:hAnsi="Arial" w:cs="Arial"/>
          <w:kern w:val="28"/>
          <w:sz w:val="18"/>
          <w:szCs w:val="18"/>
          <w:vertAlign w:val="superscript"/>
        </w:rPr>
        <w:t xml:space="preserve"> percorso formativo.</w:t>
      </w:r>
    </w:p>
  </w:footnote>
  <w:footnote w:id="34">
    <w:p w14:paraId="76663B5A" w14:textId="77777777" w:rsidR="0032503C" w:rsidRDefault="0032503C" w:rsidP="00370445">
      <w:pPr>
        <w:pStyle w:val="Testonotaapidipagina"/>
      </w:pPr>
      <w:r w:rsidRPr="00164E0E">
        <w:rPr>
          <w:rStyle w:val="Rimandonotaapidipagina"/>
          <w:rFonts w:ascii="Arial" w:hAnsi="Arial" w:cs="Arial"/>
          <w:i/>
          <w:iCs/>
          <w:sz w:val="16"/>
          <w:szCs w:val="16"/>
        </w:rPr>
        <w:footnoteRef/>
      </w:r>
      <w:r w:rsidRPr="00164E0E">
        <w:rPr>
          <w:rFonts w:ascii="Arial" w:hAnsi="Arial" w:cs="Arial"/>
          <w:sz w:val="16"/>
          <w:szCs w:val="16"/>
        </w:rPr>
        <w:t xml:space="preserve"> </w:t>
      </w:r>
      <w:r w:rsidRPr="00164E0E">
        <w:rPr>
          <w:rFonts w:ascii="Arial" w:hAnsi="Arial" w:cs="Arial"/>
          <w:kern w:val="28"/>
          <w:sz w:val="16"/>
          <w:szCs w:val="16"/>
        </w:rPr>
        <w:t xml:space="preserve">Coerentemente con gli </w:t>
      </w:r>
      <w:r w:rsidRPr="00164E0E">
        <w:rPr>
          <w:rFonts w:ascii="Arial" w:hAnsi="Arial" w:cs="Arial"/>
          <w:bCs/>
          <w:kern w:val="28"/>
          <w:sz w:val="16"/>
          <w:szCs w:val="16"/>
        </w:rPr>
        <w:t>Organismi individuati nella Scheda 2.</w:t>
      </w:r>
    </w:p>
  </w:footnote>
  <w:footnote w:id="35">
    <w:p w14:paraId="4AFFD5DE" w14:textId="454E064F" w:rsidR="0032503C" w:rsidRDefault="0032503C" w:rsidP="00370445">
      <w:pPr>
        <w:pStyle w:val="Testonotaapidipagina"/>
      </w:pPr>
      <w:r w:rsidRPr="000D78D4">
        <w:rPr>
          <w:rStyle w:val="Rimandonotaapidipagina"/>
          <w:rFonts w:ascii="Arial" w:hAnsi="Arial" w:cs="Arial"/>
          <w:sz w:val="16"/>
          <w:szCs w:val="16"/>
        </w:rPr>
        <w:footnoteRef/>
      </w:r>
      <w:r w:rsidRPr="000D78D4">
        <w:rPr>
          <w:rFonts w:ascii="Arial" w:hAnsi="Arial" w:cs="Arial"/>
          <w:sz w:val="16"/>
          <w:szCs w:val="16"/>
        </w:rPr>
        <w:t xml:space="preserve"> Impresa Formativa Simulata</w:t>
      </w:r>
      <w:r>
        <w:rPr>
          <w:rFonts w:ascii="Arial" w:hAnsi="Arial" w:cs="Arial"/>
          <w:sz w:val="16"/>
          <w:szCs w:val="16"/>
        </w:rPr>
        <w:t xml:space="preserve"> nel rispetto di quanto previsto dall’Avviso e dalle Linee Guida. Se pertinente.</w:t>
      </w:r>
    </w:p>
  </w:footnote>
  <w:footnote w:id="36">
    <w:p w14:paraId="53BC8E53" w14:textId="77777777" w:rsidR="0032503C" w:rsidRDefault="0032503C" w:rsidP="00370445">
      <w:pPr>
        <w:pStyle w:val="Testonotaapidipagina"/>
      </w:pPr>
      <w:r w:rsidRPr="008D5C48">
        <w:rPr>
          <w:rStyle w:val="Rimandonotaapidipagina"/>
          <w:rFonts w:ascii="Arial" w:hAnsi="Arial" w:cs="Arial"/>
          <w:sz w:val="18"/>
          <w:szCs w:val="18"/>
        </w:rPr>
        <w:footnoteRef/>
      </w:r>
      <w:r w:rsidRPr="008D5C48">
        <w:rPr>
          <w:rFonts w:ascii="Arial" w:hAnsi="Arial" w:cs="Arial"/>
          <w:sz w:val="18"/>
          <w:szCs w:val="18"/>
        </w:rPr>
        <w:t xml:space="preserve"> </w:t>
      </w:r>
      <w:r w:rsidRPr="008D5C48">
        <w:rPr>
          <w:rFonts w:ascii="Arial" w:hAnsi="Arial" w:cs="Arial"/>
          <w:kern w:val="28"/>
          <w:sz w:val="18"/>
          <w:szCs w:val="18"/>
          <w:vertAlign w:val="superscript"/>
        </w:rPr>
        <w:t>Come previsto nell’Avviso, massimo il 30% del totale delle ore teoriche previste da</w:t>
      </w:r>
      <w:r>
        <w:rPr>
          <w:rFonts w:ascii="Arial" w:hAnsi="Arial" w:cs="Arial"/>
          <w:kern w:val="28"/>
          <w:sz w:val="18"/>
          <w:szCs w:val="18"/>
          <w:vertAlign w:val="superscript"/>
        </w:rPr>
        <w:t>ll’intero</w:t>
      </w:r>
      <w:r w:rsidRPr="008D5C48">
        <w:rPr>
          <w:rFonts w:ascii="Arial" w:hAnsi="Arial" w:cs="Arial"/>
          <w:kern w:val="28"/>
          <w:sz w:val="18"/>
          <w:szCs w:val="18"/>
          <w:vertAlign w:val="superscript"/>
        </w:rPr>
        <w:t xml:space="preserve"> percorso formativo.</w:t>
      </w:r>
    </w:p>
  </w:footnote>
  <w:footnote w:id="37">
    <w:p w14:paraId="03ACD67B" w14:textId="77777777" w:rsidR="0032503C" w:rsidRPr="00F529C3" w:rsidRDefault="0032503C" w:rsidP="00370445">
      <w:pPr>
        <w:pStyle w:val="Testonotaapidipagina"/>
        <w:rPr>
          <w:rFonts w:ascii="Arial" w:hAnsi="Arial" w:cs="Arial"/>
          <w:sz w:val="16"/>
          <w:szCs w:val="16"/>
        </w:rPr>
      </w:pPr>
      <w:r w:rsidRPr="00F529C3">
        <w:rPr>
          <w:rStyle w:val="Rimandonotaapidipagina"/>
          <w:rFonts w:ascii="Arial" w:hAnsi="Arial" w:cs="Arial"/>
          <w:sz w:val="16"/>
          <w:szCs w:val="16"/>
        </w:rPr>
        <w:footnoteRef/>
      </w:r>
      <w:r w:rsidRPr="00F529C3">
        <w:rPr>
          <w:rFonts w:ascii="Arial" w:hAnsi="Arial" w:cs="Arial"/>
          <w:sz w:val="16"/>
          <w:szCs w:val="16"/>
        </w:rPr>
        <w:t xml:space="preserve"> </w:t>
      </w:r>
      <w:r w:rsidRPr="00F529C3">
        <w:rPr>
          <w:rFonts w:ascii="Arial" w:hAnsi="Arial" w:cs="Arial"/>
          <w:kern w:val="28"/>
          <w:sz w:val="16"/>
          <w:szCs w:val="16"/>
        </w:rPr>
        <w:t>Almeno il 70% delle ore complessive di formazione previste in progetto dovrà essere svolto da incaricati delle attività didattiche, anche supplenti, almeno appartenenti alla Fascia B, come disciplinata dal Vademecum per l’Operatore versione 4.0).</w:t>
      </w:r>
    </w:p>
  </w:footnote>
  <w:footnote w:id="38">
    <w:p w14:paraId="18ACD55F" w14:textId="1EDF79D3" w:rsidR="0032503C" w:rsidRPr="00374717" w:rsidRDefault="0032503C" w:rsidP="00370445">
      <w:pPr>
        <w:pStyle w:val="Testonotaapidipagina"/>
        <w:rPr>
          <w:sz w:val="16"/>
          <w:szCs w:val="16"/>
        </w:rPr>
      </w:pPr>
      <w:r w:rsidRPr="00374717">
        <w:rPr>
          <w:rFonts w:ascii="Arial" w:hAnsi="Arial" w:cs="Arial"/>
          <w:kern w:val="28"/>
          <w:sz w:val="16"/>
          <w:szCs w:val="16"/>
        </w:rPr>
        <w:footnoteRef/>
      </w:r>
      <w:r w:rsidRPr="00374717">
        <w:rPr>
          <w:rFonts w:ascii="Arial" w:hAnsi="Arial" w:cs="Arial"/>
          <w:kern w:val="28"/>
          <w:sz w:val="16"/>
          <w:szCs w:val="16"/>
        </w:rPr>
        <w:t xml:space="preserve"> Solo per gli incaricati delle attività didattiche</w:t>
      </w:r>
    </w:p>
  </w:footnote>
  <w:footnote w:id="39">
    <w:p w14:paraId="39826931" w14:textId="5BC2B8E1" w:rsidR="0032503C" w:rsidRDefault="0032503C" w:rsidP="00370445">
      <w:pPr>
        <w:pStyle w:val="Testonotaapidipagina"/>
      </w:pPr>
      <w:r w:rsidRPr="00A36994">
        <w:rPr>
          <w:rStyle w:val="Rimandonotaapidipagina"/>
          <w:rFonts w:ascii="Arial" w:hAnsi="Arial" w:cs="Arial"/>
        </w:rPr>
        <w:footnoteRef/>
      </w:r>
      <w:r w:rsidRPr="00A36994">
        <w:rPr>
          <w:rFonts w:ascii="Arial" w:hAnsi="Arial" w:cs="Arial"/>
          <w:sz w:val="16"/>
          <w:szCs w:val="16"/>
        </w:rPr>
        <w:t xml:space="preserve"> Adattare in base alle specifiche esigenze di descrizione analitica dell’artic</w:t>
      </w:r>
      <w:r>
        <w:rPr>
          <w:rFonts w:ascii="Arial" w:hAnsi="Arial" w:cs="Arial"/>
          <w:sz w:val="16"/>
          <w:szCs w:val="16"/>
        </w:rPr>
        <w:t>o</w:t>
      </w:r>
      <w:r w:rsidRPr="00A36994">
        <w:rPr>
          <w:rFonts w:ascii="Arial" w:hAnsi="Arial" w:cs="Arial"/>
          <w:sz w:val="16"/>
          <w:szCs w:val="16"/>
        </w:rPr>
        <w:t>lazione delle singole attività inserite nella proposta progettuale</w:t>
      </w:r>
    </w:p>
  </w:footnote>
  <w:footnote w:id="40">
    <w:p w14:paraId="5B0A41CF" w14:textId="77777777" w:rsidR="0032503C" w:rsidRDefault="0032503C" w:rsidP="00370445">
      <w:pPr>
        <w:pStyle w:val="Testonotaapidipagina"/>
      </w:pPr>
      <w:r w:rsidRPr="00175037">
        <w:rPr>
          <w:rStyle w:val="Rimandonotaapidipagina"/>
          <w:rFonts w:ascii="Arial" w:hAnsi="Arial" w:cs="Arial"/>
        </w:rPr>
        <w:footnoteRef/>
      </w:r>
      <w:r w:rsidRPr="00175037">
        <w:rPr>
          <w:rFonts w:ascii="Arial" w:hAnsi="Arial" w:cs="Arial"/>
          <w:sz w:val="16"/>
          <w:szCs w:val="16"/>
        </w:rPr>
        <w:t xml:space="preserve"> Inserire una “x” per ogni mensilità interessata</w:t>
      </w:r>
    </w:p>
  </w:footnote>
  <w:footnote w:id="41">
    <w:p w14:paraId="338B8734" w14:textId="583B7CE8" w:rsidR="0032503C" w:rsidRDefault="0032503C" w:rsidP="00370445">
      <w:pPr>
        <w:pStyle w:val="Testonotaapidipagina"/>
      </w:pPr>
      <w:r w:rsidRPr="00A36994">
        <w:rPr>
          <w:rStyle w:val="Rimandonotaapidipagina"/>
          <w:rFonts w:ascii="Arial" w:hAnsi="Arial" w:cs="Arial"/>
        </w:rPr>
        <w:footnoteRef/>
      </w:r>
      <w:r w:rsidRPr="00A36994">
        <w:rPr>
          <w:rFonts w:ascii="Arial" w:hAnsi="Arial" w:cs="Arial"/>
          <w:sz w:val="16"/>
          <w:szCs w:val="16"/>
        </w:rPr>
        <w:t xml:space="preserve"> Adattare in base alle specifiche esigenze di descrizione analitica dell’artic</w:t>
      </w:r>
      <w:r>
        <w:rPr>
          <w:rFonts w:ascii="Arial" w:hAnsi="Arial" w:cs="Arial"/>
          <w:sz w:val="16"/>
          <w:szCs w:val="16"/>
        </w:rPr>
        <w:t>o</w:t>
      </w:r>
      <w:r w:rsidRPr="00A36994">
        <w:rPr>
          <w:rFonts w:ascii="Arial" w:hAnsi="Arial" w:cs="Arial"/>
          <w:sz w:val="16"/>
          <w:szCs w:val="16"/>
        </w:rPr>
        <w:t>lazione delle singole attività inserite nella proposta progettuale</w:t>
      </w:r>
    </w:p>
  </w:footnote>
  <w:footnote w:id="42">
    <w:p w14:paraId="0ACEAA0A" w14:textId="77777777" w:rsidR="0032503C" w:rsidRDefault="0032503C" w:rsidP="00370445">
      <w:pPr>
        <w:pStyle w:val="Testonotaapidipagina"/>
      </w:pPr>
      <w:r w:rsidRPr="00175037">
        <w:rPr>
          <w:rStyle w:val="Rimandonotaapidipagina"/>
          <w:rFonts w:ascii="Arial" w:hAnsi="Arial" w:cs="Arial"/>
        </w:rPr>
        <w:footnoteRef/>
      </w:r>
      <w:r w:rsidRPr="00175037">
        <w:rPr>
          <w:rFonts w:ascii="Arial" w:hAnsi="Arial" w:cs="Arial"/>
          <w:sz w:val="16"/>
          <w:szCs w:val="16"/>
        </w:rPr>
        <w:t xml:space="preserve"> Inserire una “x” per ogni mensilità interessata</w:t>
      </w:r>
    </w:p>
  </w:footnote>
  <w:footnote w:id="43">
    <w:p w14:paraId="355DF46F" w14:textId="45CF6DDE" w:rsidR="0032503C" w:rsidRDefault="0032503C" w:rsidP="00370445">
      <w:pPr>
        <w:pStyle w:val="Testonotaapidipagina"/>
      </w:pPr>
      <w:r w:rsidRPr="00A36994">
        <w:rPr>
          <w:rStyle w:val="Rimandonotaapidipagina"/>
          <w:rFonts w:ascii="Arial" w:hAnsi="Arial" w:cs="Arial"/>
        </w:rPr>
        <w:footnoteRef/>
      </w:r>
      <w:r w:rsidRPr="00A36994">
        <w:rPr>
          <w:rFonts w:ascii="Arial" w:hAnsi="Arial" w:cs="Arial"/>
          <w:sz w:val="16"/>
          <w:szCs w:val="16"/>
        </w:rPr>
        <w:t xml:space="preserve"> Adattare in base alle specifiche esigenze di descrizione analitica dell’artic</w:t>
      </w:r>
      <w:r>
        <w:rPr>
          <w:rFonts w:ascii="Arial" w:hAnsi="Arial" w:cs="Arial"/>
          <w:sz w:val="16"/>
          <w:szCs w:val="16"/>
        </w:rPr>
        <w:t>o</w:t>
      </w:r>
      <w:r w:rsidRPr="00A36994">
        <w:rPr>
          <w:rFonts w:ascii="Arial" w:hAnsi="Arial" w:cs="Arial"/>
          <w:sz w:val="16"/>
          <w:szCs w:val="16"/>
        </w:rPr>
        <w:t>lazione delle singole attività inserite nella proposta progettuale</w:t>
      </w:r>
    </w:p>
  </w:footnote>
  <w:footnote w:id="44">
    <w:p w14:paraId="70772601" w14:textId="77777777" w:rsidR="0032503C" w:rsidRDefault="0032503C" w:rsidP="00370445">
      <w:pPr>
        <w:pStyle w:val="Testonotaapidipagina"/>
      </w:pPr>
      <w:r w:rsidRPr="00175037">
        <w:rPr>
          <w:rStyle w:val="Rimandonotaapidipagina"/>
          <w:rFonts w:ascii="Arial" w:hAnsi="Arial" w:cs="Arial"/>
        </w:rPr>
        <w:footnoteRef/>
      </w:r>
      <w:r w:rsidRPr="00175037">
        <w:rPr>
          <w:rFonts w:ascii="Arial" w:hAnsi="Arial" w:cs="Arial"/>
          <w:sz w:val="16"/>
          <w:szCs w:val="16"/>
        </w:rPr>
        <w:t xml:space="preserve"> Inserire una “x” per ogni mensilità interessata</w:t>
      </w:r>
    </w:p>
  </w:footnote>
  <w:footnote w:id="45">
    <w:p w14:paraId="25F9F2D8" w14:textId="77777777" w:rsidR="0032503C" w:rsidRPr="00DC5C19" w:rsidRDefault="0032503C" w:rsidP="00370445">
      <w:pPr>
        <w:pStyle w:val="Testonotaapidipagina"/>
        <w:rPr>
          <w:rFonts w:ascii="Arial" w:hAnsi="Arial" w:cs="Arial"/>
          <w:sz w:val="16"/>
          <w:szCs w:val="16"/>
        </w:rPr>
      </w:pPr>
      <w:r w:rsidRPr="00DC5C19">
        <w:rPr>
          <w:rStyle w:val="Rimandonotaapidipagina"/>
          <w:rFonts w:ascii="Arial" w:hAnsi="Arial" w:cs="Arial"/>
          <w:sz w:val="16"/>
          <w:szCs w:val="16"/>
        </w:rPr>
        <w:footnoteRef/>
      </w:r>
      <w:r w:rsidRPr="00DC5C19">
        <w:rPr>
          <w:rFonts w:ascii="Arial" w:hAnsi="Arial" w:cs="Arial"/>
          <w:sz w:val="16"/>
          <w:szCs w:val="16"/>
        </w:rPr>
        <w:t xml:space="preserve"> Il soggetto proponente si avvarrà di apporti specialistici da parte di altri soggetti ai sensi del quanto indicato nelle “Linee Guida per la gestione e rendicontazione dei progetti”, nel Vademecum per l’Operatore </w:t>
      </w:r>
      <w:proofErr w:type="spellStart"/>
      <w:r w:rsidRPr="00DC5C19">
        <w:rPr>
          <w:rFonts w:ascii="Arial" w:hAnsi="Arial" w:cs="Arial"/>
          <w:sz w:val="16"/>
          <w:szCs w:val="16"/>
        </w:rPr>
        <w:t>vers</w:t>
      </w:r>
      <w:proofErr w:type="spellEnd"/>
      <w:r w:rsidRPr="00DC5C19">
        <w:rPr>
          <w:rFonts w:ascii="Arial" w:hAnsi="Arial" w:cs="Arial"/>
          <w:sz w:val="16"/>
          <w:szCs w:val="16"/>
        </w:rPr>
        <w:t xml:space="preserve">. 4.0 e </w:t>
      </w:r>
      <w:proofErr w:type="spellStart"/>
      <w:r w:rsidRPr="00DC5C19">
        <w:rPr>
          <w:rFonts w:ascii="Arial" w:hAnsi="Arial" w:cs="Arial"/>
          <w:sz w:val="16"/>
          <w:szCs w:val="16"/>
        </w:rPr>
        <w:t>ss.mm.ii</w:t>
      </w:r>
      <w:proofErr w:type="spellEnd"/>
      <w:r w:rsidRPr="00DC5C19">
        <w:rPr>
          <w:rFonts w:ascii="Arial" w:hAnsi="Arial" w:cs="Arial"/>
          <w:sz w:val="16"/>
          <w:szCs w:val="16"/>
        </w:rPr>
        <w:t xml:space="preserve">. e nel </w:t>
      </w:r>
      <w:proofErr w:type="spellStart"/>
      <w:r w:rsidRPr="00DC5C19">
        <w:rPr>
          <w:rFonts w:ascii="Arial" w:hAnsi="Arial" w:cs="Arial"/>
          <w:sz w:val="16"/>
          <w:szCs w:val="16"/>
        </w:rPr>
        <w:t>Si.Ge.Co</w:t>
      </w:r>
      <w:proofErr w:type="spellEnd"/>
      <w:r w:rsidRPr="00DC5C19">
        <w:rPr>
          <w:rFonts w:ascii="Arial" w:hAnsi="Arial" w:cs="Arial"/>
          <w:sz w:val="16"/>
          <w:szCs w:val="16"/>
        </w:rPr>
        <w:t>.</w:t>
      </w:r>
    </w:p>
  </w:footnote>
  <w:footnote w:id="46">
    <w:p w14:paraId="58734282" w14:textId="77777777" w:rsidR="0032503C" w:rsidRPr="00E365A8" w:rsidRDefault="0032503C" w:rsidP="000B5682">
      <w:pPr>
        <w:pStyle w:val="Testonotaapidipagina"/>
        <w:jc w:val="both"/>
        <w:rPr>
          <w:rFonts w:ascii="Arial" w:hAnsi="Arial" w:cs="Arial"/>
          <w:sz w:val="16"/>
          <w:szCs w:val="16"/>
        </w:rPr>
      </w:pPr>
      <w:r w:rsidRPr="00E365A8">
        <w:rPr>
          <w:rStyle w:val="Rimandonotaapidipagina"/>
          <w:rFonts w:ascii="Arial" w:hAnsi="Arial" w:cs="Arial"/>
          <w:sz w:val="16"/>
          <w:szCs w:val="16"/>
        </w:rPr>
        <w:footnoteRef/>
      </w:r>
      <w:r w:rsidRPr="00E365A8">
        <w:rPr>
          <w:rFonts w:ascii="Arial" w:hAnsi="Arial" w:cs="Arial"/>
          <w:sz w:val="16"/>
          <w:szCs w:val="16"/>
        </w:rPr>
        <w:t xml:space="preserve"> UCS ora corso pari a 113,00 euro (€ 87,00 per gli Istituti scolastici), applicata alle ore effettive di corso svolte. Almeno il 70% delle ore di formazione dovranno essere svolte da incaricati delle attività didattiche di fascia B o superiore, così come disciplinato dal Vademecum per l’operatore n. 4.0.</w:t>
      </w:r>
      <w:r w:rsidRPr="00E365A8">
        <w:t xml:space="preserve"> </w:t>
      </w:r>
      <w:r w:rsidRPr="00E365A8">
        <w:rPr>
          <w:rFonts w:ascii="Arial" w:hAnsi="Arial" w:cs="Arial"/>
          <w:sz w:val="16"/>
          <w:szCs w:val="16"/>
        </w:rPr>
        <w:t>In caso di RT in cui siano presenti anche Istituti scolastici, dovrà essere applicata l’UCS ora corso pari a 87,00 euro;</w:t>
      </w:r>
    </w:p>
  </w:footnote>
  <w:footnote w:id="47">
    <w:p w14:paraId="58CB653E" w14:textId="77777777" w:rsidR="0032503C" w:rsidRPr="00E365A8" w:rsidRDefault="0032503C" w:rsidP="000B5682">
      <w:pPr>
        <w:pStyle w:val="Testonotaapidipagina"/>
        <w:jc w:val="both"/>
        <w:rPr>
          <w:rFonts w:ascii="Arial" w:hAnsi="Arial" w:cs="Arial"/>
          <w:sz w:val="16"/>
          <w:szCs w:val="16"/>
        </w:rPr>
      </w:pPr>
      <w:r w:rsidRPr="00E365A8">
        <w:rPr>
          <w:rStyle w:val="Rimandonotaapidipagina"/>
          <w:rFonts w:ascii="Arial" w:hAnsi="Arial" w:cs="Arial"/>
          <w:sz w:val="16"/>
          <w:szCs w:val="16"/>
        </w:rPr>
        <w:footnoteRef/>
      </w:r>
      <w:r w:rsidRPr="00E365A8">
        <w:rPr>
          <w:rFonts w:ascii="Arial" w:hAnsi="Arial" w:cs="Arial"/>
          <w:sz w:val="16"/>
          <w:szCs w:val="16"/>
        </w:rPr>
        <w:t xml:space="preserve"> UCS ora allievo pari a 0,60 euro, applicata alle ore effettive di presenza dei destinatari, risultanti dai registri obbligatori da corrispondere al Beneficiario per i destinatari che hanno frequentato almeno il 70% delle ore del percorso formativo.</w:t>
      </w:r>
    </w:p>
  </w:footnote>
  <w:footnote w:id="48">
    <w:p w14:paraId="0DF7EA92" w14:textId="77777777" w:rsidR="0032503C" w:rsidRPr="00E365A8" w:rsidRDefault="0032503C" w:rsidP="000B5682">
      <w:pPr>
        <w:pStyle w:val="Testonotaapidipagina"/>
        <w:rPr>
          <w:rFonts w:ascii="Arial" w:hAnsi="Arial" w:cs="Arial"/>
          <w:sz w:val="16"/>
          <w:szCs w:val="16"/>
        </w:rPr>
      </w:pPr>
      <w:r w:rsidRPr="00E365A8">
        <w:rPr>
          <w:rStyle w:val="Rimandonotaapidipagina"/>
          <w:rFonts w:ascii="Arial" w:hAnsi="Arial" w:cs="Arial"/>
          <w:sz w:val="16"/>
          <w:szCs w:val="16"/>
        </w:rPr>
        <w:footnoteRef/>
      </w:r>
      <w:r w:rsidRPr="00E365A8">
        <w:rPr>
          <w:rFonts w:ascii="Arial" w:hAnsi="Arial" w:cs="Arial"/>
          <w:sz w:val="16"/>
          <w:szCs w:val="16"/>
        </w:rPr>
        <w:t xml:space="preserve"> Minimo di 30 e massimo di 180 minuti.</w:t>
      </w:r>
    </w:p>
  </w:footnote>
  <w:footnote w:id="49">
    <w:p w14:paraId="7AEE9DDB" w14:textId="6E0B9A1F" w:rsidR="0032503C" w:rsidRPr="002368F4" w:rsidRDefault="0032503C" w:rsidP="000B5682">
      <w:pPr>
        <w:pStyle w:val="Testonotaapidipagina"/>
        <w:jc w:val="both"/>
        <w:rPr>
          <w:rFonts w:ascii="Arial" w:hAnsi="Arial" w:cs="Arial"/>
          <w:sz w:val="16"/>
          <w:szCs w:val="16"/>
        </w:rPr>
      </w:pPr>
      <w:r w:rsidRPr="00E365A8">
        <w:rPr>
          <w:rStyle w:val="Rimandonotaapidipagina"/>
          <w:rFonts w:ascii="Arial" w:hAnsi="Arial" w:cs="Arial"/>
          <w:sz w:val="16"/>
          <w:szCs w:val="16"/>
        </w:rPr>
        <w:footnoteRef/>
      </w:r>
      <w:r w:rsidRPr="00E365A8">
        <w:rPr>
          <w:rFonts w:ascii="Arial" w:hAnsi="Arial" w:cs="Arial"/>
          <w:sz w:val="16"/>
          <w:szCs w:val="16"/>
        </w:rPr>
        <w:t xml:space="preserve"> Indennità di viaggio da corrispondere obbligatoriamente agli allievi, quantificata rispetto al tempo medio di viaggio in misura proporzionale ai 2,00 euro/ora, sulla base dei criteri specificati nell’Avviso e nelle Linee Guida.</w:t>
      </w:r>
    </w:p>
  </w:footnote>
  <w:footnote w:id="50">
    <w:p w14:paraId="4E4835ED" w14:textId="77777777" w:rsidR="0032503C" w:rsidRDefault="0032503C" w:rsidP="00370445">
      <w:pPr>
        <w:pStyle w:val="sigla"/>
        <w:spacing w:before="0"/>
        <w:ind w:left="0"/>
        <w:jc w:val="both"/>
      </w:pPr>
      <w:r w:rsidRPr="00CD3368">
        <w:rPr>
          <w:rStyle w:val="Rimandonotaapidipagina"/>
          <w:rFonts w:ascii="Arial" w:hAnsi="Arial" w:cs="Arial"/>
          <w:b w:val="0"/>
          <w:color w:val="auto"/>
          <w:sz w:val="14"/>
          <w:szCs w:val="14"/>
        </w:rPr>
        <w:footnoteRef/>
      </w:r>
      <w:r w:rsidRPr="00CD3368">
        <w:rPr>
          <w:rFonts w:ascii="Arial" w:hAnsi="Arial" w:cs="Arial"/>
          <w:b w:val="0"/>
          <w:color w:val="auto"/>
          <w:sz w:val="14"/>
          <w:szCs w:val="14"/>
        </w:rPr>
        <w:t xml:space="preserve"> </w:t>
      </w:r>
      <w:r w:rsidRPr="00CD3368">
        <w:rPr>
          <w:rFonts w:ascii="Arial" w:hAnsi="Arial" w:cs="Arial"/>
          <w:b w:val="0"/>
          <w:smallCaps/>
          <w:color w:val="auto"/>
          <w:sz w:val="14"/>
          <w:szCs w:val="14"/>
        </w:rPr>
        <w:t xml:space="preserve">documento firmato digitalmente </w:t>
      </w:r>
      <w:r>
        <w:rPr>
          <w:rFonts w:ascii="Arial" w:hAnsi="Arial" w:cs="Arial"/>
          <w:b w:val="0"/>
          <w:smallCaps/>
          <w:color w:val="auto"/>
          <w:sz w:val="14"/>
          <w:szCs w:val="14"/>
        </w:rPr>
        <w:t xml:space="preserve">in conformità alle disposizioni di cui al </w:t>
      </w:r>
      <w:r w:rsidRPr="00CD3368">
        <w:rPr>
          <w:rFonts w:ascii="Arial" w:hAnsi="Arial" w:cs="Arial"/>
          <w:b w:val="0"/>
          <w:smallCaps/>
          <w:color w:val="auto"/>
          <w:sz w:val="14"/>
          <w:szCs w:val="14"/>
        </w:rPr>
        <w:t>d.lgs. 7 marzo 2005 n.82, codic</w:t>
      </w:r>
      <w:r>
        <w:rPr>
          <w:rFonts w:ascii="Arial" w:hAnsi="Arial" w:cs="Arial"/>
          <w:b w:val="0"/>
          <w:smallCaps/>
          <w:color w:val="auto"/>
          <w:sz w:val="14"/>
          <w:szCs w:val="14"/>
        </w:rPr>
        <w:t xml:space="preserve">e dell’amministrazione digitale </w:t>
      </w:r>
      <w:r w:rsidRPr="00C83C27">
        <w:rPr>
          <w:rFonts w:ascii="Arial" w:hAnsi="Arial" w:cs="Arial"/>
          <w:smallCaps/>
          <w:color w:val="auto"/>
          <w:sz w:val="14"/>
          <w:szCs w:val="14"/>
        </w:rPr>
        <w:t>I documenti sottoscritti mediante firma digitale costituiscono copia originale ad ogni effetto di legge ai sensi</w:t>
      </w:r>
      <w:r>
        <w:rPr>
          <w:rFonts w:ascii="Arial" w:hAnsi="Arial" w:cs="Arial"/>
          <w:smallCaps/>
          <w:color w:val="auto"/>
          <w:sz w:val="14"/>
          <w:szCs w:val="14"/>
        </w:rPr>
        <w:t xml:space="preserve"> del D. </w:t>
      </w:r>
      <w:proofErr w:type="spellStart"/>
      <w:r>
        <w:rPr>
          <w:rFonts w:ascii="Arial" w:hAnsi="Arial" w:cs="Arial"/>
          <w:smallCaps/>
          <w:color w:val="auto"/>
          <w:sz w:val="14"/>
          <w:szCs w:val="14"/>
        </w:rPr>
        <w:t>Lgs</w:t>
      </w:r>
      <w:proofErr w:type="spellEnd"/>
      <w:r>
        <w:rPr>
          <w:rFonts w:ascii="Arial" w:hAnsi="Arial" w:cs="Arial"/>
          <w:smallCaps/>
          <w:color w:val="auto"/>
          <w:sz w:val="14"/>
          <w:szCs w:val="14"/>
        </w:rPr>
        <w:t xml:space="preserve">. 82/2005 e </w:t>
      </w:r>
      <w:proofErr w:type="spellStart"/>
      <w:r>
        <w:rPr>
          <w:rFonts w:ascii="Arial" w:hAnsi="Arial" w:cs="Arial"/>
          <w:smallCaps/>
          <w:color w:val="auto"/>
          <w:sz w:val="14"/>
          <w:szCs w:val="14"/>
        </w:rPr>
        <w:t>ss.mm.ii</w:t>
      </w:r>
      <w:proofErr w:type="spellEnd"/>
      <w:r>
        <w:rPr>
          <w:rFonts w:ascii="Arial" w:hAnsi="Arial" w:cs="Arial"/>
          <w:smallCaps/>
          <w:color w:val="auto"/>
          <w:sz w:val="14"/>
          <w:szCs w:val="14"/>
        </w:rPr>
        <w:t xml:space="preserve">. </w:t>
      </w:r>
      <w:r w:rsidRPr="00C83C27">
        <w:rPr>
          <w:rFonts w:ascii="Arial" w:hAnsi="Arial" w:cs="Arial"/>
          <w:smallCaps/>
          <w:color w:val="auto"/>
          <w:sz w:val="14"/>
          <w:szCs w:val="14"/>
        </w:rPr>
        <w:t xml:space="preserve">Ai sensi del 1° comma dell’art. 45 del </w:t>
      </w:r>
      <w:proofErr w:type="spellStart"/>
      <w:r w:rsidRPr="00C83C27">
        <w:rPr>
          <w:rFonts w:ascii="Arial" w:hAnsi="Arial" w:cs="Arial"/>
          <w:smallCaps/>
          <w:color w:val="auto"/>
          <w:sz w:val="14"/>
          <w:szCs w:val="14"/>
        </w:rPr>
        <w:t>D.Lgs.</w:t>
      </w:r>
      <w:proofErr w:type="spellEnd"/>
      <w:r w:rsidRPr="00C83C27">
        <w:rPr>
          <w:rFonts w:ascii="Arial" w:hAnsi="Arial" w:cs="Arial"/>
          <w:smallCaps/>
          <w:color w:val="auto"/>
          <w:sz w:val="14"/>
          <w:szCs w:val="14"/>
        </w:rPr>
        <w:t xml:space="preserve"> 82/2005</w:t>
      </w:r>
      <w:r>
        <w:rPr>
          <w:rFonts w:ascii="Arial" w:hAnsi="Arial" w:cs="Arial"/>
          <w:bCs w:val="0"/>
          <w:smallCaps/>
          <w:color w:val="auto"/>
          <w:sz w:val="14"/>
          <w:szCs w:val="14"/>
        </w:rPr>
        <w:t xml:space="preserve">. </w:t>
      </w:r>
      <w:r>
        <w:rPr>
          <w:bCs w:val="0"/>
          <w:smallCaps/>
          <w:sz w:val="14"/>
          <w:szCs w:val="14"/>
        </w:rPr>
        <w:t>I</w:t>
      </w:r>
      <w:r w:rsidRPr="00C83C27">
        <w:rPr>
          <w:rFonts w:ascii="Arial" w:hAnsi="Arial" w:cs="Arial"/>
          <w:smallCaps/>
          <w:color w:val="auto"/>
          <w:sz w:val="14"/>
          <w:szCs w:val="14"/>
        </w:rPr>
        <w:t xml:space="preserve"> documenti trasmessi ad una pubblica amministrazione con qualsiasi mezzo telematico o informatico idoneo ad accertarne la fonte di provenienza, soddisfano il requisito della forma scritta e </w:t>
      </w:r>
      <w:r w:rsidRPr="00C83C27">
        <w:rPr>
          <w:rFonts w:ascii="Arial" w:hAnsi="Arial" w:cs="Arial"/>
          <w:b w:val="0"/>
          <w:smallCaps/>
          <w:color w:val="auto"/>
          <w:sz w:val="14"/>
          <w:szCs w:val="14"/>
        </w:rPr>
        <w:t>la loro trasmissione non deve essere seguita da quella del documento originale</w:t>
      </w:r>
      <w:r w:rsidRPr="00C83C27">
        <w:rPr>
          <w:rFonts w:ascii="Arial" w:hAnsi="Arial" w:cs="Arial"/>
          <w:smallCaps/>
          <w:color w:val="auto"/>
          <w:sz w:val="14"/>
          <w:szCs w:val="14"/>
        </w:rPr>
        <w:t>.</w:t>
      </w:r>
    </w:p>
  </w:footnote>
  <w:footnote w:id="51">
    <w:p w14:paraId="4349A921" w14:textId="77777777" w:rsidR="0032503C" w:rsidRDefault="0032503C" w:rsidP="00370445">
      <w:pPr>
        <w:pStyle w:val="Testonotaapidipagina"/>
      </w:pPr>
      <w:r w:rsidRPr="00BD63E3">
        <w:rPr>
          <w:rFonts w:ascii="Arial" w:hAnsi="Arial" w:cs="Arial"/>
          <w:bCs/>
          <w:smallCaps/>
          <w:sz w:val="14"/>
          <w:szCs w:val="14"/>
        </w:rPr>
        <w:footnoteRef/>
      </w:r>
      <w:r w:rsidRPr="00BD63E3">
        <w:rPr>
          <w:rFonts w:ascii="Arial" w:hAnsi="Arial" w:cs="Arial"/>
          <w:bCs/>
          <w:smallCaps/>
          <w:sz w:val="14"/>
          <w:szCs w:val="14"/>
        </w:rPr>
        <w:t xml:space="preserve"> Nel caso in cui il rappresentante legale non possa sottoscrivere la manifestazione d’interesse con firma digitale.</w:t>
      </w:r>
    </w:p>
  </w:footnote>
  <w:footnote w:id="52">
    <w:p w14:paraId="5AE36859" w14:textId="77777777" w:rsidR="0032503C" w:rsidRPr="00F352D2" w:rsidRDefault="0032503C" w:rsidP="00370445">
      <w:pPr>
        <w:pStyle w:val="Testonotaapidipagina"/>
        <w:rPr>
          <w:sz w:val="14"/>
          <w:szCs w:val="14"/>
        </w:rPr>
      </w:pPr>
      <w:r w:rsidRPr="00F352D2">
        <w:rPr>
          <w:rStyle w:val="Rimandonotaapidipagina"/>
          <w:rFonts w:ascii="Arial" w:hAnsi="Arial" w:cs="Arial"/>
          <w:sz w:val="14"/>
          <w:szCs w:val="14"/>
        </w:rPr>
        <w:footnoteRef/>
      </w:r>
      <w:r w:rsidRPr="00F352D2">
        <w:rPr>
          <w:rFonts w:ascii="Arial" w:hAnsi="Arial" w:cs="Arial"/>
          <w:sz w:val="14"/>
          <w:szCs w:val="14"/>
        </w:rPr>
        <w:t xml:space="preserve"> Compilare sezioni A, B, ecc. se si partecipa in RT; eliminare se non pertinente.</w:t>
      </w:r>
    </w:p>
  </w:footnote>
  <w:footnote w:id="53">
    <w:p w14:paraId="6127128B" w14:textId="77777777" w:rsidR="0032503C" w:rsidRDefault="0032503C" w:rsidP="00370445">
      <w:pPr>
        <w:pStyle w:val="Testonotaapidipagina"/>
      </w:pPr>
      <w:r w:rsidRPr="00F352D2">
        <w:rPr>
          <w:rStyle w:val="Rimandonotaapidipagina"/>
          <w:rFonts w:ascii="Arial" w:hAnsi="Arial" w:cs="Arial"/>
          <w:sz w:val="14"/>
          <w:szCs w:val="14"/>
        </w:rPr>
        <w:footnoteRef/>
      </w:r>
      <w:r w:rsidRPr="00F352D2">
        <w:rPr>
          <w:rStyle w:val="Rimandonotaapidipagina"/>
          <w:rFonts w:ascii="Arial" w:hAnsi="Arial" w:cs="Arial"/>
          <w:sz w:val="14"/>
          <w:szCs w:val="14"/>
        </w:rPr>
        <w:t xml:space="preserve"> </w:t>
      </w:r>
      <w:r w:rsidRPr="00F352D2">
        <w:rPr>
          <w:rFonts w:ascii="Arial" w:hAnsi="Arial" w:cs="Arial"/>
          <w:bCs/>
          <w:smallCaps/>
          <w:sz w:val="14"/>
          <w:szCs w:val="14"/>
        </w:rPr>
        <w:t>Ripetere la sezione per ogni componente del RT (Componente 2, Componente 3, ecc.)</w:t>
      </w:r>
    </w:p>
  </w:footnote>
  <w:footnote w:id="54">
    <w:p w14:paraId="32FF5422" w14:textId="77777777" w:rsidR="0032503C" w:rsidRDefault="0032503C" w:rsidP="00370445">
      <w:pPr>
        <w:pStyle w:val="Testonotaapidipagina"/>
      </w:pPr>
      <w:r w:rsidRPr="00370F0B">
        <w:rPr>
          <w:rStyle w:val="Rimandonotaapidipagina"/>
          <w:rFonts w:ascii="Arial" w:hAnsi="Arial" w:cs="Arial"/>
          <w:sz w:val="14"/>
          <w:szCs w:val="14"/>
        </w:rPr>
        <w:footnoteRef/>
      </w:r>
      <w:r w:rsidRPr="00370F0B">
        <w:rPr>
          <w:rFonts w:ascii="Arial" w:hAnsi="Arial" w:cs="Arial"/>
          <w:sz w:val="14"/>
          <w:szCs w:val="14"/>
        </w:rPr>
        <w:t xml:space="preserve"> Eliminare se non pertinente</w:t>
      </w:r>
    </w:p>
  </w:footnote>
  <w:footnote w:id="55">
    <w:p w14:paraId="084B7CF0" w14:textId="77777777" w:rsidR="0032503C" w:rsidRDefault="0032503C" w:rsidP="00370445">
      <w:pPr>
        <w:pStyle w:val="sigla"/>
        <w:spacing w:before="0"/>
        <w:ind w:left="0"/>
        <w:jc w:val="both"/>
      </w:pPr>
      <w:r w:rsidRPr="00CD3368">
        <w:rPr>
          <w:rStyle w:val="Rimandonotaapidipagina"/>
          <w:rFonts w:ascii="Arial" w:hAnsi="Arial" w:cs="Arial"/>
          <w:b w:val="0"/>
          <w:color w:val="auto"/>
          <w:sz w:val="14"/>
          <w:szCs w:val="14"/>
        </w:rPr>
        <w:footnoteRef/>
      </w:r>
      <w:r w:rsidRPr="00CD3368">
        <w:rPr>
          <w:rFonts w:ascii="Arial" w:hAnsi="Arial" w:cs="Arial"/>
          <w:b w:val="0"/>
          <w:color w:val="auto"/>
          <w:sz w:val="14"/>
          <w:szCs w:val="14"/>
        </w:rPr>
        <w:t xml:space="preserve"> </w:t>
      </w:r>
      <w:r w:rsidRPr="00CD3368">
        <w:rPr>
          <w:rFonts w:ascii="Arial" w:hAnsi="Arial" w:cs="Arial"/>
          <w:b w:val="0"/>
          <w:smallCaps/>
          <w:color w:val="auto"/>
          <w:sz w:val="14"/>
          <w:szCs w:val="14"/>
        </w:rPr>
        <w:t xml:space="preserve">documento firmato digitalmente </w:t>
      </w:r>
      <w:r>
        <w:rPr>
          <w:rFonts w:ascii="Arial" w:hAnsi="Arial" w:cs="Arial"/>
          <w:b w:val="0"/>
          <w:smallCaps/>
          <w:color w:val="auto"/>
          <w:sz w:val="14"/>
          <w:szCs w:val="14"/>
        </w:rPr>
        <w:t xml:space="preserve">in conformità alle disposizioni di cui al </w:t>
      </w:r>
      <w:r w:rsidRPr="00CD3368">
        <w:rPr>
          <w:rFonts w:ascii="Arial" w:hAnsi="Arial" w:cs="Arial"/>
          <w:b w:val="0"/>
          <w:smallCaps/>
          <w:color w:val="auto"/>
          <w:sz w:val="14"/>
          <w:szCs w:val="14"/>
        </w:rPr>
        <w:t>d.lgs. 7 marzo 2005 n.82, codic</w:t>
      </w:r>
      <w:r>
        <w:rPr>
          <w:rFonts w:ascii="Arial" w:hAnsi="Arial" w:cs="Arial"/>
          <w:b w:val="0"/>
          <w:smallCaps/>
          <w:color w:val="auto"/>
          <w:sz w:val="14"/>
          <w:szCs w:val="14"/>
        </w:rPr>
        <w:t xml:space="preserve">e dell’amministrazione digitale </w:t>
      </w:r>
      <w:r w:rsidRPr="00C83C27">
        <w:rPr>
          <w:rFonts w:ascii="Arial" w:hAnsi="Arial" w:cs="Arial"/>
          <w:smallCaps/>
          <w:color w:val="auto"/>
          <w:sz w:val="14"/>
          <w:szCs w:val="14"/>
        </w:rPr>
        <w:t>I documenti sottoscritti mediante firma digitale costituiscono copia originale ad ogni effetto di legge ai sensi</w:t>
      </w:r>
      <w:r>
        <w:rPr>
          <w:rFonts w:ascii="Arial" w:hAnsi="Arial" w:cs="Arial"/>
          <w:smallCaps/>
          <w:color w:val="auto"/>
          <w:sz w:val="14"/>
          <w:szCs w:val="14"/>
        </w:rPr>
        <w:t xml:space="preserve"> del </w:t>
      </w:r>
      <w:proofErr w:type="spellStart"/>
      <w:r>
        <w:rPr>
          <w:rFonts w:ascii="Arial" w:hAnsi="Arial" w:cs="Arial"/>
          <w:smallCaps/>
          <w:color w:val="auto"/>
          <w:sz w:val="14"/>
          <w:szCs w:val="14"/>
        </w:rPr>
        <w:t>D.Lgs.</w:t>
      </w:r>
      <w:proofErr w:type="spellEnd"/>
      <w:r>
        <w:rPr>
          <w:rFonts w:ascii="Arial" w:hAnsi="Arial" w:cs="Arial"/>
          <w:smallCaps/>
          <w:color w:val="auto"/>
          <w:sz w:val="14"/>
          <w:szCs w:val="14"/>
        </w:rPr>
        <w:t xml:space="preserve"> 82/2005 e </w:t>
      </w:r>
      <w:proofErr w:type="spellStart"/>
      <w:r>
        <w:rPr>
          <w:rFonts w:ascii="Arial" w:hAnsi="Arial" w:cs="Arial"/>
          <w:smallCaps/>
          <w:color w:val="auto"/>
          <w:sz w:val="14"/>
          <w:szCs w:val="14"/>
        </w:rPr>
        <w:t>ss.mm.ii</w:t>
      </w:r>
      <w:proofErr w:type="spellEnd"/>
      <w:r>
        <w:rPr>
          <w:rFonts w:ascii="Arial" w:hAnsi="Arial" w:cs="Arial"/>
          <w:smallCaps/>
          <w:color w:val="auto"/>
          <w:sz w:val="14"/>
          <w:szCs w:val="14"/>
        </w:rPr>
        <w:t xml:space="preserve">. </w:t>
      </w:r>
      <w:r w:rsidRPr="00C83C27">
        <w:rPr>
          <w:rFonts w:ascii="Arial" w:hAnsi="Arial" w:cs="Arial"/>
          <w:smallCaps/>
          <w:color w:val="auto"/>
          <w:sz w:val="14"/>
          <w:szCs w:val="14"/>
        </w:rPr>
        <w:t xml:space="preserve">Ai sensi del 1° comma dell’art. 45 del </w:t>
      </w:r>
      <w:proofErr w:type="spellStart"/>
      <w:r w:rsidRPr="00C83C27">
        <w:rPr>
          <w:rFonts w:ascii="Arial" w:hAnsi="Arial" w:cs="Arial"/>
          <w:smallCaps/>
          <w:color w:val="auto"/>
          <w:sz w:val="14"/>
          <w:szCs w:val="14"/>
        </w:rPr>
        <w:t>D.Lgs.</w:t>
      </w:r>
      <w:proofErr w:type="spellEnd"/>
      <w:r w:rsidRPr="00C83C27">
        <w:rPr>
          <w:rFonts w:ascii="Arial" w:hAnsi="Arial" w:cs="Arial"/>
          <w:smallCaps/>
          <w:color w:val="auto"/>
          <w:sz w:val="14"/>
          <w:szCs w:val="14"/>
        </w:rPr>
        <w:t xml:space="preserve"> 82/2005</w:t>
      </w:r>
      <w:r>
        <w:rPr>
          <w:rFonts w:ascii="Arial" w:hAnsi="Arial" w:cs="Arial"/>
          <w:bCs w:val="0"/>
          <w:smallCaps/>
          <w:color w:val="auto"/>
          <w:sz w:val="14"/>
          <w:szCs w:val="14"/>
        </w:rPr>
        <w:t xml:space="preserve">. </w:t>
      </w:r>
      <w:r>
        <w:rPr>
          <w:bCs w:val="0"/>
          <w:smallCaps/>
          <w:sz w:val="14"/>
          <w:szCs w:val="14"/>
        </w:rPr>
        <w:t>I</w:t>
      </w:r>
      <w:r w:rsidRPr="00C83C27">
        <w:rPr>
          <w:rFonts w:ascii="Arial" w:hAnsi="Arial" w:cs="Arial"/>
          <w:smallCaps/>
          <w:color w:val="auto"/>
          <w:sz w:val="14"/>
          <w:szCs w:val="14"/>
        </w:rPr>
        <w:t xml:space="preserve"> documenti trasmessi ad una pubblica amministrazione con qualsiasi mezzo telematico o informatico idoneo ad accertarne la fonte di provenienza, soddisfano il requisito della forma scritta e </w:t>
      </w:r>
      <w:r w:rsidRPr="00C83C27">
        <w:rPr>
          <w:rFonts w:ascii="Arial" w:hAnsi="Arial" w:cs="Arial"/>
          <w:b w:val="0"/>
          <w:smallCaps/>
          <w:color w:val="auto"/>
          <w:sz w:val="14"/>
          <w:szCs w:val="14"/>
        </w:rPr>
        <w:t>la loro trasmissione non deve essere seguita da quella del documento originale</w:t>
      </w:r>
      <w:r w:rsidRPr="00C83C27">
        <w:rPr>
          <w:rFonts w:ascii="Arial" w:hAnsi="Arial" w:cs="Arial"/>
          <w:smallCaps/>
          <w:color w:val="auto"/>
          <w:sz w:val="14"/>
          <w:szCs w:val="14"/>
        </w:rPr>
        <w:t>.</w:t>
      </w:r>
    </w:p>
  </w:footnote>
  <w:footnote w:id="56">
    <w:p w14:paraId="5304BBD5" w14:textId="77777777" w:rsidR="0032503C" w:rsidRDefault="0032503C" w:rsidP="00370445">
      <w:pPr>
        <w:pStyle w:val="Testonotaapidipagina"/>
      </w:pPr>
      <w:r w:rsidRPr="00370F0B">
        <w:rPr>
          <w:rStyle w:val="Rimandonotaapidipagina"/>
          <w:rFonts w:ascii="Arial" w:hAnsi="Arial" w:cs="Arial"/>
          <w:sz w:val="14"/>
          <w:szCs w:val="14"/>
        </w:rPr>
        <w:footnoteRef/>
      </w:r>
      <w:r w:rsidRPr="00370F0B">
        <w:rPr>
          <w:rFonts w:ascii="Arial" w:hAnsi="Arial" w:cs="Arial"/>
          <w:sz w:val="14"/>
          <w:szCs w:val="14"/>
        </w:rPr>
        <w:t xml:space="preserve"> Eliminare se non pertinente</w:t>
      </w:r>
    </w:p>
  </w:footnote>
  <w:footnote w:id="57">
    <w:p w14:paraId="77A6C081" w14:textId="77777777" w:rsidR="0032503C" w:rsidRDefault="0032503C" w:rsidP="00370445">
      <w:pPr>
        <w:pStyle w:val="sigla"/>
        <w:spacing w:before="0"/>
        <w:ind w:left="0"/>
        <w:jc w:val="both"/>
      </w:pPr>
      <w:r w:rsidRPr="00CD3368">
        <w:rPr>
          <w:rStyle w:val="Rimandonotaapidipagina"/>
          <w:rFonts w:ascii="Arial" w:hAnsi="Arial" w:cs="Arial"/>
          <w:b w:val="0"/>
          <w:color w:val="auto"/>
          <w:sz w:val="14"/>
          <w:szCs w:val="14"/>
        </w:rPr>
        <w:footnoteRef/>
      </w:r>
      <w:r w:rsidRPr="00CD3368">
        <w:rPr>
          <w:rFonts w:ascii="Arial" w:hAnsi="Arial" w:cs="Arial"/>
          <w:b w:val="0"/>
          <w:color w:val="auto"/>
          <w:sz w:val="14"/>
          <w:szCs w:val="14"/>
        </w:rPr>
        <w:t xml:space="preserve"> </w:t>
      </w:r>
      <w:r w:rsidRPr="00CD3368">
        <w:rPr>
          <w:rFonts w:ascii="Arial" w:hAnsi="Arial" w:cs="Arial"/>
          <w:b w:val="0"/>
          <w:smallCaps/>
          <w:color w:val="auto"/>
          <w:sz w:val="14"/>
          <w:szCs w:val="14"/>
        </w:rPr>
        <w:t xml:space="preserve">documento firmato digitalmente </w:t>
      </w:r>
      <w:r>
        <w:rPr>
          <w:rFonts w:ascii="Arial" w:hAnsi="Arial" w:cs="Arial"/>
          <w:b w:val="0"/>
          <w:smallCaps/>
          <w:color w:val="auto"/>
          <w:sz w:val="14"/>
          <w:szCs w:val="14"/>
        </w:rPr>
        <w:t xml:space="preserve">in conformità alle disposizioni di cui al </w:t>
      </w:r>
      <w:r w:rsidRPr="00CD3368">
        <w:rPr>
          <w:rFonts w:ascii="Arial" w:hAnsi="Arial" w:cs="Arial"/>
          <w:b w:val="0"/>
          <w:smallCaps/>
          <w:color w:val="auto"/>
          <w:sz w:val="14"/>
          <w:szCs w:val="14"/>
        </w:rPr>
        <w:t>d.lgs. 7 marzo 2005 n.82, codic</w:t>
      </w:r>
      <w:r>
        <w:rPr>
          <w:rFonts w:ascii="Arial" w:hAnsi="Arial" w:cs="Arial"/>
          <w:b w:val="0"/>
          <w:smallCaps/>
          <w:color w:val="auto"/>
          <w:sz w:val="14"/>
          <w:szCs w:val="14"/>
        </w:rPr>
        <w:t xml:space="preserve">e dell’amministrazione digitale </w:t>
      </w:r>
      <w:r w:rsidRPr="00BB0347">
        <w:rPr>
          <w:rFonts w:ascii="Arial" w:hAnsi="Arial" w:cs="Arial"/>
          <w:smallCaps/>
          <w:color w:val="auto"/>
          <w:sz w:val="14"/>
          <w:szCs w:val="14"/>
        </w:rPr>
        <w:t>I documenti sottoscritti mediante firma digitale costituiscono copia originale ad ogni effetto di legge ai sensi</w:t>
      </w:r>
      <w:r>
        <w:rPr>
          <w:rFonts w:ascii="Arial" w:hAnsi="Arial" w:cs="Arial"/>
          <w:smallCaps/>
          <w:color w:val="auto"/>
          <w:sz w:val="14"/>
          <w:szCs w:val="14"/>
        </w:rPr>
        <w:t xml:space="preserve"> del </w:t>
      </w:r>
      <w:proofErr w:type="spellStart"/>
      <w:r>
        <w:rPr>
          <w:rFonts w:ascii="Arial" w:hAnsi="Arial" w:cs="Arial"/>
          <w:smallCaps/>
          <w:color w:val="auto"/>
          <w:sz w:val="14"/>
          <w:szCs w:val="14"/>
        </w:rPr>
        <w:t>D.Lgs.</w:t>
      </w:r>
      <w:proofErr w:type="spellEnd"/>
      <w:r>
        <w:rPr>
          <w:rFonts w:ascii="Arial" w:hAnsi="Arial" w:cs="Arial"/>
          <w:smallCaps/>
          <w:color w:val="auto"/>
          <w:sz w:val="14"/>
          <w:szCs w:val="14"/>
        </w:rPr>
        <w:t xml:space="preserve"> 82/2005 e </w:t>
      </w:r>
      <w:proofErr w:type="spellStart"/>
      <w:r>
        <w:rPr>
          <w:rFonts w:ascii="Arial" w:hAnsi="Arial" w:cs="Arial"/>
          <w:smallCaps/>
          <w:color w:val="auto"/>
          <w:sz w:val="14"/>
          <w:szCs w:val="14"/>
        </w:rPr>
        <w:t>ss.mm.ii</w:t>
      </w:r>
      <w:proofErr w:type="spellEnd"/>
      <w:r>
        <w:rPr>
          <w:rFonts w:ascii="Arial" w:hAnsi="Arial" w:cs="Arial"/>
          <w:smallCaps/>
          <w:color w:val="auto"/>
          <w:sz w:val="14"/>
          <w:szCs w:val="14"/>
        </w:rPr>
        <w:t xml:space="preserve">. </w:t>
      </w:r>
      <w:r w:rsidRPr="00BB0347">
        <w:rPr>
          <w:rFonts w:ascii="Arial" w:hAnsi="Arial" w:cs="Arial"/>
          <w:smallCaps/>
          <w:color w:val="auto"/>
          <w:sz w:val="14"/>
          <w:szCs w:val="14"/>
        </w:rPr>
        <w:t xml:space="preserve">Ai sensi del 1° comma dell’art. 45 del </w:t>
      </w:r>
      <w:proofErr w:type="spellStart"/>
      <w:r w:rsidRPr="00BB0347">
        <w:rPr>
          <w:rFonts w:ascii="Arial" w:hAnsi="Arial" w:cs="Arial"/>
          <w:smallCaps/>
          <w:color w:val="auto"/>
          <w:sz w:val="14"/>
          <w:szCs w:val="14"/>
        </w:rPr>
        <w:t>D.Lgs.</w:t>
      </w:r>
      <w:proofErr w:type="spellEnd"/>
      <w:r w:rsidRPr="00BB0347">
        <w:rPr>
          <w:rFonts w:ascii="Arial" w:hAnsi="Arial" w:cs="Arial"/>
          <w:smallCaps/>
          <w:color w:val="auto"/>
          <w:sz w:val="14"/>
          <w:szCs w:val="14"/>
        </w:rPr>
        <w:t xml:space="preserve"> 82/2005</w:t>
      </w:r>
      <w:r>
        <w:rPr>
          <w:rFonts w:ascii="Arial" w:hAnsi="Arial" w:cs="Arial"/>
          <w:bCs w:val="0"/>
          <w:smallCaps/>
          <w:color w:val="auto"/>
          <w:sz w:val="14"/>
          <w:szCs w:val="14"/>
        </w:rPr>
        <w:t xml:space="preserve">. </w:t>
      </w:r>
      <w:r>
        <w:rPr>
          <w:bCs w:val="0"/>
          <w:smallCaps/>
          <w:sz w:val="14"/>
          <w:szCs w:val="14"/>
        </w:rPr>
        <w:t>I</w:t>
      </w:r>
      <w:r w:rsidRPr="00BB0347">
        <w:rPr>
          <w:rFonts w:ascii="Arial" w:hAnsi="Arial" w:cs="Arial"/>
          <w:smallCaps/>
          <w:color w:val="auto"/>
          <w:sz w:val="14"/>
          <w:szCs w:val="14"/>
        </w:rPr>
        <w:t xml:space="preserve"> documenti trasmessi ad una pubblica amministrazione con qualsiasi mezzo telematico o informatico idoneo ad accertarne la fonte di provenienza, soddisfano il requisito della forma scritta e </w:t>
      </w:r>
      <w:r w:rsidRPr="00BB0347">
        <w:rPr>
          <w:rFonts w:ascii="Arial" w:hAnsi="Arial" w:cs="Arial"/>
          <w:b w:val="0"/>
          <w:smallCaps/>
          <w:color w:val="auto"/>
          <w:sz w:val="14"/>
          <w:szCs w:val="14"/>
        </w:rPr>
        <w:t>la loro trasmissione non deve essere seguita da quella del documento originale</w:t>
      </w:r>
    </w:p>
  </w:footnote>
  <w:footnote w:id="58">
    <w:p w14:paraId="57A66C9C" w14:textId="77777777" w:rsidR="0032503C" w:rsidRDefault="0032503C" w:rsidP="00093EEE">
      <w:pPr>
        <w:pStyle w:val="Testonotaapidipagina"/>
      </w:pPr>
      <w:r w:rsidRPr="00370F0B">
        <w:rPr>
          <w:rStyle w:val="Rimandonotaapidipagina"/>
          <w:rFonts w:ascii="Arial" w:hAnsi="Arial" w:cs="Arial"/>
          <w:sz w:val="14"/>
          <w:szCs w:val="14"/>
        </w:rPr>
        <w:footnoteRef/>
      </w:r>
      <w:r w:rsidRPr="00370F0B">
        <w:rPr>
          <w:rFonts w:ascii="Arial" w:hAnsi="Arial" w:cs="Arial"/>
          <w:sz w:val="14"/>
          <w:szCs w:val="14"/>
        </w:rPr>
        <w:t xml:space="preserve"> Eliminare se non pertinente</w:t>
      </w:r>
      <w:r>
        <w:rPr>
          <w:rFonts w:ascii="Arial" w:hAnsi="Arial" w:cs="Arial"/>
          <w:sz w:val="14"/>
          <w:szCs w:val="14"/>
        </w:rPr>
        <w:t xml:space="preserve">; </w:t>
      </w:r>
      <w:r w:rsidRPr="00BF78A8">
        <w:rPr>
          <w:rFonts w:ascii="Arial" w:hAnsi="Arial" w:cs="Arial"/>
          <w:bCs/>
          <w:smallCaps/>
          <w:sz w:val="14"/>
          <w:szCs w:val="14"/>
        </w:rPr>
        <w:t>Ripetere la sezione per ogni componente del RT (Componente 2, Componente 3, ecc.)</w:t>
      </w:r>
      <w:r>
        <w:rPr>
          <w:rFonts w:ascii="Arial" w:hAnsi="Arial" w:cs="Arial"/>
          <w:bCs/>
          <w:smallCaps/>
          <w:sz w:val="14"/>
          <w:szCs w:val="14"/>
        </w:rPr>
        <w:t>.</w:t>
      </w:r>
    </w:p>
  </w:footnote>
  <w:footnote w:id="59">
    <w:p w14:paraId="26A187D2" w14:textId="77777777" w:rsidR="0032503C" w:rsidRDefault="0032503C" w:rsidP="00093EEE">
      <w:pPr>
        <w:pStyle w:val="sigla"/>
        <w:spacing w:before="0"/>
        <w:ind w:left="0"/>
        <w:jc w:val="both"/>
      </w:pPr>
      <w:r w:rsidRPr="00CD3368">
        <w:rPr>
          <w:rStyle w:val="Rimandonotaapidipagina"/>
          <w:rFonts w:ascii="Arial" w:hAnsi="Arial" w:cs="Arial"/>
          <w:b w:val="0"/>
          <w:color w:val="auto"/>
          <w:sz w:val="14"/>
          <w:szCs w:val="14"/>
        </w:rPr>
        <w:footnoteRef/>
      </w:r>
      <w:r w:rsidRPr="00CD3368">
        <w:rPr>
          <w:rFonts w:ascii="Arial" w:hAnsi="Arial" w:cs="Arial"/>
          <w:b w:val="0"/>
          <w:color w:val="auto"/>
          <w:sz w:val="14"/>
          <w:szCs w:val="14"/>
        </w:rPr>
        <w:t xml:space="preserve"> </w:t>
      </w:r>
      <w:r w:rsidRPr="00CD3368">
        <w:rPr>
          <w:rFonts w:ascii="Arial" w:hAnsi="Arial" w:cs="Arial"/>
          <w:b w:val="0"/>
          <w:smallCaps/>
          <w:color w:val="auto"/>
          <w:sz w:val="14"/>
          <w:szCs w:val="14"/>
        </w:rPr>
        <w:t xml:space="preserve">documento firmato digitalmente </w:t>
      </w:r>
      <w:r>
        <w:rPr>
          <w:rFonts w:ascii="Arial" w:hAnsi="Arial" w:cs="Arial"/>
          <w:b w:val="0"/>
          <w:smallCaps/>
          <w:color w:val="auto"/>
          <w:sz w:val="14"/>
          <w:szCs w:val="14"/>
        </w:rPr>
        <w:t xml:space="preserve">in conformità alle disposizioni di cui al </w:t>
      </w:r>
      <w:r w:rsidRPr="00CD3368">
        <w:rPr>
          <w:rFonts w:ascii="Arial" w:hAnsi="Arial" w:cs="Arial"/>
          <w:b w:val="0"/>
          <w:smallCaps/>
          <w:color w:val="auto"/>
          <w:sz w:val="14"/>
          <w:szCs w:val="14"/>
        </w:rPr>
        <w:t>d.lgs. 7 marzo 2005 n.82, codic</w:t>
      </w:r>
      <w:r>
        <w:rPr>
          <w:rFonts w:ascii="Arial" w:hAnsi="Arial" w:cs="Arial"/>
          <w:b w:val="0"/>
          <w:smallCaps/>
          <w:color w:val="auto"/>
          <w:sz w:val="14"/>
          <w:szCs w:val="14"/>
        </w:rPr>
        <w:t xml:space="preserve">e dell’amministrazione digitale </w:t>
      </w:r>
      <w:r w:rsidRPr="00BB0347">
        <w:rPr>
          <w:rFonts w:ascii="Arial" w:hAnsi="Arial" w:cs="Arial"/>
          <w:smallCaps/>
          <w:color w:val="auto"/>
          <w:sz w:val="14"/>
          <w:szCs w:val="14"/>
        </w:rPr>
        <w:t>I documenti sottoscritti mediante firma digitale costituiscono copia originale ad ogni effetto di legge ai sensi</w:t>
      </w:r>
      <w:r>
        <w:rPr>
          <w:rFonts w:ascii="Arial" w:hAnsi="Arial" w:cs="Arial"/>
          <w:smallCaps/>
          <w:color w:val="auto"/>
          <w:sz w:val="14"/>
          <w:szCs w:val="14"/>
        </w:rPr>
        <w:t xml:space="preserve"> del </w:t>
      </w:r>
      <w:proofErr w:type="spellStart"/>
      <w:r>
        <w:rPr>
          <w:rFonts w:ascii="Arial" w:hAnsi="Arial" w:cs="Arial"/>
          <w:smallCaps/>
          <w:color w:val="auto"/>
          <w:sz w:val="14"/>
          <w:szCs w:val="14"/>
        </w:rPr>
        <w:t>D.Lgs.</w:t>
      </w:r>
      <w:proofErr w:type="spellEnd"/>
      <w:r>
        <w:rPr>
          <w:rFonts w:ascii="Arial" w:hAnsi="Arial" w:cs="Arial"/>
          <w:smallCaps/>
          <w:color w:val="auto"/>
          <w:sz w:val="14"/>
          <w:szCs w:val="14"/>
        </w:rPr>
        <w:t xml:space="preserve"> 82/2005 e </w:t>
      </w:r>
      <w:proofErr w:type="spellStart"/>
      <w:r>
        <w:rPr>
          <w:rFonts w:ascii="Arial" w:hAnsi="Arial" w:cs="Arial"/>
          <w:smallCaps/>
          <w:color w:val="auto"/>
          <w:sz w:val="14"/>
          <w:szCs w:val="14"/>
        </w:rPr>
        <w:t>ss.mm.ii</w:t>
      </w:r>
      <w:proofErr w:type="spellEnd"/>
      <w:r>
        <w:rPr>
          <w:rFonts w:ascii="Arial" w:hAnsi="Arial" w:cs="Arial"/>
          <w:smallCaps/>
          <w:color w:val="auto"/>
          <w:sz w:val="14"/>
          <w:szCs w:val="14"/>
        </w:rPr>
        <w:t xml:space="preserve">. </w:t>
      </w:r>
      <w:r w:rsidRPr="00BB0347">
        <w:rPr>
          <w:rFonts w:ascii="Arial" w:hAnsi="Arial" w:cs="Arial"/>
          <w:smallCaps/>
          <w:color w:val="auto"/>
          <w:sz w:val="14"/>
          <w:szCs w:val="14"/>
        </w:rPr>
        <w:t xml:space="preserve">Ai sensi del 1° comma dell’art. 45 del </w:t>
      </w:r>
      <w:proofErr w:type="spellStart"/>
      <w:r w:rsidRPr="00BB0347">
        <w:rPr>
          <w:rFonts w:ascii="Arial" w:hAnsi="Arial" w:cs="Arial"/>
          <w:smallCaps/>
          <w:color w:val="auto"/>
          <w:sz w:val="14"/>
          <w:szCs w:val="14"/>
        </w:rPr>
        <w:t>D.Lgs.</w:t>
      </w:r>
      <w:proofErr w:type="spellEnd"/>
      <w:r w:rsidRPr="00BB0347">
        <w:rPr>
          <w:rFonts w:ascii="Arial" w:hAnsi="Arial" w:cs="Arial"/>
          <w:smallCaps/>
          <w:color w:val="auto"/>
          <w:sz w:val="14"/>
          <w:szCs w:val="14"/>
        </w:rPr>
        <w:t xml:space="preserve"> 82/2005</w:t>
      </w:r>
      <w:r>
        <w:rPr>
          <w:rFonts w:ascii="Arial" w:hAnsi="Arial" w:cs="Arial"/>
          <w:bCs w:val="0"/>
          <w:smallCaps/>
          <w:color w:val="auto"/>
          <w:sz w:val="14"/>
          <w:szCs w:val="14"/>
        </w:rPr>
        <w:t xml:space="preserve">. </w:t>
      </w:r>
      <w:r>
        <w:rPr>
          <w:bCs w:val="0"/>
          <w:smallCaps/>
          <w:sz w:val="14"/>
          <w:szCs w:val="14"/>
        </w:rPr>
        <w:t>I</w:t>
      </w:r>
      <w:r w:rsidRPr="00BB0347">
        <w:rPr>
          <w:rFonts w:ascii="Arial" w:hAnsi="Arial" w:cs="Arial"/>
          <w:smallCaps/>
          <w:color w:val="auto"/>
          <w:sz w:val="14"/>
          <w:szCs w:val="14"/>
        </w:rPr>
        <w:t xml:space="preserve"> documenti trasmessi ad una pubblica amministrazione con qualsiasi mezzo telematico o informatico idoneo ad accertarne la fonte di provenienza, soddisfano il requisito della forma scritta e </w:t>
      </w:r>
      <w:r w:rsidRPr="00BB0347">
        <w:rPr>
          <w:rFonts w:ascii="Arial" w:hAnsi="Arial" w:cs="Arial"/>
          <w:b w:val="0"/>
          <w:smallCaps/>
          <w:color w:val="auto"/>
          <w:sz w:val="14"/>
          <w:szCs w:val="14"/>
        </w:rPr>
        <w:t>la loro trasmissione non deve essere seguita da quella del documento originale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D501E" w14:textId="133A79B3" w:rsidR="00B31B48" w:rsidRDefault="00B31B48">
    <w:pPr>
      <w:pStyle w:val="Intestazione"/>
    </w:pPr>
    <w:r>
      <w:rPr>
        <w:noProof/>
      </w:rPr>
      <w:pict w14:anchorId="2A36C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5125" o:spid="_x0000_s2050" type="#_x0000_t136" style="position:absolute;margin-left:0;margin-top:0;width:574.9pt;height:104.5pt;rotation:315;z-index:-251655168;mso-position-horizontal:center;mso-position-horizontal-relative:margin;mso-position-vertical:center;mso-position-vertical-relative:margin" o:allowincell="f" fillcolor="silver" stroked="f">
          <v:fill opacity=".5"/>
          <v:textpath style="font-family:&quot;Arial&quot;;font-size:1pt" string="FAC-SIMI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5" w:type="dxa"/>
        <w:left w:w="106" w:type="dxa"/>
        <w:bottom w:w="199" w:type="dxa"/>
        <w:right w:w="5" w:type="dxa"/>
      </w:tblCellMar>
      <w:tblLook w:val="04A0" w:firstRow="1" w:lastRow="0" w:firstColumn="1" w:lastColumn="0" w:noHBand="0" w:noVBand="1"/>
    </w:tblPr>
    <w:tblGrid>
      <w:gridCol w:w="2401"/>
      <w:gridCol w:w="1425"/>
      <w:gridCol w:w="3379"/>
      <w:gridCol w:w="2544"/>
    </w:tblGrid>
    <w:tr w:rsidR="0032503C" w:rsidRPr="00B12D36" w14:paraId="29FA2917" w14:textId="77777777" w:rsidTr="005865D4">
      <w:trPr>
        <w:trHeight w:val="1646"/>
        <w:jc w:val="center"/>
      </w:trPr>
      <w:tc>
        <w:tcPr>
          <w:tcW w:w="1231" w:type="pct"/>
          <w:vAlign w:val="center"/>
        </w:tcPr>
        <w:p w14:paraId="09B48EB5" w14:textId="7EB0C112" w:rsidR="0032503C" w:rsidRPr="00D15998" w:rsidRDefault="00B31B48" w:rsidP="00F9401A">
          <w:pPr>
            <w:spacing w:line="254" w:lineRule="auto"/>
            <w:ind w:left="79" w:right="203"/>
            <w:jc w:val="center"/>
            <w:rPr>
              <w:rFonts w:eastAsia="Arial"/>
              <w:color w:val="000000"/>
              <w:sz w:val="19"/>
            </w:rPr>
          </w:pPr>
          <w:r>
            <w:rPr>
              <w:noProof/>
            </w:rPr>
            <w:pict w14:anchorId="4270D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5126" o:spid="_x0000_s2051" type="#_x0000_t136" style="position:absolute;left:0;text-align:left;margin-left:0;margin-top:0;width:574.9pt;height:104.5pt;rotation:315;z-index:-251653120;mso-position-horizontal:center;mso-position-horizontal-relative:margin;mso-position-vertical:center;mso-position-vertical-relative:margin" o:allowincell="f" fillcolor="silver" stroked="f">
                <v:fill opacity=".5"/>
                <v:textpath style="font-family:&quot;Arial&quot;;font-size:1pt" string="FAC-SIMILE"/>
              </v:shape>
            </w:pict>
          </w:r>
          <w:r w:rsidR="0032503C" w:rsidRPr="008D43B8">
            <w:rPr>
              <w:rFonts w:eastAsia="Arial"/>
              <w:noProof/>
              <w:color w:val="000000"/>
              <w:sz w:val="19"/>
              <w:lang w:eastAsia="it-IT"/>
            </w:rPr>
            <w:drawing>
              <wp:inline distT="0" distB="0" distL="0" distR="0" wp14:anchorId="5B2DE83A" wp14:editId="0B32D96F">
                <wp:extent cx="1250950" cy="889000"/>
                <wp:effectExtent l="0" t="0" r="6350" b="635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889000"/>
                        </a:xfrm>
                        <a:prstGeom prst="rect">
                          <a:avLst/>
                        </a:prstGeom>
                        <a:noFill/>
                        <a:ln>
                          <a:noFill/>
                        </a:ln>
                      </pic:spPr>
                    </pic:pic>
                  </a:graphicData>
                </a:graphic>
              </wp:inline>
            </w:drawing>
          </w:r>
        </w:p>
      </w:tc>
      <w:tc>
        <w:tcPr>
          <w:tcW w:w="731" w:type="pct"/>
          <w:vAlign w:val="center"/>
        </w:tcPr>
        <w:p w14:paraId="6ED377C3" w14:textId="77777777" w:rsidR="0032503C" w:rsidRPr="00FC3E1C" w:rsidRDefault="0032503C" w:rsidP="00F9401A">
          <w:pPr>
            <w:spacing w:line="254" w:lineRule="auto"/>
            <w:ind w:left="68"/>
            <w:jc w:val="center"/>
            <w:rPr>
              <w:rFonts w:eastAsia="Arial"/>
              <w:b/>
              <w:color w:val="000000"/>
              <w:sz w:val="16"/>
              <w:szCs w:val="16"/>
            </w:rPr>
          </w:pPr>
          <w:r w:rsidRPr="008D43B8">
            <w:rPr>
              <w:rFonts w:eastAsia="Arial"/>
              <w:b/>
              <w:noProof/>
              <w:color w:val="000000"/>
              <w:sz w:val="16"/>
              <w:szCs w:val="16"/>
              <w:lang w:eastAsia="it-IT"/>
            </w:rPr>
            <w:drawing>
              <wp:inline distT="0" distB="0" distL="0" distR="0" wp14:anchorId="38CC1B11" wp14:editId="0937274E">
                <wp:extent cx="778510" cy="874395"/>
                <wp:effectExtent l="0" t="0" r="2540" b="1905"/>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510" cy="874395"/>
                        </a:xfrm>
                        <a:prstGeom prst="rect">
                          <a:avLst/>
                        </a:prstGeom>
                        <a:noFill/>
                        <a:ln>
                          <a:noFill/>
                        </a:ln>
                      </pic:spPr>
                    </pic:pic>
                  </a:graphicData>
                </a:graphic>
              </wp:inline>
            </w:drawing>
          </w:r>
        </w:p>
      </w:tc>
      <w:tc>
        <w:tcPr>
          <w:tcW w:w="1733" w:type="pct"/>
          <w:vAlign w:val="center"/>
        </w:tcPr>
        <w:p w14:paraId="41A67504" w14:textId="77777777" w:rsidR="0032503C" w:rsidRDefault="0032503C" w:rsidP="00F9401A">
          <w:pPr>
            <w:spacing w:line="254" w:lineRule="auto"/>
            <w:ind w:right="61"/>
            <w:jc w:val="center"/>
            <w:rPr>
              <w:rFonts w:eastAsia="Arial"/>
              <w:color w:val="000000"/>
              <w:sz w:val="19"/>
            </w:rPr>
          </w:pPr>
          <w:r>
            <w:rPr>
              <w:rFonts w:eastAsia="Arial"/>
              <w:noProof/>
              <w:color w:val="000000"/>
              <w:sz w:val="19"/>
              <w:lang w:eastAsia="it-IT"/>
            </w:rPr>
            <w:drawing>
              <wp:inline distT="0" distB="0" distL="0" distR="0" wp14:anchorId="23EBA3CB" wp14:editId="21F76F06">
                <wp:extent cx="1573200" cy="878400"/>
                <wp:effectExtent l="0" t="0" r="8255"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s_centrale-1.png"/>
                        <pic:cNvPicPr/>
                      </pic:nvPicPr>
                      <pic:blipFill>
                        <a:blip r:embed="rId3">
                          <a:extLst>
                            <a:ext uri="{28A0092B-C50C-407E-A947-70E740481C1C}">
                              <a14:useLocalDpi xmlns:a14="http://schemas.microsoft.com/office/drawing/2010/main" val="0"/>
                            </a:ext>
                          </a:extLst>
                        </a:blip>
                        <a:stretch>
                          <a:fillRect/>
                        </a:stretch>
                      </pic:blipFill>
                      <pic:spPr>
                        <a:xfrm>
                          <a:off x="0" y="0"/>
                          <a:ext cx="1573200" cy="878400"/>
                        </a:xfrm>
                        <a:prstGeom prst="rect">
                          <a:avLst/>
                        </a:prstGeom>
                      </pic:spPr>
                    </pic:pic>
                  </a:graphicData>
                </a:graphic>
              </wp:inline>
            </w:drawing>
          </w:r>
        </w:p>
      </w:tc>
      <w:tc>
        <w:tcPr>
          <w:tcW w:w="1305" w:type="pct"/>
          <w:vAlign w:val="center"/>
        </w:tcPr>
        <w:p w14:paraId="29E3F9FD" w14:textId="77777777" w:rsidR="0032503C" w:rsidRDefault="0032503C" w:rsidP="00F9401A">
          <w:pPr>
            <w:spacing w:line="254" w:lineRule="auto"/>
            <w:jc w:val="center"/>
            <w:rPr>
              <w:rFonts w:eastAsia="Arial"/>
              <w:color w:val="000000"/>
              <w:sz w:val="19"/>
            </w:rPr>
          </w:pPr>
          <w:r w:rsidRPr="00946B3A">
            <w:rPr>
              <w:noProof/>
              <w:lang w:eastAsia="it-IT"/>
            </w:rPr>
            <w:drawing>
              <wp:inline distT="0" distB="0" distL="0" distR="0" wp14:anchorId="2C6B0F93" wp14:editId="22413E70">
                <wp:extent cx="1527175" cy="648335"/>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7175" cy="648335"/>
                        </a:xfrm>
                        <a:prstGeom prst="rect">
                          <a:avLst/>
                        </a:prstGeom>
                        <a:noFill/>
                        <a:ln>
                          <a:noFill/>
                        </a:ln>
                      </pic:spPr>
                    </pic:pic>
                  </a:graphicData>
                </a:graphic>
              </wp:inline>
            </w:drawing>
          </w:r>
        </w:p>
      </w:tc>
    </w:tr>
  </w:tbl>
  <w:p w14:paraId="7D072A73" w14:textId="77777777" w:rsidR="0032503C" w:rsidRPr="00FA1528" w:rsidRDefault="0032503C" w:rsidP="00F9401A">
    <w:pPr>
      <w:spacing w:line="240" w:lineRule="auto"/>
      <w:jc w:val="center"/>
      <w:rPr>
        <w:bCs/>
        <w:color w:val="000000"/>
        <w:sz w:val="16"/>
        <w:szCs w:val="16"/>
      </w:rPr>
    </w:pPr>
    <w:r w:rsidRPr="00FA1528">
      <w:rPr>
        <w:bCs/>
        <w:color w:val="000000"/>
        <w:sz w:val="16"/>
        <w:szCs w:val="16"/>
      </w:rPr>
      <w:t>ASSESSORADU DE SU TRABALLU, FORMATZIONE PROFESSIONALE, COOPERATZIONE E SEGURÀNTZIA SOTZIALE</w:t>
    </w:r>
  </w:p>
  <w:p w14:paraId="16F4687A" w14:textId="77777777" w:rsidR="0032503C" w:rsidRPr="00FA1528" w:rsidRDefault="0032503C" w:rsidP="00F9401A">
    <w:pPr>
      <w:spacing w:line="240" w:lineRule="auto"/>
      <w:jc w:val="center"/>
      <w:rPr>
        <w:bCs/>
        <w:color w:val="000000"/>
        <w:sz w:val="16"/>
        <w:szCs w:val="16"/>
      </w:rPr>
    </w:pPr>
    <w:r w:rsidRPr="00FA1528">
      <w:rPr>
        <w:bCs/>
        <w:color w:val="000000"/>
        <w:sz w:val="16"/>
        <w:szCs w:val="16"/>
      </w:rPr>
      <w:t>ASSESSORATO DEL LAVORO, FORMAZIONE PROFESSIONALE, COOPERAZIONE E SICUREZZA SOCIALE</w:t>
    </w:r>
  </w:p>
  <w:p w14:paraId="21220F54" w14:textId="77777777" w:rsidR="0032503C" w:rsidRPr="00FA1528" w:rsidRDefault="0032503C" w:rsidP="00F9401A">
    <w:pPr>
      <w:spacing w:line="240" w:lineRule="auto"/>
      <w:rPr>
        <w:bCs/>
        <w:color w:val="000000"/>
        <w:sz w:val="16"/>
        <w:szCs w:val="16"/>
      </w:rPr>
    </w:pPr>
    <w:r w:rsidRPr="00FA1528">
      <w:rPr>
        <w:bCs/>
        <w:color w:val="000000"/>
        <w:sz w:val="16"/>
        <w:szCs w:val="16"/>
      </w:rPr>
      <w:t xml:space="preserve">DIREZIONE GENERALE </w:t>
    </w:r>
  </w:p>
  <w:p w14:paraId="32B2DF4F" w14:textId="77777777" w:rsidR="0032503C" w:rsidRPr="00081D93" w:rsidRDefault="0032503C" w:rsidP="00F9401A">
    <w:pPr>
      <w:spacing w:line="240" w:lineRule="auto"/>
      <w:rPr>
        <w:sz w:val="16"/>
        <w:szCs w:val="16"/>
      </w:rPr>
    </w:pPr>
    <w:r>
      <w:rPr>
        <w:sz w:val="16"/>
        <w:szCs w:val="16"/>
      </w:rPr>
      <w:t>SERVIZIO FORMAZIONE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5" w:type="dxa"/>
        <w:left w:w="106" w:type="dxa"/>
        <w:bottom w:w="199" w:type="dxa"/>
        <w:right w:w="5" w:type="dxa"/>
      </w:tblCellMar>
      <w:tblLook w:val="04A0" w:firstRow="1" w:lastRow="0" w:firstColumn="1" w:lastColumn="0" w:noHBand="0" w:noVBand="1"/>
    </w:tblPr>
    <w:tblGrid>
      <w:gridCol w:w="2401"/>
      <w:gridCol w:w="1425"/>
      <w:gridCol w:w="3379"/>
      <w:gridCol w:w="2544"/>
    </w:tblGrid>
    <w:tr w:rsidR="0032503C" w:rsidRPr="00B12D36" w14:paraId="6ADEC051" w14:textId="77777777" w:rsidTr="001576C2">
      <w:trPr>
        <w:trHeight w:val="1646"/>
        <w:jc w:val="center"/>
      </w:trPr>
      <w:tc>
        <w:tcPr>
          <w:tcW w:w="1231" w:type="pct"/>
          <w:vAlign w:val="center"/>
        </w:tcPr>
        <w:p w14:paraId="061C88E2" w14:textId="6C0CA019" w:rsidR="0032503C" w:rsidRPr="00D15998" w:rsidRDefault="00B31B48" w:rsidP="00F9401A">
          <w:pPr>
            <w:spacing w:line="254" w:lineRule="auto"/>
            <w:ind w:left="79" w:right="203"/>
            <w:jc w:val="center"/>
            <w:rPr>
              <w:rFonts w:eastAsia="Arial"/>
              <w:color w:val="000000"/>
              <w:sz w:val="19"/>
            </w:rPr>
          </w:pPr>
          <w:r>
            <w:rPr>
              <w:noProof/>
            </w:rPr>
            <w:pict w14:anchorId="2C8E5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5124" o:spid="_x0000_s2049" type="#_x0000_t136" style="position:absolute;left:0;text-align:left;margin-left:0;margin-top:0;width:574.9pt;height:104.5pt;rotation:315;z-index:-251657216;mso-position-horizontal:center;mso-position-horizontal-relative:margin;mso-position-vertical:center;mso-position-vertical-relative:margin" o:allowincell="f" fillcolor="silver" stroked="f">
                <v:fill opacity=".5"/>
                <v:textpath style="font-family:&quot;Arial&quot;;font-size:1pt" string="FAC-SIMILE"/>
              </v:shape>
            </w:pict>
          </w:r>
          <w:r w:rsidR="0032503C" w:rsidRPr="008D43B8">
            <w:rPr>
              <w:rFonts w:eastAsia="Arial"/>
              <w:noProof/>
              <w:color w:val="000000"/>
              <w:sz w:val="19"/>
              <w:lang w:eastAsia="it-IT"/>
            </w:rPr>
            <w:drawing>
              <wp:inline distT="0" distB="0" distL="0" distR="0" wp14:anchorId="1A5331D0" wp14:editId="04AAA7FF">
                <wp:extent cx="1250950" cy="889000"/>
                <wp:effectExtent l="0" t="0" r="6350" b="635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889000"/>
                        </a:xfrm>
                        <a:prstGeom prst="rect">
                          <a:avLst/>
                        </a:prstGeom>
                        <a:noFill/>
                        <a:ln>
                          <a:noFill/>
                        </a:ln>
                      </pic:spPr>
                    </pic:pic>
                  </a:graphicData>
                </a:graphic>
              </wp:inline>
            </w:drawing>
          </w:r>
        </w:p>
      </w:tc>
      <w:tc>
        <w:tcPr>
          <w:tcW w:w="731" w:type="pct"/>
          <w:vAlign w:val="center"/>
        </w:tcPr>
        <w:p w14:paraId="0FBBEF8A" w14:textId="77777777" w:rsidR="0032503C" w:rsidRPr="00FC3E1C" w:rsidRDefault="0032503C" w:rsidP="00F9401A">
          <w:pPr>
            <w:spacing w:line="254" w:lineRule="auto"/>
            <w:ind w:left="68"/>
            <w:jc w:val="center"/>
            <w:rPr>
              <w:rFonts w:eastAsia="Arial"/>
              <w:b/>
              <w:color w:val="000000"/>
              <w:sz w:val="16"/>
              <w:szCs w:val="16"/>
            </w:rPr>
          </w:pPr>
          <w:r w:rsidRPr="008D43B8">
            <w:rPr>
              <w:rFonts w:eastAsia="Arial"/>
              <w:b/>
              <w:noProof/>
              <w:color w:val="000000"/>
              <w:sz w:val="16"/>
              <w:szCs w:val="16"/>
              <w:lang w:eastAsia="it-IT"/>
            </w:rPr>
            <w:drawing>
              <wp:inline distT="0" distB="0" distL="0" distR="0" wp14:anchorId="21FB944A" wp14:editId="4B74ACA1">
                <wp:extent cx="778510" cy="874395"/>
                <wp:effectExtent l="0" t="0" r="2540" b="190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510" cy="874395"/>
                        </a:xfrm>
                        <a:prstGeom prst="rect">
                          <a:avLst/>
                        </a:prstGeom>
                        <a:noFill/>
                        <a:ln>
                          <a:noFill/>
                        </a:ln>
                      </pic:spPr>
                    </pic:pic>
                  </a:graphicData>
                </a:graphic>
              </wp:inline>
            </w:drawing>
          </w:r>
        </w:p>
      </w:tc>
      <w:tc>
        <w:tcPr>
          <w:tcW w:w="1733" w:type="pct"/>
          <w:vAlign w:val="center"/>
        </w:tcPr>
        <w:p w14:paraId="37E145C5" w14:textId="77777777" w:rsidR="0032503C" w:rsidRDefault="0032503C" w:rsidP="00F9401A">
          <w:pPr>
            <w:spacing w:line="254" w:lineRule="auto"/>
            <w:ind w:right="61"/>
            <w:jc w:val="center"/>
            <w:rPr>
              <w:rFonts w:eastAsia="Arial"/>
              <w:color w:val="000000"/>
              <w:sz w:val="19"/>
            </w:rPr>
          </w:pPr>
          <w:r>
            <w:rPr>
              <w:rFonts w:eastAsia="Arial"/>
              <w:noProof/>
              <w:color w:val="000000"/>
              <w:sz w:val="19"/>
              <w:lang w:eastAsia="it-IT"/>
            </w:rPr>
            <w:drawing>
              <wp:inline distT="0" distB="0" distL="0" distR="0" wp14:anchorId="560F7CD8" wp14:editId="2B355AF0">
                <wp:extent cx="1573200" cy="878400"/>
                <wp:effectExtent l="0" t="0" r="8255" b="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s_centrale-1.png"/>
                        <pic:cNvPicPr/>
                      </pic:nvPicPr>
                      <pic:blipFill>
                        <a:blip r:embed="rId3">
                          <a:extLst>
                            <a:ext uri="{28A0092B-C50C-407E-A947-70E740481C1C}">
                              <a14:useLocalDpi xmlns:a14="http://schemas.microsoft.com/office/drawing/2010/main" val="0"/>
                            </a:ext>
                          </a:extLst>
                        </a:blip>
                        <a:stretch>
                          <a:fillRect/>
                        </a:stretch>
                      </pic:blipFill>
                      <pic:spPr>
                        <a:xfrm>
                          <a:off x="0" y="0"/>
                          <a:ext cx="1573200" cy="878400"/>
                        </a:xfrm>
                        <a:prstGeom prst="rect">
                          <a:avLst/>
                        </a:prstGeom>
                      </pic:spPr>
                    </pic:pic>
                  </a:graphicData>
                </a:graphic>
              </wp:inline>
            </w:drawing>
          </w:r>
        </w:p>
      </w:tc>
      <w:tc>
        <w:tcPr>
          <w:tcW w:w="1305" w:type="pct"/>
          <w:vAlign w:val="center"/>
        </w:tcPr>
        <w:p w14:paraId="583E58BA" w14:textId="77777777" w:rsidR="0032503C" w:rsidRDefault="0032503C" w:rsidP="00F9401A">
          <w:pPr>
            <w:spacing w:line="254" w:lineRule="auto"/>
            <w:jc w:val="center"/>
            <w:rPr>
              <w:rFonts w:eastAsia="Arial"/>
              <w:color w:val="000000"/>
              <w:sz w:val="19"/>
            </w:rPr>
          </w:pPr>
          <w:r w:rsidRPr="00946B3A">
            <w:rPr>
              <w:noProof/>
              <w:lang w:eastAsia="it-IT"/>
            </w:rPr>
            <w:drawing>
              <wp:inline distT="0" distB="0" distL="0" distR="0" wp14:anchorId="38EE7551" wp14:editId="2F176CE2">
                <wp:extent cx="1527175" cy="648335"/>
                <wp:effectExtent l="0" t="0" r="0" b="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7175" cy="648335"/>
                        </a:xfrm>
                        <a:prstGeom prst="rect">
                          <a:avLst/>
                        </a:prstGeom>
                        <a:noFill/>
                        <a:ln>
                          <a:noFill/>
                        </a:ln>
                      </pic:spPr>
                    </pic:pic>
                  </a:graphicData>
                </a:graphic>
              </wp:inline>
            </w:drawing>
          </w:r>
        </w:p>
      </w:tc>
    </w:tr>
  </w:tbl>
  <w:p w14:paraId="7E84E114" w14:textId="77777777" w:rsidR="0032503C" w:rsidRPr="00FA1528" w:rsidRDefault="0032503C" w:rsidP="00F9401A">
    <w:pPr>
      <w:spacing w:line="240" w:lineRule="auto"/>
      <w:jc w:val="center"/>
      <w:rPr>
        <w:bCs/>
        <w:color w:val="000000"/>
        <w:sz w:val="16"/>
        <w:szCs w:val="16"/>
      </w:rPr>
    </w:pPr>
    <w:r w:rsidRPr="00FA1528">
      <w:rPr>
        <w:bCs/>
        <w:color w:val="000000"/>
        <w:sz w:val="16"/>
        <w:szCs w:val="16"/>
      </w:rPr>
      <w:t>ASSESSORADU DE SU TRABALLU, FORMATZIONE PROFESSIONALE, COOPERATZIONE E SEGURÀNTZIA SOTZIALE</w:t>
    </w:r>
  </w:p>
  <w:p w14:paraId="4ABBADA2" w14:textId="77777777" w:rsidR="0032503C" w:rsidRPr="00FA1528" w:rsidRDefault="0032503C" w:rsidP="00F9401A">
    <w:pPr>
      <w:spacing w:line="240" w:lineRule="auto"/>
      <w:jc w:val="center"/>
      <w:rPr>
        <w:bCs/>
        <w:color w:val="000000"/>
        <w:sz w:val="16"/>
        <w:szCs w:val="16"/>
      </w:rPr>
    </w:pPr>
    <w:r w:rsidRPr="00FA1528">
      <w:rPr>
        <w:bCs/>
        <w:color w:val="000000"/>
        <w:sz w:val="16"/>
        <w:szCs w:val="16"/>
      </w:rPr>
      <w:t>ASSESSORATO DEL LAVORO, FORMAZIONE PROFESSIONALE, COOPERAZIONE E SICUREZZA SOCIALE</w:t>
    </w:r>
  </w:p>
  <w:p w14:paraId="4875189D" w14:textId="77777777" w:rsidR="0032503C" w:rsidRPr="00FA1528" w:rsidRDefault="0032503C" w:rsidP="00F9401A">
    <w:pPr>
      <w:spacing w:line="240" w:lineRule="auto"/>
      <w:rPr>
        <w:bCs/>
        <w:color w:val="000000"/>
        <w:sz w:val="16"/>
        <w:szCs w:val="16"/>
      </w:rPr>
    </w:pPr>
    <w:r w:rsidRPr="00FA1528">
      <w:rPr>
        <w:bCs/>
        <w:color w:val="000000"/>
        <w:sz w:val="16"/>
        <w:szCs w:val="16"/>
      </w:rPr>
      <w:t xml:space="preserve">DIREZIONE GENERALE </w:t>
    </w:r>
  </w:p>
  <w:p w14:paraId="4F3E0BB0" w14:textId="77777777" w:rsidR="0032503C" w:rsidRPr="00081D93" w:rsidRDefault="0032503C" w:rsidP="00F9401A">
    <w:pPr>
      <w:spacing w:line="240" w:lineRule="auto"/>
      <w:rPr>
        <w:sz w:val="16"/>
        <w:szCs w:val="16"/>
      </w:rPr>
    </w:pPr>
    <w:r>
      <w:rPr>
        <w:sz w:val="16"/>
        <w:szCs w:val="16"/>
      </w:rPr>
      <w:t>SERVIZIO FORMAZIONE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2D406E0"/>
    <w:name w:val="WWNum42"/>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1">
    <w:nsid w:val="00000004"/>
    <w:multiLevelType w:val="singleLevel"/>
    <w:tmpl w:val="00000004"/>
    <w:name w:val="WW8Num4"/>
    <w:lvl w:ilvl="0">
      <w:start w:val="1"/>
      <w:numFmt w:val="bullet"/>
      <w:lvlText w:val="-"/>
      <w:lvlJc w:val="left"/>
      <w:pPr>
        <w:tabs>
          <w:tab w:val="num" w:pos="641"/>
        </w:tabs>
        <w:ind w:left="624" w:hanging="340"/>
      </w:pPr>
      <w:rPr>
        <w:rFonts w:ascii="OpenSymbol" w:hAnsi="OpenSymbol"/>
      </w:rPr>
    </w:lvl>
  </w:abstractNum>
  <w:abstractNum w:abstractNumId="2">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3">
    <w:nsid w:val="00000009"/>
    <w:multiLevelType w:val="singleLevel"/>
    <w:tmpl w:val="00000009"/>
    <w:name w:val="WW8Num10"/>
    <w:lvl w:ilvl="0">
      <w:start w:val="3"/>
      <w:numFmt w:val="bullet"/>
      <w:lvlText w:val="-"/>
      <w:lvlJc w:val="left"/>
      <w:pPr>
        <w:tabs>
          <w:tab w:val="num" w:pos="340"/>
        </w:tabs>
        <w:ind w:left="340" w:hanging="340"/>
      </w:pPr>
      <w:rPr>
        <w:rFonts w:ascii="Times New Roman" w:hAnsi="Times New Roman"/>
      </w:rPr>
    </w:lvl>
  </w:abstractNum>
  <w:abstractNum w:abstractNumId="4">
    <w:nsid w:val="0000000D"/>
    <w:multiLevelType w:val="singleLevel"/>
    <w:tmpl w:val="0000000D"/>
    <w:name w:val="WW8Num14"/>
    <w:lvl w:ilvl="0">
      <w:start w:val="1"/>
      <w:numFmt w:val="lowerLetter"/>
      <w:lvlText w:val="%1)"/>
      <w:lvlJc w:val="left"/>
      <w:pPr>
        <w:tabs>
          <w:tab w:val="num" w:pos="720"/>
        </w:tabs>
        <w:ind w:left="720" w:hanging="360"/>
      </w:pPr>
      <w:rPr>
        <w:rFonts w:cs="Times New Roman"/>
      </w:rPr>
    </w:lvl>
  </w:abstractNum>
  <w:abstractNum w:abstractNumId="5">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6">
    <w:nsid w:val="01A4199E"/>
    <w:multiLevelType w:val="hybridMultilevel"/>
    <w:tmpl w:val="DD385A78"/>
    <w:lvl w:ilvl="0" w:tplc="822673E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70E4FB4"/>
    <w:multiLevelType w:val="hybridMultilevel"/>
    <w:tmpl w:val="D6C8409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09054275"/>
    <w:multiLevelType w:val="hybridMultilevel"/>
    <w:tmpl w:val="AA921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9121E55"/>
    <w:multiLevelType w:val="hybridMultilevel"/>
    <w:tmpl w:val="C812E1AE"/>
    <w:lvl w:ilvl="0" w:tplc="04100001">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929085C"/>
    <w:multiLevelType w:val="hybridMultilevel"/>
    <w:tmpl w:val="9E98C096"/>
    <w:lvl w:ilvl="0" w:tplc="F9D4FA96">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0A66281B"/>
    <w:multiLevelType w:val="hybridMultilevel"/>
    <w:tmpl w:val="80E2EB28"/>
    <w:lvl w:ilvl="0" w:tplc="E7D0B7A0">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CCA41B2"/>
    <w:multiLevelType w:val="hybridMultilevel"/>
    <w:tmpl w:val="FA38CA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0E352DCF"/>
    <w:multiLevelType w:val="hybridMultilevel"/>
    <w:tmpl w:val="6B66953E"/>
    <w:lvl w:ilvl="0" w:tplc="9258D642">
      <w:numFmt w:val="bullet"/>
      <w:lvlText w:val="-"/>
      <w:lvlJc w:val="left"/>
      <w:pPr>
        <w:ind w:left="360" w:hanging="360"/>
      </w:pPr>
      <w:rPr>
        <w:rFonts w:ascii="Times New Roman" w:hAnsi="Times New Roman" w:hint="default"/>
        <w:color w:val="auto"/>
      </w:rPr>
    </w:lvl>
    <w:lvl w:ilvl="1" w:tplc="0410000D">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135A13B1"/>
    <w:multiLevelType w:val="hybridMultilevel"/>
    <w:tmpl w:val="4FE2F96C"/>
    <w:lvl w:ilvl="0" w:tplc="39BE92F6">
      <w:start w:val="4"/>
      <w:numFmt w:val="bullet"/>
      <w:pStyle w:val="a1TITOLOCAPITOLO"/>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4CB56FF"/>
    <w:multiLevelType w:val="hybridMultilevel"/>
    <w:tmpl w:val="75DACFF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D8E0C38"/>
    <w:multiLevelType w:val="hybridMultilevel"/>
    <w:tmpl w:val="7C16C86A"/>
    <w:lvl w:ilvl="0" w:tplc="0000000F">
      <w:start w:val="1"/>
      <w:numFmt w:val="bullet"/>
      <w:pStyle w:val="Intestazione2"/>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5294680"/>
    <w:multiLevelType w:val="hybridMultilevel"/>
    <w:tmpl w:val="9FC8296C"/>
    <w:lvl w:ilvl="0" w:tplc="3BBE7858">
      <w:start w:val="1"/>
      <w:numFmt w:val="lowerLetter"/>
      <w:lvlText w:val="%1)"/>
      <w:lvlJc w:val="left"/>
      <w:pPr>
        <w:ind w:left="866" w:hanging="44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8">
    <w:nsid w:val="259A2EEA"/>
    <w:multiLevelType w:val="hybridMultilevel"/>
    <w:tmpl w:val="EC9E0908"/>
    <w:lvl w:ilvl="0" w:tplc="723E4A5E">
      <w:start w:val="1"/>
      <w:numFmt w:val="bullet"/>
      <w:pStyle w:val="a5bElencopuntatolettere"/>
      <w:lvlText w:val=""/>
      <w:lvlJc w:val="left"/>
      <w:pPr>
        <w:ind w:left="28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943544"/>
    <w:multiLevelType w:val="hybridMultilevel"/>
    <w:tmpl w:val="75DACFF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0597A4E"/>
    <w:multiLevelType w:val="hybridMultilevel"/>
    <w:tmpl w:val="547C93BC"/>
    <w:lvl w:ilvl="0" w:tplc="8B887C70">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320B0B8E"/>
    <w:multiLevelType w:val="hybridMultilevel"/>
    <w:tmpl w:val="D388C5D4"/>
    <w:lvl w:ilvl="0" w:tplc="0000000F">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3284363"/>
    <w:multiLevelType w:val="hybridMultilevel"/>
    <w:tmpl w:val="6192776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37B979BC"/>
    <w:multiLevelType w:val="hybridMultilevel"/>
    <w:tmpl w:val="FD9864E8"/>
    <w:lvl w:ilvl="0" w:tplc="9206684E">
      <w:start w:val="1"/>
      <w:numFmt w:val="lowerLetter"/>
      <w:lvlText w:val="%1)"/>
      <w:lvlJc w:val="left"/>
      <w:pPr>
        <w:ind w:left="866" w:hanging="44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4">
    <w:nsid w:val="3B850C0C"/>
    <w:multiLevelType w:val="hybridMultilevel"/>
    <w:tmpl w:val="16285EA8"/>
    <w:lvl w:ilvl="0" w:tplc="A5BEE318">
      <w:start w:val="1"/>
      <w:numFmt w:val="lowerLetter"/>
      <w:lvlText w:val="%1)"/>
      <w:lvlJc w:val="left"/>
      <w:pPr>
        <w:ind w:left="866" w:hanging="440"/>
      </w:pPr>
      <w:rPr>
        <w:rFonts w:cs="Times New Roman" w:hint="default"/>
      </w:rPr>
    </w:lvl>
    <w:lvl w:ilvl="1" w:tplc="B3D46EF4">
      <w:start w:val="4"/>
      <w:numFmt w:val="bullet"/>
      <w:lvlText w:val="•"/>
      <w:lvlJc w:val="left"/>
      <w:pPr>
        <w:ind w:left="1686" w:hanging="540"/>
      </w:pPr>
      <w:rPr>
        <w:rFonts w:ascii="Arial" w:eastAsia="Times New Roman" w:hAnsi="Arial" w:cs="Arial" w:hint="default"/>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5">
    <w:nsid w:val="43CE6CC6"/>
    <w:multiLevelType w:val="hybridMultilevel"/>
    <w:tmpl w:val="5F3268B8"/>
    <w:lvl w:ilvl="0" w:tplc="00000003">
      <w:start w:val="3"/>
      <w:numFmt w:val="bullet"/>
      <w:pStyle w:val="a5Elencopuntato"/>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4C56E56"/>
    <w:multiLevelType w:val="hybridMultilevel"/>
    <w:tmpl w:val="68F646A0"/>
    <w:lvl w:ilvl="0" w:tplc="C944BB66">
      <w:numFmt w:val="bullet"/>
      <w:lvlText w:val="•"/>
      <w:lvlJc w:val="left"/>
      <w:pPr>
        <w:ind w:left="900" w:hanging="54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5C73835"/>
    <w:multiLevelType w:val="hybridMultilevel"/>
    <w:tmpl w:val="04BE2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0021EBE"/>
    <w:multiLevelType w:val="hybridMultilevel"/>
    <w:tmpl w:val="1AA45DB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9">
    <w:nsid w:val="54312E09"/>
    <w:multiLevelType w:val="hybridMultilevel"/>
    <w:tmpl w:val="82CC3C66"/>
    <w:lvl w:ilvl="0" w:tplc="E9646252">
      <w:start w:val="1"/>
      <w:numFmt w:val="decimal"/>
      <w:lvlText w:val="%1)"/>
      <w:lvlJc w:val="left"/>
      <w:pPr>
        <w:ind w:left="2345" w:hanging="360"/>
      </w:pPr>
      <w:rPr>
        <w:rFonts w:hint="default"/>
        <w:b/>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30">
    <w:nsid w:val="5B645B2F"/>
    <w:multiLevelType w:val="hybridMultilevel"/>
    <w:tmpl w:val="16DA296A"/>
    <w:lvl w:ilvl="0" w:tplc="447C9BFC">
      <w:start w:val="1"/>
      <w:numFmt w:val="bullet"/>
      <w:pStyle w:val="ArticoliAvviso"/>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D195B71"/>
    <w:multiLevelType w:val="hybridMultilevel"/>
    <w:tmpl w:val="79DAF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5D6F80"/>
    <w:multiLevelType w:val="hybridMultilevel"/>
    <w:tmpl w:val="BAC80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D60820"/>
    <w:multiLevelType w:val="hybridMultilevel"/>
    <w:tmpl w:val="2CDEC0A4"/>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34F1BDA"/>
    <w:multiLevelType w:val="hybridMultilevel"/>
    <w:tmpl w:val="6DDADA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7672061"/>
    <w:multiLevelType w:val="hybridMultilevel"/>
    <w:tmpl w:val="B9629D9A"/>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A01D6F"/>
    <w:multiLevelType w:val="hybridMultilevel"/>
    <w:tmpl w:val="31ACFC98"/>
    <w:lvl w:ilvl="0" w:tplc="822673EA">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7">
    <w:nsid w:val="696C2073"/>
    <w:multiLevelType w:val="hybridMultilevel"/>
    <w:tmpl w:val="19226EE0"/>
    <w:lvl w:ilvl="0" w:tplc="B27CEDE6">
      <w:start w:val="1"/>
      <w:numFmt w:val="lowerLetter"/>
      <w:lvlText w:val="%1)"/>
      <w:lvlJc w:val="left"/>
      <w:pPr>
        <w:ind w:left="866" w:hanging="44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8">
    <w:nsid w:val="6A755108"/>
    <w:multiLevelType w:val="hybridMultilevel"/>
    <w:tmpl w:val="CF5EEA76"/>
    <w:lvl w:ilvl="0" w:tplc="E7D0B7A0">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A7E2E96"/>
    <w:multiLevelType w:val="hybridMultilevel"/>
    <w:tmpl w:val="D5441BC2"/>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B7940ED"/>
    <w:multiLevelType w:val="hybridMultilevel"/>
    <w:tmpl w:val="1E840F8C"/>
    <w:lvl w:ilvl="0" w:tplc="C944BB66">
      <w:numFmt w:val="bullet"/>
      <w:lvlText w:val="•"/>
      <w:lvlJc w:val="left"/>
      <w:pPr>
        <w:ind w:left="2160" w:hanging="360"/>
      </w:pPr>
      <w:rPr>
        <w:rFonts w:ascii="Arial" w:eastAsia="Times New Roman" w:hAnsi="Aria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1">
    <w:nsid w:val="6C02659B"/>
    <w:multiLevelType w:val="hybridMultilevel"/>
    <w:tmpl w:val="69E04636"/>
    <w:lvl w:ilvl="0" w:tplc="E0B2BD04">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6D1A5660"/>
    <w:multiLevelType w:val="hybridMultilevel"/>
    <w:tmpl w:val="8B88460A"/>
    <w:lvl w:ilvl="0" w:tplc="659EEEA6">
      <w:start w:val="1"/>
      <w:numFmt w:val="bullet"/>
      <w:pStyle w:val="Puntoelenco"/>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EAF6D21"/>
    <w:multiLevelType w:val="hybridMultilevel"/>
    <w:tmpl w:val="BDDAFA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EB60C63"/>
    <w:multiLevelType w:val="hybridMultilevel"/>
    <w:tmpl w:val="E9108AEA"/>
    <w:lvl w:ilvl="0" w:tplc="098E0400">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6F5C6E12"/>
    <w:multiLevelType w:val="hybridMultilevel"/>
    <w:tmpl w:val="E5E89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2B3026C"/>
    <w:multiLevelType w:val="hybridMultilevel"/>
    <w:tmpl w:val="14AA44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57E3806"/>
    <w:multiLevelType w:val="hybridMultilevel"/>
    <w:tmpl w:val="DA9C0A6C"/>
    <w:lvl w:ilvl="0" w:tplc="04100001">
      <w:start w:val="1"/>
      <w:numFmt w:val="bullet"/>
      <w:lvlText w:val=""/>
      <w:lvlJc w:val="left"/>
      <w:pPr>
        <w:ind w:left="720" w:hanging="360"/>
      </w:pPr>
      <w:rPr>
        <w:rFonts w:ascii="Symbol" w:hAnsi="Symbol" w:hint="default"/>
      </w:rPr>
    </w:lvl>
    <w:lvl w:ilvl="1" w:tplc="6A9C841C">
      <w:start w:val="3"/>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5B44ABD"/>
    <w:multiLevelType w:val="hybridMultilevel"/>
    <w:tmpl w:val="DD90722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7B6C3972"/>
    <w:multiLevelType w:val="hybridMultilevel"/>
    <w:tmpl w:val="1804D6AA"/>
    <w:lvl w:ilvl="0" w:tplc="E9646252">
      <w:start w:val="1"/>
      <w:numFmt w:val="decimal"/>
      <w:lvlText w:val="%1)"/>
      <w:lvlJc w:val="left"/>
      <w:pPr>
        <w:ind w:left="2345" w:hanging="360"/>
      </w:pPr>
      <w:rPr>
        <w:rFonts w:hint="default"/>
        <w:b/>
      </w:rPr>
    </w:lvl>
    <w:lvl w:ilvl="1" w:tplc="04100019">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F511D01"/>
    <w:multiLevelType w:val="hybridMultilevel"/>
    <w:tmpl w:val="D6C8409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1">
    <w:nsid w:val="7FD72FB3"/>
    <w:multiLevelType w:val="hybridMultilevel"/>
    <w:tmpl w:val="31EEC78C"/>
    <w:lvl w:ilvl="0" w:tplc="D8F85024">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30"/>
  </w:num>
  <w:num w:numId="3">
    <w:abstractNumId w:val="18"/>
  </w:num>
  <w:num w:numId="4">
    <w:abstractNumId w:val="25"/>
  </w:num>
  <w:num w:numId="5">
    <w:abstractNumId w:val="14"/>
  </w:num>
  <w:num w:numId="6">
    <w:abstractNumId w:val="37"/>
  </w:num>
  <w:num w:numId="7">
    <w:abstractNumId w:val="23"/>
  </w:num>
  <w:num w:numId="8">
    <w:abstractNumId w:val="36"/>
  </w:num>
  <w:num w:numId="9">
    <w:abstractNumId w:val="45"/>
  </w:num>
  <w:num w:numId="10">
    <w:abstractNumId w:val="20"/>
  </w:num>
  <w:num w:numId="11">
    <w:abstractNumId w:val="26"/>
  </w:num>
  <w:num w:numId="12">
    <w:abstractNumId w:val="24"/>
  </w:num>
  <w:num w:numId="13">
    <w:abstractNumId w:val="17"/>
  </w:num>
  <w:num w:numId="14">
    <w:abstractNumId w:val="13"/>
  </w:num>
  <w:num w:numId="15">
    <w:abstractNumId w:val="22"/>
  </w:num>
  <w:num w:numId="16">
    <w:abstractNumId w:val="51"/>
  </w:num>
  <w:num w:numId="17">
    <w:abstractNumId w:val="41"/>
  </w:num>
  <w:num w:numId="18">
    <w:abstractNumId w:val="44"/>
  </w:num>
  <w:num w:numId="19">
    <w:abstractNumId w:val="10"/>
  </w:num>
  <w:num w:numId="20">
    <w:abstractNumId w:val="21"/>
  </w:num>
  <w:num w:numId="21">
    <w:abstractNumId w:val="12"/>
  </w:num>
  <w:num w:numId="22">
    <w:abstractNumId w:val="48"/>
  </w:num>
  <w:num w:numId="23">
    <w:abstractNumId w:val="42"/>
  </w:num>
  <w:num w:numId="24">
    <w:abstractNumId w:val="19"/>
  </w:num>
  <w:num w:numId="25">
    <w:abstractNumId w:val="46"/>
  </w:num>
  <w:num w:numId="26">
    <w:abstractNumId w:val="15"/>
  </w:num>
  <w:num w:numId="27">
    <w:abstractNumId w:val="32"/>
  </w:num>
  <w:num w:numId="28">
    <w:abstractNumId w:val="8"/>
  </w:num>
  <w:num w:numId="29">
    <w:abstractNumId w:val="31"/>
  </w:num>
  <w:num w:numId="30">
    <w:abstractNumId w:val="43"/>
  </w:num>
  <w:num w:numId="31">
    <w:abstractNumId w:val="34"/>
  </w:num>
  <w:num w:numId="32">
    <w:abstractNumId w:val="7"/>
  </w:num>
  <w:num w:numId="33">
    <w:abstractNumId w:val="50"/>
  </w:num>
  <w:num w:numId="34">
    <w:abstractNumId w:val="9"/>
  </w:num>
  <w:num w:numId="35">
    <w:abstractNumId w:val="29"/>
  </w:num>
  <w:num w:numId="36">
    <w:abstractNumId w:val="49"/>
  </w:num>
  <w:num w:numId="37">
    <w:abstractNumId w:val="40"/>
  </w:num>
  <w:num w:numId="38">
    <w:abstractNumId w:val="11"/>
  </w:num>
  <w:num w:numId="39">
    <w:abstractNumId w:val="38"/>
  </w:num>
  <w:num w:numId="40">
    <w:abstractNumId w:val="35"/>
  </w:num>
  <w:num w:numId="41">
    <w:abstractNumId w:val="33"/>
  </w:num>
  <w:num w:numId="42">
    <w:abstractNumId w:val="27"/>
  </w:num>
  <w:num w:numId="43">
    <w:abstractNumId w:val="6"/>
  </w:num>
  <w:num w:numId="44">
    <w:abstractNumId w:val="47"/>
  </w:num>
  <w:num w:numId="45">
    <w:abstractNumId w:val="28"/>
  </w:num>
  <w:num w:numId="46">
    <w:abstractNumId w:val="39"/>
  </w:num>
  <w:num w:numId="47">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B"/>
    <w:rsid w:val="000000D9"/>
    <w:rsid w:val="0000047C"/>
    <w:rsid w:val="00000EEC"/>
    <w:rsid w:val="00001A75"/>
    <w:rsid w:val="0000281F"/>
    <w:rsid w:val="00002BD5"/>
    <w:rsid w:val="00002CF9"/>
    <w:rsid w:val="00003C26"/>
    <w:rsid w:val="00004364"/>
    <w:rsid w:val="000050B2"/>
    <w:rsid w:val="000052C6"/>
    <w:rsid w:val="00005E96"/>
    <w:rsid w:val="00005EBF"/>
    <w:rsid w:val="000073B4"/>
    <w:rsid w:val="000100DF"/>
    <w:rsid w:val="0001051A"/>
    <w:rsid w:val="0001070A"/>
    <w:rsid w:val="0001172D"/>
    <w:rsid w:val="0001195B"/>
    <w:rsid w:val="00011F12"/>
    <w:rsid w:val="00012781"/>
    <w:rsid w:val="00012CDB"/>
    <w:rsid w:val="00012EDA"/>
    <w:rsid w:val="00012F33"/>
    <w:rsid w:val="00013657"/>
    <w:rsid w:val="00013786"/>
    <w:rsid w:val="00014391"/>
    <w:rsid w:val="00014E0C"/>
    <w:rsid w:val="00015050"/>
    <w:rsid w:val="000158F3"/>
    <w:rsid w:val="00017A8F"/>
    <w:rsid w:val="00020395"/>
    <w:rsid w:val="00020675"/>
    <w:rsid w:val="00020EDA"/>
    <w:rsid w:val="000216D2"/>
    <w:rsid w:val="00022A74"/>
    <w:rsid w:val="00023004"/>
    <w:rsid w:val="00023878"/>
    <w:rsid w:val="00023F9F"/>
    <w:rsid w:val="000241D0"/>
    <w:rsid w:val="00024E20"/>
    <w:rsid w:val="00025587"/>
    <w:rsid w:val="0002559F"/>
    <w:rsid w:val="00025AD9"/>
    <w:rsid w:val="000262D7"/>
    <w:rsid w:val="00026DDE"/>
    <w:rsid w:val="00030541"/>
    <w:rsid w:val="00030D4A"/>
    <w:rsid w:val="000326E9"/>
    <w:rsid w:val="00032753"/>
    <w:rsid w:val="00032D18"/>
    <w:rsid w:val="00034A15"/>
    <w:rsid w:val="0003517F"/>
    <w:rsid w:val="000368E5"/>
    <w:rsid w:val="0003790A"/>
    <w:rsid w:val="00040D7E"/>
    <w:rsid w:val="0004108F"/>
    <w:rsid w:val="000413E3"/>
    <w:rsid w:val="00042504"/>
    <w:rsid w:val="000431AB"/>
    <w:rsid w:val="0004364A"/>
    <w:rsid w:val="00043D0E"/>
    <w:rsid w:val="00044264"/>
    <w:rsid w:val="000442EF"/>
    <w:rsid w:val="0004431B"/>
    <w:rsid w:val="00044358"/>
    <w:rsid w:val="0004454E"/>
    <w:rsid w:val="0004532A"/>
    <w:rsid w:val="000463EC"/>
    <w:rsid w:val="000464A2"/>
    <w:rsid w:val="00046F33"/>
    <w:rsid w:val="000471EB"/>
    <w:rsid w:val="000472EE"/>
    <w:rsid w:val="000474B2"/>
    <w:rsid w:val="000479BE"/>
    <w:rsid w:val="00047F57"/>
    <w:rsid w:val="0005085A"/>
    <w:rsid w:val="000508D8"/>
    <w:rsid w:val="000510BF"/>
    <w:rsid w:val="000520FC"/>
    <w:rsid w:val="00052F74"/>
    <w:rsid w:val="000534D7"/>
    <w:rsid w:val="00053824"/>
    <w:rsid w:val="00053D66"/>
    <w:rsid w:val="00053FF4"/>
    <w:rsid w:val="0005408A"/>
    <w:rsid w:val="00054165"/>
    <w:rsid w:val="0005498C"/>
    <w:rsid w:val="000549C5"/>
    <w:rsid w:val="00054C56"/>
    <w:rsid w:val="00055702"/>
    <w:rsid w:val="00056351"/>
    <w:rsid w:val="00056F5D"/>
    <w:rsid w:val="0005751A"/>
    <w:rsid w:val="00057FA0"/>
    <w:rsid w:val="00061587"/>
    <w:rsid w:val="00061D6F"/>
    <w:rsid w:val="00062E7F"/>
    <w:rsid w:val="0006314C"/>
    <w:rsid w:val="00064150"/>
    <w:rsid w:val="00064D1E"/>
    <w:rsid w:val="00064E14"/>
    <w:rsid w:val="0006562C"/>
    <w:rsid w:val="00065BBD"/>
    <w:rsid w:val="00065E38"/>
    <w:rsid w:val="000662F3"/>
    <w:rsid w:val="00066641"/>
    <w:rsid w:val="00066702"/>
    <w:rsid w:val="00066D80"/>
    <w:rsid w:val="00067AC3"/>
    <w:rsid w:val="000702A8"/>
    <w:rsid w:val="00070592"/>
    <w:rsid w:val="000718C6"/>
    <w:rsid w:val="00071DE9"/>
    <w:rsid w:val="0007215B"/>
    <w:rsid w:val="000730D6"/>
    <w:rsid w:val="0007336A"/>
    <w:rsid w:val="00073AC5"/>
    <w:rsid w:val="00073CAF"/>
    <w:rsid w:val="000743E7"/>
    <w:rsid w:val="00074DAA"/>
    <w:rsid w:val="00075041"/>
    <w:rsid w:val="00075185"/>
    <w:rsid w:val="000754E2"/>
    <w:rsid w:val="0007632C"/>
    <w:rsid w:val="00076BC4"/>
    <w:rsid w:val="000774FA"/>
    <w:rsid w:val="00077501"/>
    <w:rsid w:val="000776C5"/>
    <w:rsid w:val="000804DA"/>
    <w:rsid w:val="00080970"/>
    <w:rsid w:val="00080AFE"/>
    <w:rsid w:val="00080FC0"/>
    <w:rsid w:val="00080FDD"/>
    <w:rsid w:val="000815AE"/>
    <w:rsid w:val="000815D4"/>
    <w:rsid w:val="000816BB"/>
    <w:rsid w:val="00081978"/>
    <w:rsid w:val="00081A55"/>
    <w:rsid w:val="00081AEA"/>
    <w:rsid w:val="00081D93"/>
    <w:rsid w:val="0008214D"/>
    <w:rsid w:val="000835E6"/>
    <w:rsid w:val="00083AF3"/>
    <w:rsid w:val="000848C7"/>
    <w:rsid w:val="00084DDE"/>
    <w:rsid w:val="00084E13"/>
    <w:rsid w:val="00085003"/>
    <w:rsid w:val="00085A11"/>
    <w:rsid w:val="000860D3"/>
    <w:rsid w:val="00086651"/>
    <w:rsid w:val="0008789D"/>
    <w:rsid w:val="00087B23"/>
    <w:rsid w:val="000909CC"/>
    <w:rsid w:val="000910D1"/>
    <w:rsid w:val="000918AA"/>
    <w:rsid w:val="00092151"/>
    <w:rsid w:val="00092A40"/>
    <w:rsid w:val="00092AA4"/>
    <w:rsid w:val="00092CCE"/>
    <w:rsid w:val="00093134"/>
    <w:rsid w:val="0009350D"/>
    <w:rsid w:val="00093BBD"/>
    <w:rsid w:val="00093EEE"/>
    <w:rsid w:val="00095D3C"/>
    <w:rsid w:val="00096235"/>
    <w:rsid w:val="00096B0A"/>
    <w:rsid w:val="00096CB9"/>
    <w:rsid w:val="000971DF"/>
    <w:rsid w:val="000977AC"/>
    <w:rsid w:val="000A06F9"/>
    <w:rsid w:val="000A08CD"/>
    <w:rsid w:val="000A0CF8"/>
    <w:rsid w:val="000A0E23"/>
    <w:rsid w:val="000A208E"/>
    <w:rsid w:val="000A270C"/>
    <w:rsid w:val="000A3E3F"/>
    <w:rsid w:val="000A4036"/>
    <w:rsid w:val="000A42EE"/>
    <w:rsid w:val="000A4AD1"/>
    <w:rsid w:val="000A5BAC"/>
    <w:rsid w:val="000A5D8B"/>
    <w:rsid w:val="000A6227"/>
    <w:rsid w:val="000A6F5E"/>
    <w:rsid w:val="000A788D"/>
    <w:rsid w:val="000A7EA4"/>
    <w:rsid w:val="000A7F07"/>
    <w:rsid w:val="000B0A1E"/>
    <w:rsid w:val="000B0D69"/>
    <w:rsid w:val="000B1B25"/>
    <w:rsid w:val="000B2F90"/>
    <w:rsid w:val="000B5682"/>
    <w:rsid w:val="000B5840"/>
    <w:rsid w:val="000B62A9"/>
    <w:rsid w:val="000B62D3"/>
    <w:rsid w:val="000B6A1E"/>
    <w:rsid w:val="000B6DC4"/>
    <w:rsid w:val="000B6E83"/>
    <w:rsid w:val="000B7583"/>
    <w:rsid w:val="000B75CB"/>
    <w:rsid w:val="000B7DA7"/>
    <w:rsid w:val="000C02D9"/>
    <w:rsid w:val="000C0737"/>
    <w:rsid w:val="000C14E6"/>
    <w:rsid w:val="000C2C4F"/>
    <w:rsid w:val="000C2D05"/>
    <w:rsid w:val="000C2FE8"/>
    <w:rsid w:val="000C39B8"/>
    <w:rsid w:val="000C3A24"/>
    <w:rsid w:val="000C3F70"/>
    <w:rsid w:val="000C4512"/>
    <w:rsid w:val="000C463C"/>
    <w:rsid w:val="000C4F39"/>
    <w:rsid w:val="000C736D"/>
    <w:rsid w:val="000C7379"/>
    <w:rsid w:val="000C7947"/>
    <w:rsid w:val="000C7AB6"/>
    <w:rsid w:val="000C7D71"/>
    <w:rsid w:val="000D0110"/>
    <w:rsid w:val="000D1374"/>
    <w:rsid w:val="000D19CC"/>
    <w:rsid w:val="000D1E00"/>
    <w:rsid w:val="000D1E30"/>
    <w:rsid w:val="000D264C"/>
    <w:rsid w:val="000D2DE4"/>
    <w:rsid w:val="000D3E51"/>
    <w:rsid w:val="000D46DA"/>
    <w:rsid w:val="000D4D03"/>
    <w:rsid w:val="000D5028"/>
    <w:rsid w:val="000D5FDF"/>
    <w:rsid w:val="000D7DFB"/>
    <w:rsid w:val="000E0139"/>
    <w:rsid w:val="000E0470"/>
    <w:rsid w:val="000E0ECA"/>
    <w:rsid w:val="000E172E"/>
    <w:rsid w:val="000E26D5"/>
    <w:rsid w:val="000E27F5"/>
    <w:rsid w:val="000E2E7E"/>
    <w:rsid w:val="000E3CFC"/>
    <w:rsid w:val="000E42BA"/>
    <w:rsid w:val="000E4FDB"/>
    <w:rsid w:val="000E5278"/>
    <w:rsid w:val="000E52B7"/>
    <w:rsid w:val="000E57A4"/>
    <w:rsid w:val="000E6031"/>
    <w:rsid w:val="000E745F"/>
    <w:rsid w:val="000E77A2"/>
    <w:rsid w:val="000E79AA"/>
    <w:rsid w:val="000E7E57"/>
    <w:rsid w:val="000F0D5C"/>
    <w:rsid w:val="000F2785"/>
    <w:rsid w:val="000F3385"/>
    <w:rsid w:val="000F3F86"/>
    <w:rsid w:val="000F5840"/>
    <w:rsid w:val="000F6A85"/>
    <w:rsid w:val="000F6AD8"/>
    <w:rsid w:val="000F6C38"/>
    <w:rsid w:val="001004F3"/>
    <w:rsid w:val="001008B1"/>
    <w:rsid w:val="00100EB2"/>
    <w:rsid w:val="00100FEA"/>
    <w:rsid w:val="001013D3"/>
    <w:rsid w:val="00101417"/>
    <w:rsid w:val="0010175C"/>
    <w:rsid w:val="00101B7E"/>
    <w:rsid w:val="00101FB7"/>
    <w:rsid w:val="001027E1"/>
    <w:rsid w:val="0010293A"/>
    <w:rsid w:val="00102D1C"/>
    <w:rsid w:val="00104B30"/>
    <w:rsid w:val="00104E8E"/>
    <w:rsid w:val="001057DE"/>
    <w:rsid w:val="001059BC"/>
    <w:rsid w:val="00106137"/>
    <w:rsid w:val="00106188"/>
    <w:rsid w:val="00106B4C"/>
    <w:rsid w:val="00106BEA"/>
    <w:rsid w:val="00106D0F"/>
    <w:rsid w:val="001072B3"/>
    <w:rsid w:val="0011011C"/>
    <w:rsid w:val="00110146"/>
    <w:rsid w:val="00110919"/>
    <w:rsid w:val="00110FD2"/>
    <w:rsid w:val="0011289A"/>
    <w:rsid w:val="001139F6"/>
    <w:rsid w:val="00113FBD"/>
    <w:rsid w:val="00114EC2"/>
    <w:rsid w:val="00115153"/>
    <w:rsid w:val="00115EA0"/>
    <w:rsid w:val="00116557"/>
    <w:rsid w:val="001172E6"/>
    <w:rsid w:val="00117B65"/>
    <w:rsid w:val="0012009A"/>
    <w:rsid w:val="001200C3"/>
    <w:rsid w:val="00120611"/>
    <w:rsid w:val="0012234B"/>
    <w:rsid w:val="00122BD9"/>
    <w:rsid w:val="00123DB0"/>
    <w:rsid w:val="00124A7C"/>
    <w:rsid w:val="00124C3F"/>
    <w:rsid w:val="00125B1A"/>
    <w:rsid w:val="00125CE4"/>
    <w:rsid w:val="00125D0A"/>
    <w:rsid w:val="00126781"/>
    <w:rsid w:val="00126F9F"/>
    <w:rsid w:val="00127C61"/>
    <w:rsid w:val="001300DE"/>
    <w:rsid w:val="00130F1A"/>
    <w:rsid w:val="0013196D"/>
    <w:rsid w:val="00131ABB"/>
    <w:rsid w:val="0013223A"/>
    <w:rsid w:val="00132B3F"/>
    <w:rsid w:val="00132C47"/>
    <w:rsid w:val="00133B34"/>
    <w:rsid w:val="00133F61"/>
    <w:rsid w:val="001341F1"/>
    <w:rsid w:val="00134947"/>
    <w:rsid w:val="00134BB2"/>
    <w:rsid w:val="00134EE1"/>
    <w:rsid w:val="00134F8F"/>
    <w:rsid w:val="001354B0"/>
    <w:rsid w:val="00135710"/>
    <w:rsid w:val="0013591F"/>
    <w:rsid w:val="00135C3D"/>
    <w:rsid w:val="00136430"/>
    <w:rsid w:val="00136AEF"/>
    <w:rsid w:val="001375C6"/>
    <w:rsid w:val="00137718"/>
    <w:rsid w:val="001407EE"/>
    <w:rsid w:val="00140C41"/>
    <w:rsid w:val="00140CA0"/>
    <w:rsid w:val="00140E13"/>
    <w:rsid w:val="00141478"/>
    <w:rsid w:val="0014221F"/>
    <w:rsid w:val="001427EF"/>
    <w:rsid w:val="00142987"/>
    <w:rsid w:val="00142E00"/>
    <w:rsid w:val="0014331B"/>
    <w:rsid w:val="00143E4F"/>
    <w:rsid w:val="0014459B"/>
    <w:rsid w:val="00144E9B"/>
    <w:rsid w:val="00145CC7"/>
    <w:rsid w:val="001462EF"/>
    <w:rsid w:val="0014641A"/>
    <w:rsid w:val="001464E5"/>
    <w:rsid w:val="00146BE2"/>
    <w:rsid w:val="00147A87"/>
    <w:rsid w:val="00150624"/>
    <w:rsid w:val="001507B2"/>
    <w:rsid w:val="00150A3D"/>
    <w:rsid w:val="00150BD2"/>
    <w:rsid w:val="001520FC"/>
    <w:rsid w:val="0015227A"/>
    <w:rsid w:val="00152BC3"/>
    <w:rsid w:val="00152E8B"/>
    <w:rsid w:val="00154082"/>
    <w:rsid w:val="00154F0B"/>
    <w:rsid w:val="0015503F"/>
    <w:rsid w:val="00155473"/>
    <w:rsid w:val="00155C8D"/>
    <w:rsid w:val="001561E0"/>
    <w:rsid w:val="00157455"/>
    <w:rsid w:val="001576C2"/>
    <w:rsid w:val="001578CF"/>
    <w:rsid w:val="00160201"/>
    <w:rsid w:val="001606B0"/>
    <w:rsid w:val="0016109F"/>
    <w:rsid w:val="001617FD"/>
    <w:rsid w:val="001622F0"/>
    <w:rsid w:val="001625EF"/>
    <w:rsid w:val="001632CA"/>
    <w:rsid w:val="001632F7"/>
    <w:rsid w:val="00163441"/>
    <w:rsid w:val="0016365C"/>
    <w:rsid w:val="0016373A"/>
    <w:rsid w:val="0016441D"/>
    <w:rsid w:val="00164CEE"/>
    <w:rsid w:val="00164EA3"/>
    <w:rsid w:val="001653A1"/>
    <w:rsid w:val="00166FD8"/>
    <w:rsid w:val="00171073"/>
    <w:rsid w:val="00171CAF"/>
    <w:rsid w:val="00171E6B"/>
    <w:rsid w:val="00172070"/>
    <w:rsid w:val="00172392"/>
    <w:rsid w:val="0017346C"/>
    <w:rsid w:val="0017382A"/>
    <w:rsid w:val="0017411E"/>
    <w:rsid w:val="001742FA"/>
    <w:rsid w:val="0017463B"/>
    <w:rsid w:val="0017471E"/>
    <w:rsid w:val="00175E08"/>
    <w:rsid w:val="001760F7"/>
    <w:rsid w:val="00176610"/>
    <w:rsid w:val="001766A2"/>
    <w:rsid w:val="001768E7"/>
    <w:rsid w:val="00176AA1"/>
    <w:rsid w:val="0017708F"/>
    <w:rsid w:val="00180294"/>
    <w:rsid w:val="001803C1"/>
    <w:rsid w:val="001806F2"/>
    <w:rsid w:val="00183525"/>
    <w:rsid w:val="0018414F"/>
    <w:rsid w:val="00184A66"/>
    <w:rsid w:val="001852FC"/>
    <w:rsid w:val="001862E9"/>
    <w:rsid w:val="0019011B"/>
    <w:rsid w:val="00190501"/>
    <w:rsid w:val="00190EEE"/>
    <w:rsid w:val="001915B5"/>
    <w:rsid w:val="001917C9"/>
    <w:rsid w:val="0019371C"/>
    <w:rsid w:val="00193940"/>
    <w:rsid w:val="001940C1"/>
    <w:rsid w:val="00195246"/>
    <w:rsid w:val="00196E29"/>
    <w:rsid w:val="00197C49"/>
    <w:rsid w:val="001A0437"/>
    <w:rsid w:val="001A06D7"/>
    <w:rsid w:val="001A0B3A"/>
    <w:rsid w:val="001A0E63"/>
    <w:rsid w:val="001A14EE"/>
    <w:rsid w:val="001A1634"/>
    <w:rsid w:val="001A1687"/>
    <w:rsid w:val="001A186D"/>
    <w:rsid w:val="001A2DDD"/>
    <w:rsid w:val="001A3009"/>
    <w:rsid w:val="001A3102"/>
    <w:rsid w:val="001A3E9C"/>
    <w:rsid w:val="001A4F79"/>
    <w:rsid w:val="001A5B2B"/>
    <w:rsid w:val="001A5BEC"/>
    <w:rsid w:val="001A6483"/>
    <w:rsid w:val="001A6BDC"/>
    <w:rsid w:val="001A6C66"/>
    <w:rsid w:val="001A7835"/>
    <w:rsid w:val="001B070E"/>
    <w:rsid w:val="001B0A5E"/>
    <w:rsid w:val="001B2486"/>
    <w:rsid w:val="001B3B1E"/>
    <w:rsid w:val="001B4C0B"/>
    <w:rsid w:val="001B55BE"/>
    <w:rsid w:val="001B5603"/>
    <w:rsid w:val="001B5C25"/>
    <w:rsid w:val="001B5D41"/>
    <w:rsid w:val="001B6044"/>
    <w:rsid w:val="001B649F"/>
    <w:rsid w:val="001B7154"/>
    <w:rsid w:val="001B74D6"/>
    <w:rsid w:val="001C074E"/>
    <w:rsid w:val="001C1056"/>
    <w:rsid w:val="001C131D"/>
    <w:rsid w:val="001C18AA"/>
    <w:rsid w:val="001C1B5A"/>
    <w:rsid w:val="001C2116"/>
    <w:rsid w:val="001C3068"/>
    <w:rsid w:val="001C3CDB"/>
    <w:rsid w:val="001C3D07"/>
    <w:rsid w:val="001C3D42"/>
    <w:rsid w:val="001C5630"/>
    <w:rsid w:val="001C579E"/>
    <w:rsid w:val="001C606F"/>
    <w:rsid w:val="001C671B"/>
    <w:rsid w:val="001C7123"/>
    <w:rsid w:val="001C73A2"/>
    <w:rsid w:val="001C7D8A"/>
    <w:rsid w:val="001D0760"/>
    <w:rsid w:val="001D0991"/>
    <w:rsid w:val="001D0CF1"/>
    <w:rsid w:val="001D1004"/>
    <w:rsid w:val="001D183F"/>
    <w:rsid w:val="001D1914"/>
    <w:rsid w:val="001D22B1"/>
    <w:rsid w:val="001D248F"/>
    <w:rsid w:val="001D2892"/>
    <w:rsid w:val="001D2BB5"/>
    <w:rsid w:val="001D2C30"/>
    <w:rsid w:val="001D3318"/>
    <w:rsid w:val="001D3A7C"/>
    <w:rsid w:val="001D3DAE"/>
    <w:rsid w:val="001D3F45"/>
    <w:rsid w:val="001D45B6"/>
    <w:rsid w:val="001D49CD"/>
    <w:rsid w:val="001D5B2B"/>
    <w:rsid w:val="001D67C3"/>
    <w:rsid w:val="001D6A62"/>
    <w:rsid w:val="001D716F"/>
    <w:rsid w:val="001E0A35"/>
    <w:rsid w:val="001E1014"/>
    <w:rsid w:val="001E11CE"/>
    <w:rsid w:val="001E16B8"/>
    <w:rsid w:val="001E2777"/>
    <w:rsid w:val="001E2C7A"/>
    <w:rsid w:val="001E35C9"/>
    <w:rsid w:val="001E38BA"/>
    <w:rsid w:val="001E3F52"/>
    <w:rsid w:val="001E42C3"/>
    <w:rsid w:val="001E5308"/>
    <w:rsid w:val="001E5A3D"/>
    <w:rsid w:val="001E5E13"/>
    <w:rsid w:val="001E623E"/>
    <w:rsid w:val="001E65C2"/>
    <w:rsid w:val="001E6C3A"/>
    <w:rsid w:val="001E7F8A"/>
    <w:rsid w:val="001F03CA"/>
    <w:rsid w:val="001F06B7"/>
    <w:rsid w:val="001F12F0"/>
    <w:rsid w:val="001F2F92"/>
    <w:rsid w:val="001F3710"/>
    <w:rsid w:val="001F3715"/>
    <w:rsid w:val="001F3D3F"/>
    <w:rsid w:val="001F5647"/>
    <w:rsid w:val="001F5B9B"/>
    <w:rsid w:val="001F5BA5"/>
    <w:rsid w:val="001F5D53"/>
    <w:rsid w:val="001F66DF"/>
    <w:rsid w:val="0020079F"/>
    <w:rsid w:val="00201A59"/>
    <w:rsid w:val="00201E91"/>
    <w:rsid w:val="00202006"/>
    <w:rsid w:val="002020ED"/>
    <w:rsid w:val="00202786"/>
    <w:rsid w:val="00202EFD"/>
    <w:rsid w:val="00203044"/>
    <w:rsid w:val="00203290"/>
    <w:rsid w:val="00203876"/>
    <w:rsid w:val="00203C4E"/>
    <w:rsid w:val="00203FE1"/>
    <w:rsid w:val="00204CA6"/>
    <w:rsid w:val="00205C08"/>
    <w:rsid w:val="00205FBA"/>
    <w:rsid w:val="002060E8"/>
    <w:rsid w:val="00207313"/>
    <w:rsid w:val="002074DA"/>
    <w:rsid w:val="00207B08"/>
    <w:rsid w:val="00211321"/>
    <w:rsid w:val="002113EA"/>
    <w:rsid w:val="00211973"/>
    <w:rsid w:val="00211ABB"/>
    <w:rsid w:val="0021224A"/>
    <w:rsid w:val="002123EB"/>
    <w:rsid w:val="00212684"/>
    <w:rsid w:val="002134BB"/>
    <w:rsid w:val="00214244"/>
    <w:rsid w:val="002143E1"/>
    <w:rsid w:val="002148C8"/>
    <w:rsid w:val="00214F0C"/>
    <w:rsid w:val="00215252"/>
    <w:rsid w:val="0021532E"/>
    <w:rsid w:val="002157BB"/>
    <w:rsid w:val="00215D9B"/>
    <w:rsid w:val="00216D1E"/>
    <w:rsid w:val="00217E6E"/>
    <w:rsid w:val="002200A5"/>
    <w:rsid w:val="0022043B"/>
    <w:rsid w:val="00221410"/>
    <w:rsid w:val="00221634"/>
    <w:rsid w:val="00221CC5"/>
    <w:rsid w:val="00223D7E"/>
    <w:rsid w:val="002242A7"/>
    <w:rsid w:val="00224C17"/>
    <w:rsid w:val="00224C44"/>
    <w:rsid w:val="00224D31"/>
    <w:rsid w:val="00225059"/>
    <w:rsid w:val="002258E2"/>
    <w:rsid w:val="00226315"/>
    <w:rsid w:val="00226442"/>
    <w:rsid w:val="0022646B"/>
    <w:rsid w:val="00226C83"/>
    <w:rsid w:val="002271A5"/>
    <w:rsid w:val="00227C0C"/>
    <w:rsid w:val="00227CE6"/>
    <w:rsid w:val="00227F40"/>
    <w:rsid w:val="002304A8"/>
    <w:rsid w:val="00230C70"/>
    <w:rsid w:val="00231AF3"/>
    <w:rsid w:val="00231B34"/>
    <w:rsid w:val="00231C06"/>
    <w:rsid w:val="00232197"/>
    <w:rsid w:val="002327D5"/>
    <w:rsid w:val="0023372D"/>
    <w:rsid w:val="0023413D"/>
    <w:rsid w:val="002342FD"/>
    <w:rsid w:val="00234A3B"/>
    <w:rsid w:val="002359BF"/>
    <w:rsid w:val="002368B6"/>
    <w:rsid w:val="00237548"/>
    <w:rsid w:val="00237B21"/>
    <w:rsid w:val="00240628"/>
    <w:rsid w:val="00240816"/>
    <w:rsid w:val="00240EC2"/>
    <w:rsid w:val="0024186E"/>
    <w:rsid w:val="00241F1D"/>
    <w:rsid w:val="00242317"/>
    <w:rsid w:val="00242695"/>
    <w:rsid w:val="00242C34"/>
    <w:rsid w:val="00242F62"/>
    <w:rsid w:val="002436DB"/>
    <w:rsid w:val="00243CBC"/>
    <w:rsid w:val="00243D2B"/>
    <w:rsid w:val="00244E36"/>
    <w:rsid w:val="002454D1"/>
    <w:rsid w:val="00245620"/>
    <w:rsid w:val="002459D5"/>
    <w:rsid w:val="00245B74"/>
    <w:rsid w:val="002462A5"/>
    <w:rsid w:val="002463C9"/>
    <w:rsid w:val="002465C2"/>
    <w:rsid w:val="0024679B"/>
    <w:rsid w:val="00246B07"/>
    <w:rsid w:val="00246DF2"/>
    <w:rsid w:val="00247881"/>
    <w:rsid w:val="00250148"/>
    <w:rsid w:val="00250506"/>
    <w:rsid w:val="002520C3"/>
    <w:rsid w:val="0025271A"/>
    <w:rsid w:val="00252AC5"/>
    <w:rsid w:val="00252BA6"/>
    <w:rsid w:val="0025332B"/>
    <w:rsid w:val="00253790"/>
    <w:rsid w:val="00254370"/>
    <w:rsid w:val="002549FF"/>
    <w:rsid w:val="00254AE1"/>
    <w:rsid w:val="0025523F"/>
    <w:rsid w:val="00255B96"/>
    <w:rsid w:val="00256119"/>
    <w:rsid w:val="00257AA2"/>
    <w:rsid w:val="00260DC8"/>
    <w:rsid w:val="00261095"/>
    <w:rsid w:val="0026191F"/>
    <w:rsid w:val="002624C8"/>
    <w:rsid w:val="00262F12"/>
    <w:rsid w:val="00263596"/>
    <w:rsid w:val="002639BE"/>
    <w:rsid w:val="00263DEA"/>
    <w:rsid w:val="0026489E"/>
    <w:rsid w:val="00264D5B"/>
    <w:rsid w:val="002656CD"/>
    <w:rsid w:val="00266599"/>
    <w:rsid w:val="002668B4"/>
    <w:rsid w:val="002673B2"/>
    <w:rsid w:val="00267490"/>
    <w:rsid w:val="0026787A"/>
    <w:rsid w:val="00270418"/>
    <w:rsid w:val="00270A29"/>
    <w:rsid w:val="00270A6E"/>
    <w:rsid w:val="00270C5B"/>
    <w:rsid w:val="00270D18"/>
    <w:rsid w:val="00270F51"/>
    <w:rsid w:val="00271AF0"/>
    <w:rsid w:val="002728C4"/>
    <w:rsid w:val="00272D29"/>
    <w:rsid w:val="00272D84"/>
    <w:rsid w:val="00272E2B"/>
    <w:rsid w:val="00274192"/>
    <w:rsid w:val="00274A49"/>
    <w:rsid w:val="002759ED"/>
    <w:rsid w:val="00275A31"/>
    <w:rsid w:val="00275DC0"/>
    <w:rsid w:val="00276B60"/>
    <w:rsid w:val="00277029"/>
    <w:rsid w:val="002772E8"/>
    <w:rsid w:val="00277DC6"/>
    <w:rsid w:val="002807F1"/>
    <w:rsid w:val="00280B98"/>
    <w:rsid w:val="00281CE4"/>
    <w:rsid w:val="0028249B"/>
    <w:rsid w:val="00282A71"/>
    <w:rsid w:val="00282DD4"/>
    <w:rsid w:val="002836E4"/>
    <w:rsid w:val="002837A2"/>
    <w:rsid w:val="00283C7E"/>
    <w:rsid w:val="00283D7C"/>
    <w:rsid w:val="00283EC1"/>
    <w:rsid w:val="00284B99"/>
    <w:rsid w:val="00284FAA"/>
    <w:rsid w:val="00285369"/>
    <w:rsid w:val="00285903"/>
    <w:rsid w:val="00285AAB"/>
    <w:rsid w:val="0028622D"/>
    <w:rsid w:val="002862DE"/>
    <w:rsid w:val="002866DB"/>
    <w:rsid w:val="00286B39"/>
    <w:rsid w:val="00286CFC"/>
    <w:rsid w:val="00287D88"/>
    <w:rsid w:val="00287EA6"/>
    <w:rsid w:val="002900CC"/>
    <w:rsid w:val="00290548"/>
    <w:rsid w:val="00291035"/>
    <w:rsid w:val="00291074"/>
    <w:rsid w:val="00292009"/>
    <w:rsid w:val="002920F3"/>
    <w:rsid w:val="00293BDD"/>
    <w:rsid w:val="00294E0C"/>
    <w:rsid w:val="0029557B"/>
    <w:rsid w:val="00295E17"/>
    <w:rsid w:val="00295F02"/>
    <w:rsid w:val="0029672F"/>
    <w:rsid w:val="002A0256"/>
    <w:rsid w:val="002A0311"/>
    <w:rsid w:val="002A08A0"/>
    <w:rsid w:val="002A09AA"/>
    <w:rsid w:val="002A0F5F"/>
    <w:rsid w:val="002A18C5"/>
    <w:rsid w:val="002A1F45"/>
    <w:rsid w:val="002A2A1C"/>
    <w:rsid w:val="002A2C0F"/>
    <w:rsid w:val="002A343A"/>
    <w:rsid w:val="002A3A48"/>
    <w:rsid w:val="002A3C24"/>
    <w:rsid w:val="002A409E"/>
    <w:rsid w:val="002A42BD"/>
    <w:rsid w:val="002A4B99"/>
    <w:rsid w:val="002A4E9A"/>
    <w:rsid w:val="002A5684"/>
    <w:rsid w:val="002A56EA"/>
    <w:rsid w:val="002A57F7"/>
    <w:rsid w:val="002A6077"/>
    <w:rsid w:val="002A6829"/>
    <w:rsid w:val="002A6BA1"/>
    <w:rsid w:val="002A7E7D"/>
    <w:rsid w:val="002B00EE"/>
    <w:rsid w:val="002B03C0"/>
    <w:rsid w:val="002B0EBE"/>
    <w:rsid w:val="002B11E8"/>
    <w:rsid w:val="002B1284"/>
    <w:rsid w:val="002B1F82"/>
    <w:rsid w:val="002B22DD"/>
    <w:rsid w:val="002B266A"/>
    <w:rsid w:val="002B2C52"/>
    <w:rsid w:val="002B4093"/>
    <w:rsid w:val="002B4841"/>
    <w:rsid w:val="002B484C"/>
    <w:rsid w:val="002B4C15"/>
    <w:rsid w:val="002B5643"/>
    <w:rsid w:val="002B58AB"/>
    <w:rsid w:val="002B5AFD"/>
    <w:rsid w:val="002B69F0"/>
    <w:rsid w:val="002B6CE6"/>
    <w:rsid w:val="002B6D3B"/>
    <w:rsid w:val="002B71AB"/>
    <w:rsid w:val="002C0629"/>
    <w:rsid w:val="002C0DC2"/>
    <w:rsid w:val="002C2091"/>
    <w:rsid w:val="002C2672"/>
    <w:rsid w:val="002C2A12"/>
    <w:rsid w:val="002C32EF"/>
    <w:rsid w:val="002C3830"/>
    <w:rsid w:val="002C3D57"/>
    <w:rsid w:val="002C47BA"/>
    <w:rsid w:val="002C5C66"/>
    <w:rsid w:val="002C675F"/>
    <w:rsid w:val="002C6774"/>
    <w:rsid w:val="002C69E3"/>
    <w:rsid w:val="002C6C5A"/>
    <w:rsid w:val="002C7208"/>
    <w:rsid w:val="002C76EE"/>
    <w:rsid w:val="002C7EAF"/>
    <w:rsid w:val="002D06A9"/>
    <w:rsid w:val="002D097B"/>
    <w:rsid w:val="002D0BDD"/>
    <w:rsid w:val="002D1300"/>
    <w:rsid w:val="002D2152"/>
    <w:rsid w:val="002D361A"/>
    <w:rsid w:val="002D3A3C"/>
    <w:rsid w:val="002D45C5"/>
    <w:rsid w:val="002D47A5"/>
    <w:rsid w:val="002D4843"/>
    <w:rsid w:val="002D4CFF"/>
    <w:rsid w:val="002D4FE2"/>
    <w:rsid w:val="002D510A"/>
    <w:rsid w:val="002D6F8D"/>
    <w:rsid w:val="002D6FA2"/>
    <w:rsid w:val="002D727B"/>
    <w:rsid w:val="002D7766"/>
    <w:rsid w:val="002D7D9B"/>
    <w:rsid w:val="002D7F72"/>
    <w:rsid w:val="002E03E1"/>
    <w:rsid w:val="002E0757"/>
    <w:rsid w:val="002E1039"/>
    <w:rsid w:val="002E1FF8"/>
    <w:rsid w:val="002E27AA"/>
    <w:rsid w:val="002E3105"/>
    <w:rsid w:val="002E3CC4"/>
    <w:rsid w:val="002E3CE2"/>
    <w:rsid w:val="002E4604"/>
    <w:rsid w:val="002E4735"/>
    <w:rsid w:val="002E5BF6"/>
    <w:rsid w:val="002E5E9F"/>
    <w:rsid w:val="002E62AD"/>
    <w:rsid w:val="002E638F"/>
    <w:rsid w:val="002E6D61"/>
    <w:rsid w:val="002E74EC"/>
    <w:rsid w:val="002E77CD"/>
    <w:rsid w:val="002E7F28"/>
    <w:rsid w:val="002F070D"/>
    <w:rsid w:val="002F0A1B"/>
    <w:rsid w:val="002F0D21"/>
    <w:rsid w:val="002F16D4"/>
    <w:rsid w:val="002F21B4"/>
    <w:rsid w:val="002F2CB5"/>
    <w:rsid w:val="002F39AA"/>
    <w:rsid w:val="002F3AC0"/>
    <w:rsid w:val="002F4843"/>
    <w:rsid w:val="002F4CD7"/>
    <w:rsid w:val="002F54CF"/>
    <w:rsid w:val="002F5706"/>
    <w:rsid w:val="002F5937"/>
    <w:rsid w:val="002F68D1"/>
    <w:rsid w:val="002F7F5F"/>
    <w:rsid w:val="0030044B"/>
    <w:rsid w:val="00300B7F"/>
    <w:rsid w:val="00300D35"/>
    <w:rsid w:val="0030174B"/>
    <w:rsid w:val="0030270F"/>
    <w:rsid w:val="003029EB"/>
    <w:rsid w:val="00302CCF"/>
    <w:rsid w:val="0030334C"/>
    <w:rsid w:val="003038F0"/>
    <w:rsid w:val="003039C7"/>
    <w:rsid w:val="00303E99"/>
    <w:rsid w:val="00304077"/>
    <w:rsid w:val="003059E7"/>
    <w:rsid w:val="00305BDC"/>
    <w:rsid w:val="003062A9"/>
    <w:rsid w:val="0030636D"/>
    <w:rsid w:val="00306B12"/>
    <w:rsid w:val="0030785C"/>
    <w:rsid w:val="0031009C"/>
    <w:rsid w:val="003104A6"/>
    <w:rsid w:val="00311D6A"/>
    <w:rsid w:val="003121B7"/>
    <w:rsid w:val="00313065"/>
    <w:rsid w:val="0031355E"/>
    <w:rsid w:val="00313952"/>
    <w:rsid w:val="003140CA"/>
    <w:rsid w:val="00315101"/>
    <w:rsid w:val="003162F4"/>
    <w:rsid w:val="00317AA7"/>
    <w:rsid w:val="00317DE6"/>
    <w:rsid w:val="00317E8B"/>
    <w:rsid w:val="003200ED"/>
    <w:rsid w:val="00320104"/>
    <w:rsid w:val="00320C56"/>
    <w:rsid w:val="00320D7F"/>
    <w:rsid w:val="0032131E"/>
    <w:rsid w:val="00321F85"/>
    <w:rsid w:val="00322C5F"/>
    <w:rsid w:val="00322D8B"/>
    <w:rsid w:val="0032331E"/>
    <w:rsid w:val="00323486"/>
    <w:rsid w:val="00323EA6"/>
    <w:rsid w:val="003247BE"/>
    <w:rsid w:val="0032503C"/>
    <w:rsid w:val="0032526A"/>
    <w:rsid w:val="00325F85"/>
    <w:rsid w:val="00326ECF"/>
    <w:rsid w:val="003270C6"/>
    <w:rsid w:val="00330425"/>
    <w:rsid w:val="00330695"/>
    <w:rsid w:val="00330722"/>
    <w:rsid w:val="00330C15"/>
    <w:rsid w:val="003315BE"/>
    <w:rsid w:val="00331F16"/>
    <w:rsid w:val="00332195"/>
    <w:rsid w:val="0033237B"/>
    <w:rsid w:val="0033296F"/>
    <w:rsid w:val="00332A02"/>
    <w:rsid w:val="00332EF5"/>
    <w:rsid w:val="003332A6"/>
    <w:rsid w:val="0033367C"/>
    <w:rsid w:val="00333CDA"/>
    <w:rsid w:val="0033422F"/>
    <w:rsid w:val="00334B1D"/>
    <w:rsid w:val="00335012"/>
    <w:rsid w:val="0033524F"/>
    <w:rsid w:val="0033577D"/>
    <w:rsid w:val="00335C9E"/>
    <w:rsid w:val="00335EF1"/>
    <w:rsid w:val="0033603C"/>
    <w:rsid w:val="00336602"/>
    <w:rsid w:val="00340193"/>
    <w:rsid w:val="00340708"/>
    <w:rsid w:val="00340B4C"/>
    <w:rsid w:val="00341095"/>
    <w:rsid w:val="00341495"/>
    <w:rsid w:val="0034152A"/>
    <w:rsid w:val="00341794"/>
    <w:rsid w:val="00341E8F"/>
    <w:rsid w:val="00342099"/>
    <w:rsid w:val="0034279D"/>
    <w:rsid w:val="003437D6"/>
    <w:rsid w:val="003438B9"/>
    <w:rsid w:val="0034609C"/>
    <w:rsid w:val="003465E7"/>
    <w:rsid w:val="00346953"/>
    <w:rsid w:val="0034714B"/>
    <w:rsid w:val="00347461"/>
    <w:rsid w:val="00347BF2"/>
    <w:rsid w:val="00347DB2"/>
    <w:rsid w:val="00347E00"/>
    <w:rsid w:val="00347E30"/>
    <w:rsid w:val="00350495"/>
    <w:rsid w:val="003504F8"/>
    <w:rsid w:val="003507F2"/>
    <w:rsid w:val="003509B2"/>
    <w:rsid w:val="00350F1F"/>
    <w:rsid w:val="00350F8C"/>
    <w:rsid w:val="00351A4B"/>
    <w:rsid w:val="00351BFC"/>
    <w:rsid w:val="00353571"/>
    <w:rsid w:val="003537D1"/>
    <w:rsid w:val="00353AB9"/>
    <w:rsid w:val="00353F86"/>
    <w:rsid w:val="003542E9"/>
    <w:rsid w:val="003547C6"/>
    <w:rsid w:val="0035490D"/>
    <w:rsid w:val="0035498F"/>
    <w:rsid w:val="00354C76"/>
    <w:rsid w:val="00355A06"/>
    <w:rsid w:val="00355D5E"/>
    <w:rsid w:val="00355EBB"/>
    <w:rsid w:val="003564F5"/>
    <w:rsid w:val="00356565"/>
    <w:rsid w:val="00356833"/>
    <w:rsid w:val="0035715C"/>
    <w:rsid w:val="0036047B"/>
    <w:rsid w:val="0036136C"/>
    <w:rsid w:val="003623D4"/>
    <w:rsid w:val="00362723"/>
    <w:rsid w:val="00362D37"/>
    <w:rsid w:val="00362E6E"/>
    <w:rsid w:val="00363155"/>
    <w:rsid w:val="0036355E"/>
    <w:rsid w:val="0036372D"/>
    <w:rsid w:val="003646AB"/>
    <w:rsid w:val="00364FE6"/>
    <w:rsid w:val="0036571C"/>
    <w:rsid w:val="00365869"/>
    <w:rsid w:val="0036750A"/>
    <w:rsid w:val="00367F5E"/>
    <w:rsid w:val="0037026C"/>
    <w:rsid w:val="00370445"/>
    <w:rsid w:val="00370A8F"/>
    <w:rsid w:val="00370C5A"/>
    <w:rsid w:val="00370DC5"/>
    <w:rsid w:val="0037100A"/>
    <w:rsid w:val="00371040"/>
    <w:rsid w:val="00371533"/>
    <w:rsid w:val="00371B19"/>
    <w:rsid w:val="003725B0"/>
    <w:rsid w:val="00372923"/>
    <w:rsid w:val="00373702"/>
    <w:rsid w:val="00373BE7"/>
    <w:rsid w:val="00373FA5"/>
    <w:rsid w:val="00374BA9"/>
    <w:rsid w:val="00374CE2"/>
    <w:rsid w:val="00374F20"/>
    <w:rsid w:val="00375192"/>
    <w:rsid w:val="003754B3"/>
    <w:rsid w:val="00375F21"/>
    <w:rsid w:val="003761B3"/>
    <w:rsid w:val="0037653F"/>
    <w:rsid w:val="00376E5F"/>
    <w:rsid w:val="00376F2B"/>
    <w:rsid w:val="00377023"/>
    <w:rsid w:val="00377C50"/>
    <w:rsid w:val="00377EF1"/>
    <w:rsid w:val="003805CA"/>
    <w:rsid w:val="00380B90"/>
    <w:rsid w:val="00380CC4"/>
    <w:rsid w:val="003818A0"/>
    <w:rsid w:val="00382C9A"/>
    <w:rsid w:val="003838D6"/>
    <w:rsid w:val="00383F5A"/>
    <w:rsid w:val="00384174"/>
    <w:rsid w:val="0038563A"/>
    <w:rsid w:val="003873AB"/>
    <w:rsid w:val="0038768B"/>
    <w:rsid w:val="003900BE"/>
    <w:rsid w:val="003906B3"/>
    <w:rsid w:val="00390869"/>
    <w:rsid w:val="003920C3"/>
    <w:rsid w:val="00392466"/>
    <w:rsid w:val="0039295D"/>
    <w:rsid w:val="003934CD"/>
    <w:rsid w:val="00394226"/>
    <w:rsid w:val="00394418"/>
    <w:rsid w:val="00394564"/>
    <w:rsid w:val="00395938"/>
    <w:rsid w:val="00397456"/>
    <w:rsid w:val="003974D3"/>
    <w:rsid w:val="003A18AD"/>
    <w:rsid w:val="003A2509"/>
    <w:rsid w:val="003A2D52"/>
    <w:rsid w:val="003A3A6C"/>
    <w:rsid w:val="003A3D3B"/>
    <w:rsid w:val="003A43E3"/>
    <w:rsid w:val="003A44CA"/>
    <w:rsid w:val="003A45F2"/>
    <w:rsid w:val="003A4C26"/>
    <w:rsid w:val="003A5B13"/>
    <w:rsid w:val="003A63FA"/>
    <w:rsid w:val="003A64CF"/>
    <w:rsid w:val="003A669D"/>
    <w:rsid w:val="003A6A6F"/>
    <w:rsid w:val="003A7AD6"/>
    <w:rsid w:val="003B089A"/>
    <w:rsid w:val="003B1200"/>
    <w:rsid w:val="003B1A5B"/>
    <w:rsid w:val="003B29BB"/>
    <w:rsid w:val="003B3124"/>
    <w:rsid w:val="003B32CC"/>
    <w:rsid w:val="003B39D6"/>
    <w:rsid w:val="003B442F"/>
    <w:rsid w:val="003B4503"/>
    <w:rsid w:val="003B4B37"/>
    <w:rsid w:val="003B5174"/>
    <w:rsid w:val="003B6198"/>
    <w:rsid w:val="003B721D"/>
    <w:rsid w:val="003B7BA6"/>
    <w:rsid w:val="003B7D28"/>
    <w:rsid w:val="003C205F"/>
    <w:rsid w:val="003C209B"/>
    <w:rsid w:val="003C26ED"/>
    <w:rsid w:val="003C2954"/>
    <w:rsid w:val="003C368F"/>
    <w:rsid w:val="003C39CD"/>
    <w:rsid w:val="003C3D58"/>
    <w:rsid w:val="003C4D30"/>
    <w:rsid w:val="003C5C6C"/>
    <w:rsid w:val="003C7606"/>
    <w:rsid w:val="003C767B"/>
    <w:rsid w:val="003C7855"/>
    <w:rsid w:val="003C7EDD"/>
    <w:rsid w:val="003D0251"/>
    <w:rsid w:val="003D053E"/>
    <w:rsid w:val="003D0B55"/>
    <w:rsid w:val="003D21EE"/>
    <w:rsid w:val="003D277B"/>
    <w:rsid w:val="003D2CDF"/>
    <w:rsid w:val="003D3659"/>
    <w:rsid w:val="003D5713"/>
    <w:rsid w:val="003D5C7C"/>
    <w:rsid w:val="003D5D47"/>
    <w:rsid w:val="003D610F"/>
    <w:rsid w:val="003D6FD2"/>
    <w:rsid w:val="003D73C2"/>
    <w:rsid w:val="003D7603"/>
    <w:rsid w:val="003D7946"/>
    <w:rsid w:val="003E010A"/>
    <w:rsid w:val="003E0E62"/>
    <w:rsid w:val="003E14F6"/>
    <w:rsid w:val="003E1755"/>
    <w:rsid w:val="003E179A"/>
    <w:rsid w:val="003E1B60"/>
    <w:rsid w:val="003E20F2"/>
    <w:rsid w:val="003E2D0D"/>
    <w:rsid w:val="003E2DA1"/>
    <w:rsid w:val="003E2FA4"/>
    <w:rsid w:val="003E3112"/>
    <w:rsid w:val="003E3BEB"/>
    <w:rsid w:val="003E41D2"/>
    <w:rsid w:val="003E5626"/>
    <w:rsid w:val="003E5A69"/>
    <w:rsid w:val="003E5BF7"/>
    <w:rsid w:val="003E7AB3"/>
    <w:rsid w:val="003F0349"/>
    <w:rsid w:val="003F090C"/>
    <w:rsid w:val="003F13D4"/>
    <w:rsid w:val="003F18EE"/>
    <w:rsid w:val="003F2133"/>
    <w:rsid w:val="003F216C"/>
    <w:rsid w:val="003F22CC"/>
    <w:rsid w:val="003F24E9"/>
    <w:rsid w:val="003F2528"/>
    <w:rsid w:val="003F2810"/>
    <w:rsid w:val="003F2EBE"/>
    <w:rsid w:val="003F31CA"/>
    <w:rsid w:val="003F3458"/>
    <w:rsid w:val="003F3D74"/>
    <w:rsid w:val="003F4820"/>
    <w:rsid w:val="003F4E9C"/>
    <w:rsid w:val="003F5D56"/>
    <w:rsid w:val="003F61B3"/>
    <w:rsid w:val="003F6E9E"/>
    <w:rsid w:val="003F6FA7"/>
    <w:rsid w:val="003F7583"/>
    <w:rsid w:val="003F7A29"/>
    <w:rsid w:val="0040084C"/>
    <w:rsid w:val="004018FD"/>
    <w:rsid w:val="00402A8B"/>
    <w:rsid w:val="00402C6C"/>
    <w:rsid w:val="00402E8D"/>
    <w:rsid w:val="004035A7"/>
    <w:rsid w:val="004037FE"/>
    <w:rsid w:val="00404065"/>
    <w:rsid w:val="00404385"/>
    <w:rsid w:val="00405BE2"/>
    <w:rsid w:val="00405D2A"/>
    <w:rsid w:val="00405D54"/>
    <w:rsid w:val="00406253"/>
    <w:rsid w:val="004069AA"/>
    <w:rsid w:val="0040750A"/>
    <w:rsid w:val="004077E6"/>
    <w:rsid w:val="00407BF1"/>
    <w:rsid w:val="004119C9"/>
    <w:rsid w:val="00411E0A"/>
    <w:rsid w:val="00412F97"/>
    <w:rsid w:val="004131EC"/>
    <w:rsid w:val="00413B75"/>
    <w:rsid w:val="0041412B"/>
    <w:rsid w:val="0041448E"/>
    <w:rsid w:val="004149F3"/>
    <w:rsid w:val="004150AC"/>
    <w:rsid w:val="00415B6C"/>
    <w:rsid w:val="004160BC"/>
    <w:rsid w:val="004161CC"/>
    <w:rsid w:val="00416472"/>
    <w:rsid w:val="0041650D"/>
    <w:rsid w:val="00416D3E"/>
    <w:rsid w:val="004206C7"/>
    <w:rsid w:val="00420D03"/>
    <w:rsid w:val="00421679"/>
    <w:rsid w:val="00422277"/>
    <w:rsid w:val="004223CE"/>
    <w:rsid w:val="0042272B"/>
    <w:rsid w:val="00422751"/>
    <w:rsid w:val="0042277C"/>
    <w:rsid w:val="00423343"/>
    <w:rsid w:val="004238D3"/>
    <w:rsid w:val="00423FB1"/>
    <w:rsid w:val="00425037"/>
    <w:rsid w:val="004252B4"/>
    <w:rsid w:val="00426AD5"/>
    <w:rsid w:val="00426DBD"/>
    <w:rsid w:val="00427154"/>
    <w:rsid w:val="00427407"/>
    <w:rsid w:val="00427847"/>
    <w:rsid w:val="00431034"/>
    <w:rsid w:val="004311D3"/>
    <w:rsid w:val="00431429"/>
    <w:rsid w:val="00431D4F"/>
    <w:rsid w:val="004328A0"/>
    <w:rsid w:val="00432C63"/>
    <w:rsid w:val="00432C79"/>
    <w:rsid w:val="00434C16"/>
    <w:rsid w:val="00434CCA"/>
    <w:rsid w:val="00434CF0"/>
    <w:rsid w:val="00435663"/>
    <w:rsid w:val="00435675"/>
    <w:rsid w:val="00435CE8"/>
    <w:rsid w:val="004365C9"/>
    <w:rsid w:val="00437AE3"/>
    <w:rsid w:val="00437FF6"/>
    <w:rsid w:val="0044009C"/>
    <w:rsid w:val="00440957"/>
    <w:rsid w:val="00440A84"/>
    <w:rsid w:val="00440C0D"/>
    <w:rsid w:val="00440F48"/>
    <w:rsid w:val="0044190C"/>
    <w:rsid w:val="0044280F"/>
    <w:rsid w:val="0044377F"/>
    <w:rsid w:val="00443899"/>
    <w:rsid w:val="004440F0"/>
    <w:rsid w:val="004443BD"/>
    <w:rsid w:val="00444443"/>
    <w:rsid w:val="00444C42"/>
    <w:rsid w:val="004456EE"/>
    <w:rsid w:val="00446061"/>
    <w:rsid w:val="0044614A"/>
    <w:rsid w:val="00446ACD"/>
    <w:rsid w:val="00446B9C"/>
    <w:rsid w:val="004474ED"/>
    <w:rsid w:val="00447997"/>
    <w:rsid w:val="00447BE0"/>
    <w:rsid w:val="00447C97"/>
    <w:rsid w:val="00447F63"/>
    <w:rsid w:val="00447FBF"/>
    <w:rsid w:val="004508BB"/>
    <w:rsid w:val="00451080"/>
    <w:rsid w:val="0045143C"/>
    <w:rsid w:val="00452046"/>
    <w:rsid w:val="00453613"/>
    <w:rsid w:val="004538BC"/>
    <w:rsid w:val="00453E63"/>
    <w:rsid w:val="00454C45"/>
    <w:rsid w:val="00455467"/>
    <w:rsid w:val="00455F2C"/>
    <w:rsid w:val="004562F0"/>
    <w:rsid w:val="00457FA6"/>
    <w:rsid w:val="0046014C"/>
    <w:rsid w:val="00460605"/>
    <w:rsid w:val="00460CF0"/>
    <w:rsid w:val="004620C9"/>
    <w:rsid w:val="00462D8D"/>
    <w:rsid w:val="00462FEC"/>
    <w:rsid w:val="004631BC"/>
    <w:rsid w:val="0046377C"/>
    <w:rsid w:val="00463BEA"/>
    <w:rsid w:val="00463D84"/>
    <w:rsid w:val="00464371"/>
    <w:rsid w:val="004646BC"/>
    <w:rsid w:val="004652F8"/>
    <w:rsid w:val="00466241"/>
    <w:rsid w:val="00466403"/>
    <w:rsid w:val="00466891"/>
    <w:rsid w:val="00466C1F"/>
    <w:rsid w:val="00466D01"/>
    <w:rsid w:val="0046722B"/>
    <w:rsid w:val="00467965"/>
    <w:rsid w:val="00467AFF"/>
    <w:rsid w:val="0047084A"/>
    <w:rsid w:val="00470AA0"/>
    <w:rsid w:val="00470CA9"/>
    <w:rsid w:val="00470DC5"/>
    <w:rsid w:val="00471F40"/>
    <w:rsid w:val="00472D45"/>
    <w:rsid w:val="0047348A"/>
    <w:rsid w:val="0047411A"/>
    <w:rsid w:val="00474DC9"/>
    <w:rsid w:val="00475384"/>
    <w:rsid w:val="00475430"/>
    <w:rsid w:val="00475EFE"/>
    <w:rsid w:val="004764A9"/>
    <w:rsid w:val="0048017C"/>
    <w:rsid w:val="0048021A"/>
    <w:rsid w:val="004803D2"/>
    <w:rsid w:val="004809B0"/>
    <w:rsid w:val="00481059"/>
    <w:rsid w:val="00481503"/>
    <w:rsid w:val="00481FFF"/>
    <w:rsid w:val="00482843"/>
    <w:rsid w:val="0048285F"/>
    <w:rsid w:val="004831F5"/>
    <w:rsid w:val="0048345E"/>
    <w:rsid w:val="00483FB0"/>
    <w:rsid w:val="0048488D"/>
    <w:rsid w:val="00484ADA"/>
    <w:rsid w:val="00484CF3"/>
    <w:rsid w:val="00484D9A"/>
    <w:rsid w:val="004852A1"/>
    <w:rsid w:val="0048540F"/>
    <w:rsid w:val="00485726"/>
    <w:rsid w:val="00485880"/>
    <w:rsid w:val="0048589D"/>
    <w:rsid w:val="00485A23"/>
    <w:rsid w:val="00485D7E"/>
    <w:rsid w:val="004866F3"/>
    <w:rsid w:val="00486CF4"/>
    <w:rsid w:val="0049017D"/>
    <w:rsid w:val="00490AD6"/>
    <w:rsid w:val="00490CBB"/>
    <w:rsid w:val="0049151F"/>
    <w:rsid w:val="00491782"/>
    <w:rsid w:val="00491C40"/>
    <w:rsid w:val="00491C89"/>
    <w:rsid w:val="004932F4"/>
    <w:rsid w:val="0049377D"/>
    <w:rsid w:val="00494004"/>
    <w:rsid w:val="00494947"/>
    <w:rsid w:val="00494A76"/>
    <w:rsid w:val="0049566C"/>
    <w:rsid w:val="00496037"/>
    <w:rsid w:val="00497368"/>
    <w:rsid w:val="0049764A"/>
    <w:rsid w:val="004978C6"/>
    <w:rsid w:val="00497E17"/>
    <w:rsid w:val="004A075A"/>
    <w:rsid w:val="004A113C"/>
    <w:rsid w:val="004A1356"/>
    <w:rsid w:val="004A1706"/>
    <w:rsid w:val="004A18FB"/>
    <w:rsid w:val="004A1E10"/>
    <w:rsid w:val="004A37B2"/>
    <w:rsid w:val="004A37B5"/>
    <w:rsid w:val="004A3F23"/>
    <w:rsid w:val="004A410F"/>
    <w:rsid w:val="004A49BA"/>
    <w:rsid w:val="004A52CC"/>
    <w:rsid w:val="004A5592"/>
    <w:rsid w:val="004A6120"/>
    <w:rsid w:val="004A64F7"/>
    <w:rsid w:val="004A7F15"/>
    <w:rsid w:val="004B0EE4"/>
    <w:rsid w:val="004B2380"/>
    <w:rsid w:val="004B26EA"/>
    <w:rsid w:val="004B2967"/>
    <w:rsid w:val="004B43EE"/>
    <w:rsid w:val="004B4B0E"/>
    <w:rsid w:val="004B4B60"/>
    <w:rsid w:val="004B50CE"/>
    <w:rsid w:val="004B5689"/>
    <w:rsid w:val="004B61EF"/>
    <w:rsid w:val="004B690A"/>
    <w:rsid w:val="004B73F2"/>
    <w:rsid w:val="004B7B38"/>
    <w:rsid w:val="004B7BDF"/>
    <w:rsid w:val="004B7E71"/>
    <w:rsid w:val="004C06FF"/>
    <w:rsid w:val="004C08DA"/>
    <w:rsid w:val="004C1100"/>
    <w:rsid w:val="004C1173"/>
    <w:rsid w:val="004C130C"/>
    <w:rsid w:val="004C1E49"/>
    <w:rsid w:val="004C1E6A"/>
    <w:rsid w:val="004C3051"/>
    <w:rsid w:val="004C30D1"/>
    <w:rsid w:val="004C370D"/>
    <w:rsid w:val="004C3C24"/>
    <w:rsid w:val="004C46D9"/>
    <w:rsid w:val="004C49EA"/>
    <w:rsid w:val="004C4CB7"/>
    <w:rsid w:val="004C4D49"/>
    <w:rsid w:val="004C5799"/>
    <w:rsid w:val="004C5DDF"/>
    <w:rsid w:val="004C66E2"/>
    <w:rsid w:val="004C68BB"/>
    <w:rsid w:val="004D0CCD"/>
    <w:rsid w:val="004D0CDE"/>
    <w:rsid w:val="004D0EB3"/>
    <w:rsid w:val="004D128B"/>
    <w:rsid w:val="004D133B"/>
    <w:rsid w:val="004D17F6"/>
    <w:rsid w:val="004D18AA"/>
    <w:rsid w:val="004D21A5"/>
    <w:rsid w:val="004D241E"/>
    <w:rsid w:val="004D27D1"/>
    <w:rsid w:val="004D344D"/>
    <w:rsid w:val="004D3D0A"/>
    <w:rsid w:val="004D4E95"/>
    <w:rsid w:val="004D57CB"/>
    <w:rsid w:val="004D6A5C"/>
    <w:rsid w:val="004D6F63"/>
    <w:rsid w:val="004D7326"/>
    <w:rsid w:val="004E036C"/>
    <w:rsid w:val="004E2A37"/>
    <w:rsid w:val="004E3857"/>
    <w:rsid w:val="004E3E77"/>
    <w:rsid w:val="004E445A"/>
    <w:rsid w:val="004E5070"/>
    <w:rsid w:val="004E5381"/>
    <w:rsid w:val="004E67A4"/>
    <w:rsid w:val="004E6C3B"/>
    <w:rsid w:val="004E771B"/>
    <w:rsid w:val="004E7F40"/>
    <w:rsid w:val="004F07AE"/>
    <w:rsid w:val="004F0830"/>
    <w:rsid w:val="004F12E3"/>
    <w:rsid w:val="004F1A4D"/>
    <w:rsid w:val="004F21FA"/>
    <w:rsid w:val="004F3EA0"/>
    <w:rsid w:val="004F4217"/>
    <w:rsid w:val="004F4766"/>
    <w:rsid w:val="004F4980"/>
    <w:rsid w:val="004F536B"/>
    <w:rsid w:val="004F56A0"/>
    <w:rsid w:val="004F6898"/>
    <w:rsid w:val="004F6BEF"/>
    <w:rsid w:val="004F7533"/>
    <w:rsid w:val="004F7609"/>
    <w:rsid w:val="00500F08"/>
    <w:rsid w:val="00501C4B"/>
    <w:rsid w:val="005023B7"/>
    <w:rsid w:val="005039D6"/>
    <w:rsid w:val="0050430C"/>
    <w:rsid w:val="00504B5A"/>
    <w:rsid w:val="0050528F"/>
    <w:rsid w:val="00505374"/>
    <w:rsid w:val="005054BD"/>
    <w:rsid w:val="005069DD"/>
    <w:rsid w:val="00506A01"/>
    <w:rsid w:val="005077E4"/>
    <w:rsid w:val="00507FE6"/>
    <w:rsid w:val="00510927"/>
    <w:rsid w:val="005127A3"/>
    <w:rsid w:val="00512A21"/>
    <w:rsid w:val="005132D1"/>
    <w:rsid w:val="00514018"/>
    <w:rsid w:val="005152B0"/>
    <w:rsid w:val="00515A1A"/>
    <w:rsid w:val="005164C7"/>
    <w:rsid w:val="00516D8F"/>
    <w:rsid w:val="005172B3"/>
    <w:rsid w:val="00517484"/>
    <w:rsid w:val="0051776D"/>
    <w:rsid w:val="0052059E"/>
    <w:rsid w:val="00521B0A"/>
    <w:rsid w:val="00521D1E"/>
    <w:rsid w:val="00521E69"/>
    <w:rsid w:val="00522A49"/>
    <w:rsid w:val="00522C3D"/>
    <w:rsid w:val="00524C57"/>
    <w:rsid w:val="00525511"/>
    <w:rsid w:val="00525705"/>
    <w:rsid w:val="00525990"/>
    <w:rsid w:val="00526B74"/>
    <w:rsid w:val="0052719D"/>
    <w:rsid w:val="0053019F"/>
    <w:rsid w:val="005301C7"/>
    <w:rsid w:val="005304DC"/>
    <w:rsid w:val="00530EBD"/>
    <w:rsid w:val="005317A9"/>
    <w:rsid w:val="00531DED"/>
    <w:rsid w:val="005324BE"/>
    <w:rsid w:val="005326EB"/>
    <w:rsid w:val="00532D86"/>
    <w:rsid w:val="005330F4"/>
    <w:rsid w:val="005345B4"/>
    <w:rsid w:val="0053538D"/>
    <w:rsid w:val="00535A28"/>
    <w:rsid w:val="0053677D"/>
    <w:rsid w:val="00540190"/>
    <w:rsid w:val="00541F5C"/>
    <w:rsid w:val="005420C5"/>
    <w:rsid w:val="00542333"/>
    <w:rsid w:val="00543321"/>
    <w:rsid w:val="00543689"/>
    <w:rsid w:val="005447D4"/>
    <w:rsid w:val="00545985"/>
    <w:rsid w:val="00546366"/>
    <w:rsid w:val="00546876"/>
    <w:rsid w:val="005470C6"/>
    <w:rsid w:val="0054761B"/>
    <w:rsid w:val="00547621"/>
    <w:rsid w:val="00547706"/>
    <w:rsid w:val="0054779C"/>
    <w:rsid w:val="00547845"/>
    <w:rsid w:val="00550420"/>
    <w:rsid w:val="00550BE0"/>
    <w:rsid w:val="005514A8"/>
    <w:rsid w:val="00551826"/>
    <w:rsid w:val="00552273"/>
    <w:rsid w:val="0055273B"/>
    <w:rsid w:val="00554506"/>
    <w:rsid w:val="005557C7"/>
    <w:rsid w:val="005559E4"/>
    <w:rsid w:val="00556A54"/>
    <w:rsid w:val="00556B1D"/>
    <w:rsid w:val="0056096E"/>
    <w:rsid w:val="005609A4"/>
    <w:rsid w:val="00562C72"/>
    <w:rsid w:val="005632CD"/>
    <w:rsid w:val="0056386C"/>
    <w:rsid w:val="00564067"/>
    <w:rsid w:val="00564117"/>
    <w:rsid w:val="00565B71"/>
    <w:rsid w:val="00565D13"/>
    <w:rsid w:val="00565ED1"/>
    <w:rsid w:val="005663F7"/>
    <w:rsid w:val="005670A9"/>
    <w:rsid w:val="0057027B"/>
    <w:rsid w:val="00570F0D"/>
    <w:rsid w:val="00571282"/>
    <w:rsid w:val="0057128D"/>
    <w:rsid w:val="00571D74"/>
    <w:rsid w:val="00572114"/>
    <w:rsid w:val="005723A2"/>
    <w:rsid w:val="00572862"/>
    <w:rsid w:val="00572875"/>
    <w:rsid w:val="00573465"/>
    <w:rsid w:val="005740F6"/>
    <w:rsid w:val="005746CC"/>
    <w:rsid w:val="00574F74"/>
    <w:rsid w:val="00575BEE"/>
    <w:rsid w:val="00577341"/>
    <w:rsid w:val="005800E3"/>
    <w:rsid w:val="0058051C"/>
    <w:rsid w:val="00581AB8"/>
    <w:rsid w:val="00581F62"/>
    <w:rsid w:val="00583C40"/>
    <w:rsid w:val="00584424"/>
    <w:rsid w:val="005846D2"/>
    <w:rsid w:val="005849A6"/>
    <w:rsid w:val="005853E7"/>
    <w:rsid w:val="00585A0B"/>
    <w:rsid w:val="0058607C"/>
    <w:rsid w:val="005865D4"/>
    <w:rsid w:val="005869A9"/>
    <w:rsid w:val="00586AF3"/>
    <w:rsid w:val="00586DA6"/>
    <w:rsid w:val="00586DE1"/>
    <w:rsid w:val="00587001"/>
    <w:rsid w:val="005874C9"/>
    <w:rsid w:val="00587892"/>
    <w:rsid w:val="00587F95"/>
    <w:rsid w:val="00590462"/>
    <w:rsid w:val="0059182D"/>
    <w:rsid w:val="005920D8"/>
    <w:rsid w:val="00592836"/>
    <w:rsid w:val="00593900"/>
    <w:rsid w:val="00594716"/>
    <w:rsid w:val="00594862"/>
    <w:rsid w:val="00594ADE"/>
    <w:rsid w:val="005950D5"/>
    <w:rsid w:val="0059588B"/>
    <w:rsid w:val="005959CF"/>
    <w:rsid w:val="00595FF9"/>
    <w:rsid w:val="00596C84"/>
    <w:rsid w:val="005A051D"/>
    <w:rsid w:val="005A0DF2"/>
    <w:rsid w:val="005A1542"/>
    <w:rsid w:val="005A1746"/>
    <w:rsid w:val="005A1772"/>
    <w:rsid w:val="005A1B24"/>
    <w:rsid w:val="005A2782"/>
    <w:rsid w:val="005A41D8"/>
    <w:rsid w:val="005A4E70"/>
    <w:rsid w:val="005A52AB"/>
    <w:rsid w:val="005A59B8"/>
    <w:rsid w:val="005A5A1A"/>
    <w:rsid w:val="005A5BD2"/>
    <w:rsid w:val="005A62E9"/>
    <w:rsid w:val="005A692E"/>
    <w:rsid w:val="005A6C40"/>
    <w:rsid w:val="005A6E44"/>
    <w:rsid w:val="005A6F17"/>
    <w:rsid w:val="005A7457"/>
    <w:rsid w:val="005A7C09"/>
    <w:rsid w:val="005B0E3B"/>
    <w:rsid w:val="005B10E6"/>
    <w:rsid w:val="005B1425"/>
    <w:rsid w:val="005B14A0"/>
    <w:rsid w:val="005B20F1"/>
    <w:rsid w:val="005B26F9"/>
    <w:rsid w:val="005B3F02"/>
    <w:rsid w:val="005B422E"/>
    <w:rsid w:val="005B4643"/>
    <w:rsid w:val="005B4B44"/>
    <w:rsid w:val="005B504C"/>
    <w:rsid w:val="005B521E"/>
    <w:rsid w:val="005B6036"/>
    <w:rsid w:val="005B625A"/>
    <w:rsid w:val="005B7138"/>
    <w:rsid w:val="005B716F"/>
    <w:rsid w:val="005B7581"/>
    <w:rsid w:val="005C17B2"/>
    <w:rsid w:val="005C259D"/>
    <w:rsid w:val="005C2A41"/>
    <w:rsid w:val="005C3C21"/>
    <w:rsid w:val="005C426A"/>
    <w:rsid w:val="005C46DC"/>
    <w:rsid w:val="005C4841"/>
    <w:rsid w:val="005C549E"/>
    <w:rsid w:val="005C5F20"/>
    <w:rsid w:val="005C7338"/>
    <w:rsid w:val="005D05B5"/>
    <w:rsid w:val="005D120B"/>
    <w:rsid w:val="005D1921"/>
    <w:rsid w:val="005D1CEC"/>
    <w:rsid w:val="005D1FE1"/>
    <w:rsid w:val="005D2F66"/>
    <w:rsid w:val="005D391D"/>
    <w:rsid w:val="005D3CE5"/>
    <w:rsid w:val="005D4D54"/>
    <w:rsid w:val="005D51C6"/>
    <w:rsid w:val="005D526B"/>
    <w:rsid w:val="005D6E74"/>
    <w:rsid w:val="005D7706"/>
    <w:rsid w:val="005D7D96"/>
    <w:rsid w:val="005E008D"/>
    <w:rsid w:val="005E0E66"/>
    <w:rsid w:val="005E10FC"/>
    <w:rsid w:val="005E170F"/>
    <w:rsid w:val="005E18B9"/>
    <w:rsid w:val="005E244B"/>
    <w:rsid w:val="005E304A"/>
    <w:rsid w:val="005E309D"/>
    <w:rsid w:val="005E3516"/>
    <w:rsid w:val="005E3A99"/>
    <w:rsid w:val="005E403D"/>
    <w:rsid w:val="005E44D2"/>
    <w:rsid w:val="005E49BE"/>
    <w:rsid w:val="005E49CD"/>
    <w:rsid w:val="005E5580"/>
    <w:rsid w:val="005E5689"/>
    <w:rsid w:val="005E5F38"/>
    <w:rsid w:val="005E6D24"/>
    <w:rsid w:val="005F006A"/>
    <w:rsid w:val="005F04B9"/>
    <w:rsid w:val="005F0761"/>
    <w:rsid w:val="005F1775"/>
    <w:rsid w:val="005F233C"/>
    <w:rsid w:val="005F370A"/>
    <w:rsid w:val="005F3B45"/>
    <w:rsid w:val="005F4376"/>
    <w:rsid w:val="005F508D"/>
    <w:rsid w:val="005F5313"/>
    <w:rsid w:val="005F6311"/>
    <w:rsid w:val="005F722C"/>
    <w:rsid w:val="005F7268"/>
    <w:rsid w:val="005F732F"/>
    <w:rsid w:val="005F75D5"/>
    <w:rsid w:val="005F7A37"/>
    <w:rsid w:val="005F7C5C"/>
    <w:rsid w:val="005F7ECC"/>
    <w:rsid w:val="006000A9"/>
    <w:rsid w:val="00600C37"/>
    <w:rsid w:val="00601D94"/>
    <w:rsid w:val="0060232A"/>
    <w:rsid w:val="0060251D"/>
    <w:rsid w:val="00603FD4"/>
    <w:rsid w:val="006040A0"/>
    <w:rsid w:val="0060418A"/>
    <w:rsid w:val="00605147"/>
    <w:rsid w:val="006053ED"/>
    <w:rsid w:val="00605741"/>
    <w:rsid w:val="0060585E"/>
    <w:rsid w:val="00605D65"/>
    <w:rsid w:val="00606019"/>
    <w:rsid w:val="00606B67"/>
    <w:rsid w:val="006079A5"/>
    <w:rsid w:val="00611AF7"/>
    <w:rsid w:val="00611EA8"/>
    <w:rsid w:val="006124D2"/>
    <w:rsid w:val="00612545"/>
    <w:rsid w:val="00612875"/>
    <w:rsid w:val="00613A6B"/>
    <w:rsid w:val="006141D6"/>
    <w:rsid w:val="00614D3D"/>
    <w:rsid w:val="0061547F"/>
    <w:rsid w:val="00615836"/>
    <w:rsid w:val="00616A20"/>
    <w:rsid w:val="00616A8D"/>
    <w:rsid w:val="00616BC2"/>
    <w:rsid w:val="00617F89"/>
    <w:rsid w:val="00620A72"/>
    <w:rsid w:val="0062134A"/>
    <w:rsid w:val="00621C02"/>
    <w:rsid w:val="0062282B"/>
    <w:rsid w:val="00623586"/>
    <w:rsid w:val="0062479D"/>
    <w:rsid w:val="00625658"/>
    <w:rsid w:val="00625873"/>
    <w:rsid w:val="006258DB"/>
    <w:rsid w:val="00625955"/>
    <w:rsid w:val="00625B03"/>
    <w:rsid w:val="00625D57"/>
    <w:rsid w:val="00625DFD"/>
    <w:rsid w:val="006261D7"/>
    <w:rsid w:val="00626B35"/>
    <w:rsid w:val="00627916"/>
    <w:rsid w:val="00627E09"/>
    <w:rsid w:val="0063025C"/>
    <w:rsid w:val="006306AA"/>
    <w:rsid w:val="00630760"/>
    <w:rsid w:val="0063102F"/>
    <w:rsid w:val="006319E5"/>
    <w:rsid w:val="00631BB4"/>
    <w:rsid w:val="00632793"/>
    <w:rsid w:val="00632C08"/>
    <w:rsid w:val="0063309F"/>
    <w:rsid w:val="006332E4"/>
    <w:rsid w:val="00634172"/>
    <w:rsid w:val="00634183"/>
    <w:rsid w:val="00634551"/>
    <w:rsid w:val="00634AEF"/>
    <w:rsid w:val="00634BBF"/>
    <w:rsid w:val="00634CE3"/>
    <w:rsid w:val="00635655"/>
    <w:rsid w:val="00635A27"/>
    <w:rsid w:val="0063643D"/>
    <w:rsid w:val="0063663F"/>
    <w:rsid w:val="00636863"/>
    <w:rsid w:val="006368F1"/>
    <w:rsid w:val="00636AFF"/>
    <w:rsid w:val="0063732A"/>
    <w:rsid w:val="00637449"/>
    <w:rsid w:val="006375A1"/>
    <w:rsid w:val="00637992"/>
    <w:rsid w:val="00637DF1"/>
    <w:rsid w:val="00637DF3"/>
    <w:rsid w:val="0064034D"/>
    <w:rsid w:val="0064318C"/>
    <w:rsid w:val="006431C8"/>
    <w:rsid w:val="0064368E"/>
    <w:rsid w:val="00643855"/>
    <w:rsid w:val="00643B11"/>
    <w:rsid w:val="00643C8B"/>
    <w:rsid w:val="0064452A"/>
    <w:rsid w:val="0064566E"/>
    <w:rsid w:val="00645966"/>
    <w:rsid w:val="00645CF3"/>
    <w:rsid w:val="00646339"/>
    <w:rsid w:val="00646D14"/>
    <w:rsid w:val="0064754D"/>
    <w:rsid w:val="00647646"/>
    <w:rsid w:val="00647AF2"/>
    <w:rsid w:val="00647C00"/>
    <w:rsid w:val="00647C73"/>
    <w:rsid w:val="00647CA0"/>
    <w:rsid w:val="00651889"/>
    <w:rsid w:val="00651B1F"/>
    <w:rsid w:val="00651BFD"/>
    <w:rsid w:val="00651FBA"/>
    <w:rsid w:val="00652028"/>
    <w:rsid w:val="00653A5A"/>
    <w:rsid w:val="0065445B"/>
    <w:rsid w:val="00654607"/>
    <w:rsid w:val="006548C5"/>
    <w:rsid w:val="00654907"/>
    <w:rsid w:val="00655399"/>
    <w:rsid w:val="0065648A"/>
    <w:rsid w:val="00656794"/>
    <w:rsid w:val="00656E0D"/>
    <w:rsid w:val="00657953"/>
    <w:rsid w:val="00657C3E"/>
    <w:rsid w:val="006609FF"/>
    <w:rsid w:val="00660BA0"/>
    <w:rsid w:val="00661692"/>
    <w:rsid w:val="00662215"/>
    <w:rsid w:val="00662B20"/>
    <w:rsid w:val="00665202"/>
    <w:rsid w:val="0066642A"/>
    <w:rsid w:val="006667A9"/>
    <w:rsid w:val="006667B1"/>
    <w:rsid w:val="00666A6F"/>
    <w:rsid w:val="00666D23"/>
    <w:rsid w:val="00670BA2"/>
    <w:rsid w:val="00670C4E"/>
    <w:rsid w:val="0067107C"/>
    <w:rsid w:val="00672FBF"/>
    <w:rsid w:val="00673C2B"/>
    <w:rsid w:val="00673E4E"/>
    <w:rsid w:val="0067466F"/>
    <w:rsid w:val="006747DA"/>
    <w:rsid w:val="00674863"/>
    <w:rsid w:val="00674B63"/>
    <w:rsid w:val="00674C5C"/>
    <w:rsid w:val="0067561B"/>
    <w:rsid w:val="00675859"/>
    <w:rsid w:val="00677795"/>
    <w:rsid w:val="00680006"/>
    <w:rsid w:val="00680B48"/>
    <w:rsid w:val="00680B57"/>
    <w:rsid w:val="00680C3A"/>
    <w:rsid w:val="00680DE1"/>
    <w:rsid w:val="006815D8"/>
    <w:rsid w:val="00681F24"/>
    <w:rsid w:val="006821B8"/>
    <w:rsid w:val="006823D2"/>
    <w:rsid w:val="006825A9"/>
    <w:rsid w:val="006829F1"/>
    <w:rsid w:val="0068321C"/>
    <w:rsid w:val="0068322A"/>
    <w:rsid w:val="006834B5"/>
    <w:rsid w:val="00683847"/>
    <w:rsid w:val="00684395"/>
    <w:rsid w:val="00684D5D"/>
    <w:rsid w:val="00684E0F"/>
    <w:rsid w:val="00685D43"/>
    <w:rsid w:val="0068616B"/>
    <w:rsid w:val="006862CC"/>
    <w:rsid w:val="00686307"/>
    <w:rsid w:val="00686E5C"/>
    <w:rsid w:val="006872FF"/>
    <w:rsid w:val="0068791A"/>
    <w:rsid w:val="00687B94"/>
    <w:rsid w:val="00687DFC"/>
    <w:rsid w:val="00690D34"/>
    <w:rsid w:val="00691AF6"/>
    <w:rsid w:val="006930F5"/>
    <w:rsid w:val="006937B7"/>
    <w:rsid w:val="006937EF"/>
    <w:rsid w:val="0069387C"/>
    <w:rsid w:val="00693EB0"/>
    <w:rsid w:val="00694A83"/>
    <w:rsid w:val="00694C98"/>
    <w:rsid w:val="00695054"/>
    <w:rsid w:val="006951DA"/>
    <w:rsid w:val="00695B24"/>
    <w:rsid w:val="00695CCB"/>
    <w:rsid w:val="00696113"/>
    <w:rsid w:val="006967DF"/>
    <w:rsid w:val="00696C64"/>
    <w:rsid w:val="00696CB9"/>
    <w:rsid w:val="0069717F"/>
    <w:rsid w:val="00697741"/>
    <w:rsid w:val="00697751"/>
    <w:rsid w:val="006A04AB"/>
    <w:rsid w:val="006A0996"/>
    <w:rsid w:val="006A2824"/>
    <w:rsid w:val="006A2C9E"/>
    <w:rsid w:val="006A2CB3"/>
    <w:rsid w:val="006A2E4B"/>
    <w:rsid w:val="006A33BB"/>
    <w:rsid w:val="006A4346"/>
    <w:rsid w:val="006A66D4"/>
    <w:rsid w:val="006A66E0"/>
    <w:rsid w:val="006A671F"/>
    <w:rsid w:val="006A7EA2"/>
    <w:rsid w:val="006B0277"/>
    <w:rsid w:val="006B02A8"/>
    <w:rsid w:val="006B060C"/>
    <w:rsid w:val="006B0996"/>
    <w:rsid w:val="006B0BC9"/>
    <w:rsid w:val="006B1944"/>
    <w:rsid w:val="006B1EBE"/>
    <w:rsid w:val="006B2069"/>
    <w:rsid w:val="006B2775"/>
    <w:rsid w:val="006B2B96"/>
    <w:rsid w:val="006B2FF1"/>
    <w:rsid w:val="006B531F"/>
    <w:rsid w:val="006B5A04"/>
    <w:rsid w:val="006B5C7F"/>
    <w:rsid w:val="006B60E0"/>
    <w:rsid w:val="006B6679"/>
    <w:rsid w:val="006B761E"/>
    <w:rsid w:val="006B7900"/>
    <w:rsid w:val="006B7FA7"/>
    <w:rsid w:val="006C0369"/>
    <w:rsid w:val="006C050F"/>
    <w:rsid w:val="006C0BAA"/>
    <w:rsid w:val="006C223A"/>
    <w:rsid w:val="006C25DE"/>
    <w:rsid w:val="006C268D"/>
    <w:rsid w:val="006C2F05"/>
    <w:rsid w:val="006C37AD"/>
    <w:rsid w:val="006C3FDB"/>
    <w:rsid w:val="006C4D35"/>
    <w:rsid w:val="006C5199"/>
    <w:rsid w:val="006C5345"/>
    <w:rsid w:val="006C591D"/>
    <w:rsid w:val="006C59D0"/>
    <w:rsid w:val="006C6129"/>
    <w:rsid w:val="006C6479"/>
    <w:rsid w:val="006C6534"/>
    <w:rsid w:val="006C6BD3"/>
    <w:rsid w:val="006C788D"/>
    <w:rsid w:val="006D0169"/>
    <w:rsid w:val="006D035B"/>
    <w:rsid w:val="006D211E"/>
    <w:rsid w:val="006D2A23"/>
    <w:rsid w:val="006D2B24"/>
    <w:rsid w:val="006D2BB1"/>
    <w:rsid w:val="006D2BB4"/>
    <w:rsid w:val="006D3184"/>
    <w:rsid w:val="006D3B15"/>
    <w:rsid w:val="006D4642"/>
    <w:rsid w:val="006D48D5"/>
    <w:rsid w:val="006D58BD"/>
    <w:rsid w:val="006D67E4"/>
    <w:rsid w:val="006E125B"/>
    <w:rsid w:val="006E2D6F"/>
    <w:rsid w:val="006E338D"/>
    <w:rsid w:val="006E3585"/>
    <w:rsid w:val="006E41E8"/>
    <w:rsid w:val="006E442C"/>
    <w:rsid w:val="006E45A1"/>
    <w:rsid w:val="006E45FF"/>
    <w:rsid w:val="006E609E"/>
    <w:rsid w:val="006E77F7"/>
    <w:rsid w:val="006E7AEE"/>
    <w:rsid w:val="006E7F8C"/>
    <w:rsid w:val="006F0C0F"/>
    <w:rsid w:val="006F1092"/>
    <w:rsid w:val="006F14F7"/>
    <w:rsid w:val="006F1EAD"/>
    <w:rsid w:val="006F2217"/>
    <w:rsid w:val="006F2D8D"/>
    <w:rsid w:val="006F32B9"/>
    <w:rsid w:val="006F342F"/>
    <w:rsid w:val="006F3A18"/>
    <w:rsid w:val="006F4DF4"/>
    <w:rsid w:val="006F5411"/>
    <w:rsid w:val="006F54D3"/>
    <w:rsid w:val="006F595E"/>
    <w:rsid w:val="006F6826"/>
    <w:rsid w:val="006F6D74"/>
    <w:rsid w:val="006F6F7F"/>
    <w:rsid w:val="006F76CC"/>
    <w:rsid w:val="006F7843"/>
    <w:rsid w:val="0070000E"/>
    <w:rsid w:val="0070257C"/>
    <w:rsid w:val="00702B33"/>
    <w:rsid w:val="00703287"/>
    <w:rsid w:val="007037F6"/>
    <w:rsid w:val="00703D12"/>
    <w:rsid w:val="007040C1"/>
    <w:rsid w:val="00705A75"/>
    <w:rsid w:val="00705AC2"/>
    <w:rsid w:val="0070614E"/>
    <w:rsid w:val="00706370"/>
    <w:rsid w:val="00706AD4"/>
    <w:rsid w:val="0070786E"/>
    <w:rsid w:val="00707A15"/>
    <w:rsid w:val="00707C39"/>
    <w:rsid w:val="00710329"/>
    <w:rsid w:val="007103D3"/>
    <w:rsid w:val="007105AF"/>
    <w:rsid w:val="00710E99"/>
    <w:rsid w:val="0071155B"/>
    <w:rsid w:val="007118F8"/>
    <w:rsid w:val="00715C40"/>
    <w:rsid w:val="00715DA8"/>
    <w:rsid w:val="007165D8"/>
    <w:rsid w:val="00716CCC"/>
    <w:rsid w:val="00717AAF"/>
    <w:rsid w:val="00717BDB"/>
    <w:rsid w:val="00720349"/>
    <w:rsid w:val="007203F5"/>
    <w:rsid w:val="007217AC"/>
    <w:rsid w:val="00721CB1"/>
    <w:rsid w:val="00721E4E"/>
    <w:rsid w:val="00722A9A"/>
    <w:rsid w:val="007238B9"/>
    <w:rsid w:val="0072450C"/>
    <w:rsid w:val="0072459E"/>
    <w:rsid w:val="007252C6"/>
    <w:rsid w:val="00725D1D"/>
    <w:rsid w:val="00726D86"/>
    <w:rsid w:val="00726F34"/>
    <w:rsid w:val="00726FF6"/>
    <w:rsid w:val="00727131"/>
    <w:rsid w:val="007302B8"/>
    <w:rsid w:val="0073109D"/>
    <w:rsid w:val="00731B55"/>
    <w:rsid w:val="00731F8F"/>
    <w:rsid w:val="00732242"/>
    <w:rsid w:val="00733182"/>
    <w:rsid w:val="00733981"/>
    <w:rsid w:val="00733B70"/>
    <w:rsid w:val="00733DCC"/>
    <w:rsid w:val="00733E0B"/>
    <w:rsid w:val="00734C47"/>
    <w:rsid w:val="0073503C"/>
    <w:rsid w:val="007352A5"/>
    <w:rsid w:val="00735380"/>
    <w:rsid w:val="00735E55"/>
    <w:rsid w:val="0073627F"/>
    <w:rsid w:val="0073666F"/>
    <w:rsid w:val="00736907"/>
    <w:rsid w:val="00736DE3"/>
    <w:rsid w:val="00736DEB"/>
    <w:rsid w:val="0074095F"/>
    <w:rsid w:val="00740BB3"/>
    <w:rsid w:val="007418D9"/>
    <w:rsid w:val="00741FDA"/>
    <w:rsid w:val="00742313"/>
    <w:rsid w:val="0074238D"/>
    <w:rsid w:val="007424AC"/>
    <w:rsid w:val="0074277C"/>
    <w:rsid w:val="007428B3"/>
    <w:rsid w:val="00743194"/>
    <w:rsid w:val="00743D23"/>
    <w:rsid w:val="00743FE4"/>
    <w:rsid w:val="00746789"/>
    <w:rsid w:val="00746815"/>
    <w:rsid w:val="00746DCE"/>
    <w:rsid w:val="007473BC"/>
    <w:rsid w:val="0074796C"/>
    <w:rsid w:val="00747A68"/>
    <w:rsid w:val="00747A69"/>
    <w:rsid w:val="00747D1A"/>
    <w:rsid w:val="00750852"/>
    <w:rsid w:val="00750B63"/>
    <w:rsid w:val="00750CD0"/>
    <w:rsid w:val="00751030"/>
    <w:rsid w:val="0075137A"/>
    <w:rsid w:val="00752085"/>
    <w:rsid w:val="00752294"/>
    <w:rsid w:val="0075237E"/>
    <w:rsid w:val="007524FB"/>
    <w:rsid w:val="00752603"/>
    <w:rsid w:val="007527E6"/>
    <w:rsid w:val="007530CC"/>
    <w:rsid w:val="00753C9A"/>
    <w:rsid w:val="00755A6C"/>
    <w:rsid w:val="00755CFC"/>
    <w:rsid w:val="00755E69"/>
    <w:rsid w:val="0075646C"/>
    <w:rsid w:val="0075791F"/>
    <w:rsid w:val="0076048B"/>
    <w:rsid w:val="00760D16"/>
    <w:rsid w:val="00760F78"/>
    <w:rsid w:val="00761C34"/>
    <w:rsid w:val="00762562"/>
    <w:rsid w:val="00763415"/>
    <w:rsid w:val="0076379F"/>
    <w:rsid w:val="007638C3"/>
    <w:rsid w:val="00763C81"/>
    <w:rsid w:val="007643F1"/>
    <w:rsid w:val="007649A4"/>
    <w:rsid w:val="00764FB4"/>
    <w:rsid w:val="007652E1"/>
    <w:rsid w:val="00765E13"/>
    <w:rsid w:val="00765F46"/>
    <w:rsid w:val="0076606D"/>
    <w:rsid w:val="00766114"/>
    <w:rsid w:val="0076625F"/>
    <w:rsid w:val="00766789"/>
    <w:rsid w:val="00766E35"/>
    <w:rsid w:val="00766F27"/>
    <w:rsid w:val="00767998"/>
    <w:rsid w:val="00770137"/>
    <w:rsid w:val="00770FE4"/>
    <w:rsid w:val="00771A1B"/>
    <w:rsid w:val="00771A4F"/>
    <w:rsid w:val="00771EAE"/>
    <w:rsid w:val="0077280D"/>
    <w:rsid w:val="007735FF"/>
    <w:rsid w:val="0077360B"/>
    <w:rsid w:val="00773947"/>
    <w:rsid w:val="0077481C"/>
    <w:rsid w:val="0077584D"/>
    <w:rsid w:val="00775D16"/>
    <w:rsid w:val="0077638D"/>
    <w:rsid w:val="0077668E"/>
    <w:rsid w:val="00776C07"/>
    <w:rsid w:val="00780822"/>
    <w:rsid w:val="0078107E"/>
    <w:rsid w:val="00781329"/>
    <w:rsid w:val="00781A2E"/>
    <w:rsid w:val="007823BB"/>
    <w:rsid w:val="007823ED"/>
    <w:rsid w:val="007829B8"/>
    <w:rsid w:val="00783284"/>
    <w:rsid w:val="00783B07"/>
    <w:rsid w:val="0078447C"/>
    <w:rsid w:val="00784A75"/>
    <w:rsid w:val="00784DDB"/>
    <w:rsid w:val="00785163"/>
    <w:rsid w:val="00785537"/>
    <w:rsid w:val="00785B9E"/>
    <w:rsid w:val="00785FCF"/>
    <w:rsid w:val="0078613A"/>
    <w:rsid w:val="0078735C"/>
    <w:rsid w:val="00787C8F"/>
    <w:rsid w:val="0079186B"/>
    <w:rsid w:val="00791CE4"/>
    <w:rsid w:val="00791EC5"/>
    <w:rsid w:val="00791F6E"/>
    <w:rsid w:val="007928D9"/>
    <w:rsid w:val="00793B2A"/>
    <w:rsid w:val="00793FB1"/>
    <w:rsid w:val="0079497E"/>
    <w:rsid w:val="00794CC0"/>
    <w:rsid w:val="007951A0"/>
    <w:rsid w:val="00795757"/>
    <w:rsid w:val="0079587F"/>
    <w:rsid w:val="00795CAF"/>
    <w:rsid w:val="00796110"/>
    <w:rsid w:val="007966E8"/>
    <w:rsid w:val="00796B2C"/>
    <w:rsid w:val="00797285"/>
    <w:rsid w:val="00797F39"/>
    <w:rsid w:val="007A0568"/>
    <w:rsid w:val="007A0AA6"/>
    <w:rsid w:val="007A0B3F"/>
    <w:rsid w:val="007A1F27"/>
    <w:rsid w:val="007A3107"/>
    <w:rsid w:val="007A3205"/>
    <w:rsid w:val="007A3240"/>
    <w:rsid w:val="007A349E"/>
    <w:rsid w:val="007A3EF1"/>
    <w:rsid w:val="007A3FF7"/>
    <w:rsid w:val="007A408A"/>
    <w:rsid w:val="007A4579"/>
    <w:rsid w:val="007A4C81"/>
    <w:rsid w:val="007A54BC"/>
    <w:rsid w:val="007A7FBD"/>
    <w:rsid w:val="007B12F4"/>
    <w:rsid w:val="007B19C4"/>
    <w:rsid w:val="007B241B"/>
    <w:rsid w:val="007B3188"/>
    <w:rsid w:val="007B411D"/>
    <w:rsid w:val="007B4624"/>
    <w:rsid w:val="007B47FE"/>
    <w:rsid w:val="007B4AA9"/>
    <w:rsid w:val="007B4E17"/>
    <w:rsid w:val="007B520B"/>
    <w:rsid w:val="007B5885"/>
    <w:rsid w:val="007B5D89"/>
    <w:rsid w:val="007B6889"/>
    <w:rsid w:val="007B693E"/>
    <w:rsid w:val="007B76BF"/>
    <w:rsid w:val="007C0320"/>
    <w:rsid w:val="007C07C4"/>
    <w:rsid w:val="007C14A8"/>
    <w:rsid w:val="007C37F0"/>
    <w:rsid w:val="007C3974"/>
    <w:rsid w:val="007C4278"/>
    <w:rsid w:val="007C44AB"/>
    <w:rsid w:val="007C4F60"/>
    <w:rsid w:val="007C51D8"/>
    <w:rsid w:val="007C6F0E"/>
    <w:rsid w:val="007D0072"/>
    <w:rsid w:val="007D1384"/>
    <w:rsid w:val="007D15FB"/>
    <w:rsid w:val="007D1DA8"/>
    <w:rsid w:val="007D20F5"/>
    <w:rsid w:val="007D2821"/>
    <w:rsid w:val="007D4178"/>
    <w:rsid w:val="007D4EBA"/>
    <w:rsid w:val="007D56E4"/>
    <w:rsid w:val="007D5F97"/>
    <w:rsid w:val="007D624F"/>
    <w:rsid w:val="007D6F50"/>
    <w:rsid w:val="007D7BDA"/>
    <w:rsid w:val="007E06CF"/>
    <w:rsid w:val="007E1871"/>
    <w:rsid w:val="007E1A2A"/>
    <w:rsid w:val="007E23BA"/>
    <w:rsid w:val="007E28ED"/>
    <w:rsid w:val="007E32E3"/>
    <w:rsid w:val="007E368E"/>
    <w:rsid w:val="007E3A24"/>
    <w:rsid w:val="007E3CA1"/>
    <w:rsid w:val="007E3CAE"/>
    <w:rsid w:val="007E403A"/>
    <w:rsid w:val="007E4228"/>
    <w:rsid w:val="007E4329"/>
    <w:rsid w:val="007E45E0"/>
    <w:rsid w:val="007E4DF6"/>
    <w:rsid w:val="007E5223"/>
    <w:rsid w:val="007E5FC0"/>
    <w:rsid w:val="007E6B5C"/>
    <w:rsid w:val="007E7056"/>
    <w:rsid w:val="007E759C"/>
    <w:rsid w:val="007E7B46"/>
    <w:rsid w:val="007F1348"/>
    <w:rsid w:val="007F1606"/>
    <w:rsid w:val="007F23F2"/>
    <w:rsid w:val="007F2F50"/>
    <w:rsid w:val="007F30E0"/>
    <w:rsid w:val="007F3491"/>
    <w:rsid w:val="007F3A3D"/>
    <w:rsid w:val="007F4494"/>
    <w:rsid w:val="007F44AA"/>
    <w:rsid w:val="007F4D4F"/>
    <w:rsid w:val="007F5090"/>
    <w:rsid w:val="007F514E"/>
    <w:rsid w:val="007F5639"/>
    <w:rsid w:val="007F5BBE"/>
    <w:rsid w:val="007F5C6D"/>
    <w:rsid w:val="007F6436"/>
    <w:rsid w:val="007F658D"/>
    <w:rsid w:val="007F7307"/>
    <w:rsid w:val="007F735D"/>
    <w:rsid w:val="008008BF"/>
    <w:rsid w:val="008013FC"/>
    <w:rsid w:val="00801514"/>
    <w:rsid w:val="00801615"/>
    <w:rsid w:val="008032B1"/>
    <w:rsid w:val="00803A7D"/>
    <w:rsid w:val="00803F77"/>
    <w:rsid w:val="00805B08"/>
    <w:rsid w:val="00805C5C"/>
    <w:rsid w:val="00805DEC"/>
    <w:rsid w:val="008065C2"/>
    <w:rsid w:val="008069A9"/>
    <w:rsid w:val="00806A77"/>
    <w:rsid w:val="008074A6"/>
    <w:rsid w:val="008079C8"/>
    <w:rsid w:val="008116AF"/>
    <w:rsid w:val="00811785"/>
    <w:rsid w:val="0081256A"/>
    <w:rsid w:val="008130BE"/>
    <w:rsid w:val="00813169"/>
    <w:rsid w:val="00814344"/>
    <w:rsid w:val="008148B1"/>
    <w:rsid w:val="00814C5E"/>
    <w:rsid w:val="0081500F"/>
    <w:rsid w:val="00815833"/>
    <w:rsid w:val="00815D01"/>
    <w:rsid w:val="00815E43"/>
    <w:rsid w:val="0081607E"/>
    <w:rsid w:val="00816154"/>
    <w:rsid w:val="00816963"/>
    <w:rsid w:val="0081736F"/>
    <w:rsid w:val="0081740C"/>
    <w:rsid w:val="00817AB1"/>
    <w:rsid w:val="00817EA3"/>
    <w:rsid w:val="0082086E"/>
    <w:rsid w:val="00820A0B"/>
    <w:rsid w:val="00820EE5"/>
    <w:rsid w:val="0082140B"/>
    <w:rsid w:val="00821E2B"/>
    <w:rsid w:val="00821F9F"/>
    <w:rsid w:val="0082201A"/>
    <w:rsid w:val="008240DE"/>
    <w:rsid w:val="008246C9"/>
    <w:rsid w:val="00824E55"/>
    <w:rsid w:val="00825014"/>
    <w:rsid w:val="00825B86"/>
    <w:rsid w:val="00825C17"/>
    <w:rsid w:val="008263DA"/>
    <w:rsid w:val="008270E7"/>
    <w:rsid w:val="0082769F"/>
    <w:rsid w:val="00827736"/>
    <w:rsid w:val="00830213"/>
    <w:rsid w:val="00831C72"/>
    <w:rsid w:val="00832325"/>
    <w:rsid w:val="00832641"/>
    <w:rsid w:val="00832682"/>
    <w:rsid w:val="00833BC9"/>
    <w:rsid w:val="00833D62"/>
    <w:rsid w:val="00833F58"/>
    <w:rsid w:val="00835747"/>
    <w:rsid w:val="00835C42"/>
    <w:rsid w:val="00835D65"/>
    <w:rsid w:val="008374E8"/>
    <w:rsid w:val="008375AD"/>
    <w:rsid w:val="008403A9"/>
    <w:rsid w:val="00840EC0"/>
    <w:rsid w:val="008411CD"/>
    <w:rsid w:val="008412A5"/>
    <w:rsid w:val="008420E7"/>
    <w:rsid w:val="008424C5"/>
    <w:rsid w:val="0084264C"/>
    <w:rsid w:val="008429B8"/>
    <w:rsid w:val="00843068"/>
    <w:rsid w:val="00844BB7"/>
    <w:rsid w:val="00844DD6"/>
    <w:rsid w:val="00845B64"/>
    <w:rsid w:val="00845BEC"/>
    <w:rsid w:val="0084607A"/>
    <w:rsid w:val="008462F2"/>
    <w:rsid w:val="008463C8"/>
    <w:rsid w:val="00846C87"/>
    <w:rsid w:val="008475C7"/>
    <w:rsid w:val="00850293"/>
    <w:rsid w:val="0085099A"/>
    <w:rsid w:val="00850A96"/>
    <w:rsid w:val="00850F1C"/>
    <w:rsid w:val="008511CD"/>
    <w:rsid w:val="00851E55"/>
    <w:rsid w:val="00852D26"/>
    <w:rsid w:val="00853468"/>
    <w:rsid w:val="00854851"/>
    <w:rsid w:val="00854953"/>
    <w:rsid w:val="0085531D"/>
    <w:rsid w:val="008554A5"/>
    <w:rsid w:val="00855A91"/>
    <w:rsid w:val="00855D13"/>
    <w:rsid w:val="008569A8"/>
    <w:rsid w:val="00857571"/>
    <w:rsid w:val="00857A84"/>
    <w:rsid w:val="00860A2D"/>
    <w:rsid w:val="00861565"/>
    <w:rsid w:val="008616C5"/>
    <w:rsid w:val="008616D0"/>
    <w:rsid w:val="0086206A"/>
    <w:rsid w:val="00862088"/>
    <w:rsid w:val="00862336"/>
    <w:rsid w:val="008623AF"/>
    <w:rsid w:val="008623F7"/>
    <w:rsid w:val="00862596"/>
    <w:rsid w:val="0086283C"/>
    <w:rsid w:val="00862B6B"/>
    <w:rsid w:val="00862DF1"/>
    <w:rsid w:val="0086336F"/>
    <w:rsid w:val="008633E6"/>
    <w:rsid w:val="00863625"/>
    <w:rsid w:val="00863C4D"/>
    <w:rsid w:val="00865329"/>
    <w:rsid w:val="008657D5"/>
    <w:rsid w:val="00865BEF"/>
    <w:rsid w:val="008661D9"/>
    <w:rsid w:val="00866EBD"/>
    <w:rsid w:val="008679D2"/>
    <w:rsid w:val="00867E3D"/>
    <w:rsid w:val="00870FFC"/>
    <w:rsid w:val="00872074"/>
    <w:rsid w:val="00872908"/>
    <w:rsid w:val="0087361B"/>
    <w:rsid w:val="00874457"/>
    <w:rsid w:val="00874811"/>
    <w:rsid w:val="0087692F"/>
    <w:rsid w:val="00876B69"/>
    <w:rsid w:val="00876D90"/>
    <w:rsid w:val="00876EB6"/>
    <w:rsid w:val="00877B13"/>
    <w:rsid w:val="00877E77"/>
    <w:rsid w:val="0088026A"/>
    <w:rsid w:val="00880291"/>
    <w:rsid w:val="0088036E"/>
    <w:rsid w:val="00881700"/>
    <w:rsid w:val="008827F5"/>
    <w:rsid w:val="00882952"/>
    <w:rsid w:val="00882C28"/>
    <w:rsid w:val="00883A29"/>
    <w:rsid w:val="008844D5"/>
    <w:rsid w:val="00885152"/>
    <w:rsid w:val="00885AD5"/>
    <w:rsid w:val="00885FC2"/>
    <w:rsid w:val="008869B7"/>
    <w:rsid w:val="008869D3"/>
    <w:rsid w:val="00886EC9"/>
    <w:rsid w:val="00887499"/>
    <w:rsid w:val="008876EB"/>
    <w:rsid w:val="00890761"/>
    <w:rsid w:val="00891E3D"/>
    <w:rsid w:val="008920DE"/>
    <w:rsid w:val="0089249E"/>
    <w:rsid w:val="00892DDA"/>
    <w:rsid w:val="00893CCC"/>
    <w:rsid w:val="00893DEF"/>
    <w:rsid w:val="008941A9"/>
    <w:rsid w:val="00894A4D"/>
    <w:rsid w:val="00894BD5"/>
    <w:rsid w:val="00894D1E"/>
    <w:rsid w:val="00894FFE"/>
    <w:rsid w:val="00895D87"/>
    <w:rsid w:val="00896BC1"/>
    <w:rsid w:val="00896E54"/>
    <w:rsid w:val="008A1839"/>
    <w:rsid w:val="008A1A2F"/>
    <w:rsid w:val="008A1C8C"/>
    <w:rsid w:val="008A2832"/>
    <w:rsid w:val="008A3496"/>
    <w:rsid w:val="008A4273"/>
    <w:rsid w:val="008A4A1D"/>
    <w:rsid w:val="008A4C9D"/>
    <w:rsid w:val="008A58A3"/>
    <w:rsid w:val="008A5C45"/>
    <w:rsid w:val="008A6970"/>
    <w:rsid w:val="008A69B0"/>
    <w:rsid w:val="008A6D04"/>
    <w:rsid w:val="008A7D61"/>
    <w:rsid w:val="008B04EB"/>
    <w:rsid w:val="008B09BF"/>
    <w:rsid w:val="008B187B"/>
    <w:rsid w:val="008B1F5A"/>
    <w:rsid w:val="008B2378"/>
    <w:rsid w:val="008B2B41"/>
    <w:rsid w:val="008B3D63"/>
    <w:rsid w:val="008B4845"/>
    <w:rsid w:val="008B4E43"/>
    <w:rsid w:val="008B51E7"/>
    <w:rsid w:val="008B5833"/>
    <w:rsid w:val="008B616E"/>
    <w:rsid w:val="008B68F2"/>
    <w:rsid w:val="008B6A64"/>
    <w:rsid w:val="008B747B"/>
    <w:rsid w:val="008B76E6"/>
    <w:rsid w:val="008C02EE"/>
    <w:rsid w:val="008C152E"/>
    <w:rsid w:val="008C1A3B"/>
    <w:rsid w:val="008C27A5"/>
    <w:rsid w:val="008C2F40"/>
    <w:rsid w:val="008C41FE"/>
    <w:rsid w:val="008C4898"/>
    <w:rsid w:val="008C5348"/>
    <w:rsid w:val="008C5995"/>
    <w:rsid w:val="008C5AB4"/>
    <w:rsid w:val="008C5BEE"/>
    <w:rsid w:val="008C620D"/>
    <w:rsid w:val="008C62FD"/>
    <w:rsid w:val="008C793D"/>
    <w:rsid w:val="008C7F4B"/>
    <w:rsid w:val="008D0945"/>
    <w:rsid w:val="008D0A02"/>
    <w:rsid w:val="008D0D04"/>
    <w:rsid w:val="008D15BB"/>
    <w:rsid w:val="008D1791"/>
    <w:rsid w:val="008D19F9"/>
    <w:rsid w:val="008D2272"/>
    <w:rsid w:val="008D22ED"/>
    <w:rsid w:val="008D23EC"/>
    <w:rsid w:val="008D2B04"/>
    <w:rsid w:val="008D2C99"/>
    <w:rsid w:val="008D3029"/>
    <w:rsid w:val="008D3204"/>
    <w:rsid w:val="008D32F5"/>
    <w:rsid w:val="008D33E1"/>
    <w:rsid w:val="008D3503"/>
    <w:rsid w:val="008D3535"/>
    <w:rsid w:val="008D39DC"/>
    <w:rsid w:val="008D3C26"/>
    <w:rsid w:val="008D3E4D"/>
    <w:rsid w:val="008D481A"/>
    <w:rsid w:val="008D5467"/>
    <w:rsid w:val="008D5995"/>
    <w:rsid w:val="008D59D5"/>
    <w:rsid w:val="008D5C83"/>
    <w:rsid w:val="008D68D6"/>
    <w:rsid w:val="008D6C14"/>
    <w:rsid w:val="008D6CF4"/>
    <w:rsid w:val="008D6D8A"/>
    <w:rsid w:val="008D718A"/>
    <w:rsid w:val="008D719E"/>
    <w:rsid w:val="008D7AE8"/>
    <w:rsid w:val="008D7F96"/>
    <w:rsid w:val="008E150F"/>
    <w:rsid w:val="008E1B72"/>
    <w:rsid w:val="008E2950"/>
    <w:rsid w:val="008E350F"/>
    <w:rsid w:val="008E36B0"/>
    <w:rsid w:val="008E4378"/>
    <w:rsid w:val="008E4591"/>
    <w:rsid w:val="008E47AE"/>
    <w:rsid w:val="008E4D22"/>
    <w:rsid w:val="008E5AFC"/>
    <w:rsid w:val="008E5E2E"/>
    <w:rsid w:val="008E644E"/>
    <w:rsid w:val="008E6FAB"/>
    <w:rsid w:val="008E71A7"/>
    <w:rsid w:val="008E72B3"/>
    <w:rsid w:val="008F0247"/>
    <w:rsid w:val="008F073C"/>
    <w:rsid w:val="008F0933"/>
    <w:rsid w:val="008F0D06"/>
    <w:rsid w:val="008F11E0"/>
    <w:rsid w:val="008F192B"/>
    <w:rsid w:val="008F1A6C"/>
    <w:rsid w:val="008F20FE"/>
    <w:rsid w:val="008F2271"/>
    <w:rsid w:val="008F233A"/>
    <w:rsid w:val="008F2556"/>
    <w:rsid w:val="008F28E1"/>
    <w:rsid w:val="008F2BAB"/>
    <w:rsid w:val="008F3EC1"/>
    <w:rsid w:val="008F3F61"/>
    <w:rsid w:val="008F42B3"/>
    <w:rsid w:val="008F42BC"/>
    <w:rsid w:val="008F44AA"/>
    <w:rsid w:val="008F468B"/>
    <w:rsid w:val="008F507B"/>
    <w:rsid w:val="008F5547"/>
    <w:rsid w:val="008F60FE"/>
    <w:rsid w:val="008F62B7"/>
    <w:rsid w:val="008F6898"/>
    <w:rsid w:val="008F6DDE"/>
    <w:rsid w:val="008F769E"/>
    <w:rsid w:val="008F7E85"/>
    <w:rsid w:val="00900DDC"/>
    <w:rsid w:val="00901401"/>
    <w:rsid w:val="0090177C"/>
    <w:rsid w:val="009023AC"/>
    <w:rsid w:val="009023F4"/>
    <w:rsid w:val="00902D99"/>
    <w:rsid w:val="009032DA"/>
    <w:rsid w:val="00903F11"/>
    <w:rsid w:val="00904037"/>
    <w:rsid w:val="00904306"/>
    <w:rsid w:val="00904E3B"/>
    <w:rsid w:val="00905579"/>
    <w:rsid w:val="0090577A"/>
    <w:rsid w:val="00905F41"/>
    <w:rsid w:val="00907249"/>
    <w:rsid w:val="00907427"/>
    <w:rsid w:val="00907D6B"/>
    <w:rsid w:val="00911299"/>
    <w:rsid w:val="00911C70"/>
    <w:rsid w:val="00911DA3"/>
    <w:rsid w:val="00911E9D"/>
    <w:rsid w:val="00912B5B"/>
    <w:rsid w:val="00912BC5"/>
    <w:rsid w:val="00914762"/>
    <w:rsid w:val="009148C8"/>
    <w:rsid w:val="0091539C"/>
    <w:rsid w:val="00915A01"/>
    <w:rsid w:val="00915B0A"/>
    <w:rsid w:val="00915BBB"/>
    <w:rsid w:val="00915FF1"/>
    <w:rsid w:val="009164BC"/>
    <w:rsid w:val="0091781F"/>
    <w:rsid w:val="0092053A"/>
    <w:rsid w:val="009216AD"/>
    <w:rsid w:val="00921D7D"/>
    <w:rsid w:val="00922202"/>
    <w:rsid w:val="00922E8D"/>
    <w:rsid w:val="00922F16"/>
    <w:rsid w:val="00923709"/>
    <w:rsid w:val="00923A5C"/>
    <w:rsid w:val="00924C8B"/>
    <w:rsid w:val="00925362"/>
    <w:rsid w:val="00925AC6"/>
    <w:rsid w:val="00925BF6"/>
    <w:rsid w:val="009263E2"/>
    <w:rsid w:val="009265A0"/>
    <w:rsid w:val="00926800"/>
    <w:rsid w:val="00926D4B"/>
    <w:rsid w:val="0092778D"/>
    <w:rsid w:val="00927DCE"/>
    <w:rsid w:val="00930042"/>
    <w:rsid w:val="009303DC"/>
    <w:rsid w:val="00930692"/>
    <w:rsid w:val="00930B7C"/>
    <w:rsid w:val="00930FFE"/>
    <w:rsid w:val="00931FCB"/>
    <w:rsid w:val="00932530"/>
    <w:rsid w:val="0093253C"/>
    <w:rsid w:val="00933367"/>
    <w:rsid w:val="00933957"/>
    <w:rsid w:val="00934872"/>
    <w:rsid w:val="009354B8"/>
    <w:rsid w:val="0093568A"/>
    <w:rsid w:val="009358E8"/>
    <w:rsid w:val="00935F5A"/>
    <w:rsid w:val="009361EE"/>
    <w:rsid w:val="00936444"/>
    <w:rsid w:val="009374A2"/>
    <w:rsid w:val="00940C6B"/>
    <w:rsid w:val="009418AB"/>
    <w:rsid w:val="00941F22"/>
    <w:rsid w:val="0094228A"/>
    <w:rsid w:val="00942573"/>
    <w:rsid w:val="00943298"/>
    <w:rsid w:val="00943A26"/>
    <w:rsid w:val="00944948"/>
    <w:rsid w:val="00945C25"/>
    <w:rsid w:val="00946136"/>
    <w:rsid w:val="0094744B"/>
    <w:rsid w:val="00950382"/>
    <w:rsid w:val="009503C0"/>
    <w:rsid w:val="00951202"/>
    <w:rsid w:val="00951B12"/>
    <w:rsid w:val="00952FE4"/>
    <w:rsid w:val="00953C81"/>
    <w:rsid w:val="00954B3F"/>
    <w:rsid w:val="00955325"/>
    <w:rsid w:val="0095564E"/>
    <w:rsid w:val="00955C42"/>
    <w:rsid w:val="00956266"/>
    <w:rsid w:val="00956330"/>
    <w:rsid w:val="00956492"/>
    <w:rsid w:val="00957046"/>
    <w:rsid w:val="00957C35"/>
    <w:rsid w:val="00960A84"/>
    <w:rsid w:val="00960C37"/>
    <w:rsid w:val="00961098"/>
    <w:rsid w:val="009612D2"/>
    <w:rsid w:val="009613A1"/>
    <w:rsid w:val="00963123"/>
    <w:rsid w:val="0096434F"/>
    <w:rsid w:val="009649CB"/>
    <w:rsid w:val="0096546B"/>
    <w:rsid w:val="00965A43"/>
    <w:rsid w:val="00965CC8"/>
    <w:rsid w:val="00965D24"/>
    <w:rsid w:val="009660AC"/>
    <w:rsid w:val="0096632A"/>
    <w:rsid w:val="0096643C"/>
    <w:rsid w:val="009669A9"/>
    <w:rsid w:val="0096741F"/>
    <w:rsid w:val="00967F1D"/>
    <w:rsid w:val="009702ED"/>
    <w:rsid w:val="009709C9"/>
    <w:rsid w:val="00970A60"/>
    <w:rsid w:val="00971068"/>
    <w:rsid w:val="00971A6A"/>
    <w:rsid w:val="00971BCF"/>
    <w:rsid w:val="00972A0F"/>
    <w:rsid w:val="00972AC9"/>
    <w:rsid w:val="00972DFC"/>
    <w:rsid w:val="0097307A"/>
    <w:rsid w:val="009739E4"/>
    <w:rsid w:val="00974279"/>
    <w:rsid w:val="00974BAB"/>
    <w:rsid w:val="00974DC6"/>
    <w:rsid w:val="00975059"/>
    <w:rsid w:val="00975354"/>
    <w:rsid w:val="0097571A"/>
    <w:rsid w:val="0097578C"/>
    <w:rsid w:val="009759DE"/>
    <w:rsid w:val="00975B83"/>
    <w:rsid w:val="00975E45"/>
    <w:rsid w:val="009761E3"/>
    <w:rsid w:val="0098071E"/>
    <w:rsid w:val="00980937"/>
    <w:rsid w:val="00980A5A"/>
    <w:rsid w:val="00981F11"/>
    <w:rsid w:val="00982216"/>
    <w:rsid w:val="00982968"/>
    <w:rsid w:val="009833C4"/>
    <w:rsid w:val="00983471"/>
    <w:rsid w:val="00983930"/>
    <w:rsid w:val="00983A9F"/>
    <w:rsid w:val="00985321"/>
    <w:rsid w:val="00985B7F"/>
    <w:rsid w:val="00985B9D"/>
    <w:rsid w:val="00985E24"/>
    <w:rsid w:val="009860A9"/>
    <w:rsid w:val="00986124"/>
    <w:rsid w:val="00986214"/>
    <w:rsid w:val="0098624A"/>
    <w:rsid w:val="00986325"/>
    <w:rsid w:val="00986829"/>
    <w:rsid w:val="0099058D"/>
    <w:rsid w:val="0099089D"/>
    <w:rsid w:val="00990A86"/>
    <w:rsid w:val="00990A8D"/>
    <w:rsid w:val="00990F17"/>
    <w:rsid w:val="009910DD"/>
    <w:rsid w:val="009912C1"/>
    <w:rsid w:val="00992667"/>
    <w:rsid w:val="00992A12"/>
    <w:rsid w:val="00992C84"/>
    <w:rsid w:val="0099314C"/>
    <w:rsid w:val="00994288"/>
    <w:rsid w:val="0099433B"/>
    <w:rsid w:val="009951CC"/>
    <w:rsid w:val="00995BC5"/>
    <w:rsid w:val="00995C9F"/>
    <w:rsid w:val="0099628D"/>
    <w:rsid w:val="00997755"/>
    <w:rsid w:val="0099795D"/>
    <w:rsid w:val="009A01BA"/>
    <w:rsid w:val="009A0FEE"/>
    <w:rsid w:val="009A1265"/>
    <w:rsid w:val="009A1487"/>
    <w:rsid w:val="009A1FF4"/>
    <w:rsid w:val="009A2485"/>
    <w:rsid w:val="009A38CB"/>
    <w:rsid w:val="009A3FB4"/>
    <w:rsid w:val="009A4328"/>
    <w:rsid w:val="009A4C2A"/>
    <w:rsid w:val="009A5089"/>
    <w:rsid w:val="009A518E"/>
    <w:rsid w:val="009A52E6"/>
    <w:rsid w:val="009A5409"/>
    <w:rsid w:val="009A620B"/>
    <w:rsid w:val="009A6303"/>
    <w:rsid w:val="009A66F9"/>
    <w:rsid w:val="009A6AF0"/>
    <w:rsid w:val="009A6E9A"/>
    <w:rsid w:val="009A73E5"/>
    <w:rsid w:val="009A74E0"/>
    <w:rsid w:val="009B0B37"/>
    <w:rsid w:val="009B0C53"/>
    <w:rsid w:val="009B0F71"/>
    <w:rsid w:val="009B17D2"/>
    <w:rsid w:val="009B31CB"/>
    <w:rsid w:val="009B3523"/>
    <w:rsid w:val="009B3863"/>
    <w:rsid w:val="009B3D3D"/>
    <w:rsid w:val="009B4CDC"/>
    <w:rsid w:val="009B4D9D"/>
    <w:rsid w:val="009B55FA"/>
    <w:rsid w:val="009B5708"/>
    <w:rsid w:val="009B5A50"/>
    <w:rsid w:val="009B5B99"/>
    <w:rsid w:val="009B5D60"/>
    <w:rsid w:val="009B6A39"/>
    <w:rsid w:val="009B6F2B"/>
    <w:rsid w:val="009B7023"/>
    <w:rsid w:val="009B772E"/>
    <w:rsid w:val="009C1B4E"/>
    <w:rsid w:val="009C1E01"/>
    <w:rsid w:val="009C2E99"/>
    <w:rsid w:val="009C352A"/>
    <w:rsid w:val="009C42ED"/>
    <w:rsid w:val="009C4703"/>
    <w:rsid w:val="009C4B04"/>
    <w:rsid w:val="009C737D"/>
    <w:rsid w:val="009D0288"/>
    <w:rsid w:val="009D1EB5"/>
    <w:rsid w:val="009D1F44"/>
    <w:rsid w:val="009D25EC"/>
    <w:rsid w:val="009D2636"/>
    <w:rsid w:val="009D2641"/>
    <w:rsid w:val="009D322A"/>
    <w:rsid w:val="009D3AF6"/>
    <w:rsid w:val="009D4D06"/>
    <w:rsid w:val="009D5932"/>
    <w:rsid w:val="009D66D2"/>
    <w:rsid w:val="009D66F1"/>
    <w:rsid w:val="009D69AC"/>
    <w:rsid w:val="009D6BBD"/>
    <w:rsid w:val="009D6D77"/>
    <w:rsid w:val="009D737C"/>
    <w:rsid w:val="009E0187"/>
    <w:rsid w:val="009E185F"/>
    <w:rsid w:val="009E1BBB"/>
    <w:rsid w:val="009E2DBB"/>
    <w:rsid w:val="009E37ED"/>
    <w:rsid w:val="009E3C32"/>
    <w:rsid w:val="009E552E"/>
    <w:rsid w:val="009E5738"/>
    <w:rsid w:val="009E5CD8"/>
    <w:rsid w:val="009E6360"/>
    <w:rsid w:val="009E63DB"/>
    <w:rsid w:val="009E72B7"/>
    <w:rsid w:val="009F074E"/>
    <w:rsid w:val="009F08A3"/>
    <w:rsid w:val="009F0C65"/>
    <w:rsid w:val="009F271F"/>
    <w:rsid w:val="009F378A"/>
    <w:rsid w:val="009F3CF5"/>
    <w:rsid w:val="009F3D3C"/>
    <w:rsid w:val="009F4227"/>
    <w:rsid w:val="009F4A30"/>
    <w:rsid w:val="009F520E"/>
    <w:rsid w:val="009F5289"/>
    <w:rsid w:val="009F5A75"/>
    <w:rsid w:val="009F7195"/>
    <w:rsid w:val="00A00277"/>
    <w:rsid w:val="00A00EC6"/>
    <w:rsid w:val="00A021A5"/>
    <w:rsid w:val="00A02517"/>
    <w:rsid w:val="00A0296A"/>
    <w:rsid w:val="00A02BFD"/>
    <w:rsid w:val="00A02C9B"/>
    <w:rsid w:val="00A02CE9"/>
    <w:rsid w:val="00A02E29"/>
    <w:rsid w:val="00A0328F"/>
    <w:rsid w:val="00A03548"/>
    <w:rsid w:val="00A04593"/>
    <w:rsid w:val="00A04A6D"/>
    <w:rsid w:val="00A0506C"/>
    <w:rsid w:val="00A057C2"/>
    <w:rsid w:val="00A05FC3"/>
    <w:rsid w:val="00A0608D"/>
    <w:rsid w:val="00A068C3"/>
    <w:rsid w:val="00A071C1"/>
    <w:rsid w:val="00A105F3"/>
    <w:rsid w:val="00A10B4D"/>
    <w:rsid w:val="00A10C2D"/>
    <w:rsid w:val="00A10DE1"/>
    <w:rsid w:val="00A1167F"/>
    <w:rsid w:val="00A1186F"/>
    <w:rsid w:val="00A11D5A"/>
    <w:rsid w:val="00A14190"/>
    <w:rsid w:val="00A1487D"/>
    <w:rsid w:val="00A14AD4"/>
    <w:rsid w:val="00A14DF0"/>
    <w:rsid w:val="00A1548A"/>
    <w:rsid w:val="00A15D5C"/>
    <w:rsid w:val="00A17070"/>
    <w:rsid w:val="00A17954"/>
    <w:rsid w:val="00A203A3"/>
    <w:rsid w:val="00A20715"/>
    <w:rsid w:val="00A20757"/>
    <w:rsid w:val="00A20D14"/>
    <w:rsid w:val="00A211B2"/>
    <w:rsid w:val="00A213D7"/>
    <w:rsid w:val="00A21C30"/>
    <w:rsid w:val="00A22506"/>
    <w:rsid w:val="00A2297F"/>
    <w:rsid w:val="00A230B6"/>
    <w:rsid w:val="00A231D7"/>
    <w:rsid w:val="00A23676"/>
    <w:rsid w:val="00A23D3A"/>
    <w:rsid w:val="00A25553"/>
    <w:rsid w:val="00A261E6"/>
    <w:rsid w:val="00A262EE"/>
    <w:rsid w:val="00A26732"/>
    <w:rsid w:val="00A26E13"/>
    <w:rsid w:val="00A27BF2"/>
    <w:rsid w:val="00A27F70"/>
    <w:rsid w:val="00A30020"/>
    <w:rsid w:val="00A300EF"/>
    <w:rsid w:val="00A3047E"/>
    <w:rsid w:val="00A308A3"/>
    <w:rsid w:val="00A31776"/>
    <w:rsid w:val="00A318BE"/>
    <w:rsid w:val="00A33760"/>
    <w:rsid w:val="00A33C2A"/>
    <w:rsid w:val="00A35E9D"/>
    <w:rsid w:val="00A3642D"/>
    <w:rsid w:val="00A3686D"/>
    <w:rsid w:val="00A36E65"/>
    <w:rsid w:val="00A37444"/>
    <w:rsid w:val="00A41D65"/>
    <w:rsid w:val="00A422B4"/>
    <w:rsid w:val="00A42477"/>
    <w:rsid w:val="00A42880"/>
    <w:rsid w:val="00A42B54"/>
    <w:rsid w:val="00A42BED"/>
    <w:rsid w:val="00A436DC"/>
    <w:rsid w:val="00A437E3"/>
    <w:rsid w:val="00A43A9D"/>
    <w:rsid w:val="00A44D07"/>
    <w:rsid w:val="00A44D10"/>
    <w:rsid w:val="00A45817"/>
    <w:rsid w:val="00A46B04"/>
    <w:rsid w:val="00A47464"/>
    <w:rsid w:val="00A50645"/>
    <w:rsid w:val="00A50882"/>
    <w:rsid w:val="00A50A44"/>
    <w:rsid w:val="00A50A90"/>
    <w:rsid w:val="00A50C57"/>
    <w:rsid w:val="00A50C8E"/>
    <w:rsid w:val="00A51D44"/>
    <w:rsid w:val="00A5266A"/>
    <w:rsid w:val="00A52D04"/>
    <w:rsid w:val="00A52D4C"/>
    <w:rsid w:val="00A52F31"/>
    <w:rsid w:val="00A531FD"/>
    <w:rsid w:val="00A53539"/>
    <w:rsid w:val="00A53701"/>
    <w:rsid w:val="00A547EC"/>
    <w:rsid w:val="00A55E7B"/>
    <w:rsid w:val="00A565F5"/>
    <w:rsid w:val="00A56BF8"/>
    <w:rsid w:val="00A573D4"/>
    <w:rsid w:val="00A579BF"/>
    <w:rsid w:val="00A579FD"/>
    <w:rsid w:val="00A600C5"/>
    <w:rsid w:val="00A60BD8"/>
    <w:rsid w:val="00A61B6E"/>
    <w:rsid w:val="00A62DDD"/>
    <w:rsid w:val="00A6318A"/>
    <w:rsid w:val="00A6318F"/>
    <w:rsid w:val="00A63C63"/>
    <w:rsid w:val="00A63E2B"/>
    <w:rsid w:val="00A64516"/>
    <w:rsid w:val="00A64874"/>
    <w:rsid w:val="00A655F5"/>
    <w:rsid w:val="00A65A4C"/>
    <w:rsid w:val="00A663FC"/>
    <w:rsid w:val="00A666F6"/>
    <w:rsid w:val="00A67780"/>
    <w:rsid w:val="00A70760"/>
    <w:rsid w:val="00A719A6"/>
    <w:rsid w:val="00A72308"/>
    <w:rsid w:val="00A73AD5"/>
    <w:rsid w:val="00A73E27"/>
    <w:rsid w:val="00A74336"/>
    <w:rsid w:val="00A75812"/>
    <w:rsid w:val="00A75936"/>
    <w:rsid w:val="00A7648C"/>
    <w:rsid w:val="00A76CD9"/>
    <w:rsid w:val="00A7715B"/>
    <w:rsid w:val="00A77C70"/>
    <w:rsid w:val="00A77FB6"/>
    <w:rsid w:val="00A81FAB"/>
    <w:rsid w:val="00A82010"/>
    <w:rsid w:val="00A827A8"/>
    <w:rsid w:val="00A828E5"/>
    <w:rsid w:val="00A8294E"/>
    <w:rsid w:val="00A85217"/>
    <w:rsid w:val="00A853AB"/>
    <w:rsid w:val="00A86192"/>
    <w:rsid w:val="00A86429"/>
    <w:rsid w:val="00A86D9E"/>
    <w:rsid w:val="00A871B6"/>
    <w:rsid w:val="00A87807"/>
    <w:rsid w:val="00A879C0"/>
    <w:rsid w:val="00A87A26"/>
    <w:rsid w:val="00A903F2"/>
    <w:rsid w:val="00A905E7"/>
    <w:rsid w:val="00A908CC"/>
    <w:rsid w:val="00A90C92"/>
    <w:rsid w:val="00A91D36"/>
    <w:rsid w:val="00A926FC"/>
    <w:rsid w:val="00A92D89"/>
    <w:rsid w:val="00A94323"/>
    <w:rsid w:val="00A95AE5"/>
    <w:rsid w:val="00A9633E"/>
    <w:rsid w:val="00A966F2"/>
    <w:rsid w:val="00A967BF"/>
    <w:rsid w:val="00A96CCB"/>
    <w:rsid w:val="00A96F7C"/>
    <w:rsid w:val="00A971B8"/>
    <w:rsid w:val="00AA0530"/>
    <w:rsid w:val="00AA0DE0"/>
    <w:rsid w:val="00AA1592"/>
    <w:rsid w:val="00AA1679"/>
    <w:rsid w:val="00AA214A"/>
    <w:rsid w:val="00AA224A"/>
    <w:rsid w:val="00AA2D85"/>
    <w:rsid w:val="00AA3290"/>
    <w:rsid w:val="00AA353B"/>
    <w:rsid w:val="00AA3E1C"/>
    <w:rsid w:val="00AA4930"/>
    <w:rsid w:val="00AA4D30"/>
    <w:rsid w:val="00AA4E5D"/>
    <w:rsid w:val="00AA4F99"/>
    <w:rsid w:val="00AA544E"/>
    <w:rsid w:val="00AA6C38"/>
    <w:rsid w:val="00AA6E84"/>
    <w:rsid w:val="00AA7773"/>
    <w:rsid w:val="00AA7855"/>
    <w:rsid w:val="00AA7CAD"/>
    <w:rsid w:val="00AA7EA4"/>
    <w:rsid w:val="00AB021E"/>
    <w:rsid w:val="00AB0E25"/>
    <w:rsid w:val="00AB11EC"/>
    <w:rsid w:val="00AB17AE"/>
    <w:rsid w:val="00AB19E1"/>
    <w:rsid w:val="00AB19ED"/>
    <w:rsid w:val="00AB259B"/>
    <w:rsid w:val="00AB2876"/>
    <w:rsid w:val="00AB34BE"/>
    <w:rsid w:val="00AB3E01"/>
    <w:rsid w:val="00AB47AC"/>
    <w:rsid w:val="00AB4AED"/>
    <w:rsid w:val="00AB506A"/>
    <w:rsid w:val="00AB5A55"/>
    <w:rsid w:val="00AB5E43"/>
    <w:rsid w:val="00AB68C9"/>
    <w:rsid w:val="00AB6AF6"/>
    <w:rsid w:val="00AB799C"/>
    <w:rsid w:val="00AB7B42"/>
    <w:rsid w:val="00AC0540"/>
    <w:rsid w:val="00AC0ABC"/>
    <w:rsid w:val="00AC16C0"/>
    <w:rsid w:val="00AC181F"/>
    <w:rsid w:val="00AC1857"/>
    <w:rsid w:val="00AC1BD2"/>
    <w:rsid w:val="00AC1CCC"/>
    <w:rsid w:val="00AC1E98"/>
    <w:rsid w:val="00AC2388"/>
    <w:rsid w:val="00AC2592"/>
    <w:rsid w:val="00AC2AF3"/>
    <w:rsid w:val="00AC34D7"/>
    <w:rsid w:val="00AC3CF9"/>
    <w:rsid w:val="00AC3EB5"/>
    <w:rsid w:val="00AC40AA"/>
    <w:rsid w:val="00AC45BF"/>
    <w:rsid w:val="00AC52A7"/>
    <w:rsid w:val="00AC5FB8"/>
    <w:rsid w:val="00AC6C44"/>
    <w:rsid w:val="00AC7154"/>
    <w:rsid w:val="00AC7696"/>
    <w:rsid w:val="00AC7CFE"/>
    <w:rsid w:val="00AD10B8"/>
    <w:rsid w:val="00AD11A7"/>
    <w:rsid w:val="00AD2905"/>
    <w:rsid w:val="00AD3ADD"/>
    <w:rsid w:val="00AD5912"/>
    <w:rsid w:val="00AD5D81"/>
    <w:rsid w:val="00AD676C"/>
    <w:rsid w:val="00AD6991"/>
    <w:rsid w:val="00AD7393"/>
    <w:rsid w:val="00AD78D0"/>
    <w:rsid w:val="00AD797A"/>
    <w:rsid w:val="00AE0FE3"/>
    <w:rsid w:val="00AE11E7"/>
    <w:rsid w:val="00AE13FF"/>
    <w:rsid w:val="00AE2323"/>
    <w:rsid w:val="00AE2AA0"/>
    <w:rsid w:val="00AE2B8A"/>
    <w:rsid w:val="00AE2D63"/>
    <w:rsid w:val="00AE3066"/>
    <w:rsid w:val="00AE3866"/>
    <w:rsid w:val="00AE3951"/>
    <w:rsid w:val="00AE508A"/>
    <w:rsid w:val="00AE6504"/>
    <w:rsid w:val="00AE720C"/>
    <w:rsid w:val="00AE7423"/>
    <w:rsid w:val="00AF0B84"/>
    <w:rsid w:val="00AF1A3E"/>
    <w:rsid w:val="00AF1BA9"/>
    <w:rsid w:val="00AF223C"/>
    <w:rsid w:val="00AF2468"/>
    <w:rsid w:val="00AF34D5"/>
    <w:rsid w:val="00AF38AE"/>
    <w:rsid w:val="00AF4002"/>
    <w:rsid w:val="00AF4240"/>
    <w:rsid w:val="00AF48E4"/>
    <w:rsid w:val="00AF4E8A"/>
    <w:rsid w:val="00AF554F"/>
    <w:rsid w:val="00AF6318"/>
    <w:rsid w:val="00AF6CB1"/>
    <w:rsid w:val="00AF7973"/>
    <w:rsid w:val="00AF7DFD"/>
    <w:rsid w:val="00B0019D"/>
    <w:rsid w:val="00B005F7"/>
    <w:rsid w:val="00B00AFF"/>
    <w:rsid w:val="00B013DA"/>
    <w:rsid w:val="00B01475"/>
    <w:rsid w:val="00B018DA"/>
    <w:rsid w:val="00B02134"/>
    <w:rsid w:val="00B03298"/>
    <w:rsid w:val="00B038A2"/>
    <w:rsid w:val="00B03B39"/>
    <w:rsid w:val="00B03EB3"/>
    <w:rsid w:val="00B04997"/>
    <w:rsid w:val="00B05F08"/>
    <w:rsid w:val="00B06A18"/>
    <w:rsid w:val="00B0728E"/>
    <w:rsid w:val="00B077FC"/>
    <w:rsid w:val="00B0783B"/>
    <w:rsid w:val="00B07BDB"/>
    <w:rsid w:val="00B07D04"/>
    <w:rsid w:val="00B102DA"/>
    <w:rsid w:val="00B10EF8"/>
    <w:rsid w:val="00B1116B"/>
    <w:rsid w:val="00B11255"/>
    <w:rsid w:val="00B113E5"/>
    <w:rsid w:val="00B11D97"/>
    <w:rsid w:val="00B12B84"/>
    <w:rsid w:val="00B12D2A"/>
    <w:rsid w:val="00B131A2"/>
    <w:rsid w:val="00B13204"/>
    <w:rsid w:val="00B141F9"/>
    <w:rsid w:val="00B14853"/>
    <w:rsid w:val="00B14DB1"/>
    <w:rsid w:val="00B1543D"/>
    <w:rsid w:val="00B15495"/>
    <w:rsid w:val="00B1552D"/>
    <w:rsid w:val="00B15687"/>
    <w:rsid w:val="00B15EB0"/>
    <w:rsid w:val="00B169BD"/>
    <w:rsid w:val="00B16B6F"/>
    <w:rsid w:val="00B16E35"/>
    <w:rsid w:val="00B17740"/>
    <w:rsid w:val="00B17E24"/>
    <w:rsid w:val="00B17F35"/>
    <w:rsid w:val="00B22ED3"/>
    <w:rsid w:val="00B24050"/>
    <w:rsid w:val="00B2420C"/>
    <w:rsid w:val="00B24C28"/>
    <w:rsid w:val="00B24D53"/>
    <w:rsid w:val="00B25011"/>
    <w:rsid w:val="00B2546F"/>
    <w:rsid w:val="00B2573B"/>
    <w:rsid w:val="00B260DF"/>
    <w:rsid w:val="00B263FD"/>
    <w:rsid w:val="00B26C7A"/>
    <w:rsid w:val="00B26F01"/>
    <w:rsid w:val="00B2726F"/>
    <w:rsid w:val="00B2730E"/>
    <w:rsid w:val="00B2761B"/>
    <w:rsid w:val="00B3036F"/>
    <w:rsid w:val="00B30E60"/>
    <w:rsid w:val="00B311C7"/>
    <w:rsid w:val="00B3138E"/>
    <w:rsid w:val="00B315B5"/>
    <w:rsid w:val="00B31B48"/>
    <w:rsid w:val="00B32ABE"/>
    <w:rsid w:val="00B32CD9"/>
    <w:rsid w:val="00B3312C"/>
    <w:rsid w:val="00B33143"/>
    <w:rsid w:val="00B33381"/>
    <w:rsid w:val="00B33D6A"/>
    <w:rsid w:val="00B34115"/>
    <w:rsid w:val="00B34F4B"/>
    <w:rsid w:val="00B3523A"/>
    <w:rsid w:val="00B359AD"/>
    <w:rsid w:val="00B36043"/>
    <w:rsid w:val="00B4001C"/>
    <w:rsid w:val="00B4014B"/>
    <w:rsid w:val="00B40A7A"/>
    <w:rsid w:val="00B40ED5"/>
    <w:rsid w:val="00B4102E"/>
    <w:rsid w:val="00B4154C"/>
    <w:rsid w:val="00B41E65"/>
    <w:rsid w:val="00B41F82"/>
    <w:rsid w:val="00B426E6"/>
    <w:rsid w:val="00B43616"/>
    <w:rsid w:val="00B44479"/>
    <w:rsid w:val="00B44F8C"/>
    <w:rsid w:val="00B454F6"/>
    <w:rsid w:val="00B45557"/>
    <w:rsid w:val="00B45938"/>
    <w:rsid w:val="00B46016"/>
    <w:rsid w:val="00B4636C"/>
    <w:rsid w:val="00B4640E"/>
    <w:rsid w:val="00B4665D"/>
    <w:rsid w:val="00B4680C"/>
    <w:rsid w:val="00B46D67"/>
    <w:rsid w:val="00B4728F"/>
    <w:rsid w:val="00B476F6"/>
    <w:rsid w:val="00B531AA"/>
    <w:rsid w:val="00B53D15"/>
    <w:rsid w:val="00B54412"/>
    <w:rsid w:val="00B5473F"/>
    <w:rsid w:val="00B5553C"/>
    <w:rsid w:val="00B55B74"/>
    <w:rsid w:val="00B55D47"/>
    <w:rsid w:val="00B567A2"/>
    <w:rsid w:val="00B576F1"/>
    <w:rsid w:val="00B57B62"/>
    <w:rsid w:val="00B606ED"/>
    <w:rsid w:val="00B615E5"/>
    <w:rsid w:val="00B6213A"/>
    <w:rsid w:val="00B62960"/>
    <w:rsid w:val="00B62969"/>
    <w:rsid w:val="00B634D7"/>
    <w:rsid w:val="00B6364F"/>
    <w:rsid w:val="00B63AAD"/>
    <w:rsid w:val="00B642C3"/>
    <w:rsid w:val="00B65E29"/>
    <w:rsid w:val="00B662FE"/>
    <w:rsid w:val="00B66571"/>
    <w:rsid w:val="00B66BE5"/>
    <w:rsid w:val="00B670A4"/>
    <w:rsid w:val="00B6753E"/>
    <w:rsid w:val="00B70139"/>
    <w:rsid w:val="00B70275"/>
    <w:rsid w:val="00B706C8"/>
    <w:rsid w:val="00B70C18"/>
    <w:rsid w:val="00B7111B"/>
    <w:rsid w:val="00B71180"/>
    <w:rsid w:val="00B71B20"/>
    <w:rsid w:val="00B722D2"/>
    <w:rsid w:val="00B72488"/>
    <w:rsid w:val="00B72803"/>
    <w:rsid w:val="00B72CF6"/>
    <w:rsid w:val="00B7331F"/>
    <w:rsid w:val="00B73617"/>
    <w:rsid w:val="00B7372E"/>
    <w:rsid w:val="00B740FD"/>
    <w:rsid w:val="00B74878"/>
    <w:rsid w:val="00B74ABA"/>
    <w:rsid w:val="00B74DDB"/>
    <w:rsid w:val="00B7505C"/>
    <w:rsid w:val="00B75239"/>
    <w:rsid w:val="00B754A9"/>
    <w:rsid w:val="00B7593C"/>
    <w:rsid w:val="00B7630B"/>
    <w:rsid w:val="00B77F27"/>
    <w:rsid w:val="00B80315"/>
    <w:rsid w:val="00B80CE9"/>
    <w:rsid w:val="00B81AF6"/>
    <w:rsid w:val="00B81B06"/>
    <w:rsid w:val="00B81BF1"/>
    <w:rsid w:val="00B82D1A"/>
    <w:rsid w:val="00B8386B"/>
    <w:rsid w:val="00B838AF"/>
    <w:rsid w:val="00B83DEC"/>
    <w:rsid w:val="00B84601"/>
    <w:rsid w:val="00B8528F"/>
    <w:rsid w:val="00B8671A"/>
    <w:rsid w:val="00B868E5"/>
    <w:rsid w:val="00B86F20"/>
    <w:rsid w:val="00B904A2"/>
    <w:rsid w:val="00B924AF"/>
    <w:rsid w:val="00B92614"/>
    <w:rsid w:val="00B92F1F"/>
    <w:rsid w:val="00B93451"/>
    <w:rsid w:val="00B935B9"/>
    <w:rsid w:val="00B938DA"/>
    <w:rsid w:val="00B93DDF"/>
    <w:rsid w:val="00B94BCD"/>
    <w:rsid w:val="00B94D81"/>
    <w:rsid w:val="00B952AF"/>
    <w:rsid w:val="00B955B1"/>
    <w:rsid w:val="00B96E29"/>
    <w:rsid w:val="00B97300"/>
    <w:rsid w:val="00B97B15"/>
    <w:rsid w:val="00B97CDE"/>
    <w:rsid w:val="00BA0047"/>
    <w:rsid w:val="00BA1D74"/>
    <w:rsid w:val="00BA2362"/>
    <w:rsid w:val="00BA2BF5"/>
    <w:rsid w:val="00BA2F48"/>
    <w:rsid w:val="00BA4170"/>
    <w:rsid w:val="00BA437E"/>
    <w:rsid w:val="00BA4567"/>
    <w:rsid w:val="00BA4A42"/>
    <w:rsid w:val="00BA51AA"/>
    <w:rsid w:val="00BA524B"/>
    <w:rsid w:val="00BA5635"/>
    <w:rsid w:val="00BA665A"/>
    <w:rsid w:val="00BA6E19"/>
    <w:rsid w:val="00BA72B6"/>
    <w:rsid w:val="00BA769C"/>
    <w:rsid w:val="00BA7ADE"/>
    <w:rsid w:val="00BB0718"/>
    <w:rsid w:val="00BB0E46"/>
    <w:rsid w:val="00BB17B4"/>
    <w:rsid w:val="00BB218E"/>
    <w:rsid w:val="00BB2D95"/>
    <w:rsid w:val="00BB3777"/>
    <w:rsid w:val="00BB3AD3"/>
    <w:rsid w:val="00BB406A"/>
    <w:rsid w:val="00BB4086"/>
    <w:rsid w:val="00BB4347"/>
    <w:rsid w:val="00BB45F7"/>
    <w:rsid w:val="00BB4739"/>
    <w:rsid w:val="00BB4E7D"/>
    <w:rsid w:val="00BB4F68"/>
    <w:rsid w:val="00BB555C"/>
    <w:rsid w:val="00BB5780"/>
    <w:rsid w:val="00BB5BF0"/>
    <w:rsid w:val="00BB5FEE"/>
    <w:rsid w:val="00BC0C40"/>
    <w:rsid w:val="00BC135C"/>
    <w:rsid w:val="00BC1DA1"/>
    <w:rsid w:val="00BC21B0"/>
    <w:rsid w:val="00BC221E"/>
    <w:rsid w:val="00BC2659"/>
    <w:rsid w:val="00BC2C9C"/>
    <w:rsid w:val="00BC2CDB"/>
    <w:rsid w:val="00BC3398"/>
    <w:rsid w:val="00BC4B16"/>
    <w:rsid w:val="00BC555E"/>
    <w:rsid w:val="00BC7C8E"/>
    <w:rsid w:val="00BD0434"/>
    <w:rsid w:val="00BD1EFD"/>
    <w:rsid w:val="00BD218F"/>
    <w:rsid w:val="00BD26D2"/>
    <w:rsid w:val="00BD29B9"/>
    <w:rsid w:val="00BD41FD"/>
    <w:rsid w:val="00BD42BC"/>
    <w:rsid w:val="00BD4B86"/>
    <w:rsid w:val="00BD4C72"/>
    <w:rsid w:val="00BD4E3D"/>
    <w:rsid w:val="00BD54C0"/>
    <w:rsid w:val="00BD661E"/>
    <w:rsid w:val="00BD6747"/>
    <w:rsid w:val="00BD7B8A"/>
    <w:rsid w:val="00BE13C8"/>
    <w:rsid w:val="00BE1724"/>
    <w:rsid w:val="00BE1890"/>
    <w:rsid w:val="00BE1A89"/>
    <w:rsid w:val="00BE1B50"/>
    <w:rsid w:val="00BE1CB0"/>
    <w:rsid w:val="00BE2006"/>
    <w:rsid w:val="00BE2700"/>
    <w:rsid w:val="00BE27F9"/>
    <w:rsid w:val="00BE304E"/>
    <w:rsid w:val="00BE3B4B"/>
    <w:rsid w:val="00BE4C3E"/>
    <w:rsid w:val="00BE6836"/>
    <w:rsid w:val="00BE70ED"/>
    <w:rsid w:val="00BE7894"/>
    <w:rsid w:val="00BE78AB"/>
    <w:rsid w:val="00BF035C"/>
    <w:rsid w:val="00BF0D4E"/>
    <w:rsid w:val="00BF0D82"/>
    <w:rsid w:val="00BF0F44"/>
    <w:rsid w:val="00BF1041"/>
    <w:rsid w:val="00BF32B2"/>
    <w:rsid w:val="00BF36B9"/>
    <w:rsid w:val="00BF37AF"/>
    <w:rsid w:val="00BF3A2E"/>
    <w:rsid w:val="00BF4328"/>
    <w:rsid w:val="00BF5278"/>
    <w:rsid w:val="00BF69C6"/>
    <w:rsid w:val="00BF6E24"/>
    <w:rsid w:val="00BF7688"/>
    <w:rsid w:val="00BF7DB9"/>
    <w:rsid w:val="00BF7EBE"/>
    <w:rsid w:val="00C00175"/>
    <w:rsid w:val="00C004AA"/>
    <w:rsid w:val="00C00E15"/>
    <w:rsid w:val="00C00F1A"/>
    <w:rsid w:val="00C01836"/>
    <w:rsid w:val="00C01ED0"/>
    <w:rsid w:val="00C0295D"/>
    <w:rsid w:val="00C030EC"/>
    <w:rsid w:val="00C036E2"/>
    <w:rsid w:val="00C03C90"/>
    <w:rsid w:val="00C045E2"/>
    <w:rsid w:val="00C057B8"/>
    <w:rsid w:val="00C05CEE"/>
    <w:rsid w:val="00C05FCD"/>
    <w:rsid w:val="00C063AA"/>
    <w:rsid w:val="00C10940"/>
    <w:rsid w:val="00C10BC6"/>
    <w:rsid w:val="00C114CB"/>
    <w:rsid w:val="00C118E9"/>
    <w:rsid w:val="00C11BE0"/>
    <w:rsid w:val="00C11F22"/>
    <w:rsid w:val="00C123D4"/>
    <w:rsid w:val="00C124CC"/>
    <w:rsid w:val="00C12C88"/>
    <w:rsid w:val="00C13815"/>
    <w:rsid w:val="00C13A11"/>
    <w:rsid w:val="00C13BE9"/>
    <w:rsid w:val="00C13D59"/>
    <w:rsid w:val="00C147B4"/>
    <w:rsid w:val="00C14A1B"/>
    <w:rsid w:val="00C153AA"/>
    <w:rsid w:val="00C158FD"/>
    <w:rsid w:val="00C1659E"/>
    <w:rsid w:val="00C16ABC"/>
    <w:rsid w:val="00C16B1F"/>
    <w:rsid w:val="00C1744A"/>
    <w:rsid w:val="00C17637"/>
    <w:rsid w:val="00C17D60"/>
    <w:rsid w:val="00C20296"/>
    <w:rsid w:val="00C2037A"/>
    <w:rsid w:val="00C21B59"/>
    <w:rsid w:val="00C21D08"/>
    <w:rsid w:val="00C220D9"/>
    <w:rsid w:val="00C2238E"/>
    <w:rsid w:val="00C22769"/>
    <w:rsid w:val="00C23092"/>
    <w:rsid w:val="00C23AAA"/>
    <w:rsid w:val="00C24842"/>
    <w:rsid w:val="00C25B1E"/>
    <w:rsid w:val="00C26798"/>
    <w:rsid w:val="00C26AD2"/>
    <w:rsid w:val="00C273B5"/>
    <w:rsid w:val="00C27B55"/>
    <w:rsid w:val="00C27DED"/>
    <w:rsid w:val="00C31053"/>
    <w:rsid w:val="00C31D93"/>
    <w:rsid w:val="00C32046"/>
    <w:rsid w:val="00C327C5"/>
    <w:rsid w:val="00C32A2E"/>
    <w:rsid w:val="00C32B6C"/>
    <w:rsid w:val="00C33255"/>
    <w:rsid w:val="00C333BA"/>
    <w:rsid w:val="00C3497B"/>
    <w:rsid w:val="00C34CCB"/>
    <w:rsid w:val="00C35D65"/>
    <w:rsid w:val="00C36026"/>
    <w:rsid w:val="00C36161"/>
    <w:rsid w:val="00C365B4"/>
    <w:rsid w:val="00C3706B"/>
    <w:rsid w:val="00C37330"/>
    <w:rsid w:val="00C37538"/>
    <w:rsid w:val="00C376E8"/>
    <w:rsid w:val="00C401BC"/>
    <w:rsid w:val="00C40226"/>
    <w:rsid w:val="00C40801"/>
    <w:rsid w:val="00C40B96"/>
    <w:rsid w:val="00C40E7B"/>
    <w:rsid w:val="00C4135F"/>
    <w:rsid w:val="00C419DD"/>
    <w:rsid w:val="00C41E18"/>
    <w:rsid w:val="00C41EDD"/>
    <w:rsid w:val="00C42413"/>
    <w:rsid w:val="00C429A0"/>
    <w:rsid w:val="00C42C1E"/>
    <w:rsid w:val="00C43281"/>
    <w:rsid w:val="00C4338F"/>
    <w:rsid w:val="00C43604"/>
    <w:rsid w:val="00C43959"/>
    <w:rsid w:val="00C43CF4"/>
    <w:rsid w:val="00C43EAC"/>
    <w:rsid w:val="00C44900"/>
    <w:rsid w:val="00C44C4B"/>
    <w:rsid w:val="00C44D9A"/>
    <w:rsid w:val="00C44F1D"/>
    <w:rsid w:val="00C454CF"/>
    <w:rsid w:val="00C4554D"/>
    <w:rsid w:val="00C45D3D"/>
    <w:rsid w:val="00C4652D"/>
    <w:rsid w:val="00C468A0"/>
    <w:rsid w:val="00C469FD"/>
    <w:rsid w:val="00C46F46"/>
    <w:rsid w:val="00C46FE5"/>
    <w:rsid w:val="00C5113E"/>
    <w:rsid w:val="00C51185"/>
    <w:rsid w:val="00C51E95"/>
    <w:rsid w:val="00C544DA"/>
    <w:rsid w:val="00C5474A"/>
    <w:rsid w:val="00C5483E"/>
    <w:rsid w:val="00C54D1C"/>
    <w:rsid w:val="00C568B8"/>
    <w:rsid w:val="00C578F0"/>
    <w:rsid w:val="00C57B9F"/>
    <w:rsid w:val="00C57C38"/>
    <w:rsid w:val="00C60960"/>
    <w:rsid w:val="00C60A95"/>
    <w:rsid w:val="00C60B19"/>
    <w:rsid w:val="00C60C30"/>
    <w:rsid w:val="00C60F34"/>
    <w:rsid w:val="00C61ACF"/>
    <w:rsid w:val="00C61F00"/>
    <w:rsid w:val="00C621DF"/>
    <w:rsid w:val="00C628C9"/>
    <w:rsid w:val="00C6473E"/>
    <w:rsid w:val="00C64C28"/>
    <w:rsid w:val="00C65DD8"/>
    <w:rsid w:val="00C6678B"/>
    <w:rsid w:val="00C6695E"/>
    <w:rsid w:val="00C66D57"/>
    <w:rsid w:val="00C67C4C"/>
    <w:rsid w:val="00C70247"/>
    <w:rsid w:val="00C709B2"/>
    <w:rsid w:val="00C717B1"/>
    <w:rsid w:val="00C718DD"/>
    <w:rsid w:val="00C720CD"/>
    <w:rsid w:val="00C722DD"/>
    <w:rsid w:val="00C730A0"/>
    <w:rsid w:val="00C731CD"/>
    <w:rsid w:val="00C731FB"/>
    <w:rsid w:val="00C73D04"/>
    <w:rsid w:val="00C73FC4"/>
    <w:rsid w:val="00C74C6E"/>
    <w:rsid w:val="00C75287"/>
    <w:rsid w:val="00C75564"/>
    <w:rsid w:val="00C75700"/>
    <w:rsid w:val="00C75719"/>
    <w:rsid w:val="00C7593B"/>
    <w:rsid w:val="00C75F3E"/>
    <w:rsid w:val="00C76452"/>
    <w:rsid w:val="00C7665C"/>
    <w:rsid w:val="00C766F0"/>
    <w:rsid w:val="00C766F4"/>
    <w:rsid w:val="00C76B9E"/>
    <w:rsid w:val="00C76EDD"/>
    <w:rsid w:val="00C7717F"/>
    <w:rsid w:val="00C779F4"/>
    <w:rsid w:val="00C808A4"/>
    <w:rsid w:val="00C81937"/>
    <w:rsid w:val="00C81A68"/>
    <w:rsid w:val="00C822E4"/>
    <w:rsid w:val="00C830FA"/>
    <w:rsid w:val="00C84AF3"/>
    <w:rsid w:val="00C8527C"/>
    <w:rsid w:val="00C85881"/>
    <w:rsid w:val="00C85D90"/>
    <w:rsid w:val="00C87210"/>
    <w:rsid w:val="00C8732E"/>
    <w:rsid w:val="00C87AF2"/>
    <w:rsid w:val="00C90170"/>
    <w:rsid w:val="00C90813"/>
    <w:rsid w:val="00C90A5B"/>
    <w:rsid w:val="00C90C13"/>
    <w:rsid w:val="00C912E0"/>
    <w:rsid w:val="00C92826"/>
    <w:rsid w:val="00C93082"/>
    <w:rsid w:val="00C932EE"/>
    <w:rsid w:val="00C940AD"/>
    <w:rsid w:val="00C94208"/>
    <w:rsid w:val="00C950FF"/>
    <w:rsid w:val="00C951CF"/>
    <w:rsid w:val="00C9564F"/>
    <w:rsid w:val="00C95C3E"/>
    <w:rsid w:val="00C96416"/>
    <w:rsid w:val="00C967C8"/>
    <w:rsid w:val="00C9746D"/>
    <w:rsid w:val="00C97D7E"/>
    <w:rsid w:val="00CA01D7"/>
    <w:rsid w:val="00CA0A05"/>
    <w:rsid w:val="00CA25E4"/>
    <w:rsid w:val="00CA2DF9"/>
    <w:rsid w:val="00CA3159"/>
    <w:rsid w:val="00CA3BFC"/>
    <w:rsid w:val="00CA3F77"/>
    <w:rsid w:val="00CA44EF"/>
    <w:rsid w:val="00CA50F9"/>
    <w:rsid w:val="00CA568A"/>
    <w:rsid w:val="00CA6A9B"/>
    <w:rsid w:val="00CA723E"/>
    <w:rsid w:val="00CA73EB"/>
    <w:rsid w:val="00CA7E80"/>
    <w:rsid w:val="00CB0D37"/>
    <w:rsid w:val="00CB1099"/>
    <w:rsid w:val="00CB132E"/>
    <w:rsid w:val="00CB174D"/>
    <w:rsid w:val="00CB1877"/>
    <w:rsid w:val="00CB2782"/>
    <w:rsid w:val="00CB287A"/>
    <w:rsid w:val="00CB3D02"/>
    <w:rsid w:val="00CB3FAD"/>
    <w:rsid w:val="00CB43EA"/>
    <w:rsid w:val="00CB4461"/>
    <w:rsid w:val="00CB45CB"/>
    <w:rsid w:val="00CB53DD"/>
    <w:rsid w:val="00CB5814"/>
    <w:rsid w:val="00CB688C"/>
    <w:rsid w:val="00CB6F5D"/>
    <w:rsid w:val="00CB70C9"/>
    <w:rsid w:val="00CB7D56"/>
    <w:rsid w:val="00CC0577"/>
    <w:rsid w:val="00CC103A"/>
    <w:rsid w:val="00CC1510"/>
    <w:rsid w:val="00CC389E"/>
    <w:rsid w:val="00CC4889"/>
    <w:rsid w:val="00CC5797"/>
    <w:rsid w:val="00CC607C"/>
    <w:rsid w:val="00CC60C4"/>
    <w:rsid w:val="00CC6194"/>
    <w:rsid w:val="00CC762A"/>
    <w:rsid w:val="00CC798F"/>
    <w:rsid w:val="00CC7A5B"/>
    <w:rsid w:val="00CC7B9F"/>
    <w:rsid w:val="00CD0077"/>
    <w:rsid w:val="00CD10A2"/>
    <w:rsid w:val="00CD14A0"/>
    <w:rsid w:val="00CD15C4"/>
    <w:rsid w:val="00CD1DF0"/>
    <w:rsid w:val="00CD208C"/>
    <w:rsid w:val="00CD2E74"/>
    <w:rsid w:val="00CD34EC"/>
    <w:rsid w:val="00CD45D5"/>
    <w:rsid w:val="00CD589C"/>
    <w:rsid w:val="00CD5EBD"/>
    <w:rsid w:val="00CD5F75"/>
    <w:rsid w:val="00CD6DA6"/>
    <w:rsid w:val="00CD70B4"/>
    <w:rsid w:val="00CE0032"/>
    <w:rsid w:val="00CE0D91"/>
    <w:rsid w:val="00CE1E9D"/>
    <w:rsid w:val="00CE2658"/>
    <w:rsid w:val="00CE3E40"/>
    <w:rsid w:val="00CE47FC"/>
    <w:rsid w:val="00CE49E4"/>
    <w:rsid w:val="00CE5390"/>
    <w:rsid w:val="00CE5720"/>
    <w:rsid w:val="00CE5F8D"/>
    <w:rsid w:val="00CE6339"/>
    <w:rsid w:val="00CE6DDD"/>
    <w:rsid w:val="00CE7005"/>
    <w:rsid w:val="00CE7252"/>
    <w:rsid w:val="00CE7511"/>
    <w:rsid w:val="00CE76AF"/>
    <w:rsid w:val="00CE76F3"/>
    <w:rsid w:val="00CF047F"/>
    <w:rsid w:val="00CF1468"/>
    <w:rsid w:val="00CF2263"/>
    <w:rsid w:val="00CF2BBA"/>
    <w:rsid w:val="00CF38F5"/>
    <w:rsid w:val="00CF3C70"/>
    <w:rsid w:val="00CF3E06"/>
    <w:rsid w:val="00CF425D"/>
    <w:rsid w:val="00CF47D0"/>
    <w:rsid w:val="00CF500B"/>
    <w:rsid w:val="00CF53AB"/>
    <w:rsid w:val="00CF5897"/>
    <w:rsid w:val="00CF5BC3"/>
    <w:rsid w:val="00CF5FA4"/>
    <w:rsid w:val="00CF61D3"/>
    <w:rsid w:val="00CF63B7"/>
    <w:rsid w:val="00CF6487"/>
    <w:rsid w:val="00CF6618"/>
    <w:rsid w:val="00CF78B8"/>
    <w:rsid w:val="00CF7F3F"/>
    <w:rsid w:val="00D004DA"/>
    <w:rsid w:val="00D01239"/>
    <w:rsid w:val="00D01739"/>
    <w:rsid w:val="00D020E1"/>
    <w:rsid w:val="00D0229B"/>
    <w:rsid w:val="00D02F2A"/>
    <w:rsid w:val="00D038B7"/>
    <w:rsid w:val="00D04161"/>
    <w:rsid w:val="00D043EA"/>
    <w:rsid w:val="00D058E8"/>
    <w:rsid w:val="00D10321"/>
    <w:rsid w:val="00D11128"/>
    <w:rsid w:val="00D11311"/>
    <w:rsid w:val="00D114D8"/>
    <w:rsid w:val="00D1196E"/>
    <w:rsid w:val="00D11C76"/>
    <w:rsid w:val="00D11D38"/>
    <w:rsid w:val="00D12334"/>
    <w:rsid w:val="00D127E4"/>
    <w:rsid w:val="00D177FD"/>
    <w:rsid w:val="00D2054C"/>
    <w:rsid w:val="00D20A3F"/>
    <w:rsid w:val="00D22DA2"/>
    <w:rsid w:val="00D23305"/>
    <w:rsid w:val="00D2471A"/>
    <w:rsid w:val="00D24D97"/>
    <w:rsid w:val="00D24FBA"/>
    <w:rsid w:val="00D26556"/>
    <w:rsid w:val="00D26892"/>
    <w:rsid w:val="00D26B39"/>
    <w:rsid w:val="00D30315"/>
    <w:rsid w:val="00D3098C"/>
    <w:rsid w:val="00D31623"/>
    <w:rsid w:val="00D318A8"/>
    <w:rsid w:val="00D31A50"/>
    <w:rsid w:val="00D320BE"/>
    <w:rsid w:val="00D32E97"/>
    <w:rsid w:val="00D33265"/>
    <w:rsid w:val="00D3394B"/>
    <w:rsid w:val="00D34408"/>
    <w:rsid w:val="00D34C48"/>
    <w:rsid w:val="00D34DB7"/>
    <w:rsid w:val="00D356CE"/>
    <w:rsid w:val="00D35B9B"/>
    <w:rsid w:val="00D35BCE"/>
    <w:rsid w:val="00D36635"/>
    <w:rsid w:val="00D36C23"/>
    <w:rsid w:val="00D36CA8"/>
    <w:rsid w:val="00D37F1E"/>
    <w:rsid w:val="00D40F98"/>
    <w:rsid w:val="00D41650"/>
    <w:rsid w:val="00D42942"/>
    <w:rsid w:val="00D431F2"/>
    <w:rsid w:val="00D4348B"/>
    <w:rsid w:val="00D43A5A"/>
    <w:rsid w:val="00D43BFA"/>
    <w:rsid w:val="00D43D9B"/>
    <w:rsid w:val="00D467E8"/>
    <w:rsid w:val="00D46BBA"/>
    <w:rsid w:val="00D47031"/>
    <w:rsid w:val="00D4755D"/>
    <w:rsid w:val="00D47C92"/>
    <w:rsid w:val="00D47CC1"/>
    <w:rsid w:val="00D505A3"/>
    <w:rsid w:val="00D510B2"/>
    <w:rsid w:val="00D52463"/>
    <w:rsid w:val="00D5272D"/>
    <w:rsid w:val="00D52B9A"/>
    <w:rsid w:val="00D53223"/>
    <w:rsid w:val="00D536E2"/>
    <w:rsid w:val="00D537A6"/>
    <w:rsid w:val="00D544AE"/>
    <w:rsid w:val="00D5554B"/>
    <w:rsid w:val="00D55A2E"/>
    <w:rsid w:val="00D55FA5"/>
    <w:rsid w:val="00D561AC"/>
    <w:rsid w:val="00D5643C"/>
    <w:rsid w:val="00D570CD"/>
    <w:rsid w:val="00D5727C"/>
    <w:rsid w:val="00D576A9"/>
    <w:rsid w:val="00D57985"/>
    <w:rsid w:val="00D579D3"/>
    <w:rsid w:val="00D6060B"/>
    <w:rsid w:val="00D60EF4"/>
    <w:rsid w:val="00D61858"/>
    <w:rsid w:val="00D61C1F"/>
    <w:rsid w:val="00D629D3"/>
    <w:rsid w:val="00D63105"/>
    <w:rsid w:val="00D642E0"/>
    <w:rsid w:val="00D6458C"/>
    <w:rsid w:val="00D64A6D"/>
    <w:rsid w:val="00D650C7"/>
    <w:rsid w:val="00D65233"/>
    <w:rsid w:val="00D65561"/>
    <w:rsid w:val="00D65828"/>
    <w:rsid w:val="00D6588F"/>
    <w:rsid w:val="00D66041"/>
    <w:rsid w:val="00D66143"/>
    <w:rsid w:val="00D66FD0"/>
    <w:rsid w:val="00D677A5"/>
    <w:rsid w:val="00D67AA8"/>
    <w:rsid w:val="00D67C48"/>
    <w:rsid w:val="00D7124C"/>
    <w:rsid w:val="00D71F10"/>
    <w:rsid w:val="00D72E99"/>
    <w:rsid w:val="00D730B2"/>
    <w:rsid w:val="00D73B1D"/>
    <w:rsid w:val="00D75473"/>
    <w:rsid w:val="00D76734"/>
    <w:rsid w:val="00D7730B"/>
    <w:rsid w:val="00D77912"/>
    <w:rsid w:val="00D77CC9"/>
    <w:rsid w:val="00D80059"/>
    <w:rsid w:val="00D8015F"/>
    <w:rsid w:val="00D810D1"/>
    <w:rsid w:val="00D812E7"/>
    <w:rsid w:val="00D8187E"/>
    <w:rsid w:val="00D827BE"/>
    <w:rsid w:val="00D82A01"/>
    <w:rsid w:val="00D836DD"/>
    <w:rsid w:val="00D8373A"/>
    <w:rsid w:val="00D83E6A"/>
    <w:rsid w:val="00D84592"/>
    <w:rsid w:val="00D847D0"/>
    <w:rsid w:val="00D84A68"/>
    <w:rsid w:val="00D84FE5"/>
    <w:rsid w:val="00D8598A"/>
    <w:rsid w:val="00D87B6C"/>
    <w:rsid w:val="00D90C97"/>
    <w:rsid w:val="00D911AE"/>
    <w:rsid w:val="00D9194A"/>
    <w:rsid w:val="00D92706"/>
    <w:rsid w:val="00D9386C"/>
    <w:rsid w:val="00D93974"/>
    <w:rsid w:val="00D94A6A"/>
    <w:rsid w:val="00D94DC1"/>
    <w:rsid w:val="00D951F4"/>
    <w:rsid w:val="00D958F6"/>
    <w:rsid w:val="00D964EB"/>
    <w:rsid w:val="00D9709E"/>
    <w:rsid w:val="00D974CA"/>
    <w:rsid w:val="00DA0C88"/>
    <w:rsid w:val="00DA2239"/>
    <w:rsid w:val="00DA2AEA"/>
    <w:rsid w:val="00DA4356"/>
    <w:rsid w:val="00DA4C17"/>
    <w:rsid w:val="00DA4ECD"/>
    <w:rsid w:val="00DA5993"/>
    <w:rsid w:val="00DA6A65"/>
    <w:rsid w:val="00DA737D"/>
    <w:rsid w:val="00DA7849"/>
    <w:rsid w:val="00DA7A42"/>
    <w:rsid w:val="00DB0BD7"/>
    <w:rsid w:val="00DB0E62"/>
    <w:rsid w:val="00DB115E"/>
    <w:rsid w:val="00DB1646"/>
    <w:rsid w:val="00DB235A"/>
    <w:rsid w:val="00DB23A4"/>
    <w:rsid w:val="00DB278B"/>
    <w:rsid w:val="00DB2CA5"/>
    <w:rsid w:val="00DB2CBD"/>
    <w:rsid w:val="00DB3BD4"/>
    <w:rsid w:val="00DB4858"/>
    <w:rsid w:val="00DB5AB4"/>
    <w:rsid w:val="00DB5C03"/>
    <w:rsid w:val="00DB5D9B"/>
    <w:rsid w:val="00DC05CD"/>
    <w:rsid w:val="00DC159F"/>
    <w:rsid w:val="00DC26EF"/>
    <w:rsid w:val="00DC2F64"/>
    <w:rsid w:val="00DC38E3"/>
    <w:rsid w:val="00DC4E39"/>
    <w:rsid w:val="00DC4E92"/>
    <w:rsid w:val="00DC550A"/>
    <w:rsid w:val="00DC5B3B"/>
    <w:rsid w:val="00DC6097"/>
    <w:rsid w:val="00DC621D"/>
    <w:rsid w:val="00DC63C1"/>
    <w:rsid w:val="00DC6536"/>
    <w:rsid w:val="00DC653C"/>
    <w:rsid w:val="00DC6BEF"/>
    <w:rsid w:val="00DC6EDE"/>
    <w:rsid w:val="00DC77FE"/>
    <w:rsid w:val="00DC7DE4"/>
    <w:rsid w:val="00DD10CF"/>
    <w:rsid w:val="00DD18B5"/>
    <w:rsid w:val="00DD1C8C"/>
    <w:rsid w:val="00DD1D5C"/>
    <w:rsid w:val="00DD1D70"/>
    <w:rsid w:val="00DD1EAC"/>
    <w:rsid w:val="00DD1ED4"/>
    <w:rsid w:val="00DD20C1"/>
    <w:rsid w:val="00DD29C0"/>
    <w:rsid w:val="00DD3015"/>
    <w:rsid w:val="00DD3F1F"/>
    <w:rsid w:val="00DD5258"/>
    <w:rsid w:val="00DD658F"/>
    <w:rsid w:val="00DD70F8"/>
    <w:rsid w:val="00DD7535"/>
    <w:rsid w:val="00DD78BA"/>
    <w:rsid w:val="00DD7FAB"/>
    <w:rsid w:val="00DE0BAE"/>
    <w:rsid w:val="00DE12B9"/>
    <w:rsid w:val="00DE1573"/>
    <w:rsid w:val="00DE1890"/>
    <w:rsid w:val="00DE191C"/>
    <w:rsid w:val="00DE1F08"/>
    <w:rsid w:val="00DE28E1"/>
    <w:rsid w:val="00DE3DB7"/>
    <w:rsid w:val="00DE3E10"/>
    <w:rsid w:val="00DE4A98"/>
    <w:rsid w:val="00DE4B06"/>
    <w:rsid w:val="00DE4B5D"/>
    <w:rsid w:val="00DE5A60"/>
    <w:rsid w:val="00DE6173"/>
    <w:rsid w:val="00DE6375"/>
    <w:rsid w:val="00DE757D"/>
    <w:rsid w:val="00DE76F2"/>
    <w:rsid w:val="00DE78B2"/>
    <w:rsid w:val="00DF0414"/>
    <w:rsid w:val="00DF08E9"/>
    <w:rsid w:val="00DF0A9F"/>
    <w:rsid w:val="00DF0B03"/>
    <w:rsid w:val="00DF0DBF"/>
    <w:rsid w:val="00DF1CF2"/>
    <w:rsid w:val="00DF1D38"/>
    <w:rsid w:val="00DF1D71"/>
    <w:rsid w:val="00DF3D10"/>
    <w:rsid w:val="00DF3E37"/>
    <w:rsid w:val="00DF4565"/>
    <w:rsid w:val="00DF4E4B"/>
    <w:rsid w:val="00DF5DEF"/>
    <w:rsid w:val="00DF5FC7"/>
    <w:rsid w:val="00DF701D"/>
    <w:rsid w:val="00DF70C1"/>
    <w:rsid w:val="00E0096A"/>
    <w:rsid w:val="00E013F7"/>
    <w:rsid w:val="00E01528"/>
    <w:rsid w:val="00E01BDC"/>
    <w:rsid w:val="00E036A8"/>
    <w:rsid w:val="00E03B91"/>
    <w:rsid w:val="00E041FE"/>
    <w:rsid w:val="00E04487"/>
    <w:rsid w:val="00E04CFF"/>
    <w:rsid w:val="00E0504F"/>
    <w:rsid w:val="00E05429"/>
    <w:rsid w:val="00E05A45"/>
    <w:rsid w:val="00E0640C"/>
    <w:rsid w:val="00E064B4"/>
    <w:rsid w:val="00E06509"/>
    <w:rsid w:val="00E06728"/>
    <w:rsid w:val="00E0749E"/>
    <w:rsid w:val="00E07AF5"/>
    <w:rsid w:val="00E11136"/>
    <w:rsid w:val="00E11695"/>
    <w:rsid w:val="00E11C25"/>
    <w:rsid w:val="00E11C2C"/>
    <w:rsid w:val="00E1325D"/>
    <w:rsid w:val="00E13C05"/>
    <w:rsid w:val="00E1476D"/>
    <w:rsid w:val="00E14AAD"/>
    <w:rsid w:val="00E14BFC"/>
    <w:rsid w:val="00E151ED"/>
    <w:rsid w:val="00E1597E"/>
    <w:rsid w:val="00E164AB"/>
    <w:rsid w:val="00E16596"/>
    <w:rsid w:val="00E1689C"/>
    <w:rsid w:val="00E16A31"/>
    <w:rsid w:val="00E17276"/>
    <w:rsid w:val="00E2025D"/>
    <w:rsid w:val="00E2074C"/>
    <w:rsid w:val="00E21072"/>
    <w:rsid w:val="00E221F9"/>
    <w:rsid w:val="00E233DE"/>
    <w:rsid w:val="00E23502"/>
    <w:rsid w:val="00E23576"/>
    <w:rsid w:val="00E2392F"/>
    <w:rsid w:val="00E23937"/>
    <w:rsid w:val="00E24825"/>
    <w:rsid w:val="00E25259"/>
    <w:rsid w:val="00E25327"/>
    <w:rsid w:val="00E25757"/>
    <w:rsid w:val="00E26470"/>
    <w:rsid w:val="00E26AA4"/>
    <w:rsid w:val="00E26B06"/>
    <w:rsid w:val="00E26C32"/>
    <w:rsid w:val="00E314CA"/>
    <w:rsid w:val="00E31682"/>
    <w:rsid w:val="00E31A16"/>
    <w:rsid w:val="00E32686"/>
    <w:rsid w:val="00E32EE9"/>
    <w:rsid w:val="00E32F51"/>
    <w:rsid w:val="00E3366D"/>
    <w:rsid w:val="00E34137"/>
    <w:rsid w:val="00E342E0"/>
    <w:rsid w:val="00E34CD0"/>
    <w:rsid w:val="00E35A06"/>
    <w:rsid w:val="00E35F3A"/>
    <w:rsid w:val="00E365A8"/>
    <w:rsid w:val="00E36ED7"/>
    <w:rsid w:val="00E36F08"/>
    <w:rsid w:val="00E3765A"/>
    <w:rsid w:val="00E37FCA"/>
    <w:rsid w:val="00E4082F"/>
    <w:rsid w:val="00E41123"/>
    <w:rsid w:val="00E41750"/>
    <w:rsid w:val="00E42608"/>
    <w:rsid w:val="00E42700"/>
    <w:rsid w:val="00E42DE5"/>
    <w:rsid w:val="00E445C6"/>
    <w:rsid w:val="00E45ADB"/>
    <w:rsid w:val="00E45DF2"/>
    <w:rsid w:val="00E46523"/>
    <w:rsid w:val="00E46C62"/>
    <w:rsid w:val="00E475E9"/>
    <w:rsid w:val="00E4777E"/>
    <w:rsid w:val="00E50568"/>
    <w:rsid w:val="00E5060F"/>
    <w:rsid w:val="00E506E5"/>
    <w:rsid w:val="00E50907"/>
    <w:rsid w:val="00E51298"/>
    <w:rsid w:val="00E514BD"/>
    <w:rsid w:val="00E516B8"/>
    <w:rsid w:val="00E51D5C"/>
    <w:rsid w:val="00E532EF"/>
    <w:rsid w:val="00E53B31"/>
    <w:rsid w:val="00E54364"/>
    <w:rsid w:val="00E546B2"/>
    <w:rsid w:val="00E546E4"/>
    <w:rsid w:val="00E5490C"/>
    <w:rsid w:val="00E54C66"/>
    <w:rsid w:val="00E54D53"/>
    <w:rsid w:val="00E554E2"/>
    <w:rsid w:val="00E55B3E"/>
    <w:rsid w:val="00E561DD"/>
    <w:rsid w:val="00E5637F"/>
    <w:rsid w:val="00E56689"/>
    <w:rsid w:val="00E56BCA"/>
    <w:rsid w:val="00E56DCF"/>
    <w:rsid w:val="00E57297"/>
    <w:rsid w:val="00E60132"/>
    <w:rsid w:val="00E60301"/>
    <w:rsid w:val="00E60B24"/>
    <w:rsid w:val="00E60FB5"/>
    <w:rsid w:val="00E6126E"/>
    <w:rsid w:val="00E61A21"/>
    <w:rsid w:val="00E628DE"/>
    <w:rsid w:val="00E62C94"/>
    <w:rsid w:val="00E630CF"/>
    <w:rsid w:val="00E631F2"/>
    <w:rsid w:val="00E635C0"/>
    <w:rsid w:val="00E64101"/>
    <w:rsid w:val="00E64DD7"/>
    <w:rsid w:val="00E64F72"/>
    <w:rsid w:val="00E651DD"/>
    <w:rsid w:val="00E66802"/>
    <w:rsid w:val="00E6692B"/>
    <w:rsid w:val="00E670FB"/>
    <w:rsid w:val="00E675E8"/>
    <w:rsid w:val="00E715F1"/>
    <w:rsid w:val="00E71822"/>
    <w:rsid w:val="00E72411"/>
    <w:rsid w:val="00E73372"/>
    <w:rsid w:val="00E7375F"/>
    <w:rsid w:val="00E75096"/>
    <w:rsid w:val="00E75B36"/>
    <w:rsid w:val="00E76333"/>
    <w:rsid w:val="00E765A8"/>
    <w:rsid w:val="00E7666C"/>
    <w:rsid w:val="00E7679D"/>
    <w:rsid w:val="00E7696B"/>
    <w:rsid w:val="00E777BB"/>
    <w:rsid w:val="00E80148"/>
    <w:rsid w:val="00E8041C"/>
    <w:rsid w:val="00E80C6C"/>
    <w:rsid w:val="00E80E99"/>
    <w:rsid w:val="00E811ED"/>
    <w:rsid w:val="00E815EE"/>
    <w:rsid w:val="00E8164A"/>
    <w:rsid w:val="00E817DD"/>
    <w:rsid w:val="00E81CD7"/>
    <w:rsid w:val="00E82217"/>
    <w:rsid w:val="00E82B68"/>
    <w:rsid w:val="00E8389A"/>
    <w:rsid w:val="00E83F26"/>
    <w:rsid w:val="00E85682"/>
    <w:rsid w:val="00E85A91"/>
    <w:rsid w:val="00E85B38"/>
    <w:rsid w:val="00E8638C"/>
    <w:rsid w:val="00E87EF1"/>
    <w:rsid w:val="00E903C7"/>
    <w:rsid w:val="00E90866"/>
    <w:rsid w:val="00E91559"/>
    <w:rsid w:val="00E93096"/>
    <w:rsid w:val="00E93505"/>
    <w:rsid w:val="00E93E87"/>
    <w:rsid w:val="00E94CE4"/>
    <w:rsid w:val="00E94DBE"/>
    <w:rsid w:val="00E951F2"/>
    <w:rsid w:val="00E95CDB"/>
    <w:rsid w:val="00E96653"/>
    <w:rsid w:val="00E975BD"/>
    <w:rsid w:val="00E97977"/>
    <w:rsid w:val="00EA04CC"/>
    <w:rsid w:val="00EA17F1"/>
    <w:rsid w:val="00EA1C2A"/>
    <w:rsid w:val="00EA1C56"/>
    <w:rsid w:val="00EA21F8"/>
    <w:rsid w:val="00EA27BD"/>
    <w:rsid w:val="00EA3E57"/>
    <w:rsid w:val="00EA5043"/>
    <w:rsid w:val="00EA60DB"/>
    <w:rsid w:val="00EA6C26"/>
    <w:rsid w:val="00EA7205"/>
    <w:rsid w:val="00EA7961"/>
    <w:rsid w:val="00EA7B3C"/>
    <w:rsid w:val="00EB055C"/>
    <w:rsid w:val="00EB0CE2"/>
    <w:rsid w:val="00EB1813"/>
    <w:rsid w:val="00EB20A9"/>
    <w:rsid w:val="00EB2BB0"/>
    <w:rsid w:val="00EB444B"/>
    <w:rsid w:val="00EB4B9F"/>
    <w:rsid w:val="00EB6626"/>
    <w:rsid w:val="00EB67E9"/>
    <w:rsid w:val="00EB6B95"/>
    <w:rsid w:val="00EB6EB2"/>
    <w:rsid w:val="00EB7535"/>
    <w:rsid w:val="00EB7BD5"/>
    <w:rsid w:val="00EC0368"/>
    <w:rsid w:val="00EC0649"/>
    <w:rsid w:val="00EC0B81"/>
    <w:rsid w:val="00EC174C"/>
    <w:rsid w:val="00EC30CA"/>
    <w:rsid w:val="00EC32B5"/>
    <w:rsid w:val="00EC34A4"/>
    <w:rsid w:val="00EC3964"/>
    <w:rsid w:val="00EC42F8"/>
    <w:rsid w:val="00EC489A"/>
    <w:rsid w:val="00EC5368"/>
    <w:rsid w:val="00EC5B13"/>
    <w:rsid w:val="00EC621C"/>
    <w:rsid w:val="00EC659F"/>
    <w:rsid w:val="00EC7703"/>
    <w:rsid w:val="00ED012F"/>
    <w:rsid w:val="00ED01E8"/>
    <w:rsid w:val="00ED0E6F"/>
    <w:rsid w:val="00ED115E"/>
    <w:rsid w:val="00ED12A4"/>
    <w:rsid w:val="00ED1D84"/>
    <w:rsid w:val="00ED20E9"/>
    <w:rsid w:val="00ED244B"/>
    <w:rsid w:val="00ED2DA1"/>
    <w:rsid w:val="00ED345E"/>
    <w:rsid w:val="00ED35F7"/>
    <w:rsid w:val="00ED3FC9"/>
    <w:rsid w:val="00ED4E5E"/>
    <w:rsid w:val="00ED5E3F"/>
    <w:rsid w:val="00ED61F5"/>
    <w:rsid w:val="00ED6ABA"/>
    <w:rsid w:val="00ED6BFB"/>
    <w:rsid w:val="00ED6EE9"/>
    <w:rsid w:val="00ED6F51"/>
    <w:rsid w:val="00ED6F6C"/>
    <w:rsid w:val="00ED72AF"/>
    <w:rsid w:val="00ED7D25"/>
    <w:rsid w:val="00ED7EC3"/>
    <w:rsid w:val="00EE0BCF"/>
    <w:rsid w:val="00EE0E62"/>
    <w:rsid w:val="00EE126A"/>
    <w:rsid w:val="00EE1758"/>
    <w:rsid w:val="00EE185C"/>
    <w:rsid w:val="00EE226E"/>
    <w:rsid w:val="00EE2270"/>
    <w:rsid w:val="00EE2DCD"/>
    <w:rsid w:val="00EE374C"/>
    <w:rsid w:val="00EE4C01"/>
    <w:rsid w:val="00EE4E84"/>
    <w:rsid w:val="00EE4FFC"/>
    <w:rsid w:val="00EE5E9C"/>
    <w:rsid w:val="00EE6D1D"/>
    <w:rsid w:val="00EE6D8F"/>
    <w:rsid w:val="00EE7185"/>
    <w:rsid w:val="00EE79EA"/>
    <w:rsid w:val="00EE7E22"/>
    <w:rsid w:val="00EE7FF8"/>
    <w:rsid w:val="00EF01D4"/>
    <w:rsid w:val="00EF0B69"/>
    <w:rsid w:val="00EF0C84"/>
    <w:rsid w:val="00EF19E2"/>
    <w:rsid w:val="00EF1B11"/>
    <w:rsid w:val="00EF229B"/>
    <w:rsid w:val="00EF277F"/>
    <w:rsid w:val="00EF2D03"/>
    <w:rsid w:val="00EF35A5"/>
    <w:rsid w:val="00EF3888"/>
    <w:rsid w:val="00EF40E5"/>
    <w:rsid w:val="00EF43CC"/>
    <w:rsid w:val="00EF57F7"/>
    <w:rsid w:val="00EF5FF7"/>
    <w:rsid w:val="00EF64EC"/>
    <w:rsid w:val="00EF6F8C"/>
    <w:rsid w:val="00EF7245"/>
    <w:rsid w:val="00EF73D4"/>
    <w:rsid w:val="00EF7700"/>
    <w:rsid w:val="00EF7703"/>
    <w:rsid w:val="00EF7FE9"/>
    <w:rsid w:val="00F01899"/>
    <w:rsid w:val="00F01B39"/>
    <w:rsid w:val="00F024CE"/>
    <w:rsid w:val="00F029B2"/>
    <w:rsid w:val="00F03459"/>
    <w:rsid w:val="00F0374E"/>
    <w:rsid w:val="00F03AC7"/>
    <w:rsid w:val="00F03D94"/>
    <w:rsid w:val="00F04D47"/>
    <w:rsid w:val="00F04E6E"/>
    <w:rsid w:val="00F04FAE"/>
    <w:rsid w:val="00F05C5A"/>
    <w:rsid w:val="00F05C67"/>
    <w:rsid w:val="00F0602B"/>
    <w:rsid w:val="00F06F93"/>
    <w:rsid w:val="00F07246"/>
    <w:rsid w:val="00F072C8"/>
    <w:rsid w:val="00F12210"/>
    <w:rsid w:val="00F1242F"/>
    <w:rsid w:val="00F13036"/>
    <w:rsid w:val="00F1479A"/>
    <w:rsid w:val="00F15263"/>
    <w:rsid w:val="00F158BA"/>
    <w:rsid w:val="00F15BBF"/>
    <w:rsid w:val="00F15D2D"/>
    <w:rsid w:val="00F15D73"/>
    <w:rsid w:val="00F16455"/>
    <w:rsid w:val="00F16DEF"/>
    <w:rsid w:val="00F2131E"/>
    <w:rsid w:val="00F2299C"/>
    <w:rsid w:val="00F229F1"/>
    <w:rsid w:val="00F22ECF"/>
    <w:rsid w:val="00F22F2A"/>
    <w:rsid w:val="00F233F8"/>
    <w:rsid w:val="00F2390F"/>
    <w:rsid w:val="00F23940"/>
    <w:rsid w:val="00F23EE6"/>
    <w:rsid w:val="00F24BA9"/>
    <w:rsid w:val="00F24DAF"/>
    <w:rsid w:val="00F25D26"/>
    <w:rsid w:val="00F26274"/>
    <w:rsid w:val="00F26950"/>
    <w:rsid w:val="00F26B51"/>
    <w:rsid w:val="00F26F02"/>
    <w:rsid w:val="00F26F1B"/>
    <w:rsid w:val="00F27066"/>
    <w:rsid w:val="00F273F3"/>
    <w:rsid w:val="00F3094C"/>
    <w:rsid w:val="00F30FB3"/>
    <w:rsid w:val="00F3124A"/>
    <w:rsid w:val="00F31DF9"/>
    <w:rsid w:val="00F32AA9"/>
    <w:rsid w:val="00F32C19"/>
    <w:rsid w:val="00F32C79"/>
    <w:rsid w:val="00F32F0A"/>
    <w:rsid w:val="00F32F17"/>
    <w:rsid w:val="00F3397C"/>
    <w:rsid w:val="00F348C6"/>
    <w:rsid w:val="00F34B04"/>
    <w:rsid w:val="00F34D19"/>
    <w:rsid w:val="00F352D2"/>
    <w:rsid w:val="00F3569C"/>
    <w:rsid w:val="00F3626A"/>
    <w:rsid w:val="00F373F1"/>
    <w:rsid w:val="00F40063"/>
    <w:rsid w:val="00F40148"/>
    <w:rsid w:val="00F401A2"/>
    <w:rsid w:val="00F401D9"/>
    <w:rsid w:val="00F406D7"/>
    <w:rsid w:val="00F431AD"/>
    <w:rsid w:val="00F4397F"/>
    <w:rsid w:val="00F43CB5"/>
    <w:rsid w:val="00F43F36"/>
    <w:rsid w:val="00F4444B"/>
    <w:rsid w:val="00F44525"/>
    <w:rsid w:val="00F4469E"/>
    <w:rsid w:val="00F44D2E"/>
    <w:rsid w:val="00F4683F"/>
    <w:rsid w:val="00F47063"/>
    <w:rsid w:val="00F47333"/>
    <w:rsid w:val="00F47842"/>
    <w:rsid w:val="00F47B7F"/>
    <w:rsid w:val="00F5026C"/>
    <w:rsid w:val="00F50406"/>
    <w:rsid w:val="00F50F61"/>
    <w:rsid w:val="00F51EF4"/>
    <w:rsid w:val="00F529C3"/>
    <w:rsid w:val="00F52EE4"/>
    <w:rsid w:val="00F533FD"/>
    <w:rsid w:val="00F53B84"/>
    <w:rsid w:val="00F5470B"/>
    <w:rsid w:val="00F54A2C"/>
    <w:rsid w:val="00F54A3A"/>
    <w:rsid w:val="00F55217"/>
    <w:rsid w:val="00F57CDE"/>
    <w:rsid w:val="00F57D11"/>
    <w:rsid w:val="00F57FBC"/>
    <w:rsid w:val="00F60214"/>
    <w:rsid w:val="00F609B9"/>
    <w:rsid w:val="00F60BE3"/>
    <w:rsid w:val="00F610D2"/>
    <w:rsid w:val="00F61748"/>
    <w:rsid w:val="00F61B0E"/>
    <w:rsid w:val="00F61BAC"/>
    <w:rsid w:val="00F62765"/>
    <w:rsid w:val="00F651E1"/>
    <w:rsid w:val="00F665DE"/>
    <w:rsid w:val="00F66BFD"/>
    <w:rsid w:val="00F66D8F"/>
    <w:rsid w:val="00F70864"/>
    <w:rsid w:val="00F712D9"/>
    <w:rsid w:val="00F71806"/>
    <w:rsid w:val="00F71A5C"/>
    <w:rsid w:val="00F71A74"/>
    <w:rsid w:val="00F71C74"/>
    <w:rsid w:val="00F7222B"/>
    <w:rsid w:val="00F72C33"/>
    <w:rsid w:val="00F73D8B"/>
    <w:rsid w:val="00F74423"/>
    <w:rsid w:val="00F745BE"/>
    <w:rsid w:val="00F75348"/>
    <w:rsid w:val="00F75454"/>
    <w:rsid w:val="00F7667A"/>
    <w:rsid w:val="00F76F0A"/>
    <w:rsid w:val="00F76F7F"/>
    <w:rsid w:val="00F7755A"/>
    <w:rsid w:val="00F77CC4"/>
    <w:rsid w:val="00F80BDE"/>
    <w:rsid w:val="00F80CB8"/>
    <w:rsid w:val="00F81752"/>
    <w:rsid w:val="00F8197C"/>
    <w:rsid w:val="00F82406"/>
    <w:rsid w:val="00F8279D"/>
    <w:rsid w:val="00F8336D"/>
    <w:rsid w:val="00F83E83"/>
    <w:rsid w:val="00F83F42"/>
    <w:rsid w:val="00F849D6"/>
    <w:rsid w:val="00F859AE"/>
    <w:rsid w:val="00F85EA6"/>
    <w:rsid w:val="00F87A60"/>
    <w:rsid w:val="00F87B9B"/>
    <w:rsid w:val="00F87E31"/>
    <w:rsid w:val="00F90599"/>
    <w:rsid w:val="00F90AF6"/>
    <w:rsid w:val="00F9258E"/>
    <w:rsid w:val="00F92979"/>
    <w:rsid w:val="00F93111"/>
    <w:rsid w:val="00F9401A"/>
    <w:rsid w:val="00F940C7"/>
    <w:rsid w:val="00F94673"/>
    <w:rsid w:val="00F94E67"/>
    <w:rsid w:val="00F96569"/>
    <w:rsid w:val="00F969B2"/>
    <w:rsid w:val="00F96C20"/>
    <w:rsid w:val="00F96F7B"/>
    <w:rsid w:val="00F97828"/>
    <w:rsid w:val="00FA07A7"/>
    <w:rsid w:val="00FA082B"/>
    <w:rsid w:val="00FA09E2"/>
    <w:rsid w:val="00FA153F"/>
    <w:rsid w:val="00FA1CC9"/>
    <w:rsid w:val="00FA2181"/>
    <w:rsid w:val="00FA2253"/>
    <w:rsid w:val="00FA325B"/>
    <w:rsid w:val="00FA32BE"/>
    <w:rsid w:val="00FA3F73"/>
    <w:rsid w:val="00FA4497"/>
    <w:rsid w:val="00FA4996"/>
    <w:rsid w:val="00FA5208"/>
    <w:rsid w:val="00FA5F05"/>
    <w:rsid w:val="00FA62C0"/>
    <w:rsid w:val="00FA67B1"/>
    <w:rsid w:val="00FA6AC1"/>
    <w:rsid w:val="00FA7DFF"/>
    <w:rsid w:val="00FA7F1C"/>
    <w:rsid w:val="00FA7F9C"/>
    <w:rsid w:val="00FB13FA"/>
    <w:rsid w:val="00FB1779"/>
    <w:rsid w:val="00FB18FE"/>
    <w:rsid w:val="00FB1965"/>
    <w:rsid w:val="00FB1A01"/>
    <w:rsid w:val="00FB1AB0"/>
    <w:rsid w:val="00FB1EA9"/>
    <w:rsid w:val="00FB2989"/>
    <w:rsid w:val="00FB351A"/>
    <w:rsid w:val="00FB39C3"/>
    <w:rsid w:val="00FB3D69"/>
    <w:rsid w:val="00FB4CA0"/>
    <w:rsid w:val="00FB4CE8"/>
    <w:rsid w:val="00FB5121"/>
    <w:rsid w:val="00FB591A"/>
    <w:rsid w:val="00FB64F8"/>
    <w:rsid w:val="00FB662B"/>
    <w:rsid w:val="00FB684B"/>
    <w:rsid w:val="00FB69AC"/>
    <w:rsid w:val="00FB6FD6"/>
    <w:rsid w:val="00FB7369"/>
    <w:rsid w:val="00FC15B3"/>
    <w:rsid w:val="00FC1BF5"/>
    <w:rsid w:val="00FC3185"/>
    <w:rsid w:val="00FC34A1"/>
    <w:rsid w:val="00FC395A"/>
    <w:rsid w:val="00FC3A95"/>
    <w:rsid w:val="00FC3FF9"/>
    <w:rsid w:val="00FC4173"/>
    <w:rsid w:val="00FC4E68"/>
    <w:rsid w:val="00FC56CD"/>
    <w:rsid w:val="00FC5ABE"/>
    <w:rsid w:val="00FC5E24"/>
    <w:rsid w:val="00FC687F"/>
    <w:rsid w:val="00FC6C8F"/>
    <w:rsid w:val="00FC7097"/>
    <w:rsid w:val="00FC71E9"/>
    <w:rsid w:val="00FC74AB"/>
    <w:rsid w:val="00FD0FBA"/>
    <w:rsid w:val="00FD2C1C"/>
    <w:rsid w:val="00FD2DBE"/>
    <w:rsid w:val="00FD310A"/>
    <w:rsid w:val="00FD3654"/>
    <w:rsid w:val="00FD67A4"/>
    <w:rsid w:val="00FD6F41"/>
    <w:rsid w:val="00FE162F"/>
    <w:rsid w:val="00FE1B2C"/>
    <w:rsid w:val="00FE3CAC"/>
    <w:rsid w:val="00FE3D71"/>
    <w:rsid w:val="00FE4454"/>
    <w:rsid w:val="00FE4B09"/>
    <w:rsid w:val="00FE4B1F"/>
    <w:rsid w:val="00FE4BCF"/>
    <w:rsid w:val="00FE508B"/>
    <w:rsid w:val="00FE596B"/>
    <w:rsid w:val="00FE5C47"/>
    <w:rsid w:val="00FE5C57"/>
    <w:rsid w:val="00FE656F"/>
    <w:rsid w:val="00FE6BBF"/>
    <w:rsid w:val="00FE6DF9"/>
    <w:rsid w:val="00FE6E52"/>
    <w:rsid w:val="00FE7532"/>
    <w:rsid w:val="00FF0608"/>
    <w:rsid w:val="00FF06CD"/>
    <w:rsid w:val="00FF1006"/>
    <w:rsid w:val="00FF2817"/>
    <w:rsid w:val="00FF2980"/>
    <w:rsid w:val="00FF2A96"/>
    <w:rsid w:val="00FF2CA4"/>
    <w:rsid w:val="00FF3482"/>
    <w:rsid w:val="00FF3959"/>
    <w:rsid w:val="00FF3AA6"/>
    <w:rsid w:val="00FF46C0"/>
    <w:rsid w:val="00FF4E82"/>
    <w:rsid w:val="00FF5445"/>
    <w:rsid w:val="00FF5554"/>
    <w:rsid w:val="00FF55E9"/>
    <w:rsid w:val="00FF5D11"/>
    <w:rsid w:val="00FF62D7"/>
    <w:rsid w:val="00FF6A02"/>
    <w:rsid w:val="00FF6B64"/>
    <w:rsid w:val="00FF72C8"/>
    <w:rsid w:val="00FF7D69"/>
    <w:rsid w:val="00FF7DA5"/>
    <w:rsid w:val="00FF7E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869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lsdException w:name="endnote text" w:locked="1"/>
    <w:lsdException w:name="List" w:locked="1" w:uiPriority="0"/>
    <w:lsdException w:name="List Bullet" w:locked="1"/>
    <w:lsdException w:name="Title" w:locked="1" w:semiHidden="0" w:uiPriority="10" w:unhideWhenUsed="0" w:qFormat="1"/>
    <w:lsdException w:name="Default Paragraph Font" w:locked="1" w:uiPriority="0"/>
    <w:lsdException w:name="Body Text" w:locked="1" w:qFormat="1"/>
    <w:lsdException w:name="Body Text Indent" w:locked="1" w:uiPriority="0"/>
    <w:lsdException w:name="Subtitle" w:locked="1" w:semiHidden="0" w:uiPriority="0" w:unhideWhenUsed="0" w:qFormat="1"/>
    <w:lsdException w:name="Body Text 2" w:locked="1"/>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lsdException w:name="Normal (Web)" w:locked="1"/>
    <w:lsdException w:name="HTML Preformatted" w:locked="1" w:uiPriority="0"/>
    <w:lsdException w:name="annotation subject" w:locked="1"/>
    <w:lsdException w:name="Balloon Tex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50A"/>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uiPriority w:val="99"/>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uiPriority w:val="99"/>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uiPriority w:val="9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semiHidden/>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uiPriority w:val="99"/>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uiPriority w:val="99"/>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uiPriority w:val="99"/>
    <w:rsid w:val="00625DFD"/>
    <w:pPr>
      <w:spacing w:before="120" w:line="360" w:lineRule="auto"/>
    </w:pPr>
    <w:rPr>
      <w:kern w:val="0"/>
    </w:rPr>
  </w:style>
  <w:style w:type="paragraph" w:customStyle="1" w:styleId="Corpodeltesto21">
    <w:name w:val="Corpo del testo 21"/>
    <w:basedOn w:val="Normale"/>
    <w:uiPriority w:val="99"/>
    <w:rsid w:val="00625DFD"/>
    <w:pPr>
      <w:spacing w:line="240" w:lineRule="auto"/>
      <w:jc w:val="left"/>
    </w:pPr>
    <w:rPr>
      <w:kern w:val="0"/>
      <w:sz w:val="22"/>
    </w:rPr>
  </w:style>
  <w:style w:type="paragraph" w:customStyle="1" w:styleId="Corpodeltesto31">
    <w:name w:val="Corpo del testo 31"/>
    <w:basedOn w:val="Normale"/>
    <w:uiPriority w:val="99"/>
    <w:rsid w:val="00625DFD"/>
    <w:pPr>
      <w:spacing w:before="120" w:line="360" w:lineRule="auto"/>
    </w:pPr>
    <w:rPr>
      <w:kern w:val="0"/>
      <w:sz w:val="22"/>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uiPriority w:val="99"/>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uiPriority w:val="99"/>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uiPriority w:val="99"/>
    <w:semiHidden/>
    <w:rsid w:val="009F08A3"/>
    <w:rPr>
      <w:b/>
      <w:bCs/>
    </w:rPr>
  </w:style>
  <w:style w:type="character" w:customStyle="1" w:styleId="SoggettocommentoCarattere">
    <w:name w:val="Soggetto commento Carattere"/>
    <w:basedOn w:val="TestocommentoCarattere"/>
    <w:link w:val="Soggettocommento"/>
    <w:uiPriority w:val="99"/>
    <w:semiHidden/>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9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uiPriority w:val="99"/>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uiPriority w:val="99"/>
    <w:semiHidden/>
    <w:rsid w:val="003E1755"/>
    <w:rPr>
      <w:rFonts w:ascii="Tahoma" w:hAnsi="Tahoma" w:cs="Times New Roman"/>
      <w:sz w:val="16"/>
      <w:szCs w:val="16"/>
    </w:rPr>
  </w:style>
  <w:style w:type="paragraph" w:customStyle="1" w:styleId="DGServp1">
    <w:name w:val="DG_Serv p1"/>
    <w:basedOn w:val="Normale"/>
    <w:uiPriority w:val="99"/>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semiHidden/>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semiHidden/>
    <w:locked/>
    <w:rsid w:val="003E1755"/>
    <w:rPr>
      <w:rFonts w:ascii="Times New Roman" w:hAnsi="Times New Roman" w:cs="Times New Roman"/>
      <w:sz w:val="20"/>
      <w:szCs w:val="20"/>
      <w:lang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23"/>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uiPriority w:val="99"/>
    <w:rsid w:val="00625D57"/>
    <w:rPr>
      <w:rFonts w:ascii="Times New Roman" w:hAnsi="Times New Roman"/>
    </w:rPr>
  </w:style>
  <w:style w:type="character" w:customStyle="1" w:styleId="WW8Num1z1">
    <w:name w:val="WW8Num1z1"/>
    <w:uiPriority w:val="99"/>
    <w:rsid w:val="00625D57"/>
    <w:rPr>
      <w:rFonts w:ascii="Courier New" w:hAnsi="Courier New"/>
    </w:rPr>
  </w:style>
  <w:style w:type="character" w:customStyle="1" w:styleId="WW8Num1z2">
    <w:name w:val="WW8Num1z2"/>
    <w:uiPriority w:val="99"/>
    <w:rsid w:val="00625D57"/>
    <w:rPr>
      <w:rFonts w:ascii="Wingdings" w:hAnsi="Wingdings"/>
    </w:rPr>
  </w:style>
  <w:style w:type="character" w:customStyle="1" w:styleId="WW8Num1z3">
    <w:name w:val="WW8Num1z3"/>
    <w:uiPriority w:val="99"/>
    <w:rsid w:val="00625D57"/>
    <w:rPr>
      <w:rFonts w:ascii="Symbol" w:hAnsi="Symbol"/>
    </w:rPr>
  </w:style>
  <w:style w:type="character" w:customStyle="1" w:styleId="WW8Num2z0">
    <w:name w:val="WW8Num2z0"/>
    <w:uiPriority w:val="99"/>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uiPriority w:val="99"/>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uiPriority w:val="99"/>
    <w:rsid w:val="00625D57"/>
    <w:rPr>
      <w:rFonts w:ascii="Times New Roman" w:hAnsi="Times New Roman"/>
    </w:rPr>
  </w:style>
  <w:style w:type="character" w:customStyle="1" w:styleId="WW8Num4z1">
    <w:name w:val="WW8Num4z1"/>
    <w:uiPriority w:val="99"/>
    <w:rsid w:val="00625D57"/>
    <w:rPr>
      <w:rFonts w:ascii="Courier New" w:hAnsi="Courier New"/>
    </w:rPr>
  </w:style>
  <w:style w:type="character" w:customStyle="1" w:styleId="WW8Num4z2">
    <w:name w:val="WW8Num4z2"/>
    <w:uiPriority w:val="99"/>
    <w:rsid w:val="00625D57"/>
    <w:rPr>
      <w:rFonts w:ascii="Wingdings" w:hAnsi="Wingdings"/>
    </w:rPr>
  </w:style>
  <w:style w:type="character" w:customStyle="1" w:styleId="WW8Num4z3">
    <w:name w:val="WW8Num4z3"/>
    <w:uiPriority w:val="99"/>
    <w:rsid w:val="00625D57"/>
    <w:rPr>
      <w:rFonts w:ascii="Symbol" w:hAnsi="Symbol"/>
    </w:rPr>
  </w:style>
  <w:style w:type="character" w:customStyle="1" w:styleId="WW8Num6z0">
    <w:name w:val="WW8Num6z0"/>
    <w:uiPriority w:val="99"/>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uiPriority w:val="99"/>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uiPriority w:val="99"/>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uiPriority w:val="99"/>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uiPriority w:val="99"/>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uiPriority w:val="99"/>
    <w:rsid w:val="00625D57"/>
  </w:style>
  <w:style w:type="paragraph" w:customStyle="1" w:styleId="Intestazione1">
    <w:name w:val="Intestazione1"/>
    <w:basedOn w:val="Normale"/>
    <w:next w:val="Corpotesto"/>
    <w:uiPriority w:val="99"/>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uiPriority w:val="99"/>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uiPriority w:val="99"/>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uiPriority w:val="99"/>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uiPriority w:val="99"/>
    <w:rsid w:val="00625D57"/>
    <w:rPr>
      <w:vertAlign w:val="superscript"/>
    </w:rPr>
  </w:style>
  <w:style w:type="paragraph" w:customStyle="1" w:styleId="Nessunaspaziatura1">
    <w:name w:val="Nessuna spaziatura1"/>
    <w:uiPriority w:val="99"/>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uiPriority w:val="99"/>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uiPriority w:val="99"/>
    <w:rsid w:val="00625D57"/>
    <w:rPr>
      <w:rFonts w:ascii="Symbol" w:hAnsi="Symbol"/>
    </w:rPr>
  </w:style>
  <w:style w:type="character" w:customStyle="1" w:styleId="WW8Num11z0">
    <w:name w:val="WW8Num11z0"/>
    <w:uiPriority w:val="99"/>
    <w:rsid w:val="00625D57"/>
    <w:rPr>
      <w:rFonts w:ascii="Wingdings" w:hAnsi="Wingdings"/>
      <w:sz w:val="16"/>
    </w:rPr>
  </w:style>
  <w:style w:type="character" w:customStyle="1" w:styleId="WW8Num12z0">
    <w:name w:val="WW8Num12z0"/>
    <w:uiPriority w:val="99"/>
    <w:rsid w:val="00625D57"/>
    <w:rPr>
      <w:rFonts w:ascii="Wingdings" w:hAnsi="Wingdings"/>
      <w:sz w:val="16"/>
    </w:rPr>
  </w:style>
  <w:style w:type="character" w:customStyle="1" w:styleId="WW8Num12z1">
    <w:name w:val="WW8Num12z1"/>
    <w:uiPriority w:val="99"/>
    <w:rsid w:val="00625D57"/>
    <w:rPr>
      <w:rFonts w:ascii="Verdana" w:hAnsi="Verdana"/>
      <w:sz w:val="16"/>
    </w:rPr>
  </w:style>
  <w:style w:type="character" w:customStyle="1" w:styleId="WW8Num13z0">
    <w:name w:val="WW8Num13z0"/>
    <w:uiPriority w:val="99"/>
    <w:rsid w:val="00625D57"/>
    <w:rPr>
      <w:rFonts w:ascii="Wingdings" w:hAnsi="Wingdings"/>
      <w:sz w:val="16"/>
    </w:rPr>
  </w:style>
  <w:style w:type="character" w:customStyle="1" w:styleId="WW8Num13z1">
    <w:name w:val="WW8Num13z1"/>
    <w:uiPriority w:val="99"/>
    <w:rsid w:val="00625D57"/>
    <w:rPr>
      <w:rFonts w:ascii="Times New Roman" w:hAnsi="Times New Roman"/>
      <w:sz w:val="20"/>
    </w:rPr>
  </w:style>
  <w:style w:type="character" w:customStyle="1" w:styleId="WW8Num13z2">
    <w:name w:val="WW8Num13z2"/>
    <w:uiPriority w:val="99"/>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uiPriority w:val="99"/>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uiPriority w:val="99"/>
    <w:rsid w:val="00625D57"/>
    <w:rPr>
      <w:sz w:val="18"/>
    </w:rPr>
  </w:style>
  <w:style w:type="character" w:customStyle="1" w:styleId="WW8Num15z0">
    <w:name w:val="WW8Num15z0"/>
    <w:uiPriority w:val="99"/>
    <w:rsid w:val="00625D57"/>
    <w:rPr>
      <w:rFonts w:ascii="Wingdings" w:hAnsi="Wingdings"/>
    </w:rPr>
  </w:style>
  <w:style w:type="character" w:customStyle="1" w:styleId="WW8Num16z0">
    <w:name w:val="WW8Num16z0"/>
    <w:uiPriority w:val="99"/>
    <w:rsid w:val="00625D57"/>
    <w:rPr>
      <w:rFonts w:ascii="Wingdings" w:hAnsi="Wingdings"/>
    </w:rPr>
  </w:style>
  <w:style w:type="character" w:customStyle="1" w:styleId="WW8Num16z1">
    <w:name w:val="WW8Num16z1"/>
    <w:uiPriority w:val="99"/>
    <w:rsid w:val="00625D57"/>
    <w:rPr>
      <w:rFonts w:ascii="Courier New" w:hAnsi="Courier New"/>
    </w:rPr>
  </w:style>
  <w:style w:type="character" w:customStyle="1" w:styleId="WW8Num16z2">
    <w:name w:val="WW8Num16z2"/>
    <w:uiPriority w:val="99"/>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uiPriority w:val="99"/>
    <w:rsid w:val="00625D57"/>
    <w:rPr>
      <w:rFonts w:ascii="Arial" w:hAnsi="Arial"/>
      <w:sz w:val="20"/>
    </w:rPr>
  </w:style>
  <w:style w:type="character" w:customStyle="1" w:styleId="WW8Num18z0">
    <w:name w:val="WW8Num18z0"/>
    <w:uiPriority w:val="99"/>
    <w:rsid w:val="00625D57"/>
    <w:rPr>
      <w:rFonts w:ascii="Wingdings" w:hAnsi="Wingdings"/>
      <w:sz w:val="16"/>
    </w:rPr>
  </w:style>
  <w:style w:type="character" w:customStyle="1" w:styleId="WW8Num19z0">
    <w:name w:val="WW8Num19z0"/>
    <w:uiPriority w:val="99"/>
    <w:rsid w:val="00625D57"/>
    <w:rPr>
      <w:rFonts w:ascii="Wingdings" w:hAnsi="Wingdings"/>
      <w:sz w:val="16"/>
    </w:rPr>
  </w:style>
  <w:style w:type="character" w:customStyle="1" w:styleId="WW8Num20z0">
    <w:name w:val="WW8Num20z0"/>
    <w:uiPriority w:val="99"/>
    <w:rsid w:val="00625D57"/>
    <w:rPr>
      <w:rFonts w:ascii="Wingdings" w:hAnsi="Wingdings"/>
      <w:sz w:val="16"/>
    </w:rPr>
  </w:style>
  <w:style w:type="character" w:customStyle="1" w:styleId="WW8Num20z1">
    <w:name w:val="WW8Num20z1"/>
    <w:uiPriority w:val="99"/>
    <w:rsid w:val="00625D57"/>
    <w:rPr>
      <w:rFonts w:ascii="Courier New" w:hAnsi="Courier New"/>
    </w:rPr>
  </w:style>
  <w:style w:type="character" w:customStyle="1" w:styleId="WW8Num20z2">
    <w:name w:val="WW8Num20z2"/>
    <w:uiPriority w:val="99"/>
    <w:rsid w:val="00625D57"/>
    <w:rPr>
      <w:rFonts w:ascii="Wingdings" w:hAnsi="Wingdings"/>
    </w:rPr>
  </w:style>
  <w:style w:type="character" w:customStyle="1" w:styleId="WW8Num20z3">
    <w:name w:val="WW8Num20z3"/>
    <w:uiPriority w:val="99"/>
    <w:rsid w:val="00625D57"/>
    <w:rPr>
      <w:rFonts w:ascii="Symbol" w:hAnsi="Symbol"/>
    </w:rPr>
  </w:style>
  <w:style w:type="character" w:customStyle="1" w:styleId="WW8Num22z0">
    <w:name w:val="WW8Num22z0"/>
    <w:uiPriority w:val="99"/>
    <w:rsid w:val="00625D57"/>
    <w:rPr>
      <w:rFonts w:ascii="Wingdings" w:hAnsi="Wingdings"/>
      <w:sz w:val="16"/>
    </w:rPr>
  </w:style>
  <w:style w:type="character" w:customStyle="1" w:styleId="WW8Num22z1">
    <w:name w:val="WW8Num22z1"/>
    <w:uiPriority w:val="99"/>
    <w:rsid w:val="00625D57"/>
    <w:rPr>
      <w:rFonts w:ascii="Courier New" w:hAnsi="Courier New"/>
    </w:rPr>
  </w:style>
  <w:style w:type="character" w:customStyle="1" w:styleId="WW8Num22z2">
    <w:name w:val="WW8Num22z2"/>
    <w:uiPriority w:val="99"/>
    <w:rsid w:val="00625D57"/>
    <w:rPr>
      <w:rFonts w:ascii="Wingdings" w:hAnsi="Wingdings"/>
    </w:rPr>
  </w:style>
  <w:style w:type="character" w:customStyle="1" w:styleId="WW8Num22z3">
    <w:name w:val="WW8Num22z3"/>
    <w:uiPriority w:val="99"/>
    <w:rsid w:val="00625D57"/>
    <w:rPr>
      <w:rFonts w:ascii="Symbol" w:hAnsi="Symbol"/>
    </w:rPr>
  </w:style>
  <w:style w:type="character" w:customStyle="1" w:styleId="WW8Num24z0">
    <w:name w:val="WW8Num24z0"/>
    <w:uiPriority w:val="99"/>
    <w:rsid w:val="00625D57"/>
    <w:rPr>
      <w:sz w:val="24"/>
    </w:rPr>
  </w:style>
  <w:style w:type="character" w:customStyle="1" w:styleId="WW8Num25z0">
    <w:name w:val="WW8Num25z0"/>
    <w:uiPriority w:val="99"/>
    <w:rsid w:val="00625D57"/>
    <w:rPr>
      <w:sz w:val="18"/>
    </w:rPr>
  </w:style>
  <w:style w:type="character" w:customStyle="1" w:styleId="WW8Num26z0">
    <w:name w:val="WW8Num26z0"/>
    <w:uiPriority w:val="99"/>
    <w:rsid w:val="00625D57"/>
    <w:rPr>
      <w:rFonts w:ascii="Lucida Sans Unicode" w:hAnsi="Lucida Sans Unicode"/>
    </w:rPr>
  </w:style>
  <w:style w:type="character" w:customStyle="1" w:styleId="WW8Num26z1">
    <w:name w:val="WW8Num26z1"/>
    <w:uiPriority w:val="99"/>
    <w:rsid w:val="00625D57"/>
    <w:rPr>
      <w:rFonts w:ascii="Courier New" w:hAnsi="Courier New"/>
    </w:rPr>
  </w:style>
  <w:style w:type="character" w:customStyle="1" w:styleId="WW8Num26z2">
    <w:name w:val="WW8Num26z2"/>
    <w:uiPriority w:val="99"/>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uiPriority w:val="99"/>
    <w:rsid w:val="00625D57"/>
    <w:rPr>
      <w:sz w:val="24"/>
    </w:rPr>
  </w:style>
  <w:style w:type="character" w:customStyle="1" w:styleId="WW8Num28z0">
    <w:name w:val="WW8Num28z0"/>
    <w:uiPriority w:val="99"/>
    <w:rsid w:val="00625D57"/>
    <w:rPr>
      <w:color w:val="auto"/>
      <w:u w:val="none"/>
    </w:rPr>
  </w:style>
  <w:style w:type="character" w:customStyle="1" w:styleId="WW8Num29z0">
    <w:name w:val="WW8Num29z0"/>
    <w:uiPriority w:val="99"/>
    <w:rsid w:val="00625D57"/>
    <w:rPr>
      <w:rFonts w:ascii="Wingdings" w:hAnsi="Wingdings"/>
      <w:sz w:val="16"/>
    </w:rPr>
  </w:style>
  <w:style w:type="character" w:customStyle="1" w:styleId="WW8Num30z0">
    <w:name w:val="WW8Num30z0"/>
    <w:uiPriority w:val="99"/>
    <w:rsid w:val="00625D57"/>
    <w:rPr>
      <w:rFonts w:ascii="Symbol" w:hAnsi="Symbol"/>
    </w:rPr>
  </w:style>
  <w:style w:type="character" w:customStyle="1" w:styleId="WW8Num30z1">
    <w:name w:val="WW8Num30z1"/>
    <w:uiPriority w:val="99"/>
    <w:rsid w:val="00625D57"/>
    <w:rPr>
      <w:rFonts w:ascii="Courier New" w:hAnsi="Courier New"/>
    </w:rPr>
  </w:style>
  <w:style w:type="character" w:customStyle="1" w:styleId="WW8Num30z2">
    <w:name w:val="WW8Num30z2"/>
    <w:uiPriority w:val="99"/>
    <w:rsid w:val="00625D57"/>
    <w:rPr>
      <w:rFonts w:ascii="Wingdings" w:hAnsi="Wingdings"/>
    </w:rPr>
  </w:style>
  <w:style w:type="character" w:customStyle="1" w:styleId="WW8Num30z3">
    <w:name w:val="WW8Num30z3"/>
    <w:uiPriority w:val="99"/>
    <w:rsid w:val="00625D57"/>
    <w:rPr>
      <w:rFonts w:ascii="Symbol" w:hAnsi="Symbol"/>
    </w:rPr>
  </w:style>
  <w:style w:type="character" w:customStyle="1" w:styleId="WW8Num31z0">
    <w:name w:val="WW8Num31z0"/>
    <w:uiPriority w:val="99"/>
    <w:rsid w:val="00625D57"/>
    <w:rPr>
      <w:rFonts w:ascii="Wingdings" w:hAnsi="Wingdings"/>
    </w:rPr>
  </w:style>
  <w:style w:type="character" w:customStyle="1" w:styleId="WW8Num31z1">
    <w:name w:val="WW8Num31z1"/>
    <w:uiPriority w:val="99"/>
    <w:rsid w:val="00625D57"/>
    <w:rPr>
      <w:rFonts w:ascii="Courier New" w:hAnsi="Courier New"/>
    </w:rPr>
  </w:style>
  <w:style w:type="character" w:customStyle="1" w:styleId="WW8Num31z2">
    <w:name w:val="WW8Num31z2"/>
    <w:uiPriority w:val="99"/>
    <w:rsid w:val="00625D57"/>
    <w:rPr>
      <w:rFonts w:ascii="Wingdings" w:hAnsi="Wingdings"/>
    </w:rPr>
  </w:style>
  <w:style w:type="character" w:customStyle="1" w:styleId="WW8Num31z3">
    <w:name w:val="WW8Num31z3"/>
    <w:uiPriority w:val="99"/>
    <w:rsid w:val="00625D57"/>
    <w:rPr>
      <w:rFonts w:ascii="Symbol" w:hAnsi="Symbol"/>
    </w:rPr>
  </w:style>
  <w:style w:type="character" w:customStyle="1" w:styleId="WW8Num33z0">
    <w:name w:val="WW8Num33z0"/>
    <w:uiPriority w:val="99"/>
    <w:rsid w:val="00625D57"/>
    <w:rPr>
      <w:rFonts w:ascii="Wingdings" w:hAnsi="Wingdings"/>
      <w:sz w:val="16"/>
    </w:rPr>
  </w:style>
  <w:style w:type="character" w:customStyle="1" w:styleId="WW8Num34z0">
    <w:name w:val="WW8Num34z0"/>
    <w:uiPriority w:val="99"/>
    <w:rsid w:val="00625D57"/>
    <w:rPr>
      <w:rFonts w:ascii="Verdana" w:hAnsi="Verdana"/>
      <w:sz w:val="20"/>
    </w:rPr>
  </w:style>
  <w:style w:type="character" w:customStyle="1" w:styleId="WW8Num34z1">
    <w:name w:val="WW8Num34z1"/>
    <w:uiPriority w:val="99"/>
    <w:rsid w:val="00625D57"/>
    <w:rPr>
      <w:rFonts w:ascii="Verdana" w:hAnsi="Verdana"/>
      <w:sz w:val="16"/>
    </w:rPr>
  </w:style>
  <w:style w:type="character" w:customStyle="1" w:styleId="WW8Num36z0">
    <w:name w:val="WW8Num36z0"/>
    <w:uiPriority w:val="99"/>
    <w:rsid w:val="00625D57"/>
    <w:rPr>
      <w:rFonts w:ascii="Symbol" w:hAnsi="Symbol"/>
      <w:color w:val="auto"/>
    </w:rPr>
  </w:style>
  <w:style w:type="character" w:customStyle="1" w:styleId="WW8Num36z1">
    <w:name w:val="WW8Num36z1"/>
    <w:uiPriority w:val="99"/>
    <w:rsid w:val="00625D57"/>
    <w:rPr>
      <w:rFonts w:ascii="Courier New" w:hAnsi="Courier New"/>
    </w:rPr>
  </w:style>
  <w:style w:type="character" w:customStyle="1" w:styleId="WW8Num36z2">
    <w:name w:val="WW8Num36z2"/>
    <w:uiPriority w:val="99"/>
    <w:rsid w:val="00625D57"/>
    <w:rPr>
      <w:rFonts w:ascii="Wingdings" w:hAnsi="Wingdings"/>
    </w:rPr>
  </w:style>
  <w:style w:type="character" w:customStyle="1" w:styleId="WW8Num36z3">
    <w:name w:val="WW8Num36z3"/>
    <w:uiPriority w:val="99"/>
    <w:rsid w:val="00625D57"/>
    <w:rPr>
      <w:rFonts w:ascii="Symbol" w:hAnsi="Symbol"/>
    </w:rPr>
  </w:style>
  <w:style w:type="character" w:customStyle="1" w:styleId="WW8Num37z0">
    <w:name w:val="WW8Num37z0"/>
    <w:uiPriority w:val="99"/>
    <w:rsid w:val="00625D57"/>
    <w:rPr>
      <w:rFonts w:ascii="Symbol" w:hAnsi="Symbol"/>
    </w:rPr>
  </w:style>
  <w:style w:type="character" w:customStyle="1" w:styleId="WW8Num37z1">
    <w:name w:val="WW8Num37z1"/>
    <w:uiPriority w:val="99"/>
    <w:rsid w:val="00625D57"/>
    <w:rPr>
      <w:rFonts w:ascii="Times New Roman" w:hAnsi="Times New Roman"/>
      <w:sz w:val="20"/>
    </w:rPr>
  </w:style>
  <w:style w:type="character" w:customStyle="1" w:styleId="WW8Num37z2">
    <w:name w:val="WW8Num37z2"/>
    <w:uiPriority w:val="99"/>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uiPriority w:val="99"/>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eastAsia="Times New Roman" w:hAnsi="EUAlbertina" w:cs="Arial Unicode MS"/>
      <w:color w:val="auto"/>
    </w:rPr>
  </w:style>
  <w:style w:type="paragraph" w:customStyle="1" w:styleId="CM3">
    <w:name w:val="CM3"/>
    <w:basedOn w:val="Default"/>
    <w:next w:val="Default"/>
    <w:uiPriority w:val="99"/>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lsdException w:name="endnote text" w:locked="1"/>
    <w:lsdException w:name="List" w:locked="1" w:uiPriority="0"/>
    <w:lsdException w:name="List Bullet" w:locked="1"/>
    <w:lsdException w:name="Title" w:locked="1" w:semiHidden="0" w:uiPriority="10" w:unhideWhenUsed="0" w:qFormat="1"/>
    <w:lsdException w:name="Default Paragraph Font" w:locked="1" w:uiPriority="0"/>
    <w:lsdException w:name="Body Text" w:locked="1" w:qFormat="1"/>
    <w:lsdException w:name="Body Text Indent" w:locked="1" w:uiPriority="0"/>
    <w:lsdException w:name="Subtitle" w:locked="1" w:semiHidden="0" w:uiPriority="0" w:unhideWhenUsed="0" w:qFormat="1"/>
    <w:lsdException w:name="Body Text 2" w:locked="1"/>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lsdException w:name="Normal (Web)" w:locked="1"/>
    <w:lsdException w:name="HTML Preformatted" w:locked="1" w:uiPriority="0"/>
    <w:lsdException w:name="annotation subject" w:locked="1"/>
    <w:lsdException w:name="Balloon Tex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50A"/>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9"/>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uiPriority w:val="99"/>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uiPriority w:val="99"/>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uiPriority w:val="9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semiHidden/>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uiPriority w:val="99"/>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uiPriority w:val="99"/>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uiPriority w:val="99"/>
    <w:rsid w:val="00625DFD"/>
    <w:pPr>
      <w:spacing w:before="120" w:line="360" w:lineRule="auto"/>
    </w:pPr>
    <w:rPr>
      <w:kern w:val="0"/>
    </w:rPr>
  </w:style>
  <w:style w:type="paragraph" w:customStyle="1" w:styleId="Corpodeltesto21">
    <w:name w:val="Corpo del testo 21"/>
    <w:basedOn w:val="Normale"/>
    <w:uiPriority w:val="99"/>
    <w:rsid w:val="00625DFD"/>
    <w:pPr>
      <w:spacing w:line="240" w:lineRule="auto"/>
      <w:jc w:val="left"/>
    </w:pPr>
    <w:rPr>
      <w:kern w:val="0"/>
      <w:sz w:val="22"/>
    </w:rPr>
  </w:style>
  <w:style w:type="paragraph" w:customStyle="1" w:styleId="Corpodeltesto31">
    <w:name w:val="Corpo del testo 31"/>
    <w:basedOn w:val="Normale"/>
    <w:uiPriority w:val="99"/>
    <w:rsid w:val="00625DFD"/>
    <w:pPr>
      <w:spacing w:before="120" w:line="360" w:lineRule="auto"/>
    </w:pPr>
    <w:rPr>
      <w:kern w:val="0"/>
      <w:sz w:val="22"/>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uiPriority w:val="99"/>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uiPriority w:val="99"/>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uiPriority w:val="99"/>
    <w:semiHidden/>
    <w:rsid w:val="009F08A3"/>
    <w:rPr>
      <w:b/>
      <w:bCs/>
    </w:rPr>
  </w:style>
  <w:style w:type="character" w:customStyle="1" w:styleId="SoggettocommentoCarattere">
    <w:name w:val="Soggetto commento Carattere"/>
    <w:basedOn w:val="TestocommentoCarattere"/>
    <w:link w:val="Soggettocommento"/>
    <w:uiPriority w:val="99"/>
    <w:semiHidden/>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9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uiPriority w:val="99"/>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uiPriority w:val="99"/>
    <w:semiHidden/>
    <w:rsid w:val="003E1755"/>
    <w:rPr>
      <w:rFonts w:ascii="Tahoma" w:hAnsi="Tahoma" w:cs="Times New Roman"/>
      <w:sz w:val="16"/>
      <w:szCs w:val="16"/>
    </w:rPr>
  </w:style>
  <w:style w:type="paragraph" w:customStyle="1" w:styleId="DGServp1">
    <w:name w:val="DG_Serv p1"/>
    <w:basedOn w:val="Normale"/>
    <w:uiPriority w:val="99"/>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semiHidden/>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semiHidden/>
    <w:locked/>
    <w:rsid w:val="003E1755"/>
    <w:rPr>
      <w:rFonts w:ascii="Times New Roman" w:hAnsi="Times New Roman" w:cs="Times New Roman"/>
      <w:sz w:val="20"/>
      <w:szCs w:val="20"/>
      <w:lang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23"/>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uiPriority w:val="99"/>
    <w:rsid w:val="00625D57"/>
    <w:rPr>
      <w:rFonts w:ascii="Times New Roman" w:hAnsi="Times New Roman"/>
    </w:rPr>
  </w:style>
  <w:style w:type="character" w:customStyle="1" w:styleId="WW8Num1z1">
    <w:name w:val="WW8Num1z1"/>
    <w:uiPriority w:val="99"/>
    <w:rsid w:val="00625D57"/>
    <w:rPr>
      <w:rFonts w:ascii="Courier New" w:hAnsi="Courier New"/>
    </w:rPr>
  </w:style>
  <w:style w:type="character" w:customStyle="1" w:styleId="WW8Num1z2">
    <w:name w:val="WW8Num1z2"/>
    <w:uiPriority w:val="99"/>
    <w:rsid w:val="00625D57"/>
    <w:rPr>
      <w:rFonts w:ascii="Wingdings" w:hAnsi="Wingdings"/>
    </w:rPr>
  </w:style>
  <w:style w:type="character" w:customStyle="1" w:styleId="WW8Num1z3">
    <w:name w:val="WW8Num1z3"/>
    <w:uiPriority w:val="99"/>
    <w:rsid w:val="00625D57"/>
    <w:rPr>
      <w:rFonts w:ascii="Symbol" w:hAnsi="Symbol"/>
    </w:rPr>
  </w:style>
  <w:style w:type="character" w:customStyle="1" w:styleId="WW8Num2z0">
    <w:name w:val="WW8Num2z0"/>
    <w:uiPriority w:val="99"/>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uiPriority w:val="99"/>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uiPriority w:val="99"/>
    <w:rsid w:val="00625D57"/>
    <w:rPr>
      <w:rFonts w:ascii="Times New Roman" w:hAnsi="Times New Roman"/>
    </w:rPr>
  </w:style>
  <w:style w:type="character" w:customStyle="1" w:styleId="WW8Num4z1">
    <w:name w:val="WW8Num4z1"/>
    <w:uiPriority w:val="99"/>
    <w:rsid w:val="00625D57"/>
    <w:rPr>
      <w:rFonts w:ascii="Courier New" w:hAnsi="Courier New"/>
    </w:rPr>
  </w:style>
  <w:style w:type="character" w:customStyle="1" w:styleId="WW8Num4z2">
    <w:name w:val="WW8Num4z2"/>
    <w:uiPriority w:val="99"/>
    <w:rsid w:val="00625D57"/>
    <w:rPr>
      <w:rFonts w:ascii="Wingdings" w:hAnsi="Wingdings"/>
    </w:rPr>
  </w:style>
  <w:style w:type="character" w:customStyle="1" w:styleId="WW8Num4z3">
    <w:name w:val="WW8Num4z3"/>
    <w:uiPriority w:val="99"/>
    <w:rsid w:val="00625D57"/>
    <w:rPr>
      <w:rFonts w:ascii="Symbol" w:hAnsi="Symbol"/>
    </w:rPr>
  </w:style>
  <w:style w:type="character" w:customStyle="1" w:styleId="WW8Num6z0">
    <w:name w:val="WW8Num6z0"/>
    <w:uiPriority w:val="99"/>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uiPriority w:val="99"/>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uiPriority w:val="99"/>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uiPriority w:val="99"/>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uiPriority w:val="99"/>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uiPriority w:val="99"/>
    <w:rsid w:val="00625D57"/>
  </w:style>
  <w:style w:type="paragraph" w:customStyle="1" w:styleId="Intestazione1">
    <w:name w:val="Intestazione1"/>
    <w:basedOn w:val="Normale"/>
    <w:next w:val="Corpotesto"/>
    <w:uiPriority w:val="99"/>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uiPriority w:val="99"/>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uiPriority w:val="99"/>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uiPriority w:val="99"/>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uiPriority w:val="99"/>
    <w:rsid w:val="00625D57"/>
    <w:rPr>
      <w:vertAlign w:val="superscript"/>
    </w:rPr>
  </w:style>
  <w:style w:type="paragraph" w:customStyle="1" w:styleId="Nessunaspaziatura1">
    <w:name w:val="Nessuna spaziatura1"/>
    <w:uiPriority w:val="99"/>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uiPriority w:val="99"/>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uiPriority w:val="99"/>
    <w:rsid w:val="00625D57"/>
    <w:rPr>
      <w:rFonts w:ascii="Symbol" w:hAnsi="Symbol"/>
    </w:rPr>
  </w:style>
  <w:style w:type="character" w:customStyle="1" w:styleId="WW8Num11z0">
    <w:name w:val="WW8Num11z0"/>
    <w:uiPriority w:val="99"/>
    <w:rsid w:val="00625D57"/>
    <w:rPr>
      <w:rFonts w:ascii="Wingdings" w:hAnsi="Wingdings"/>
      <w:sz w:val="16"/>
    </w:rPr>
  </w:style>
  <w:style w:type="character" w:customStyle="1" w:styleId="WW8Num12z0">
    <w:name w:val="WW8Num12z0"/>
    <w:uiPriority w:val="99"/>
    <w:rsid w:val="00625D57"/>
    <w:rPr>
      <w:rFonts w:ascii="Wingdings" w:hAnsi="Wingdings"/>
      <w:sz w:val="16"/>
    </w:rPr>
  </w:style>
  <w:style w:type="character" w:customStyle="1" w:styleId="WW8Num12z1">
    <w:name w:val="WW8Num12z1"/>
    <w:uiPriority w:val="99"/>
    <w:rsid w:val="00625D57"/>
    <w:rPr>
      <w:rFonts w:ascii="Verdana" w:hAnsi="Verdana"/>
      <w:sz w:val="16"/>
    </w:rPr>
  </w:style>
  <w:style w:type="character" w:customStyle="1" w:styleId="WW8Num13z0">
    <w:name w:val="WW8Num13z0"/>
    <w:uiPriority w:val="99"/>
    <w:rsid w:val="00625D57"/>
    <w:rPr>
      <w:rFonts w:ascii="Wingdings" w:hAnsi="Wingdings"/>
      <w:sz w:val="16"/>
    </w:rPr>
  </w:style>
  <w:style w:type="character" w:customStyle="1" w:styleId="WW8Num13z1">
    <w:name w:val="WW8Num13z1"/>
    <w:uiPriority w:val="99"/>
    <w:rsid w:val="00625D57"/>
    <w:rPr>
      <w:rFonts w:ascii="Times New Roman" w:hAnsi="Times New Roman"/>
      <w:sz w:val="20"/>
    </w:rPr>
  </w:style>
  <w:style w:type="character" w:customStyle="1" w:styleId="WW8Num13z2">
    <w:name w:val="WW8Num13z2"/>
    <w:uiPriority w:val="99"/>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uiPriority w:val="99"/>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uiPriority w:val="99"/>
    <w:rsid w:val="00625D57"/>
    <w:rPr>
      <w:sz w:val="18"/>
    </w:rPr>
  </w:style>
  <w:style w:type="character" w:customStyle="1" w:styleId="WW8Num15z0">
    <w:name w:val="WW8Num15z0"/>
    <w:uiPriority w:val="99"/>
    <w:rsid w:val="00625D57"/>
    <w:rPr>
      <w:rFonts w:ascii="Wingdings" w:hAnsi="Wingdings"/>
    </w:rPr>
  </w:style>
  <w:style w:type="character" w:customStyle="1" w:styleId="WW8Num16z0">
    <w:name w:val="WW8Num16z0"/>
    <w:uiPriority w:val="99"/>
    <w:rsid w:val="00625D57"/>
    <w:rPr>
      <w:rFonts w:ascii="Wingdings" w:hAnsi="Wingdings"/>
    </w:rPr>
  </w:style>
  <w:style w:type="character" w:customStyle="1" w:styleId="WW8Num16z1">
    <w:name w:val="WW8Num16z1"/>
    <w:uiPriority w:val="99"/>
    <w:rsid w:val="00625D57"/>
    <w:rPr>
      <w:rFonts w:ascii="Courier New" w:hAnsi="Courier New"/>
    </w:rPr>
  </w:style>
  <w:style w:type="character" w:customStyle="1" w:styleId="WW8Num16z2">
    <w:name w:val="WW8Num16z2"/>
    <w:uiPriority w:val="99"/>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uiPriority w:val="99"/>
    <w:rsid w:val="00625D57"/>
    <w:rPr>
      <w:rFonts w:ascii="Arial" w:hAnsi="Arial"/>
      <w:sz w:val="20"/>
    </w:rPr>
  </w:style>
  <w:style w:type="character" w:customStyle="1" w:styleId="WW8Num18z0">
    <w:name w:val="WW8Num18z0"/>
    <w:uiPriority w:val="99"/>
    <w:rsid w:val="00625D57"/>
    <w:rPr>
      <w:rFonts w:ascii="Wingdings" w:hAnsi="Wingdings"/>
      <w:sz w:val="16"/>
    </w:rPr>
  </w:style>
  <w:style w:type="character" w:customStyle="1" w:styleId="WW8Num19z0">
    <w:name w:val="WW8Num19z0"/>
    <w:uiPriority w:val="99"/>
    <w:rsid w:val="00625D57"/>
    <w:rPr>
      <w:rFonts w:ascii="Wingdings" w:hAnsi="Wingdings"/>
      <w:sz w:val="16"/>
    </w:rPr>
  </w:style>
  <w:style w:type="character" w:customStyle="1" w:styleId="WW8Num20z0">
    <w:name w:val="WW8Num20z0"/>
    <w:uiPriority w:val="99"/>
    <w:rsid w:val="00625D57"/>
    <w:rPr>
      <w:rFonts w:ascii="Wingdings" w:hAnsi="Wingdings"/>
      <w:sz w:val="16"/>
    </w:rPr>
  </w:style>
  <w:style w:type="character" w:customStyle="1" w:styleId="WW8Num20z1">
    <w:name w:val="WW8Num20z1"/>
    <w:uiPriority w:val="99"/>
    <w:rsid w:val="00625D57"/>
    <w:rPr>
      <w:rFonts w:ascii="Courier New" w:hAnsi="Courier New"/>
    </w:rPr>
  </w:style>
  <w:style w:type="character" w:customStyle="1" w:styleId="WW8Num20z2">
    <w:name w:val="WW8Num20z2"/>
    <w:uiPriority w:val="99"/>
    <w:rsid w:val="00625D57"/>
    <w:rPr>
      <w:rFonts w:ascii="Wingdings" w:hAnsi="Wingdings"/>
    </w:rPr>
  </w:style>
  <w:style w:type="character" w:customStyle="1" w:styleId="WW8Num20z3">
    <w:name w:val="WW8Num20z3"/>
    <w:uiPriority w:val="99"/>
    <w:rsid w:val="00625D57"/>
    <w:rPr>
      <w:rFonts w:ascii="Symbol" w:hAnsi="Symbol"/>
    </w:rPr>
  </w:style>
  <w:style w:type="character" w:customStyle="1" w:styleId="WW8Num22z0">
    <w:name w:val="WW8Num22z0"/>
    <w:uiPriority w:val="99"/>
    <w:rsid w:val="00625D57"/>
    <w:rPr>
      <w:rFonts w:ascii="Wingdings" w:hAnsi="Wingdings"/>
      <w:sz w:val="16"/>
    </w:rPr>
  </w:style>
  <w:style w:type="character" w:customStyle="1" w:styleId="WW8Num22z1">
    <w:name w:val="WW8Num22z1"/>
    <w:uiPriority w:val="99"/>
    <w:rsid w:val="00625D57"/>
    <w:rPr>
      <w:rFonts w:ascii="Courier New" w:hAnsi="Courier New"/>
    </w:rPr>
  </w:style>
  <w:style w:type="character" w:customStyle="1" w:styleId="WW8Num22z2">
    <w:name w:val="WW8Num22z2"/>
    <w:uiPriority w:val="99"/>
    <w:rsid w:val="00625D57"/>
    <w:rPr>
      <w:rFonts w:ascii="Wingdings" w:hAnsi="Wingdings"/>
    </w:rPr>
  </w:style>
  <w:style w:type="character" w:customStyle="1" w:styleId="WW8Num22z3">
    <w:name w:val="WW8Num22z3"/>
    <w:uiPriority w:val="99"/>
    <w:rsid w:val="00625D57"/>
    <w:rPr>
      <w:rFonts w:ascii="Symbol" w:hAnsi="Symbol"/>
    </w:rPr>
  </w:style>
  <w:style w:type="character" w:customStyle="1" w:styleId="WW8Num24z0">
    <w:name w:val="WW8Num24z0"/>
    <w:uiPriority w:val="99"/>
    <w:rsid w:val="00625D57"/>
    <w:rPr>
      <w:sz w:val="24"/>
    </w:rPr>
  </w:style>
  <w:style w:type="character" w:customStyle="1" w:styleId="WW8Num25z0">
    <w:name w:val="WW8Num25z0"/>
    <w:uiPriority w:val="99"/>
    <w:rsid w:val="00625D57"/>
    <w:rPr>
      <w:sz w:val="18"/>
    </w:rPr>
  </w:style>
  <w:style w:type="character" w:customStyle="1" w:styleId="WW8Num26z0">
    <w:name w:val="WW8Num26z0"/>
    <w:uiPriority w:val="99"/>
    <w:rsid w:val="00625D57"/>
    <w:rPr>
      <w:rFonts w:ascii="Lucida Sans Unicode" w:hAnsi="Lucida Sans Unicode"/>
    </w:rPr>
  </w:style>
  <w:style w:type="character" w:customStyle="1" w:styleId="WW8Num26z1">
    <w:name w:val="WW8Num26z1"/>
    <w:uiPriority w:val="99"/>
    <w:rsid w:val="00625D57"/>
    <w:rPr>
      <w:rFonts w:ascii="Courier New" w:hAnsi="Courier New"/>
    </w:rPr>
  </w:style>
  <w:style w:type="character" w:customStyle="1" w:styleId="WW8Num26z2">
    <w:name w:val="WW8Num26z2"/>
    <w:uiPriority w:val="99"/>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uiPriority w:val="99"/>
    <w:rsid w:val="00625D57"/>
    <w:rPr>
      <w:sz w:val="24"/>
    </w:rPr>
  </w:style>
  <w:style w:type="character" w:customStyle="1" w:styleId="WW8Num28z0">
    <w:name w:val="WW8Num28z0"/>
    <w:uiPriority w:val="99"/>
    <w:rsid w:val="00625D57"/>
    <w:rPr>
      <w:color w:val="auto"/>
      <w:u w:val="none"/>
    </w:rPr>
  </w:style>
  <w:style w:type="character" w:customStyle="1" w:styleId="WW8Num29z0">
    <w:name w:val="WW8Num29z0"/>
    <w:uiPriority w:val="99"/>
    <w:rsid w:val="00625D57"/>
    <w:rPr>
      <w:rFonts w:ascii="Wingdings" w:hAnsi="Wingdings"/>
      <w:sz w:val="16"/>
    </w:rPr>
  </w:style>
  <w:style w:type="character" w:customStyle="1" w:styleId="WW8Num30z0">
    <w:name w:val="WW8Num30z0"/>
    <w:uiPriority w:val="99"/>
    <w:rsid w:val="00625D57"/>
    <w:rPr>
      <w:rFonts w:ascii="Symbol" w:hAnsi="Symbol"/>
    </w:rPr>
  </w:style>
  <w:style w:type="character" w:customStyle="1" w:styleId="WW8Num30z1">
    <w:name w:val="WW8Num30z1"/>
    <w:uiPriority w:val="99"/>
    <w:rsid w:val="00625D57"/>
    <w:rPr>
      <w:rFonts w:ascii="Courier New" w:hAnsi="Courier New"/>
    </w:rPr>
  </w:style>
  <w:style w:type="character" w:customStyle="1" w:styleId="WW8Num30z2">
    <w:name w:val="WW8Num30z2"/>
    <w:uiPriority w:val="99"/>
    <w:rsid w:val="00625D57"/>
    <w:rPr>
      <w:rFonts w:ascii="Wingdings" w:hAnsi="Wingdings"/>
    </w:rPr>
  </w:style>
  <w:style w:type="character" w:customStyle="1" w:styleId="WW8Num30z3">
    <w:name w:val="WW8Num30z3"/>
    <w:uiPriority w:val="99"/>
    <w:rsid w:val="00625D57"/>
    <w:rPr>
      <w:rFonts w:ascii="Symbol" w:hAnsi="Symbol"/>
    </w:rPr>
  </w:style>
  <w:style w:type="character" w:customStyle="1" w:styleId="WW8Num31z0">
    <w:name w:val="WW8Num31z0"/>
    <w:uiPriority w:val="99"/>
    <w:rsid w:val="00625D57"/>
    <w:rPr>
      <w:rFonts w:ascii="Wingdings" w:hAnsi="Wingdings"/>
    </w:rPr>
  </w:style>
  <w:style w:type="character" w:customStyle="1" w:styleId="WW8Num31z1">
    <w:name w:val="WW8Num31z1"/>
    <w:uiPriority w:val="99"/>
    <w:rsid w:val="00625D57"/>
    <w:rPr>
      <w:rFonts w:ascii="Courier New" w:hAnsi="Courier New"/>
    </w:rPr>
  </w:style>
  <w:style w:type="character" w:customStyle="1" w:styleId="WW8Num31z2">
    <w:name w:val="WW8Num31z2"/>
    <w:uiPriority w:val="99"/>
    <w:rsid w:val="00625D57"/>
    <w:rPr>
      <w:rFonts w:ascii="Wingdings" w:hAnsi="Wingdings"/>
    </w:rPr>
  </w:style>
  <w:style w:type="character" w:customStyle="1" w:styleId="WW8Num31z3">
    <w:name w:val="WW8Num31z3"/>
    <w:uiPriority w:val="99"/>
    <w:rsid w:val="00625D57"/>
    <w:rPr>
      <w:rFonts w:ascii="Symbol" w:hAnsi="Symbol"/>
    </w:rPr>
  </w:style>
  <w:style w:type="character" w:customStyle="1" w:styleId="WW8Num33z0">
    <w:name w:val="WW8Num33z0"/>
    <w:uiPriority w:val="99"/>
    <w:rsid w:val="00625D57"/>
    <w:rPr>
      <w:rFonts w:ascii="Wingdings" w:hAnsi="Wingdings"/>
      <w:sz w:val="16"/>
    </w:rPr>
  </w:style>
  <w:style w:type="character" w:customStyle="1" w:styleId="WW8Num34z0">
    <w:name w:val="WW8Num34z0"/>
    <w:uiPriority w:val="99"/>
    <w:rsid w:val="00625D57"/>
    <w:rPr>
      <w:rFonts w:ascii="Verdana" w:hAnsi="Verdana"/>
      <w:sz w:val="20"/>
    </w:rPr>
  </w:style>
  <w:style w:type="character" w:customStyle="1" w:styleId="WW8Num34z1">
    <w:name w:val="WW8Num34z1"/>
    <w:uiPriority w:val="99"/>
    <w:rsid w:val="00625D57"/>
    <w:rPr>
      <w:rFonts w:ascii="Verdana" w:hAnsi="Verdana"/>
      <w:sz w:val="16"/>
    </w:rPr>
  </w:style>
  <w:style w:type="character" w:customStyle="1" w:styleId="WW8Num36z0">
    <w:name w:val="WW8Num36z0"/>
    <w:uiPriority w:val="99"/>
    <w:rsid w:val="00625D57"/>
    <w:rPr>
      <w:rFonts w:ascii="Symbol" w:hAnsi="Symbol"/>
      <w:color w:val="auto"/>
    </w:rPr>
  </w:style>
  <w:style w:type="character" w:customStyle="1" w:styleId="WW8Num36z1">
    <w:name w:val="WW8Num36z1"/>
    <w:uiPriority w:val="99"/>
    <w:rsid w:val="00625D57"/>
    <w:rPr>
      <w:rFonts w:ascii="Courier New" w:hAnsi="Courier New"/>
    </w:rPr>
  </w:style>
  <w:style w:type="character" w:customStyle="1" w:styleId="WW8Num36z2">
    <w:name w:val="WW8Num36z2"/>
    <w:uiPriority w:val="99"/>
    <w:rsid w:val="00625D57"/>
    <w:rPr>
      <w:rFonts w:ascii="Wingdings" w:hAnsi="Wingdings"/>
    </w:rPr>
  </w:style>
  <w:style w:type="character" w:customStyle="1" w:styleId="WW8Num36z3">
    <w:name w:val="WW8Num36z3"/>
    <w:uiPriority w:val="99"/>
    <w:rsid w:val="00625D57"/>
    <w:rPr>
      <w:rFonts w:ascii="Symbol" w:hAnsi="Symbol"/>
    </w:rPr>
  </w:style>
  <w:style w:type="character" w:customStyle="1" w:styleId="WW8Num37z0">
    <w:name w:val="WW8Num37z0"/>
    <w:uiPriority w:val="99"/>
    <w:rsid w:val="00625D57"/>
    <w:rPr>
      <w:rFonts w:ascii="Symbol" w:hAnsi="Symbol"/>
    </w:rPr>
  </w:style>
  <w:style w:type="character" w:customStyle="1" w:styleId="WW8Num37z1">
    <w:name w:val="WW8Num37z1"/>
    <w:uiPriority w:val="99"/>
    <w:rsid w:val="00625D57"/>
    <w:rPr>
      <w:rFonts w:ascii="Times New Roman" w:hAnsi="Times New Roman"/>
      <w:sz w:val="20"/>
    </w:rPr>
  </w:style>
  <w:style w:type="character" w:customStyle="1" w:styleId="WW8Num37z2">
    <w:name w:val="WW8Num37z2"/>
    <w:uiPriority w:val="99"/>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uiPriority w:val="99"/>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eastAsia="Times New Roman" w:hAnsi="EUAlbertina" w:cs="Arial Unicode MS"/>
      <w:color w:val="auto"/>
    </w:rPr>
  </w:style>
  <w:style w:type="paragraph" w:customStyle="1" w:styleId="CM3">
    <w:name w:val="CM3"/>
    <w:basedOn w:val="Default"/>
    <w:next w:val="Default"/>
    <w:uiPriority w:val="99"/>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5829">
      <w:bodyDiv w:val="1"/>
      <w:marLeft w:val="0"/>
      <w:marRight w:val="0"/>
      <w:marTop w:val="0"/>
      <w:marBottom w:val="0"/>
      <w:divBdr>
        <w:top w:val="none" w:sz="0" w:space="0" w:color="auto"/>
        <w:left w:val="none" w:sz="0" w:space="0" w:color="auto"/>
        <w:bottom w:val="none" w:sz="0" w:space="0" w:color="auto"/>
        <w:right w:val="none" w:sz="0" w:space="0" w:color="auto"/>
      </w:divBdr>
    </w:div>
    <w:div w:id="1568494727">
      <w:bodyDiv w:val="1"/>
      <w:marLeft w:val="0"/>
      <w:marRight w:val="0"/>
      <w:marTop w:val="0"/>
      <w:marBottom w:val="0"/>
      <w:divBdr>
        <w:top w:val="none" w:sz="0" w:space="0" w:color="auto"/>
        <w:left w:val="none" w:sz="0" w:space="0" w:color="auto"/>
        <w:bottom w:val="none" w:sz="0" w:space="0" w:color="auto"/>
        <w:right w:val="none" w:sz="0" w:space="0" w:color="auto"/>
      </w:divBdr>
    </w:div>
    <w:div w:id="1908950477">
      <w:marLeft w:val="0"/>
      <w:marRight w:val="0"/>
      <w:marTop w:val="0"/>
      <w:marBottom w:val="0"/>
      <w:divBdr>
        <w:top w:val="none" w:sz="0" w:space="0" w:color="auto"/>
        <w:left w:val="none" w:sz="0" w:space="0" w:color="auto"/>
        <w:bottom w:val="none" w:sz="0" w:space="0" w:color="auto"/>
        <w:right w:val="none" w:sz="0" w:space="0" w:color="auto"/>
      </w:divBdr>
      <w:divsChild>
        <w:div w:id="1908950483">
          <w:marLeft w:val="0"/>
          <w:marRight w:val="0"/>
          <w:marTop w:val="0"/>
          <w:marBottom w:val="0"/>
          <w:divBdr>
            <w:top w:val="none" w:sz="0" w:space="0" w:color="auto"/>
            <w:left w:val="none" w:sz="0" w:space="0" w:color="auto"/>
            <w:bottom w:val="none" w:sz="0" w:space="0" w:color="auto"/>
            <w:right w:val="none" w:sz="0" w:space="0" w:color="auto"/>
          </w:divBdr>
        </w:div>
        <w:div w:id="1908950484">
          <w:marLeft w:val="0"/>
          <w:marRight w:val="0"/>
          <w:marTop w:val="0"/>
          <w:marBottom w:val="0"/>
          <w:divBdr>
            <w:top w:val="none" w:sz="0" w:space="0" w:color="auto"/>
            <w:left w:val="none" w:sz="0" w:space="0" w:color="auto"/>
            <w:bottom w:val="none" w:sz="0" w:space="0" w:color="auto"/>
            <w:right w:val="none" w:sz="0" w:space="0" w:color="auto"/>
          </w:divBdr>
        </w:div>
        <w:div w:id="1908950486">
          <w:marLeft w:val="0"/>
          <w:marRight w:val="0"/>
          <w:marTop w:val="0"/>
          <w:marBottom w:val="0"/>
          <w:divBdr>
            <w:top w:val="none" w:sz="0" w:space="0" w:color="auto"/>
            <w:left w:val="none" w:sz="0" w:space="0" w:color="auto"/>
            <w:bottom w:val="none" w:sz="0" w:space="0" w:color="auto"/>
            <w:right w:val="none" w:sz="0" w:space="0" w:color="auto"/>
          </w:divBdr>
        </w:div>
        <w:div w:id="1908950487">
          <w:marLeft w:val="0"/>
          <w:marRight w:val="0"/>
          <w:marTop w:val="0"/>
          <w:marBottom w:val="0"/>
          <w:divBdr>
            <w:top w:val="none" w:sz="0" w:space="0" w:color="auto"/>
            <w:left w:val="none" w:sz="0" w:space="0" w:color="auto"/>
            <w:bottom w:val="none" w:sz="0" w:space="0" w:color="auto"/>
            <w:right w:val="none" w:sz="0" w:space="0" w:color="auto"/>
          </w:divBdr>
        </w:div>
        <w:div w:id="1908950490">
          <w:marLeft w:val="0"/>
          <w:marRight w:val="0"/>
          <w:marTop w:val="0"/>
          <w:marBottom w:val="0"/>
          <w:divBdr>
            <w:top w:val="none" w:sz="0" w:space="0" w:color="auto"/>
            <w:left w:val="none" w:sz="0" w:space="0" w:color="auto"/>
            <w:bottom w:val="none" w:sz="0" w:space="0" w:color="auto"/>
            <w:right w:val="none" w:sz="0" w:space="0" w:color="auto"/>
          </w:divBdr>
        </w:div>
        <w:div w:id="1908950492">
          <w:marLeft w:val="0"/>
          <w:marRight w:val="0"/>
          <w:marTop w:val="0"/>
          <w:marBottom w:val="0"/>
          <w:divBdr>
            <w:top w:val="none" w:sz="0" w:space="0" w:color="auto"/>
            <w:left w:val="none" w:sz="0" w:space="0" w:color="auto"/>
            <w:bottom w:val="none" w:sz="0" w:space="0" w:color="auto"/>
            <w:right w:val="none" w:sz="0" w:space="0" w:color="auto"/>
          </w:divBdr>
        </w:div>
        <w:div w:id="1908950499">
          <w:marLeft w:val="0"/>
          <w:marRight w:val="0"/>
          <w:marTop w:val="0"/>
          <w:marBottom w:val="0"/>
          <w:divBdr>
            <w:top w:val="none" w:sz="0" w:space="0" w:color="auto"/>
            <w:left w:val="none" w:sz="0" w:space="0" w:color="auto"/>
            <w:bottom w:val="none" w:sz="0" w:space="0" w:color="auto"/>
            <w:right w:val="none" w:sz="0" w:space="0" w:color="auto"/>
          </w:divBdr>
        </w:div>
        <w:div w:id="1908950504">
          <w:marLeft w:val="0"/>
          <w:marRight w:val="0"/>
          <w:marTop w:val="0"/>
          <w:marBottom w:val="0"/>
          <w:divBdr>
            <w:top w:val="none" w:sz="0" w:space="0" w:color="auto"/>
            <w:left w:val="none" w:sz="0" w:space="0" w:color="auto"/>
            <w:bottom w:val="none" w:sz="0" w:space="0" w:color="auto"/>
            <w:right w:val="none" w:sz="0" w:space="0" w:color="auto"/>
          </w:divBdr>
        </w:div>
        <w:div w:id="1908950506">
          <w:marLeft w:val="0"/>
          <w:marRight w:val="0"/>
          <w:marTop w:val="0"/>
          <w:marBottom w:val="0"/>
          <w:divBdr>
            <w:top w:val="none" w:sz="0" w:space="0" w:color="auto"/>
            <w:left w:val="none" w:sz="0" w:space="0" w:color="auto"/>
            <w:bottom w:val="none" w:sz="0" w:space="0" w:color="auto"/>
            <w:right w:val="none" w:sz="0" w:space="0" w:color="auto"/>
          </w:divBdr>
        </w:div>
        <w:div w:id="1908950509">
          <w:marLeft w:val="0"/>
          <w:marRight w:val="0"/>
          <w:marTop w:val="0"/>
          <w:marBottom w:val="0"/>
          <w:divBdr>
            <w:top w:val="none" w:sz="0" w:space="0" w:color="auto"/>
            <w:left w:val="none" w:sz="0" w:space="0" w:color="auto"/>
            <w:bottom w:val="none" w:sz="0" w:space="0" w:color="auto"/>
            <w:right w:val="none" w:sz="0" w:space="0" w:color="auto"/>
          </w:divBdr>
        </w:div>
        <w:div w:id="1908950512">
          <w:marLeft w:val="0"/>
          <w:marRight w:val="0"/>
          <w:marTop w:val="0"/>
          <w:marBottom w:val="0"/>
          <w:divBdr>
            <w:top w:val="none" w:sz="0" w:space="0" w:color="auto"/>
            <w:left w:val="none" w:sz="0" w:space="0" w:color="auto"/>
            <w:bottom w:val="none" w:sz="0" w:space="0" w:color="auto"/>
            <w:right w:val="none" w:sz="0" w:space="0" w:color="auto"/>
          </w:divBdr>
        </w:div>
        <w:div w:id="1908950513">
          <w:marLeft w:val="0"/>
          <w:marRight w:val="0"/>
          <w:marTop w:val="0"/>
          <w:marBottom w:val="0"/>
          <w:divBdr>
            <w:top w:val="none" w:sz="0" w:space="0" w:color="auto"/>
            <w:left w:val="none" w:sz="0" w:space="0" w:color="auto"/>
            <w:bottom w:val="none" w:sz="0" w:space="0" w:color="auto"/>
            <w:right w:val="none" w:sz="0" w:space="0" w:color="auto"/>
          </w:divBdr>
        </w:div>
        <w:div w:id="1908950522">
          <w:marLeft w:val="0"/>
          <w:marRight w:val="0"/>
          <w:marTop w:val="0"/>
          <w:marBottom w:val="0"/>
          <w:divBdr>
            <w:top w:val="none" w:sz="0" w:space="0" w:color="auto"/>
            <w:left w:val="none" w:sz="0" w:space="0" w:color="auto"/>
            <w:bottom w:val="none" w:sz="0" w:space="0" w:color="auto"/>
            <w:right w:val="none" w:sz="0" w:space="0" w:color="auto"/>
          </w:divBdr>
        </w:div>
        <w:div w:id="1908950523">
          <w:marLeft w:val="0"/>
          <w:marRight w:val="0"/>
          <w:marTop w:val="0"/>
          <w:marBottom w:val="0"/>
          <w:divBdr>
            <w:top w:val="none" w:sz="0" w:space="0" w:color="auto"/>
            <w:left w:val="none" w:sz="0" w:space="0" w:color="auto"/>
            <w:bottom w:val="none" w:sz="0" w:space="0" w:color="auto"/>
            <w:right w:val="none" w:sz="0" w:space="0" w:color="auto"/>
          </w:divBdr>
        </w:div>
        <w:div w:id="1908950527">
          <w:marLeft w:val="0"/>
          <w:marRight w:val="0"/>
          <w:marTop w:val="0"/>
          <w:marBottom w:val="0"/>
          <w:divBdr>
            <w:top w:val="none" w:sz="0" w:space="0" w:color="auto"/>
            <w:left w:val="none" w:sz="0" w:space="0" w:color="auto"/>
            <w:bottom w:val="none" w:sz="0" w:space="0" w:color="auto"/>
            <w:right w:val="none" w:sz="0" w:space="0" w:color="auto"/>
          </w:divBdr>
        </w:div>
        <w:div w:id="1908950529">
          <w:marLeft w:val="0"/>
          <w:marRight w:val="0"/>
          <w:marTop w:val="0"/>
          <w:marBottom w:val="0"/>
          <w:divBdr>
            <w:top w:val="none" w:sz="0" w:space="0" w:color="auto"/>
            <w:left w:val="none" w:sz="0" w:space="0" w:color="auto"/>
            <w:bottom w:val="none" w:sz="0" w:space="0" w:color="auto"/>
            <w:right w:val="none" w:sz="0" w:space="0" w:color="auto"/>
          </w:divBdr>
        </w:div>
        <w:div w:id="1908950531">
          <w:marLeft w:val="0"/>
          <w:marRight w:val="0"/>
          <w:marTop w:val="0"/>
          <w:marBottom w:val="0"/>
          <w:divBdr>
            <w:top w:val="none" w:sz="0" w:space="0" w:color="auto"/>
            <w:left w:val="none" w:sz="0" w:space="0" w:color="auto"/>
            <w:bottom w:val="none" w:sz="0" w:space="0" w:color="auto"/>
            <w:right w:val="none" w:sz="0" w:space="0" w:color="auto"/>
          </w:divBdr>
        </w:div>
        <w:div w:id="1908950535">
          <w:marLeft w:val="0"/>
          <w:marRight w:val="0"/>
          <w:marTop w:val="0"/>
          <w:marBottom w:val="0"/>
          <w:divBdr>
            <w:top w:val="none" w:sz="0" w:space="0" w:color="auto"/>
            <w:left w:val="none" w:sz="0" w:space="0" w:color="auto"/>
            <w:bottom w:val="none" w:sz="0" w:space="0" w:color="auto"/>
            <w:right w:val="none" w:sz="0" w:space="0" w:color="auto"/>
          </w:divBdr>
        </w:div>
        <w:div w:id="1908950542">
          <w:marLeft w:val="0"/>
          <w:marRight w:val="0"/>
          <w:marTop w:val="0"/>
          <w:marBottom w:val="0"/>
          <w:divBdr>
            <w:top w:val="none" w:sz="0" w:space="0" w:color="auto"/>
            <w:left w:val="none" w:sz="0" w:space="0" w:color="auto"/>
            <w:bottom w:val="none" w:sz="0" w:space="0" w:color="auto"/>
            <w:right w:val="none" w:sz="0" w:space="0" w:color="auto"/>
          </w:divBdr>
        </w:div>
        <w:div w:id="1908950543">
          <w:marLeft w:val="0"/>
          <w:marRight w:val="0"/>
          <w:marTop w:val="0"/>
          <w:marBottom w:val="0"/>
          <w:divBdr>
            <w:top w:val="none" w:sz="0" w:space="0" w:color="auto"/>
            <w:left w:val="none" w:sz="0" w:space="0" w:color="auto"/>
            <w:bottom w:val="none" w:sz="0" w:space="0" w:color="auto"/>
            <w:right w:val="none" w:sz="0" w:space="0" w:color="auto"/>
          </w:divBdr>
        </w:div>
        <w:div w:id="1908950544">
          <w:marLeft w:val="0"/>
          <w:marRight w:val="0"/>
          <w:marTop w:val="0"/>
          <w:marBottom w:val="0"/>
          <w:divBdr>
            <w:top w:val="none" w:sz="0" w:space="0" w:color="auto"/>
            <w:left w:val="none" w:sz="0" w:space="0" w:color="auto"/>
            <w:bottom w:val="none" w:sz="0" w:space="0" w:color="auto"/>
            <w:right w:val="none" w:sz="0" w:space="0" w:color="auto"/>
          </w:divBdr>
        </w:div>
        <w:div w:id="1908950545">
          <w:marLeft w:val="0"/>
          <w:marRight w:val="0"/>
          <w:marTop w:val="0"/>
          <w:marBottom w:val="0"/>
          <w:divBdr>
            <w:top w:val="none" w:sz="0" w:space="0" w:color="auto"/>
            <w:left w:val="none" w:sz="0" w:space="0" w:color="auto"/>
            <w:bottom w:val="none" w:sz="0" w:space="0" w:color="auto"/>
            <w:right w:val="none" w:sz="0" w:space="0" w:color="auto"/>
          </w:divBdr>
        </w:div>
        <w:div w:id="1908950550">
          <w:marLeft w:val="0"/>
          <w:marRight w:val="0"/>
          <w:marTop w:val="0"/>
          <w:marBottom w:val="0"/>
          <w:divBdr>
            <w:top w:val="none" w:sz="0" w:space="0" w:color="auto"/>
            <w:left w:val="none" w:sz="0" w:space="0" w:color="auto"/>
            <w:bottom w:val="none" w:sz="0" w:space="0" w:color="auto"/>
            <w:right w:val="none" w:sz="0" w:space="0" w:color="auto"/>
          </w:divBdr>
        </w:div>
        <w:div w:id="1908950551">
          <w:marLeft w:val="0"/>
          <w:marRight w:val="0"/>
          <w:marTop w:val="0"/>
          <w:marBottom w:val="0"/>
          <w:divBdr>
            <w:top w:val="none" w:sz="0" w:space="0" w:color="auto"/>
            <w:left w:val="none" w:sz="0" w:space="0" w:color="auto"/>
            <w:bottom w:val="none" w:sz="0" w:space="0" w:color="auto"/>
            <w:right w:val="none" w:sz="0" w:space="0" w:color="auto"/>
          </w:divBdr>
        </w:div>
        <w:div w:id="1908950552">
          <w:marLeft w:val="0"/>
          <w:marRight w:val="0"/>
          <w:marTop w:val="0"/>
          <w:marBottom w:val="0"/>
          <w:divBdr>
            <w:top w:val="none" w:sz="0" w:space="0" w:color="auto"/>
            <w:left w:val="none" w:sz="0" w:space="0" w:color="auto"/>
            <w:bottom w:val="none" w:sz="0" w:space="0" w:color="auto"/>
            <w:right w:val="none" w:sz="0" w:space="0" w:color="auto"/>
          </w:divBdr>
        </w:div>
        <w:div w:id="1908950554">
          <w:marLeft w:val="0"/>
          <w:marRight w:val="0"/>
          <w:marTop w:val="0"/>
          <w:marBottom w:val="0"/>
          <w:divBdr>
            <w:top w:val="none" w:sz="0" w:space="0" w:color="auto"/>
            <w:left w:val="none" w:sz="0" w:space="0" w:color="auto"/>
            <w:bottom w:val="none" w:sz="0" w:space="0" w:color="auto"/>
            <w:right w:val="none" w:sz="0" w:space="0" w:color="auto"/>
          </w:divBdr>
        </w:div>
        <w:div w:id="1908950555">
          <w:marLeft w:val="0"/>
          <w:marRight w:val="0"/>
          <w:marTop w:val="0"/>
          <w:marBottom w:val="0"/>
          <w:divBdr>
            <w:top w:val="none" w:sz="0" w:space="0" w:color="auto"/>
            <w:left w:val="none" w:sz="0" w:space="0" w:color="auto"/>
            <w:bottom w:val="none" w:sz="0" w:space="0" w:color="auto"/>
            <w:right w:val="none" w:sz="0" w:space="0" w:color="auto"/>
          </w:divBdr>
        </w:div>
        <w:div w:id="1908950556">
          <w:marLeft w:val="0"/>
          <w:marRight w:val="0"/>
          <w:marTop w:val="0"/>
          <w:marBottom w:val="0"/>
          <w:divBdr>
            <w:top w:val="none" w:sz="0" w:space="0" w:color="auto"/>
            <w:left w:val="none" w:sz="0" w:space="0" w:color="auto"/>
            <w:bottom w:val="none" w:sz="0" w:space="0" w:color="auto"/>
            <w:right w:val="none" w:sz="0" w:space="0" w:color="auto"/>
          </w:divBdr>
        </w:div>
        <w:div w:id="1908950559">
          <w:marLeft w:val="0"/>
          <w:marRight w:val="0"/>
          <w:marTop w:val="0"/>
          <w:marBottom w:val="0"/>
          <w:divBdr>
            <w:top w:val="none" w:sz="0" w:space="0" w:color="auto"/>
            <w:left w:val="none" w:sz="0" w:space="0" w:color="auto"/>
            <w:bottom w:val="none" w:sz="0" w:space="0" w:color="auto"/>
            <w:right w:val="none" w:sz="0" w:space="0" w:color="auto"/>
          </w:divBdr>
        </w:div>
        <w:div w:id="1908950560">
          <w:marLeft w:val="0"/>
          <w:marRight w:val="0"/>
          <w:marTop w:val="0"/>
          <w:marBottom w:val="0"/>
          <w:divBdr>
            <w:top w:val="none" w:sz="0" w:space="0" w:color="auto"/>
            <w:left w:val="none" w:sz="0" w:space="0" w:color="auto"/>
            <w:bottom w:val="none" w:sz="0" w:space="0" w:color="auto"/>
            <w:right w:val="none" w:sz="0" w:space="0" w:color="auto"/>
          </w:divBdr>
        </w:div>
        <w:div w:id="1908950561">
          <w:marLeft w:val="0"/>
          <w:marRight w:val="0"/>
          <w:marTop w:val="0"/>
          <w:marBottom w:val="0"/>
          <w:divBdr>
            <w:top w:val="none" w:sz="0" w:space="0" w:color="auto"/>
            <w:left w:val="none" w:sz="0" w:space="0" w:color="auto"/>
            <w:bottom w:val="none" w:sz="0" w:space="0" w:color="auto"/>
            <w:right w:val="none" w:sz="0" w:space="0" w:color="auto"/>
          </w:divBdr>
        </w:div>
        <w:div w:id="1908950562">
          <w:marLeft w:val="0"/>
          <w:marRight w:val="0"/>
          <w:marTop w:val="0"/>
          <w:marBottom w:val="0"/>
          <w:divBdr>
            <w:top w:val="none" w:sz="0" w:space="0" w:color="auto"/>
            <w:left w:val="none" w:sz="0" w:space="0" w:color="auto"/>
            <w:bottom w:val="none" w:sz="0" w:space="0" w:color="auto"/>
            <w:right w:val="none" w:sz="0" w:space="0" w:color="auto"/>
          </w:divBdr>
        </w:div>
        <w:div w:id="1908950565">
          <w:marLeft w:val="0"/>
          <w:marRight w:val="0"/>
          <w:marTop w:val="0"/>
          <w:marBottom w:val="0"/>
          <w:divBdr>
            <w:top w:val="none" w:sz="0" w:space="0" w:color="auto"/>
            <w:left w:val="none" w:sz="0" w:space="0" w:color="auto"/>
            <w:bottom w:val="none" w:sz="0" w:space="0" w:color="auto"/>
            <w:right w:val="none" w:sz="0" w:space="0" w:color="auto"/>
          </w:divBdr>
        </w:div>
        <w:div w:id="1908950568">
          <w:marLeft w:val="0"/>
          <w:marRight w:val="0"/>
          <w:marTop w:val="0"/>
          <w:marBottom w:val="0"/>
          <w:divBdr>
            <w:top w:val="none" w:sz="0" w:space="0" w:color="auto"/>
            <w:left w:val="none" w:sz="0" w:space="0" w:color="auto"/>
            <w:bottom w:val="none" w:sz="0" w:space="0" w:color="auto"/>
            <w:right w:val="none" w:sz="0" w:space="0" w:color="auto"/>
          </w:divBdr>
        </w:div>
        <w:div w:id="1908950569">
          <w:marLeft w:val="0"/>
          <w:marRight w:val="0"/>
          <w:marTop w:val="0"/>
          <w:marBottom w:val="0"/>
          <w:divBdr>
            <w:top w:val="none" w:sz="0" w:space="0" w:color="auto"/>
            <w:left w:val="none" w:sz="0" w:space="0" w:color="auto"/>
            <w:bottom w:val="none" w:sz="0" w:space="0" w:color="auto"/>
            <w:right w:val="none" w:sz="0" w:space="0" w:color="auto"/>
          </w:divBdr>
        </w:div>
        <w:div w:id="1908950571">
          <w:marLeft w:val="0"/>
          <w:marRight w:val="0"/>
          <w:marTop w:val="0"/>
          <w:marBottom w:val="0"/>
          <w:divBdr>
            <w:top w:val="none" w:sz="0" w:space="0" w:color="auto"/>
            <w:left w:val="none" w:sz="0" w:space="0" w:color="auto"/>
            <w:bottom w:val="none" w:sz="0" w:space="0" w:color="auto"/>
            <w:right w:val="none" w:sz="0" w:space="0" w:color="auto"/>
          </w:divBdr>
        </w:div>
      </w:divsChild>
    </w:div>
    <w:div w:id="1908950480">
      <w:marLeft w:val="0"/>
      <w:marRight w:val="0"/>
      <w:marTop w:val="0"/>
      <w:marBottom w:val="0"/>
      <w:divBdr>
        <w:top w:val="none" w:sz="0" w:space="0" w:color="auto"/>
        <w:left w:val="none" w:sz="0" w:space="0" w:color="auto"/>
        <w:bottom w:val="none" w:sz="0" w:space="0" w:color="auto"/>
        <w:right w:val="none" w:sz="0" w:space="0" w:color="auto"/>
      </w:divBdr>
    </w:div>
    <w:div w:id="1908950485">
      <w:marLeft w:val="0"/>
      <w:marRight w:val="0"/>
      <w:marTop w:val="0"/>
      <w:marBottom w:val="0"/>
      <w:divBdr>
        <w:top w:val="none" w:sz="0" w:space="0" w:color="auto"/>
        <w:left w:val="none" w:sz="0" w:space="0" w:color="auto"/>
        <w:bottom w:val="none" w:sz="0" w:space="0" w:color="auto"/>
        <w:right w:val="none" w:sz="0" w:space="0" w:color="auto"/>
      </w:divBdr>
    </w:div>
    <w:div w:id="1908950497">
      <w:marLeft w:val="0"/>
      <w:marRight w:val="0"/>
      <w:marTop w:val="0"/>
      <w:marBottom w:val="0"/>
      <w:divBdr>
        <w:top w:val="none" w:sz="0" w:space="0" w:color="auto"/>
        <w:left w:val="none" w:sz="0" w:space="0" w:color="auto"/>
        <w:bottom w:val="none" w:sz="0" w:space="0" w:color="auto"/>
        <w:right w:val="none" w:sz="0" w:space="0" w:color="auto"/>
      </w:divBdr>
    </w:div>
    <w:div w:id="1908950508">
      <w:marLeft w:val="0"/>
      <w:marRight w:val="0"/>
      <w:marTop w:val="0"/>
      <w:marBottom w:val="0"/>
      <w:divBdr>
        <w:top w:val="none" w:sz="0" w:space="0" w:color="auto"/>
        <w:left w:val="none" w:sz="0" w:space="0" w:color="auto"/>
        <w:bottom w:val="none" w:sz="0" w:space="0" w:color="auto"/>
        <w:right w:val="none" w:sz="0" w:space="0" w:color="auto"/>
      </w:divBdr>
    </w:div>
    <w:div w:id="1908950514">
      <w:marLeft w:val="0"/>
      <w:marRight w:val="0"/>
      <w:marTop w:val="0"/>
      <w:marBottom w:val="0"/>
      <w:divBdr>
        <w:top w:val="none" w:sz="0" w:space="0" w:color="auto"/>
        <w:left w:val="none" w:sz="0" w:space="0" w:color="auto"/>
        <w:bottom w:val="none" w:sz="0" w:space="0" w:color="auto"/>
        <w:right w:val="none" w:sz="0" w:space="0" w:color="auto"/>
      </w:divBdr>
      <w:divsChild>
        <w:div w:id="1908950478">
          <w:marLeft w:val="0"/>
          <w:marRight w:val="0"/>
          <w:marTop w:val="0"/>
          <w:marBottom w:val="0"/>
          <w:divBdr>
            <w:top w:val="none" w:sz="0" w:space="0" w:color="auto"/>
            <w:left w:val="none" w:sz="0" w:space="0" w:color="auto"/>
            <w:bottom w:val="none" w:sz="0" w:space="0" w:color="auto"/>
            <w:right w:val="none" w:sz="0" w:space="0" w:color="auto"/>
          </w:divBdr>
        </w:div>
        <w:div w:id="1908950479">
          <w:marLeft w:val="0"/>
          <w:marRight w:val="0"/>
          <w:marTop w:val="0"/>
          <w:marBottom w:val="0"/>
          <w:divBdr>
            <w:top w:val="none" w:sz="0" w:space="0" w:color="auto"/>
            <w:left w:val="none" w:sz="0" w:space="0" w:color="auto"/>
            <w:bottom w:val="none" w:sz="0" w:space="0" w:color="auto"/>
            <w:right w:val="none" w:sz="0" w:space="0" w:color="auto"/>
          </w:divBdr>
        </w:div>
        <w:div w:id="1908950495">
          <w:marLeft w:val="0"/>
          <w:marRight w:val="0"/>
          <w:marTop w:val="0"/>
          <w:marBottom w:val="0"/>
          <w:divBdr>
            <w:top w:val="none" w:sz="0" w:space="0" w:color="auto"/>
            <w:left w:val="none" w:sz="0" w:space="0" w:color="auto"/>
            <w:bottom w:val="none" w:sz="0" w:space="0" w:color="auto"/>
            <w:right w:val="none" w:sz="0" w:space="0" w:color="auto"/>
          </w:divBdr>
        </w:div>
        <w:div w:id="1908950500">
          <w:marLeft w:val="0"/>
          <w:marRight w:val="0"/>
          <w:marTop w:val="0"/>
          <w:marBottom w:val="0"/>
          <w:divBdr>
            <w:top w:val="none" w:sz="0" w:space="0" w:color="auto"/>
            <w:left w:val="none" w:sz="0" w:space="0" w:color="auto"/>
            <w:bottom w:val="none" w:sz="0" w:space="0" w:color="auto"/>
            <w:right w:val="none" w:sz="0" w:space="0" w:color="auto"/>
          </w:divBdr>
        </w:div>
        <w:div w:id="1908950503">
          <w:marLeft w:val="0"/>
          <w:marRight w:val="0"/>
          <w:marTop w:val="0"/>
          <w:marBottom w:val="0"/>
          <w:divBdr>
            <w:top w:val="none" w:sz="0" w:space="0" w:color="auto"/>
            <w:left w:val="none" w:sz="0" w:space="0" w:color="auto"/>
            <w:bottom w:val="none" w:sz="0" w:space="0" w:color="auto"/>
            <w:right w:val="none" w:sz="0" w:space="0" w:color="auto"/>
          </w:divBdr>
        </w:div>
        <w:div w:id="1908950507">
          <w:marLeft w:val="0"/>
          <w:marRight w:val="0"/>
          <w:marTop w:val="0"/>
          <w:marBottom w:val="0"/>
          <w:divBdr>
            <w:top w:val="none" w:sz="0" w:space="0" w:color="auto"/>
            <w:left w:val="none" w:sz="0" w:space="0" w:color="auto"/>
            <w:bottom w:val="none" w:sz="0" w:space="0" w:color="auto"/>
            <w:right w:val="none" w:sz="0" w:space="0" w:color="auto"/>
          </w:divBdr>
        </w:div>
        <w:div w:id="1908950511">
          <w:marLeft w:val="0"/>
          <w:marRight w:val="0"/>
          <w:marTop w:val="0"/>
          <w:marBottom w:val="0"/>
          <w:divBdr>
            <w:top w:val="none" w:sz="0" w:space="0" w:color="auto"/>
            <w:left w:val="none" w:sz="0" w:space="0" w:color="auto"/>
            <w:bottom w:val="none" w:sz="0" w:space="0" w:color="auto"/>
            <w:right w:val="none" w:sz="0" w:space="0" w:color="auto"/>
          </w:divBdr>
        </w:div>
        <w:div w:id="1908950516">
          <w:marLeft w:val="0"/>
          <w:marRight w:val="0"/>
          <w:marTop w:val="0"/>
          <w:marBottom w:val="0"/>
          <w:divBdr>
            <w:top w:val="none" w:sz="0" w:space="0" w:color="auto"/>
            <w:left w:val="none" w:sz="0" w:space="0" w:color="auto"/>
            <w:bottom w:val="none" w:sz="0" w:space="0" w:color="auto"/>
            <w:right w:val="none" w:sz="0" w:space="0" w:color="auto"/>
          </w:divBdr>
        </w:div>
        <w:div w:id="1908950526">
          <w:marLeft w:val="0"/>
          <w:marRight w:val="0"/>
          <w:marTop w:val="0"/>
          <w:marBottom w:val="0"/>
          <w:divBdr>
            <w:top w:val="none" w:sz="0" w:space="0" w:color="auto"/>
            <w:left w:val="none" w:sz="0" w:space="0" w:color="auto"/>
            <w:bottom w:val="none" w:sz="0" w:space="0" w:color="auto"/>
            <w:right w:val="none" w:sz="0" w:space="0" w:color="auto"/>
          </w:divBdr>
        </w:div>
        <w:div w:id="1908950534">
          <w:marLeft w:val="0"/>
          <w:marRight w:val="0"/>
          <w:marTop w:val="0"/>
          <w:marBottom w:val="0"/>
          <w:divBdr>
            <w:top w:val="none" w:sz="0" w:space="0" w:color="auto"/>
            <w:left w:val="none" w:sz="0" w:space="0" w:color="auto"/>
            <w:bottom w:val="none" w:sz="0" w:space="0" w:color="auto"/>
            <w:right w:val="none" w:sz="0" w:space="0" w:color="auto"/>
          </w:divBdr>
        </w:div>
        <w:div w:id="1908950536">
          <w:marLeft w:val="0"/>
          <w:marRight w:val="0"/>
          <w:marTop w:val="0"/>
          <w:marBottom w:val="0"/>
          <w:divBdr>
            <w:top w:val="none" w:sz="0" w:space="0" w:color="auto"/>
            <w:left w:val="none" w:sz="0" w:space="0" w:color="auto"/>
            <w:bottom w:val="none" w:sz="0" w:space="0" w:color="auto"/>
            <w:right w:val="none" w:sz="0" w:space="0" w:color="auto"/>
          </w:divBdr>
        </w:div>
        <w:div w:id="1908950537">
          <w:marLeft w:val="0"/>
          <w:marRight w:val="0"/>
          <w:marTop w:val="0"/>
          <w:marBottom w:val="0"/>
          <w:divBdr>
            <w:top w:val="none" w:sz="0" w:space="0" w:color="auto"/>
            <w:left w:val="none" w:sz="0" w:space="0" w:color="auto"/>
            <w:bottom w:val="none" w:sz="0" w:space="0" w:color="auto"/>
            <w:right w:val="none" w:sz="0" w:space="0" w:color="auto"/>
          </w:divBdr>
        </w:div>
        <w:div w:id="1908950538">
          <w:marLeft w:val="0"/>
          <w:marRight w:val="0"/>
          <w:marTop w:val="0"/>
          <w:marBottom w:val="0"/>
          <w:divBdr>
            <w:top w:val="none" w:sz="0" w:space="0" w:color="auto"/>
            <w:left w:val="none" w:sz="0" w:space="0" w:color="auto"/>
            <w:bottom w:val="none" w:sz="0" w:space="0" w:color="auto"/>
            <w:right w:val="none" w:sz="0" w:space="0" w:color="auto"/>
          </w:divBdr>
        </w:div>
        <w:div w:id="1908950548">
          <w:marLeft w:val="0"/>
          <w:marRight w:val="0"/>
          <w:marTop w:val="0"/>
          <w:marBottom w:val="0"/>
          <w:divBdr>
            <w:top w:val="none" w:sz="0" w:space="0" w:color="auto"/>
            <w:left w:val="none" w:sz="0" w:space="0" w:color="auto"/>
            <w:bottom w:val="none" w:sz="0" w:space="0" w:color="auto"/>
            <w:right w:val="none" w:sz="0" w:space="0" w:color="auto"/>
          </w:divBdr>
        </w:div>
        <w:div w:id="1908950564">
          <w:marLeft w:val="0"/>
          <w:marRight w:val="0"/>
          <w:marTop w:val="0"/>
          <w:marBottom w:val="0"/>
          <w:divBdr>
            <w:top w:val="none" w:sz="0" w:space="0" w:color="auto"/>
            <w:left w:val="none" w:sz="0" w:space="0" w:color="auto"/>
            <w:bottom w:val="none" w:sz="0" w:space="0" w:color="auto"/>
            <w:right w:val="none" w:sz="0" w:space="0" w:color="auto"/>
          </w:divBdr>
        </w:div>
        <w:div w:id="1908950567">
          <w:marLeft w:val="0"/>
          <w:marRight w:val="0"/>
          <w:marTop w:val="0"/>
          <w:marBottom w:val="0"/>
          <w:divBdr>
            <w:top w:val="none" w:sz="0" w:space="0" w:color="auto"/>
            <w:left w:val="none" w:sz="0" w:space="0" w:color="auto"/>
            <w:bottom w:val="none" w:sz="0" w:space="0" w:color="auto"/>
            <w:right w:val="none" w:sz="0" w:space="0" w:color="auto"/>
          </w:divBdr>
        </w:div>
      </w:divsChild>
    </w:div>
    <w:div w:id="1908950528">
      <w:marLeft w:val="0"/>
      <w:marRight w:val="0"/>
      <w:marTop w:val="0"/>
      <w:marBottom w:val="0"/>
      <w:divBdr>
        <w:top w:val="none" w:sz="0" w:space="0" w:color="auto"/>
        <w:left w:val="none" w:sz="0" w:space="0" w:color="auto"/>
        <w:bottom w:val="none" w:sz="0" w:space="0" w:color="auto"/>
        <w:right w:val="none" w:sz="0" w:space="0" w:color="auto"/>
      </w:divBdr>
    </w:div>
    <w:div w:id="1908950530">
      <w:marLeft w:val="0"/>
      <w:marRight w:val="0"/>
      <w:marTop w:val="0"/>
      <w:marBottom w:val="0"/>
      <w:divBdr>
        <w:top w:val="none" w:sz="0" w:space="0" w:color="auto"/>
        <w:left w:val="none" w:sz="0" w:space="0" w:color="auto"/>
        <w:bottom w:val="none" w:sz="0" w:space="0" w:color="auto"/>
        <w:right w:val="none" w:sz="0" w:space="0" w:color="auto"/>
      </w:divBdr>
    </w:div>
    <w:div w:id="1908950532">
      <w:marLeft w:val="0"/>
      <w:marRight w:val="0"/>
      <w:marTop w:val="0"/>
      <w:marBottom w:val="0"/>
      <w:divBdr>
        <w:top w:val="none" w:sz="0" w:space="0" w:color="auto"/>
        <w:left w:val="none" w:sz="0" w:space="0" w:color="auto"/>
        <w:bottom w:val="none" w:sz="0" w:space="0" w:color="auto"/>
        <w:right w:val="none" w:sz="0" w:space="0" w:color="auto"/>
      </w:divBdr>
      <w:divsChild>
        <w:div w:id="1908950489">
          <w:marLeft w:val="0"/>
          <w:marRight w:val="0"/>
          <w:marTop w:val="0"/>
          <w:marBottom w:val="0"/>
          <w:divBdr>
            <w:top w:val="none" w:sz="0" w:space="0" w:color="auto"/>
            <w:left w:val="none" w:sz="0" w:space="0" w:color="auto"/>
            <w:bottom w:val="none" w:sz="0" w:space="0" w:color="auto"/>
            <w:right w:val="none" w:sz="0" w:space="0" w:color="auto"/>
          </w:divBdr>
        </w:div>
        <w:div w:id="1908950496">
          <w:marLeft w:val="0"/>
          <w:marRight w:val="0"/>
          <w:marTop w:val="0"/>
          <w:marBottom w:val="0"/>
          <w:divBdr>
            <w:top w:val="none" w:sz="0" w:space="0" w:color="auto"/>
            <w:left w:val="none" w:sz="0" w:space="0" w:color="auto"/>
            <w:bottom w:val="none" w:sz="0" w:space="0" w:color="auto"/>
            <w:right w:val="none" w:sz="0" w:space="0" w:color="auto"/>
          </w:divBdr>
        </w:div>
        <w:div w:id="1908950539">
          <w:marLeft w:val="0"/>
          <w:marRight w:val="0"/>
          <w:marTop w:val="0"/>
          <w:marBottom w:val="0"/>
          <w:divBdr>
            <w:top w:val="none" w:sz="0" w:space="0" w:color="auto"/>
            <w:left w:val="none" w:sz="0" w:space="0" w:color="auto"/>
            <w:bottom w:val="none" w:sz="0" w:space="0" w:color="auto"/>
            <w:right w:val="none" w:sz="0" w:space="0" w:color="auto"/>
          </w:divBdr>
        </w:div>
        <w:div w:id="1908950546">
          <w:marLeft w:val="0"/>
          <w:marRight w:val="0"/>
          <w:marTop w:val="0"/>
          <w:marBottom w:val="0"/>
          <w:divBdr>
            <w:top w:val="none" w:sz="0" w:space="0" w:color="auto"/>
            <w:left w:val="none" w:sz="0" w:space="0" w:color="auto"/>
            <w:bottom w:val="none" w:sz="0" w:space="0" w:color="auto"/>
            <w:right w:val="none" w:sz="0" w:space="0" w:color="auto"/>
          </w:divBdr>
        </w:div>
      </w:divsChild>
    </w:div>
    <w:div w:id="1908950541">
      <w:marLeft w:val="0"/>
      <w:marRight w:val="0"/>
      <w:marTop w:val="0"/>
      <w:marBottom w:val="0"/>
      <w:divBdr>
        <w:top w:val="none" w:sz="0" w:space="0" w:color="auto"/>
        <w:left w:val="none" w:sz="0" w:space="0" w:color="auto"/>
        <w:bottom w:val="none" w:sz="0" w:space="0" w:color="auto"/>
        <w:right w:val="none" w:sz="0" w:space="0" w:color="auto"/>
      </w:divBdr>
      <w:divsChild>
        <w:div w:id="1908950476">
          <w:marLeft w:val="0"/>
          <w:marRight w:val="0"/>
          <w:marTop w:val="0"/>
          <w:marBottom w:val="0"/>
          <w:divBdr>
            <w:top w:val="none" w:sz="0" w:space="0" w:color="auto"/>
            <w:left w:val="none" w:sz="0" w:space="0" w:color="auto"/>
            <w:bottom w:val="none" w:sz="0" w:space="0" w:color="auto"/>
            <w:right w:val="none" w:sz="0" w:space="0" w:color="auto"/>
          </w:divBdr>
        </w:div>
        <w:div w:id="1908950481">
          <w:marLeft w:val="0"/>
          <w:marRight w:val="0"/>
          <w:marTop w:val="0"/>
          <w:marBottom w:val="0"/>
          <w:divBdr>
            <w:top w:val="none" w:sz="0" w:space="0" w:color="auto"/>
            <w:left w:val="none" w:sz="0" w:space="0" w:color="auto"/>
            <w:bottom w:val="none" w:sz="0" w:space="0" w:color="auto"/>
            <w:right w:val="none" w:sz="0" w:space="0" w:color="auto"/>
          </w:divBdr>
        </w:div>
        <w:div w:id="1908950482">
          <w:marLeft w:val="0"/>
          <w:marRight w:val="0"/>
          <w:marTop w:val="0"/>
          <w:marBottom w:val="0"/>
          <w:divBdr>
            <w:top w:val="none" w:sz="0" w:space="0" w:color="auto"/>
            <w:left w:val="none" w:sz="0" w:space="0" w:color="auto"/>
            <w:bottom w:val="none" w:sz="0" w:space="0" w:color="auto"/>
            <w:right w:val="none" w:sz="0" w:space="0" w:color="auto"/>
          </w:divBdr>
        </w:div>
        <w:div w:id="1908950488">
          <w:marLeft w:val="0"/>
          <w:marRight w:val="0"/>
          <w:marTop w:val="0"/>
          <w:marBottom w:val="0"/>
          <w:divBdr>
            <w:top w:val="none" w:sz="0" w:space="0" w:color="auto"/>
            <w:left w:val="none" w:sz="0" w:space="0" w:color="auto"/>
            <w:bottom w:val="none" w:sz="0" w:space="0" w:color="auto"/>
            <w:right w:val="none" w:sz="0" w:space="0" w:color="auto"/>
          </w:divBdr>
        </w:div>
        <w:div w:id="1908950491">
          <w:marLeft w:val="0"/>
          <w:marRight w:val="0"/>
          <w:marTop w:val="0"/>
          <w:marBottom w:val="0"/>
          <w:divBdr>
            <w:top w:val="none" w:sz="0" w:space="0" w:color="auto"/>
            <w:left w:val="none" w:sz="0" w:space="0" w:color="auto"/>
            <w:bottom w:val="none" w:sz="0" w:space="0" w:color="auto"/>
            <w:right w:val="none" w:sz="0" w:space="0" w:color="auto"/>
          </w:divBdr>
        </w:div>
        <w:div w:id="1908950493">
          <w:marLeft w:val="0"/>
          <w:marRight w:val="0"/>
          <w:marTop w:val="0"/>
          <w:marBottom w:val="0"/>
          <w:divBdr>
            <w:top w:val="none" w:sz="0" w:space="0" w:color="auto"/>
            <w:left w:val="none" w:sz="0" w:space="0" w:color="auto"/>
            <w:bottom w:val="none" w:sz="0" w:space="0" w:color="auto"/>
            <w:right w:val="none" w:sz="0" w:space="0" w:color="auto"/>
          </w:divBdr>
        </w:div>
        <w:div w:id="1908950494">
          <w:marLeft w:val="0"/>
          <w:marRight w:val="0"/>
          <w:marTop w:val="0"/>
          <w:marBottom w:val="0"/>
          <w:divBdr>
            <w:top w:val="none" w:sz="0" w:space="0" w:color="auto"/>
            <w:left w:val="none" w:sz="0" w:space="0" w:color="auto"/>
            <w:bottom w:val="none" w:sz="0" w:space="0" w:color="auto"/>
            <w:right w:val="none" w:sz="0" w:space="0" w:color="auto"/>
          </w:divBdr>
        </w:div>
        <w:div w:id="1908950498">
          <w:marLeft w:val="0"/>
          <w:marRight w:val="0"/>
          <w:marTop w:val="0"/>
          <w:marBottom w:val="0"/>
          <w:divBdr>
            <w:top w:val="none" w:sz="0" w:space="0" w:color="auto"/>
            <w:left w:val="none" w:sz="0" w:space="0" w:color="auto"/>
            <w:bottom w:val="none" w:sz="0" w:space="0" w:color="auto"/>
            <w:right w:val="none" w:sz="0" w:space="0" w:color="auto"/>
          </w:divBdr>
        </w:div>
        <w:div w:id="1908950501">
          <w:marLeft w:val="0"/>
          <w:marRight w:val="0"/>
          <w:marTop w:val="0"/>
          <w:marBottom w:val="0"/>
          <w:divBdr>
            <w:top w:val="none" w:sz="0" w:space="0" w:color="auto"/>
            <w:left w:val="none" w:sz="0" w:space="0" w:color="auto"/>
            <w:bottom w:val="none" w:sz="0" w:space="0" w:color="auto"/>
            <w:right w:val="none" w:sz="0" w:space="0" w:color="auto"/>
          </w:divBdr>
        </w:div>
        <w:div w:id="1908950502">
          <w:marLeft w:val="0"/>
          <w:marRight w:val="0"/>
          <w:marTop w:val="0"/>
          <w:marBottom w:val="0"/>
          <w:divBdr>
            <w:top w:val="none" w:sz="0" w:space="0" w:color="auto"/>
            <w:left w:val="none" w:sz="0" w:space="0" w:color="auto"/>
            <w:bottom w:val="none" w:sz="0" w:space="0" w:color="auto"/>
            <w:right w:val="none" w:sz="0" w:space="0" w:color="auto"/>
          </w:divBdr>
        </w:div>
        <w:div w:id="1908950505">
          <w:marLeft w:val="0"/>
          <w:marRight w:val="0"/>
          <w:marTop w:val="0"/>
          <w:marBottom w:val="0"/>
          <w:divBdr>
            <w:top w:val="none" w:sz="0" w:space="0" w:color="auto"/>
            <w:left w:val="none" w:sz="0" w:space="0" w:color="auto"/>
            <w:bottom w:val="none" w:sz="0" w:space="0" w:color="auto"/>
            <w:right w:val="none" w:sz="0" w:space="0" w:color="auto"/>
          </w:divBdr>
        </w:div>
        <w:div w:id="1908950510">
          <w:marLeft w:val="0"/>
          <w:marRight w:val="0"/>
          <w:marTop w:val="0"/>
          <w:marBottom w:val="0"/>
          <w:divBdr>
            <w:top w:val="none" w:sz="0" w:space="0" w:color="auto"/>
            <w:left w:val="none" w:sz="0" w:space="0" w:color="auto"/>
            <w:bottom w:val="none" w:sz="0" w:space="0" w:color="auto"/>
            <w:right w:val="none" w:sz="0" w:space="0" w:color="auto"/>
          </w:divBdr>
        </w:div>
        <w:div w:id="1908950515">
          <w:marLeft w:val="0"/>
          <w:marRight w:val="0"/>
          <w:marTop w:val="0"/>
          <w:marBottom w:val="0"/>
          <w:divBdr>
            <w:top w:val="none" w:sz="0" w:space="0" w:color="auto"/>
            <w:left w:val="none" w:sz="0" w:space="0" w:color="auto"/>
            <w:bottom w:val="none" w:sz="0" w:space="0" w:color="auto"/>
            <w:right w:val="none" w:sz="0" w:space="0" w:color="auto"/>
          </w:divBdr>
        </w:div>
        <w:div w:id="1908950517">
          <w:marLeft w:val="0"/>
          <w:marRight w:val="0"/>
          <w:marTop w:val="0"/>
          <w:marBottom w:val="0"/>
          <w:divBdr>
            <w:top w:val="none" w:sz="0" w:space="0" w:color="auto"/>
            <w:left w:val="none" w:sz="0" w:space="0" w:color="auto"/>
            <w:bottom w:val="none" w:sz="0" w:space="0" w:color="auto"/>
            <w:right w:val="none" w:sz="0" w:space="0" w:color="auto"/>
          </w:divBdr>
        </w:div>
        <w:div w:id="1908950518">
          <w:marLeft w:val="0"/>
          <w:marRight w:val="0"/>
          <w:marTop w:val="0"/>
          <w:marBottom w:val="0"/>
          <w:divBdr>
            <w:top w:val="none" w:sz="0" w:space="0" w:color="auto"/>
            <w:left w:val="none" w:sz="0" w:space="0" w:color="auto"/>
            <w:bottom w:val="none" w:sz="0" w:space="0" w:color="auto"/>
            <w:right w:val="none" w:sz="0" w:space="0" w:color="auto"/>
          </w:divBdr>
        </w:div>
        <w:div w:id="1908950519">
          <w:marLeft w:val="0"/>
          <w:marRight w:val="0"/>
          <w:marTop w:val="0"/>
          <w:marBottom w:val="0"/>
          <w:divBdr>
            <w:top w:val="none" w:sz="0" w:space="0" w:color="auto"/>
            <w:left w:val="none" w:sz="0" w:space="0" w:color="auto"/>
            <w:bottom w:val="none" w:sz="0" w:space="0" w:color="auto"/>
            <w:right w:val="none" w:sz="0" w:space="0" w:color="auto"/>
          </w:divBdr>
        </w:div>
        <w:div w:id="1908950520">
          <w:marLeft w:val="0"/>
          <w:marRight w:val="0"/>
          <w:marTop w:val="0"/>
          <w:marBottom w:val="0"/>
          <w:divBdr>
            <w:top w:val="none" w:sz="0" w:space="0" w:color="auto"/>
            <w:left w:val="none" w:sz="0" w:space="0" w:color="auto"/>
            <w:bottom w:val="none" w:sz="0" w:space="0" w:color="auto"/>
            <w:right w:val="none" w:sz="0" w:space="0" w:color="auto"/>
          </w:divBdr>
        </w:div>
        <w:div w:id="1908950521">
          <w:marLeft w:val="0"/>
          <w:marRight w:val="0"/>
          <w:marTop w:val="0"/>
          <w:marBottom w:val="0"/>
          <w:divBdr>
            <w:top w:val="none" w:sz="0" w:space="0" w:color="auto"/>
            <w:left w:val="none" w:sz="0" w:space="0" w:color="auto"/>
            <w:bottom w:val="none" w:sz="0" w:space="0" w:color="auto"/>
            <w:right w:val="none" w:sz="0" w:space="0" w:color="auto"/>
          </w:divBdr>
        </w:div>
        <w:div w:id="1908950524">
          <w:marLeft w:val="0"/>
          <w:marRight w:val="0"/>
          <w:marTop w:val="0"/>
          <w:marBottom w:val="0"/>
          <w:divBdr>
            <w:top w:val="none" w:sz="0" w:space="0" w:color="auto"/>
            <w:left w:val="none" w:sz="0" w:space="0" w:color="auto"/>
            <w:bottom w:val="none" w:sz="0" w:space="0" w:color="auto"/>
            <w:right w:val="none" w:sz="0" w:space="0" w:color="auto"/>
          </w:divBdr>
        </w:div>
        <w:div w:id="1908950525">
          <w:marLeft w:val="0"/>
          <w:marRight w:val="0"/>
          <w:marTop w:val="0"/>
          <w:marBottom w:val="0"/>
          <w:divBdr>
            <w:top w:val="none" w:sz="0" w:space="0" w:color="auto"/>
            <w:left w:val="none" w:sz="0" w:space="0" w:color="auto"/>
            <w:bottom w:val="none" w:sz="0" w:space="0" w:color="auto"/>
            <w:right w:val="none" w:sz="0" w:space="0" w:color="auto"/>
          </w:divBdr>
        </w:div>
        <w:div w:id="1908950533">
          <w:marLeft w:val="0"/>
          <w:marRight w:val="0"/>
          <w:marTop w:val="0"/>
          <w:marBottom w:val="0"/>
          <w:divBdr>
            <w:top w:val="none" w:sz="0" w:space="0" w:color="auto"/>
            <w:left w:val="none" w:sz="0" w:space="0" w:color="auto"/>
            <w:bottom w:val="none" w:sz="0" w:space="0" w:color="auto"/>
            <w:right w:val="none" w:sz="0" w:space="0" w:color="auto"/>
          </w:divBdr>
        </w:div>
        <w:div w:id="1908950540">
          <w:marLeft w:val="0"/>
          <w:marRight w:val="0"/>
          <w:marTop w:val="0"/>
          <w:marBottom w:val="0"/>
          <w:divBdr>
            <w:top w:val="none" w:sz="0" w:space="0" w:color="auto"/>
            <w:left w:val="none" w:sz="0" w:space="0" w:color="auto"/>
            <w:bottom w:val="none" w:sz="0" w:space="0" w:color="auto"/>
            <w:right w:val="none" w:sz="0" w:space="0" w:color="auto"/>
          </w:divBdr>
        </w:div>
        <w:div w:id="1908950549">
          <w:marLeft w:val="0"/>
          <w:marRight w:val="0"/>
          <w:marTop w:val="0"/>
          <w:marBottom w:val="0"/>
          <w:divBdr>
            <w:top w:val="none" w:sz="0" w:space="0" w:color="auto"/>
            <w:left w:val="none" w:sz="0" w:space="0" w:color="auto"/>
            <w:bottom w:val="none" w:sz="0" w:space="0" w:color="auto"/>
            <w:right w:val="none" w:sz="0" w:space="0" w:color="auto"/>
          </w:divBdr>
        </w:div>
        <w:div w:id="1908950553">
          <w:marLeft w:val="0"/>
          <w:marRight w:val="0"/>
          <w:marTop w:val="0"/>
          <w:marBottom w:val="0"/>
          <w:divBdr>
            <w:top w:val="none" w:sz="0" w:space="0" w:color="auto"/>
            <w:left w:val="none" w:sz="0" w:space="0" w:color="auto"/>
            <w:bottom w:val="none" w:sz="0" w:space="0" w:color="auto"/>
            <w:right w:val="none" w:sz="0" w:space="0" w:color="auto"/>
          </w:divBdr>
        </w:div>
        <w:div w:id="1908950557">
          <w:marLeft w:val="0"/>
          <w:marRight w:val="0"/>
          <w:marTop w:val="0"/>
          <w:marBottom w:val="0"/>
          <w:divBdr>
            <w:top w:val="none" w:sz="0" w:space="0" w:color="auto"/>
            <w:left w:val="none" w:sz="0" w:space="0" w:color="auto"/>
            <w:bottom w:val="none" w:sz="0" w:space="0" w:color="auto"/>
            <w:right w:val="none" w:sz="0" w:space="0" w:color="auto"/>
          </w:divBdr>
        </w:div>
        <w:div w:id="1908950558">
          <w:marLeft w:val="0"/>
          <w:marRight w:val="0"/>
          <w:marTop w:val="0"/>
          <w:marBottom w:val="0"/>
          <w:divBdr>
            <w:top w:val="none" w:sz="0" w:space="0" w:color="auto"/>
            <w:left w:val="none" w:sz="0" w:space="0" w:color="auto"/>
            <w:bottom w:val="none" w:sz="0" w:space="0" w:color="auto"/>
            <w:right w:val="none" w:sz="0" w:space="0" w:color="auto"/>
          </w:divBdr>
        </w:div>
        <w:div w:id="1908950563">
          <w:marLeft w:val="0"/>
          <w:marRight w:val="0"/>
          <w:marTop w:val="0"/>
          <w:marBottom w:val="0"/>
          <w:divBdr>
            <w:top w:val="none" w:sz="0" w:space="0" w:color="auto"/>
            <w:left w:val="none" w:sz="0" w:space="0" w:color="auto"/>
            <w:bottom w:val="none" w:sz="0" w:space="0" w:color="auto"/>
            <w:right w:val="none" w:sz="0" w:space="0" w:color="auto"/>
          </w:divBdr>
        </w:div>
        <w:div w:id="1908950570">
          <w:marLeft w:val="0"/>
          <w:marRight w:val="0"/>
          <w:marTop w:val="0"/>
          <w:marBottom w:val="0"/>
          <w:divBdr>
            <w:top w:val="none" w:sz="0" w:space="0" w:color="auto"/>
            <w:left w:val="none" w:sz="0" w:space="0" w:color="auto"/>
            <w:bottom w:val="none" w:sz="0" w:space="0" w:color="auto"/>
            <w:right w:val="none" w:sz="0" w:space="0" w:color="auto"/>
          </w:divBdr>
        </w:div>
        <w:div w:id="1908950572">
          <w:marLeft w:val="0"/>
          <w:marRight w:val="0"/>
          <w:marTop w:val="0"/>
          <w:marBottom w:val="0"/>
          <w:divBdr>
            <w:top w:val="none" w:sz="0" w:space="0" w:color="auto"/>
            <w:left w:val="none" w:sz="0" w:space="0" w:color="auto"/>
            <w:bottom w:val="none" w:sz="0" w:space="0" w:color="auto"/>
            <w:right w:val="none" w:sz="0" w:space="0" w:color="auto"/>
          </w:divBdr>
        </w:div>
        <w:div w:id="1908950573">
          <w:marLeft w:val="0"/>
          <w:marRight w:val="0"/>
          <w:marTop w:val="0"/>
          <w:marBottom w:val="0"/>
          <w:divBdr>
            <w:top w:val="none" w:sz="0" w:space="0" w:color="auto"/>
            <w:left w:val="none" w:sz="0" w:space="0" w:color="auto"/>
            <w:bottom w:val="none" w:sz="0" w:space="0" w:color="auto"/>
            <w:right w:val="none" w:sz="0" w:space="0" w:color="auto"/>
          </w:divBdr>
        </w:div>
      </w:divsChild>
    </w:div>
    <w:div w:id="1908950547">
      <w:marLeft w:val="0"/>
      <w:marRight w:val="0"/>
      <w:marTop w:val="0"/>
      <w:marBottom w:val="0"/>
      <w:divBdr>
        <w:top w:val="none" w:sz="0" w:space="0" w:color="auto"/>
        <w:left w:val="none" w:sz="0" w:space="0" w:color="auto"/>
        <w:bottom w:val="none" w:sz="0" w:space="0" w:color="auto"/>
        <w:right w:val="none" w:sz="0" w:space="0" w:color="auto"/>
      </w:divBdr>
    </w:div>
    <w:div w:id="1908950566">
      <w:marLeft w:val="0"/>
      <w:marRight w:val="0"/>
      <w:marTop w:val="0"/>
      <w:marBottom w:val="0"/>
      <w:divBdr>
        <w:top w:val="none" w:sz="0" w:space="0" w:color="auto"/>
        <w:left w:val="none" w:sz="0" w:space="0" w:color="auto"/>
        <w:bottom w:val="none" w:sz="0" w:space="0" w:color="auto"/>
        <w:right w:val="none" w:sz="0" w:space="0" w:color="auto"/>
      </w:divBdr>
    </w:div>
    <w:div w:id="21416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voro@pec.regione.sardegna.it"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lavoro@pec.regione.sardegna.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avoro@pec.regione.sardegn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voro@pec.regione.sardegna.it"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lavoro@pec.regione.sardegna.it" TargetMode="External"/><Relationship Id="rId23" Type="http://schemas.openxmlformats.org/officeDocument/2006/relationships/fontTable" Target="fontTable.xml"/><Relationship Id="rId10" Type="http://schemas.openxmlformats.org/officeDocument/2006/relationships/hyperlink" Target="mailto:lavoro@pec.regione.sardegna.i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lavoro@pec.regione.sardegna.it"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FD3A32-2F1F-4809-9FFF-46401004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6758</Words>
  <Characters>38524</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Avviso IeFP triennali</vt:lpstr>
    </vt:vector>
  </TitlesOfParts>
  <Company>Regione Autonoma della Sardegna</Company>
  <LinksUpToDate>false</LinksUpToDate>
  <CharactersWithSpaces>45192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IeFP triennali</dc:title>
  <dc:subject>DETERMINAZIONE DEL DIRETTORE DEL SERVIZIO FORMAZIONE</dc:subject>
  <dc:creator>ROBERTO DONEDDU</dc:creator>
  <cp:lastModifiedBy>Marianna Sanna</cp:lastModifiedBy>
  <cp:revision>2</cp:revision>
  <cp:lastPrinted>2016-06-27T14:02:00Z</cp:lastPrinted>
  <dcterms:created xsi:type="dcterms:W3CDTF">2016-06-28T16:44:00Z</dcterms:created>
  <dcterms:modified xsi:type="dcterms:W3CDTF">2016-06-28T16:44:00Z</dcterms:modified>
</cp:coreProperties>
</file>