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29ADF" w14:textId="044BA9BD" w:rsidR="00D765D6" w:rsidRDefault="00A23276" w:rsidP="0067232F">
      <w:pPr>
        <w:pStyle w:val="Elencoacolori-Colore11"/>
      </w:pPr>
      <w:r>
        <w:rPr>
          <w:rFonts w:ascii="Arial" w:eastAsia="Calibri" w:hAnsi="Arial"/>
          <w:caps/>
          <w:color w:val="FFFFFF" w:themeColor="background1"/>
          <w:kern w:val="28"/>
          <w:sz w:val="24"/>
          <w:szCs w:val="24"/>
          <w:lang w:eastAsia="en-US"/>
        </w:rPr>
        <w:t xml:space="preserve"> </w:t>
      </w:r>
    </w:p>
    <w:p w14:paraId="03508A61" w14:textId="33CE8055" w:rsidR="00533F0E" w:rsidRPr="00533F0E" w:rsidRDefault="00533F0E" w:rsidP="00104B6F">
      <w:pPr>
        <w:suppressAutoHyphens w:val="0"/>
        <w:spacing w:line="240" w:lineRule="auto"/>
        <w:jc w:val="left"/>
        <w:rPr>
          <w:rFonts w:asciiTheme="majorHAnsi" w:eastAsia="MS Gothic" w:hAnsiTheme="majorHAnsi"/>
          <w:i/>
          <w:color w:val="4F81BD"/>
          <w:lang w:eastAsia="it-IT"/>
        </w:rPr>
      </w:pPr>
      <w:bookmarkStart w:id="0" w:name="_Allegato_1:_Scheda"/>
      <w:bookmarkStart w:id="1" w:name="_Modello_B.1_-_1"/>
      <w:bookmarkStart w:id="2" w:name="ModelloB1"/>
      <w:bookmarkStart w:id="3" w:name="_Toc455575107"/>
      <w:bookmarkStart w:id="4" w:name="_Toc501374090"/>
      <w:bookmarkStart w:id="5" w:name="_Toc519843121"/>
      <w:bookmarkEnd w:id="0"/>
      <w:bookmarkEnd w:id="1"/>
      <w:r w:rsidRPr="00EA7823">
        <w:rPr>
          <w:b/>
          <w:color w:val="4F81BD" w:themeColor="accent1"/>
          <w:lang w:eastAsia="it-IT"/>
        </w:rPr>
        <w:t xml:space="preserve">Modello B.1 </w:t>
      </w:r>
      <w:bookmarkEnd w:id="2"/>
      <w:r w:rsidR="008B29B9">
        <w:rPr>
          <w:b/>
          <w:color w:val="4F81BD" w:themeColor="accent1"/>
          <w:lang w:eastAsia="it-IT"/>
        </w:rPr>
        <w:t>-</w:t>
      </w:r>
      <w:r w:rsidRPr="00EA7823">
        <w:rPr>
          <w:b/>
          <w:color w:val="4F81BD" w:themeColor="accent1"/>
          <w:lang w:eastAsia="it-IT"/>
        </w:rPr>
        <w:t xml:space="preserve"> DICHIARAZIONE SOSTITUTIVA DI ATTO NOTORIO (Requisiti di partecipazione)</w:t>
      </w:r>
      <w:r w:rsidRPr="00533F0E">
        <w:rPr>
          <w:rFonts w:asciiTheme="majorHAnsi" w:eastAsia="MS Gothic" w:hAnsiTheme="majorHAnsi" w:cs="Times New Roman"/>
          <w:bCs/>
          <w:i/>
          <w:color w:val="4F81BD"/>
          <w:vertAlign w:val="superscript"/>
          <w:lang w:eastAsia="it-IT"/>
        </w:rPr>
        <w:footnoteReference w:id="1"/>
      </w:r>
      <w:bookmarkEnd w:id="3"/>
      <w:bookmarkEnd w:id="4"/>
      <w:bookmarkEnd w:id="5"/>
    </w:p>
    <w:p w14:paraId="43D94D41" w14:textId="77777777" w:rsidR="00533F0E" w:rsidRPr="00533F0E" w:rsidRDefault="00533F0E" w:rsidP="00533F0E">
      <w:pPr>
        <w:suppressAutoHyphens w:val="0"/>
        <w:spacing w:line="240" w:lineRule="auto"/>
        <w:rPr>
          <w:rFonts w:eastAsia="MS Mincho"/>
          <w:color w:val="404040"/>
          <w:kern w:val="0"/>
          <w:szCs w:val="22"/>
          <w:lang w:eastAsia="it-IT"/>
        </w:rPr>
      </w:pPr>
    </w:p>
    <w:p w14:paraId="75DFBC08" w14:textId="77777777" w:rsidR="00533F0E" w:rsidRPr="00533F0E" w:rsidRDefault="00533F0E" w:rsidP="00533F0E">
      <w:pPr>
        <w:suppressAutoHyphens w:val="0"/>
        <w:spacing w:line="240" w:lineRule="auto"/>
        <w:ind w:left="5954"/>
        <w:contextualSpacing/>
        <w:jc w:val="left"/>
        <w:rPr>
          <w:rFonts w:eastAsia="Calibri"/>
          <w:kern w:val="0"/>
          <w:lang w:eastAsia="en-US"/>
        </w:rPr>
      </w:pPr>
    </w:p>
    <w:p w14:paraId="233D863B" w14:textId="77777777" w:rsidR="00533F0E" w:rsidRPr="00533F0E" w:rsidRDefault="00533F0E" w:rsidP="00533F0E">
      <w:pPr>
        <w:suppressAutoHyphens w:val="0"/>
        <w:spacing w:line="240" w:lineRule="auto"/>
        <w:ind w:left="5954"/>
        <w:contextualSpacing/>
        <w:jc w:val="left"/>
        <w:rPr>
          <w:rFonts w:eastAsia="Calibri"/>
          <w:kern w:val="0"/>
          <w:lang w:eastAsia="en-US"/>
        </w:rPr>
      </w:pPr>
      <w:r w:rsidRPr="00533F0E">
        <w:rPr>
          <w:rFonts w:eastAsia="Calibri"/>
          <w:kern w:val="0"/>
          <w:lang w:eastAsia="en-US"/>
        </w:rPr>
        <w:t>Spett.le</w:t>
      </w:r>
    </w:p>
    <w:p w14:paraId="0A5351A4" w14:textId="77777777" w:rsidR="00533F0E" w:rsidRPr="00533F0E" w:rsidRDefault="00533F0E" w:rsidP="00533F0E">
      <w:pPr>
        <w:suppressAutoHyphens w:val="0"/>
        <w:spacing w:line="240" w:lineRule="auto"/>
        <w:ind w:left="5954"/>
        <w:contextualSpacing/>
        <w:jc w:val="left"/>
        <w:rPr>
          <w:rFonts w:eastAsia="Calibri"/>
          <w:kern w:val="0"/>
          <w:lang w:eastAsia="en-US"/>
        </w:rPr>
      </w:pPr>
      <w:r w:rsidRPr="00533F0E">
        <w:rPr>
          <w:rFonts w:eastAsia="Calibri"/>
          <w:b/>
          <w:kern w:val="0"/>
          <w:lang w:eastAsia="en-US"/>
        </w:rPr>
        <w:t>Regione Autonoma della Sardegna</w:t>
      </w:r>
      <w:r w:rsidRPr="00533F0E">
        <w:rPr>
          <w:rFonts w:eastAsia="Calibri"/>
          <w:kern w:val="0"/>
          <w:lang w:eastAsia="en-US"/>
        </w:rPr>
        <w:br/>
        <w:t xml:space="preserve">Assessorato del Lavoro, Formazione Professionale, </w:t>
      </w:r>
      <w:r w:rsidRPr="00533F0E">
        <w:rPr>
          <w:rFonts w:eastAsia="Calibri"/>
          <w:kern w:val="0"/>
          <w:lang w:eastAsia="en-US"/>
        </w:rPr>
        <w:br/>
        <w:t xml:space="preserve">Cooperazione e Sicurezza Sociale - </w:t>
      </w:r>
      <w:r w:rsidRPr="00533F0E">
        <w:rPr>
          <w:rFonts w:eastAsia="Calibri"/>
          <w:kern w:val="0"/>
          <w:lang w:eastAsia="en-US"/>
        </w:rPr>
        <w:br/>
        <w:t>Direzione generale del Lavoro, Formazione Professionale, Cooperazione e Sicurezza Sociale</w:t>
      </w:r>
    </w:p>
    <w:p w14:paraId="396FA9A4" w14:textId="77777777" w:rsidR="00533F0E" w:rsidRPr="00533F0E" w:rsidRDefault="00533F0E" w:rsidP="00533F0E">
      <w:pPr>
        <w:suppressAutoHyphens w:val="0"/>
        <w:spacing w:line="240" w:lineRule="auto"/>
        <w:ind w:left="5954"/>
        <w:contextualSpacing/>
        <w:jc w:val="left"/>
        <w:rPr>
          <w:rFonts w:eastAsia="Calibri"/>
          <w:kern w:val="0"/>
          <w:lang w:eastAsia="en-US"/>
        </w:rPr>
      </w:pPr>
      <w:r w:rsidRPr="00533F0E">
        <w:rPr>
          <w:rFonts w:eastAsia="Calibri"/>
          <w:kern w:val="0"/>
          <w:lang w:eastAsia="en-US"/>
        </w:rPr>
        <w:t xml:space="preserve">Servizio Formazione </w:t>
      </w:r>
    </w:p>
    <w:p w14:paraId="22ADC311" w14:textId="77777777" w:rsidR="00533F0E" w:rsidRPr="00533F0E" w:rsidRDefault="00533F0E" w:rsidP="00533F0E">
      <w:pPr>
        <w:suppressAutoHyphens w:val="0"/>
        <w:spacing w:line="240" w:lineRule="auto"/>
        <w:ind w:left="5954"/>
        <w:rPr>
          <w:rFonts w:eastAsia="MS Mincho"/>
          <w:color w:val="404040"/>
          <w:kern w:val="0"/>
          <w:szCs w:val="22"/>
          <w:lang w:eastAsia="it-IT"/>
        </w:rPr>
      </w:pPr>
    </w:p>
    <w:p w14:paraId="7F2123AF" w14:textId="77777777" w:rsidR="00533F0E" w:rsidRPr="00533F0E" w:rsidRDefault="00533F0E" w:rsidP="00533F0E">
      <w:pPr>
        <w:suppressAutoHyphens w:val="0"/>
        <w:spacing w:line="240" w:lineRule="auto"/>
        <w:rPr>
          <w:rFonts w:eastAsia="MS Mincho"/>
          <w:color w:val="404040"/>
          <w:kern w:val="0"/>
          <w:szCs w:val="22"/>
          <w:lang w:eastAsia="it-IT"/>
        </w:rPr>
      </w:pPr>
    </w:p>
    <w:p w14:paraId="3562FFD7" w14:textId="77777777" w:rsidR="00533F0E" w:rsidRPr="00533F0E" w:rsidRDefault="00533F0E" w:rsidP="00533F0E">
      <w:pPr>
        <w:suppressAutoHyphens w:val="0"/>
        <w:spacing w:line="240" w:lineRule="auto"/>
        <w:rPr>
          <w:rFonts w:eastAsia="MS Mincho"/>
          <w:color w:val="404040"/>
          <w:kern w:val="0"/>
          <w:szCs w:val="22"/>
          <w:lang w:eastAsia="it-IT"/>
        </w:rPr>
      </w:pPr>
    </w:p>
    <w:p w14:paraId="6908A824" w14:textId="466E0C0B" w:rsidR="00533F0E" w:rsidRPr="00533F0E" w:rsidRDefault="00533F0E" w:rsidP="00533F0E">
      <w:pPr>
        <w:suppressAutoHyphens w:val="0"/>
        <w:spacing w:line="240" w:lineRule="auto"/>
        <w:rPr>
          <w:rFonts w:eastAsia="MS Mincho"/>
          <w:color w:val="404040"/>
          <w:kern w:val="0"/>
          <w:szCs w:val="22"/>
          <w:lang w:eastAsia="it-IT"/>
        </w:rPr>
      </w:pPr>
      <w:r w:rsidRPr="007F7D5D">
        <w:rPr>
          <w:rFonts w:eastAsia="MS Mincho"/>
          <w:b/>
          <w:color w:val="404040"/>
          <w:kern w:val="0"/>
          <w:szCs w:val="22"/>
          <w:lang w:eastAsia="it-IT"/>
        </w:rPr>
        <w:t>Oggetto:</w:t>
      </w:r>
      <w:r w:rsidRPr="00533F0E">
        <w:rPr>
          <w:rFonts w:eastAsia="MS Mincho"/>
          <w:color w:val="404040"/>
          <w:kern w:val="0"/>
          <w:szCs w:val="22"/>
          <w:lang w:eastAsia="it-IT"/>
        </w:rPr>
        <w:t xml:space="preserve"> </w:t>
      </w:r>
      <w:r w:rsidRPr="00533F0E">
        <w:rPr>
          <w:rFonts w:eastAsia="MS Mincho"/>
          <w:kern w:val="0"/>
          <w:szCs w:val="22"/>
          <w:lang w:eastAsia="it-IT"/>
        </w:rPr>
        <w:t>Avviso POR Sardegna FSE 2014-2020</w:t>
      </w:r>
      <w:r w:rsidRPr="00533F0E">
        <w:rPr>
          <w:rFonts w:eastAsia="MS Mincho"/>
          <w:b/>
          <w:kern w:val="0"/>
          <w:szCs w:val="22"/>
          <w:lang w:eastAsia="it-IT"/>
        </w:rPr>
        <w:t xml:space="preserve"> </w:t>
      </w:r>
      <w:r w:rsidRPr="00533F0E">
        <w:rPr>
          <w:rFonts w:eastAsia="MS Mincho"/>
          <w:kern w:val="0"/>
          <w:lang w:eastAsia="it-IT"/>
        </w:rPr>
        <w:t>Avviso “Attività integrate per il rafforzamento delle Azioni formative professionalizzanti connesse ai fabbisogni dei sistemi produ</w:t>
      </w:r>
      <w:r w:rsidR="007C7EF1">
        <w:rPr>
          <w:rFonts w:eastAsia="MS Mincho"/>
          <w:kern w:val="0"/>
          <w:lang w:eastAsia="it-IT"/>
        </w:rPr>
        <w:t>ttivi locali negli ambiti della</w:t>
      </w:r>
      <w:r w:rsidRPr="00533F0E">
        <w:rPr>
          <w:rFonts w:eastAsia="MS Mincho"/>
          <w:kern w:val="0"/>
          <w:lang w:eastAsia="it-IT"/>
        </w:rPr>
        <w:t xml:space="preserve"> Green &amp; Blue Economy </w:t>
      </w:r>
      <w:r w:rsidR="007F7D5D">
        <w:rPr>
          <w:rFonts w:eastAsia="MS Mincho"/>
          <w:kern w:val="0"/>
          <w:lang w:eastAsia="it-IT"/>
        </w:rPr>
        <w:t>-</w:t>
      </w:r>
      <w:r w:rsidRPr="00533F0E">
        <w:rPr>
          <w:rFonts w:eastAsia="MS Mincho"/>
          <w:kern w:val="0"/>
          <w:lang w:eastAsia="it-IT"/>
        </w:rPr>
        <w:t xml:space="preserve"> Linea di sviluppo progettuale  4”.</w:t>
      </w:r>
      <w:r w:rsidR="007F7D5D">
        <w:rPr>
          <w:rFonts w:eastAsia="MS Mincho"/>
          <w:kern w:val="0"/>
          <w:lang w:eastAsia="it-IT"/>
        </w:rPr>
        <w:t xml:space="preserve"> </w:t>
      </w:r>
      <w:r w:rsidRPr="00533F0E">
        <w:rPr>
          <w:rFonts w:eastAsia="MS Mincho"/>
          <w:i/>
          <w:color w:val="404040"/>
          <w:kern w:val="0"/>
          <w:szCs w:val="22"/>
          <w:lang w:eastAsia="it-IT"/>
        </w:rPr>
        <w:t>Dichiarazione sostitutiva di atto notorio (requisiti di partecipazione)</w:t>
      </w:r>
      <w:r w:rsidR="007F7D5D">
        <w:rPr>
          <w:rFonts w:eastAsia="MS Mincho"/>
          <w:i/>
          <w:color w:val="404040"/>
          <w:kern w:val="0"/>
          <w:szCs w:val="22"/>
          <w:lang w:eastAsia="it-IT"/>
        </w:rPr>
        <w:t>.</w:t>
      </w:r>
    </w:p>
    <w:p w14:paraId="0C27603F" w14:textId="77777777" w:rsidR="00533F0E" w:rsidRPr="00533F0E" w:rsidRDefault="00533F0E" w:rsidP="00533F0E">
      <w:pPr>
        <w:suppressAutoHyphens w:val="0"/>
        <w:spacing w:line="240" w:lineRule="auto"/>
        <w:rPr>
          <w:rFonts w:eastAsia="MS Mincho"/>
          <w:color w:val="404040"/>
          <w:kern w:val="0"/>
          <w:szCs w:val="22"/>
          <w:lang w:eastAsia="en-US"/>
        </w:rPr>
      </w:pPr>
    </w:p>
    <w:p w14:paraId="0F4DE920" w14:textId="77777777" w:rsidR="00994994" w:rsidRPr="00994994" w:rsidRDefault="00994994" w:rsidP="00994994">
      <w:pPr>
        <w:numPr>
          <w:ilvl w:val="0"/>
          <w:numId w:val="44"/>
        </w:numPr>
        <w:suppressAutoHyphens w:val="0"/>
        <w:spacing w:after="240" w:line="240" w:lineRule="auto"/>
        <w:ind w:left="284" w:hanging="284"/>
        <w:contextualSpacing/>
        <w:rPr>
          <w:rFonts w:eastAsia="Calibri"/>
          <w:b/>
          <w:kern w:val="0"/>
          <w:lang w:eastAsia="en-US"/>
        </w:rPr>
      </w:pPr>
      <w:bookmarkStart w:id="6" w:name="_Toc455575108"/>
      <w:bookmarkStart w:id="7" w:name="_Toc501374091"/>
      <w:r w:rsidRPr="00994994">
        <w:rPr>
          <w:rFonts w:eastAsia="Calibri"/>
          <w:b/>
          <w:kern w:val="0"/>
          <w:lang w:eastAsia="en-US"/>
        </w:rPr>
        <w:t>Mandataria/Capofila RT</w:t>
      </w:r>
    </w:p>
    <w:tbl>
      <w:tblPr>
        <w:tblStyle w:val="Tabellagriglia3-colore51131"/>
        <w:tblW w:w="4950" w:type="pct"/>
        <w:tblInd w:w="0" w:type="dxa"/>
        <w:tblLook w:val="04A0" w:firstRow="1" w:lastRow="0" w:firstColumn="1" w:lastColumn="0" w:noHBand="0" w:noVBand="1"/>
      </w:tblPr>
      <w:tblGrid>
        <w:gridCol w:w="1617"/>
        <w:gridCol w:w="2562"/>
        <w:gridCol w:w="734"/>
        <w:gridCol w:w="2614"/>
        <w:gridCol w:w="1366"/>
        <w:gridCol w:w="862"/>
      </w:tblGrid>
      <w:tr w:rsidR="00994994" w:rsidRPr="00994994" w14:paraId="6A991E0E"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hideMark/>
          </w:tcPr>
          <w:p w14:paraId="3AF52BAB"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 xml:space="preserve">_l_      </w:t>
            </w:r>
            <w:proofErr w:type="spellStart"/>
            <w:r w:rsidRPr="00994994">
              <w:rPr>
                <w:rFonts w:eastAsia="MS Mincho"/>
                <w:kern w:val="0"/>
                <w:lang w:eastAsia="en-US"/>
              </w:rPr>
              <w:t>sottoscritt</w:t>
            </w:r>
            <w:proofErr w:type="spellEnd"/>
            <w:r w:rsidRPr="00994994">
              <w:rPr>
                <w:rFonts w:eastAsia="MS Mincho"/>
                <w:kern w:val="0"/>
                <w:lang w:eastAsia="en-US"/>
              </w:rPr>
              <w:t>__</w:t>
            </w:r>
          </w:p>
        </w:tc>
      </w:tr>
      <w:tr w:rsidR="00994994" w:rsidRPr="00994994" w14:paraId="2CD5DEA1"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Borders>
              <w:top w:val="single" w:sz="4" w:space="0" w:color="92CDDC"/>
              <w:right w:val="single" w:sz="4" w:space="0" w:color="92CDDC"/>
            </w:tcBorders>
            <w:hideMark/>
          </w:tcPr>
          <w:p w14:paraId="0F22DE40" w14:textId="77777777" w:rsidR="00994994" w:rsidRPr="00994994" w:rsidRDefault="00994994" w:rsidP="00994994">
            <w:pPr>
              <w:suppressAutoHyphens w:val="0"/>
              <w:spacing w:line="240" w:lineRule="auto"/>
              <w:jc w:val="left"/>
              <w:rPr>
                <w:rFonts w:eastAsia="MS Mincho"/>
                <w:kern w:val="0"/>
                <w:lang w:eastAsia="en-US"/>
              </w:rPr>
            </w:pPr>
            <w:r w:rsidRPr="00994994">
              <w:rPr>
                <w:rFonts w:eastAsia="MS Mincho"/>
                <w:kern w:val="0"/>
                <w:lang w:eastAsia="en-US"/>
              </w:rPr>
              <w:t>Dati identificativi del rappresentante dell’ITS firmatario della lettera di candidatura</w:t>
            </w:r>
          </w:p>
        </w:tc>
        <w:tc>
          <w:tcPr>
            <w:tcW w:w="1689" w:type="pct"/>
            <w:gridSpan w:val="2"/>
            <w:tcBorders>
              <w:top w:val="single" w:sz="4" w:space="0" w:color="92CDDC"/>
              <w:left w:val="single" w:sz="4" w:space="0" w:color="92CDDC"/>
              <w:bottom w:val="single" w:sz="4" w:space="0" w:color="92CDDC"/>
              <w:right w:val="single" w:sz="4" w:space="0" w:color="92CDDC"/>
            </w:tcBorders>
            <w:hideMark/>
          </w:tcPr>
          <w:p w14:paraId="47B4E496"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Cognome</w:t>
            </w:r>
          </w:p>
        </w:tc>
        <w:tc>
          <w:tcPr>
            <w:tcW w:w="2482" w:type="pct"/>
            <w:gridSpan w:val="3"/>
            <w:tcBorders>
              <w:top w:val="single" w:sz="4" w:space="0" w:color="92CDDC"/>
              <w:left w:val="single" w:sz="4" w:space="0" w:color="92CDDC"/>
              <w:bottom w:val="single" w:sz="4" w:space="0" w:color="92CDDC"/>
              <w:right w:val="single" w:sz="4" w:space="0" w:color="92CDDC"/>
            </w:tcBorders>
            <w:hideMark/>
          </w:tcPr>
          <w:p w14:paraId="01B23632"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Nome</w:t>
            </w:r>
          </w:p>
        </w:tc>
      </w:tr>
      <w:tr w:rsidR="00994994" w:rsidRPr="00994994" w14:paraId="54070DD2"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23CA7E64"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tcPr>
          <w:p w14:paraId="2A5F79C7"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482" w:type="pct"/>
            <w:gridSpan w:val="3"/>
            <w:tcBorders>
              <w:top w:val="single" w:sz="4" w:space="0" w:color="92CDDC"/>
              <w:left w:val="single" w:sz="4" w:space="0" w:color="92CDDC"/>
              <w:bottom w:val="single" w:sz="4" w:space="0" w:color="92CDDC"/>
              <w:right w:val="single" w:sz="4" w:space="0" w:color="92CDDC"/>
            </w:tcBorders>
          </w:tcPr>
          <w:p w14:paraId="2BCF8AA8"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362EB1A0"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2DAA135F"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hideMark/>
          </w:tcPr>
          <w:p w14:paraId="70B5F46E"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Codice fiscale</w:t>
            </w:r>
          </w:p>
        </w:tc>
        <w:tc>
          <w:tcPr>
            <w:tcW w:w="2482" w:type="pct"/>
            <w:gridSpan w:val="3"/>
            <w:tcBorders>
              <w:top w:val="single" w:sz="4" w:space="0" w:color="92CDDC"/>
              <w:left w:val="single" w:sz="4" w:space="0" w:color="92CDDC"/>
              <w:bottom w:val="single" w:sz="4" w:space="0" w:color="92CDDC"/>
              <w:right w:val="single" w:sz="4" w:space="0" w:color="92CDDC"/>
            </w:tcBorders>
            <w:hideMark/>
          </w:tcPr>
          <w:p w14:paraId="0F6F26C3"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Natura della carica (specificare)</w:t>
            </w:r>
          </w:p>
        </w:tc>
      </w:tr>
      <w:tr w:rsidR="00994994" w:rsidRPr="00994994" w14:paraId="55AA19F8" w14:textId="77777777" w:rsidTr="00994994">
        <w:trPr>
          <w:trHeight w:val="24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3861161A"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tcPr>
          <w:p w14:paraId="7F99A827"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482" w:type="pct"/>
            <w:gridSpan w:val="3"/>
            <w:tcBorders>
              <w:top w:val="single" w:sz="4" w:space="0" w:color="92CDDC"/>
              <w:left w:val="single" w:sz="4" w:space="0" w:color="92CDDC"/>
              <w:bottom w:val="single" w:sz="4" w:space="0" w:color="92CDDC"/>
              <w:right w:val="single" w:sz="4" w:space="0" w:color="92CDDC"/>
            </w:tcBorders>
            <w:hideMark/>
          </w:tcPr>
          <w:p w14:paraId="44D4CFA9"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legale rappresentante </w:t>
            </w:r>
          </w:p>
          <w:p w14:paraId="332F6B06"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procuratore speciale del legale rappresentante</w:t>
            </w:r>
          </w:p>
          <w:p w14:paraId="3D299CD9"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Procura n° _________del ____/____/___</w:t>
            </w:r>
          </w:p>
          <w:p w14:paraId="0072F83E"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altro (specificare)</w:t>
            </w:r>
          </w:p>
        </w:tc>
      </w:tr>
      <w:tr w:rsidR="00994994" w:rsidRPr="00994994" w14:paraId="066F0467"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79B328D1"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hideMark/>
          </w:tcPr>
          <w:p w14:paraId="6931CA8A"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Luogo di nascita</w:t>
            </w:r>
          </w:p>
        </w:tc>
        <w:tc>
          <w:tcPr>
            <w:tcW w:w="2482" w:type="pct"/>
            <w:gridSpan w:val="3"/>
            <w:tcBorders>
              <w:top w:val="single" w:sz="4" w:space="0" w:color="92CDDC"/>
              <w:left w:val="single" w:sz="4" w:space="0" w:color="92CDDC"/>
              <w:bottom w:val="single" w:sz="4" w:space="0" w:color="92CDDC"/>
              <w:right w:val="single" w:sz="4" w:space="0" w:color="92CDDC"/>
            </w:tcBorders>
            <w:hideMark/>
          </w:tcPr>
          <w:p w14:paraId="363410A3"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Data di nascita</w:t>
            </w:r>
          </w:p>
        </w:tc>
      </w:tr>
      <w:tr w:rsidR="00994994" w:rsidRPr="00994994" w14:paraId="599B483F"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6C0885F5"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tcPr>
          <w:p w14:paraId="1E07FE18"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482" w:type="pct"/>
            <w:gridSpan w:val="3"/>
            <w:tcBorders>
              <w:top w:val="single" w:sz="4" w:space="0" w:color="92CDDC"/>
              <w:left w:val="single" w:sz="4" w:space="0" w:color="92CDDC"/>
              <w:bottom w:val="single" w:sz="4" w:space="0" w:color="92CDDC"/>
              <w:right w:val="single" w:sz="4" w:space="0" w:color="92CDDC"/>
            </w:tcBorders>
          </w:tcPr>
          <w:p w14:paraId="33AB9C63"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72BDC0CF"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352F8143" w14:textId="77777777" w:rsidR="00994994" w:rsidRPr="00994994" w:rsidRDefault="00994994" w:rsidP="00994994">
            <w:pPr>
              <w:suppressAutoHyphens w:val="0"/>
              <w:spacing w:line="240" w:lineRule="auto"/>
              <w:jc w:val="left"/>
              <w:rPr>
                <w:rFonts w:eastAsia="MS Mincho"/>
                <w:kern w:val="0"/>
                <w:szCs w:val="22"/>
                <w:lang w:eastAsia="en-US"/>
              </w:rPr>
            </w:pPr>
          </w:p>
        </w:tc>
        <w:tc>
          <w:tcPr>
            <w:tcW w:w="1313" w:type="pct"/>
            <w:tcBorders>
              <w:top w:val="single" w:sz="4" w:space="0" w:color="92CDDC"/>
              <w:left w:val="single" w:sz="4" w:space="0" w:color="92CDDC"/>
              <w:bottom w:val="single" w:sz="4" w:space="0" w:color="92CDDC"/>
              <w:right w:val="single" w:sz="4" w:space="0" w:color="92CDDC"/>
            </w:tcBorders>
            <w:hideMark/>
          </w:tcPr>
          <w:p w14:paraId="7A7EC226"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Telefono o cellulare</w:t>
            </w:r>
          </w:p>
        </w:tc>
        <w:tc>
          <w:tcPr>
            <w:tcW w:w="1716" w:type="pct"/>
            <w:gridSpan w:val="2"/>
            <w:tcBorders>
              <w:top w:val="single" w:sz="4" w:space="0" w:color="92CDDC"/>
              <w:left w:val="single" w:sz="4" w:space="0" w:color="92CDDC"/>
              <w:bottom w:val="single" w:sz="4" w:space="0" w:color="92CDDC"/>
              <w:right w:val="single" w:sz="4" w:space="0" w:color="92CDDC"/>
            </w:tcBorders>
            <w:hideMark/>
          </w:tcPr>
          <w:p w14:paraId="6BEB31B3"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4"/>
                <w:lang w:eastAsia="en-US"/>
              </w:rPr>
            </w:pPr>
            <w:r w:rsidRPr="00994994">
              <w:rPr>
                <w:rFonts w:eastAsia="MS Mincho"/>
                <w:kern w:val="0"/>
                <w:lang w:eastAsia="en-US"/>
              </w:rPr>
              <w:t>Indirizzo di posta elettronica</w:t>
            </w:r>
          </w:p>
        </w:tc>
        <w:tc>
          <w:tcPr>
            <w:tcW w:w="1142" w:type="pct"/>
            <w:gridSpan w:val="2"/>
            <w:tcBorders>
              <w:top w:val="single" w:sz="4" w:space="0" w:color="92CDDC"/>
              <w:left w:val="single" w:sz="4" w:space="0" w:color="92CDDC"/>
              <w:bottom w:val="single" w:sz="4" w:space="0" w:color="92CDDC"/>
              <w:right w:val="single" w:sz="4" w:space="0" w:color="92CDDC"/>
            </w:tcBorders>
            <w:hideMark/>
          </w:tcPr>
          <w:p w14:paraId="38DE90A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Sesso</w:t>
            </w:r>
          </w:p>
          <w:p w14:paraId="4D5FE41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i/>
                <w:kern w:val="0"/>
                <w:sz w:val="16"/>
                <w:szCs w:val="16"/>
                <w:lang w:eastAsia="en-US"/>
              </w:rPr>
            </w:pPr>
            <w:r w:rsidRPr="00994994">
              <w:rPr>
                <w:rFonts w:eastAsia="MS Mincho"/>
                <w:i/>
                <w:kern w:val="0"/>
                <w:sz w:val="16"/>
                <w:szCs w:val="16"/>
                <w:lang w:eastAsia="en-US"/>
              </w:rPr>
              <w:t>(barrare la relativa casella)</w:t>
            </w:r>
          </w:p>
        </w:tc>
      </w:tr>
      <w:tr w:rsidR="00994994" w:rsidRPr="00994994" w14:paraId="5A8AD9F7"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749AB477" w14:textId="77777777" w:rsidR="00994994" w:rsidRPr="00994994" w:rsidRDefault="00994994" w:rsidP="00994994">
            <w:pPr>
              <w:suppressAutoHyphens w:val="0"/>
              <w:spacing w:line="240" w:lineRule="auto"/>
              <w:jc w:val="left"/>
              <w:rPr>
                <w:rFonts w:eastAsia="MS Mincho"/>
                <w:kern w:val="0"/>
                <w:szCs w:val="22"/>
                <w:lang w:eastAsia="en-US"/>
              </w:rPr>
            </w:pPr>
          </w:p>
        </w:tc>
        <w:tc>
          <w:tcPr>
            <w:tcW w:w="1313" w:type="pct"/>
            <w:tcBorders>
              <w:top w:val="single" w:sz="4" w:space="0" w:color="92CDDC"/>
              <w:left w:val="single" w:sz="4" w:space="0" w:color="92CDDC"/>
              <w:bottom w:val="single" w:sz="4" w:space="0" w:color="92CDDC"/>
              <w:right w:val="single" w:sz="4" w:space="0" w:color="92CDDC"/>
            </w:tcBorders>
          </w:tcPr>
          <w:p w14:paraId="6E0A2F6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1716" w:type="pct"/>
            <w:gridSpan w:val="2"/>
            <w:tcBorders>
              <w:top w:val="single" w:sz="4" w:space="0" w:color="92CDDC"/>
              <w:left w:val="single" w:sz="4" w:space="0" w:color="92CDDC"/>
              <w:bottom w:val="single" w:sz="4" w:space="0" w:color="92CDDC"/>
              <w:right w:val="single" w:sz="4" w:space="0" w:color="92CDDC"/>
            </w:tcBorders>
          </w:tcPr>
          <w:p w14:paraId="17C8FA67"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700" w:type="pct"/>
            <w:tcBorders>
              <w:top w:val="single" w:sz="4" w:space="0" w:color="92CDDC"/>
              <w:left w:val="single" w:sz="4" w:space="0" w:color="92CDDC"/>
              <w:bottom w:val="single" w:sz="4" w:space="0" w:color="92CDDC"/>
              <w:right w:val="single" w:sz="4" w:space="0" w:color="92CDDC"/>
            </w:tcBorders>
            <w:hideMark/>
          </w:tcPr>
          <w:p w14:paraId="143B0AA0"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 xml:space="preserve">M  </w:t>
            </w:r>
            <w:r w:rsidRPr="00994994">
              <w:rPr>
                <w:rFonts w:eastAsia="MS Mincho"/>
                <w:kern w:val="0"/>
                <w:szCs w:val="18"/>
                <w:lang w:eastAsia="en-US"/>
              </w:rPr>
              <w:sym w:font="Wingdings" w:char="F071"/>
            </w:r>
          </w:p>
        </w:tc>
        <w:tc>
          <w:tcPr>
            <w:tcW w:w="442" w:type="pct"/>
            <w:tcBorders>
              <w:top w:val="single" w:sz="4" w:space="0" w:color="92CDDC"/>
              <w:left w:val="single" w:sz="4" w:space="0" w:color="92CDDC"/>
              <w:bottom w:val="single" w:sz="4" w:space="0" w:color="92CDDC"/>
              <w:right w:val="single" w:sz="4" w:space="0" w:color="92CDDC"/>
            </w:tcBorders>
            <w:hideMark/>
          </w:tcPr>
          <w:p w14:paraId="3813615C"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 xml:space="preserve">F  </w:t>
            </w:r>
            <w:r w:rsidRPr="00994994">
              <w:rPr>
                <w:rFonts w:eastAsia="MS Mincho"/>
                <w:kern w:val="0"/>
                <w:szCs w:val="18"/>
                <w:lang w:eastAsia="en-US"/>
              </w:rPr>
              <w:sym w:font="Wingdings" w:char="F071"/>
            </w:r>
          </w:p>
        </w:tc>
      </w:tr>
    </w:tbl>
    <w:p w14:paraId="1BD8C6E1" w14:textId="77777777" w:rsidR="00994994" w:rsidRPr="00994994" w:rsidRDefault="00994994" w:rsidP="00994994">
      <w:pPr>
        <w:suppressAutoHyphens w:val="0"/>
        <w:spacing w:line="240" w:lineRule="auto"/>
        <w:rPr>
          <w:rFonts w:eastAsia="MS Mincho"/>
          <w:color w:val="404040"/>
          <w:kern w:val="0"/>
          <w:szCs w:val="22"/>
          <w:lang w:eastAsia="en-US"/>
        </w:rPr>
      </w:pPr>
    </w:p>
    <w:tbl>
      <w:tblPr>
        <w:tblStyle w:val="Tabellagriglia3-colore51131"/>
        <w:tblW w:w="4984" w:type="pct"/>
        <w:tblInd w:w="0" w:type="dxa"/>
        <w:tblLook w:val="04A0" w:firstRow="1" w:lastRow="0" w:firstColumn="1" w:lastColumn="0" w:noHBand="0" w:noVBand="1"/>
      </w:tblPr>
      <w:tblGrid>
        <w:gridCol w:w="1560"/>
        <w:gridCol w:w="2112"/>
        <w:gridCol w:w="642"/>
        <w:gridCol w:w="599"/>
        <w:gridCol w:w="1662"/>
        <w:gridCol w:w="552"/>
        <w:gridCol w:w="1322"/>
        <w:gridCol w:w="1373"/>
      </w:tblGrid>
      <w:tr w:rsidR="00994994" w:rsidRPr="00994994" w14:paraId="0046A3E1"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8"/>
            <w:hideMark/>
          </w:tcPr>
          <w:p w14:paraId="665259A9"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 xml:space="preserve">in nome e per conto dell’ITS di seguito descritto  </w:t>
            </w:r>
          </w:p>
        </w:tc>
      </w:tr>
      <w:tr w:rsidR="00994994" w:rsidRPr="00994994" w14:paraId="600C6987"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val="restart"/>
            <w:tcBorders>
              <w:top w:val="single" w:sz="4" w:space="0" w:color="92CDDC"/>
              <w:right w:val="single" w:sz="4" w:space="0" w:color="92CDDC"/>
            </w:tcBorders>
            <w:hideMark/>
          </w:tcPr>
          <w:p w14:paraId="3109AF67"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Dati identificativi dell’ITS</w:t>
            </w:r>
          </w:p>
        </w:tc>
        <w:tc>
          <w:tcPr>
            <w:tcW w:w="2553" w:type="pct"/>
            <w:gridSpan w:val="4"/>
            <w:tcBorders>
              <w:top w:val="single" w:sz="4" w:space="0" w:color="92CDDC"/>
              <w:left w:val="single" w:sz="4" w:space="0" w:color="92CDDC"/>
              <w:bottom w:val="single" w:sz="4" w:space="0" w:color="92CDDC"/>
              <w:right w:val="single" w:sz="4" w:space="0" w:color="92CDDC"/>
            </w:tcBorders>
            <w:hideMark/>
          </w:tcPr>
          <w:p w14:paraId="5B9AD2E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6"/>
                <w:lang w:eastAsia="en-US"/>
              </w:rPr>
            </w:pPr>
            <w:r w:rsidRPr="00994994">
              <w:rPr>
                <w:rFonts w:eastAsia="MS Mincho"/>
                <w:kern w:val="0"/>
                <w:lang w:eastAsia="en-US"/>
              </w:rPr>
              <w:t>Denominazione</w:t>
            </w:r>
          </w:p>
        </w:tc>
        <w:tc>
          <w:tcPr>
            <w:tcW w:w="1653" w:type="pct"/>
            <w:gridSpan w:val="3"/>
            <w:tcBorders>
              <w:top w:val="single" w:sz="4" w:space="0" w:color="92CDDC"/>
              <w:left w:val="single" w:sz="4" w:space="0" w:color="92CDDC"/>
              <w:bottom w:val="single" w:sz="4" w:space="0" w:color="92CDDC"/>
              <w:right w:val="single" w:sz="4" w:space="0" w:color="92CDDC"/>
            </w:tcBorders>
            <w:hideMark/>
          </w:tcPr>
          <w:p w14:paraId="5D996033"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Codice Fiscale</w:t>
            </w:r>
          </w:p>
        </w:tc>
      </w:tr>
      <w:tr w:rsidR="00994994" w:rsidRPr="00994994" w14:paraId="03854B17"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57395A8D" w14:textId="77777777" w:rsidR="00994994" w:rsidRPr="00994994" w:rsidRDefault="00994994" w:rsidP="00994994">
            <w:pPr>
              <w:suppressAutoHyphens w:val="0"/>
              <w:spacing w:line="240" w:lineRule="auto"/>
              <w:jc w:val="left"/>
              <w:rPr>
                <w:rFonts w:eastAsia="MS Mincho"/>
                <w:kern w:val="0"/>
                <w:szCs w:val="22"/>
                <w:lang w:eastAsia="en-US"/>
              </w:rPr>
            </w:pPr>
          </w:p>
        </w:tc>
        <w:tc>
          <w:tcPr>
            <w:tcW w:w="2553" w:type="pct"/>
            <w:gridSpan w:val="4"/>
            <w:tcBorders>
              <w:top w:val="single" w:sz="4" w:space="0" w:color="92CDDC"/>
              <w:left w:val="single" w:sz="4" w:space="0" w:color="92CDDC"/>
              <w:bottom w:val="single" w:sz="4" w:space="0" w:color="92CDDC"/>
              <w:right w:val="single" w:sz="4" w:space="0" w:color="92CDDC"/>
            </w:tcBorders>
          </w:tcPr>
          <w:p w14:paraId="4E53AC63"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p w14:paraId="7B0931A5"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1653" w:type="pct"/>
            <w:gridSpan w:val="3"/>
            <w:tcBorders>
              <w:top w:val="single" w:sz="4" w:space="0" w:color="92CDDC"/>
              <w:left w:val="single" w:sz="4" w:space="0" w:color="92CDDC"/>
              <w:bottom w:val="single" w:sz="4" w:space="0" w:color="92CDDC"/>
              <w:right w:val="single" w:sz="4" w:space="0" w:color="92CDDC"/>
            </w:tcBorders>
          </w:tcPr>
          <w:p w14:paraId="2AC2856C"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24312D6C"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2B9E7671" w14:textId="77777777" w:rsidR="00994994" w:rsidRPr="00994994" w:rsidRDefault="00994994" w:rsidP="00994994">
            <w:pPr>
              <w:suppressAutoHyphens w:val="0"/>
              <w:spacing w:line="240" w:lineRule="auto"/>
              <w:jc w:val="left"/>
              <w:rPr>
                <w:rFonts w:eastAsia="MS Mincho"/>
                <w:kern w:val="0"/>
                <w:szCs w:val="22"/>
                <w:lang w:eastAsia="en-US"/>
              </w:rPr>
            </w:pPr>
          </w:p>
        </w:tc>
        <w:tc>
          <w:tcPr>
            <w:tcW w:w="4206" w:type="pct"/>
            <w:gridSpan w:val="7"/>
            <w:tcBorders>
              <w:top w:val="single" w:sz="4" w:space="0" w:color="92CDDC"/>
              <w:left w:val="single" w:sz="4" w:space="0" w:color="92CDDC"/>
              <w:bottom w:val="single" w:sz="4" w:space="0" w:color="92CDDC" w:themeColor="accent5" w:themeTint="99"/>
              <w:right w:val="single" w:sz="4" w:space="0" w:color="92CDDC"/>
            </w:tcBorders>
            <w:hideMark/>
          </w:tcPr>
          <w:p w14:paraId="793292A8"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Composizione ITS (Indicare i soggetti che compongono l’ITS)</w:t>
            </w:r>
          </w:p>
        </w:tc>
      </w:tr>
      <w:tr w:rsidR="00994994" w:rsidRPr="00994994" w14:paraId="3DEFEACF" w14:textId="77777777" w:rsidTr="00994994">
        <w:trPr>
          <w:trHeight w:val="16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0DA83B6A" w14:textId="77777777" w:rsidR="00994994" w:rsidRPr="00994994" w:rsidRDefault="00994994" w:rsidP="00994994">
            <w:pPr>
              <w:suppressAutoHyphens w:val="0"/>
              <w:spacing w:line="240" w:lineRule="auto"/>
              <w:jc w:val="left"/>
              <w:rPr>
                <w:rFonts w:eastAsia="MS Mincho"/>
                <w:kern w:val="0"/>
                <w:szCs w:val="22"/>
                <w:lang w:eastAsia="en-US"/>
              </w:rPr>
            </w:pPr>
          </w:p>
        </w:tc>
        <w:tc>
          <w:tcPr>
            <w:tcW w:w="1075" w:type="pct"/>
            <w:vMerge w:val="restart"/>
            <w:tcBorders>
              <w:top w:val="single" w:sz="4" w:space="0" w:color="92CDDC"/>
              <w:left w:val="single" w:sz="4" w:space="0" w:color="92CDDC"/>
              <w:bottom w:val="single" w:sz="4" w:space="0" w:color="92CDDC" w:themeColor="accent5" w:themeTint="99"/>
              <w:right w:val="single" w:sz="4" w:space="0" w:color="92CDDC"/>
            </w:tcBorders>
            <w:vAlign w:val="center"/>
          </w:tcPr>
          <w:p w14:paraId="09FC074F"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632" w:type="pct"/>
            <w:gridSpan w:val="2"/>
            <w:vMerge w:val="restart"/>
            <w:tcBorders>
              <w:top w:val="single" w:sz="4" w:space="0" w:color="92CDDC"/>
              <w:left w:val="single" w:sz="4" w:space="0" w:color="92CDDC"/>
              <w:bottom w:val="single" w:sz="4" w:space="0" w:color="92CDDC" w:themeColor="accent5" w:themeTint="99"/>
              <w:right w:val="single" w:sz="4" w:space="0" w:color="92CDDC"/>
            </w:tcBorders>
            <w:vAlign w:val="center"/>
            <w:hideMark/>
          </w:tcPr>
          <w:p w14:paraId="24B12536"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Soggetto 1</w:t>
            </w:r>
          </w:p>
        </w:tc>
        <w:tc>
          <w:tcPr>
            <w:tcW w:w="2499" w:type="pct"/>
            <w:gridSpan w:val="4"/>
            <w:tcBorders>
              <w:top w:val="single" w:sz="4" w:space="0" w:color="92CDDC"/>
              <w:left w:val="single" w:sz="4" w:space="0" w:color="92CDDC"/>
              <w:bottom w:val="single" w:sz="4" w:space="0" w:color="92CDDC" w:themeColor="accent5" w:themeTint="99"/>
              <w:right w:val="single" w:sz="4" w:space="0" w:color="92CDDC"/>
            </w:tcBorders>
            <w:shd w:val="clear" w:color="auto" w:fill="FFFFFF" w:themeFill="background1"/>
            <w:hideMark/>
          </w:tcPr>
          <w:p w14:paraId="3AED5558"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it-IT"/>
              </w:rPr>
              <w:t>Denominazione:</w:t>
            </w:r>
          </w:p>
        </w:tc>
      </w:tr>
      <w:tr w:rsidR="00994994" w:rsidRPr="00994994" w14:paraId="0C9A5AA5" w14:textId="77777777" w:rsidTr="0099499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380FD8DF" w14:textId="77777777" w:rsidR="00994994" w:rsidRPr="00994994" w:rsidRDefault="00994994" w:rsidP="00994994">
            <w:pPr>
              <w:suppressAutoHyphens w:val="0"/>
              <w:spacing w:line="240" w:lineRule="auto"/>
              <w:jc w:val="left"/>
              <w:rPr>
                <w:rFonts w:eastAsia="MS Mincho"/>
                <w:kern w:val="0"/>
                <w:szCs w:val="22"/>
                <w:lang w:eastAsia="en-US"/>
              </w:rPr>
            </w:pPr>
          </w:p>
        </w:tc>
        <w:tc>
          <w:tcPr>
            <w:tcW w:w="0" w:type="auto"/>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52FFBC66"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0" w:type="auto"/>
            <w:gridSpan w:val="2"/>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37EB89A5"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2499" w:type="pct"/>
            <w:gridSpan w:val="4"/>
            <w:tcBorders>
              <w:top w:val="single" w:sz="4" w:space="0" w:color="92CDDC" w:themeColor="accent5" w:themeTint="99"/>
              <w:left w:val="single" w:sz="4" w:space="0" w:color="92CDDC"/>
              <w:bottom w:val="single" w:sz="4" w:space="0" w:color="92CDDC" w:themeColor="accent5" w:themeTint="99"/>
              <w:right w:val="single" w:sz="4" w:space="0" w:color="92CDDC"/>
            </w:tcBorders>
            <w:shd w:val="clear" w:color="auto" w:fill="FFFFFF" w:themeFill="background1"/>
            <w:hideMark/>
          </w:tcPr>
          <w:p w14:paraId="620C4AB1"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it-IT"/>
              </w:rPr>
              <w:t>Codice fiscale:</w:t>
            </w:r>
          </w:p>
        </w:tc>
      </w:tr>
      <w:tr w:rsidR="00994994" w:rsidRPr="00994994" w14:paraId="63D516BD" w14:textId="77777777" w:rsidTr="00994994">
        <w:trPr>
          <w:trHeight w:val="16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18942677" w14:textId="77777777" w:rsidR="00994994" w:rsidRPr="00994994" w:rsidRDefault="00994994" w:rsidP="00994994">
            <w:pPr>
              <w:suppressAutoHyphens w:val="0"/>
              <w:spacing w:line="240" w:lineRule="auto"/>
              <w:jc w:val="left"/>
              <w:rPr>
                <w:rFonts w:eastAsia="MS Mincho"/>
                <w:kern w:val="0"/>
                <w:szCs w:val="22"/>
                <w:lang w:eastAsia="en-US"/>
              </w:rPr>
            </w:pPr>
          </w:p>
        </w:tc>
        <w:tc>
          <w:tcPr>
            <w:tcW w:w="0" w:type="auto"/>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06945164"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0" w:type="auto"/>
            <w:gridSpan w:val="2"/>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0303189D"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499" w:type="pct"/>
            <w:gridSpan w:val="4"/>
            <w:tcBorders>
              <w:top w:val="single" w:sz="4" w:space="0" w:color="92CDDC" w:themeColor="accent5" w:themeTint="99"/>
              <w:left w:val="single" w:sz="4" w:space="0" w:color="92CDDC"/>
              <w:bottom w:val="single" w:sz="4" w:space="0" w:color="92CDDC" w:themeColor="accent5" w:themeTint="99"/>
              <w:right w:val="single" w:sz="4" w:space="0" w:color="92CDDC"/>
            </w:tcBorders>
            <w:shd w:val="clear" w:color="auto" w:fill="FFFFFF" w:themeFill="background1"/>
            <w:hideMark/>
          </w:tcPr>
          <w:p w14:paraId="28D3E3C0"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it-IT"/>
              </w:rPr>
              <w:t xml:space="preserve">Tipologia: </w:t>
            </w:r>
            <w:r w:rsidRPr="00994994">
              <w:rPr>
                <w:rFonts w:eastAsia="MS Mincho"/>
                <w:kern w:val="0"/>
                <w:lang w:eastAsia="it-IT"/>
              </w:rPr>
              <w:sym w:font="Symbol" w:char="F080"/>
            </w:r>
            <w:r w:rsidRPr="00994994">
              <w:rPr>
                <w:rFonts w:eastAsia="MS Mincho"/>
                <w:kern w:val="0"/>
                <w:lang w:eastAsia="it-IT"/>
              </w:rPr>
              <w:t xml:space="preserve"> pubblico    </w:t>
            </w:r>
            <w:r w:rsidRPr="00994994">
              <w:rPr>
                <w:rFonts w:eastAsia="MS Mincho"/>
                <w:kern w:val="0"/>
                <w:lang w:eastAsia="it-IT"/>
              </w:rPr>
              <w:sym w:font="Symbol" w:char="F080"/>
            </w:r>
            <w:r w:rsidRPr="00994994">
              <w:rPr>
                <w:rFonts w:eastAsia="MS Mincho"/>
                <w:kern w:val="0"/>
                <w:lang w:eastAsia="it-IT"/>
              </w:rPr>
              <w:t xml:space="preserve"> privato</w:t>
            </w:r>
          </w:p>
        </w:tc>
      </w:tr>
      <w:tr w:rsidR="00994994" w:rsidRPr="00994994" w14:paraId="7D415B1A" w14:textId="77777777" w:rsidTr="0099499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00D64747" w14:textId="77777777" w:rsidR="00994994" w:rsidRPr="00994994" w:rsidRDefault="00994994" w:rsidP="00994994">
            <w:pPr>
              <w:suppressAutoHyphens w:val="0"/>
              <w:spacing w:line="240" w:lineRule="auto"/>
              <w:jc w:val="left"/>
              <w:rPr>
                <w:rFonts w:eastAsia="MS Mincho"/>
                <w:kern w:val="0"/>
                <w:szCs w:val="22"/>
                <w:lang w:eastAsia="en-US"/>
              </w:rPr>
            </w:pPr>
          </w:p>
        </w:tc>
        <w:tc>
          <w:tcPr>
            <w:tcW w:w="0" w:type="auto"/>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37791083"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632" w:type="pct"/>
            <w:gridSpan w:val="2"/>
            <w:vMerge w:val="restart"/>
            <w:tcBorders>
              <w:top w:val="single" w:sz="4" w:space="0" w:color="92CDDC"/>
              <w:left w:val="single" w:sz="4" w:space="0" w:color="92CDDC"/>
              <w:bottom w:val="single" w:sz="4" w:space="0" w:color="92CDDC" w:themeColor="accent5" w:themeTint="99"/>
              <w:right w:val="single" w:sz="4" w:space="0" w:color="92CDDC"/>
            </w:tcBorders>
            <w:vAlign w:val="center"/>
            <w:hideMark/>
          </w:tcPr>
          <w:p w14:paraId="3A7B4164"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Soggetto 2</w:t>
            </w:r>
          </w:p>
        </w:tc>
        <w:tc>
          <w:tcPr>
            <w:tcW w:w="2499" w:type="pct"/>
            <w:gridSpan w:val="4"/>
            <w:tcBorders>
              <w:top w:val="single" w:sz="4" w:space="0" w:color="92CDDC" w:themeColor="accent5" w:themeTint="99"/>
              <w:left w:val="single" w:sz="4" w:space="0" w:color="92CDDC"/>
              <w:bottom w:val="single" w:sz="4" w:space="0" w:color="92CDDC" w:themeColor="accent5" w:themeTint="99"/>
              <w:right w:val="single" w:sz="4" w:space="0" w:color="92CDDC"/>
            </w:tcBorders>
            <w:shd w:val="clear" w:color="auto" w:fill="FFFFFF" w:themeFill="background1"/>
            <w:hideMark/>
          </w:tcPr>
          <w:p w14:paraId="2588696E"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it-IT"/>
              </w:rPr>
            </w:pPr>
            <w:r w:rsidRPr="00994994">
              <w:rPr>
                <w:rFonts w:eastAsia="MS Mincho"/>
                <w:kern w:val="0"/>
                <w:lang w:eastAsia="it-IT"/>
              </w:rPr>
              <w:t>Denominazione:</w:t>
            </w:r>
          </w:p>
        </w:tc>
      </w:tr>
      <w:tr w:rsidR="00994994" w:rsidRPr="00994994" w14:paraId="4FD8B34F" w14:textId="77777777" w:rsidTr="00994994">
        <w:trPr>
          <w:trHeight w:val="16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4F50F2D9" w14:textId="77777777" w:rsidR="00994994" w:rsidRPr="00994994" w:rsidRDefault="00994994" w:rsidP="00994994">
            <w:pPr>
              <w:suppressAutoHyphens w:val="0"/>
              <w:spacing w:line="240" w:lineRule="auto"/>
              <w:jc w:val="left"/>
              <w:rPr>
                <w:rFonts w:eastAsia="MS Mincho"/>
                <w:kern w:val="0"/>
                <w:szCs w:val="22"/>
                <w:lang w:eastAsia="en-US"/>
              </w:rPr>
            </w:pPr>
          </w:p>
        </w:tc>
        <w:tc>
          <w:tcPr>
            <w:tcW w:w="0" w:type="auto"/>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6F815927"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0" w:type="auto"/>
            <w:gridSpan w:val="2"/>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504623B4"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499" w:type="pct"/>
            <w:gridSpan w:val="4"/>
            <w:tcBorders>
              <w:top w:val="single" w:sz="4" w:space="0" w:color="92CDDC" w:themeColor="accent5" w:themeTint="99"/>
              <w:left w:val="single" w:sz="4" w:space="0" w:color="92CDDC"/>
              <w:bottom w:val="single" w:sz="4" w:space="0" w:color="92CDDC" w:themeColor="accent5" w:themeTint="99"/>
              <w:right w:val="single" w:sz="4" w:space="0" w:color="92CDDC"/>
            </w:tcBorders>
            <w:shd w:val="clear" w:color="auto" w:fill="FFFFFF" w:themeFill="background1"/>
            <w:hideMark/>
          </w:tcPr>
          <w:p w14:paraId="2DD49805"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Codice fiscale:</w:t>
            </w:r>
          </w:p>
        </w:tc>
      </w:tr>
      <w:tr w:rsidR="00994994" w:rsidRPr="00994994" w14:paraId="2175946E" w14:textId="77777777" w:rsidTr="0099499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4763C014" w14:textId="77777777" w:rsidR="00994994" w:rsidRPr="00994994" w:rsidRDefault="00994994" w:rsidP="00994994">
            <w:pPr>
              <w:suppressAutoHyphens w:val="0"/>
              <w:spacing w:line="240" w:lineRule="auto"/>
              <w:jc w:val="left"/>
              <w:rPr>
                <w:rFonts w:eastAsia="MS Mincho"/>
                <w:kern w:val="0"/>
                <w:szCs w:val="22"/>
                <w:lang w:eastAsia="en-US"/>
              </w:rPr>
            </w:pPr>
          </w:p>
        </w:tc>
        <w:tc>
          <w:tcPr>
            <w:tcW w:w="0" w:type="auto"/>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58CCAC0F"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0" w:type="auto"/>
            <w:gridSpan w:val="2"/>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3EF1B1C3"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2499" w:type="pct"/>
            <w:gridSpan w:val="4"/>
            <w:tcBorders>
              <w:top w:val="single" w:sz="4" w:space="0" w:color="92CDDC" w:themeColor="accent5" w:themeTint="99"/>
              <w:left w:val="single" w:sz="4" w:space="0" w:color="92CDDC"/>
              <w:bottom w:val="single" w:sz="4" w:space="0" w:color="92CDDC" w:themeColor="accent5" w:themeTint="99"/>
              <w:right w:val="single" w:sz="4" w:space="0" w:color="92CDDC"/>
            </w:tcBorders>
            <w:shd w:val="clear" w:color="auto" w:fill="FFFFFF" w:themeFill="background1"/>
            <w:hideMark/>
          </w:tcPr>
          <w:p w14:paraId="593D5869"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it-IT"/>
              </w:rPr>
            </w:pPr>
            <w:r w:rsidRPr="00994994">
              <w:rPr>
                <w:rFonts w:eastAsia="MS Mincho"/>
                <w:kern w:val="0"/>
                <w:lang w:eastAsia="it-IT"/>
              </w:rPr>
              <w:t xml:space="preserve">Tipologia: </w:t>
            </w:r>
            <w:r w:rsidRPr="00994994">
              <w:rPr>
                <w:rFonts w:eastAsia="MS Mincho"/>
                <w:kern w:val="0"/>
                <w:lang w:eastAsia="it-IT"/>
              </w:rPr>
              <w:sym w:font="Symbol" w:char="F080"/>
            </w:r>
            <w:r w:rsidRPr="00994994">
              <w:rPr>
                <w:rFonts w:eastAsia="MS Mincho"/>
                <w:kern w:val="0"/>
                <w:lang w:eastAsia="it-IT"/>
              </w:rPr>
              <w:t xml:space="preserve"> pubblico    </w:t>
            </w:r>
            <w:r w:rsidRPr="00994994">
              <w:rPr>
                <w:rFonts w:eastAsia="MS Mincho"/>
                <w:kern w:val="0"/>
                <w:lang w:eastAsia="it-IT"/>
              </w:rPr>
              <w:sym w:font="Symbol" w:char="F080"/>
            </w:r>
            <w:r w:rsidRPr="00994994">
              <w:rPr>
                <w:rFonts w:eastAsia="MS Mincho"/>
                <w:kern w:val="0"/>
                <w:lang w:eastAsia="it-IT"/>
              </w:rPr>
              <w:t xml:space="preserve"> privato</w:t>
            </w:r>
          </w:p>
        </w:tc>
      </w:tr>
      <w:tr w:rsidR="00994994" w:rsidRPr="00994994" w14:paraId="7B17F141" w14:textId="77777777" w:rsidTr="00994994">
        <w:trPr>
          <w:trHeight w:val="16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36CC0319" w14:textId="77777777" w:rsidR="00994994" w:rsidRPr="00994994" w:rsidRDefault="00994994" w:rsidP="00994994">
            <w:pPr>
              <w:suppressAutoHyphens w:val="0"/>
              <w:spacing w:line="240" w:lineRule="auto"/>
              <w:jc w:val="left"/>
              <w:rPr>
                <w:rFonts w:eastAsia="MS Mincho"/>
                <w:kern w:val="0"/>
                <w:szCs w:val="22"/>
                <w:lang w:eastAsia="en-US"/>
              </w:rPr>
            </w:pPr>
          </w:p>
        </w:tc>
        <w:tc>
          <w:tcPr>
            <w:tcW w:w="0" w:type="auto"/>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4B9FA654"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32" w:type="pct"/>
            <w:gridSpan w:val="2"/>
            <w:tcBorders>
              <w:top w:val="single" w:sz="4" w:space="0" w:color="92CDDC"/>
              <w:left w:val="single" w:sz="4" w:space="0" w:color="92CDDC"/>
              <w:bottom w:val="single" w:sz="4" w:space="0" w:color="92CDDC" w:themeColor="accent5" w:themeTint="99"/>
              <w:right w:val="single" w:sz="4" w:space="0" w:color="92CDDC"/>
            </w:tcBorders>
            <w:vAlign w:val="center"/>
            <w:hideMark/>
          </w:tcPr>
          <w:p w14:paraId="46BCD2F6"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w:t>
            </w:r>
          </w:p>
        </w:tc>
        <w:tc>
          <w:tcPr>
            <w:tcW w:w="2499" w:type="pct"/>
            <w:gridSpan w:val="4"/>
            <w:tcBorders>
              <w:top w:val="single" w:sz="4" w:space="0" w:color="92CDDC" w:themeColor="accent5" w:themeTint="99"/>
              <w:left w:val="single" w:sz="4" w:space="0" w:color="92CDDC"/>
              <w:bottom w:val="single" w:sz="4" w:space="0" w:color="92CDDC" w:themeColor="accent5" w:themeTint="99"/>
              <w:right w:val="single" w:sz="4" w:space="0" w:color="92CDDC"/>
            </w:tcBorders>
            <w:shd w:val="clear" w:color="auto" w:fill="FFFFFF" w:themeFill="background1"/>
          </w:tcPr>
          <w:p w14:paraId="54F5F72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4BD2B1AB" w14:textId="77777777" w:rsidTr="00994994">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608F3323" w14:textId="77777777" w:rsidR="00994994" w:rsidRPr="00994994" w:rsidRDefault="00994994" w:rsidP="00994994">
            <w:pPr>
              <w:suppressAutoHyphens w:val="0"/>
              <w:spacing w:line="240" w:lineRule="auto"/>
              <w:jc w:val="left"/>
              <w:rPr>
                <w:rFonts w:eastAsia="MS Mincho"/>
                <w:kern w:val="0"/>
                <w:szCs w:val="22"/>
                <w:lang w:eastAsia="en-US"/>
              </w:rPr>
            </w:pPr>
          </w:p>
        </w:tc>
        <w:tc>
          <w:tcPr>
            <w:tcW w:w="0" w:type="auto"/>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70A9AE89"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632" w:type="pct"/>
            <w:gridSpan w:val="2"/>
            <w:tcBorders>
              <w:top w:val="single" w:sz="4" w:space="0" w:color="92CDDC"/>
              <w:left w:val="single" w:sz="4" w:space="0" w:color="92CDDC"/>
              <w:bottom w:val="single" w:sz="4" w:space="0" w:color="92CDDC"/>
              <w:right w:val="single" w:sz="4" w:space="0" w:color="92CDDC"/>
            </w:tcBorders>
            <w:shd w:val="clear" w:color="auto" w:fill="FFFFFF" w:themeFill="background1"/>
            <w:hideMark/>
          </w:tcPr>
          <w:p w14:paraId="3899C26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it-IT"/>
              </w:rPr>
            </w:pPr>
            <w:r w:rsidRPr="00994994">
              <w:rPr>
                <w:rFonts w:eastAsia="MS Mincho"/>
                <w:kern w:val="0"/>
                <w:lang w:eastAsia="it-IT"/>
              </w:rPr>
              <w:t>…..</w:t>
            </w:r>
          </w:p>
        </w:tc>
        <w:tc>
          <w:tcPr>
            <w:tcW w:w="2499" w:type="pct"/>
            <w:gridSpan w:val="4"/>
            <w:tcBorders>
              <w:top w:val="single" w:sz="4" w:space="0" w:color="92CDDC"/>
              <w:left w:val="single" w:sz="4" w:space="0" w:color="92CDDC"/>
              <w:bottom w:val="single" w:sz="4" w:space="0" w:color="92CDDC"/>
              <w:right w:val="single" w:sz="4" w:space="0" w:color="92CDDC"/>
            </w:tcBorders>
            <w:shd w:val="clear" w:color="auto" w:fill="FFFFFF" w:themeFill="background1"/>
          </w:tcPr>
          <w:p w14:paraId="7DC363A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it-IT"/>
              </w:rPr>
            </w:pPr>
          </w:p>
        </w:tc>
      </w:tr>
      <w:tr w:rsidR="00994994" w:rsidRPr="00994994" w14:paraId="30C114A3"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6CF6C95B" w14:textId="77777777" w:rsidR="00994994" w:rsidRPr="00994994" w:rsidRDefault="00994994" w:rsidP="00994994">
            <w:pPr>
              <w:suppressAutoHyphens w:val="0"/>
              <w:spacing w:line="240" w:lineRule="auto"/>
              <w:jc w:val="left"/>
              <w:rPr>
                <w:rFonts w:eastAsia="MS Mincho"/>
                <w:kern w:val="0"/>
                <w:szCs w:val="22"/>
                <w:lang w:eastAsia="en-US"/>
              </w:rPr>
            </w:pPr>
          </w:p>
        </w:tc>
        <w:tc>
          <w:tcPr>
            <w:tcW w:w="0" w:type="auto"/>
            <w:vMerge/>
            <w:tcBorders>
              <w:top w:val="single" w:sz="4" w:space="0" w:color="92CDDC"/>
              <w:left w:val="single" w:sz="4" w:space="0" w:color="92CDDC"/>
              <w:bottom w:val="single" w:sz="4" w:space="0" w:color="92CDDC" w:themeColor="accent5" w:themeTint="99"/>
              <w:right w:val="single" w:sz="4" w:space="0" w:color="92CDDC"/>
            </w:tcBorders>
            <w:vAlign w:val="center"/>
            <w:hideMark/>
          </w:tcPr>
          <w:p w14:paraId="529798E6"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3132" w:type="pct"/>
            <w:gridSpan w:val="6"/>
            <w:tcBorders>
              <w:top w:val="single" w:sz="4" w:space="0" w:color="92CDDC"/>
              <w:left w:val="single" w:sz="4" w:space="0" w:color="92CDDC"/>
              <w:bottom w:val="single" w:sz="4" w:space="0" w:color="92CDDC" w:themeColor="accent5" w:themeTint="99"/>
              <w:right w:val="single" w:sz="4" w:space="0" w:color="92CDDC"/>
            </w:tcBorders>
            <w:shd w:val="clear" w:color="auto" w:fill="FFFFFF" w:themeFill="background1"/>
            <w:hideMark/>
          </w:tcPr>
          <w:p w14:paraId="1CD19EAD"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w:t>
            </w:r>
          </w:p>
        </w:tc>
      </w:tr>
      <w:tr w:rsidR="00994994" w:rsidRPr="00994994" w14:paraId="2469AEFA" w14:textId="77777777" w:rsidTr="00994994">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7A41771F" w14:textId="77777777" w:rsidR="00994994" w:rsidRPr="00994994" w:rsidRDefault="00994994" w:rsidP="00994994">
            <w:pPr>
              <w:suppressAutoHyphens w:val="0"/>
              <w:spacing w:line="240" w:lineRule="auto"/>
              <w:jc w:val="left"/>
              <w:rPr>
                <w:rFonts w:eastAsia="MS Mincho"/>
                <w:kern w:val="0"/>
                <w:szCs w:val="22"/>
                <w:lang w:eastAsia="en-US"/>
              </w:rPr>
            </w:pPr>
          </w:p>
        </w:tc>
        <w:tc>
          <w:tcPr>
            <w:tcW w:w="2834" w:type="pct"/>
            <w:gridSpan w:val="5"/>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3C83CC29"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Comune</w:t>
            </w:r>
          </w:p>
        </w:tc>
        <w:tc>
          <w:tcPr>
            <w:tcW w:w="673" w:type="pct"/>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273C09F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proofErr w:type="spellStart"/>
            <w:r w:rsidRPr="00994994">
              <w:rPr>
                <w:rFonts w:eastAsia="MS Mincho"/>
                <w:kern w:val="0"/>
                <w:lang w:eastAsia="en-US"/>
              </w:rPr>
              <w:t>C.a.p.</w:t>
            </w:r>
            <w:proofErr w:type="spellEnd"/>
          </w:p>
        </w:tc>
        <w:tc>
          <w:tcPr>
            <w:tcW w:w="699" w:type="pct"/>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45568CF0"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Provincia (sigla)</w:t>
            </w:r>
          </w:p>
        </w:tc>
      </w:tr>
      <w:tr w:rsidR="00994994" w:rsidRPr="00994994" w14:paraId="6A67140D"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056A73DB" w14:textId="77777777" w:rsidR="00994994" w:rsidRPr="00994994" w:rsidRDefault="00994994" w:rsidP="00994994">
            <w:pPr>
              <w:suppressAutoHyphens w:val="0"/>
              <w:spacing w:line="240" w:lineRule="auto"/>
              <w:jc w:val="left"/>
              <w:rPr>
                <w:rFonts w:eastAsia="MS Mincho"/>
                <w:kern w:val="0"/>
                <w:szCs w:val="22"/>
                <w:lang w:eastAsia="en-US"/>
              </w:rPr>
            </w:pPr>
          </w:p>
        </w:tc>
        <w:tc>
          <w:tcPr>
            <w:tcW w:w="2834" w:type="pct"/>
            <w:gridSpan w:val="5"/>
            <w:tcBorders>
              <w:top w:val="single" w:sz="4" w:space="0" w:color="92CDDC"/>
              <w:left w:val="single" w:sz="4" w:space="0" w:color="92CDDC"/>
              <w:bottom w:val="single" w:sz="4" w:space="0" w:color="92CDDC" w:themeColor="accent5" w:themeTint="99"/>
              <w:right w:val="single" w:sz="4" w:space="0" w:color="92CDDC"/>
            </w:tcBorders>
            <w:shd w:val="clear" w:color="auto" w:fill="FFFFFF" w:themeFill="background1"/>
          </w:tcPr>
          <w:p w14:paraId="5FEB5387"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673" w:type="pct"/>
            <w:tcBorders>
              <w:top w:val="single" w:sz="4" w:space="0" w:color="92CDDC"/>
              <w:left w:val="single" w:sz="4" w:space="0" w:color="92CDDC"/>
              <w:bottom w:val="single" w:sz="4" w:space="0" w:color="92CDDC" w:themeColor="accent5" w:themeTint="99"/>
              <w:right w:val="single" w:sz="4" w:space="0" w:color="92CDDC"/>
            </w:tcBorders>
            <w:shd w:val="clear" w:color="auto" w:fill="FFFFFF" w:themeFill="background1"/>
          </w:tcPr>
          <w:p w14:paraId="61F03A02"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699" w:type="pct"/>
            <w:tcBorders>
              <w:top w:val="single" w:sz="4" w:space="0" w:color="92CDDC"/>
              <w:left w:val="single" w:sz="4" w:space="0" w:color="92CDDC"/>
              <w:bottom w:val="single" w:sz="4" w:space="0" w:color="92CDDC" w:themeColor="accent5" w:themeTint="99"/>
              <w:right w:val="single" w:sz="4" w:space="0" w:color="92CDDC"/>
            </w:tcBorders>
            <w:shd w:val="clear" w:color="auto" w:fill="FFFFFF" w:themeFill="background1"/>
          </w:tcPr>
          <w:p w14:paraId="57EE4201"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5397F1DE"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0F7921F3" w14:textId="77777777" w:rsidR="00994994" w:rsidRPr="00994994" w:rsidRDefault="00994994" w:rsidP="00994994">
            <w:pPr>
              <w:suppressAutoHyphens w:val="0"/>
              <w:spacing w:line="240" w:lineRule="auto"/>
              <w:jc w:val="left"/>
              <w:rPr>
                <w:rFonts w:eastAsia="MS Mincho"/>
                <w:kern w:val="0"/>
                <w:szCs w:val="22"/>
                <w:lang w:eastAsia="en-US"/>
              </w:rPr>
            </w:pPr>
          </w:p>
        </w:tc>
        <w:tc>
          <w:tcPr>
            <w:tcW w:w="1402" w:type="pct"/>
            <w:gridSpan w:val="2"/>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351817FB"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 xml:space="preserve">Frazione </w:t>
            </w:r>
          </w:p>
        </w:tc>
        <w:tc>
          <w:tcPr>
            <w:tcW w:w="2105" w:type="pct"/>
            <w:gridSpan w:val="4"/>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785CD491"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 xml:space="preserve">via </w:t>
            </w:r>
          </w:p>
        </w:tc>
        <w:tc>
          <w:tcPr>
            <w:tcW w:w="699" w:type="pct"/>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1C53BD7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numero civico</w:t>
            </w:r>
          </w:p>
        </w:tc>
      </w:tr>
      <w:tr w:rsidR="00994994" w:rsidRPr="00994994" w14:paraId="4F723948"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0726AC9D" w14:textId="77777777" w:rsidR="00994994" w:rsidRPr="00994994" w:rsidRDefault="00994994" w:rsidP="00994994">
            <w:pPr>
              <w:suppressAutoHyphens w:val="0"/>
              <w:spacing w:line="240" w:lineRule="auto"/>
              <w:jc w:val="left"/>
              <w:rPr>
                <w:rFonts w:eastAsia="MS Mincho"/>
                <w:kern w:val="0"/>
                <w:szCs w:val="22"/>
                <w:lang w:eastAsia="en-US"/>
              </w:rPr>
            </w:pPr>
          </w:p>
        </w:tc>
        <w:tc>
          <w:tcPr>
            <w:tcW w:w="1402" w:type="pct"/>
            <w:gridSpan w:val="2"/>
            <w:tcBorders>
              <w:top w:val="single" w:sz="4" w:space="0" w:color="92CDDC"/>
              <w:left w:val="single" w:sz="4" w:space="0" w:color="92CDDC"/>
              <w:bottom w:val="single" w:sz="4" w:space="0" w:color="92CDDC" w:themeColor="accent5" w:themeTint="99"/>
              <w:right w:val="single" w:sz="4" w:space="0" w:color="92CDDC"/>
            </w:tcBorders>
            <w:shd w:val="clear" w:color="auto" w:fill="FFFFFF" w:themeFill="background1"/>
          </w:tcPr>
          <w:p w14:paraId="71B8CA2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105" w:type="pct"/>
            <w:gridSpan w:val="4"/>
            <w:tcBorders>
              <w:top w:val="single" w:sz="4" w:space="0" w:color="92CDDC"/>
              <w:left w:val="single" w:sz="4" w:space="0" w:color="92CDDC"/>
              <w:bottom w:val="single" w:sz="4" w:space="0" w:color="92CDDC" w:themeColor="accent5" w:themeTint="99"/>
              <w:right w:val="single" w:sz="4" w:space="0" w:color="92CDDC"/>
            </w:tcBorders>
            <w:shd w:val="clear" w:color="auto" w:fill="FFFFFF" w:themeFill="background1"/>
          </w:tcPr>
          <w:p w14:paraId="592FAF61"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699" w:type="pct"/>
            <w:tcBorders>
              <w:top w:val="single" w:sz="4" w:space="0" w:color="92CDDC"/>
              <w:left w:val="single" w:sz="4" w:space="0" w:color="92CDDC"/>
              <w:bottom w:val="single" w:sz="4" w:space="0" w:color="92CDDC" w:themeColor="accent5" w:themeTint="99"/>
              <w:right w:val="single" w:sz="4" w:space="0" w:color="92CDDC"/>
            </w:tcBorders>
            <w:shd w:val="clear" w:color="auto" w:fill="FFFFFF" w:themeFill="background1"/>
          </w:tcPr>
          <w:p w14:paraId="1567F016"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0CD243D8"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6C0C6F52" w14:textId="77777777" w:rsidR="00994994" w:rsidRPr="00994994" w:rsidRDefault="00994994" w:rsidP="00994994">
            <w:pPr>
              <w:suppressAutoHyphens w:val="0"/>
              <w:spacing w:line="240" w:lineRule="auto"/>
              <w:jc w:val="left"/>
              <w:rPr>
                <w:rFonts w:eastAsia="MS Mincho"/>
                <w:kern w:val="0"/>
                <w:szCs w:val="22"/>
                <w:lang w:eastAsia="en-US"/>
              </w:rPr>
            </w:pPr>
          </w:p>
        </w:tc>
        <w:tc>
          <w:tcPr>
            <w:tcW w:w="1402" w:type="pct"/>
            <w:gridSpan w:val="2"/>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341799C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Telefono o cellulare</w:t>
            </w:r>
          </w:p>
        </w:tc>
        <w:tc>
          <w:tcPr>
            <w:tcW w:w="2105" w:type="pct"/>
            <w:gridSpan w:val="4"/>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0872F383"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Indirizzo di posta elettronica</w:t>
            </w:r>
          </w:p>
        </w:tc>
        <w:tc>
          <w:tcPr>
            <w:tcW w:w="699" w:type="pct"/>
            <w:tcBorders>
              <w:top w:val="single" w:sz="4" w:space="0" w:color="92CDDC"/>
              <w:left w:val="single" w:sz="4" w:space="0" w:color="92CDDC"/>
              <w:bottom w:val="single" w:sz="4" w:space="0" w:color="92CDDC" w:themeColor="accent5" w:themeTint="99"/>
              <w:right w:val="single" w:sz="4" w:space="0" w:color="92CDDC"/>
            </w:tcBorders>
            <w:shd w:val="clear" w:color="auto" w:fill="DAEEF3" w:themeFill="accent5" w:themeFillTint="33"/>
            <w:hideMark/>
          </w:tcPr>
          <w:p w14:paraId="3CF48D01"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fax</w:t>
            </w:r>
          </w:p>
        </w:tc>
      </w:tr>
      <w:tr w:rsidR="00994994" w:rsidRPr="00994994" w14:paraId="4A57809F"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79817F32" w14:textId="77777777" w:rsidR="00994994" w:rsidRPr="00994994" w:rsidRDefault="00994994" w:rsidP="00994994">
            <w:pPr>
              <w:suppressAutoHyphens w:val="0"/>
              <w:spacing w:line="240" w:lineRule="auto"/>
              <w:jc w:val="left"/>
              <w:rPr>
                <w:rFonts w:eastAsia="MS Mincho"/>
                <w:kern w:val="0"/>
                <w:szCs w:val="22"/>
                <w:lang w:eastAsia="en-US"/>
              </w:rPr>
            </w:pPr>
          </w:p>
        </w:tc>
        <w:tc>
          <w:tcPr>
            <w:tcW w:w="1402" w:type="pct"/>
            <w:gridSpan w:val="2"/>
            <w:tcBorders>
              <w:top w:val="single" w:sz="4" w:space="0" w:color="92CDDC"/>
              <w:left w:val="single" w:sz="4" w:space="0" w:color="92CDDC"/>
              <w:bottom w:val="single" w:sz="4" w:space="0" w:color="92CDDC"/>
              <w:right w:val="single" w:sz="4" w:space="0" w:color="92CDDC"/>
            </w:tcBorders>
            <w:shd w:val="clear" w:color="auto" w:fill="FFFFFF" w:themeFill="background1"/>
          </w:tcPr>
          <w:p w14:paraId="77F9972C"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105" w:type="pct"/>
            <w:gridSpan w:val="4"/>
            <w:tcBorders>
              <w:top w:val="single" w:sz="4" w:space="0" w:color="92CDDC"/>
              <w:left w:val="single" w:sz="4" w:space="0" w:color="92CDDC"/>
              <w:bottom w:val="single" w:sz="4" w:space="0" w:color="92CDDC"/>
              <w:right w:val="single" w:sz="4" w:space="0" w:color="92CDDC"/>
            </w:tcBorders>
            <w:shd w:val="clear" w:color="auto" w:fill="FFFFFF" w:themeFill="background1"/>
          </w:tcPr>
          <w:p w14:paraId="3D29767C"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699" w:type="pct"/>
            <w:tcBorders>
              <w:top w:val="single" w:sz="4" w:space="0" w:color="92CDDC"/>
              <w:left w:val="single" w:sz="4" w:space="0" w:color="92CDDC"/>
              <w:bottom w:val="single" w:sz="4" w:space="0" w:color="92CDDC"/>
              <w:right w:val="single" w:sz="4" w:space="0" w:color="92CDDC"/>
            </w:tcBorders>
            <w:shd w:val="clear" w:color="auto" w:fill="FFFFFF" w:themeFill="background1"/>
          </w:tcPr>
          <w:p w14:paraId="7AB3447E"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3CB4037A"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tcBorders>
              <w:top w:val="nil"/>
              <w:right w:val="single" w:sz="4" w:space="0" w:color="92CDDC"/>
            </w:tcBorders>
          </w:tcPr>
          <w:p w14:paraId="19EE2E81" w14:textId="77777777" w:rsidR="00994994" w:rsidRPr="00994994" w:rsidRDefault="00994994" w:rsidP="00994994">
            <w:pPr>
              <w:suppressAutoHyphens w:val="0"/>
              <w:spacing w:line="240" w:lineRule="auto"/>
              <w:rPr>
                <w:rFonts w:eastAsia="MS Mincho"/>
                <w:kern w:val="0"/>
                <w:lang w:eastAsia="en-US"/>
              </w:rPr>
            </w:pPr>
          </w:p>
        </w:tc>
        <w:tc>
          <w:tcPr>
            <w:tcW w:w="1" w:type="pct"/>
            <w:gridSpan w:val="7"/>
            <w:tcBorders>
              <w:top w:val="single" w:sz="4" w:space="0" w:color="92CDDC"/>
              <w:left w:val="single" w:sz="4" w:space="0" w:color="92CDDC"/>
              <w:bottom w:val="single" w:sz="4" w:space="0" w:color="92CDDC"/>
              <w:right w:val="single" w:sz="4" w:space="0" w:color="92CDDC"/>
            </w:tcBorders>
            <w:shd w:val="clear" w:color="auto" w:fill="DAEEF3" w:themeFill="accent5" w:themeFillTint="33"/>
            <w:hideMark/>
          </w:tcPr>
          <w:p w14:paraId="617ABD10"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it-IT"/>
              </w:rPr>
            </w:pPr>
            <w:r w:rsidRPr="00994994">
              <w:rPr>
                <w:rFonts w:eastAsia="MS Mincho"/>
                <w:kern w:val="0"/>
                <w:lang w:eastAsia="en-US"/>
              </w:rPr>
              <w:t>Indirizzo di posta elettronica certificata</w:t>
            </w:r>
          </w:p>
        </w:tc>
      </w:tr>
      <w:tr w:rsidR="00994994" w:rsidRPr="00994994" w14:paraId="45D06774" w14:textId="77777777" w:rsidTr="00994994">
        <w:tc>
          <w:tcPr>
            <w:cnfStyle w:val="001000000000" w:firstRow="0" w:lastRow="0" w:firstColumn="1" w:lastColumn="0" w:oddVBand="0" w:evenVBand="0" w:oddHBand="0" w:evenHBand="0" w:firstRowFirstColumn="0" w:firstRowLastColumn="0" w:lastRowFirstColumn="0" w:lastRowLastColumn="0"/>
            <w:tcW w:w="794" w:type="pct"/>
            <w:tcBorders>
              <w:top w:val="nil"/>
              <w:right w:val="single" w:sz="4" w:space="0" w:color="92CDDC"/>
            </w:tcBorders>
          </w:tcPr>
          <w:p w14:paraId="60F6320A" w14:textId="77777777" w:rsidR="00994994" w:rsidRPr="00994994" w:rsidRDefault="00994994" w:rsidP="00994994">
            <w:pPr>
              <w:suppressAutoHyphens w:val="0"/>
              <w:spacing w:line="240" w:lineRule="auto"/>
              <w:rPr>
                <w:rFonts w:eastAsia="MS Mincho"/>
                <w:kern w:val="0"/>
                <w:lang w:eastAsia="en-US"/>
              </w:rPr>
            </w:pPr>
          </w:p>
        </w:tc>
        <w:tc>
          <w:tcPr>
            <w:tcW w:w="1" w:type="pct"/>
            <w:gridSpan w:val="7"/>
            <w:tcBorders>
              <w:top w:val="single" w:sz="4" w:space="0" w:color="92CDDC"/>
              <w:left w:val="single" w:sz="4" w:space="0" w:color="92CDDC"/>
              <w:bottom w:val="single" w:sz="4" w:space="0" w:color="92CDDC"/>
              <w:right w:val="single" w:sz="4" w:space="0" w:color="92CDDC"/>
            </w:tcBorders>
            <w:shd w:val="clear" w:color="auto" w:fill="FFFFFF" w:themeFill="background1"/>
          </w:tcPr>
          <w:p w14:paraId="5FEA97D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bl>
    <w:p w14:paraId="76488C1D" w14:textId="77777777" w:rsidR="00994994" w:rsidRDefault="00994994" w:rsidP="00994994">
      <w:pPr>
        <w:suppressAutoHyphens w:val="0"/>
        <w:spacing w:line="240" w:lineRule="auto"/>
        <w:rPr>
          <w:rFonts w:eastAsia="MS Mincho"/>
          <w:color w:val="404040"/>
          <w:kern w:val="0"/>
          <w:szCs w:val="22"/>
          <w:lang w:eastAsia="en-US"/>
        </w:rPr>
      </w:pPr>
    </w:p>
    <w:p w14:paraId="5A4E6AA3" w14:textId="77777777" w:rsidR="00E4759D" w:rsidRPr="00994994" w:rsidRDefault="00E4759D" w:rsidP="00994994">
      <w:pPr>
        <w:suppressAutoHyphens w:val="0"/>
        <w:spacing w:line="240" w:lineRule="auto"/>
        <w:rPr>
          <w:rFonts w:eastAsia="MS Mincho"/>
          <w:color w:val="404040"/>
          <w:kern w:val="0"/>
          <w:szCs w:val="22"/>
          <w:lang w:eastAsia="en-US"/>
        </w:rPr>
      </w:pPr>
    </w:p>
    <w:p w14:paraId="583427D9" w14:textId="77777777" w:rsidR="00994994" w:rsidRPr="00994994" w:rsidRDefault="00994994" w:rsidP="00994994">
      <w:pPr>
        <w:numPr>
          <w:ilvl w:val="0"/>
          <w:numId w:val="44"/>
        </w:numPr>
        <w:suppressAutoHyphens w:val="0"/>
        <w:spacing w:line="240" w:lineRule="auto"/>
        <w:ind w:left="284" w:hanging="284"/>
        <w:contextualSpacing/>
        <w:rPr>
          <w:rFonts w:eastAsia="Calibri"/>
          <w:b/>
          <w:kern w:val="0"/>
          <w:lang w:eastAsia="en-US"/>
        </w:rPr>
      </w:pPr>
      <w:r w:rsidRPr="00994994">
        <w:rPr>
          <w:rFonts w:eastAsia="Calibri"/>
          <w:b/>
          <w:kern w:val="0"/>
          <w:lang w:eastAsia="en-US"/>
        </w:rPr>
        <w:t>Componente 2 RT</w:t>
      </w:r>
    </w:p>
    <w:tbl>
      <w:tblPr>
        <w:tblStyle w:val="Tabellagriglia3-colore51131"/>
        <w:tblW w:w="4950" w:type="pct"/>
        <w:tblInd w:w="0" w:type="dxa"/>
        <w:tblLook w:val="04A0" w:firstRow="1" w:lastRow="0" w:firstColumn="1" w:lastColumn="0" w:noHBand="0" w:noVBand="1"/>
      </w:tblPr>
      <w:tblGrid>
        <w:gridCol w:w="1617"/>
        <w:gridCol w:w="2562"/>
        <w:gridCol w:w="734"/>
        <w:gridCol w:w="2833"/>
        <w:gridCol w:w="1147"/>
        <w:gridCol w:w="862"/>
      </w:tblGrid>
      <w:tr w:rsidR="00994994" w:rsidRPr="00994994" w14:paraId="147838F3"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hideMark/>
          </w:tcPr>
          <w:p w14:paraId="63E99EA6"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 xml:space="preserve">_l_      </w:t>
            </w:r>
            <w:proofErr w:type="spellStart"/>
            <w:r w:rsidRPr="00994994">
              <w:rPr>
                <w:rFonts w:eastAsia="MS Mincho"/>
                <w:kern w:val="0"/>
                <w:lang w:eastAsia="en-US"/>
              </w:rPr>
              <w:t>sottoscritt</w:t>
            </w:r>
            <w:proofErr w:type="spellEnd"/>
            <w:r w:rsidRPr="00994994">
              <w:rPr>
                <w:rFonts w:eastAsia="MS Mincho"/>
                <w:kern w:val="0"/>
                <w:lang w:eastAsia="en-US"/>
              </w:rPr>
              <w:t>__</w:t>
            </w:r>
          </w:p>
        </w:tc>
      </w:tr>
      <w:tr w:rsidR="00994994" w:rsidRPr="00994994" w14:paraId="4C6BE70B"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Borders>
              <w:top w:val="single" w:sz="4" w:space="0" w:color="92CDDC"/>
              <w:right w:val="single" w:sz="4" w:space="0" w:color="92CDDC"/>
            </w:tcBorders>
            <w:hideMark/>
          </w:tcPr>
          <w:p w14:paraId="632D724E" w14:textId="77777777" w:rsidR="00994994" w:rsidRPr="00994994" w:rsidRDefault="00994994" w:rsidP="00994994">
            <w:pPr>
              <w:suppressAutoHyphens w:val="0"/>
              <w:spacing w:line="240" w:lineRule="auto"/>
              <w:jc w:val="left"/>
              <w:rPr>
                <w:rFonts w:eastAsia="MS Mincho"/>
                <w:kern w:val="0"/>
                <w:lang w:eastAsia="en-US"/>
              </w:rPr>
            </w:pPr>
            <w:r w:rsidRPr="00994994">
              <w:rPr>
                <w:rFonts w:eastAsia="MS Mincho"/>
                <w:kern w:val="0"/>
                <w:lang w:eastAsia="en-US"/>
              </w:rPr>
              <w:t>Dati identificativi del rappresentante dell’Organismo firmatario della lettera di candidatura</w:t>
            </w:r>
          </w:p>
        </w:tc>
        <w:tc>
          <w:tcPr>
            <w:tcW w:w="1689" w:type="pct"/>
            <w:gridSpan w:val="2"/>
            <w:tcBorders>
              <w:top w:val="single" w:sz="4" w:space="0" w:color="92CDDC"/>
              <w:left w:val="single" w:sz="4" w:space="0" w:color="92CDDC"/>
              <w:bottom w:val="single" w:sz="4" w:space="0" w:color="92CDDC"/>
              <w:right w:val="single" w:sz="4" w:space="0" w:color="92CDDC"/>
            </w:tcBorders>
            <w:hideMark/>
          </w:tcPr>
          <w:p w14:paraId="618704BB"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Cognome</w:t>
            </w:r>
          </w:p>
        </w:tc>
        <w:tc>
          <w:tcPr>
            <w:tcW w:w="2482" w:type="pct"/>
            <w:gridSpan w:val="3"/>
            <w:tcBorders>
              <w:top w:val="single" w:sz="4" w:space="0" w:color="92CDDC"/>
              <w:left w:val="single" w:sz="4" w:space="0" w:color="92CDDC"/>
              <w:bottom w:val="single" w:sz="4" w:space="0" w:color="92CDDC"/>
              <w:right w:val="single" w:sz="4" w:space="0" w:color="92CDDC"/>
            </w:tcBorders>
            <w:hideMark/>
          </w:tcPr>
          <w:p w14:paraId="13CD7771"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Nome</w:t>
            </w:r>
          </w:p>
        </w:tc>
      </w:tr>
      <w:tr w:rsidR="00994994" w:rsidRPr="00994994" w14:paraId="50B052C6"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628B654A"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tcPr>
          <w:p w14:paraId="18B9AEFD"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482" w:type="pct"/>
            <w:gridSpan w:val="3"/>
            <w:tcBorders>
              <w:top w:val="single" w:sz="4" w:space="0" w:color="92CDDC"/>
              <w:left w:val="single" w:sz="4" w:space="0" w:color="92CDDC"/>
              <w:bottom w:val="single" w:sz="4" w:space="0" w:color="92CDDC"/>
              <w:right w:val="single" w:sz="4" w:space="0" w:color="92CDDC"/>
            </w:tcBorders>
          </w:tcPr>
          <w:p w14:paraId="267AD0FD"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73CFFEA6"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1764601B"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hideMark/>
          </w:tcPr>
          <w:p w14:paraId="00C7AE0D"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Codice fiscale</w:t>
            </w:r>
          </w:p>
        </w:tc>
        <w:tc>
          <w:tcPr>
            <w:tcW w:w="2482" w:type="pct"/>
            <w:gridSpan w:val="3"/>
            <w:tcBorders>
              <w:top w:val="single" w:sz="4" w:space="0" w:color="92CDDC"/>
              <w:left w:val="single" w:sz="4" w:space="0" w:color="92CDDC"/>
              <w:bottom w:val="single" w:sz="4" w:space="0" w:color="92CDDC"/>
              <w:right w:val="single" w:sz="4" w:space="0" w:color="92CDDC"/>
            </w:tcBorders>
            <w:hideMark/>
          </w:tcPr>
          <w:p w14:paraId="076CCBB8"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Natura della carica (specificare)</w:t>
            </w:r>
          </w:p>
        </w:tc>
      </w:tr>
      <w:tr w:rsidR="00994994" w:rsidRPr="00994994" w14:paraId="77C228C9" w14:textId="77777777" w:rsidTr="00994994">
        <w:trPr>
          <w:trHeight w:val="24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0D69237A"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tcPr>
          <w:p w14:paraId="1582B040"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482" w:type="pct"/>
            <w:gridSpan w:val="3"/>
            <w:tcBorders>
              <w:top w:val="single" w:sz="4" w:space="0" w:color="92CDDC"/>
              <w:left w:val="single" w:sz="4" w:space="0" w:color="92CDDC"/>
              <w:bottom w:val="single" w:sz="4" w:space="0" w:color="92CDDC"/>
              <w:right w:val="single" w:sz="4" w:space="0" w:color="92CDDC"/>
            </w:tcBorders>
            <w:hideMark/>
          </w:tcPr>
          <w:p w14:paraId="51B0522D"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legale rappresentante </w:t>
            </w:r>
          </w:p>
          <w:p w14:paraId="744D7AC3"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procuratore speciale del legale rappresentante</w:t>
            </w:r>
          </w:p>
          <w:p w14:paraId="5B6B72B0"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Procura n° _________del ____/____/___</w:t>
            </w:r>
          </w:p>
          <w:p w14:paraId="441BC0D9"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altro (specificare)</w:t>
            </w:r>
          </w:p>
        </w:tc>
      </w:tr>
      <w:tr w:rsidR="00994994" w:rsidRPr="00994994" w14:paraId="38C169B2"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6EA38CB2"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hideMark/>
          </w:tcPr>
          <w:p w14:paraId="1359753D"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Luogo di nascita</w:t>
            </w:r>
          </w:p>
        </w:tc>
        <w:tc>
          <w:tcPr>
            <w:tcW w:w="2482" w:type="pct"/>
            <w:gridSpan w:val="3"/>
            <w:tcBorders>
              <w:top w:val="single" w:sz="4" w:space="0" w:color="92CDDC"/>
              <w:left w:val="single" w:sz="4" w:space="0" w:color="92CDDC"/>
              <w:bottom w:val="single" w:sz="4" w:space="0" w:color="92CDDC"/>
              <w:right w:val="single" w:sz="4" w:space="0" w:color="92CDDC"/>
            </w:tcBorders>
            <w:hideMark/>
          </w:tcPr>
          <w:p w14:paraId="69F36047"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Data di nascita</w:t>
            </w:r>
          </w:p>
        </w:tc>
      </w:tr>
      <w:tr w:rsidR="00994994" w:rsidRPr="00994994" w14:paraId="234B201B"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6F00ACB3" w14:textId="77777777" w:rsidR="00994994" w:rsidRPr="00994994" w:rsidRDefault="00994994" w:rsidP="00994994">
            <w:pPr>
              <w:suppressAutoHyphens w:val="0"/>
              <w:spacing w:line="240" w:lineRule="auto"/>
              <w:jc w:val="left"/>
              <w:rPr>
                <w:rFonts w:eastAsia="MS Mincho"/>
                <w:kern w:val="0"/>
                <w:szCs w:val="22"/>
                <w:lang w:eastAsia="en-US"/>
              </w:rPr>
            </w:pPr>
          </w:p>
        </w:tc>
        <w:tc>
          <w:tcPr>
            <w:tcW w:w="1689" w:type="pct"/>
            <w:gridSpan w:val="2"/>
            <w:tcBorders>
              <w:top w:val="single" w:sz="4" w:space="0" w:color="92CDDC"/>
              <w:left w:val="single" w:sz="4" w:space="0" w:color="92CDDC"/>
              <w:bottom w:val="single" w:sz="4" w:space="0" w:color="92CDDC"/>
              <w:right w:val="single" w:sz="4" w:space="0" w:color="92CDDC"/>
            </w:tcBorders>
          </w:tcPr>
          <w:p w14:paraId="07EE4378"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482" w:type="pct"/>
            <w:gridSpan w:val="3"/>
            <w:tcBorders>
              <w:top w:val="single" w:sz="4" w:space="0" w:color="92CDDC"/>
              <w:left w:val="single" w:sz="4" w:space="0" w:color="92CDDC"/>
              <w:bottom w:val="single" w:sz="4" w:space="0" w:color="92CDDC"/>
              <w:right w:val="single" w:sz="4" w:space="0" w:color="92CDDC"/>
            </w:tcBorders>
          </w:tcPr>
          <w:p w14:paraId="5A9F108F"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41B43602"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141B83B4" w14:textId="77777777" w:rsidR="00994994" w:rsidRPr="00994994" w:rsidRDefault="00994994" w:rsidP="00994994">
            <w:pPr>
              <w:suppressAutoHyphens w:val="0"/>
              <w:spacing w:line="240" w:lineRule="auto"/>
              <w:jc w:val="left"/>
              <w:rPr>
                <w:rFonts w:eastAsia="MS Mincho"/>
                <w:kern w:val="0"/>
                <w:szCs w:val="22"/>
                <w:lang w:eastAsia="en-US"/>
              </w:rPr>
            </w:pPr>
          </w:p>
        </w:tc>
        <w:tc>
          <w:tcPr>
            <w:tcW w:w="1313" w:type="pct"/>
            <w:tcBorders>
              <w:top w:val="single" w:sz="4" w:space="0" w:color="92CDDC"/>
              <w:left w:val="single" w:sz="4" w:space="0" w:color="92CDDC"/>
              <w:bottom w:val="single" w:sz="4" w:space="0" w:color="92CDDC"/>
              <w:right w:val="single" w:sz="4" w:space="0" w:color="92CDDC"/>
            </w:tcBorders>
            <w:hideMark/>
          </w:tcPr>
          <w:p w14:paraId="7E984656"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Telefono o cellulare</w:t>
            </w:r>
          </w:p>
        </w:tc>
        <w:tc>
          <w:tcPr>
            <w:tcW w:w="1828" w:type="pct"/>
            <w:gridSpan w:val="2"/>
            <w:tcBorders>
              <w:top w:val="single" w:sz="4" w:space="0" w:color="92CDDC"/>
              <w:left w:val="single" w:sz="4" w:space="0" w:color="92CDDC"/>
              <w:bottom w:val="single" w:sz="4" w:space="0" w:color="92CDDC"/>
              <w:right w:val="single" w:sz="4" w:space="0" w:color="92CDDC"/>
            </w:tcBorders>
            <w:hideMark/>
          </w:tcPr>
          <w:p w14:paraId="32CF490E"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4"/>
                <w:lang w:eastAsia="en-US"/>
              </w:rPr>
            </w:pPr>
            <w:r w:rsidRPr="00994994">
              <w:rPr>
                <w:rFonts w:eastAsia="MS Mincho"/>
                <w:kern w:val="0"/>
                <w:lang w:eastAsia="en-US"/>
              </w:rPr>
              <w:t>Indirizzo di posta elettronica</w:t>
            </w:r>
          </w:p>
        </w:tc>
        <w:tc>
          <w:tcPr>
            <w:tcW w:w="1030" w:type="pct"/>
            <w:gridSpan w:val="2"/>
            <w:tcBorders>
              <w:top w:val="single" w:sz="4" w:space="0" w:color="92CDDC"/>
              <w:left w:val="single" w:sz="4" w:space="0" w:color="92CDDC"/>
              <w:bottom w:val="single" w:sz="4" w:space="0" w:color="92CDDC"/>
              <w:right w:val="single" w:sz="4" w:space="0" w:color="92CDDC"/>
            </w:tcBorders>
            <w:hideMark/>
          </w:tcPr>
          <w:p w14:paraId="553262A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Sesso</w:t>
            </w:r>
          </w:p>
          <w:p w14:paraId="08FF3580"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4"/>
                <w:lang w:eastAsia="en-US"/>
              </w:rPr>
            </w:pPr>
            <w:r w:rsidRPr="00994994">
              <w:rPr>
                <w:rFonts w:eastAsia="MS Mincho"/>
                <w:kern w:val="0"/>
                <w:lang w:eastAsia="en-US"/>
              </w:rPr>
              <w:t>(barrare la relativa casella)</w:t>
            </w:r>
          </w:p>
        </w:tc>
      </w:tr>
      <w:tr w:rsidR="00994994" w:rsidRPr="00994994" w14:paraId="754E39E4"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3988C1A5" w14:textId="77777777" w:rsidR="00994994" w:rsidRPr="00994994" w:rsidRDefault="00994994" w:rsidP="00994994">
            <w:pPr>
              <w:suppressAutoHyphens w:val="0"/>
              <w:spacing w:line="240" w:lineRule="auto"/>
              <w:jc w:val="left"/>
              <w:rPr>
                <w:rFonts w:eastAsia="MS Mincho"/>
                <w:kern w:val="0"/>
                <w:szCs w:val="22"/>
                <w:lang w:eastAsia="en-US"/>
              </w:rPr>
            </w:pPr>
          </w:p>
        </w:tc>
        <w:tc>
          <w:tcPr>
            <w:tcW w:w="1313" w:type="pct"/>
            <w:tcBorders>
              <w:top w:val="single" w:sz="4" w:space="0" w:color="92CDDC"/>
              <w:left w:val="single" w:sz="4" w:space="0" w:color="92CDDC"/>
              <w:bottom w:val="single" w:sz="4" w:space="0" w:color="92CDDC"/>
              <w:right w:val="single" w:sz="4" w:space="0" w:color="92CDDC"/>
            </w:tcBorders>
          </w:tcPr>
          <w:p w14:paraId="4E79A56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1828" w:type="pct"/>
            <w:gridSpan w:val="2"/>
            <w:tcBorders>
              <w:top w:val="single" w:sz="4" w:space="0" w:color="92CDDC"/>
              <w:left w:val="single" w:sz="4" w:space="0" w:color="92CDDC"/>
              <w:bottom w:val="single" w:sz="4" w:space="0" w:color="92CDDC"/>
              <w:right w:val="single" w:sz="4" w:space="0" w:color="92CDDC"/>
            </w:tcBorders>
          </w:tcPr>
          <w:p w14:paraId="2BCACDFD"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588" w:type="pct"/>
            <w:tcBorders>
              <w:top w:val="single" w:sz="4" w:space="0" w:color="92CDDC"/>
              <w:left w:val="single" w:sz="4" w:space="0" w:color="92CDDC"/>
              <w:bottom w:val="single" w:sz="4" w:space="0" w:color="92CDDC"/>
              <w:right w:val="single" w:sz="4" w:space="0" w:color="92CDDC"/>
            </w:tcBorders>
            <w:hideMark/>
          </w:tcPr>
          <w:p w14:paraId="1E4D2287"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 xml:space="preserve">M  </w:t>
            </w:r>
            <w:r w:rsidRPr="00994994">
              <w:rPr>
                <w:rFonts w:eastAsia="MS Mincho"/>
                <w:kern w:val="0"/>
                <w:szCs w:val="18"/>
                <w:lang w:eastAsia="en-US"/>
              </w:rPr>
              <w:sym w:font="Wingdings" w:char="F071"/>
            </w:r>
          </w:p>
        </w:tc>
        <w:tc>
          <w:tcPr>
            <w:tcW w:w="442" w:type="pct"/>
            <w:tcBorders>
              <w:top w:val="single" w:sz="4" w:space="0" w:color="92CDDC"/>
              <w:left w:val="single" w:sz="4" w:space="0" w:color="92CDDC"/>
              <w:bottom w:val="single" w:sz="4" w:space="0" w:color="92CDDC"/>
              <w:right w:val="single" w:sz="4" w:space="0" w:color="92CDDC"/>
            </w:tcBorders>
            <w:hideMark/>
          </w:tcPr>
          <w:p w14:paraId="103250B0"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 xml:space="preserve">F  </w:t>
            </w:r>
            <w:r w:rsidRPr="00994994">
              <w:rPr>
                <w:rFonts w:eastAsia="MS Mincho"/>
                <w:kern w:val="0"/>
                <w:szCs w:val="18"/>
                <w:lang w:eastAsia="en-US"/>
              </w:rPr>
              <w:sym w:font="Wingdings" w:char="F071"/>
            </w:r>
          </w:p>
        </w:tc>
      </w:tr>
    </w:tbl>
    <w:p w14:paraId="550FC462" w14:textId="77777777" w:rsidR="00994994" w:rsidRPr="00994994" w:rsidRDefault="00994994" w:rsidP="00994994">
      <w:pPr>
        <w:suppressAutoHyphens w:val="0"/>
        <w:spacing w:line="240" w:lineRule="auto"/>
        <w:rPr>
          <w:rFonts w:eastAsia="MS Mincho"/>
          <w:color w:val="404040"/>
          <w:kern w:val="0"/>
          <w:szCs w:val="22"/>
          <w:lang w:eastAsia="en-US"/>
        </w:rPr>
      </w:pPr>
    </w:p>
    <w:tbl>
      <w:tblPr>
        <w:tblStyle w:val="Tabellagriglia3-colore5153"/>
        <w:tblW w:w="10170" w:type="dxa"/>
        <w:tblInd w:w="0" w:type="dxa"/>
        <w:tblLayout w:type="fixed"/>
        <w:tblLook w:val="04A0" w:firstRow="1" w:lastRow="0" w:firstColumn="1" w:lastColumn="0" w:noHBand="0" w:noVBand="1"/>
      </w:tblPr>
      <w:tblGrid>
        <w:gridCol w:w="1669"/>
        <w:gridCol w:w="2481"/>
        <w:gridCol w:w="2766"/>
        <w:gridCol w:w="1381"/>
        <w:gridCol w:w="1873"/>
      </w:tblGrid>
      <w:tr w:rsidR="00994994" w:rsidRPr="00994994" w14:paraId="3230793E"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hideMark/>
          </w:tcPr>
          <w:p w14:paraId="58EDB473"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in nome e per conto del Soggetto di seguito descritto</w:t>
            </w:r>
          </w:p>
        </w:tc>
      </w:tr>
      <w:tr w:rsidR="00994994" w:rsidRPr="00994994" w14:paraId="4AF145BF"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vMerge w:val="restart"/>
            <w:tcBorders>
              <w:top w:val="single" w:sz="4" w:space="0" w:color="92CDDC" w:themeColor="accent5" w:themeTint="99"/>
              <w:right w:val="single" w:sz="4" w:space="0" w:color="92CDDC" w:themeColor="accent5" w:themeTint="99"/>
            </w:tcBorders>
          </w:tcPr>
          <w:p w14:paraId="08A814B8" w14:textId="77777777" w:rsidR="00994994" w:rsidRPr="00994994" w:rsidRDefault="00994994" w:rsidP="00994994">
            <w:pPr>
              <w:suppressAutoHyphens w:val="0"/>
              <w:spacing w:line="240" w:lineRule="auto"/>
              <w:rPr>
                <w:rFonts w:eastAsia="MS Mincho"/>
                <w:kern w:val="0"/>
                <w:lang w:eastAsia="en-US"/>
              </w:rPr>
            </w:pPr>
          </w:p>
          <w:p w14:paraId="332F9E7A"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Dati identificativi dell’Organismo</w:t>
            </w:r>
          </w:p>
        </w:tc>
        <w:tc>
          <w:tcPr>
            <w:tcW w:w="258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44DF7AAC"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6"/>
                <w:lang w:eastAsia="en-US"/>
              </w:rPr>
            </w:pPr>
            <w:r w:rsidRPr="00994994">
              <w:rPr>
                <w:rFonts w:eastAsia="MS Mincho"/>
                <w:kern w:val="0"/>
                <w:lang w:eastAsia="en-US"/>
              </w:rPr>
              <w:t>Denominazione</w:t>
            </w:r>
          </w:p>
        </w:tc>
        <w:tc>
          <w:tcPr>
            <w:tcW w:w="160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4C71F5D8"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Codice Fiscale</w:t>
            </w:r>
          </w:p>
        </w:tc>
      </w:tr>
      <w:tr w:rsidR="00994994" w:rsidRPr="00994994" w14:paraId="62FE8872" w14:textId="77777777" w:rsidTr="00994994">
        <w:tc>
          <w:tcPr>
            <w:cnfStyle w:val="001000000000" w:firstRow="0" w:lastRow="0" w:firstColumn="1" w:lastColumn="0" w:oddVBand="0" w:evenVBand="0" w:oddHBand="0" w:evenHBand="0" w:firstRowFirstColumn="0" w:firstRowLastColumn="0" w:lastRowFirstColumn="0" w:lastRowLastColumn="0"/>
            <w:tcW w:w="10170" w:type="dxa"/>
            <w:vMerge/>
            <w:tcBorders>
              <w:top w:val="single" w:sz="4" w:space="0" w:color="92CDDC" w:themeColor="accent5" w:themeTint="99"/>
              <w:right w:val="single" w:sz="4" w:space="0" w:color="92CDDC" w:themeColor="accent5" w:themeTint="99"/>
            </w:tcBorders>
            <w:vAlign w:val="center"/>
            <w:hideMark/>
          </w:tcPr>
          <w:p w14:paraId="250D87E8" w14:textId="77777777" w:rsidR="00994994" w:rsidRPr="00994994" w:rsidRDefault="00994994" w:rsidP="00994994">
            <w:pPr>
              <w:suppressAutoHyphens w:val="0"/>
              <w:spacing w:line="240" w:lineRule="auto"/>
              <w:jc w:val="left"/>
              <w:rPr>
                <w:rFonts w:eastAsia="MS Mincho"/>
                <w:kern w:val="0"/>
                <w:szCs w:val="22"/>
                <w:lang w:eastAsia="en-US"/>
              </w:rPr>
            </w:pPr>
          </w:p>
        </w:tc>
        <w:tc>
          <w:tcPr>
            <w:tcW w:w="258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32388C1"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160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54213CD"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4919CF3E"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vMerge/>
            <w:tcBorders>
              <w:top w:val="single" w:sz="4" w:space="0" w:color="92CDDC" w:themeColor="accent5" w:themeTint="99"/>
              <w:right w:val="single" w:sz="4" w:space="0" w:color="92CDDC" w:themeColor="accent5" w:themeTint="99"/>
            </w:tcBorders>
            <w:vAlign w:val="center"/>
            <w:hideMark/>
          </w:tcPr>
          <w:p w14:paraId="59C5699C" w14:textId="77777777" w:rsidR="00994994" w:rsidRPr="00994994" w:rsidRDefault="00994994" w:rsidP="00994994">
            <w:pPr>
              <w:suppressAutoHyphens w:val="0"/>
              <w:spacing w:line="240" w:lineRule="auto"/>
              <w:jc w:val="left"/>
              <w:rPr>
                <w:rFonts w:eastAsia="MS Mincho"/>
                <w:kern w:val="0"/>
                <w:szCs w:val="22"/>
                <w:lang w:eastAsia="en-US"/>
              </w:rPr>
            </w:pPr>
          </w:p>
        </w:tc>
        <w:tc>
          <w:tcPr>
            <w:tcW w:w="258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05716A9B"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Comune</w:t>
            </w:r>
          </w:p>
        </w:tc>
        <w:tc>
          <w:tcPr>
            <w:tcW w:w="679"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6B13631F"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proofErr w:type="spellStart"/>
            <w:r w:rsidRPr="00994994">
              <w:rPr>
                <w:rFonts w:eastAsia="MS Mincho"/>
                <w:kern w:val="0"/>
                <w:lang w:eastAsia="en-US"/>
              </w:rPr>
              <w:t>C.a.p.</w:t>
            </w:r>
            <w:proofErr w:type="spellEnd"/>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61CE798C"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Provincia (sigla)</w:t>
            </w:r>
          </w:p>
        </w:tc>
      </w:tr>
      <w:tr w:rsidR="00994994" w:rsidRPr="00994994" w14:paraId="60DAE4D6" w14:textId="77777777" w:rsidTr="00994994">
        <w:tc>
          <w:tcPr>
            <w:cnfStyle w:val="001000000000" w:firstRow="0" w:lastRow="0" w:firstColumn="1" w:lastColumn="0" w:oddVBand="0" w:evenVBand="0" w:oddHBand="0" w:evenHBand="0" w:firstRowFirstColumn="0" w:firstRowLastColumn="0" w:lastRowFirstColumn="0" w:lastRowLastColumn="0"/>
            <w:tcW w:w="10170" w:type="dxa"/>
            <w:vMerge/>
            <w:tcBorders>
              <w:top w:val="single" w:sz="4" w:space="0" w:color="92CDDC" w:themeColor="accent5" w:themeTint="99"/>
              <w:right w:val="single" w:sz="4" w:space="0" w:color="92CDDC" w:themeColor="accent5" w:themeTint="99"/>
            </w:tcBorders>
            <w:vAlign w:val="center"/>
            <w:hideMark/>
          </w:tcPr>
          <w:p w14:paraId="7E306020" w14:textId="77777777" w:rsidR="00994994" w:rsidRPr="00994994" w:rsidRDefault="00994994" w:rsidP="00994994">
            <w:pPr>
              <w:suppressAutoHyphens w:val="0"/>
              <w:spacing w:line="240" w:lineRule="auto"/>
              <w:jc w:val="left"/>
              <w:rPr>
                <w:rFonts w:eastAsia="MS Mincho"/>
                <w:kern w:val="0"/>
                <w:szCs w:val="22"/>
                <w:lang w:eastAsia="en-US"/>
              </w:rPr>
            </w:pPr>
          </w:p>
        </w:tc>
        <w:tc>
          <w:tcPr>
            <w:tcW w:w="258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0E4AD5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679"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FDA332C"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0EA2002"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4148B2D0"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Borders>
              <w:top w:val="nil"/>
              <w:right w:val="single" w:sz="4" w:space="0" w:color="92CDDC" w:themeColor="accent5" w:themeTint="99"/>
            </w:tcBorders>
          </w:tcPr>
          <w:p w14:paraId="4889C62D" w14:textId="77777777" w:rsidR="00994994" w:rsidRPr="00994994" w:rsidRDefault="00994994" w:rsidP="00994994">
            <w:pPr>
              <w:suppressAutoHyphens w:val="0"/>
              <w:spacing w:line="240" w:lineRule="auto"/>
              <w:rPr>
                <w:rFonts w:eastAsia="MS Mincho"/>
                <w:kern w:val="0"/>
                <w:lang w:eastAsia="en-US"/>
              </w:rPr>
            </w:pPr>
          </w:p>
        </w:tc>
        <w:tc>
          <w:tcPr>
            <w:tcW w:w="122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68847D6B"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 xml:space="preserve">Frazione </w:t>
            </w:r>
          </w:p>
        </w:tc>
        <w:tc>
          <w:tcPr>
            <w:tcW w:w="203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3DCC603E"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 xml:space="preserve">via </w:t>
            </w: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6494F35A"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numero civico</w:t>
            </w:r>
          </w:p>
        </w:tc>
      </w:tr>
      <w:tr w:rsidR="00994994" w:rsidRPr="00994994" w14:paraId="4ED6A244" w14:textId="77777777" w:rsidTr="00994994">
        <w:tc>
          <w:tcPr>
            <w:cnfStyle w:val="001000000000" w:firstRow="0" w:lastRow="0" w:firstColumn="1" w:lastColumn="0" w:oddVBand="0" w:evenVBand="0" w:oddHBand="0" w:evenHBand="0" w:firstRowFirstColumn="0" w:firstRowLastColumn="0" w:lastRowFirstColumn="0" w:lastRowLastColumn="0"/>
            <w:tcW w:w="820" w:type="pct"/>
            <w:tcBorders>
              <w:top w:val="nil"/>
              <w:right w:val="single" w:sz="4" w:space="0" w:color="92CDDC" w:themeColor="accent5" w:themeTint="99"/>
            </w:tcBorders>
          </w:tcPr>
          <w:p w14:paraId="1D00BDB7" w14:textId="77777777" w:rsidR="00994994" w:rsidRPr="00994994" w:rsidRDefault="00994994" w:rsidP="00994994">
            <w:pPr>
              <w:suppressAutoHyphens w:val="0"/>
              <w:spacing w:line="240" w:lineRule="auto"/>
              <w:rPr>
                <w:rFonts w:eastAsia="MS Mincho"/>
                <w:kern w:val="0"/>
                <w:lang w:eastAsia="en-US"/>
              </w:rPr>
            </w:pPr>
          </w:p>
        </w:tc>
        <w:tc>
          <w:tcPr>
            <w:tcW w:w="122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07ADB6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203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43F50DD"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C0DF757"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0643B0C7"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Borders>
              <w:top w:val="nil"/>
              <w:right w:val="single" w:sz="4" w:space="0" w:color="92CDDC" w:themeColor="accent5" w:themeTint="99"/>
            </w:tcBorders>
          </w:tcPr>
          <w:p w14:paraId="1B1BE67E" w14:textId="77777777" w:rsidR="00994994" w:rsidRPr="00994994" w:rsidRDefault="00994994" w:rsidP="00994994">
            <w:pPr>
              <w:suppressAutoHyphens w:val="0"/>
              <w:spacing w:line="240" w:lineRule="auto"/>
              <w:rPr>
                <w:rFonts w:eastAsia="MS Mincho"/>
                <w:kern w:val="0"/>
                <w:lang w:eastAsia="en-US"/>
              </w:rPr>
            </w:pPr>
          </w:p>
        </w:tc>
        <w:tc>
          <w:tcPr>
            <w:tcW w:w="122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186636CF"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Telefono o cellulare</w:t>
            </w:r>
          </w:p>
        </w:tc>
        <w:tc>
          <w:tcPr>
            <w:tcW w:w="203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24515E2B"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Indirizzo di posta elettronica</w:t>
            </w: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60966F96"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fax</w:t>
            </w:r>
          </w:p>
        </w:tc>
      </w:tr>
      <w:tr w:rsidR="00994994" w:rsidRPr="00994994" w14:paraId="3A4482AB" w14:textId="77777777" w:rsidTr="00994994">
        <w:trPr>
          <w:trHeight w:val="406"/>
        </w:trPr>
        <w:tc>
          <w:tcPr>
            <w:cnfStyle w:val="001000000000" w:firstRow="0" w:lastRow="0" w:firstColumn="1" w:lastColumn="0" w:oddVBand="0" w:evenVBand="0" w:oddHBand="0" w:evenHBand="0" w:firstRowFirstColumn="0" w:firstRowLastColumn="0" w:lastRowFirstColumn="0" w:lastRowLastColumn="0"/>
            <w:tcW w:w="820" w:type="pct"/>
            <w:tcBorders>
              <w:top w:val="nil"/>
              <w:right w:val="single" w:sz="4" w:space="0" w:color="92CDDC" w:themeColor="accent5" w:themeTint="99"/>
            </w:tcBorders>
          </w:tcPr>
          <w:p w14:paraId="6DE16941" w14:textId="77777777" w:rsidR="00994994" w:rsidRPr="00994994" w:rsidRDefault="00994994" w:rsidP="00994994">
            <w:pPr>
              <w:suppressAutoHyphens w:val="0"/>
              <w:spacing w:line="240" w:lineRule="auto"/>
              <w:rPr>
                <w:rFonts w:eastAsia="MS Mincho"/>
                <w:kern w:val="0"/>
                <w:lang w:eastAsia="en-US"/>
              </w:rPr>
            </w:pPr>
          </w:p>
        </w:tc>
        <w:tc>
          <w:tcPr>
            <w:tcW w:w="122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B8FCDD5"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203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6D861E2"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92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62FFE88"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3813EDAF"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Borders>
              <w:top w:val="nil"/>
              <w:right w:val="single" w:sz="4" w:space="0" w:color="92CDDC" w:themeColor="accent5" w:themeTint="99"/>
            </w:tcBorders>
          </w:tcPr>
          <w:p w14:paraId="7155BD19" w14:textId="77777777" w:rsidR="00994994" w:rsidRPr="00994994" w:rsidRDefault="00994994" w:rsidP="00994994">
            <w:pPr>
              <w:suppressAutoHyphens w:val="0"/>
              <w:spacing w:line="240" w:lineRule="auto"/>
              <w:rPr>
                <w:rFonts w:eastAsia="MS Mincho"/>
                <w:kern w:val="0"/>
                <w:lang w:eastAsia="en-US"/>
              </w:rPr>
            </w:pPr>
          </w:p>
        </w:tc>
        <w:tc>
          <w:tcPr>
            <w:tcW w:w="4180"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0144664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eastAsia="MS Mincho" w:hAnsi="Calibri"/>
                <w:kern w:val="0"/>
                <w:lang w:eastAsia="en-US"/>
              </w:rPr>
            </w:pPr>
            <w:r w:rsidRPr="00994994">
              <w:rPr>
                <w:rFonts w:eastAsia="MS Mincho"/>
                <w:kern w:val="0"/>
                <w:lang w:eastAsia="en-US"/>
              </w:rPr>
              <w:t>Indirizzo di posta elettronica certificata</w:t>
            </w:r>
          </w:p>
        </w:tc>
      </w:tr>
      <w:tr w:rsidR="00994994" w:rsidRPr="00994994" w14:paraId="0383E6B3" w14:textId="77777777" w:rsidTr="00994994">
        <w:tc>
          <w:tcPr>
            <w:cnfStyle w:val="001000000000" w:firstRow="0" w:lastRow="0" w:firstColumn="1" w:lastColumn="0" w:oddVBand="0" w:evenVBand="0" w:oddHBand="0" w:evenHBand="0" w:firstRowFirstColumn="0" w:firstRowLastColumn="0" w:lastRowFirstColumn="0" w:lastRowLastColumn="0"/>
            <w:tcW w:w="820" w:type="pct"/>
            <w:tcBorders>
              <w:top w:val="nil"/>
              <w:right w:val="single" w:sz="4" w:space="0" w:color="92CDDC" w:themeColor="accent5" w:themeTint="99"/>
            </w:tcBorders>
          </w:tcPr>
          <w:p w14:paraId="6F922824" w14:textId="77777777" w:rsidR="00994994" w:rsidRPr="00994994" w:rsidRDefault="00994994" w:rsidP="00994994">
            <w:pPr>
              <w:suppressAutoHyphens w:val="0"/>
              <w:spacing w:line="240" w:lineRule="auto"/>
              <w:rPr>
                <w:rFonts w:eastAsia="MS Mincho"/>
                <w:kern w:val="0"/>
                <w:lang w:eastAsia="en-US"/>
              </w:rPr>
            </w:pPr>
          </w:p>
        </w:tc>
        <w:tc>
          <w:tcPr>
            <w:tcW w:w="4180"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51AE30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bl>
    <w:p w14:paraId="7636171F" w14:textId="77777777" w:rsidR="00994994" w:rsidRPr="00994994" w:rsidRDefault="00994994" w:rsidP="00994994">
      <w:pPr>
        <w:suppressAutoHyphens w:val="0"/>
        <w:spacing w:after="240" w:line="240" w:lineRule="auto"/>
        <w:ind w:left="284" w:hanging="284"/>
        <w:contextualSpacing/>
        <w:rPr>
          <w:rFonts w:eastAsia="Calibri"/>
          <w:b/>
          <w:kern w:val="0"/>
          <w:lang w:eastAsia="en-US"/>
        </w:rPr>
      </w:pPr>
    </w:p>
    <w:p w14:paraId="784D5D67" w14:textId="77777777" w:rsidR="00994994" w:rsidRPr="00994994" w:rsidRDefault="00994994" w:rsidP="00994994">
      <w:pPr>
        <w:suppressAutoHyphens w:val="0"/>
        <w:spacing w:after="240" w:line="240" w:lineRule="auto"/>
        <w:ind w:left="284" w:hanging="284"/>
        <w:contextualSpacing/>
        <w:rPr>
          <w:rFonts w:eastAsia="Calibri"/>
          <w:b/>
          <w:kern w:val="0"/>
          <w:lang w:eastAsia="en-US"/>
        </w:rPr>
      </w:pPr>
      <w:r w:rsidRPr="00994994">
        <w:rPr>
          <w:rFonts w:eastAsia="Calibri"/>
          <w:b/>
          <w:kern w:val="0"/>
          <w:lang w:eastAsia="en-US"/>
        </w:rPr>
        <w:t>2 – Soggetto delegato</w:t>
      </w:r>
      <w:r w:rsidRPr="00994994">
        <w:rPr>
          <w:rFonts w:eastAsia="Calibri"/>
          <w:b/>
          <w:kern w:val="0"/>
          <w:vertAlign w:val="superscript"/>
          <w:lang w:eastAsia="en-US"/>
        </w:rPr>
        <w:footnoteReference w:id="2"/>
      </w:r>
    </w:p>
    <w:tbl>
      <w:tblPr>
        <w:tblStyle w:val="Tabellagriglia3-colore51131"/>
        <w:tblW w:w="5000" w:type="pct"/>
        <w:tblInd w:w="0" w:type="dxa"/>
        <w:tblLook w:val="04A0" w:firstRow="1" w:lastRow="0" w:firstColumn="1" w:lastColumn="0" w:noHBand="0" w:noVBand="1"/>
      </w:tblPr>
      <w:tblGrid>
        <w:gridCol w:w="1616"/>
        <w:gridCol w:w="2558"/>
        <w:gridCol w:w="733"/>
        <w:gridCol w:w="2828"/>
        <w:gridCol w:w="1145"/>
        <w:gridCol w:w="974"/>
      </w:tblGrid>
      <w:tr w:rsidR="00994994" w:rsidRPr="00994994" w14:paraId="239ECED2"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hideMark/>
          </w:tcPr>
          <w:p w14:paraId="4B054116"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 xml:space="preserve">_l_      </w:t>
            </w:r>
            <w:proofErr w:type="spellStart"/>
            <w:r w:rsidRPr="00994994">
              <w:rPr>
                <w:rFonts w:eastAsia="MS Mincho"/>
                <w:kern w:val="0"/>
                <w:lang w:eastAsia="en-US"/>
              </w:rPr>
              <w:t>sottoscritt</w:t>
            </w:r>
            <w:proofErr w:type="spellEnd"/>
            <w:r w:rsidRPr="00994994">
              <w:rPr>
                <w:rFonts w:eastAsia="MS Mincho"/>
                <w:kern w:val="0"/>
                <w:lang w:eastAsia="en-US"/>
              </w:rPr>
              <w:t>__</w:t>
            </w:r>
          </w:p>
        </w:tc>
      </w:tr>
      <w:tr w:rsidR="00994994" w:rsidRPr="00994994" w14:paraId="76FBACA1"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vMerge w:val="restart"/>
            <w:tcBorders>
              <w:top w:val="single" w:sz="4" w:space="0" w:color="92CDDC"/>
              <w:right w:val="single" w:sz="4" w:space="0" w:color="92CDDC"/>
            </w:tcBorders>
            <w:hideMark/>
          </w:tcPr>
          <w:p w14:paraId="1E71225C" w14:textId="77777777" w:rsidR="00994994" w:rsidRPr="00994994" w:rsidRDefault="00994994" w:rsidP="00994994">
            <w:pPr>
              <w:suppressAutoHyphens w:val="0"/>
              <w:spacing w:line="240" w:lineRule="auto"/>
              <w:jc w:val="left"/>
              <w:rPr>
                <w:rFonts w:eastAsia="MS Mincho"/>
                <w:kern w:val="0"/>
                <w:lang w:eastAsia="en-US"/>
              </w:rPr>
            </w:pPr>
            <w:r w:rsidRPr="00994994">
              <w:rPr>
                <w:rFonts w:eastAsia="MS Mincho"/>
                <w:kern w:val="0"/>
                <w:lang w:eastAsia="en-US"/>
              </w:rPr>
              <w:t xml:space="preserve">Dati </w:t>
            </w:r>
            <w:r w:rsidRPr="00994994">
              <w:rPr>
                <w:rFonts w:eastAsia="MS Mincho"/>
                <w:kern w:val="0"/>
                <w:lang w:eastAsia="en-US"/>
              </w:rPr>
              <w:lastRenderedPageBreak/>
              <w:t>identificativi del rappresentante del Soggetto delegato</w:t>
            </w:r>
          </w:p>
        </w:tc>
        <w:tc>
          <w:tcPr>
            <w:tcW w:w="1670" w:type="pct"/>
            <w:gridSpan w:val="2"/>
            <w:tcBorders>
              <w:top w:val="single" w:sz="4" w:space="0" w:color="92CDDC"/>
              <w:left w:val="single" w:sz="4" w:space="0" w:color="92CDDC"/>
              <w:bottom w:val="single" w:sz="4" w:space="0" w:color="92CDDC"/>
              <w:right w:val="single" w:sz="4" w:space="0" w:color="92CDDC"/>
            </w:tcBorders>
            <w:hideMark/>
          </w:tcPr>
          <w:p w14:paraId="753FF59E"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lastRenderedPageBreak/>
              <w:t>Cognome</w:t>
            </w:r>
          </w:p>
        </w:tc>
        <w:tc>
          <w:tcPr>
            <w:tcW w:w="2510" w:type="pct"/>
            <w:gridSpan w:val="3"/>
            <w:tcBorders>
              <w:top w:val="single" w:sz="4" w:space="0" w:color="92CDDC"/>
              <w:left w:val="single" w:sz="4" w:space="0" w:color="92CDDC"/>
              <w:bottom w:val="single" w:sz="4" w:space="0" w:color="92CDDC"/>
              <w:right w:val="single" w:sz="4" w:space="0" w:color="92CDDC"/>
            </w:tcBorders>
            <w:hideMark/>
          </w:tcPr>
          <w:p w14:paraId="31BE923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Nome</w:t>
            </w:r>
          </w:p>
        </w:tc>
      </w:tr>
      <w:tr w:rsidR="00994994" w:rsidRPr="00994994" w14:paraId="66F077D0"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301A913A" w14:textId="77777777" w:rsidR="00994994" w:rsidRPr="00994994" w:rsidRDefault="00994994" w:rsidP="00994994">
            <w:pPr>
              <w:suppressAutoHyphens w:val="0"/>
              <w:spacing w:line="240" w:lineRule="auto"/>
              <w:jc w:val="left"/>
              <w:rPr>
                <w:rFonts w:eastAsia="MS Mincho"/>
                <w:kern w:val="0"/>
                <w:szCs w:val="22"/>
                <w:lang w:eastAsia="en-US"/>
              </w:rPr>
            </w:pPr>
          </w:p>
        </w:tc>
        <w:tc>
          <w:tcPr>
            <w:tcW w:w="1670" w:type="pct"/>
            <w:gridSpan w:val="2"/>
            <w:tcBorders>
              <w:top w:val="single" w:sz="4" w:space="0" w:color="92CDDC"/>
              <w:left w:val="single" w:sz="4" w:space="0" w:color="92CDDC"/>
              <w:bottom w:val="single" w:sz="4" w:space="0" w:color="92CDDC"/>
              <w:right w:val="single" w:sz="4" w:space="0" w:color="92CDDC"/>
            </w:tcBorders>
          </w:tcPr>
          <w:p w14:paraId="064237E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510" w:type="pct"/>
            <w:gridSpan w:val="3"/>
            <w:tcBorders>
              <w:top w:val="single" w:sz="4" w:space="0" w:color="92CDDC"/>
              <w:left w:val="single" w:sz="4" w:space="0" w:color="92CDDC"/>
              <w:bottom w:val="single" w:sz="4" w:space="0" w:color="92CDDC"/>
              <w:right w:val="single" w:sz="4" w:space="0" w:color="92CDDC"/>
            </w:tcBorders>
          </w:tcPr>
          <w:p w14:paraId="3567B751"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4DC4CE00"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32315B27" w14:textId="77777777" w:rsidR="00994994" w:rsidRPr="00994994" w:rsidRDefault="00994994" w:rsidP="00994994">
            <w:pPr>
              <w:suppressAutoHyphens w:val="0"/>
              <w:spacing w:line="240" w:lineRule="auto"/>
              <w:jc w:val="left"/>
              <w:rPr>
                <w:rFonts w:eastAsia="MS Mincho"/>
                <w:kern w:val="0"/>
                <w:szCs w:val="22"/>
                <w:lang w:eastAsia="en-US"/>
              </w:rPr>
            </w:pPr>
          </w:p>
        </w:tc>
        <w:tc>
          <w:tcPr>
            <w:tcW w:w="1670" w:type="pct"/>
            <w:gridSpan w:val="2"/>
            <w:tcBorders>
              <w:top w:val="single" w:sz="4" w:space="0" w:color="92CDDC"/>
              <w:left w:val="single" w:sz="4" w:space="0" w:color="92CDDC"/>
              <w:bottom w:val="single" w:sz="4" w:space="0" w:color="92CDDC"/>
              <w:right w:val="single" w:sz="4" w:space="0" w:color="92CDDC"/>
            </w:tcBorders>
            <w:hideMark/>
          </w:tcPr>
          <w:p w14:paraId="2A82B2EC"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Codice fiscale</w:t>
            </w:r>
          </w:p>
        </w:tc>
        <w:tc>
          <w:tcPr>
            <w:tcW w:w="2510" w:type="pct"/>
            <w:gridSpan w:val="3"/>
            <w:tcBorders>
              <w:top w:val="single" w:sz="4" w:space="0" w:color="92CDDC"/>
              <w:left w:val="single" w:sz="4" w:space="0" w:color="92CDDC"/>
              <w:bottom w:val="single" w:sz="4" w:space="0" w:color="92CDDC"/>
              <w:right w:val="single" w:sz="4" w:space="0" w:color="92CDDC"/>
            </w:tcBorders>
            <w:hideMark/>
          </w:tcPr>
          <w:p w14:paraId="7316D3B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Natura della carica (specificare)</w:t>
            </w:r>
          </w:p>
        </w:tc>
      </w:tr>
      <w:tr w:rsidR="00994994" w:rsidRPr="00994994" w14:paraId="36D0596E" w14:textId="77777777" w:rsidTr="00994994">
        <w:trPr>
          <w:trHeight w:val="24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121FAA99" w14:textId="77777777" w:rsidR="00994994" w:rsidRPr="00994994" w:rsidRDefault="00994994" w:rsidP="00994994">
            <w:pPr>
              <w:suppressAutoHyphens w:val="0"/>
              <w:spacing w:line="240" w:lineRule="auto"/>
              <w:jc w:val="left"/>
              <w:rPr>
                <w:rFonts w:eastAsia="MS Mincho"/>
                <w:kern w:val="0"/>
                <w:szCs w:val="22"/>
                <w:lang w:eastAsia="en-US"/>
              </w:rPr>
            </w:pPr>
          </w:p>
        </w:tc>
        <w:tc>
          <w:tcPr>
            <w:tcW w:w="1670" w:type="pct"/>
            <w:gridSpan w:val="2"/>
            <w:tcBorders>
              <w:top w:val="single" w:sz="4" w:space="0" w:color="92CDDC"/>
              <w:left w:val="single" w:sz="4" w:space="0" w:color="92CDDC"/>
              <w:bottom w:val="single" w:sz="4" w:space="0" w:color="92CDDC"/>
              <w:right w:val="single" w:sz="4" w:space="0" w:color="92CDDC"/>
            </w:tcBorders>
          </w:tcPr>
          <w:p w14:paraId="63E065D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510" w:type="pct"/>
            <w:gridSpan w:val="3"/>
            <w:tcBorders>
              <w:top w:val="single" w:sz="4" w:space="0" w:color="92CDDC"/>
              <w:left w:val="single" w:sz="4" w:space="0" w:color="92CDDC"/>
              <w:bottom w:val="single" w:sz="4" w:space="0" w:color="92CDDC"/>
              <w:right w:val="single" w:sz="4" w:space="0" w:color="92CDDC"/>
            </w:tcBorders>
            <w:hideMark/>
          </w:tcPr>
          <w:p w14:paraId="32AF6356"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legale rappresentante </w:t>
            </w:r>
          </w:p>
          <w:p w14:paraId="0D82B49C"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procuratore speciale del legale rappresentante</w:t>
            </w:r>
          </w:p>
          <w:p w14:paraId="6A577A65"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Procura n° _________del ____/____/___</w:t>
            </w:r>
          </w:p>
          <w:p w14:paraId="38FF5799"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sym w:font="Wingdings" w:char="F0A8"/>
            </w:r>
            <w:r w:rsidRPr="00994994">
              <w:rPr>
                <w:rFonts w:eastAsia="MS Mincho"/>
                <w:kern w:val="0"/>
                <w:lang w:eastAsia="it-IT"/>
              </w:rPr>
              <w:t xml:space="preserve"> altro (specificare)</w:t>
            </w:r>
          </w:p>
        </w:tc>
      </w:tr>
      <w:tr w:rsidR="00994994" w:rsidRPr="00994994" w14:paraId="402C0876"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7203AA6C" w14:textId="77777777" w:rsidR="00994994" w:rsidRPr="00994994" w:rsidRDefault="00994994" w:rsidP="00994994">
            <w:pPr>
              <w:suppressAutoHyphens w:val="0"/>
              <w:spacing w:line="240" w:lineRule="auto"/>
              <w:jc w:val="left"/>
              <w:rPr>
                <w:rFonts w:eastAsia="MS Mincho"/>
                <w:kern w:val="0"/>
                <w:szCs w:val="22"/>
                <w:lang w:eastAsia="en-US"/>
              </w:rPr>
            </w:pPr>
          </w:p>
        </w:tc>
        <w:tc>
          <w:tcPr>
            <w:tcW w:w="1670" w:type="pct"/>
            <w:gridSpan w:val="2"/>
            <w:tcBorders>
              <w:top w:val="single" w:sz="4" w:space="0" w:color="92CDDC"/>
              <w:left w:val="single" w:sz="4" w:space="0" w:color="92CDDC"/>
              <w:bottom w:val="single" w:sz="4" w:space="0" w:color="92CDDC"/>
              <w:right w:val="single" w:sz="4" w:space="0" w:color="92CDDC"/>
            </w:tcBorders>
            <w:hideMark/>
          </w:tcPr>
          <w:p w14:paraId="11ADECCB"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Luogo di nascita</w:t>
            </w:r>
          </w:p>
        </w:tc>
        <w:tc>
          <w:tcPr>
            <w:tcW w:w="2510" w:type="pct"/>
            <w:gridSpan w:val="3"/>
            <w:tcBorders>
              <w:top w:val="single" w:sz="4" w:space="0" w:color="92CDDC"/>
              <w:left w:val="single" w:sz="4" w:space="0" w:color="92CDDC"/>
              <w:bottom w:val="single" w:sz="4" w:space="0" w:color="92CDDC"/>
              <w:right w:val="single" w:sz="4" w:space="0" w:color="92CDDC"/>
            </w:tcBorders>
            <w:hideMark/>
          </w:tcPr>
          <w:p w14:paraId="5861EF7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Data di nascita</w:t>
            </w:r>
          </w:p>
        </w:tc>
      </w:tr>
      <w:tr w:rsidR="00994994" w:rsidRPr="00994994" w14:paraId="62901541"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744D701B" w14:textId="77777777" w:rsidR="00994994" w:rsidRPr="00994994" w:rsidRDefault="00994994" w:rsidP="00994994">
            <w:pPr>
              <w:suppressAutoHyphens w:val="0"/>
              <w:spacing w:line="240" w:lineRule="auto"/>
              <w:jc w:val="left"/>
              <w:rPr>
                <w:rFonts w:eastAsia="MS Mincho"/>
                <w:kern w:val="0"/>
                <w:szCs w:val="22"/>
                <w:lang w:eastAsia="en-US"/>
              </w:rPr>
            </w:pPr>
          </w:p>
        </w:tc>
        <w:tc>
          <w:tcPr>
            <w:tcW w:w="1670" w:type="pct"/>
            <w:gridSpan w:val="2"/>
            <w:tcBorders>
              <w:top w:val="single" w:sz="4" w:space="0" w:color="92CDDC"/>
              <w:left w:val="single" w:sz="4" w:space="0" w:color="92CDDC"/>
              <w:bottom w:val="single" w:sz="4" w:space="0" w:color="92CDDC"/>
              <w:right w:val="single" w:sz="4" w:space="0" w:color="92CDDC"/>
            </w:tcBorders>
          </w:tcPr>
          <w:p w14:paraId="59D2A276"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2510" w:type="pct"/>
            <w:gridSpan w:val="3"/>
            <w:tcBorders>
              <w:top w:val="single" w:sz="4" w:space="0" w:color="92CDDC"/>
              <w:left w:val="single" w:sz="4" w:space="0" w:color="92CDDC"/>
              <w:bottom w:val="single" w:sz="4" w:space="0" w:color="92CDDC"/>
              <w:right w:val="single" w:sz="4" w:space="0" w:color="92CDDC"/>
            </w:tcBorders>
          </w:tcPr>
          <w:p w14:paraId="00AF5D0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0CC5626E"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4C8C3E4C" w14:textId="77777777" w:rsidR="00994994" w:rsidRPr="00994994" w:rsidRDefault="00994994" w:rsidP="00994994">
            <w:pPr>
              <w:suppressAutoHyphens w:val="0"/>
              <w:spacing w:line="240" w:lineRule="auto"/>
              <w:jc w:val="left"/>
              <w:rPr>
                <w:rFonts w:eastAsia="MS Mincho"/>
                <w:kern w:val="0"/>
                <w:szCs w:val="22"/>
                <w:lang w:eastAsia="en-US"/>
              </w:rPr>
            </w:pPr>
          </w:p>
        </w:tc>
        <w:tc>
          <w:tcPr>
            <w:tcW w:w="1298" w:type="pct"/>
            <w:tcBorders>
              <w:top w:val="single" w:sz="4" w:space="0" w:color="92CDDC"/>
              <w:left w:val="single" w:sz="4" w:space="0" w:color="92CDDC"/>
              <w:bottom w:val="single" w:sz="4" w:space="0" w:color="92CDDC"/>
              <w:right w:val="single" w:sz="4" w:space="0" w:color="92CDDC"/>
            </w:tcBorders>
            <w:hideMark/>
          </w:tcPr>
          <w:p w14:paraId="3B3ECD31"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Telefono o cellulare</w:t>
            </w:r>
          </w:p>
        </w:tc>
        <w:tc>
          <w:tcPr>
            <w:tcW w:w="1807" w:type="pct"/>
            <w:gridSpan w:val="2"/>
            <w:tcBorders>
              <w:top w:val="single" w:sz="4" w:space="0" w:color="92CDDC"/>
              <w:left w:val="single" w:sz="4" w:space="0" w:color="92CDDC"/>
              <w:bottom w:val="single" w:sz="4" w:space="0" w:color="92CDDC"/>
              <w:right w:val="single" w:sz="4" w:space="0" w:color="92CDDC"/>
            </w:tcBorders>
            <w:hideMark/>
          </w:tcPr>
          <w:p w14:paraId="735293A2"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4"/>
                <w:lang w:eastAsia="en-US"/>
              </w:rPr>
            </w:pPr>
            <w:r w:rsidRPr="00994994">
              <w:rPr>
                <w:rFonts w:eastAsia="MS Mincho"/>
                <w:kern w:val="0"/>
                <w:lang w:eastAsia="en-US"/>
              </w:rPr>
              <w:t>Indirizzo di posta elettronica</w:t>
            </w:r>
          </w:p>
        </w:tc>
        <w:tc>
          <w:tcPr>
            <w:tcW w:w="1075" w:type="pct"/>
            <w:gridSpan w:val="2"/>
            <w:tcBorders>
              <w:top w:val="single" w:sz="4" w:space="0" w:color="92CDDC"/>
              <w:left w:val="single" w:sz="4" w:space="0" w:color="92CDDC"/>
              <w:bottom w:val="single" w:sz="4" w:space="0" w:color="92CDDC"/>
              <w:right w:val="single" w:sz="4" w:space="0" w:color="92CDDC"/>
            </w:tcBorders>
            <w:hideMark/>
          </w:tcPr>
          <w:p w14:paraId="41F6AEF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Sesso</w:t>
            </w:r>
          </w:p>
          <w:p w14:paraId="2FA29F48"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4"/>
                <w:lang w:eastAsia="en-US"/>
              </w:rPr>
            </w:pPr>
            <w:r w:rsidRPr="00994994">
              <w:rPr>
                <w:rFonts w:eastAsia="MS Mincho"/>
                <w:kern w:val="0"/>
                <w:lang w:eastAsia="en-US"/>
              </w:rPr>
              <w:t>(barrare la relativa casella)</w:t>
            </w:r>
          </w:p>
        </w:tc>
      </w:tr>
      <w:tr w:rsidR="00994994" w:rsidRPr="00994994" w14:paraId="31527DBA"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0B5DBE33" w14:textId="77777777" w:rsidR="00994994" w:rsidRPr="00994994" w:rsidRDefault="00994994" w:rsidP="00994994">
            <w:pPr>
              <w:suppressAutoHyphens w:val="0"/>
              <w:spacing w:line="240" w:lineRule="auto"/>
              <w:jc w:val="left"/>
              <w:rPr>
                <w:rFonts w:eastAsia="MS Mincho"/>
                <w:kern w:val="0"/>
                <w:szCs w:val="22"/>
                <w:lang w:eastAsia="en-US"/>
              </w:rPr>
            </w:pPr>
          </w:p>
        </w:tc>
        <w:tc>
          <w:tcPr>
            <w:tcW w:w="1298" w:type="pct"/>
            <w:tcBorders>
              <w:top w:val="single" w:sz="4" w:space="0" w:color="92CDDC"/>
              <w:left w:val="single" w:sz="4" w:space="0" w:color="92CDDC"/>
              <w:bottom w:val="single" w:sz="4" w:space="0" w:color="92CDDC"/>
              <w:right w:val="single" w:sz="4" w:space="0" w:color="92CDDC"/>
            </w:tcBorders>
          </w:tcPr>
          <w:p w14:paraId="265672C3"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1807" w:type="pct"/>
            <w:gridSpan w:val="2"/>
            <w:tcBorders>
              <w:top w:val="single" w:sz="4" w:space="0" w:color="92CDDC"/>
              <w:left w:val="single" w:sz="4" w:space="0" w:color="92CDDC"/>
              <w:bottom w:val="single" w:sz="4" w:space="0" w:color="92CDDC"/>
              <w:right w:val="single" w:sz="4" w:space="0" w:color="92CDDC"/>
            </w:tcBorders>
          </w:tcPr>
          <w:p w14:paraId="5D7D5A36"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tc>
        <w:tc>
          <w:tcPr>
            <w:tcW w:w="581" w:type="pct"/>
            <w:tcBorders>
              <w:top w:val="single" w:sz="4" w:space="0" w:color="92CDDC"/>
              <w:left w:val="single" w:sz="4" w:space="0" w:color="92CDDC"/>
              <w:bottom w:val="single" w:sz="4" w:space="0" w:color="92CDDC"/>
              <w:right w:val="single" w:sz="4" w:space="0" w:color="92CDDC"/>
            </w:tcBorders>
            <w:hideMark/>
          </w:tcPr>
          <w:p w14:paraId="2CFAAC60"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 xml:space="preserve">M  </w:t>
            </w:r>
            <w:r w:rsidRPr="00994994">
              <w:rPr>
                <w:rFonts w:eastAsia="MS Mincho"/>
                <w:kern w:val="0"/>
                <w:szCs w:val="18"/>
                <w:lang w:eastAsia="en-US"/>
              </w:rPr>
              <w:sym w:font="Wingdings" w:char="F071"/>
            </w:r>
          </w:p>
        </w:tc>
        <w:tc>
          <w:tcPr>
            <w:tcW w:w="493" w:type="pct"/>
            <w:tcBorders>
              <w:top w:val="single" w:sz="4" w:space="0" w:color="92CDDC"/>
              <w:left w:val="single" w:sz="4" w:space="0" w:color="92CDDC"/>
              <w:bottom w:val="single" w:sz="4" w:space="0" w:color="92CDDC"/>
              <w:right w:val="single" w:sz="4" w:space="0" w:color="92CDDC"/>
            </w:tcBorders>
            <w:hideMark/>
          </w:tcPr>
          <w:p w14:paraId="27B3A1C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 xml:space="preserve">F  </w:t>
            </w:r>
            <w:r w:rsidRPr="00994994">
              <w:rPr>
                <w:rFonts w:eastAsia="MS Mincho"/>
                <w:kern w:val="0"/>
                <w:szCs w:val="18"/>
                <w:lang w:eastAsia="en-US"/>
              </w:rPr>
              <w:sym w:font="Wingdings" w:char="F071"/>
            </w:r>
          </w:p>
        </w:tc>
      </w:tr>
    </w:tbl>
    <w:p w14:paraId="44AE1D04" w14:textId="77777777" w:rsidR="00994994" w:rsidRPr="00994994" w:rsidRDefault="00994994" w:rsidP="00994994">
      <w:pPr>
        <w:suppressAutoHyphens w:val="0"/>
        <w:spacing w:line="240" w:lineRule="auto"/>
        <w:rPr>
          <w:rFonts w:eastAsia="MS Mincho"/>
          <w:color w:val="404040"/>
          <w:kern w:val="0"/>
          <w:szCs w:val="22"/>
          <w:lang w:eastAsia="en-US"/>
        </w:rPr>
      </w:pPr>
    </w:p>
    <w:tbl>
      <w:tblPr>
        <w:tblStyle w:val="Tabellagriglia3-colore5153"/>
        <w:tblW w:w="9885" w:type="dxa"/>
        <w:tblInd w:w="0" w:type="dxa"/>
        <w:tblLayout w:type="fixed"/>
        <w:tblLook w:val="04A0" w:firstRow="1" w:lastRow="0" w:firstColumn="1" w:lastColumn="0" w:noHBand="0" w:noVBand="1"/>
      </w:tblPr>
      <w:tblGrid>
        <w:gridCol w:w="1526"/>
        <w:gridCol w:w="2623"/>
        <w:gridCol w:w="2766"/>
        <w:gridCol w:w="1380"/>
        <w:gridCol w:w="1590"/>
      </w:tblGrid>
      <w:tr w:rsidR="00994994" w:rsidRPr="00994994" w14:paraId="077E4E31"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hideMark/>
          </w:tcPr>
          <w:p w14:paraId="669BF120"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in nome e per conto del Soggetto delegato di seguito descritto</w:t>
            </w:r>
          </w:p>
        </w:tc>
      </w:tr>
      <w:tr w:rsidR="00994994" w:rsidRPr="00994994" w14:paraId="4B80A961"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pct"/>
            <w:vMerge w:val="restart"/>
            <w:tcBorders>
              <w:top w:val="single" w:sz="4" w:space="0" w:color="92CDDC" w:themeColor="accent5" w:themeTint="99"/>
              <w:right w:val="single" w:sz="4" w:space="0" w:color="92CDDC" w:themeColor="accent5" w:themeTint="99"/>
            </w:tcBorders>
            <w:hideMark/>
          </w:tcPr>
          <w:p w14:paraId="138A610E" w14:textId="77777777" w:rsidR="00994994" w:rsidRPr="00994994" w:rsidRDefault="00994994" w:rsidP="00994994">
            <w:pPr>
              <w:suppressAutoHyphens w:val="0"/>
              <w:spacing w:line="240" w:lineRule="auto"/>
              <w:rPr>
                <w:rFonts w:eastAsia="MS Mincho"/>
                <w:kern w:val="0"/>
                <w:lang w:eastAsia="en-US"/>
              </w:rPr>
            </w:pPr>
            <w:r w:rsidRPr="00994994">
              <w:rPr>
                <w:rFonts w:eastAsia="MS Mincho"/>
                <w:kern w:val="0"/>
                <w:lang w:eastAsia="en-US"/>
              </w:rPr>
              <w:t>Dati identificativi del Soggetto delegato</w:t>
            </w:r>
          </w:p>
        </w:tc>
        <w:tc>
          <w:tcPr>
            <w:tcW w:w="2726"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3EBA12DA"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6"/>
                <w:lang w:eastAsia="en-US"/>
              </w:rPr>
            </w:pPr>
            <w:r w:rsidRPr="00994994">
              <w:rPr>
                <w:rFonts w:eastAsia="MS Mincho"/>
                <w:kern w:val="0"/>
                <w:lang w:eastAsia="en-US"/>
              </w:rPr>
              <w:t>Denominazione/Ragione sociale</w:t>
            </w:r>
          </w:p>
        </w:tc>
        <w:tc>
          <w:tcPr>
            <w:tcW w:w="1502"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03721AF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Codice Fiscale</w:t>
            </w:r>
          </w:p>
        </w:tc>
      </w:tr>
      <w:tr w:rsidR="00994994" w:rsidRPr="00994994" w14:paraId="49A00A76" w14:textId="77777777" w:rsidTr="00994994">
        <w:tc>
          <w:tcPr>
            <w:cnfStyle w:val="001000000000" w:firstRow="0" w:lastRow="0" w:firstColumn="1" w:lastColumn="0" w:oddVBand="0" w:evenVBand="0" w:oddHBand="0" w:evenHBand="0" w:firstRowFirstColumn="0" w:firstRowLastColumn="0" w:lastRowFirstColumn="0" w:lastRowLastColumn="0"/>
            <w:tcW w:w="9885" w:type="dxa"/>
            <w:vMerge/>
            <w:tcBorders>
              <w:top w:val="single" w:sz="4" w:space="0" w:color="92CDDC" w:themeColor="accent5" w:themeTint="99"/>
              <w:right w:val="single" w:sz="4" w:space="0" w:color="92CDDC" w:themeColor="accent5" w:themeTint="99"/>
            </w:tcBorders>
            <w:vAlign w:val="center"/>
            <w:hideMark/>
          </w:tcPr>
          <w:p w14:paraId="21EEC48F" w14:textId="77777777" w:rsidR="00994994" w:rsidRPr="00994994" w:rsidRDefault="00994994" w:rsidP="00994994">
            <w:pPr>
              <w:suppressAutoHyphens w:val="0"/>
              <w:spacing w:line="240" w:lineRule="auto"/>
              <w:jc w:val="left"/>
              <w:rPr>
                <w:rFonts w:eastAsia="MS Mincho"/>
                <w:kern w:val="0"/>
                <w:szCs w:val="22"/>
                <w:lang w:eastAsia="en-US"/>
              </w:rPr>
            </w:pPr>
          </w:p>
        </w:tc>
        <w:tc>
          <w:tcPr>
            <w:tcW w:w="2726"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FF75F0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1502"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004F7B8"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486403A9"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5" w:type="dxa"/>
            <w:vMerge/>
            <w:tcBorders>
              <w:top w:val="single" w:sz="4" w:space="0" w:color="92CDDC" w:themeColor="accent5" w:themeTint="99"/>
              <w:right w:val="single" w:sz="4" w:space="0" w:color="92CDDC" w:themeColor="accent5" w:themeTint="99"/>
            </w:tcBorders>
            <w:vAlign w:val="center"/>
            <w:hideMark/>
          </w:tcPr>
          <w:p w14:paraId="1BBE28B0" w14:textId="77777777" w:rsidR="00994994" w:rsidRPr="00994994" w:rsidRDefault="00994994" w:rsidP="00994994">
            <w:pPr>
              <w:suppressAutoHyphens w:val="0"/>
              <w:spacing w:line="240" w:lineRule="auto"/>
              <w:jc w:val="left"/>
              <w:rPr>
                <w:rFonts w:eastAsia="MS Mincho"/>
                <w:kern w:val="0"/>
                <w:szCs w:val="22"/>
                <w:lang w:eastAsia="en-US"/>
              </w:rPr>
            </w:pPr>
          </w:p>
        </w:tc>
        <w:tc>
          <w:tcPr>
            <w:tcW w:w="2726"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692B96EA"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Forma giuridica</w:t>
            </w:r>
          </w:p>
        </w:tc>
        <w:tc>
          <w:tcPr>
            <w:tcW w:w="1502"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48498AF0"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 valore finanziamento</w:t>
            </w:r>
          </w:p>
        </w:tc>
      </w:tr>
      <w:tr w:rsidR="00994994" w:rsidRPr="00994994" w14:paraId="3C904C55" w14:textId="77777777" w:rsidTr="00994994">
        <w:tc>
          <w:tcPr>
            <w:cnfStyle w:val="001000000000" w:firstRow="0" w:lastRow="0" w:firstColumn="1" w:lastColumn="0" w:oddVBand="0" w:evenVBand="0" w:oddHBand="0" w:evenHBand="0" w:firstRowFirstColumn="0" w:firstRowLastColumn="0" w:lastRowFirstColumn="0" w:lastRowLastColumn="0"/>
            <w:tcW w:w="9885" w:type="dxa"/>
            <w:vMerge/>
            <w:tcBorders>
              <w:top w:val="single" w:sz="4" w:space="0" w:color="92CDDC" w:themeColor="accent5" w:themeTint="99"/>
              <w:right w:val="single" w:sz="4" w:space="0" w:color="92CDDC" w:themeColor="accent5" w:themeTint="99"/>
            </w:tcBorders>
            <w:vAlign w:val="center"/>
            <w:hideMark/>
          </w:tcPr>
          <w:p w14:paraId="3FED4881" w14:textId="77777777" w:rsidR="00994994" w:rsidRPr="00994994" w:rsidRDefault="00994994" w:rsidP="00994994">
            <w:pPr>
              <w:suppressAutoHyphens w:val="0"/>
              <w:spacing w:line="240" w:lineRule="auto"/>
              <w:jc w:val="left"/>
              <w:rPr>
                <w:rFonts w:eastAsia="MS Mincho"/>
                <w:kern w:val="0"/>
                <w:szCs w:val="22"/>
                <w:lang w:eastAsia="en-US"/>
              </w:rPr>
            </w:pPr>
          </w:p>
        </w:tc>
        <w:tc>
          <w:tcPr>
            <w:tcW w:w="2726"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D035C1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1502"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4F0FFC0"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3D6078A3"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5" w:type="dxa"/>
            <w:vMerge/>
            <w:tcBorders>
              <w:top w:val="single" w:sz="4" w:space="0" w:color="92CDDC" w:themeColor="accent5" w:themeTint="99"/>
              <w:right w:val="single" w:sz="4" w:space="0" w:color="92CDDC" w:themeColor="accent5" w:themeTint="99"/>
            </w:tcBorders>
            <w:vAlign w:val="center"/>
            <w:hideMark/>
          </w:tcPr>
          <w:p w14:paraId="06CD1BB8" w14:textId="77777777" w:rsidR="00994994" w:rsidRPr="00994994" w:rsidRDefault="00994994" w:rsidP="00994994">
            <w:pPr>
              <w:suppressAutoHyphens w:val="0"/>
              <w:spacing w:line="240" w:lineRule="auto"/>
              <w:jc w:val="left"/>
              <w:rPr>
                <w:rFonts w:eastAsia="MS Mincho"/>
                <w:kern w:val="0"/>
                <w:szCs w:val="22"/>
                <w:lang w:eastAsia="en-US"/>
              </w:rPr>
            </w:pPr>
          </w:p>
        </w:tc>
        <w:tc>
          <w:tcPr>
            <w:tcW w:w="2726"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05AD1639"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Comune</w:t>
            </w:r>
          </w:p>
        </w:tc>
        <w:tc>
          <w:tcPr>
            <w:tcW w:w="69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5C3A3AE8"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proofErr w:type="spellStart"/>
            <w:r w:rsidRPr="00994994">
              <w:rPr>
                <w:rFonts w:eastAsia="MS Mincho"/>
                <w:kern w:val="0"/>
                <w:lang w:eastAsia="en-US"/>
              </w:rPr>
              <w:t>C.a.p.</w:t>
            </w:r>
            <w:proofErr w:type="spellEnd"/>
          </w:p>
        </w:tc>
        <w:tc>
          <w:tcPr>
            <w:tcW w:w="804"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40F2CAF2"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Provincia (sigla)</w:t>
            </w:r>
          </w:p>
        </w:tc>
      </w:tr>
      <w:tr w:rsidR="00994994" w:rsidRPr="00994994" w14:paraId="05C20271" w14:textId="77777777" w:rsidTr="00994994">
        <w:tc>
          <w:tcPr>
            <w:cnfStyle w:val="001000000000" w:firstRow="0" w:lastRow="0" w:firstColumn="1" w:lastColumn="0" w:oddVBand="0" w:evenVBand="0" w:oddHBand="0" w:evenHBand="0" w:firstRowFirstColumn="0" w:firstRowLastColumn="0" w:lastRowFirstColumn="0" w:lastRowLastColumn="0"/>
            <w:tcW w:w="9885" w:type="dxa"/>
            <w:vMerge/>
            <w:tcBorders>
              <w:top w:val="single" w:sz="4" w:space="0" w:color="92CDDC" w:themeColor="accent5" w:themeTint="99"/>
              <w:right w:val="single" w:sz="4" w:space="0" w:color="92CDDC" w:themeColor="accent5" w:themeTint="99"/>
            </w:tcBorders>
            <w:vAlign w:val="center"/>
            <w:hideMark/>
          </w:tcPr>
          <w:p w14:paraId="3900CD12" w14:textId="77777777" w:rsidR="00994994" w:rsidRPr="00994994" w:rsidRDefault="00994994" w:rsidP="00994994">
            <w:pPr>
              <w:suppressAutoHyphens w:val="0"/>
              <w:spacing w:line="240" w:lineRule="auto"/>
              <w:jc w:val="left"/>
              <w:rPr>
                <w:rFonts w:eastAsia="MS Mincho"/>
                <w:kern w:val="0"/>
                <w:szCs w:val="22"/>
                <w:lang w:eastAsia="en-US"/>
              </w:rPr>
            </w:pPr>
          </w:p>
        </w:tc>
        <w:tc>
          <w:tcPr>
            <w:tcW w:w="2726"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EC80CCB"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69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B9FBF1C"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804"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A73564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3FA77059"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pct"/>
            <w:tcBorders>
              <w:top w:val="nil"/>
              <w:right w:val="single" w:sz="4" w:space="0" w:color="92CDDC" w:themeColor="accent5" w:themeTint="99"/>
            </w:tcBorders>
          </w:tcPr>
          <w:p w14:paraId="7EE46D4F" w14:textId="77777777" w:rsidR="00994994" w:rsidRPr="00994994" w:rsidRDefault="00994994" w:rsidP="00994994">
            <w:pPr>
              <w:suppressAutoHyphens w:val="0"/>
              <w:spacing w:line="240" w:lineRule="auto"/>
              <w:rPr>
                <w:rFonts w:eastAsia="MS Mincho"/>
                <w:kern w:val="0"/>
                <w:lang w:eastAsia="en-US"/>
              </w:rPr>
            </w:pPr>
          </w:p>
        </w:tc>
        <w:tc>
          <w:tcPr>
            <w:tcW w:w="132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1C425BC0"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 xml:space="preserve">Frazione </w:t>
            </w:r>
          </w:p>
        </w:tc>
        <w:tc>
          <w:tcPr>
            <w:tcW w:w="2097"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38C68587"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 xml:space="preserve">via </w:t>
            </w:r>
          </w:p>
        </w:tc>
        <w:tc>
          <w:tcPr>
            <w:tcW w:w="804"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32FD6F66"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numero civico</w:t>
            </w:r>
          </w:p>
        </w:tc>
      </w:tr>
      <w:tr w:rsidR="00994994" w:rsidRPr="00994994" w14:paraId="1F0EFA66" w14:textId="77777777" w:rsidTr="00994994">
        <w:tc>
          <w:tcPr>
            <w:cnfStyle w:val="001000000000" w:firstRow="0" w:lastRow="0" w:firstColumn="1" w:lastColumn="0" w:oddVBand="0" w:evenVBand="0" w:oddHBand="0" w:evenHBand="0" w:firstRowFirstColumn="0" w:firstRowLastColumn="0" w:lastRowFirstColumn="0" w:lastRowLastColumn="0"/>
            <w:tcW w:w="772" w:type="pct"/>
            <w:tcBorders>
              <w:top w:val="nil"/>
              <w:right w:val="single" w:sz="4" w:space="0" w:color="92CDDC" w:themeColor="accent5" w:themeTint="99"/>
            </w:tcBorders>
          </w:tcPr>
          <w:p w14:paraId="158DED70" w14:textId="77777777" w:rsidR="00994994" w:rsidRPr="00994994" w:rsidRDefault="00994994" w:rsidP="00994994">
            <w:pPr>
              <w:suppressAutoHyphens w:val="0"/>
              <w:spacing w:line="240" w:lineRule="auto"/>
              <w:rPr>
                <w:rFonts w:eastAsia="MS Mincho"/>
                <w:kern w:val="0"/>
                <w:lang w:eastAsia="en-US"/>
              </w:rPr>
            </w:pPr>
          </w:p>
        </w:tc>
        <w:tc>
          <w:tcPr>
            <w:tcW w:w="132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0DA92C5"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2097"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C3D4211"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804"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51C705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107946FF"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pct"/>
            <w:tcBorders>
              <w:top w:val="nil"/>
              <w:right w:val="single" w:sz="4" w:space="0" w:color="92CDDC" w:themeColor="accent5" w:themeTint="99"/>
            </w:tcBorders>
          </w:tcPr>
          <w:p w14:paraId="1CA8DC65" w14:textId="77777777" w:rsidR="00994994" w:rsidRPr="00994994" w:rsidRDefault="00994994" w:rsidP="00994994">
            <w:pPr>
              <w:suppressAutoHyphens w:val="0"/>
              <w:spacing w:line="240" w:lineRule="auto"/>
              <w:rPr>
                <w:rFonts w:eastAsia="MS Mincho"/>
                <w:kern w:val="0"/>
                <w:lang w:eastAsia="en-US"/>
              </w:rPr>
            </w:pPr>
          </w:p>
        </w:tc>
        <w:tc>
          <w:tcPr>
            <w:tcW w:w="132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151BD128"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Telefono o cellulare</w:t>
            </w:r>
          </w:p>
        </w:tc>
        <w:tc>
          <w:tcPr>
            <w:tcW w:w="2097"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6733A36D"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Indirizzo di posta elettronica</w:t>
            </w:r>
          </w:p>
        </w:tc>
        <w:tc>
          <w:tcPr>
            <w:tcW w:w="804"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431179C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fax</w:t>
            </w:r>
          </w:p>
        </w:tc>
      </w:tr>
      <w:tr w:rsidR="00994994" w:rsidRPr="00994994" w14:paraId="5EDAB108" w14:textId="77777777" w:rsidTr="00994994">
        <w:trPr>
          <w:trHeight w:val="406"/>
        </w:trPr>
        <w:tc>
          <w:tcPr>
            <w:cnfStyle w:val="001000000000" w:firstRow="0" w:lastRow="0" w:firstColumn="1" w:lastColumn="0" w:oddVBand="0" w:evenVBand="0" w:oddHBand="0" w:evenHBand="0" w:firstRowFirstColumn="0" w:firstRowLastColumn="0" w:lastRowFirstColumn="0" w:lastRowLastColumn="0"/>
            <w:tcW w:w="772" w:type="pct"/>
            <w:tcBorders>
              <w:top w:val="nil"/>
              <w:right w:val="single" w:sz="4" w:space="0" w:color="92CDDC" w:themeColor="accent5" w:themeTint="99"/>
            </w:tcBorders>
          </w:tcPr>
          <w:p w14:paraId="17A5629B" w14:textId="77777777" w:rsidR="00994994" w:rsidRPr="00994994" w:rsidRDefault="00994994" w:rsidP="00994994">
            <w:pPr>
              <w:suppressAutoHyphens w:val="0"/>
              <w:spacing w:line="240" w:lineRule="auto"/>
              <w:rPr>
                <w:rFonts w:eastAsia="MS Mincho"/>
                <w:kern w:val="0"/>
                <w:lang w:eastAsia="en-US"/>
              </w:rPr>
            </w:pPr>
          </w:p>
        </w:tc>
        <w:tc>
          <w:tcPr>
            <w:tcW w:w="132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EC4901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2097"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5D90D57"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804"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2E1788E"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r w:rsidR="00994994" w:rsidRPr="00994994" w14:paraId="10C3EC06"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pct"/>
            <w:tcBorders>
              <w:top w:val="nil"/>
              <w:right w:val="single" w:sz="4" w:space="0" w:color="92CDDC" w:themeColor="accent5" w:themeTint="99"/>
            </w:tcBorders>
          </w:tcPr>
          <w:p w14:paraId="06C66AC2" w14:textId="77777777" w:rsidR="00994994" w:rsidRPr="00994994" w:rsidRDefault="00994994" w:rsidP="00994994">
            <w:pPr>
              <w:suppressAutoHyphens w:val="0"/>
              <w:spacing w:line="240" w:lineRule="auto"/>
              <w:rPr>
                <w:rFonts w:eastAsia="MS Mincho"/>
                <w:kern w:val="0"/>
                <w:lang w:eastAsia="en-US"/>
              </w:rPr>
            </w:pPr>
          </w:p>
        </w:tc>
        <w:tc>
          <w:tcPr>
            <w:tcW w:w="4228"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04FA48B5"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eastAsia="MS Mincho" w:hAnsi="Calibri"/>
                <w:kern w:val="0"/>
                <w:lang w:eastAsia="en-US"/>
              </w:rPr>
            </w:pPr>
            <w:r w:rsidRPr="00994994">
              <w:rPr>
                <w:rFonts w:eastAsia="MS Mincho"/>
                <w:kern w:val="0"/>
                <w:lang w:eastAsia="en-US"/>
              </w:rPr>
              <w:t>Indirizzo di posta elettronica certificata</w:t>
            </w:r>
          </w:p>
        </w:tc>
      </w:tr>
      <w:tr w:rsidR="00994994" w:rsidRPr="00994994" w14:paraId="7E64A296" w14:textId="77777777" w:rsidTr="00994994">
        <w:tc>
          <w:tcPr>
            <w:cnfStyle w:val="001000000000" w:firstRow="0" w:lastRow="0" w:firstColumn="1" w:lastColumn="0" w:oddVBand="0" w:evenVBand="0" w:oddHBand="0" w:evenHBand="0" w:firstRowFirstColumn="0" w:firstRowLastColumn="0" w:lastRowFirstColumn="0" w:lastRowLastColumn="0"/>
            <w:tcW w:w="772" w:type="pct"/>
            <w:tcBorders>
              <w:top w:val="nil"/>
              <w:right w:val="single" w:sz="4" w:space="0" w:color="92CDDC" w:themeColor="accent5" w:themeTint="99"/>
            </w:tcBorders>
          </w:tcPr>
          <w:p w14:paraId="4742525C" w14:textId="77777777" w:rsidR="00994994" w:rsidRPr="00994994" w:rsidRDefault="00994994" w:rsidP="00994994">
            <w:pPr>
              <w:suppressAutoHyphens w:val="0"/>
              <w:spacing w:line="240" w:lineRule="auto"/>
              <w:rPr>
                <w:rFonts w:eastAsia="MS Mincho"/>
                <w:kern w:val="0"/>
                <w:lang w:eastAsia="en-US"/>
              </w:rPr>
            </w:pPr>
          </w:p>
        </w:tc>
        <w:tc>
          <w:tcPr>
            <w:tcW w:w="4228"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65E6564"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r>
    </w:tbl>
    <w:p w14:paraId="75BE5EF5" w14:textId="77777777" w:rsidR="00994994" w:rsidRPr="00994994" w:rsidRDefault="00994994" w:rsidP="00994994">
      <w:pPr>
        <w:suppressAutoHyphens w:val="0"/>
        <w:spacing w:line="240" w:lineRule="auto"/>
        <w:rPr>
          <w:rFonts w:eastAsia="MS Mincho"/>
          <w:color w:val="404040"/>
          <w:kern w:val="0"/>
          <w:szCs w:val="22"/>
          <w:lang w:eastAsia="en-US"/>
        </w:rPr>
      </w:pPr>
    </w:p>
    <w:tbl>
      <w:tblPr>
        <w:tblStyle w:val="Tabellagriglia3-colore51131"/>
        <w:tblW w:w="5000" w:type="pct"/>
        <w:tblInd w:w="-10" w:type="dxa"/>
        <w:tblLook w:val="04A0" w:firstRow="1" w:lastRow="0" w:firstColumn="1" w:lastColumn="0" w:noHBand="0" w:noVBand="1"/>
      </w:tblPr>
      <w:tblGrid>
        <w:gridCol w:w="1628"/>
        <w:gridCol w:w="8226"/>
      </w:tblGrid>
      <w:tr w:rsidR="00994994" w:rsidRPr="00994994" w14:paraId="3F9FBEBA"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hideMark/>
          </w:tcPr>
          <w:p w14:paraId="7B4921B9" w14:textId="77777777" w:rsidR="00994994" w:rsidRPr="00994994" w:rsidRDefault="00994994" w:rsidP="00994994">
            <w:pPr>
              <w:suppressAutoHyphens w:val="0"/>
              <w:spacing w:line="240" w:lineRule="auto"/>
              <w:jc w:val="center"/>
              <w:rPr>
                <w:rFonts w:eastAsia="MS Mincho"/>
                <w:kern w:val="0"/>
                <w:lang w:eastAsia="en-US"/>
              </w:rPr>
            </w:pPr>
            <w:r w:rsidRPr="00994994">
              <w:rPr>
                <w:rFonts w:eastAsia="MS Mincho"/>
                <w:kern w:val="0"/>
                <w:lang w:eastAsia="en-US"/>
              </w:rPr>
              <w:t>DICHIARA</w:t>
            </w:r>
          </w:p>
        </w:tc>
      </w:tr>
      <w:tr w:rsidR="00994994" w:rsidRPr="00994994" w14:paraId="4E95EECE"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vMerge w:val="restart"/>
            <w:tcBorders>
              <w:top w:val="single" w:sz="4" w:space="0" w:color="92CDDC"/>
              <w:right w:val="single" w:sz="4" w:space="0" w:color="92CDDC"/>
            </w:tcBorders>
          </w:tcPr>
          <w:p w14:paraId="6E64BD9C" w14:textId="77777777" w:rsidR="00994994" w:rsidRPr="00994994" w:rsidRDefault="00994994" w:rsidP="00994994">
            <w:pPr>
              <w:suppressAutoHyphens w:val="0"/>
              <w:spacing w:line="240" w:lineRule="auto"/>
              <w:jc w:val="left"/>
              <w:rPr>
                <w:rFonts w:eastAsia="MS Mincho"/>
                <w:b/>
                <w:kern w:val="0"/>
                <w:lang w:eastAsia="en-US"/>
              </w:rPr>
            </w:pPr>
            <w:r w:rsidRPr="00994994">
              <w:rPr>
                <w:rFonts w:eastAsia="MS Mincho"/>
                <w:b/>
                <w:kern w:val="0"/>
                <w:lang w:eastAsia="en-US"/>
              </w:rPr>
              <w:t xml:space="preserve">Requisiti di partecipazione </w:t>
            </w:r>
          </w:p>
          <w:p w14:paraId="29CAF3EC" w14:textId="77777777" w:rsidR="00994994" w:rsidRPr="00994994" w:rsidRDefault="00994994" w:rsidP="00994994">
            <w:pPr>
              <w:suppressAutoHyphens w:val="0"/>
              <w:spacing w:line="240" w:lineRule="auto"/>
              <w:rPr>
                <w:rFonts w:eastAsia="MS Mincho"/>
                <w:kern w:val="0"/>
                <w:lang w:eastAsia="en-US"/>
              </w:rPr>
            </w:pPr>
          </w:p>
          <w:p w14:paraId="69FC6E16" w14:textId="77777777" w:rsidR="00994994" w:rsidRPr="00994994" w:rsidRDefault="00994994" w:rsidP="00994994">
            <w:pPr>
              <w:suppressAutoHyphens w:val="0"/>
              <w:spacing w:line="240" w:lineRule="auto"/>
              <w:rPr>
                <w:rFonts w:eastAsia="MS Mincho"/>
                <w:kern w:val="0"/>
                <w:lang w:eastAsia="en-US"/>
              </w:rPr>
            </w:pPr>
          </w:p>
          <w:p w14:paraId="14183B87" w14:textId="77777777" w:rsidR="00994994" w:rsidRPr="00994994" w:rsidRDefault="00994994" w:rsidP="00994994">
            <w:pPr>
              <w:suppressAutoHyphens w:val="0"/>
              <w:spacing w:line="240" w:lineRule="auto"/>
              <w:rPr>
                <w:rFonts w:eastAsia="MS Mincho"/>
                <w:kern w:val="0"/>
                <w:lang w:eastAsia="en-US"/>
              </w:rPr>
            </w:pPr>
          </w:p>
          <w:p w14:paraId="00B0755A" w14:textId="77777777" w:rsidR="00994994" w:rsidRPr="00994994" w:rsidRDefault="00994994" w:rsidP="00994994">
            <w:pPr>
              <w:suppressAutoHyphens w:val="0"/>
              <w:spacing w:line="240" w:lineRule="auto"/>
              <w:rPr>
                <w:rFonts w:eastAsia="MS Mincho"/>
                <w:kern w:val="0"/>
                <w:lang w:eastAsia="en-US"/>
              </w:rPr>
            </w:pPr>
          </w:p>
          <w:p w14:paraId="0C929FDE" w14:textId="77777777" w:rsidR="00994994" w:rsidRPr="00994994" w:rsidRDefault="00994994" w:rsidP="00994994">
            <w:pPr>
              <w:suppressAutoHyphens w:val="0"/>
              <w:spacing w:line="240" w:lineRule="auto"/>
              <w:rPr>
                <w:rFonts w:eastAsia="MS Mincho"/>
                <w:kern w:val="0"/>
                <w:lang w:eastAsia="en-US"/>
              </w:rPr>
            </w:pPr>
          </w:p>
          <w:p w14:paraId="700BB487" w14:textId="77777777" w:rsidR="00994994" w:rsidRPr="00994994" w:rsidRDefault="00994994" w:rsidP="00994994">
            <w:pPr>
              <w:suppressAutoHyphens w:val="0"/>
              <w:spacing w:line="240" w:lineRule="auto"/>
              <w:jc w:val="left"/>
              <w:rPr>
                <w:rFonts w:eastAsia="MS Mincho"/>
                <w:b/>
                <w:kern w:val="0"/>
                <w:u w:val="single"/>
                <w:lang w:eastAsia="en-US"/>
              </w:rPr>
            </w:pPr>
            <w:r w:rsidRPr="00994994">
              <w:rPr>
                <w:rFonts w:eastAsia="MS Mincho"/>
                <w:b/>
                <w:kern w:val="0"/>
                <w:u w:val="single"/>
                <w:lang w:eastAsia="en-US"/>
              </w:rPr>
              <w:t>(barrare solo le caselle che interessano)</w:t>
            </w:r>
          </w:p>
        </w:tc>
        <w:tc>
          <w:tcPr>
            <w:tcW w:w="4174" w:type="pct"/>
            <w:tcBorders>
              <w:top w:val="single" w:sz="4" w:space="0" w:color="92CDDC"/>
              <w:left w:val="single" w:sz="4" w:space="0" w:color="92CDDC"/>
              <w:bottom w:val="single" w:sz="4" w:space="0" w:color="92CDDC"/>
              <w:right w:val="single" w:sz="4" w:space="0" w:color="92CDDC"/>
            </w:tcBorders>
            <w:hideMark/>
          </w:tcPr>
          <w:p w14:paraId="0C19A32F"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i/>
                <w:kern w:val="0"/>
                <w:lang w:eastAsia="en-US"/>
              </w:rPr>
            </w:pPr>
            <w:r w:rsidRPr="00994994">
              <w:rPr>
                <w:rFonts w:eastAsia="MS Mincho"/>
                <w:i/>
                <w:kern w:val="0"/>
                <w:lang w:eastAsia="en-US"/>
              </w:rPr>
              <w:t xml:space="preserve">sotto la propria responsabilità e </w:t>
            </w:r>
            <w:r w:rsidRPr="00994994">
              <w:rPr>
                <w:rFonts w:eastAsia="MS Mincho"/>
                <w:i/>
                <w:kern w:val="0"/>
                <w:lang w:eastAsia="it-IT"/>
              </w:rPr>
              <w:t>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w:t>
            </w:r>
          </w:p>
        </w:tc>
      </w:tr>
      <w:tr w:rsidR="00994994" w:rsidRPr="00994994" w14:paraId="0110E08E" w14:textId="77777777" w:rsidTr="0099499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68F73F88" w14:textId="77777777" w:rsidR="00994994" w:rsidRPr="00994994" w:rsidRDefault="00994994" w:rsidP="00994994">
            <w:pPr>
              <w:suppressAutoHyphens w:val="0"/>
              <w:spacing w:line="240" w:lineRule="auto"/>
              <w:jc w:val="left"/>
              <w:rPr>
                <w:rFonts w:eastAsia="MS Mincho"/>
                <w:b/>
                <w:kern w:val="0"/>
                <w:szCs w:val="22"/>
                <w:u w:val="single"/>
                <w:lang w:eastAsia="en-US"/>
              </w:rPr>
            </w:pPr>
          </w:p>
        </w:tc>
        <w:tc>
          <w:tcPr>
            <w:tcW w:w="4174" w:type="pct"/>
            <w:tcBorders>
              <w:top w:val="single" w:sz="4" w:space="0" w:color="92CDDC"/>
              <w:left w:val="single" w:sz="4" w:space="0" w:color="92CDDC"/>
              <w:bottom w:val="single" w:sz="4" w:space="0" w:color="92CDDC"/>
              <w:right w:val="single" w:sz="4" w:space="0" w:color="92CDDC"/>
            </w:tcBorders>
          </w:tcPr>
          <w:p w14:paraId="704D376B" w14:textId="77777777" w:rsidR="00994994" w:rsidRPr="00994994" w:rsidRDefault="00994994" w:rsidP="00994994">
            <w:pPr>
              <w:numPr>
                <w:ilvl w:val="0"/>
                <w:numId w:val="45"/>
              </w:numPr>
              <w:suppressAutoHyphens w:val="0"/>
              <w:spacing w:before="24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che l’ITS ha sede legale e operativa in Sardegna;</w:t>
            </w:r>
          </w:p>
          <w:p w14:paraId="5D53FD1B" w14:textId="77777777" w:rsidR="00994994" w:rsidRPr="00994994" w:rsidRDefault="00994994" w:rsidP="00994994">
            <w:pPr>
              <w:numPr>
                <w:ilvl w:val="0"/>
                <w:numId w:val="45"/>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che l’ITS non partecipa in forma singola e in RT;</w:t>
            </w:r>
          </w:p>
          <w:p w14:paraId="7A21CAC0" w14:textId="77777777" w:rsidR="00994994" w:rsidRPr="00994994" w:rsidRDefault="00994994" w:rsidP="00994994">
            <w:p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p>
          <w:p w14:paraId="7D6C0EB3" w14:textId="77777777" w:rsidR="00994994" w:rsidRPr="00994994" w:rsidRDefault="00994994" w:rsidP="00994994">
            <w:pPr>
              <w:suppressAutoHyphens w:val="0"/>
              <w:ind w:left="351"/>
              <w:contextualSpacing/>
              <w:jc w:val="center"/>
              <w:cnfStyle w:val="000000000000" w:firstRow="0" w:lastRow="0" w:firstColumn="0" w:lastColumn="0" w:oddVBand="0" w:evenVBand="0" w:oddHBand="0" w:evenHBand="0" w:firstRowFirstColumn="0" w:firstRowLastColumn="0" w:lastRowFirstColumn="0" w:lastRowLastColumn="0"/>
              <w:rPr>
                <w:rFonts w:eastAsia="MS Mincho"/>
                <w:i/>
                <w:kern w:val="0"/>
                <w:lang w:eastAsia="it-IT"/>
              </w:rPr>
            </w:pPr>
            <w:r w:rsidRPr="00994994">
              <w:rPr>
                <w:rFonts w:eastAsia="MS Mincho"/>
                <w:i/>
                <w:kern w:val="0"/>
                <w:lang w:eastAsia="it-IT"/>
              </w:rPr>
              <w:t>Per tutti i componenti:</w:t>
            </w:r>
          </w:p>
          <w:p w14:paraId="357CD90C" w14:textId="77777777" w:rsidR="00994994" w:rsidRPr="00994994" w:rsidRDefault="00994994" w:rsidP="00994994">
            <w:pPr>
              <w:numPr>
                <w:ilvl w:val="0"/>
                <w:numId w:val="46"/>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non si trova in uno o più dei motivi di esclusione di cui all’art. 80, commi 1, 2 e 4 del Decreto legislativo 18 aprile 2016, n. 50;</w:t>
            </w:r>
          </w:p>
          <w:p w14:paraId="119F6A1E" w14:textId="77777777" w:rsidR="00994994" w:rsidRPr="00994994" w:rsidRDefault="00994994" w:rsidP="00994994">
            <w:pPr>
              <w:numPr>
                <w:ilvl w:val="0"/>
                <w:numId w:val="46"/>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 xml:space="preserve">non ha messo in pratica atti, patti o comportamenti discriminatori ai sensi degli artt. 25-30 del Decreto legislativo 198/2006 “Codice delle pari opportunità tra uomo e donna ai sensi dell’articolo 6 della legge 28 novembre 2005 n. 246”, accertati da parte della direzione territoriale del lavoro; </w:t>
            </w:r>
          </w:p>
          <w:p w14:paraId="2BB6C2B0" w14:textId="77777777" w:rsidR="00994994" w:rsidRPr="00994994" w:rsidRDefault="00994994" w:rsidP="00994994">
            <w:pPr>
              <w:numPr>
                <w:ilvl w:val="0"/>
                <w:numId w:val="46"/>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non si trova in stato di fallimento, di liquidazione, di concordato preventivo e in qualsiasi altra situazione equivalente secondo la legislazione del proprio Stato, ovvero non abbiano in corso un procedimento per la dichiarazione di una di tali situazioni;</w:t>
            </w:r>
          </w:p>
          <w:p w14:paraId="1D579FD9" w14:textId="77777777" w:rsidR="00994994" w:rsidRPr="00994994" w:rsidRDefault="00994994" w:rsidP="00994994">
            <w:pPr>
              <w:numPr>
                <w:ilvl w:val="0"/>
                <w:numId w:val="46"/>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lastRenderedPageBreak/>
              <w:t xml:space="preserve">è in regola con le norme della legge n. 68/99 in materia di inserimento al lavoro dei disabili </w:t>
            </w:r>
          </w:p>
          <w:p w14:paraId="459C0D5E" w14:textId="77777777" w:rsidR="00994994" w:rsidRPr="00994994" w:rsidRDefault="00994994" w:rsidP="00994994">
            <w:pPr>
              <w:suppressAutoHyphens w:val="0"/>
              <w:ind w:left="67"/>
              <w:contextualSpacing/>
              <w:cnfStyle w:val="000000000000" w:firstRow="0" w:lastRow="0" w:firstColumn="0" w:lastColumn="0" w:oddVBand="0" w:evenVBand="0" w:oddHBand="0" w:evenHBand="0" w:firstRowFirstColumn="0" w:firstRowLastColumn="0" w:lastRowFirstColumn="0" w:lastRowLastColumn="0"/>
              <w:rPr>
                <w:rFonts w:eastAsia="MS Mincho"/>
                <w:i/>
                <w:kern w:val="0"/>
                <w:lang w:eastAsia="it-IT"/>
              </w:rPr>
            </w:pPr>
            <w:r w:rsidRPr="00994994">
              <w:rPr>
                <w:rFonts w:eastAsia="MS Mincho"/>
                <w:i/>
                <w:kern w:val="0"/>
                <w:lang w:eastAsia="it-IT"/>
              </w:rPr>
              <w:t xml:space="preserve">o in alternativa, </w:t>
            </w:r>
          </w:p>
          <w:p w14:paraId="0EB99835" w14:textId="77777777" w:rsidR="00994994" w:rsidRPr="00994994" w:rsidRDefault="00994994" w:rsidP="00994994">
            <w:pPr>
              <w:numPr>
                <w:ilvl w:val="0"/>
                <w:numId w:val="46"/>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non è soggetto alle norme di cui alla legge n. 68/99 in materia di inserimento al lavoro dei disabili in quanto avente un numero di dipendenti inferiore a 15;</w:t>
            </w:r>
          </w:p>
        </w:tc>
      </w:tr>
      <w:tr w:rsidR="00994994" w:rsidRPr="00994994" w14:paraId="6248A921" w14:textId="77777777" w:rsidTr="00994994">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26" w:type="pct"/>
            <w:tcBorders>
              <w:top w:val="single" w:sz="4" w:space="0" w:color="92CDDC"/>
              <w:right w:val="single" w:sz="4" w:space="0" w:color="92CDDC"/>
            </w:tcBorders>
            <w:vAlign w:val="center"/>
          </w:tcPr>
          <w:p w14:paraId="7F835D02" w14:textId="77777777" w:rsidR="00994994" w:rsidRPr="00994994" w:rsidRDefault="00994994" w:rsidP="00994994">
            <w:pPr>
              <w:suppressAutoHyphens w:val="0"/>
              <w:spacing w:line="240" w:lineRule="auto"/>
              <w:rPr>
                <w:rFonts w:eastAsia="MS Mincho"/>
                <w:kern w:val="0"/>
                <w:lang w:eastAsia="it-IT"/>
              </w:rPr>
            </w:pPr>
          </w:p>
        </w:tc>
        <w:tc>
          <w:tcPr>
            <w:tcW w:w="4174" w:type="pct"/>
            <w:tcBorders>
              <w:top w:val="single" w:sz="4" w:space="0" w:color="92CDDC"/>
              <w:left w:val="single" w:sz="4" w:space="0" w:color="92CDDC"/>
              <w:bottom w:val="single" w:sz="4" w:space="0" w:color="92CDDC"/>
              <w:right w:val="single" w:sz="4" w:space="0" w:color="92CDDC"/>
            </w:tcBorders>
            <w:vAlign w:val="center"/>
            <w:hideMark/>
          </w:tcPr>
          <w:p w14:paraId="6D94031F" w14:textId="77777777" w:rsidR="00994994" w:rsidRPr="00994994" w:rsidRDefault="00994994" w:rsidP="0099499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kern w:val="0"/>
                <w:lang w:eastAsia="it-IT"/>
              </w:rPr>
            </w:pPr>
            <w:r w:rsidRPr="00994994">
              <w:rPr>
                <w:rFonts w:eastAsia="MS Mincho"/>
                <w:b/>
                <w:kern w:val="0"/>
                <w:lang w:eastAsia="it-IT"/>
              </w:rPr>
              <w:t>DICHIARA inoltre</w:t>
            </w:r>
          </w:p>
        </w:tc>
      </w:tr>
      <w:tr w:rsidR="00994994" w:rsidRPr="00994994" w14:paraId="1B12C451" w14:textId="77777777" w:rsidTr="00994994">
        <w:trPr>
          <w:trHeight w:val="2402"/>
        </w:trPr>
        <w:tc>
          <w:tcPr>
            <w:cnfStyle w:val="001000000000" w:firstRow="0" w:lastRow="0" w:firstColumn="1" w:lastColumn="0" w:oddVBand="0" w:evenVBand="0" w:oddHBand="0" w:evenHBand="0" w:firstRowFirstColumn="0" w:firstRowLastColumn="0" w:lastRowFirstColumn="0" w:lastRowLastColumn="0"/>
            <w:tcW w:w="826" w:type="pct"/>
            <w:tcBorders>
              <w:top w:val="single" w:sz="4" w:space="0" w:color="92CDDC"/>
              <w:right w:val="single" w:sz="4" w:space="0" w:color="92CDDC"/>
            </w:tcBorders>
          </w:tcPr>
          <w:p w14:paraId="188D5459" w14:textId="77777777" w:rsidR="00994994" w:rsidRPr="00994994" w:rsidRDefault="00994994" w:rsidP="00994994">
            <w:pPr>
              <w:suppressAutoHyphens w:val="0"/>
              <w:spacing w:line="240" w:lineRule="auto"/>
              <w:ind w:left="360"/>
              <w:rPr>
                <w:rFonts w:eastAsia="MS Mincho"/>
                <w:kern w:val="0"/>
                <w:lang w:eastAsia="it-IT"/>
              </w:rPr>
            </w:pPr>
          </w:p>
        </w:tc>
        <w:tc>
          <w:tcPr>
            <w:tcW w:w="4174" w:type="pct"/>
            <w:tcBorders>
              <w:top w:val="single" w:sz="4" w:space="0" w:color="92CDDC"/>
              <w:left w:val="single" w:sz="4" w:space="0" w:color="92CDDC"/>
              <w:bottom w:val="single" w:sz="4" w:space="0" w:color="92CDDC"/>
              <w:right w:val="single" w:sz="4" w:space="0" w:color="92CDDC"/>
            </w:tcBorders>
            <w:hideMark/>
          </w:tcPr>
          <w:p w14:paraId="00E98964" w14:textId="77777777" w:rsidR="00994994" w:rsidRPr="00994994" w:rsidRDefault="00994994" w:rsidP="00994994">
            <w:pPr>
              <w:numPr>
                <w:ilvl w:val="0"/>
                <w:numId w:val="47"/>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di accettare integralmente le disposizioni dell’Avviso in oggetto e di essere consapevole degli adempimenti richiesti, nessuno escluso;</w:t>
            </w:r>
          </w:p>
          <w:p w14:paraId="1A487781" w14:textId="77777777" w:rsidR="00994994" w:rsidRPr="00994994" w:rsidRDefault="00994994" w:rsidP="00994994">
            <w:pPr>
              <w:numPr>
                <w:ilvl w:val="0"/>
                <w:numId w:val="47"/>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di essere a conoscenza della normativa che disciplina l’utilizzo dei Fondi Strutturali e di Investimento Europei (fondi SIE) dell’Unione europea e delle pertinenti disposizioni di attuazione a livello nazionale e regionale, con particolare riferimento alle disposizioni relative al Fondo Sociale Europeo;</w:t>
            </w:r>
          </w:p>
          <w:p w14:paraId="691D4FDA" w14:textId="2EA0F71A" w:rsidR="00994994" w:rsidRPr="00994994" w:rsidRDefault="00994994" w:rsidP="00994994">
            <w:pPr>
              <w:numPr>
                <w:ilvl w:val="0"/>
                <w:numId w:val="47"/>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 xml:space="preserve">di autorizzare il trattamento dei dati personali sulla base del Regolamento (UE) 679/2016 e del </w:t>
            </w:r>
            <w:r w:rsidR="008B29B9">
              <w:rPr>
                <w:rFonts w:eastAsia="MS Mincho"/>
                <w:kern w:val="0"/>
                <w:lang w:eastAsia="it-IT"/>
              </w:rPr>
              <w:t>d</w:t>
            </w:r>
            <w:r w:rsidRPr="00994994">
              <w:rPr>
                <w:rFonts w:eastAsia="MS Mincho"/>
                <w:kern w:val="0"/>
                <w:lang w:eastAsia="it-IT"/>
              </w:rPr>
              <w:t xml:space="preserve">. </w:t>
            </w:r>
            <w:proofErr w:type="spellStart"/>
            <w:r w:rsidR="008B29B9">
              <w:rPr>
                <w:rFonts w:eastAsia="MS Mincho"/>
                <w:kern w:val="0"/>
                <w:lang w:eastAsia="it-IT"/>
              </w:rPr>
              <w:t>l</w:t>
            </w:r>
            <w:r w:rsidRPr="00994994">
              <w:rPr>
                <w:rFonts w:eastAsia="MS Mincho"/>
                <w:kern w:val="0"/>
                <w:lang w:eastAsia="it-IT"/>
              </w:rPr>
              <w:t>gs</w:t>
            </w:r>
            <w:proofErr w:type="spellEnd"/>
            <w:r w:rsidRPr="00994994">
              <w:rPr>
                <w:rFonts w:eastAsia="MS Mincho"/>
                <w:kern w:val="0"/>
                <w:lang w:eastAsia="it-IT"/>
              </w:rPr>
              <w:t xml:space="preserve">. 196/03. </w:t>
            </w:r>
          </w:p>
          <w:p w14:paraId="248D482F" w14:textId="77777777" w:rsidR="00994994" w:rsidRPr="00994994" w:rsidRDefault="00994994" w:rsidP="00994994">
            <w:pPr>
              <w:numPr>
                <w:ilvl w:val="0"/>
                <w:numId w:val="47"/>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kern w:val="0"/>
                <w:lang w:eastAsia="it-IT"/>
              </w:rPr>
            </w:pPr>
            <w:r w:rsidRPr="00994994">
              <w:rPr>
                <w:rFonts w:eastAsia="MS Mincho"/>
                <w:kern w:val="0"/>
                <w:lang w:eastAsia="it-IT"/>
              </w:rPr>
              <w:t>di non partecipare a più di un raggruppamento temporaneo.</w:t>
            </w:r>
          </w:p>
          <w:p w14:paraId="5B16F71C" w14:textId="77777777" w:rsidR="00994994" w:rsidRPr="00994994" w:rsidRDefault="00994994" w:rsidP="00994994">
            <w:pPr>
              <w:numPr>
                <w:ilvl w:val="0"/>
                <w:numId w:val="47"/>
              </w:numPr>
              <w:suppressAutoHyphens w:val="0"/>
              <w:ind w:left="351"/>
              <w:contextualSpacing/>
              <w:cnfStyle w:val="000000000000" w:firstRow="0" w:lastRow="0" w:firstColumn="0" w:lastColumn="0" w:oddVBand="0" w:evenVBand="0" w:oddHBand="0" w:evenHBand="0" w:firstRowFirstColumn="0" w:firstRowLastColumn="0" w:lastRowFirstColumn="0" w:lastRowLastColumn="0"/>
              <w:rPr>
                <w:rFonts w:eastAsia="MS Mincho"/>
                <w:color w:val="FF0000"/>
                <w:kern w:val="0"/>
                <w:lang w:eastAsia="it-IT"/>
              </w:rPr>
            </w:pPr>
            <w:r w:rsidRPr="00994994">
              <w:rPr>
                <w:rFonts w:eastAsia="MS Mincho"/>
                <w:kern w:val="0"/>
                <w:lang w:eastAsia="it-IT"/>
              </w:rPr>
              <w:t>di non partecipare in qualità di componente dell’RT del proprio ITS o di altri ITS.</w:t>
            </w:r>
          </w:p>
        </w:tc>
      </w:tr>
    </w:tbl>
    <w:p w14:paraId="3A02146B" w14:textId="77777777" w:rsidR="00994994" w:rsidRPr="00994994" w:rsidRDefault="00994994" w:rsidP="00994994">
      <w:pPr>
        <w:suppressAutoHyphens w:val="0"/>
        <w:spacing w:line="240" w:lineRule="auto"/>
        <w:rPr>
          <w:rFonts w:eastAsia="MS Mincho"/>
          <w:color w:val="404040"/>
          <w:kern w:val="0"/>
          <w:szCs w:val="22"/>
          <w:lang w:eastAsia="en-US"/>
        </w:rPr>
      </w:pPr>
    </w:p>
    <w:tbl>
      <w:tblPr>
        <w:tblStyle w:val="Tabellagriglia3-colore5153"/>
        <w:tblW w:w="5000" w:type="pct"/>
        <w:tblInd w:w="0" w:type="dxa"/>
        <w:tblLook w:val="04A0" w:firstRow="1" w:lastRow="0" w:firstColumn="1" w:lastColumn="0" w:noHBand="0" w:noVBand="1"/>
      </w:tblPr>
      <w:tblGrid>
        <w:gridCol w:w="1647"/>
        <w:gridCol w:w="3404"/>
        <w:gridCol w:w="4803"/>
      </w:tblGrid>
      <w:tr w:rsidR="00994994" w:rsidRPr="00994994" w14:paraId="108CFE27"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6" w:type="pct"/>
            <w:vMerge w:val="restart"/>
            <w:tcBorders>
              <w:bottom w:val="nil"/>
            </w:tcBorders>
          </w:tcPr>
          <w:p w14:paraId="7CD62129" w14:textId="77777777" w:rsidR="00994994" w:rsidRPr="00994994" w:rsidRDefault="00994994" w:rsidP="00994994">
            <w:pPr>
              <w:suppressAutoHyphens w:val="0"/>
              <w:spacing w:line="240" w:lineRule="auto"/>
              <w:jc w:val="left"/>
              <w:rPr>
                <w:rFonts w:eastAsia="MS Mincho"/>
                <w:kern w:val="0"/>
                <w:lang w:eastAsia="en-US"/>
              </w:rPr>
            </w:pPr>
          </w:p>
          <w:p w14:paraId="3DC32F5C" w14:textId="77777777" w:rsidR="00994994" w:rsidRPr="00994994" w:rsidRDefault="00994994" w:rsidP="00994994">
            <w:pPr>
              <w:suppressAutoHyphens w:val="0"/>
              <w:spacing w:line="240" w:lineRule="auto"/>
              <w:jc w:val="left"/>
              <w:rPr>
                <w:rFonts w:eastAsia="MS Mincho"/>
                <w:kern w:val="0"/>
                <w:lang w:eastAsia="en-US"/>
              </w:rPr>
            </w:pPr>
            <w:r w:rsidRPr="00994994">
              <w:rPr>
                <w:rFonts w:eastAsia="MS Mincho"/>
                <w:kern w:val="0"/>
                <w:lang w:eastAsia="en-US"/>
              </w:rPr>
              <w:t>(eliminare le parti non necessarie)</w:t>
            </w:r>
            <w:r w:rsidRPr="00994994">
              <w:rPr>
                <w:rFonts w:eastAsia="MS Mincho"/>
                <w:kern w:val="0"/>
                <w:lang w:eastAsia="en-US"/>
              </w:rPr>
              <w:tab/>
            </w:r>
          </w:p>
        </w:tc>
        <w:tc>
          <w:tcPr>
            <w:tcW w:w="4164" w:type="pct"/>
            <w:gridSpan w:val="2"/>
            <w:tcBorders>
              <w:bottom w:val="single" w:sz="4" w:space="0" w:color="8EAADB"/>
            </w:tcBorders>
            <w:shd w:val="clear" w:color="auto" w:fill="DAEEF3" w:themeFill="accent5" w:themeFillTint="33"/>
            <w:hideMark/>
          </w:tcPr>
          <w:p w14:paraId="03FCB3DE" w14:textId="77777777" w:rsidR="00994994" w:rsidRPr="00994994" w:rsidRDefault="00994994" w:rsidP="00994994">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Modalità di partecipazione</w:t>
            </w:r>
          </w:p>
        </w:tc>
      </w:tr>
      <w:tr w:rsidR="00994994" w:rsidRPr="00994994" w14:paraId="2479F02E" w14:textId="77777777" w:rsidTr="0099499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14:paraId="0BFEE1FB" w14:textId="77777777" w:rsidR="00994994" w:rsidRPr="00994994" w:rsidRDefault="00994994" w:rsidP="00994994">
            <w:pPr>
              <w:suppressAutoHyphens w:val="0"/>
              <w:spacing w:line="240" w:lineRule="auto"/>
              <w:jc w:val="left"/>
              <w:rPr>
                <w:rFonts w:eastAsia="MS Mincho"/>
                <w:b/>
                <w:bCs/>
                <w:kern w:val="0"/>
                <w:szCs w:val="22"/>
                <w:lang w:eastAsia="en-US"/>
              </w:rPr>
            </w:pPr>
          </w:p>
        </w:tc>
        <w:tc>
          <w:tcPr>
            <w:tcW w:w="1727"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4C301C6B"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p>
          <w:p w14:paraId="6CBF2496"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Partecipazione singola</w:t>
            </w:r>
          </w:p>
        </w:tc>
        <w:tc>
          <w:tcPr>
            <w:tcW w:w="2437"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7BEB8806"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szCs w:val="14"/>
                <w:lang w:eastAsia="en-US"/>
              </w:rPr>
            </w:pPr>
          </w:p>
          <w:p w14:paraId="15CE4000"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szCs w:val="14"/>
                <w:lang w:eastAsia="en-US"/>
              </w:rPr>
              <w:sym w:font="Wingdings" w:char="F071"/>
            </w:r>
            <w:r w:rsidRPr="00994994">
              <w:rPr>
                <w:rFonts w:eastAsia="MS Mincho"/>
                <w:kern w:val="0"/>
                <w:lang w:eastAsia="en-US"/>
              </w:rPr>
              <w:t xml:space="preserve"> ITS </w:t>
            </w:r>
          </w:p>
        </w:tc>
      </w:tr>
      <w:tr w:rsidR="00994994" w:rsidRPr="00994994" w14:paraId="63AC38A4" w14:textId="77777777" w:rsidTr="00994994">
        <w:trPr>
          <w:trHeight w:val="607"/>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14:paraId="74FFE6AE" w14:textId="77777777" w:rsidR="00994994" w:rsidRPr="00994994" w:rsidRDefault="00994994" w:rsidP="00994994">
            <w:pPr>
              <w:suppressAutoHyphens w:val="0"/>
              <w:spacing w:line="240" w:lineRule="auto"/>
              <w:jc w:val="left"/>
              <w:rPr>
                <w:rFonts w:eastAsia="MS Mincho"/>
                <w:b/>
                <w:bCs/>
                <w:kern w:val="0"/>
                <w:szCs w:val="22"/>
                <w:lang w:eastAsia="en-US"/>
              </w:rPr>
            </w:pPr>
          </w:p>
        </w:tc>
        <w:tc>
          <w:tcPr>
            <w:tcW w:w="1727" w:type="pct"/>
            <w:vMerge w:val="restart"/>
            <w:tcBorders>
              <w:top w:val="single" w:sz="4" w:space="0" w:color="8EAADB"/>
              <w:left w:val="single" w:sz="4" w:space="0" w:color="8EAADB"/>
              <w:bottom w:val="single" w:sz="4" w:space="0" w:color="8EAADB"/>
              <w:right w:val="single" w:sz="4" w:space="0" w:color="8EAADB"/>
            </w:tcBorders>
            <w:shd w:val="clear" w:color="auto" w:fill="FFFFFF" w:themeFill="background1"/>
            <w:vAlign w:val="center"/>
          </w:tcPr>
          <w:p w14:paraId="1841967A"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szCs w:val="14"/>
                <w:lang w:eastAsia="en-US"/>
              </w:rPr>
              <w:t>Partecipazione in RT</w:t>
            </w:r>
          </w:p>
          <w:p w14:paraId="27368423"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2437" w:type="pct"/>
            <w:tcBorders>
              <w:top w:val="single" w:sz="4" w:space="0" w:color="8EAADB"/>
              <w:left w:val="single" w:sz="4" w:space="0" w:color="8EAADB"/>
              <w:bottom w:val="single" w:sz="4" w:space="0" w:color="8EAADB"/>
              <w:right w:val="single" w:sz="4" w:space="0" w:color="8EAADB"/>
            </w:tcBorders>
            <w:shd w:val="clear" w:color="auto" w:fill="FFFFFF" w:themeFill="background1"/>
            <w:vAlign w:val="center"/>
            <w:hideMark/>
          </w:tcPr>
          <w:p w14:paraId="717806EE"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szCs w:val="14"/>
                <w:lang w:eastAsia="en-US"/>
              </w:rPr>
              <w:sym w:font="Wingdings" w:char="F0A8"/>
            </w:r>
            <w:r w:rsidRPr="00994994">
              <w:rPr>
                <w:rFonts w:eastAsia="MS Mincho"/>
                <w:kern w:val="0"/>
                <w:lang w:eastAsia="en-US"/>
              </w:rPr>
              <w:t xml:space="preserve"> ITS - Soggetto capofila del RT </w:t>
            </w:r>
          </w:p>
          <w:p w14:paraId="24AEDEF6"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14"/>
                <w:lang w:eastAsia="en-US"/>
              </w:rPr>
            </w:pPr>
            <w:r w:rsidRPr="00994994">
              <w:rPr>
                <w:rFonts w:eastAsia="MS Mincho"/>
                <w:kern w:val="0"/>
                <w:lang w:eastAsia="en-US"/>
              </w:rPr>
              <w:t>(barrare se soggetto capofila)</w:t>
            </w:r>
          </w:p>
        </w:tc>
      </w:tr>
      <w:tr w:rsidR="00994994" w:rsidRPr="00994994" w14:paraId="7C60C6FD" w14:textId="77777777" w:rsidTr="00994994">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14:paraId="6105CB09" w14:textId="77777777" w:rsidR="00994994" w:rsidRPr="00994994" w:rsidRDefault="00994994" w:rsidP="00994994">
            <w:pPr>
              <w:suppressAutoHyphens w:val="0"/>
              <w:spacing w:line="240" w:lineRule="auto"/>
              <w:jc w:val="left"/>
              <w:rPr>
                <w:rFonts w:eastAsia="MS Mincho"/>
                <w:b/>
                <w:bCs/>
                <w:kern w:val="0"/>
                <w:szCs w:val="22"/>
                <w:lang w:eastAsia="en-US"/>
              </w:rPr>
            </w:pPr>
          </w:p>
        </w:tc>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364B01D8"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2437" w:type="pct"/>
            <w:tcBorders>
              <w:top w:val="single" w:sz="4" w:space="0" w:color="8EAADB"/>
              <w:left w:val="single" w:sz="4" w:space="0" w:color="8EAADB"/>
              <w:bottom w:val="single" w:sz="4" w:space="0" w:color="8EAADB"/>
              <w:right w:val="single" w:sz="4" w:space="0" w:color="8EAADB"/>
            </w:tcBorders>
            <w:shd w:val="clear" w:color="auto" w:fill="FFFFFF" w:themeFill="background1"/>
            <w:vAlign w:val="center"/>
            <w:hideMark/>
          </w:tcPr>
          <w:p w14:paraId="769292AF"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szCs w:val="14"/>
                <w:lang w:eastAsia="en-US"/>
              </w:rPr>
              <w:sym w:font="Wingdings" w:char="F0A8"/>
            </w:r>
            <w:r w:rsidRPr="00994994">
              <w:rPr>
                <w:rFonts w:eastAsia="MS Mincho"/>
                <w:kern w:val="0"/>
                <w:lang w:eastAsia="en-US"/>
              </w:rPr>
              <w:t xml:space="preserve"> Componente 2 del RT </w:t>
            </w:r>
          </w:p>
          <w:p w14:paraId="70122DE5"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(barrare se Componente RT)</w:t>
            </w:r>
          </w:p>
          <w:p w14:paraId="0477A0CF" w14:textId="77777777" w:rsidR="00994994" w:rsidRPr="00994994" w:rsidRDefault="00994994" w:rsidP="0099499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________________</w:t>
            </w:r>
          </w:p>
        </w:tc>
      </w:tr>
      <w:tr w:rsidR="00994994" w:rsidRPr="00994994" w14:paraId="1D0C8BA7" w14:textId="77777777" w:rsidTr="00994994">
        <w:trPr>
          <w:trHeight w:val="631"/>
        </w:trPr>
        <w:tc>
          <w:tcPr>
            <w:cnfStyle w:val="001000000000" w:firstRow="0" w:lastRow="0" w:firstColumn="1" w:lastColumn="0" w:oddVBand="0" w:evenVBand="0" w:oddHBand="0" w:evenHBand="0" w:firstRowFirstColumn="0" w:firstRowLastColumn="0" w:lastRowFirstColumn="0" w:lastRowLastColumn="0"/>
            <w:tcW w:w="836" w:type="pct"/>
            <w:tcBorders>
              <w:top w:val="nil"/>
              <w:right w:val="single" w:sz="4" w:space="0" w:color="8EAADB"/>
            </w:tcBorders>
          </w:tcPr>
          <w:p w14:paraId="27BED50B" w14:textId="77777777" w:rsidR="00994994" w:rsidRPr="00994994" w:rsidRDefault="00994994" w:rsidP="00994994">
            <w:pPr>
              <w:suppressAutoHyphens w:val="0"/>
              <w:spacing w:line="240" w:lineRule="auto"/>
              <w:rPr>
                <w:rFonts w:eastAsia="MS Mincho"/>
                <w:kern w:val="0"/>
                <w:lang w:eastAsia="en-US"/>
              </w:rPr>
            </w:pPr>
          </w:p>
        </w:tc>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5EFFC7A8"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437" w:type="pct"/>
            <w:tcBorders>
              <w:top w:val="single" w:sz="4" w:space="0" w:color="8EAADB"/>
              <w:left w:val="single" w:sz="4" w:space="0" w:color="8EAADB"/>
              <w:bottom w:val="single" w:sz="4" w:space="0" w:color="8EAADB"/>
              <w:right w:val="single" w:sz="4" w:space="0" w:color="8EAADB"/>
            </w:tcBorders>
            <w:shd w:val="clear" w:color="auto" w:fill="FFFFFF" w:themeFill="background1"/>
            <w:vAlign w:val="center"/>
            <w:hideMark/>
          </w:tcPr>
          <w:p w14:paraId="159B6EDF"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szCs w:val="14"/>
                <w:lang w:eastAsia="en-US"/>
              </w:rPr>
            </w:pPr>
            <w:r w:rsidRPr="00994994">
              <w:rPr>
                <w:rFonts w:eastAsia="MS Mincho"/>
                <w:kern w:val="0"/>
                <w:szCs w:val="14"/>
                <w:lang w:eastAsia="en-US"/>
              </w:rPr>
              <w:sym w:font="Wingdings" w:char="F0A8"/>
            </w:r>
            <w:r w:rsidRPr="00994994">
              <w:rPr>
                <w:rFonts w:eastAsia="MS Mincho"/>
                <w:kern w:val="0"/>
                <w:szCs w:val="14"/>
                <w:lang w:eastAsia="en-US"/>
              </w:rPr>
              <w:t xml:space="preserve"> Componente ….</w:t>
            </w:r>
          </w:p>
          <w:p w14:paraId="06F917A3" w14:textId="77777777" w:rsidR="00994994" w:rsidRPr="00994994" w:rsidRDefault="00994994" w:rsidP="0099499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_____________</w:t>
            </w:r>
          </w:p>
        </w:tc>
      </w:tr>
      <w:tr w:rsidR="00994994" w:rsidRPr="00994994" w14:paraId="47BCB2CC"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pct"/>
            <w:tcBorders>
              <w:top w:val="nil"/>
              <w:right w:val="single" w:sz="4" w:space="0" w:color="8EAADB"/>
            </w:tcBorders>
          </w:tcPr>
          <w:p w14:paraId="05564B6E" w14:textId="77777777" w:rsidR="00994994" w:rsidRPr="00994994" w:rsidRDefault="00994994" w:rsidP="00994994">
            <w:pPr>
              <w:suppressAutoHyphens w:val="0"/>
              <w:spacing w:line="240" w:lineRule="auto"/>
              <w:rPr>
                <w:rFonts w:eastAsia="MS Mincho"/>
                <w:kern w:val="0"/>
                <w:lang w:eastAsia="en-US"/>
              </w:rPr>
            </w:pPr>
          </w:p>
          <w:p w14:paraId="5A98728E" w14:textId="77777777" w:rsidR="00994994" w:rsidRPr="00994994" w:rsidRDefault="00994994" w:rsidP="00994994">
            <w:pPr>
              <w:suppressAutoHyphens w:val="0"/>
              <w:spacing w:line="240" w:lineRule="auto"/>
              <w:rPr>
                <w:rFonts w:eastAsia="MS Mincho"/>
                <w:kern w:val="0"/>
                <w:lang w:eastAsia="en-US"/>
              </w:rPr>
            </w:pPr>
          </w:p>
        </w:tc>
        <w:tc>
          <w:tcPr>
            <w:tcW w:w="4164" w:type="pct"/>
            <w:gridSpan w:val="2"/>
            <w:tcBorders>
              <w:top w:val="single" w:sz="4" w:space="0" w:color="8EAADB"/>
              <w:left w:val="single" w:sz="4" w:space="0" w:color="8EAADB"/>
              <w:bottom w:val="single" w:sz="4" w:space="0" w:color="8EAADB"/>
              <w:right w:val="single" w:sz="4" w:space="0" w:color="8EAADB"/>
            </w:tcBorders>
            <w:shd w:val="clear" w:color="auto" w:fill="FFFFFF" w:themeFill="background1"/>
            <w:vAlign w:val="center"/>
            <w:hideMark/>
          </w:tcPr>
          <w:p w14:paraId="256FA940"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szCs w:val="14"/>
                <w:lang w:eastAsia="en-US"/>
              </w:rPr>
              <w:sym w:font="Wingdings" w:char="F071"/>
            </w:r>
            <w:r w:rsidRPr="00994994">
              <w:rPr>
                <w:rFonts w:eastAsia="MS Mincho"/>
                <w:kern w:val="0"/>
                <w:lang w:eastAsia="en-US"/>
              </w:rPr>
              <w:t xml:space="preserve"> Soggetto delegato di parte delle attività </w:t>
            </w:r>
          </w:p>
        </w:tc>
      </w:tr>
    </w:tbl>
    <w:tbl>
      <w:tblPr>
        <w:tblStyle w:val="Tabellagriglia3-colore51131"/>
        <w:tblW w:w="4950" w:type="pct"/>
        <w:tblInd w:w="0" w:type="dxa"/>
        <w:tblLook w:val="04A0" w:firstRow="1" w:lastRow="0" w:firstColumn="1" w:lastColumn="0" w:noHBand="0" w:noVBand="1"/>
      </w:tblPr>
      <w:tblGrid>
        <w:gridCol w:w="2353"/>
        <w:gridCol w:w="1264"/>
        <w:gridCol w:w="421"/>
        <w:gridCol w:w="843"/>
        <w:gridCol w:w="1405"/>
        <w:gridCol w:w="1227"/>
        <w:gridCol w:w="1124"/>
        <w:gridCol w:w="1118"/>
      </w:tblGrid>
      <w:tr w:rsidR="00994994" w:rsidRPr="00994994" w14:paraId="232A8F62" w14:textId="77777777" w:rsidTr="00994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06" w:type="pct"/>
          </w:tcPr>
          <w:p w14:paraId="2D241EF1" w14:textId="77777777" w:rsidR="00994994" w:rsidRPr="00994994" w:rsidRDefault="00994994" w:rsidP="00994994">
            <w:pPr>
              <w:suppressAutoHyphens w:val="0"/>
              <w:spacing w:line="240" w:lineRule="auto"/>
              <w:rPr>
                <w:rFonts w:eastAsia="MS Mincho"/>
                <w:kern w:val="0"/>
                <w:lang w:eastAsia="it-IT"/>
              </w:rPr>
            </w:pPr>
          </w:p>
        </w:tc>
        <w:tc>
          <w:tcPr>
            <w:tcW w:w="648" w:type="pct"/>
            <w:tcBorders>
              <w:bottom w:val="single" w:sz="4" w:space="0" w:color="92CDDC"/>
            </w:tcBorders>
          </w:tcPr>
          <w:p w14:paraId="5DC3CD6E" w14:textId="77777777" w:rsidR="00994994" w:rsidRPr="00994994" w:rsidRDefault="00994994" w:rsidP="00994994">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216" w:type="pct"/>
            <w:tcBorders>
              <w:bottom w:val="single" w:sz="4" w:space="0" w:color="92CDDC"/>
            </w:tcBorders>
          </w:tcPr>
          <w:p w14:paraId="3BACD28C" w14:textId="77777777" w:rsidR="00994994" w:rsidRPr="00994994" w:rsidRDefault="00994994" w:rsidP="00994994">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432" w:type="pct"/>
            <w:tcBorders>
              <w:bottom w:val="single" w:sz="4" w:space="0" w:color="92CDDC"/>
            </w:tcBorders>
          </w:tcPr>
          <w:p w14:paraId="701619AD" w14:textId="77777777" w:rsidR="00994994" w:rsidRPr="00994994" w:rsidRDefault="00994994" w:rsidP="00994994">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1349" w:type="pct"/>
            <w:gridSpan w:val="2"/>
            <w:tcBorders>
              <w:bottom w:val="single" w:sz="4" w:space="0" w:color="92CDDC"/>
            </w:tcBorders>
          </w:tcPr>
          <w:p w14:paraId="1AE3F35E" w14:textId="77777777" w:rsidR="00994994" w:rsidRPr="00994994" w:rsidRDefault="00994994" w:rsidP="00994994">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1149" w:type="pct"/>
            <w:gridSpan w:val="2"/>
            <w:tcBorders>
              <w:bottom w:val="single" w:sz="4" w:space="0" w:color="92CDDC"/>
            </w:tcBorders>
          </w:tcPr>
          <w:p w14:paraId="35FC17D1" w14:textId="77777777" w:rsidR="00994994" w:rsidRPr="00994994" w:rsidRDefault="00994994" w:rsidP="00994994">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r>
      <w:tr w:rsidR="00994994" w:rsidRPr="00994994" w14:paraId="369B396C" w14:textId="77777777" w:rsidTr="0099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vMerge w:val="restart"/>
            <w:tcBorders>
              <w:top w:val="single" w:sz="4" w:space="0" w:color="92CDDC"/>
              <w:right w:val="single" w:sz="4" w:space="0" w:color="92CDDC"/>
            </w:tcBorders>
            <w:hideMark/>
          </w:tcPr>
          <w:p w14:paraId="32CB7001" w14:textId="77777777" w:rsidR="00994994" w:rsidRPr="00994994" w:rsidRDefault="00994994" w:rsidP="00994994">
            <w:pPr>
              <w:suppressAutoHyphens w:val="0"/>
              <w:spacing w:line="240" w:lineRule="auto"/>
              <w:jc w:val="left"/>
              <w:rPr>
                <w:rFonts w:eastAsia="MS Mincho"/>
                <w:kern w:val="0"/>
                <w:lang w:eastAsia="en-US"/>
              </w:rPr>
            </w:pPr>
            <w:r w:rsidRPr="00994994">
              <w:rPr>
                <w:rFonts w:eastAsia="MS Mincho"/>
                <w:kern w:val="0"/>
                <w:lang w:eastAsia="en-US"/>
              </w:rPr>
              <w:t>Sottoscrizione della Dichiarazione sostitutiva di atto notorio</w:t>
            </w:r>
          </w:p>
        </w:tc>
        <w:tc>
          <w:tcPr>
            <w:tcW w:w="648" w:type="pct"/>
            <w:tcBorders>
              <w:top w:val="single" w:sz="4" w:space="0" w:color="92CDDC"/>
              <w:left w:val="single" w:sz="4" w:space="0" w:color="92CDDC"/>
              <w:bottom w:val="single" w:sz="4" w:space="0" w:color="92CDDC"/>
              <w:right w:val="single" w:sz="4" w:space="0" w:color="92CDDC"/>
            </w:tcBorders>
            <w:hideMark/>
          </w:tcPr>
          <w:p w14:paraId="4194A231"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Luogo</w:t>
            </w:r>
          </w:p>
        </w:tc>
        <w:tc>
          <w:tcPr>
            <w:tcW w:w="648" w:type="pct"/>
            <w:gridSpan w:val="2"/>
            <w:tcBorders>
              <w:top w:val="single" w:sz="4" w:space="0" w:color="92CDDC"/>
              <w:left w:val="single" w:sz="4" w:space="0" w:color="92CDDC"/>
              <w:bottom w:val="single" w:sz="4" w:space="0" w:color="92CDDC"/>
              <w:right w:val="single" w:sz="4" w:space="0" w:color="92CDDC"/>
            </w:tcBorders>
            <w:hideMark/>
          </w:tcPr>
          <w:p w14:paraId="7E1F04BE"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Data</w:t>
            </w:r>
          </w:p>
        </w:tc>
        <w:tc>
          <w:tcPr>
            <w:tcW w:w="720" w:type="pct"/>
            <w:tcBorders>
              <w:top w:val="single" w:sz="4" w:space="0" w:color="92CDDC"/>
              <w:left w:val="single" w:sz="4" w:space="0" w:color="92CDDC"/>
              <w:bottom w:val="single" w:sz="4" w:space="0" w:color="92CDDC"/>
              <w:right w:val="single" w:sz="4" w:space="0" w:color="92CDDC"/>
            </w:tcBorders>
            <w:hideMark/>
          </w:tcPr>
          <w:p w14:paraId="0705F027"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Cognome</w:t>
            </w:r>
          </w:p>
        </w:tc>
        <w:tc>
          <w:tcPr>
            <w:tcW w:w="629" w:type="pct"/>
            <w:tcBorders>
              <w:top w:val="single" w:sz="4" w:space="0" w:color="92CDDC"/>
              <w:left w:val="single" w:sz="4" w:space="0" w:color="92CDDC"/>
              <w:bottom w:val="single" w:sz="4" w:space="0" w:color="92CDDC"/>
              <w:right w:val="single" w:sz="4" w:space="0" w:color="92CDDC"/>
            </w:tcBorders>
            <w:hideMark/>
          </w:tcPr>
          <w:p w14:paraId="09DAB6DA"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Nome</w:t>
            </w:r>
          </w:p>
        </w:tc>
        <w:tc>
          <w:tcPr>
            <w:tcW w:w="1149" w:type="pct"/>
            <w:gridSpan w:val="2"/>
            <w:tcBorders>
              <w:top w:val="single" w:sz="4" w:space="0" w:color="92CDDC"/>
              <w:left w:val="single" w:sz="4" w:space="0" w:color="92CDDC"/>
              <w:bottom w:val="single" w:sz="4" w:space="0" w:color="92CDDC"/>
              <w:right w:val="single" w:sz="4" w:space="0" w:color="92CDDC"/>
            </w:tcBorders>
            <w:hideMark/>
          </w:tcPr>
          <w:p w14:paraId="26A582E4" w14:textId="77777777" w:rsidR="00994994" w:rsidRPr="00994994" w:rsidRDefault="00994994" w:rsidP="0099499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994994">
              <w:rPr>
                <w:rFonts w:eastAsia="MS Mincho"/>
                <w:kern w:val="0"/>
                <w:lang w:eastAsia="en-US"/>
              </w:rPr>
              <w:t>Firma digitale</w:t>
            </w:r>
            <w:r w:rsidRPr="00994994">
              <w:rPr>
                <w:rFonts w:eastAsia="MS Mincho"/>
                <w:kern w:val="0"/>
                <w:vertAlign w:val="superscript"/>
                <w:lang w:eastAsia="en-US"/>
              </w:rPr>
              <w:footnoteReference w:id="3"/>
            </w:r>
          </w:p>
        </w:tc>
      </w:tr>
      <w:tr w:rsidR="00994994" w:rsidRPr="00994994" w14:paraId="6698836E" w14:textId="77777777" w:rsidTr="00994994">
        <w:trPr>
          <w:trHeight w:val="62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7BF6C0D8" w14:textId="77777777" w:rsidR="00994994" w:rsidRPr="00994994" w:rsidRDefault="00994994" w:rsidP="00994994">
            <w:pPr>
              <w:suppressAutoHyphens w:val="0"/>
              <w:spacing w:line="240" w:lineRule="auto"/>
              <w:jc w:val="left"/>
              <w:rPr>
                <w:rFonts w:eastAsia="MS Mincho"/>
                <w:kern w:val="0"/>
                <w:szCs w:val="22"/>
                <w:lang w:eastAsia="en-US"/>
              </w:rPr>
            </w:pPr>
          </w:p>
        </w:tc>
        <w:tc>
          <w:tcPr>
            <w:tcW w:w="648" w:type="pct"/>
            <w:tcBorders>
              <w:top w:val="single" w:sz="4" w:space="0" w:color="92CDDC"/>
              <w:left w:val="single" w:sz="4" w:space="0" w:color="92CDDC"/>
              <w:bottom w:val="single" w:sz="4" w:space="0" w:color="92CDDC"/>
              <w:right w:val="single" w:sz="4" w:space="0" w:color="92CDDC"/>
            </w:tcBorders>
          </w:tcPr>
          <w:p w14:paraId="44510BCA"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648" w:type="pct"/>
            <w:gridSpan w:val="2"/>
            <w:tcBorders>
              <w:top w:val="single" w:sz="4" w:space="0" w:color="92CDDC"/>
              <w:left w:val="single" w:sz="4" w:space="0" w:color="92CDDC"/>
              <w:bottom w:val="single" w:sz="4" w:space="0" w:color="92CDDC"/>
              <w:right w:val="single" w:sz="4" w:space="0" w:color="92CDDC"/>
            </w:tcBorders>
          </w:tcPr>
          <w:p w14:paraId="743E1ED2"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720" w:type="pct"/>
            <w:tcBorders>
              <w:top w:val="single" w:sz="4" w:space="0" w:color="92CDDC"/>
              <w:left w:val="single" w:sz="4" w:space="0" w:color="92CDDC"/>
              <w:bottom w:val="single" w:sz="4" w:space="0" w:color="92CDDC"/>
              <w:right w:val="single" w:sz="4" w:space="0" w:color="92CDDC"/>
            </w:tcBorders>
          </w:tcPr>
          <w:p w14:paraId="0E314159"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629" w:type="pct"/>
            <w:tcBorders>
              <w:top w:val="single" w:sz="4" w:space="0" w:color="92CDDC"/>
              <w:left w:val="single" w:sz="4" w:space="0" w:color="92CDDC"/>
              <w:bottom w:val="single" w:sz="4" w:space="0" w:color="92CDDC"/>
              <w:right w:val="single" w:sz="4" w:space="0" w:color="92CDDC"/>
            </w:tcBorders>
          </w:tcPr>
          <w:p w14:paraId="12A4ABE8"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576" w:type="pct"/>
            <w:tcBorders>
              <w:top w:val="single" w:sz="4" w:space="0" w:color="92CDDC"/>
              <w:left w:val="single" w:sz="4" w:space="0" w:color="92CDDC"/>
              <w:bottom w:val="single" w:sz="4" w:space="0" w:color="92CDDC"/>
              <w:right w:val="single" w:sz="4" w:space="0" w:color="92CDDC"/>
            </w:tcBorders>
            <w:hideMark/>
          </w:tcPr>
          <w:p w14:paraId="52639C13"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Sì</w:t>
            </w:r>
            <w:r w:rsidRPr="00994994">
              <w:rPr>
                <w:rFonts w:eastAsia="MS Mincho"/>
                <w:kern w:val="0"/>
                <w:szCs w:val="18"/>
                <w:lang w:eastAsia="en-US"/>
              </w:rPr>
              <w:sym w:font="Wingdings" w:char="F071"/>
            </w:r>
          </w:p>
        </w:tc>
        <w:tc>
          <w:tcPr>
            <w:tcW w:w="573" w:type="pct"/>
            <w:tcBorders>
              <w:top w:val="single" w:sz="4" w:space="0" w:color="92CDDC"/>
              <w:left w:val="single" w:sz="4" w:space="0" w:color="92CDDC"/>
              <w:bottom w:val="single" w:sz="4" w:space="0" w:color="92CDDC"/>
              <w:right w:val="single" w:sz="4" w:space="0" w:color="92CDDC"/>
            </w:tcBorders>
            <w:hideMark/>
          </w:tcPr>
          <w:p w14:paraId="526778F7" w14:textId="77777777" w:rsidR="00994994" w:rsidRPr="00994994" w:rsidRDefault="00994994" w:rsidP="0099499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994994">
              <w:rPr>
                <w:rFonts w:eastAsia="MS Mincho"/>
                <w:kern w:val="0"/>
                <w:lang w:eastAsia="en-US"/>
              </w:rPr>
              <w:t>No</w:t>
            </w:r>
            <w:r w:rsidRPr="00994994">
              <w:rPr>
                <w:rFonts w:eastAsia="MS Mincho"/>
                <w:kern w:val="0"/>
                <w:szCs w:val="18"/>
                <w:lang w:eastAsia="en-US"/>
              </w:rPr>
              <w:sym w:font="Wingdings" w:char="F071"/>
            </w:r>
          </w:p>
        </w:tc>
      </w:tr>
    </w:tbl>
    <w:p w14:paraId="03F6FBCA" w14:textId="77777777" w:rsidR="00994994" w:rsidRPr="00994994" w:rsidRDefault="00994994" w:rsidP="00994994">
      <w:pPr>
        <w:suppressAutoHyphens w:val="0"/>
        <w:spacing w:line="240" w:lineRule="auto"/>
        <w:jc w:val="left"/>
        <w:rPr>
          <w:rFonts w:ascii="Cambria" w:eastAsia="MS Gothic" w:hAnsi="Cambria"/>
          <w:i/>
          <w:color w:val="4F81BD"/>
          <w:lang w:eastAsia="it-IT"/>
        </w:rPr>
      </w:pPr>
      <w:bookmarkStart w:id="8" w:name="_Modello_B.2_-"/>
      <w:bookmarkEnd w:id="8"/>
    </w:p>
    <w:p w14:paraId="10C5C861" w14:textId="32B8B635" w:rsidR="008E7522" w:rsidRDefault="008E7522">
      <w:pPr>
        <w:suppressAutoHyphens w:val="0"/>
        <w:spacing w:line="240" w:lineRule="auto"/>
        <w:jc w:val="left"/>
        <w:rPr>
          <w:b/>
          <w:color w:val="4F81BD" w:themeColor="accent1"/>
          <w:lang w:eastAsia="it-IT"/>
        </w:rPr>
      </w:pPr>
      <w:bookmarkStart w:id="9" w:name="_GoBack"/>
      <w:bookmarkEnd w:id="6"/>
      <w:bookmarkEnd w:id="7"/>
      <w:bookmarkEnd w:id="9"/>
    </w:p>
    <w:sectPr w:rsidR="008E7522" w:rsidSect="005D0D1F">
      <w:headerReference w:type="even" r:id="rId10"/>
      <w:headerReference w:type="default" r:id="rId11"/>
      <w:footerReference w:type="even" r:id="rId12"/>
      <w:footerReference w:type="default" r:id="rId13"/>
      <w:headerReference w:type="first" r:id="rId14"/>
      <w:footerReference w:type="first" r:id="rId15"/>
      <w:pgSz w:w="11906" w:h="16838"/>
      <w:pgMar w:top="3402" w:right="1134" w:bottom="1134" w:left="1134" w:header="540"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C5BB3" w14:textId="77777777" w:rsidR="00D05467" w:rsidRDefault="00D05467" w:rsidP="00943298">
      <w:pPr>
        <w:spacing w:line="240" w:lineRule="auto"/>
      </w:pPr>
      <w:r>
        <w:separator/>
      </w:r>
    </w:p>
  </w:endnote>
  <w:endnote w:type="continuationSeparator" w:id="0">
    <w:p w14:paraId="69ED12F9" w14:textId="77777777" w:rsidR="00D05467" w:rsidRDefault="00D05467"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nt299">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panose1 w:val="00000000000000000000"/>
    <w:charset w:val="00"/>
    <w:family w:val="swiss"/>
    <w:notTrueType/>
    <w:pitch w:val="variable"/>
    <w:sig w:usb0="800000AF" w:usb1="4000204A"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20603050405020304"/>
    <w:charset w:val="00"/>
    <w:family w:val="roman"/>
    <w:pitch w:val="variable"/>
    <w:sig w:usb0="E0000AFF" w:usb1="500078FF" w:usb2="00000021" w:usb3="00000000" w:csb0="000001BF" w:csb1="00000000"/>
  </w:font>
  <w:font w:name="EUAlbertina">
    <w:altName w:val="Garamond"/>
    <w:panose1 w:val="00000000000000000000"/>
    <w:charset w:val="00"/>
    <w:family w:val="roman"/>
    <w:notTrueType/>
    <w:pitch w:val="default"/>
    <w:sig w:usb0="00000003" w:usb1="00000000" w:usb2="00000000" w:usb3="00000000" w:csb0="00000001" w:csb1="00000000"/>
  </w:font>
  <w:font w:name="@Gulim">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Bol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46CA2" w14:textId="77777777" w:rsidR="00FC72D1" w:rsidRDefault="00FC72D1" w:rsidP="006E6C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167</w:t>
    </w:r>
    <w:r>
      <w:rPr>
        <w:rStyle w:val="Numeropagina"/>
      </w:rPr>
      <w:fldChar w:fldCharType="end"/>
    </w:r>
  </w:p>
  <w:p w14:paraId="36184025" w14:textId="77777777" w:rsidR="00FC72D1" w:rsidRDefault="00FC72D1" w:rsidP="006E6CF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70C0"/>
        <w:sz w:val="16"/>
        <w:szCs w:val="16"/>
      </w:rPr>
      <w:id w:val="-1654674186"/>
      <w:docPartObj>
        <w:docPartGallery w:val="Page Numbers (Top of Page)"/>
        <w:docPartUnique/>
      </w:docPartObj>
    </w:sdtPr>
    <w:sdtEndPr/>
    <w:sdtContent>
      <w:p w14:paraId="2C2D4858" w14:textId="77777777" w:rsidR="00FC72D1" w:rsidRDefault="00FC72D1" w:rsidP="00C92499">
        <w:pPr>
          <w:pStyle w:val="Pidipagina"/>
          <w:jc w:val="right"/>
          <w:rPr>
            <w:rFonts w:ascii="Arial" w:hAnsi="Arial" w:cs="Arial"/>
            <w:color w:val="0070C0"/>
            <w:sz w:val="16"/>
            <w:szCs w:val="16"/>
          </w:rPr>
        </w:pPr>
      </w:p>
      <w:p w14:paraId="6193D367" w14:textId="603D1CD4" w:rsidR="00FC72D1" w:rsidRPr="002B0841" w:rsidRDefault="00FC72D1" w:rsidP="00C92499">
        <w:pPr>
          <w:pStyle w:val="Pidipagina"/>
          <w:jc w:val="right"/>
          <w:rPr>
            <w:rFonts w:ascii="Arial" w:hAnsi="Arial" w:cs="Arial"/>
            <w:color w:val="0070C0"/>
            <w:sz w:val="16"/>
            <w:szCs w:val="16"/>
          </w:rPr>
        </w:pPr>
        <w:r>
          <w:rPr>
            <w:rFonts w:ascii="Arial" w:hAnsi="Arial" w:cs="Arial"/>
            <w:color w:val="0070C0"/>
            <w:sz w:val="16"/>
            <w:szCs w:val="16"/>
          </w:rPr>
          <w:t>p</w:t>
        </w:r>
        <w:r w:rsidRPr="002B0841">
          <w:rPr>
            <w:rFonts w:ascii="Arial" w:hAnsi="Arial" w:cs="Arial"/>
            <w:color w:val="0070C0"/>
            <w:sz w:val="16"/>
            <w:szCs w:val="16"/>
          </w:rPr>
          <w:t xml:space="preserve">ag.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PAGE</w:instrText>
        </w:r>
        <w:r w:rsidRPr="002B0841">
          <w:rPr>
            <w:rFonts w:ascii="Arial" w:hAnsi="Arial" w:cs="Arial"/>
            <w:b/>
            <w:bCs/>
            <w:color w:val="0070C0"/>
            <w:sz w:val="16"/>
            <w:szCs w:val="16"/>
          </w:rPr>
          <w:fldChar w:fldCharType="separate"/>
        </w:r>
        <w:r w:rsidR="007A62E7">
          <w:rPr>
            <w:rFonts w:ascii="Arial" w:hAnsi="Arial" w:cs="Arial"/>
            <w:b/>
            <w:bCs/>
            <w:noProof/>
            <w:color w:val="0070C0"/>
            <w:sz w:val="16"/>
            <w:szCs w:val="16"/>
          </w:rPr>
          <w:t>3</w:t>
        </w:r>
        <w:r w:rsidRPr="002B0841">
          <w:rPr>
            <w:rFonts w:ascii="Arial" w:hAnsi="Arial" w:cs="Arial"/>
            <w:b/>
            <w:bCs/>
            <w:color w:val="0070C0"/>
            <w:sz w:val="16"/>
            <w:szCs w:val="16"/>
          </w:rPr>
          <w:fldChar w:fldCharType="end"/>
        </w:r>
        <w:r w:rsidRPr="002B0841">
          <w:rPr>
            <w:rFonts w:ascii="Arial" w:hAnsi="Arial" w:cs="Arial"/>
            <w:color w:val="0070C0"/>
            <w:sz w:val="16"/>
            <w:szCs w:val="16"/>
          </w:rPr>
          <w:t xml:space="preserve"> </w:t>
        </w:r>
        <w:r>
          <w:rPr>
            <w:rFonts w:ascii="Arial" w:hAnsi="Arial" w:cs="Arial"/>
            <w:color w:val="0070C0"/>
            <w:sz w:val="16"/>
            <w:szCs w:val="16"/>
          </w:rPr>
          <w:t>di</w:t>
        </w:r>
        <w:r w:rsidRPr="002B0841">
          <w:rPr>
            <w:rFonts w:ascii="Arial" w:hAnsi="Arial" w:cs="Arial"/>
            <w:color w:val="0070C0"/>
            <w:sz w:val="16"/>
            <w:szCs w:val="16"/>
          </w:rPr>
          <w:t xml:space="preserve">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NUMPAGES</w:instrText>
        </w:r>
        <w:r w:rsidRPr="002B0841">
          <w:rPr>
            <w:rFonts w:ascii="Arial" w:hAnsi="Arial" w:cs="Arial"/>
            <w:b/>
            <w:bCs/>
            <w:color w:val="0070C0"/>
            <w:sz w:val="16"/>
            <w:szCs w:val="16"/>
          </w:rPr>
          <w:fldChar w:fldCharType="separate"/>
        </w:r>
        <w:r w:rsidR="007A62E7">
          <w:rPr>
            <w:rFonts w:ascii="Arial" w:hAnsi="Arial" w:cs="Arial"/>
            <w:b/>
            <w:bCs/>
            <w:noProof/>
            <w:color w:val="0070C0"/>
            <w:sz w:val="16"/>
            <w:szCs w:val="16"/>
          </w:rPr>
          <w:t>4</w:t>
        </w:r>
        <w:r w:rsidRPr="002B0841">
          <w:rPr>
            <w:rFonts w:ascii="Arial" w:hAnsi="Arial" w:cs="Arial"/>
            <w:b/>
            <w:bCs/>
            <w:color w:val="0070C0"/>
            <w:sz w:val="16"/>
            <w:szCs w:val="16"/>
          </w:rPr>
          <w:fldChar w:fldCharType="end"/>
        </w:r>
      </w:p>
    </w:sdtContent>
  </w:sdt>
  <w:p w14:paraId="3818C204" w14:textId="7F21FA85" w:rsidR="00FC72D1" w:rsidRPr="00E15CFD" w:rsidRDefault="00FC72D1" w:rsidP="00C92499">
    <w:pPr>
      <w:pStyle w:val="Commentaire"/>
      <w:spacing w:after="0"/>
      <w:ind w:right="360"/>
      <w:jc w:val="center"/>
      <w:rPr>
        <w:sz w:val="16"/>
        <w:szCs w:val="16"/>
        <w:shd w:val="clear" w:color="auto" w:fill="FFFF00"/>
        <w:lang w:val="it-IT"/>
      </w:rPr>
    </w:pPr>
    <w:r>
      <w:rPr>
        <w:rFonts w:ascii="Arial" w:hAnsi="Arial" w:cs="Arial"/>
        <w:noProof/>
        <w:color w:val="0070C0"/>
        <w:sz w:val="16"/>
        <w:szCs w:val="16"/>
        <w:lang w:val="it-IT" w:eastAsia="it-IT"/>
      </w:rPr>
      <w:drawing>
        <wp:inline distT="0" distB="0" distL="0" distR="0" wp14:anchorId="5594B3EE" wp14:editId="44C795CA">
          <wp:extent cx="4669790" cy="676910"/>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67691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70C0"/>
        <w:sz w:val="16"/>
        <w:szCs w:val="16"/>
      </w:rPr>
      <w:id w:val="-1019077235"/>
      <w:docPartObj>
        <w:docPartGallery w:val="Page Numbers (Top of Page)"/>
        <w:docPartUnique/>
      </w:docPartObj>
    </w:sdtPr>
    <w:sdtEndPr/>
    <w:sdtContent>
      <w:p w14:paraId="7BDD3BAB" w14:textId="77777777" w:rsidR="00FC72D1" w:rsidRDefault="00FC72D1" w:rsidP="005D0D1F">
        <w:pPr>
          <w:pStyle w:val="Pidipagina"/>
          <w:jc w:val="right"/>
          <w:rPr>
            <w:rFonts w:ascii="Arial" w:hAnsi="Arial" w:cs="Arial"/>
            <w:color w:val="0070C0"/>
            <w:sz w:val="16"/>
            <w:szCs w:val="16"/>
          </w:rPr>
        </w:pPr>
      </w:p>
      <w:p w14:paraId="7146FDDD" w14:textId="77777777" w:rsidR="00FC72D1" w:rsidRPr="002B0841" w:rsidRDefault="00FC72D1" w:rsidP="005D0D1F">
        <w:pPr>
          <w:pStyle w:val="Pidipagina"/>
          <w:jc w:val="right"/>
          <w:rPr>
            <w:rFonts w:ascii="Arial" w:hAnsi="Arial" w:cs="Arial"/>
            <w:color w:val="0070C0"/>
            <w:sz w:val="16"/>
            <w:szCs w:val="16"/>
          </w:rPr>
        </w:pPr>
        <w:r>
          <w:rPr>
            <w:rFonts w:ascii="Arial" w:hAnsi="Arial" w:cs="Arial"/>
            <w:color w:val="0070C0"/>
            <w:sz w:val="16"/>
            <w:szCs w:val="16"/>
          </w:rPr>
          <w:t>p</w:t>
        </w:r>
        <w:r w:rsidRPr="002B0841">
          <w:rPr>
            <w:rFonts w:ascii="Arial" w:hAnsi="Arial" w:cs="Arial"/>
            <w:color w:val="0070C0"/>
            <w:sz w:val="16"/>
            <w:szCs w:val="16"/>
          </w:rPr>
          <w:t xml:space="preserve">ag.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PAGE</w:instrText>
        </w:r>
        <w:r w:rsidRPr="002B0841">
          <w:rPr>
            <w:rFonts w:ascii="Arial" w:hAnsi="Arial" w:cs="Arial"/>
            <w:b/>
            <w:bCs/>
            <w:color w:val="0070C0"/>
            <w:sz w:val="16"/>
            <w:szCs w:val="16"/>
          </w:rPr>
          <w:fldChar w:fldCharType="separate"/>
        </w:r>
        <w:r w:rsidR="007A62E7">
          <w:rPr>
            <w:rFonts w:ascii="Arial" w:hAnsi="Arial" w:cs="Arial"/>
            <w:b/>
            <w:bCs/>
            <w:noProof/>
            <w:color w:val="0070C0"/>
            <w:sz w:val="16"/>
            <w:szCs w:val="16"/>
          </w:rPr>
          <w:t>1</w:t>
        </w:r>
        <w:r w:rsidRPr="002B0841">
          <w:rPr>
            <w:rFonts w:ascii="Arial" w:hAnsi="Arial" w:cs="Arial"/>
            <w:b/>
            <w:bCs/>
            <w:color w:val="0070C0"/>
            <w:sz w:val="16"/>
            <w:szCs w:val="16"/>
          </w:rPr>
          <w:fldChar w:fldCharType="end"/>
        </w:r>
        <w:r w:rsidRPr="002B0841">
          <w:rPr>
            <w:rFonts w:ascii="Arial" w:hAnsi="Arial" w:cs="Arial"/>
            <w:color w:val="0070C0"/>
            <w:sz w:val="16"/>
            <w:szCs w:val="16"/>
          </w:rPr>
          <w:t xml:space="preserve"> </w:t>
        </w:r>
        <w:r>
          <w:rPr>
            <w:rFonts w:ascii="Arial" w:hAnsi="Arial" w:cs="Arial"/>
            <w:color w:val="0070C0"/>
            <w:sz w:val="16"/>
            <w:szCs w:val="16"/>
          </w:rPr>
          <w:t>di</w:t>
        </w:r>
        <w:r w:rsidRPr="002B0841">
          <w:rPr>
            <w:rFonts w:ascii="Arial" w:hAnsi="Arial" w:cs="Arial"/>
            <w:color w:val="0070C0"/>
            <w:sz w:val="16"/>
            <w:szCs w:val="16"/>
          </w:rPr>
          <w:t xml:space="preserve">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NUMPAGES</w:instrText>
        </w:r>
        <w:r w:rsidRPr="002B0841">
          <w:rPr>
            <w:rFonts w:ascii="Arial" w:hAnsi="Arial" w:cs="Arial"/>
            <w:b/>
            <w:bCs/>
            <w:color w:val="0070C0"/>
            <w:sz w:val="16"/>
            <w:szCs w:val="16"/>
          </w:rPr>
          <w:fldChar w:fldCharType="separate"/>
        </w:r>
        <w:r w:rsidR="007A62E7">
          <w:rPr>
            <w:rFonts w:ascii="Arial" w:hAnsi="Arial" w:cs="Arial"/>
            <w:b/>
            <w:bCs/>
            <w:noProof/>
            <w:color w:val="0070C0"/>
            <w:sz w:val="16"/>
            <w:szCs w:val="16"/>
          </w:rPr>
          <w:t>4</w:t>
        </w:r>
        <w:r w:rsidRPr="002B0841">
          <w:rPr>
            <w:rFonts w:ascii="Arial" w:hAnsi="Arial" w:cs="Arial"/>
            <w:b/>
            <w:bCs/>
            <w:color w:val="0070C0"/>
            <w:sz w:val="16"/>
            <w:szCs w:val="16"/>
          </w:rPr>
          <w:fldChar w:fldCharType="end"/>
        </w:r>
      </w:p>
    </w:sdtContent>
  </w:sdt>
  <w:p w14:paraId="2CABC6A8" w14:textId="63FDD242" w:rsidR="00FC72D1" w:rsidRPr="007954C9" w:rsidRDefault="00FC72D1" w:rsidP="007954C9">
    <w:pPr>
      <w:pStyle w:val="Commentaire"/>
      <w:spacing w:after="0"/>
      <w:ind w:right="360"/>
      <w:jc w:val="center"/>
      <w:rPr>
        <w:sz w:val="16"/>
        <w:szCs w:val="16"/>
        <w:shd w:val="clear" w:color="auto" w:fill="FFFF00"/>
        <w:lang w:val="it-IT"/>
      </w:rPr>
    </w:pPr>
    <w:r>
      <w:rPr>
        <w:rFonts w:ascii="Arial" w:hAnsi="Arial" w:cs="Arial"/>
        <w:noProof/>
        <w:color w:val="0070C0"/>
        <w:sz w:val="16"/>
        <w:szCs w:val="16"/>
        <w:lang w:val="it-IT" w:eastAsia="it-IT"/>
      </w:rPr>
      <w:drawing>
        <wp:inline distT="0" distB="0" distL="0" distR="0" wp14:anchorId="6CCC3B55" wp14:editId="720D14A0">
          <wp:extent cx="4669790" cy="676910"/>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6769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D9D03" w14:textId="77777777" w:rsidR="00D05467" w:rsidRDefault="00D05467" w:rsidP="00943298">
      <w:pPr>
        <w:spacing w:line="240" w:lineRule="auto"/>
      </w:pPr>
      <w:r>
        <w:separator/>
      </w:r>
    </w:p>
  </w:footnote>
  <w:footnote w:type="continuationSeparator" w:id="0">
    <w:p w14:paraId="4EABF15D" w14:textId="77777777" w:rsidR="00D05467" w:rsidRDefault="00D05467" w:rsidP="00943298">
      <w:pPr>
        <w:spacing w:line="240" w:lineRule="auto"/>
      </w:pPr>
      <w:r>
        <w:continuationSeparator/>
      </w:r>
    </w:p>
  </w:footnote>
  <w:footnote w:id="1">
    <w:p w14:paraId="4653F583" w14:textId="0E8B85E1" w:rsidR="00FC72D1" w:rsidRPr="006F1131" w:rsidRDefault="00FC72D1" w:rsidP="0081427F">
      <w:pPr>
        <w:pStyle w:val="Testonotaapidipagina"/>
        <w:jc w:val="both"/>
        <w:rPr>
          <w:rFonts w:ascii="Arial" w:hAnsi="Arial" w:cs="Arial"/>
          <w:sz w:val="14"/>
          <w:szCs w:val="14"/>
        </w:rPr>
      </w:pPr>
      <w:r w:rsidRPr="00D3735B">
        <w:rPr>
          <w:rStyle w:val="Rimandonotaapidipagina"/>
          <w:rFonts w:ascii="Arial" w:hAnsi="Arial" w:cs="Arial"/>
          <w:sz w:val="14"/>
          <w:szCs w:val="14"/>
        </w:rPr>
        <w:footnoteRef/>
      </w:r>
      <w:r w:rsidRPr="00D3735B">
        <w:rPr>
          <w:rFonts w:ascii="Arial" w:hAnsi="Arial" w:cs="Arial"/>
          <w:sz w:val="14"/>
          <w:szCs w:val="14"/>
        </w:rPr>
        <w:t xml:space="preserve"> </w:t>
      </w:r>
      <w:r w:rsidRPr="006F1131">
        <w:rPr>
          <w:rFonts w:ascii="Arial" w:hAnsi="Arial" w:cs="Arial"/>
          <w:sz w:val="14"/>
          <w:szCs w:val="14"/>
        </w:rPr>
        <w:t>da compilare e sottoscrivere per singolo soggetto componente; nel caso di delega di attività, da compilare e sottoscrivere anche dal soggetto delegato con riferimento alle dichiarazioni pertinenti.</w:t>
      </w:r>
    </w:p>
  </w:footnote>
  <w:footnote w:id="2">
    <w:p w14:paraId="35262C48" w14:textId="77777777" w:rsidR="00FC72D1" w:rsidRDefault="00FC72D1" w:rsidP="00994994">
      <w:pPr>
        <w:pStyle w:val="Testonotaapidipagina"/>
        <w:jc w:val="both"/>
        <w:rPr>
          <w:rFonts w:ascii="Arial" w:hAnsi="Arial" w:cs="Arial"/>
          <w:sz w:val="14"/>
          <w:szCs w:val="14"/>
        </w:rPr>
      </w:pPr>
      <w:r>
        <w:rPr>
          <w:rStyle w:val="Rimandonotaapidipagina"/>
          <w:rFonts w:ascii="Arial" w:eastAsia="MS Mincho" w:hAnsi="Arial" w:cs="Arial"/>
          <w:sz w:val="14"/>
          <w:szCs w:val="14"/>
        </w:rPr>
        <w:footnoteRef/>
      </w:r>
      <w:r>
        <w:rPr>
          <w:rFonts w:ascii="Arial" w:hAnsi="Arial" w:cs="Arial"/>
          <w:sz w:val="14"/>
          <w:szCs w:val="14"/>
        </w:rPr>
        <w:t xml:space="preserve"> Ripetere la sezione per ogni Soggetto delegato. Eliminare se non pertinente.</w:t>
      </w:r>
    </w:p>
  </w:footnote>
  <w:footnote w:id="3">
    <w:p w14:paraId="147D8CF7" w14:textId="77777777" w:rsidR="00FC72D1" w:rsidRDefault="00FC72D1" w:rsidP="00994994">
      <w:pPr>
        <w:pStyle w:val="sigla"/>
        <w:tabs>
          <w:tab w:val="left" w:pos="9923"/>
        </w:tabs>
        <w:spacing w:before="0"/>
        <w:ind w:left="0" w:right="0"/>
        <w:jc w:val="both"/>
        <w:rPr>
          <w:sz w:val="14"/>
          <w:szCs w:val="14"/>
        </w:rPr>
      </w:pPr>
      <w:r>
        <w:rPr>
          <w:rStyle w:val="Rimandonotaapidipagina"/>
          <w:rFonts w:ascii="Arial" w:eastAsia="MS Mincho" w:hAnsi="Arial"/>
          <w:b w:val="0"/>
          <w:color w:val="auto"/>
          <w:sz w:val="14"/>
          <w:szCs w:val="14"/>
        </w:rPr>
        <w:footnoteRef/>
      </w:r>
      <w:r>
        <w:rPr>
          <w:rFonts w:ascii="Arial" w:eastAsia="Calibri" w:hAnsi="Arial"/>
          <w:b w:val="0"/>
          <w:bCs w:val="0"/>
          <w:color w:val="auto"/>
          <w:sz w:val="14"/>
          <w:szCs w:val="14"/>
        </w:rPr>
        <w:t xml:space="preserve">Documento firmato digitalmente in conformità alle disposizioni di cui al d.lgs. 7 marzo 2005 n.82, Codice dell’amministrazione digitale i documenti sottoscritti mediante firma digitale costituiscono copia originale ad ogni effetto di legge ai sensi del D. </w:t>
      </w:r>
      <w:proofErr w:type="spellStart"/>
      <w:r>
        <w:rPr>
          <w:rFonts w:ascii="Arial" w:eastAsia="Calibri" w:hAnsi="Arial"/>
          <w:b w:val="0"/>
          <w:bCs w:val="0"/>
          <w:color w:val="auto"/>
          <w:sz w:val="14"/>
          <w:szCs w:val="14"/>
        </w:rPr>
        <w:t>Lgs</w:t>
      </w:r>
      <w:proofErr w:type="spellEnd"/>
      <w:r>
        <w:rPr>
          <w:rFonts w:ascii="Arial" w:eastAsia="Calibri" w:hAnsi="Arial"/>
          <w:b w:val="0"/>
          <w:bCs w:val="0"/>
          <w:color w:val="auto"/>
          <w:sz w:val="14"/>
          <w:szCs w:val="14"/>
        </w:rPr>
        <w:t xml:space="preserve">. 82/2005 e ss.mm.ii. Ai sensi del 1° comma dell’art. 45 del </w:t>
      </w:r>
      <w:proofErr w:type="spellStart"/>
      <w:r>
        <w:rPr>
          <w:rFonts w:ascii="Arial" w:eastAsia="Calibri" w:hAnsi="Arial"/>
          <w:b w:val="0"/>
          <w:bCs w:val="0"/>
          <w:color w:val="auto"/>
          <w:sz w:val="14"/>
          <w:szCs w:val="14"/>
        </w:rPr>
        <w:t>D.Lgs.</w:t>
      </w:r>
      <w:proofErr w:type="spellEnd"/>
      <w:r>
        <w:rPr>
          <w:rFonts w:ascii="Arial" w:eastAsia="Calibri" w:hAnsi="Arial"/>
          <w:b w:val="0"/>
          <w:bCs w:val="0"/>
          <w:color w:val="auto"/>
          <w:sz w:val="14"/>
          <w:szCs w:val="14"/>
        </w:rPr>
        <w:t xml:space="preserve"> 82/2005, i documenti trasmessi ad una pubblica amministrazione con qualsiasi mezzo telematico</w:t>
      </w:r>
      <w:r>
        <w:rPr>
          <w:rFonts w:ascii="Arial" w:eastAsia="Calibri" w:hAnsi="Arial"/>
          <w:b w:val="0"/>
          <w:bCs w:val="0"/>
          <w:color w:val="auto"/>
          <w:sz w:val="16"/>
          <w:szCs w:val="16"/>
        </w:rPr>
        <w:t xml:space="preserve"> </w:t>
      </w:r>
      <w:r>
        <w:rPr>
          <w:rFonts w:ascii="Arial" w:eastAsia="Calibri" w:hAnsi="Arial"/>
          <w:b w:val="0"/>
          <w:bCs w:val="0"/>
          <w:color w:val="auto"/>
          <w:sz w:val="14"/>
          <w:szCs w:val="14"/>
        </w:rPr>
        <w:t>o informatico idoneo ad 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C761" w14:textId="77777777" w:rsidR="00FC72D1" w:rsidRDefault="00FC72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D2B0" w14:textId="77777777" w:rsidR="00104B6F" w:rsidRPr="00D765D6" w:rsidRDefault="00104B6F" w:rsidP="00104B6F">
    <w:pPr>
      <w:tabs>
        <w:tab w:val="center" w:pos="4366"/>
        <w:tab w:val="center" w:pos="4819"/>
        <w:tab w:val="right" w:pos="9638"/>
      </w:tabs>
      <w:jc w:val="center"/>
      <w:rPr>
        <w:sz w:val="14"/>
        <w:szCs w:val="14"/>
      </w:rPr>
    </w:pPr>
    <w:r w:rsidRPr="00D765D6">
      <w:rPr>
        <w:noProof/>
        <w:lang w:eastAsia="it-IT"/>
      </w:rPr>
      <w:drawing>
        <wp:inline distT="0" distB="0" distL="0" distR="0" wp14:anchorId="423BB2EB" wp14:editId="074BB97E">
          <wp:extent cx="2160000" cy="925200"/>
          <wp:effectExtent l="0" t="0" r="0"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925200"/>
                  </a:xfrm>
                  <a:prstGeom prst="rect">
                    <a:avLst/>
                  </a:prstGeom>
                  <a:solidFill>
                    <a:srgbClr val="FFFFFF"/>
                  </a:solidFill>
                  <a:ln>
                    <a:noFill/>
                  </a:ln>
                </pic:spPr>
              </pic:pic>
            </a:graphicData>
          </a:graphic>
        </wp:inline>
      </w:drawing>
    </w:r>
  </w:p>
  <w:p w14:paraId="5BB1759D" w14:textId="77777777" w:rsidR="00104B6F" w:rsidRPr="00D765D6" w:rsidRDefault="00104B6F" w:rsidP="00104B6F">
    <w:pPr>
      <w:spacing w:line="240" w:lineRule="auto"/>
      <w:jc w:val="center"/>
      <w:rPr>
        <w:bCs/>
        <w:color w:val="000000"/>
        <w:sz w:val="16"/>
        <w:szCs w:val="16"/>
      </w:rPr>
    </w:pPr>
    <w:r w:rsidRPr="00D765D6">
      <w:rPr>
        <w:bCs/>
        <w:color w:val="000000"/>
        <w:sz w:val="16"/>
        <w:szCs w:val="16"/>
      </w:rPr>
      <w:t>ASSESSORADU DE SU TRABALLU, FORMATZIONE PROFESSIONALE, COOPERATZIONE E SEGURÀNTZIA SOTZIALE</w:t>
    </w:r>
  </w:p>
  <w:p w14:paraId="41F9F368" w14:textId="77777777" w:rsidR="00104B6F" w:rsidRPr="00D765D6" w:rsidRDefault="00104B6F" w:rsidP="00104B6F">
    <w:pPr>
      <w:spacing w:line="240" w:lineRule="auto"/>
      <w:jc w:val="center"/>
      <w:rPr>
        <w:bCs/>
        <w:color w:val="000000"/>
        <w:sz w:val="16"/>
        <w:szCs w:val="16"/>
      </w:rPr>
    </w:pPr>
    <w:r w:rsidRPr="00D765D6">
      <w:rPr>
        <w:bCs/>
        <w:color w:val="000000"/>
        <w:sz w:val="16"/>
        <w:szCs w:val="16"/>
      </w:rPr>
      <w:t>ASSESSORATO DEL LAVORO, FORMAZIONE PROFESSIONALE, COOPERAZIONE E SICUREZZA SOCIALE</w:t>
    </w:r>
  </w:p>
  <w:p w14:paraId="2CFBC1C9" w14:textId="77777777" w:rsidR="00104B6F" w:rsidRPr="00D765D6" w:rsidRDefault="00104B6F" w:rsidP="00104B6F">
    <w:pPr>
      <w:spacing w:line="240" w:lineRule="auto"/>
      <w:jc w:val="center"/>
      <w:rPr>
        <w:bCs/>
        <w:color w:val="000000"/>
        <w:sz w:val="16"/>
        <w:szCs w:val="16"/>
      </w:rPr>
    </w:pPr>
  </w:p>
  <w:p w14:paraId="5146102A" w14:textId="77777777" w:rsidR="00104B6F" w:rsidRPr="00AC4EC6" w:rsidRDefault="00104B6F" w:rsidP="00104B6F">
    <w:pPr>
      <w:spacing w:line="240" w:lineRule="auto"/>
      <w:ind w:right="-82"/>
      <w:jc w:val="left"/>
      <w:rPr>
        <w:i/>
        <w:iCs/>
        <w:kern w:val="0"/>
        <w:sz w:val="16"/>
        <w:szCs w:val="16"/>
      </w:rPr>
    </w:pPr>
    <w:r w:rsidRPr="00AC4EC6">
      <w:rPr>
        <w:i/>
        <w:iCs/>
        <w:kern w:val="0"/>
        <w:sz w:val="16"/>
        <w:szCs w:val="16"/>
      </w:rPr>
      <w:t>Direzione Generale</w:t>
    </w:r>
  </w:p>
  <w:p w14:paraId="07E6F46D" w14:textId="77777777" w:rsidR="00104B6F" w:rsidRPr="004453A1" w:rsidRDefault="00104B6F" w:rsidP="00104B6F">
    <w:pPr>
      <w:spacing w:line="240" w:lineRule="auto"/>
      <w:jc w:val="left"/>
      <w:rPr>
        <w:i/>
        <w:iCs/>
        <w:kern w:val="0"/>
        <w:sz w:val="16"/>
        <w:szCs w:val="16"/>
      </w:rPr>
    </w:pPr>
    <w:r w:rsidRPr="00AC4EC6">
      <w:rPr>
        <w:i/>
        <w:iCs/>
        <w:kern w:val="0"/>
        <w:sz w:val="16"/>
        <w:szCs w:val="16"/>
      </w:rPr>
      <w:t xml:space="preserve">Servizio  Formazione </w:t>
    </w:r>
  </w:p>
  <w:p w14:paraId="620C9A7F" w14:textId="77777777" w:rsidR="00104B6F" w:rsidRDefault="00104B6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EB995" w14:textId="77777777" w:rsidR="00FC72D1" w:rsidRPr="00D765D6" w:rsidRDefault="00FC72D1" w:rsidP="004453A1">
    <w:pPr>
      <w:tabs>
        <w:tab w:val="center" w:pos="4366"/>
        <w:tab w:val="center" w:pos="4819"/>
        <w:tab w:val="right" w:pos="9638"/>
      </w:tabs>
      <w:jc w:val="center"/>
      <w:rPr>
        <w:sz w:val="14"/>
        <w:szCs w:val="14"/>
      </w:rPr>
    </w:pPr>
    <w:r w:rsidRPr="00D765D6">
      <w:rPr>
        <w:noProof/>
        <w:lang w:eastAsia="it-IT"/>
      </w:rPr>
      <w:drawing>
        <wp:inline distT="0" distB="0" distL="0" distR="0" wp14:anchorId="529122ED" wp14:editId="24F5BF22">
          <wp:extent cx="2160000" cy="925200"/>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925200"/>
                  </a:xfrm>
                  <a:prstGeom prst="rect">
                    <a:avLst/>
                  </a:prstGeom>
                  <a:solidFill>
                    <a:srgbClr val="FFFFFF"/>
                  </a:solidFill>
                  <a:ln>
                    <a:noFill/>
                  </a:ln>
                </pic:spPr>
              </pic:pic>
            </a:graphicData>
          </a:graphic>
        </wp:inline>
      </w:drawing>
    </w:r>
  </w:p>
  <w:p w14:paraId="3902691D" w14:textId="77777777" w:rsidR="00FC72D1" w:rsidRPr="00D765D6" w:rsidRDefault="00FC72D1" w:rsidP="004453A1">
    <w:pPr>
      <w:spacing w:line="240" w:lineRule="auto"/>
      <w:jc w:val="center"/>
      <w:rPr>
        <w:bCs/>
        <w:color w:val="000000"/>
        <w:sz w:val="16"/>
        <w:szCs w:val="16"/>
      </w:rPr>
    </w:pPr>
    <w:r w:rsidRPr="00D765D6">
      <w:rPr>
        <w:bCs/>
        <w:color w:val="000000"/>
        <w:sz w:val="16"/>
        <w:szCs w:val="16"/>
      </w:rPr>
      <w:t>ASSESSORADU DE SU TRABALLU, FORMATZIONE PROFESSIONALE, COOPERATZIONE E SEGURÀNTZIA SOTZIALE</w:t>
    </w:r>
  </w:p>
  <w:p w14:paraId="2C874B2A" w14:textId="77777777" w:rsidR="00FC72D1" w:rsidRPr="00D765D6" w:rsidRDefault="00FC72D1" w:rsidP="004453A1">
    <w:pPr>
      <w:spacing w:line="240" w:lineRule="auto"/>
      <w:jc w:val="center"/>
      <w:rPr>
        <w:bCs/>
        <w:color w:val="000000"/>
        <w:sz w:val="16"/>
        <w:szCs w:val="16"/>
      </w:rPr>
    </w:pPr>
    <w:r w:rsidRPr="00D765D6">
      <w:rPr>
        <w:bCs/>
        <w:color w:val="000000"/>
        <w:sz w:val="16"/>
        <w:szCs w:val="16"/>
      </w:rPr>
      <w:t>ASSESSORATO DEL LAVORO, FORMAZIONE PROFESSIONALE, COOPERAZIONE E SICUREZZA SOCIALE</w:t>
    </w:r>
  </w:p>
  <w:p w14:paraId="5D5B44A0" w14:textId="77777777" w:rsidR="00FC72D1" w:rsidRPr="00D765D6" w:rsidRDefault="00FC72D1" w:rsidP="004453A1">
    <w:pPr>
      <w:spacing w:line="240" w:lineRule="auto"/>
      <w:jc w:val="center"/>
      <w:rPr>
        <w:bCs/>
        <w:color w:val="000000"/>
        <w:sz w:val="16"/>
        <w:szCs w:val="16"/>
      </w:rPr>
    </w:pPr>
  </w:p>
  <w:p w14:paraId="11649B13" w14:textId="77777777" w:rsidR="00FC72D1" w:rsidRPr="00AC4EC6" w:rsidRDefault="00FC72D1" w:rsidP="004453A1">
    <w:pPr>
      <w:spacing w:line="240" w:lineRule="auto"/>
      <w:ind w:right="-82"/>
      <w:jc w:val="left"/>
      <w:rPr>
        <w:i/>
        <w:iCs/>
        <w:kern w:val="0"/>
        <w:sz w:val="16"/>
        <w:szCs w:val="16"/>
      </w:rPr>
    </w:pPr>
    <w:r w:rsidRPr="00AC4EC6">
      <w:rPr>
        <w:i/>
        <w:iCs/>
        <w:kern w:val="0"/>
        <w:sz w:val="16"/>
        <w:szCs w:val="16"/>
      </w:rPr>
      <w:t>Direzione Generale</w:t>
    </w:r>
  </w:p>
  <w:p w14:paraId="3CDDC05D" w14:textId="02B23773" w:rsidR="00FC72D1" w:rsidRPr="004453A1" w:rsidRDefault="00FC72D1" w:rsidP="004453A1">
    <w:pPr>
      <w:spacing w:line="240" w:lineRule="auto"/>
      <w:jc w:val="left"/>
      <w:rPr>
        <w:i/>
        <w:iCs/>
        <w:kern w:val="0"/>
        <w:sz w:val="16"/>
        <w:szCs w:val="16"/>
      </w:rPr>
    </w:pPr>
    <w:r w:rsidRPr="00AC4EC6">
      <w:rPr>
        <w:i/>
        <w:iCs/>
        <w:kern w:val="0"/>
        <w:sz w:val="16"/>
        <w:szCs w:val="16"/>
      </w:rPr>
      <w:t xml:space="preserve">Servizio  Formazione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D406E0"/>
    <w:name w:val="WWNum42"/>
    <w:lvl w:ilvl="0">
      <w:start w:val="1"/>
      <w:numFmt w:val="upperLetter"/>
      <w:lvlText w:val="%1."/>
      <w:lvlJc w:val="left"/>
      <w:pPr>
        <w:tabs>
          <w:tab w:val="num" w:pos="-2337"/>
        </w:tabs>
        <w:ind w:left="502" w:hanging="360"/>
      </w:pPr>
      <w:rPr>
        <w:rFonts w:cs="Times New Roman"/>
      </w:rPr>
    </w:lvl>
    <w:lvl w:ilvl="1">
      <w:start w:val="1"/>
      <w:numFmt w:val="decimal"/>
      <w:lvlText w:val="%2."/>
      <w:lvlJc w:val="left"/>
      <w:pPr>
        <w:tabs>
          <w:tab w:val="num" w:pos="-2275"/>
        </w:tabs>
        <w:ind w:left="1284" w:hanging="360"/>
      </w:pPr>
      <w:rPr>
        <w:rFonts w:cs="Times New Roman"/>
        <w:b w:val="0"/>
      </w:rPr>
    </w:lvl>
    <w:lvl w:ilvl="2">
      <w:start w:val="1"/>
      <w:numFmt w:val="lowerRoman"/>
      <w:lvlText w:val="%2.%3."/>
      <w:lvlJc w:val="right"/>
      <w:pPr>
        <w:tabs>
          <w:tab w:val="num" w:pos="-2337"/>
        </w:tabs>
        <w:ind w:left="1942" w:hanging="180"/>
      </w:pPr>
      <w:rPr>
        <w:rFonts w:cs="Times New Roman"/>
      </w:rPr>
    </w:lvl>
    <w:lvl w:ilvl="3">
      <w:start w:val="1"/>
      <w:numFmt w:val="decimal"/>
      <w:lvlText w:val="%2.%3.%4."/>
      <w:lvlJc w:val="left"/>
      <w:pPr>
        <w:tabs>
          <w:tab w:val="num" w:pos="-2337"/>
        </w:tabs>
        <w:ind w:left="2662" w:hanging="360"/>
      </w:pPr>
      <w:rPr>
        <w:rFonts w:cs="Times New Roman"/>
      </w:rPr>
    </w:lvl>
    <w:lvl w:ilvl="4">
      <w:start w:val="1"/>
      <w:numFmt w:val="lowerLetter"/>
      <w:lvlText w:val="%2.%3.%4.%5."/>
      <w:lvlJc w:val="left"/>
      <w:pPr>
        <w:tabs>
          <w:tab w:val="num" w:pos="-2337"/>
        </w:tabs>
        <w:ind w:left="3382" w:hanging="360"/>
      </w:pPr>
      <w:rPr>
        <w:rFonts w:cs="Times New Roman"/>
      </w:rPr>
    </w:lvl>
    <w:lvl w:ilvl="5">
      <w:start w:val="1"/>
      <w:numFmt w:val="lowerRoman"/>
      <w:lvlText w:val="%2.%3.%4.%5.%6."/>
      <w:lvlJc w:val="right"/>
      <w:pPr>
        <w:tabs>
          <w:tab w:val="num" w:pos="-2337"/>
        </w:tabs>
        <w:ind w:left="4102" w:hanging="180"/>
      </w:pPr>
      <w:rPr>
        <w:rFonts w:cs="Times New Roman"/>
      </w:rPr>
    </w:lvl>
    <w:lvl w:ilvl="6">
      <w:start w:val="1"/>
      <w:numFmt w:val="decimal"/>
      <w:lvlText w:val="%2.%3.%4.%5.%6.%7."/>
      <w:lvlJc w:val="left"/>
      <w:pPr>
        <w:tabs>
          <w:tab w:val="num" w:pos="-2337"/>
        </w:tabs>
        <w:ind w:left="4822" w:hanging="360"/>
      </w:pPr>
      <w:rPr>
        <w:rFonts w:cs="Times New Roman"/>
      </w:rPr>
    </w:lvl>
    <w:lvl w:ilvl="7">
      <w:start w:val="1"/>
      <w:numFmt w:val="lowerLetter"/>
      <w:lvlText w:val="%2.%3.%4.%5.%6.%7.%8."/>
      <w:lvlJc w:val="left"/>
      <w:pPr>
        <w:tabs>
          <w:tab w:val="num" w:pos="-2337"/>
        </w:tabs>
        <w:ind w:left="5542" w:hanging="360"/>
      </w:pPr>
      <w:rPr>
        <w:rFonts w:cs="Times New Roman"/>
      </w:rPr>
    </w:lvl>
    <w:lvl w:ilvl="8">
      <w:start w:val="1"/>
      <w:numFmt w:val="lowerRoman"/>
      <w:lvlText w:val="%2.%3.%4.%5.%6.%7.%8.%9."/>
      <w:lvlJc w:val="right"/>
      <w:pPr>
        <w:tabs>
          <w:tab w:val="num" w:pos="-2337"/>
        </w:tabs>
        <w:ind w:left="6262" w:hanging="180"/>
      </w:pPr>
      <w:rPr>
        <w:rFonts w:cs="Times New Roman"/>
      </w:rPr>
    </w:lvl>
  </w:abstractNum>
  <w:abstractNum w:abstractNumId="1">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2">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3">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4">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5">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6">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7">
    <w:nsid w:val="08C77AA5"/>
    <w:multiLevelType w:val="hybridMultilevel"/>
    <w:tmpl w:val="B0007318"/>
    <w:lvl w:ilvl="0" w:tplc="0410000F">
      <w:start w:val="1"/>
      <w:numFmt w:val="decimal"/>
      <w:lvlText w:val="%1."/>
      <w:lvlJc w:val="left"/>
      <w:pPr>
        <w:ind w:left="2061" w:hanging="360"/>
      </w:p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8">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0DCE4D71"/>
    <w:multiLevelType w:val="hybridMultilevel"/>
    <w:tmpl w:val="9878CD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F4623FB"/>
    <w:multiLevelType w:val="hybridMultilevel"/>
    <w:tmpl w:val="3A5C6FBC"/>
    <w:lvl w:ilvl="0" w:tplc="8C08B53C">
      <w:start w:val="1"/>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1400146"/>
    <w:multiLevelType w:val="multilevel"/>
    <w:tmpl w:val="DE2A741A"/>
    <w:lvl w:ilvl="0">
      <w:start w:val="1"/>
      <w:numFmt w:val="decimal"/>
      <w:lvlText w:val="%1."/>
      <w:lvlJc w:val="left"/>
      <w:pPr>
        <w:tabs>
          <w:tab w:val="num" w:pos="0"/>
        </w:tabs>
        <w:ind w:left="2839" w:hanging="360"/>
      </w:pPr>
      <w:rPr>
        <w:color w:val="auto"/>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12">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4B818F8"/>
    <w:multiLevelType w:val="hybridMultilevel"/>
    <w:tmpl w:val="459C00F0"/>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7623B92"/>
    <w:multiLevelType w:val="hybridMultilevel"/>
    <w:tmpl w:val="366891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79C01EA"/>
    <w:multiLevelType w:val="hybridMultilevel"/>
    <w:tmpl w:val="42344D8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17BB10DB"/>
    <w:multiLevelType w:val="hybridMultilevel"/>
    <w:tmpl w:val="8B9E93DC"/>
    <w:lvl w:ilvl="0" w:tplc="8C08B53C">
      <w:start w:val="1"/>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BB931C3"/>
    <w:multiLevelType w:val="hybridMultilevel"/>
    <w:tmpl w:val="93EA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C6A53C8"/>
    <w:multiLevelType w:val="hybridMultilevel"/>
    <w:tmpl w:val="DA78E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EBF353A"/>
    <w:multiLevelType w:val="hybridMultilevel"/>
    <w:tmpl w:val="4A1A6070"/>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1">
    <w:nsid w:val="22D87A30"/>
    <w:multiLevelType w:val="hybridMultilevel"/>
    <w:tmpl w:val="C0A06EB4"/>
    <w:lvl w:ilvl="0" w:tplc="0000000F">
      <w:start w:val="1"/>
      <w:numFmt w:val="bullet"/>
      <w:lvlText w:val="-"/>
      <w:lvlJc w:val="left"/>
      <w:pPr>
        <w:ind w:left="1571" w:hanging="360"/>
      </w:pPr>
      <w:rPr>
        <w:rFonts w:ascii="Times New Roman" w:hAnsi="Times New Roman"/>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nsid w:val="238F574D"/>
    <w:multiLevelType w:val="hybridMultilevel"/>
    <w:tmpl w:val="1362E258"/>
    <w:lvl w:ilvl="0" w:tplc="0410000F">
      <w:start w:val="1"/>
      <w:numFmt w:val="decimal"/>
      <w:lvlText w:val="%1."/>
      <w:lvlJc w:val="left"/>
      <w:pPr>
        <w:ind w:left="720" w:hanging="360"/>
      </w:pPr>
    </w:lvl>
    <w:lvl w:ilvl="1" w:tplc="C9FC46FE">
      <w:numFmt w:val="bullet"/>
      <w:lvlText w:val="-"/>
      <w:lvlJc w:val="left"/>
      <w:pPr>
        <w:ind w:left="1440" w:hanging="360"/>
      </w:pPr>
      <w:rPr>
        <w:rFonts w:ascii="ArialNarrow" w:eastAsia="Calibri" w:hAnsi="ArialNarrow" w:cs="ArialNarro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6205989"/>
    <w:multiLevelType w:val="hybridMultilevel"/>
    <w:tmpl w:val="41663B5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23E1EE8"/>
    <w:multiLevelType w:val="hybridMultilevel"/>
    <w:tmpl w:val="DE2836EC"/>
    <w:lvl w:ilvl="0" w:tplc="78E45B18">
      <w:start w:val="1"/>
      <w:numFmt w:val="bullet"/>
      <w:lvlText w:val="−"/>
      <w:lvlJc w:val="left"/>
      <w:pPr>
        <w:ind w:left="720" w:hanging="360"/>
      </w:pPr>
      <w:rPr>
        <w:rFonts w:ascii="Arial"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36EE79E7"/>
    <w:multiLevelType w:val="multilevel"/>
    <w:tmpl w:val="F64E97EC"/>
    <w:lvl w:ilvl="0">
      <w:start w:val="1"/>
      <w:numFmt w:val="decimal"/>
      <w:lvlText w:val="%1."/>
      <w:lvlJc w:val="left"/>
      <w:pPr>
        <w:tabs>
          <w:tab w:val="num" w:pos="0"/>
        </w:tabs>
        <w:ind w:left="2839" w:hanging="360"/>
      </w:p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28">
    <w:nsid w:val="3A1A2541"/>
    <w:multiLevelType w:val="hybridMultilevel"/>
    <w:tmpl w:val="EBE8BA7A"/>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CA547D5"/>
    <w:multiLevelType w:val="hybridMultilevel"/>
    <w:tmpl w:val="FD0C42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C727A17"/>
    <w:multiLevelType w:val="hybridMultilevel"/>
    <w:tmpl w:val="30A0E066"/>
    <w:lvl w:ilvl="0" w:tplc="2A7C1DDA">
      <w:start w:val="1"/>
      <w:numFmt w:val="bullet"/>
      <w:lvlText w:val=""/>
      <w:lvlJc w:val="left"/>
      <w:pPr>
        <w:ind w:left="2061" w:hanging="360"/>
      </w:pPr>
      <w:rPr>
        <w:rFonts w:ascii="Wingdings" w:hAnsi="Wingdings" w:hint="default"/>
        <w:strike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32">
    <w:nsid w:val="4C99573A"/>
    <w:multiLevelType w:val="hybridMultilevel"/>
    <w:tmpl w:val="0F56DD70"/>
    <w:lvl w:ilvl="0" w:tplc="0410000F">
      <w:start w:val="1"/>
      <w:numFmt w:val="decimal"/>
      <w:lvlText w:val="%1."/>
      <w:lvlJc w:val="left"/>
      <w:pPr>
        <w:ind w:left="1778" w:hanging="360"/>
      </w:pPr>
    </w:lvl>
    <w:lvl w:ilvl="1" w:tplc="04100003">
      <w:start w:val="1"/>
      <w:numFmt w:val="bullet"/>
      <w:lvlText w:val="o"/>
      <w:lvlJc w:val="left"/>
      <w:pPr>
        <w:ind w:left="1790" w:hanging="360"/>
      </w:pPr>
      <w:rPr>
        <w:rFonts w:ascii="Courier New" w:hAnsi="Courier New" w:cs="Courier New" w:hint="default"/>
      </w:rPr>
    </w:lvl>
    <w:lvl w:ilvl="2" w:tplc="04100005">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3">
    <w:nsid w:val="4D1C6FDF"/>
    <w:multiLevelType w:val="hybridMultilevel"/>
    <w:tmpl w:val="6A7A54CE"/>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5ADA3345"/>
    <w:multiLevelType w:val="hybridMultilevel"/>
    <w:tmpl w:val="439AC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5F8D69D9"/>
    <w:multiLevelType w:val="hybridMultilevel"/>
    <w:tmpl w:val="CD5CF2D2"/>
    <w:lvl w:ilvl="0" w:tplc="8C08B53C">
      <w:start w:val="1"/>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6285338"/>
    <w:multiLevelType w:val="hybridMultilevel"/>
    <w:tmpl w:val="918C3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86234A3"/>
    <w:multiLevelType w:val="hybridMultilevel"/>
    <w:tmpl w:val="1BD8B59C"/>
    <w:lvl w:ilvl="0" w:tplc="39BE92F6">
      <w:start w:val="4"/>
      <w:numFmt w:val="bullet"/>
      <w:lvlText w:val="-"/>
      <w:lvlJc w:val="left"/>
      <w:pPr>
        <w:ind w:left="720" w:hanging="360"/>
      </w:pPr>
      <w:rPr>
        <w:rFonts w:ascii="Calibri" w:hAnsi="Calibri" w:cs="Times New Roman" w:hint="default"/>
        <w:color w:val="auto"/>
      </w:rPr>
    </w:lvl>
    <w:lvl w:ilvl="1" w:tplc="04100001">
      <w:start w:val="1"/>
      <w:numFmt w:val="bullet"/>
      <w:lvlText w:val=""/>
      <w:lvlJc w:val="left"/>
      <w:pPr>
        <w:ind w:left="1440" w:hanging="360"/>
      </w:pPr>
      <w:rPr>
        <w:rFonts w:ascii="Symbol" w:hAnsi="Symbol" w:hint="default"/>
        <w:color w:val="FF0000"/>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font299"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font299"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nsid w:val="6C083CC0"/>
    <w:multiLevelType w:val="hybridMultilevel"/>
    <w:tmpl w:val="99F02F7C"/>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1">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D202907"/>
    <w:multiLevelType w:val="hybridMultilevel"/>
    <w:tmpl w:val="3430882E"/>
    <w:lvl w:ilvl="0" w:tplc="F4BEC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903067"/>
    <w:multiLevelType w:val="multilevel"/>
    <w:tmpl w:val="3738C7F2"/>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4450A3"/>
    <w:multiLevelType w:val="hybridMultilevel"/>
    <w:tmpl w:val="8F3EC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BD76A8"/>
    <w:multiLevelType w:val="hybridMultilevel"/>
    <w:tmpl w:val="E38047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B3E4DD7"/>
    <w:multiLevelType w:val="hybridMultilevel"/>
    <w:tmpl w:val="10BC6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CF87745"/>
    <w:multiLevelType w:val="hybridMultilevel"/>
    <w:tmpl w:val="C09819CA"/>
    <w:lvl w:ilvl="0" w:tplc="2B5E298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F7B669F"/>
    <w:multiLevelType w:val="hybridMultilevel"/>
    <w:tmpl w:val="4580D5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9">
    <w:nsid w:val="7FB47EEC"/>
    <w:multiLevelType w:val="hybridMultilevel"/>
    <w:tmpl w:val="52D04D00"/>
    <w:lvl w:ilvl="0" w:tplc="66E02E8E">
      <w:start w:val="1"/>
      <w:numFmt w:val="bullet"/>
      <w:lvlText w:val=""/>
      <w:lvlJc w:val="left"/>
      <w:pPr>
        <w:ind w:left="360" w:hanging="360"/>
      </w:pPr>
      <w:rPr>
        <w:rFonts w:ascii="Symbol" w:hAnsi="Symbol" w:hint="default"/>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9"/>
  </w:num>
  <w:num w:numId="2">
    <w:abstractNumId w:val="35"/>
  </w:num>
  <w:num w:numId="3">
    <w:abstractNumId w:val="23"/>
  </w:num>
  <w:num w:numId="4">
    <w:abstractNumId w:val="30"/>
  </w:num>
  <w:num w:numId="5">
    <w:abstractNumId w:val="12"/>
  </w:num>
  <w:num w:numId="6">
    <w:abstractNumId w:val="39"/>
  </w:num>
  <w:num w:numId="7">
    <w:abstractNumId w:val="25"/>
  </w:num>
  <w:num w:numId="8">
    <w:abstractNumId w:val="8"/>
  </w:num>
  <w:num w:numId="9">
    <w:abstractNumId w:val="41"/>
  </w:num>
  <w:num w:numId="10">
    <w:abstractNumId w:val="7"/>
  </w:num>
  <w:num w:numId="11">
    <w:abstractNumId w:val="31"/>
  </w:num>
  <w:num w:numId="12">
    <w:abstractNumId w:val="9"/>
  </w:num>
  <w:num w:numId="13">
    <w:abstractNumId w:val="38"/>
  </w:num>
  <w:num w:numId="14">
    <w:abstractNumId w:val="36"/>
  </w:num>
  <w:num w:numId="15">
    <w:abstractNumId w:val="44"/>
  </w:num>
  <w:num w:numId="16">
    <w:abstractNumId w:val="13"/>
  </w:num>
  <w:num w:numId="17">
    <w:abstractNumId w:val="33"/>
  </w:num>
  <w:num w:numId="18">
    <w:abstractNumId w:val="26"/>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29"/>
  </w:num>
  <w:num w:numId="23">
    <w:abstractNumId w:val="0"/>
  </w:num>
  <w:num w:numId="24">
    <w:abstractNumId w:val="1"/>
  </w:num>
  <w:num w:numId="25">
    <w:abstractNumId w:val="37"/>
  </w:num>
  <w:num w:numId="26">
    <w:abstractNumId w:val="34"/>
  </w:num>
  <w:num w:numId="27">
    <w:abstractNumId w:val="21"/>
  </w:num>
  <w:num w:numId="28">
    <w:abstractNumId w:val="28"/>
  </w:num>
  <w:num w:numId="29">
    <w:abstractNumId w:val="46"/>
  </w:num>
  <w:num w:numId="30">
    <w:abstractNumId w:val="17"/>
  </w:num>
  <w:num w:numId="31">
    <w:abstractNumId w:val="15"/>
  </w:num>
  <w:num w:numId="32">
    <w:abstractNumId w:val="48"/>
  </w:num>
  <w:num w:numId="33">
    <w:abstractNumId w:val="24"/>
  </w:num>
  <w:num w:numId="34">
    <w:abstractNumId w:val="42"/>
  </w:num>
  <w:num w:numId="35">
    <w:abstractNumId w:val="32"/>
  </w:num>
  <w:num w:numId="36">
    <w:abstractNumId w:val="18"/>
  </w:num>
  <w:num w:numId="37">
    <w:abstractNumId w:val="45"/>
  </w:num>
  <w:num w:numId="38">
    <w:abstractNumId w:val="27"/>
  </w:num>
  <w:num w:numId="39">
    <w:abstractNumId w:val="11"/>
  </w:num>
  <w:num w:numId="40">
    <w:abstractNumId w:val="47"/>
  </w:num>
  <w:num w:numId="41">
    <w:abstractNumId w:val="14"/>
  </w:num>
  <w:num w:numId="42">
    <w:abstractNumId w:val="43"/>
  </w:num>
  <w:num w:numId="43">
    <w:abstractNumId w:val="49"/>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10"/>
  </w:num>
  <w:num w:numId="50">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AF1"/>
    <w:rsid w:val="00000C63"/>
    <w:rsid w:val="00000EEC"/>
    <w:rsid w:val="0000132B"/>
    <w:rsid w:val="0000132E"/>
    <w:rsid w:val="00001418"/>
    <w:rsid w:val="00001A75"/>
    <w:rsid w:val="00001E8A"/>
    <w:rsid w:val="00001F44"/>
    <w:rsid w:val="000023BA"/>
    <w:rsid w:val="0000281F"/>
    <w:rsid w:val="00002BD5"/>
    <w:rsid w:val="00002CF9"/>
    <w:rsid w:val="00003B52"/>
    <w:rsid w:val="00003C26"/>
    <w:rsid w:val="00003DA1"/>
    <w:rsid w:val="00003E47"/>
    <w:rsid w:val="00004364"/>
    <w:rsid w:val="00004377"/>
    <w:rsid w:val="00004D29"/>
    <w:rsid w:val="00004D8D"/>
    <w:rsid w:val="000050B2"/>
    <w:rsid w:val="000052C6"/>
    <w:rsid w:val="000055D6"/>
    <w:rsid w:val="000057B9"/>
    <w:rsid w:val="0000590F"/>
    <w:rsid w:val="00005939"/>
    <w:rsid w:val="00005A8F"/>
    <w:rsid w:val="00005E96"/>
    <w:rsid w:val="00005EBF"/>
    <w:rsid w:val="000063E2"/>
    <w:rsid w:val="000073B4"/>
    <w:rsid w:val="000076E0"/>
    <w:rsid w:val="000100DF"/>
    <w:rsid w:val="0001051A"/>
    <w:rsid w:val="00010613"/>
    <w:rsid w:val="0001070A"/>
    <w:rsid w:val="00010BAF"/>
    <w:rsid w:val="00010D00"/>
    <w:rsid w:val="00010D35"/>
    <w:rsid w:val="0001171C"/>
    <w:rsid w:val="0001172C"/>
    <w:rsid w:val="0001172D"/>
    <w:rsid w:val="000117B6"/>
    <w:rsid w:val="0001195B"/>
    <w:rsid w:val="00011F12"/>
    <w:rsid w:val="00012781"/>
    <w:rsid w:val="00012997"/>
    <w:rsid w:val="00012CDB"/>
    <w:rsid w:val="00012EDA"/>
    <w:rsid w:val="00012F33"/>
    <w:rsid w:val="00013271"/>
    <w:rsid w:val="000132D8"/>
    <w:rsid w:val="00013657"/>
    <w:rsid w:val="00013786"/>
    <w:rsid w:val="00013F8C"/>
    <w:rsid w:val="0001409D"/>
    <w:rsid w:val="00014391"/>
    <w:rsid w:val="000143C2"/>
    <w:rsid w:val="000144AC"/>
    <w:rsid w:val="00014633"/>
    <w:rsid w:val="00014E04"/>
    <w:rsid w:val="00014E0C"/>
    <w:rsid w:val="00015050"/>
    <w:rsid w:val="000152F2"/>
    <w:rsid w:val="0001578E"/>
    <w:rsid w:val="000158F3"/>
    <w:rsid w:val="0001703E"/>
    <w:rsid w:val="000170E1"/>
    <w:rsid w:val="00017362"/>
    <w:rsid w:val="00017A8F"/>
    <w:rsid w:val="00017E55"/>
    <w:rsid w:val="0002006A"/>
    <w:rsid w:val="00020333"/>
    <w:rsid w:val="00020395"/>
    <w:rsid w:val="00020525"/>
    <w:rsid w:val="00020675"/>
    <w:rsid w:val="000209D7"/>
    <w:rsid w:val="00020DDC"/>
    <w:rsid w:val="00020EDA"/>
    <w:rsid w:val="00020FAD"/>
    <w:rsid w:val="0002103C"/>
    <w:rsid w:val="000210BB"/>
    <w:rsid w:val="00021269"/>
    <w:rsid w:val="00021653"/>
    <w:rsid w:val="000216D2"/>
    <w:rsid w:val="00021812"/>
    <w:rsid w:val="00022A74"/>
    <w:rsid w:val="00022BF1"/>
    <w:rsid w:val="00023004"/>
    <w:rsid w:val="000233A9"/>
    <w:rsid w:val="00023878"/>
    <w:rsid w:val="00023DF5"/>
    <w:rsid w:val="00023F9F"/>
    <w:rsid w:val="00023FD6"/>
    <w:rsid w:val="000241D0"/>
    <w:rsid w:val="000246D8"/>
    <w:rsid w:val="000247EA"/>
    <w:rsid w:val="00024A7D"/>
    <w:rsid w:val="00024E20"/>
    <w:rsid w:val="000252F4"/>
    <w:rsid w:val="00025587"/>
    <w:rsid w:val="0002559F"/>
    <w:rsid w:val="00025AD9"/>
    <w:rsid w:val="00025B47"/>
    <w:rsid w:val="00025FA3"/>
    <w:rsid w:val="00025FF4"/>
    <w:rsid w:val="000262D7"/>
    <w:rsid w:val="00026DDE"/>
    <w:rsid w:val="00027987"/>
    <w:rsid w:val="00030541"/>
    <w:rsid w:val="0003088D"/>
    <w:rsid w:val="000309CF"/>
    <w:rsid w:val="00030D4A"/>
    <w:rsid w:val="0003111A"/>
    <w:rsid w:val="0003168F"/>
    <w:rsid w:val="00031D7B"/>
    <w:rsid w:val="00032463"/>
    <w:rsid w:val="000326E9"/>
    <w:rsid w:val="00032738"/>
    <w:rsid w:val="00032753"/>
    <w:rsid w:val="00032BBF"/>
    <w:rsid w:val="00032C99"/>
    <w:rsid w:val="00032D18"/>
    <w:rsid w:val="00032FAA"/>
    <w:rsid w:val="00032FD0"/>
    <w:rsid w:val="000337B9"/>
    <w:rsid w:val="00033893"/>
    <w:rsid w:val="0003390B"/>
    <w:rsid w:val="00033B54"/>
    <w:rsid w:val="00033BB9"/>
    <w:rsid w:val="00034580"/>
    <w:rsid w:val="0003462D"/>
    <w:rsid w:val="0003497B"/>
    <w:rsid w:val="00034A15"/>
    <w:rsid w:val="00034A94"/>
    <w:rsid w:val="000350F5"/>
    <w:rsid w:val="0003517F"/>
    <w:rsid w:val="00035318"/>
    <w:rsid w:val="000356B2"/>
    <w:rsid w:val="000356F1"/>
    <w:rsid w:val="00035D86"/>
    <w:rsid w:val="00035FFE"/>
    <w:rsid w:val="000368E5"/>
    <w:rsid w:val="00037031"/>
    <w:rsid w:val="0003712A"/>
    <w:rsid w:val="00037658"/>
    <w:rsid w:val="0003790A"/>
    <w:rsid w:val="0003795C"/>
    <w:rsid w:val="00037B78"/>
    <w:rsid w:val="00037C8B"/>
    <w:rsid w:val="00037FD4"/>
    <w:rsid w:val="000404F8"/>
    <w:rsid w:val="00040D7E"/>
    <w:rsid w:val="00040DFE"/>
    <w:rsid w:val="0004108F"/>
    <w:rsid w:val="0004130E"/>
    <w:rsid w:val="000413E3"/>
    <w:rsid w:val="0004159A"/>
    <w:rsid w:val="00041653"/>
    <w:rsid w:val="000418AA"/>
    <w:rsid w:val="00042504"/>
    <w:rsid w:val="000425AC"/>
    <w:rsid w:val="00042782"/>
    <w:rsid w:val="00042D1D"/>
    <w:rsid w:val="00042F74"/>
    <w:rsid w:val="0004319F"/>
    <w:rsid w:val="000431AB"/>
    <w:rsid w:val="000433D0"/>
    <w:rsid w:val="0004364A"/>
    <w:rsid w:val="0004389E"/>
    <w:rsid w:val="00043976"/>
    <w:rsid w:val="00043D0E"/>
    <w:rsid w:val="00044264"/>
    <w:rsid w:val="000442EF"/>
    <w:rsid w:val="0004431B"/>
    <w:rsid w:val="0004432B"/>
    <w:rsid w:val="00044358"/>
    <w:rsid w:val="0004454E"/>
    <w:rsid w:val="00044640"/>
    <w:rsid w:val="000447F5"/>
    <w:rsid w:val="000449CA"/>
    <w:rsid w:val="00044C9C"/>
    <w:rsid w:val="00045093"/>
    <w:rsid w:val="0004532A"/>
    <w:rsid w:val="0004598C"/>
    <w:rsid w:val="000463EC"/>
    <w:rsid w:val="000464A2"/>
    <w:rsid w:val="00046AD9"/>
    <w:rsid w:val="00046F33"/>
    <w:rsid w:val="000470B7"/>
    <w:rsid w:val="000471A5"/>
    <w:rsid w:val="000471EB"/>
    <w:rsid w:val="000472EE"/>
    <w:rsid w:val="000474B2"/>
    <w:rsid w:val="000479BE"/>
    <w:rsid w:val="00047F00"/>
    <w:rsid w:val="00047F57"/>
    <w:rsid w:val="000507A2"/>
    <w:rsid w:val="0005085A"/>
    <w:rsid w:val="000508D8"/>
    <w:rsid w:val="00050E0E"/>
    <w:rsid w:val="000510BF"/>
    <w:rsid w:val="0005126F"/>
    <w:rsid w:val="00051C4B"/>
    <w:rsid w:val="000520FC"/>
    <w:rsid w:val="000523C7"/>
    <w:rsid w:val="00052F74"/>
    <w:rsid w:val="000530CF"/>
    <w:rsid w:val="000534D7"/>
    <w:rsid w:val="00053824"/>
    <w:rsid w:val="00053973"/>
    <w:rsid w:val="00053D66"/>
    <w:rsid w:val="00053E12"/>
    <w:rsid w:val="00053FF4"/>
    <w:rsid w:val="0005408A"/>
    <w:rsid w:val="00054165"/>
    <w:rsid w:val="0005498C"/>
    <w:rsid w:val="000549C5"/>
    <w:rsid w:val="00054C56"/>
    <w:rsid w:val="00055702"/>
    <w:rsid w:val="00056351"/>
    <w:rsid w:val="00056A01"/>
    <w:rsid w:val="00056E1A"/>
    <w:rsid w:val="00056F5D"/>
    <w:rsid w:val="0005751A"/>
    <w:rsid w:val="00057DE9"/>
    <w:rsid w:val="00057DFC"/>
    <w:rsid w:val="00057FA0"/>
    <w:rsid w:val="00060103"/>
    <w:rsid w:val="000606C2"/>
    <w:rsid w:val="00060837"/>
    <w:rsid w:val="0006113C"/>
    <w:rsid w:val="00061587"/>
    <w:rsid w:val="00061D6F"/>
    <w:rsid w:val="0006246C"/>
    <w:rsid w:val="00062748"/>
    <w:rsid w:val="00062DB5"/>
    <w:rsid w:val="00062E7F"/>
    <w:rsid w:val="00063004"/>
    <w:rsid w:val="0006314C"/>
    <w:rsid w:val="0006402D"/>
    <w:rsid w:val="00064150"/>
    <w:rsid w:val="00064D1E"/>
    <w:rsid w:val="00064E14"/>
    <w:rsid w:val="00064F51"/>
    <w:rsid w:val="0006515D"/>
    <w:rsid w:val="00065257"/>
    <w:rsid w:val="000653B3"/>
    <w:rsid w:val="0006562C"/>
    <w:rsid w:val="00065BBD"/>
    <w:rsid w:val="00065E38"/>
    <w:rsid w:val="00065E92"/>
    <w:rsid w:val="000662F3"/>
    <w:rsid w:val="00066641"/>
    <w:rsid w:val="00066702"/>
    <w:rsid w:val="00066748"/>
    <w:rsid w:val="00066D80"/>
    <w:rsid w:val="00067AC3"/>
    <w:rsid w:val="00067C4F"/>
    <w:rsid w:val="000702A8"/>
    <w:rsid w:val="00070592"/>
    <w:rsid w:val="00070B29"/>
    <w:rsid w:val="00070C34"/>
    <w:rsid w:val="00071164"/>
    <w:rsid w:val="00071526"/>
    <w:rsid w:val="0007180B"/>
    <w:rsid w:val="000718C6"/>
    <w:rsid w:val="00071DDC"/>
    <w:rsid w:val="00071DE9"/>
    <w:rsid w:val="00071E71"/>
    <w:rsid w:val="0007215B"/>
    <w:rsid w:val="00072390"/>
    <w:rsid w:val="0007285E"/>
    <w:rsid w:val="0007295B"/>
    <w:rsid w:val="00072AED"/>
    <w:rsid w:val="00072E72"/>
    <w:rsid w:val="000730D6"/>
    <w:rsid w:val="0007336A"/>
    <w:rsid w:val="000734F8"/>
    <w:rsid w:val="0007354F"/>
    <w:rsid w:val="00073642"/>
    <w:rsid w:val="00073AC5"/>
    <w:rsid w:val="00073CAF"/>
    <w:rsid w:val="00073D3A"/>
    <w:rsid w:val="000743E7"/>
    <w:rsid w:val="00074A30"/>
    <w:rsid w:val="00074C52"/>
    <w:rsid w:val="00074DAA"/>
    <w:rsid w:val="00074E77"/>
    <w:rsid w:val="00075041"/>
    <w:rsid w:val="00075185"/>
    <w:rsid w:val="000754E2"/>
    <w:rsid w:val="0007632C"/>
    <w:rsid w:val="000764F0"/>
    <w:rsid w:val="0007682F"/>
    <w:rsid w:val="00076BC4"/>
    <w:rsid w:val="00077096"/>
    <w:rsid w:val="000772DB"/>
    <w:rsid w:val="0007737F"/>
    <w:rsid w:val="000774FA"/>
    <w:rsid w:val="00077501"/>
    <w:rsid w:val="000775EB"/>
    <w:rsid w:val="000776C5"/>
    <w:rsid w:val="00077D7E"/>
    <w:rsid w:val="00077E74"/>
    <w:rsid w:val="0008005A"/>
    <w:rsid w:val="00080389"/>
    <w:rsid w:val="000804DA"/>
    <w:rsid w:val="00080970"/>
    <w:rsid w:val="00080AFE"/>
    <w:rsid w:val="00080DFB"/>
    <w:rsid w:val="00080FC0"/>
    <w:rsid w:val="00080FDD"/>
    <w:rsid w:val="00081281"/>
    <w:rsid w:val="000813AB"/>
    <w:rsid w:val="00081530"/>
    <w:rsid w:val="000815AE"/>
    <w:rsid w:val="000815D4"/>
    <w:rsid w:val="000816BB"/>
    <w:rsid w:val="00081978"/>
    <w:rsid w:val="00081A0F"/>
    <w:rsid w:val="00081A55"/>
    <w:rsid w:val="00081AEA"/>
    <w:rsid w:val="00081D93"/>
    <w:rsid w:val="0008214D"/>
    <w:rsid w:val="00082AD5"/>
    <w:rsid w:val="00082F94"/>
    <w:rsid w:val="000830D6"/>
    <w:rsid w:val="000832E1"/>
    <w:rsid w:val="000835E6"/>
    <w:rsid w:val="00083AF3"/>
    <w:rsid w:val="00083BE1"/>
    <w:rsid w:val="000848C7"/>
    <w:rsid w:val="00084B4D"/>
    <w:rsid w:val="00084DDE"/>
    <w:rsid w:val="00084E13"/>
    <w:rsid w:val="00085003"/>
    <w:rsid w:val="0008528D"/>
    <w:rsid w:val="000859AA"/>
    <w:rsid w:val="00085A11"/>
    <w:rsid w:val="00085FBF"/>
    <w:rsid w:val="000860D3"/>
    <w:rsid w:val="00086539"/>
    <w:rsid w:val="00086651"/>
    <w:rsid w:val="0008697D"/>
    <w:rsid w:val="00086DEB"/>
    <w:rsid w:val="00086E6B"/>
    <w:rsid w:val="00087172"/>
    <w:rsid w:val="00087174"/>
    <w:rsid w:val="00087669"/>
    <w:rsid w:val="00087802"/>
    <w:rsid w:val="0008789D"/>
    <w:rsid w:val="00087B23"/>
    <w:rsid w:val="00087EF8"/>
    <w:rsid w:val="000904A7"/>
    <w:rsid w:val="000905A8"/>
    <w:rsid w:val="00090634"/>
    <w:rsid w:val="000909CC"/>
    <w:rsid w:val="000910D1"/>
    <w:rsid w:val="000915CB"/>
    <w:rsid w:val="000918AA"/>
    <w:rsid w:val="00091D73"/>
    <w:rsid w:val="00092151"/>
    <w:rsid w:val="0009217C"/>
    <w:rsid w:val="00092A40"/>
    <w:rsid w:val="00092AA4"/>
    <w:rsid w:val="00092CCE"/>
    <w:rsid w:val="00092DC2"/>
    <w:rsid w:val="00092FB9"/>
    <w:rsid w:val="00093134"/>
    <w:rsid w:val="0009350D"/>
    <w:rsid w:val="00093934"/>
    <w:rsid w:val="00093A18"/>
    <w:rsid w:val="00093A9A"/>
    <w:rsid w:val="00093BBD"/>
    <w:rsid w:val="00093EEE"/>
    <w:rsid w:val="00094509"/>
    <w:rsid w:val="00094852"/>
    <w:rsid w:val="00094DF5"/>
    <w:rsid w:val="00095843"/>
    <w:rsid w:val="00095BBD"/>
    <w:rsid w:val="00095D3C"/>
    <w:rsid w:val="00096134"/>
    <w:rsid w:val="00096158"/>
    <w:rsid w:val="00096235"/>
    <w:rsid w:val="000965C9"/>
    <w:rsid w:val="00096B0A"/>
    <w:rsid w:val="00096CB9"/>
    <w:rsid w:val="000971DF"/>
    <w:rsid w:val="000977AC"/>
    <w:rsid w:val="00097B42"/>
    <w:rsid w:val="00097C6A"/>
    <w:rsid w:val="000A01C1"/>
    <w:rsid w:val="000A0538"/>
    <w:rsid w:val="000A06F9"/>
    <w:rsid w:val="000A08CD"/>
    <w:rsid w:val="000A0CF8"/>
    <w:rsid w:val="000A0E23"/>
    <w:rsid w:val="000A149B"/>
    <w:rsid w:val="000A16DB"/>
    <w:rsid w:val="000A1E9E"/>
    <w:rsid w:val="000A208E"/>
    <w:rsid w:val="000A270C"/>
    <w:rsid w:val="000A3187"/>
    <w:rsid w:val="000A34F7"/>
    <w:rsid w:val="000A3E3F"/>
    <w:rsid w:val="000A4036"/>
    <w:rsid w:val="000A42EE"/>
    <w:rsid w:val="000A43FC"/>
    <w:rsid w:val="000A47D5"/>
    <w:rsid w:val="000A4AD1"/>
    <w:rsid w:val="000A51CB"/>
    <w:rsid w:val="000A5357"/>
    <w:rsid w:val="000A5BAC"/>
    <w:rsid w:val="000A5D8B"/>
    <w:rsid w:val="000A5F2E"/>
    <w:rsid w:val="000A6227"/>
    <w:rsid w:val="000A6310"/>
    <w:rsid w:val="000A6F5E"/>
    <w:rsid w:val="000A71DC"/>
    <w:rsid w:val="000A768B"/>
    <w:rsid w:val="000A788D"/>
    <w:rsid w:val="000A79DA"/>
    <w:rsid w:val="000A7EA4"/>
    <w:rsid w:val="000A7F07"/>
    <w:rsid w:val="000B01D7"/>
    <w:rsid w:val="000B0885"/>
    <w:rsid w:val="000B0A1E"/>
    <w:rsid w:val="000B0D69"/>
    <w:rsid w:val="000B1B25"/>
    <w:rsid w:val="000B2DDA"/>
    <w:rsid w:val="000B2F90"/>
    <w:rsid w:val="000B30B5"/>
    <w:rsid w:val="000B33CC"/>
    <w:rsid w:val="000B567C"/>
    <w:rsid w:val="000B5682"/>
    <w:rsid w:val="000B5840"/>
    <w:rsid w:val="000B5AC6"/>
    <w:rsid w:val="000B5E93"/>
    <w:rsid w:val="000B5F87"/>
    <w:rsid w:val="000B62A9"/>
    <w:rsid w:val="000B62D3"/>
    <w:rsid w:val="000B6A1E"/>
    <w:rsid w:val="000B6B7B"/>
    <w:rsid w:val="000B6DA9"/>
    <w:rsid w:val="000B6DC4"/>
    <w:rsid w:val="000B6E83"/>
    <w:rsid w:val="000B6F40"/>
    <w:rsid w:val="000B709C"/>
    <w:rsid w:val="000B7583"/>
    <w:rsid w:val="000B75CB"/>
    <w:rsid w:val="000B787C"/>
    <w:rsid w:val="000B7CB6"/>
    <w:rsid w:val="000B7DA7"/>
    <w:rsid w:val="000C0151"/>
    <w:rsid w:val="000C02D9"/>
    <w:rsid w:val="000C0737"/>
    <w:rsid w:val="000C0777"/>
    <w:rsid w:val="000C0C35"/>
    <w:rsid w:val="000C13A5"/>
    <w:rsid w:val="000C146F"/>
    <w:rsid w:val="000C14E6"/>
    <w:rsid w:val="000C1953"/>
    <w:rsid w:val="000C1D0B"/>
    <w:rsid w:val="000C23EE"/>
    <w:rsid w:val="000C2668"/>
    <w:rsid w:val="000C26E2"/>
    <w:rsid w:val="000C2750"/>
    <w:rsid w:val="000C27B6"/>
    <w:rsid w:val="000C2C4F"/>
    <w:rsid w:val="000C2D05"/>
    <w:rsid w:val="000C2FE8"/>
    <w:rsid w:val="000C2FE9"/>
    <w:rsid w:val="000C39B8"/>
    <w:rsid w:val="000C3A24"/>
    <w:rsid w:val="000C3F70"/>
    <w:rsid w:val="000C4512"/>
    <w:rsid w:val="000C463C"/>
    <w:rsid w:val="000C4729"/>
    <w:rsid w:val="000C4F39"/>
    <w:rsid w:val="000C5655"/>
    <w:rsid w:val="000C7332"/>
    <w:rsid w:val="000C736D"/>
    <w:rsid w:val="000C7379"/>
    <w:rsid w:val="000C7947"/>
    <w:rsid w:val="000C7AB6"/>
    <w:rsid w:val="000C7CFA"/>
    <w:rsid w:val="000C7D71"/>
    <w:rsid w:val="000C7E52"/>
    <w:rsid w:val="000D0110"/>
    <w:rsid w:val="000D02F4"/>
    <w:rsid w:val="000D0522"/>
    <w:rsid w:val="000D1076"/>
    <w:rsid w:val="000D130D"/>
    <w:rsid w:val="000D1374"/>
    <w:rsid w:val="000D19CC"/>
    <w:rsid w:val="000D1E00"/>
    <w:rsid w:val="000D1E30"/>
    <w:rsid w:val="000D2233"/>
    <w:rsid w:val="000D264C"/>
    <w:rsid w:val="000D2673"/>
    <w:rsid w:val="000D2DE4"/>
    <w:rsid w:val="000D301B"/>
    <w:rsid w:val="000D30A1"/>
    <w:rsid w:val="000D32DF"/>
    <w:rsid w:val="000D33CF"/>
    <w:rsid w:val="000D3E51"/>
    <w:rsid w:val="000D403F"/>
    <w:rsid w:val="000D44E6"/>
    <w:rsid w:val="000D46DA"/>
    <w:rsid w:val="000D47EF"/>
    <w:rsid w:val="000D485B"/>
    <w:rsid w:val="000D497A"/>
    <w:rsid w:val="000D4D03"/>
    <w:rsid w:val="000D5028"/>
    <w:rsid w:val="000D5282"/>
    <w:rsid w:val="000D58F0"/>
    <w:rsid w:val="000D5FDF"/>
    <w:rsid w:val="000D6AE2"/>
    <w:rsid w:val="000D6BFC"/>
    <w:rsid w:val="000D785D"/>
    <w:rsid w:val="000D7DFB"/>
    <w:rsid w:val="000E0139"/>
    <w:rsid w:val="000E0341"/>
    <w:rsid w:val="000E0470"/>
    <w:rsid w:val="000E0CA3"/>
    <w:rsid w:val="000E0ECA"/>
    <w:rsid w:val="000E1092"/>
    <w:rsid w:val="000E127E"/>
    <w:rsid w:val="000E143B"/>
    <w:rsid w:val="000E172E"/>
    <w:rsid w:val="000E1D72"/>
    <w:rsid w:val="000E23D9"/>
    <w:rsid w:val="000E26D5"/>
    <w:rsid w:val="000E272E"/>
    <w:rsid w:val="000E27F5"/>
    <w:rsid w:val="000E290B"/>
    <w:rsid w:val="000E292A"/>
    <w:rsid w:val="000E2E7E"/>
    <w:rsid w:val="000E3CE4"/>
    <w:rsid w:val="000E3CFC"/>
    <w:rsid w:val="000E3D42"/>
    <w:rsid w:val="000E40ED"/>
    <w:rsid w:val="000E42BA"/>
    <w:rsid w:val="000E43EF"/>
    <w:rsid w:val="000E4BCB"/>
    <w:rsid w:val="000E4F11"/>
    <w:rsid w:val="000E4FDB"/>
    <w:rsid w:val="000E51E2"/>
    <w:rsid w:val="000E5278"/>
    <w:rsid w:val="000E52B7"/>
    <w:rsid w:val="000E57A4"/>
    <w:rsid w:val="000E58B8"/>
    <w:rsid w:val="000E5927"/>
    <w:rsid w:val="000E5C03"/>
    <w:rsid w:val="000E6031"/>
    <w:rsid w:val="000E6477"/>
    <w:rsid w:val="000E6881"/>
    <w:rsid w:val="000E6BFE"/>
    <w:rsid w:val="000E745F"/>
    <w:rsid w:val="000E77A2"/>
    <w:rsid w:val="000E79AA"/>
    <w:rsid w:val="000E7E57"/>
    <w:rsid w:val="000F048B"/>
    <w:rsid w:val="000F06AA"/>
    <w:rsid w:val="000F0B05"/>
    <w:rsid w:val="000F0B47"/>
    <w:rsid w:val="000F0B8C"/>
    <w:rsid w:val="000F0D5C"/>
    <w:rsid w:val="000F1373"/>
    <w:rsid w:val="000F2041"/>
    <w:rsid w:val="000F2785"/>
    <w:rsid w:val="000F2F59"/>
    <w:rsid w:val="000F3048"/>
    <w:rsid w:val="000F3385"/>
    <w:rsid w:val="000F3CDA"/>
    <w:rsid w:val="000F3F86"/>
    <w:rsid w:val="000F447E"/>
    <w:rsid w:val="000F48C4"/>
    <w:rsid w:val="000F5840"/>
    <w:rsid w:val="000F5F9C"/>
    <w:rsid w:val="000F648C"/>
    <w:rsid w:val="000F6A85"/>
    <w:rsid w:val="000F6AD8"/>
    <w:rsid w:val="000F6C38"/>
    <w:rsid w:val="000F7110"/>
    <w:rsid w:val="000F77E2"/>
    <w:rsid w:val="00100305"/>
    <w:rsid w:val="001004F3"/>
    <w:rsid w:val="001006BA"/>
    <w:rsid w:val="001008B1"/>
    <w:rsid w:val="00100C28"/>
    <w:rsid w:val="00100EB2"/>
    <w:rsid w:val="00100FEA"/>
    <w:rsid w:val="001013D3"/>
    <w:rsid w:val="00101417"/>
    <w:rsid w:val="0010175C"/>
    <w:rsid w:val="001017B5"/>
    <w:rsid w:val="001018F8"/>
    <w:rsid w:val="00101B7E"/>
    <w:rsid w:val="00101C92"/>
    <w:rsid w:val="00101CC3"/>
    <w:rsid w:val="00101FB7"/>
    <w:rsid w:val="001027E1"/>
    <w:rsid w:val="0010293A"/>
    <w:rsid w:val="00102D04"/>
    <w:rsid w:val="00102D1C"/>
    <w:rsid w:val="00103064"/>
    <w:rsid w:val="0010339C"/>
    <w:rsid w:val="001038F6"/>
    <w:rsid w:val="00103905"/>
    <w:rsid w:val="00103D2B"/>
    <w:rsid w:val="00104135"/>
    <w:rsid w:val="00104726"/>
    <w:rsid w:val="001047CD"/>
    <w:rsid w:val="00104B30"/>
    <w:rsid w:val="00104B6F"/>
    <w:rsid w:val="00104C08"/>
    <w:rsid w:val="00104E8E"/>
    <w:rsid w:val="00105097"/>
    <w:rsid w:val="001051A7"/>
    <w:rsid w:val="00105792"/>
    <w:rsid w:val="001057DE"/>
    <w:rsid w:val="001059BC"/>
    <w:rsid w:val="00105C41"/>
    <w:rsid w:val="00106137"/>
    <w:rsid w:val="00106188"/>
    <w:rsid w:val="0010626F"/>
    <w:rsid w:val="0010635B"/>
    <w:rsid w:val="00106B4C"/>
    <w:rsid w:val="00106BEA"/>
    <w:rsid w:val="00106CF5"/>
    <w:rsid w:val="00106D0F"/>
    <w:rsid w:val="001072B3"/>
    <w:rsid w:val="0010739F"/>
    <w:rsid w:val="001073F7"/>
    <w:rsid w:val="00107691"/>
    <w:rsid w:val="001077D3"/>
    <w:rsid w:val="0011011C"/>
    <w:rsid w:val="00110146"/>
    <w:rsid w:val="00110919"/>
    <w:rsid w:val="00110FD2"/>
    <w:rsid w:val="001113E6"/>
    <w:rsid w:val="001114A6"/>
    <w:rsid w:val="001114EE"/>
    <w:rsid w:val="00111E77"/>
    <w:rsid w:val="0011211B"/>
    <w:rsid w:val="0011289A"/>
    <w:rsid w:val="001135A7"/>
    <w:rsid w:val="0011385C"/>
    <w:rsid w:val="001139C5"/>
    <w:rsid w:val="001139F6"/>
    <w:rsid w:val="00113E9A"/>
    <w:rsid w:val="00113FBD"/>
    <w:rsid w:val="0011412D"/>
    <w:rsid w:val="001146D7"/>
    <w:rsid w:val="00114EC2"/>
    <w:rsid w:val="00115153"/>
    <w:rsid w:val="0011564B"/>
    <w:rsid w:val="00115EA0"/>
    <w:rsid w:val="00115F29"/>
    <w:rsid w:val="001164FB"/>
    <w:rsid w:val="00116510"/>
    <w:rsid w:val="00116542"/>
    <w:rsid w:val="00116557"/>
    <w:rsid w:val="0011691E"/>
    <w:rsid w:val="00117010"/>
    <w:rsid w:val="001172E6"/>
    <w:rsid w:val="00117B65"/>
    <w:rsid w:val="0012009A"/>
    <w:rsid w:val="001200C3"/>
    <w:rsid w:val="00120611"/>
    <w:rsid w:val="00120B5F"/>
    <w:rsid w:val="00120D92"/>
    <w:rsid w:val="00121021"/>
    <w:rsid w:val="00121102"/>
    <w:rsid w:val="0012234B"/>
    <w:rsid w:val="00122513"/>
    <w:rsid w:val="00122BD9"/>
    <w:rsid w:val="001237DD"/>
    <w:rsid w:val="00123A2F"/>
    <w:rsid w:val="00123A52"/>
    <w:rsid w:val="00123DB0"/>
    <w:rsid w:val="00124A7C"/>
    <w:rsid w:val="00124ADC"/>
    <w:rsid w:val="00124C3F"/>
    <w:rsid w:val="001254A1"/>
    <w:rsid w:val="0012550C"/>
    <w:rsid w:val="00125B1A"/>
    <w:rsid w:val="00125B2B"/>
    <w:rsid w:val="00125CE4"/>
    <w:rsid w:val="00125D0A"/>
    <w:rsid w:val="00125D2D"/>
    <w:rsid w:val="00126781"/>
    <w:rsid w:val="00126F8F"/>
    <w:rsid w:val="00126F9F"/>
    <w:rsid w:val="0012797F"/>
    <w:rsid w:val="00127C61"/>
    <w:rsid w:val="00127CED"/>
    <w:rsid w:val="001300DE"/>
    <w:rsid w:val="001304D9"/>
    <w:rsid w:val="00130E19"/>
    <w:rsid w:val="00130F1A"/>
    <w:rsid w:val="001318DA"/>
    <w:rsid w:val="0013196D"/>
    <w:rsid w:val="00131973"/>
    <w:rsid w:val="00131ABB"/>
    <w:rsid w:val="0013223A"/>
    <w:rsid w:val="001327BA"/>
    <w:rsid w:val="0013289F"/>
    <w:rsid w:val="00132B3F"/>
    <w:rsid w:val="00132C09"/>
    <w:rsid w:val="00132C47"/>
    <w:rsid w:val="00132F77"/>
    <w:rsid w:val="00133B34"/>
    <w:rsid w:val="00133F61"/>
    <w:rsid w:val="001341F1"/>
    <w:rsid w:val="00134484"/>
    <w:rsid w:val="001347A9"/>
    <w:rsid w:val="00134947"/>
    <w:rsid w:val="00134BB2"/>
    <w:rsid w:val="00134DE7"/>
    <w:rsid w:val="00134E15"/>
    <w:rsid w:val="00134E58"/>
    <w:rsid w:val="00134EE1"/>
    <w:rsid w:val="00134F8F"/>
    <w:rsid w:val="00134FDD"/>
    <w:rsid w:val="00135035"/>
    <w:rsid w:val="00135207"/>
    <w:rsid w:val="001354B0"/>
    <w:rsid w:val="00135710"/>
    <w:rsid w:val="0013591F"/>
    <w:rsid w:val="00135BF7"/>
    <w:rsid w:val="00135C3D"/>
    <w:rsid w:val="00135C6F"/>
    <w:rsid w:val="00136430"/>
    <w:rsid w:val="00136795"/>
    <w:rsid w:val="00136AEF"/>
    <w:rsid w:val="00136ECB"/>
    <w:rsid w:val="00136F88"/>
    <w:rsid w:val="0013746B"/>
    <w:rsid w:val="001375C6"/>
    <w:rsid w:val="00137718"/>
    <w:rsid w:val="001379FB"/>
    <w:rsid w:val="00137AAD"/>
    <w:rsid w:val="00137DFD"/>
    <w:rsid w:val="00140725"/>
    <w:rsid w:val="001407ED"/>
    <w:rsid w:val="001407EE"/>
    <w:rsid w:val="00140C41"/>
    <w:rsid w:val="00140CA0"/>
    <w:rsid w:val="00140E13"/>
    <w:rsid w:val="0014108A"/>
    <w:rsid w:val="00141171"/>
    <w:rsid w:val="00141478"/>
    <w:rsid w:val="00141820"/>
    <w:rsid w:val="00141FA1"/>
    <w:rsid w:val="001421C8"/>
    <w:rsid w:val="0014221F"/>
    <w:rsid w:val="001427E7"/>
    <w:rsid w:val="001427EF"/>
    <w:rsid w:val="00142987"/>
    <w:rsid w:val="00142D57"/>
    <w:rsid w:val="00142E00"/>
    <w:rsid w:val="0014331B"/>
    <w:rsid w:val="00143485"/>
    <w:rsid w:val="00143E4F"/>
    <w:rsid w:val="00143E7E"/>
    <w:rsid w:val="001440EB"/>
    <w:rsid w:val="0014459B"/>
    <w:rsid w:val="00144AAA"/>
    <w:rsid w:val="00144E9B"/>
    <w:rsid w:val="00145CC7"/>
    <w:rsid w:val="00145E33"/>
    <w:rsid w:val="001462EF"/>
    <w:rsid w:val="0014641A"/>
    <w:rsid w:val="001464E5"/>
    <w:rsid w:val="00146604"/>
    <w:rsid w:val="00146BE2"/>
    <w:rsid w:val="00146F42"/>
    <w:rsid w:val="00147442"/>
    <w:rsid w:val="00147A87"/>
    <w:rsid w:val="001503EA"/>
    <w:rsid w:val="001504EB"/>
    <w:rsid w:val="0015054C"/>
    <w:rsid w:val="00150624"/>
    <w:rsid w:val="001507B2"/>
    <w:rsid w:val="0015095F"/>
    <w:rsid w:val="00150A10"/>
    <w:rsid w:val="00150A3D"/>
    <w:rsid w:val="00150BD2"/>
    <w:rsid w:val="00151169"/>
    <w:rsid w:val="0015134E"/>
    <w:rsid w:val="00151A7F"/>
    <w:rsid w:val="00151CE6"/>
    <w:rsid w:val="001520FC"/>
    <w:rsid w:val="0015227A"/>
    <w:rsid w:val="00152BC3"/>
    <w:rsid w:val="00152E8B"/>
    <w:rsid w:val="0015307D"/>
    <w:rsid w:val="00153F39"/>
    <w:rsid w:val="00154082"/>
    <w:rsid w:val="00154315"/>
    <w:rsid w:val="00154F0B"/>
    <w:rsid w:val="0015503F"/>
    <w:rsid w:val="00155473"/>
    <w:rsid w:val="0015549D"/>
    <w:rsid w:val="00155C8D"/>
    <w:rsid w:val="00155D1D"/>
    <w:rsid w:val="00155EBD"/>
    <w:rsid w:val="001561E0"/>
    <w:rsid w:val="00156648"/>
    <w:rsid w:val="00156752"/>
    <w:rsid w:val="001568DB"/>
    <w:rsid w:val="00156AC4"/>
    <w:rsid w:val="001571E8"/>
    <w:rsid w:val="00157455"/>
    <w:rsid w:val="001576C2"/>
    <w:rsid w:val="001578CF"/>
    <w:rsid w:val="0015793C"/>
    <w:rsid w:val="00160034"/>
    <w:rsid w:val="00160201"/>
    <w:rsid w:val="001606B0"/>
    <w:rsid w:val="00160994"/>
    <w:rsid w:val="00160D86"/>
    <w:rsid w:val="00160E1C"/>
    <w:rsid w:val="00160E29"/>
    <w:rsid w:val="0016109F"/>
    <w:rsid w:val="001611D8"/>
    <w:rsid w:val="001616A8"/>
    <w:rsid w:val="001617FD"/>
    <w:rsid w:val="001622B9"/>
    <w:rsid w:val="001622F0"/>
    <w:rsid w:val="001624E9"/>
    <w:rsid w:val="001625EF"/>
    <w:rsid w:val="0016275A"/>
    <w:rsid w:val="001631ED"/>
    <w:rsid w:val="001632CA"/>
    <w:rsid w:val="001632F7"/>
    <w:rsid w:val="00163441"/>
    <w:rsid w:val="0016365C"/>
    <w:rsid w:val="00163703"/>
    <w:rsid w:val="0016373A"/>
    <w:rsid w:val="00163A92"/>
    <w:rsid w:val="00163BA3"/>
    <w:rsid w:val="00163CBF"/>
    <w:rsid w:val="0016441D"/>
    <w:rsid w:val="001646F2"/>
    <w:rsid w:val="00164CEE"/>
    <w:rsid w:val="00164EA2"/>
    <w:rsid w:val="00164EA3"/>
    <w:rsid w:val="0016531F"/>
    <w:rsid w:val="001653A1"/>
    <w:rsid w:val="001659B1"/>
    <w:rsid w:val="00166645"/>
    <w:rsid w:val="00166E34"/>
    <w:rsid w:val="00166EF9"/>
    <w:rsid w:val="00166FD8"/>
    <w:rsid w:val="00167215"/>
    <w:rsid w:val="00170280"/>
    <w:rsid w:val="00170878"/>
    <w:rsid w:val="00170C9D"/>
    <w:rsid w:val="00171073"/>
    <w:rsid w:val="00171B34"/>
    <w:rsid w:val="00171CAF"/>
    <w:rsid w:val="00171E6B"/>
    <w:rsid w:val="00171FE8"/>
    <w:rsid w:val="00172070"/>
    <w:rsid w:val="00172259"/>
    <w:rsid w:val="00172392"/>
    <w:rsid w:val="0017316A"/>
    <w:rsid w:val="0017346C"/>
    <w:rsid w:val="0017382A"/>
    <w:rsid w:val="00174055"/>
    <w:rsid w:val="0017411E"/>
    <w:rsid w:val="0017417D"/>
    <w:rsid w:val="001742FA"/>
    <w:rsid w:val="0017463B"/>
    <w:rsid w:val="0017468F"/>
    <w:rsid w:val="0017471E"/>
    <w:rsid w:val="00174DF6"/>
    <w:rsid w:val="00174E75"/>
    <w:rsid w:val="0017526A"/>
    <w:rsid w:val="001757C9"/>
    <w:rsid w:val="00175E08"/>
    <w:rsid w:val="001760F7"/>
    <w:rsid w:val="00176610"/>
    <w:rsid w:val="001766A2"/>
    <w:rsid w:val="00176750"/>
    <w:rsid w:val="00176826"/>
    <w:rsid w:val="0017688C"/>
    <w:rsid w:val="001768E7"/>
    <w:rsid w:val="00176AA1"/>
    <w:rsid w:val="00176EF2"/>
    <w:rsid w:val="0017708F"/>
    <w:rsid w:val="0017718A"/>
    <w:rsid w:val="0017747C"/>
    <w:rsid w:val="00177816"/>
    <w:rsid w:val="0017785E"/>
    <w:rsid w:val="00177B2A"/>
    <w:rsid w:val="0018001D"/>
    <w:rsid w:val="00180294"/>
    <w:rsid w:val="001803C1"/>
    <w:rsid w:val="001806F2"/>
    <w:rsid w:val="001809B0"/>
    <w:rsid w:val="00180D9F"/>
    <w:rsid w:val="00181162"/>
    <w:rsid w:val="00181391"/>
    <w:rsid w:val="001816BC"/>
    <w:rsid w:val="00181840"/>
    <w:rsid w:val="001819AC"/>
    <w:rsid w:val="0018213A"/>
    <w:rsid w:val="00182C95"/>
    <w:rsid w:val="001832D3"/>
    <w:rsid w:val="00183525"/>
    <w:rsid w:val="001838CE"/>
    <w:rsid w:val="0018414F"/>
    <w:rsid w:val="00184159"/>
    <w:rsid w:val="001849A5"/>
    <w:rsid w:val="00184A66"/>
    <w:rsid w:val="00184D52"/>
    <w:rsid w:val="001850B9"/>
    <w:rsid w:val="001852FC"/>
    <w:rsid w:val="001859D1"/>
    <w:rsid w:val="00185CF6"/>
    <w:rsid w:val="00185EF9"/>
    <w:rsid w:val="001862E9"/>
    <w:rsid w:val="00187630"/>
    <w:rsid w:val="00187847"/>
    <w:rsid w:val="0018786F"/>
    <w:rsid w:val="001879EE"/>
    <w:rsid w:val="0019011B"/>
    <w:rsid w:val="0019016D"/>
    <w:rsid w:val="00190501"/>
    <w:rsid w:val="00190BD4"/>
    <w:rsid w:val="00190EEE"/>
    <w:rsid w:val="00191010"/>
    <w:rsid w:val="00191061"/>
    <w:rsid w:val="001915B5"/>
    <w:rsid w:val="001917B4"/>
    <w:rsid w:val="001917C9"/>
    <w:rsid w:val="00191CF6"/>
    <w:rsid w:val="00191D62"/>
    <w:rsid w:val="00193128"/>
    <w:rsid w:val="00193297"/>
    <w:rsid w:val="0019371C"/>
    <w:rsid w:val="00193843"/>
    <w:rsid w:val="00193940"/>
    <w:rsid w:val="00193BFE"/>
    <w:rsid w:val="001940C1"/>
    <w:rsid w:val="00194359"/>
    <w:rsid w:val="00194542"/>
    <w:rsid w:val="001949BD"/>
    <w:rsid w:val="00194BC1"/>
    <w:rsid w:val="00194E76"/>
    <w:rsid w:val="00195246"/>
    <w:rsid w:val="001960B9"/>
    <w:rsid w:val="0019676E"/>
    <w:rsid w:val="00196DE8"/>
    <w:rsid w:val="00196E29"/>
    <w:rsid w:val="0019700B"/>
    <w:rsid w:val="001972A4"/>
    <w:rsid w:val="00197505"/>
    <w:rsid w:val="00197579"/>
    <w:rsid w:val="00197C49"/>
    <w:rsid w:val="00197C97"/>
    <w:rsid w:val="001A0437"/>
    <w:rsid w:val="001A0694"/>
    <w:rsid w:val="001A06D7"/>
    <w:rsid w:val="001A07B4"/>
    <w:rsid w:val="001A07DE"/>
    <w:rsid w:val="001A097B"/>
    <w:rsid w:val="001A0980"/>
    <w:rsid w:val="001A0B3A"/>
    <w:rsid w:val="001A0BA4"/>
    <w:rsid w:val="001A0C0C"/>
    <w:rsid w:val="001A0E63"/>
    <w:rsid w:val="001A14EE"/>
    <w:rsid w:val="001A1634"/>
    <w:rsid w:val="001A1687"/>
    <w:rsid w:val="001A186D"/>
    <w:rsid w:val="001A2075"/>
    <w:rsid w:val="001A2394"/>
    <w:rsid w:val="001A23C0"/>
    <w:rsid w:val="001A2633"/>
    <w:rsid w:val="001A2A71"/>
    <w:rsid w:val="001A2CD7"/>
    <w:rsid w:val="001A2DDD"/>
    <w:rsid w:val="001A3009"/>
    <w:rsid w:val="001A3102"/>
    <w:rsid w:val="001A3E9C"/>
    <w:rsid w:val="001A4F79"/>
    <w:rsid w:val="001A5812"/>
    <w:rsid w:val="001A5B2B"/>
    <w:rsid w:val="001A5BEC"/>
    <w:rsid w:val="001A6483"/>
    <w:rsid w:val="001A6BDC"/>
    <w:rsid w:val="001A6C66"/>
    <w:rsid w:val="001A6E61"/>
    <w:rsid w:val="001A6F32"/>
    <w:rsid w:val="001A7055"/>
    <w:rsid w:val="001A7835"/>
    <w:rsid w:val="001A7F7C"/>
    <w:rsid w:val="001B070E"/>
    <w:rsid w:val="001B0A5E"/>
    <w:rsid w:val="001B0C12"/>
    <w:rsid w:val="001B10A0"/>
    <w:rsid w:val="001B112E"/>
    <w:rsid w:val="001B1176"/>
    <w:rsid w:val="001B135C"/>
    <w:rsid w:val="001B1462"/>
    <w:rsid w:val="001B15C3"/>
    <w:rsid w:val="001B21D7"/>
    <w:rsid w:val="001B21DF"/>
    <w:rsid w:val="001B2486"/>
    <w:rsid w:val="001B2BAF"/>
    <w:rsid w:val="001B2C42"/>
    <w:rsid w:val="001B3979"/>
    <w:rsid w:val="001B3A43"/>
    <w:rsid w:val="001B3B1E"/>
    <w:rsid w:val="001B3E99"/>
    <w:rsid w:val="001B3FBF"/>
    <w:rsid w:val="001B4229"/>
    <w:rsid w:val="001B42ED"/>
    <w:rsid w:val="001B431B"/>
    <w:rsid w:val="001B4C02"/>
    <w:rsid w:val="001B4C0B"/>
    <w:rsid w:val="001B4FC6"/>
    <w:rsid w:val="001B52BA"/>
    <w:rsid w:val="001B55BE"/>
    <w:rsid w:val="001B5603"/>
    <w:rsid w:val="001B5C25"/>
    <w:rsid w:val="001B5D41"/>
    <w:rsid w:val="001B6044"/>
    <w:rsid w:val="001B649F"/>
    <w:rsid w:val="001B66DA"/>
    <w:rsid w:val="001B69CA"/>
    <w:rsid w:val="001B7154"/>
    <w:rsid w:val="001B746E"/>
    <w:rsid w:val="001B74D6"/>
    <w:rsid w:val="001B75E0"/>
    <w:rsid w:val="001B7BA4"/>
    <w:rsid w:val="001B7CF5"/>
    <w:rsid w:val="001B7EB7"/>
    <w:rsid w:val="001C074E"/>
    <w:rsid w:val="001C0BD7"/>
    <w:rsid w:val="001C1056"/>
    <w:rsid w:val="001C131D"/>
    <w:rsid w:val="001C18AA"/>
    <w:rsid w:val="001C1B5A"/>
    <w:rsid w:val="001C2116"/>
    <w:rsid w:val="001C2310"/>
    <w:rsid w:val="001C24D8"/>
    <w:rsid w:val="001C2B5B"/>
    <w:rsid w:val="001C302E"/>
    <w:rsid w:val="001C3068"/>
    <w:rsid w:val="001C3832"/>
    <w:rsid w:val="001C3CDB"/>
    <w:rsid w:val="001C3D07"/>
    <w:rsid w:val="001C3D42"/>
    <w:rsid w:val="001C3F84"/>
    <w:rsid w:val="001C46BA"/>
    <w:rsid w:val="001C495D"/>
    <w:rsid w:val="001C525C"/>
    <w:rsid w:val="001C5630"/>
    <w:rsid w:val="001C579E"/>
    <w:rsid w:val="001C57CC"/>
    <w:rsid w:val="001C5F4E"/>
    <w:rsid w:val="001C606F"/>
    <w:rsid w:val="001C65D9"/>
    <w:rsid w:val="001C671B"/>
    <w:rsid w:val="001C694E"/>
    <w:rsid w:val="001C6D1A"/>
    <w:rsid w:val="001C7123"/>
    <w:rsid w:val="001C73A2"/>
    <w:rsid w:val="001C7D8A"/>
    <w:rsid w:val="001C7D95"/>
    <w:rsid w:val="001D027F"/>
    <w:rsid w:val="001D0760"/>
    <w:rsid w:val="001D0991"/>
    <w:rsid w:val="001D0CF1"/>
    <w:rsid w:val="001D0FCB"/>
    <w:rsid w:val="001D1004"/>
    <w:rsid w:val="001D11C3"/>
    <w:rsid w:val="001D1220"/>
    <w:rsid w:val="001D183F"/>
    <w:rsid w:val="001D1914"/>
    <w:rsid w:val="001D1A7F"/>
    <w:rsid w:val="001D1FA9"/>
    <w:rsid w:val="001D22B1"/>
    <w:rsid w:val="001D2426"/>
    <w:rsid w:val="001D248F"/>
    <w:rsid w:val="001D2892"/>
    <w:rsid w:val="001D2A6D"/>
    <w:rsid w:val="001D2BB5"/>
    <w:rsid w:val="001D2C30"/>
    <w:rsid w:val="001D2F29"/>
    <w:rsid w:val="001D3122"/>
    <w:rsid w:val="001D3318"/>
    <w:rsid w:val="001D3766"/>
    <w:rsid w:val="001D3A7C"/>
    <w:rsid w:val="001D3DAE"/>
    <w:rsid w:val="001D3F45"/>
    <w:rsid w:val="001D45B6"/>
    <w:rsid w:val="001D49CD"/>
    <w:rsid w:val="001D4A24"/>
    <w:rsid w:val="001D5B2B"/>
    <w:rsid w:val="001D5C10"/>
    <w:rsid w:val="001D6634"/>
    <w:rsid w:val="001D6718"/>
    <w:rsid w:val="001D67C3"/>
    <w:rsid w:val="001D68C4"/>
    <w:rsid w:val="001D6A62"/>
    <w:rsid w:val="001D6D58"/>
    <w:rsid w:val="001D716F"/>
    <w:rsid w:val="001D7494"/>
    <w:rsid w:val="001D76C3"/>
    <w:rsid w:val="001D7746"/>
    <w:rsid w:val="001D77C5"/>
    <w:rsid w:val="001D7CB3"/>
    <w:rsid w:val="001E0A35"/>
    <w:rsid w:val="001E0B27"/>
    <w:rsid w:val="001E0BC6"/>
    <w:rsid w:val="001E1014"/>
    <w:rsid w:val="001E11CE"/>
    <w:rsid w:val="001E16B8"/>
    <w:rsid w:val="001E17C9"/>
    <w:rsid w:val="001E1C36"/>
    <w:rsid w:val="001E1DBF"/>
    <w:rsid w:val="001E25C3"/>
    <w:rsid w:val="001E2777"/>
    <w:rsid w:val="001E2C7A"/>
    <w:rsid w:val="001E3075"/>
    <w:rsid w:val="001E35C9"/>
    <w:rsid w:val="001E38BA"/>
    <w:rsid w:val="001E3F52"/>
    <w:rsid w:val="001E4103"/>
    <w:rsid w:val="001E41DF"/>
    <w:rsid w:val="001E4217"/>
    <w:rsid w:val="001E42C3"/>
    <w:rsid w:val="001E4E9D"/>
    <w:rsid w:val="001E4F36"/>
    <w:rsid w:val="001E5308"/>
    <w:rsid w:val="001E5762"/>
    <w:rsid w:val="001E58AE"/>
    <w:rsid w:val="001E5908"/>
    <w:rsid w:val="001E5A3D"/>
    <w:rsid w:val="001E5E13"/>
    <w:rsid w:val="001E5F14"/>
    <w:rsid w:val="001E5F79"/>
    <w:rsid w:val="001E61E9"/>
    <w:rsid w:val="001E623E"/>
    <w:rsid w:val="001E62A5"/>
    <w:rsid w:val="001E6570"/>
    <w:rsid w:val="001E65C2"/>
    <w:rsid w:val="001E6C3A"/>
    <w:rsid w:val="001E6C72"/>
    <w:rsid w:val="001E7F8A"/>
    <w:rsid w:val="001F0082"/>
    <w:rsid w:val="001F0086"/>
    <w:rsid w:val="001F03CA"/>
    <w:rsid w:val="001F049B"/>
    <w:rsid w:val="001F06B7"/>
    <w:rsid w:val="001F0B7C"/>
    <w:rsid w:val="001F0DD5"/>
    <w:rsid w:val="001F106D"/>
    <w:rsid w:val="001F10D5"/>
    <w:rsid w:val="001F12F0"/>
    <w:rsid w:val="001F141F"/>
    <w:rsid w:val="001F16D7"/>
    <w:rsid w:val="001F1706"/>
    <w:rsid w:val="001F17B5"/>
    <w:rsid w:val="001F19C1"/>
    <w:rsid w:val="001F1A1D"/>
    <w:rsid w:val="001F1B0A"/>
    <w:rsid w:val="001F1C59"/>
    <w:rsid w:val="001F2E91"/>
    <w:rsid w:val="001F2F92"/>
    <w:rsid w:val="001F3403"/>
    <w:rsid w:val="001F3710"/>
    <w:rsid w:val="001F3715"/>
    <w:rsid w:val="001F377E"/>
    <w:rsid w:val="001F3D3F"/>
    <w:rsid w:val="001F4B12"/>
    <w:rsid w:val="001F4F6E"/>
    <w:rsid w:val="001F5547"/>
    <w:rsid w:val="001F5647"/>
    <w:rsid w:val="001F57E7"/>
    <w:rsid w:val="001F5B9B"/>
    <w:rsid w:val="001F5BA5"/>
    <w:rsid w:val="001F5D53"/>
    <w:rsid w:val="001F5DD4"/>
    <w:rsid w:val="001F61C0"/>
    <w:rsid w:val="001F61D7"/>
    <w:rsid w:val="001F66DF"/>
    <w:rsid w:val="001F69BA"/>
    <w:rsid w:val="001F6AC0"/>
    <w:rsid w:val="001F764A"/>
    <w:rsid w:val="001F783F"/>
    <w:rsid w:val="00200016"/>
    <w:rsid w:val="002003CE"/>
    <w:rsid w:val="002003EF"/>
    <w:rsid w:val="002004E5"/>
    <w:rsid w:val="0020062B"/>
    <w:rsid w:val="0020079F"/>
    <w:rsid w:val="00200E4F"/>
    <w:rsid w:val="0020134A"/>
    <w:rsid w:val="00201A18"/>
    <w:rsid w:val="00201A59"/>
    <w:rsid w:val="00201D42"/>
    <w:rsid w:val="00201D67"/>
    <w:rsid w:val="00201E91"/>
    <w:rsid w:val="00201FE0"/>
    <w:rsid w:val="00202006"/>
    <w:rsid w:val="002020ED"/>
    <w:rsid w:val="00202299"/>
    <w:rsid w:val="002025EF"/>
    <w:rsid w:val="00202786"/>
    <w:rsid w:val="002028A7"/>
    <w:rsid w:val="00202EFD"/>
    <w:rsid w:val="00203044"/>
    <w:rsid w:val="00203290"/>
    <w:rsid w:val="00203876"/>
    <w:rsid w:val="002039E0"/>
    <w:rsid w:val="00203C4E"/>
    <w:rsid w:val="00203FE1"/>
    <w:rsid w:val="002046E5"/>
    <w:rsid w:val="00204CA6"/>
    <w:rsid w:val="00204F36"/>
    <w:rsid w:val="00205020"/>
    <w:rsid w:val="002051BD"/>
    <w:rsid w:val="00205814"/>
    <w:rsid w:val="00205A1A"/>
    <w:rsid w:val="00205C08"/>
    <w:rsid w:val="00205C9A"/>
    <w:rsid w:val="00205FBA"/>
    <w:rsid w:val="002060E8"/>
    <w:rsid w:val="002065C0"/>
    <w:rsid w:val="00206FC0"/>
    <w:rsid w:val="00206FF7"/>
    <w:rsid w:val="00207313"/>
    <w:rsid w:val="002074DA"/>
    <w:rsid w:val="00207A83"/>
    <w:rsid w:val="00207B08"/>
    <w:rsid w:val="0021031A"/>
    <w:rsid w:val="00210C4A"/>
    <w:rsid w:val="00210DA9"/>
    <w:rsid w:val="00211321"/>
    <w:rsid w:val="002113EA"/>
    <w:rsid w:val="00211973"/>
    <w:rsid w:val="00211ABB"/>
    <w:rsid w:val="00211BE4"/>
    <w:rsid w:val="00211C8E"/>
    <w:rsid w:val="00211EE6"/>
    <w:rsid w:val="00211FA5"/>
    <w:rsid w:val="00212031"/>
    <w:rsid w:val="0021224A"/>
    <w:rsid w:val="002123EB"/>
    <w:rsid w:val="002124AD"/>
    <w:rsid w:val="00212684"/>
    <w:rsid w:val="00212697"/>
    <w:rsid w:val="00212D84"/>
    <w:rsid w:val="002132E2"/>
    <w:rsid w:val="002134BB"/>
    <w:rsid w:val="00213A89"/>
    <w:rsid w:val="00214244"/>
    <w:rsid w:val="002143E1"/>
    <w:rsid w:val="002148C8"/>
    <w:rsid w:val="00214B09"/>
    <w:rsid w:val="00214F0C"/>
    <w:rsid w:val="00215252"/>
    <w:rsid w:val="0021532E"/>
    <w:rsid w:val="002157BB"/>
    <w:rsid w:val="002157EC"/>
    <w:rsid w:val="00215923"/>
    <w:rsid w:val="002159E3"/>
    <w:rsid w:val="00215C49"/>
    <w:rsid w:val="00215D67"/>
    <w:rsid w:val="00215D9B"/>
    <w:rsid w:val="00215F7D"/>
    <w:rsid w:val="0021642A"/>
    <w:rsid w:val="00216636"/>
    <w:rsid w:val="00216869"/>
    <w:rsid w:val="002168B9"/>
    <w:rsid w:val="00216B83"/>
    <w:rsid w:val="00216C2C"/>
    <w:rsid w:val="00216D1E"/>
    <w:rsid w:val="0021718B"/>
    <w:rsid w:val="00217648"/>
    <w:rsid w:val="00217E6E"/>
    <w:rsid w:val="0022009E"/>
    <w:rsid w:val="002200A5"/>
    <w:rsid w:val="0022043B"/>
    <w:rsid w:val="00220B99"/>
    <w:rsid w:val="00221189"/>
    <w:rsid w:val="00221410"/>
    <w:rsid w:val="00221634"/>
    <w:rsid w:val="00221887"/>
    <w:rsid w:val="00221CC5"/>
    <w:rsid w:val="0022243C"/>
    <w:rsid w:val="0022279D"/>
    <w:rsid w:val="00222A7D"/>
    <w:rsid w:val="00222C5B"/>
    <w:rsid w:val="00223C76"/>
    <w:rsid w:val="00223D7E"/>
    <w:rsid w:val="00223FD9"/>
    <w:rsid w:val="002241D3"/>
    <w:rsid w:val="002242A7"/>
    <w:rsid w:val="00224883"/>
    <w:rsid w:val="00224A50"/>
    <w:rsid w:val="00224B4C"/>
    <w:rsid w:val="00224C17"/>
    <w:rsid w:val="00224C44"/>
    <w:rsid w:val="00224D31"/>
    <w:rsid w:val="00225059"/>
    <w:rsid w:val="0022525E"/>
    <w:rsid w:val="00225783"/>
    <w:rsid w:val="002258E2"/>
    <w:rsid w:val="00225FF6"/>
    <w:rsid w:val="002260F3"/>
    <w:rsid w:val="00226315"/>
    <w:rsid w:val="00226442"/>
    <w:rsid w:val="0022646B"/>
    <w:rsid w:val="00226C83"/>
    <w:rsid w:val="00227016"/>
    <w:rsid w:val="002271A5"/>
    <w:rsid w:val="002272C1"/>
    <w:rsid w:val="00227C0C"/>
    <w:rsid w:val="00227CE6"/>
    <w:rsid w:val="00227F40"/>
    <w:rsid w:val="002301EA"/>
    <w:rsid w:val="002304A8"/>
    <w:rsid w:val="00230C70"/>
    <w:rsid w:val="00230E5C"/>
    <w:rsid w:val="002310B7"/>
    <w:rsid w:val="00231127"/>
    <w:rsid w:val="00231146"/>
    <w:rsid w:val="002315C1"/>
    <w:rsid w:val="00231A75"/>
    <w:rsid w:val="00231AF3"/>
    <w:rsid w:val="00231B34"/>
    <w:rsid w:val="00231C06"/>
    <w:rsid w:val="002320C3"/>
    <w:rsid w:val="00232197"/>
    <w:rsid w:val="002324E1"/>
    <w:rsid w:val="00232501"/>
    <w:rsid w:val="002327D5"/>
    <w:rsid w:val="0023319C"/>
    <w:rsid w:val="0023324F"/>
    <w:rsid w:val="00233433"/>
    <w:rsid w:val="0023372D"/>
    <w:rsid w:val="0023413D"/>
    <w:rsid w:val="002342FD"/>
    <w:rsid w:val="00234719"/>
    <w:rsid w:val="00234813"/>
    <w:rsid w:val="00234A3B"/>
    <w:rsid w:val="00234B47"/>
    <w:rsid w:val="002353CD"/>
    <w:rsid w:val="002356DA"/>
    <w:rsid w:val="002359BF"/>
    <w:rsid w:val="00235A79"/>
    <w:rsid w:val="0023608A"/>
    <w:rsid w:val="00236425"/>
    <w:rsid w:val="0023670D"/>
    <w:rsid w:val="002368B6"/>
    <w:rsid w:val="00237161"/>
    <w:rsid w:val="00237548"/>
    <w:rsid w:val="00237AC9"/>
    <w:rsid w:val="00237B21"/>
    <w:rsid w:val="00237C8B"/>
    <w:rsid w:val="00237D86"/>
    <w:rsid w:val="00240628"/>
    <w:rsid w:val="00240714"/>
    <w:rsid w:val="00240816"/>
    <w:rsid w:val="002409B1"/>
    <w:rsid w:val="00240EC2"/>
    <w:rsid w:val="0024120D"/>
    <w:rsid w:val="0024155F"/>
    <w:rsid w:val="0024186E"/>
    <w:rsid w:val="00241A84"/>
    <w:rsid w:val="00241C2B"/>
    <w:rsid w:val="00241E1E"/>
    <w:rsid w:val="00241F1D"/>
    <w:rsid w:val="00241F84"/>
    <w:rsid w:val="00242317"/>
    <w:rsid w:val="0024239B"/>
    <w:rsid w:val="00242695"/>
    <w:rsid w:val="00242C34"/>
    <w:rsid w:val="00242F62"/>
    <w:rsid w:val="00243247"/>
    <w:rsid w:val="00243577"/>
    <w:rsid w:val="002436DB"/>
    <w:rsid w:val="002437B9"/>
    <w:rsid w:val="00243CBC"/>
    <w:rsid w:val="00243D2B"/>
    <w:rsid w:val="00244145"/>
    <w:rsid w:val="00244E36"/>
    <w:rsid w:val="002454D1"/>
    <w:rsid w:val="0024554A"/>
    <w:rsid w:val="00245620"/>
    <w:rsid w:val="002459D5"/>
    <w:rsid w:val="00245B74"/>
    <w:rsid w:val="002462A5"/>
    <w:rsid w:val="002463C9"/>
    <w:rsid w:val="002465C2"/>
    <w:rsid w:val="0024679B"/>
    <w:rsid w:val="00246B07"/>
    <w:rsid w:val="00246C13"/>
    <w:rsid w:val="00246DCD"/>
    <w:rsid w:val="00246DF2"/>
    <w:rsid w:val="00247788"/>
    <w:rsid w:val="00247881"/>
    <w:rsid w:val="00250148"/>
    <w:rsid w:val="00250506"/>
    <w:rsid w:val="00250876"/>
    <w:rsid w:val="00250903"/>
    <w:rsid w:val="002512C2"/>
    <w:rsid w:val="002520C3"/>
    <w:rsid w:val="0025271A"/>
    <w:rsid w:val="00252AC5"/>
    <w:rsid w:val="00252BA6"/>
    <w:rsid w:val="002531EA"/>
    <w:rsid w:val="00253228"/>
    <w:rsid w:val="0025332B"/>
    <w:rsid w:val="00253790"/>
    <w:rsid w:val="00253EC2"/>
    <w:rsid w:val="00254370"/>
    <w:rsid w:val="002549FF"/>
    <w:rsid w:val="00254AAF"/>
    <w:rsid w:val="00254AE1"/>
    <w:rsid w:val="0025523F"/>
    <w:rsid w:val="00255AF8"/>
    <w:rsid w:val="00255B96"/>
    <w:rsid w:val="00255C77"/>
    <w:rsid w:val="00255FAF"/>
    <w:rsid w:val="00256119"/>
    <w:rsid w:val="002563A2"/>
    <w:rsid w:val="00256469"/>
    <w:rsid w:val="0025665D"/>
    <w:rsid w:val="00256EE1"/>
    <w:rsid w:val="00256FF2"/>
    <w:rsid w:val="002570D0"/>
    <w:rsid w:val="002573E4"/>
    <w:rsid w:val="002579BD"/>
    <w:rsid w:val="00257AA2"/>
    <w:rsid w:val="00257BBB"/>
    <w:rsid w:val="00257D76"/>
    <w:rsid w:val="00257E0F"/>
    <w:rsid w:val="00257E58"/>
    <w:rsid w:val="00257EA8"/>
    <w:rsid w:val="00260457"/>
    <w:rsid w:val="00260676"/>
    <w:rsid w:val="0026070D"/>
    <w:rsid w:val="00260DC8"/>
    <w:rsid w:val="00260FE8"/>
    <w:rsid w:val="00261095"/>
    <w:rsid w:val="002610E0"/>
    <w:rsid w:val="0026166F"/>
    <w:rsid w:val="0026191F"/>
    <w:rsid w:val="00261F2B"/>
    <w:rsid w:val="00262025"/>
    <w:rsid w:val="0026204C"/>
    <w:rsid w:val="002624C8"/>
    <w:rsid w:val="00262C0F"/>
    <w:rsid w:val="00262DD8"/>
    <w:rsid w:val="00262F12"/>
    <w:rsid w:val="00263033"/>
    <w:rsid w:val="00263596"/>
    <w:rsid w:val="002639BE"/>
    <w:rsid w:val="00263DEA"/>
    <w:rsid w:val="00263E55"/>
    <w:rsid w:val="002642A9"/>
    <w:rsid w:val="002645B1"/>
    <w:rsid w:val="0026489E"/>
    <w:rsid w:val="00264B10"/>
    <w:rsid w:val="00264D5B"/>
    <w:rsid w:val="002656CD"/>
    <w:rsid w:val="00265812"/>
    <w:rsid w:val="00265D5D"/>
    <w:rsid w:val="00265E27"/>
    <w:rsid w:val="00265E67"/>
    <w:rsid w:val="00265FEF"/>
    <w:rsid w:val="002664E9"/>
    <w:rsid w:val="00266599"/>
    <w:rsid w:val="002666BF"/>
    <w:rsid w:val="002668B4"/>
    <w:rsid w:val="00266C65"/>
    <w:rsid w:val="00266E38"/>
    <w:rsid w:val="002673B2"/>
    <w:rsid w:val="00267490"/>
    <w:rsid w:val="0026787A"/>
    <w:rsid w:val="00270264"/>
    <w:rsid w:val="00270418"/>
    <w:rsid w:val="00270A29"/>
    <w:rsid w:val="00270A58"/>
    <w:rsid w:val="00270A6E"/>
    <w:rsid w:val="00270C52"/>
    <w:rsid w:val="00270C5B"/>
    <w:rsid w:val="00270D18"/>
    <w:rsid w:val="00270F51"/>
    <w:rsid w:val="00271654"/>
    <w:rsid w:val="00271AF0"/>
    <w:rsid w:val="00272257"/>
    <w:rsid w:val="002724EB"/>
    <w:rsid w:val="002725CA"/>
    <w:rsid w:val="002727AE"/>
    <w:rsid w:val="00272842"/>
    <w:rsid w:val="002728C4"/>
    <w:rsid w:val="00272920"/>
    <w:rsid w:val="00272D29"/>
    <w:rsid w:val="00272D84"/>
    <w:rsid w:val="00272E2B"/>
    <w:rsid w:val="00273179"/>
    <w:rsid w:val="0027329F"/>
    <w:rsid w:val="002733E3"/>
    <w:rsid w:val="002739CC"/>
    <w:rsid w:val="00274192"/>
    <w:rsid w:val="00274A49"/>
    <w:rsid w:val="00275523"/>
    <w:rsid w:val="002759ED"/>
    <w:rsid w:val="00275A31"/>
    <w:rsid w:val="00275AAF"/>
    <w:rsid w:val="00275B9A"/>
    <w:rsid w:val="00275DC0"/>
    <w:rsid w:val="00275F6C"/>
    <w:rsid w:val="00276B60"/>
    <w:rsid w:val="00276C05"/>
    <w:rsid w:val="00277029"/>
    <w:rsid w:val="002772E8"/>
    <w:rsid w:val="00277302"/>
    <w:rsid w:val="00277A2F"/>
    <w:rsid w:val="00277DC6"/>
    <w:rsid w:val="00277F11"/>
    <w:rsid w:val="002805EE"/>
    <w:rsid w:val="002807F1"/>
    <w:rsid w:val="00280B98"/>
    <w:rsid w:val="00280CCC"/>
    <w:rsid w:val="00280E93"/>
    <w:rsid w:val="00281AE8"/>
    <w:rsid w:val="00281CE4"/>
    <w:rsid w:val="00281EA8"/>
    <w:rsid w:val="0028212F"/>
    <w:rsid w:val="0028249B"/>
    <w:rsid w:val="0028285E"/>
    <w:rsid w:val="00282A71"/>
    <w:rsid w:val="00282DD4"/>
    <w:rsid w:val="00282E40"/>
    <w:rsid w:val="00282FEA"/>
    <w:rsid w:val="00283160"/>
    <w:rsid w:val="002836E4"/>
    <w:rsid w:val="002837A2"/>
    <w:rsid w:val="002837E9"/>
    <w:rsid w:val="00283C7E"/>
    <w:rsid w:val="00283D7C"/>
    <w:rsid w:val="00283D82"/>
    <w:rsid w:val="00283EC1"/>
    <w:rsid w:val="002840A1"/>
    <w:rsid w:val="002842FA"/>
    <w:rsid w:val="0028459B"/>
    <w:rsid w:val="0028488E"/>
    <w:rsid w:val="00284B99"/>
    <w:rsid w:val="00284FAA"/>
    <w:rsid w:val="00285205"/>
    <w:rsid w:val="00285369"/>
    <w:rsid w:val="00285903"/>
    <w:rsid w:val="002859AA"/>
    <w:rsid w:val="002859C8"/>
    <w:rsid w:val="00285AAB"/>
    <w:rsid w:val="00285E05"/>
    <w:rsid w:val="0028622D"/>
    <w:rsid w:val="002862DE"/>
    <w:rsid w:val="0028631D"/>
    <w:rsid w:val="00286468"/>
    <w:rsid w:val="002866DB"/>
    <w:rsid w:val="0028671D"/>
    <w:rsid w:val="00286B39"/>
    <w:rsid w:val="00286CFC"/>
    <w:rsid w:val="00287097"/>
    <w:rsid w:val="0028766F"/>
    <w:rsid w:val="00287D88"/>
    <w:rsid w:val="00287EA6"/>
    <w:rsid w:val="002900CC"/>
    <w:rsid w:val="00290548"/>
    <w:rsid w:val="00290E0B"/>
    <w:rsid w:val="00291035"/>
    <w:rsid w:val="00291074"/>
    <w:rsid w:val="00291098"/>
    <w:rsid w:val="00291D4E"/>
    <w:rsid w:val="00291D7A"/>
    <w:rsid w:val="00292009"/>
    <w:rsid w:val="002920F3"/>
    <w:rsid w:val="0029223B"/>
    <w:rsid w:val="00292F2E"/>
    <w:rsid w:val="0029334E"/>
    <w:rsid w:val="00293A87"/>
    <w:rsid w:val="00293BDD"/>
    <w:rsid w:val="00293E2F"/>
    <w:rsid w:val="00293E36"/>
    <w:rsid w:val="00294E0C"/>
    <w:rsid w:val="0029557B"/>
    <w:rsid w:val="00295E17"/>
    <w:rsid w:val="00295F02"/>
    <w:rsid w:val="0029623F"/>
    <w:rsid w:val="00296425"/>
    <w:rsid w:val="0029672F"/>
    <w:rsid w:val="00297431"/>
    <w:rsid w:val="0029787D"/>
    <w:rsid w:val="00297C6E"/>
    <w:rsid w:val="002A0256"/>
    <w:rsid w:val="002A0311"/>
    <w:rsid w:val="002A0593"/>
    <w:rsid w:val="002A089D"/>
    <w:rsid w:val="002A08A0"/>
    <w:rsid w:val="002A09AA"/>
    <w:rsid w:val="002A0DFD"/>
    <w:rsid w:val="002A0F5F"/>
    <w:rsid w:val="002A1276"/>
    <w:rsid w:val="002A1572"/>
    <w:rsid w:val="002A18C5"/>
    <w:rsid w:val="002A1C06"/>
    <w:rsid w:val="002A1F45"/>
    <w:rsid w:val="002A21E0"/>
    <w:rsid w:val="002A2A1C"/>
    <w:rsid w:val="002A2A33"/>
    <w:rsid w:val="002A2C0F"/>
    <w:rsid w:val="002A3337"/>
    <w:rsid w:val="002A343A"/>
    <w:rsid w:val="002A3A48"/>
    <w:rsid w:val="002A3C24"/>
    <w:rsid w:val="002A409E"/>
    <w:rsid w:val="002A41CD"/>
    <w:rsid w:val="002A42BD"/>
    <w:rsid w:val="002A4391"/>
    <w:rsid w:val="002A4A73"/>
    <w:rsid w:val="002A4B99"/>
    <w:rsid w:val="002A4CEB"/>
    <w:rsid w:val="002A4D93"/>
    <w:rsid w:val="002A4E65"/>
    <w:rsid w:val="002A4E9A"/>
    <w:rsid w:val="002A5684"/>
    <w:rsid w:val="002A56EA"/>
    <w:rsid w:val="002A57F7"/>
    <w:rsid w:val="002A5948"/>
    <w:rsid w:val="002A5BE4"/>
    <w:rsid w:val="002A6077"/>
    <w:rsid w:val="002A6829"/>
    <w:rsid w:val="002A6833"/>
    <w:rsid w:val="002A6AA2"/>
    <w:rsid w:val="002A6BA1"/>
    <w:rsid w:val="002A6F8A"/>
    <w:rsid w:val="002A7A3B"/>
    <w:rsid w:val="002A7BB3"/>
    <w:rsid w:val="002A7DF8"/>
    <w:rsid w:val="002A7E7D"/>
    <w:rsid w:val="002B00EE"/>
    <w:rsid w:val="002B031C"/>
    <w:rsid w:val="002B034C"/>
    <w:rsid w:val="002B03C0"/>
    <w:rsid w:val="002B0841"/>
    <w:rsid w:val="002B0885"/>
    <w:rsid w:val="002B0EBE"/>
    <w:rsid w:val="002B11E8"/>
    <w:rsid w:val="002B1284"/>
    <w:rsid w:val="002B12B0"/>
    <w:rsid w:val="002B1AC7"/>
    <w:rsid w:val="002B1F82"/>
    <w:rsid w:val="002B22DD"/>
    <w:rsid w:val="002B2361"/>
    <w:rsid w:val="002B266A"/>
    <w:rsid w:val="002B2C3E"/>
    <w:rsid w:val="002B2C52"/>
    <w:rsid w:val="002B301D"/>
    <w:rsid w:val="002B3483"/>
    <w:rsid w:val="002B3AA7"/>
    <w:rsid w:val="002B3B7E"/>
    <w:rsid w:val="002B4093"/>
    <w:rsid w:val="002B4284"/>
    <w:rsid w:val="002B4841"/>
    <w:rsid w:val="002B484C"/>
    <w:rsid w:val="002B4865"/>
    <w:rsid w:val="002B4B1B"/>
    <w:rsid w:val="002B4B61"/>
    <w:rsid w:val="002B4C15"/>
    <w:rsid w:val="002B4F6E"/>
    <w:rsid w:val="002B51A9"/>
    <w:rsid w:val="002B53A9"/>
    <w:rsid w:val="002B5643"/>
    <w:rsid w:val="002B5810"/>
    <w:rsid w:val="002B58AB"/>
    <w:rsid w:val="002B5AFD"/>
    <w:rsid w:val="002B5CD0"/>
    <w:rsid w:val="002B6082"/>
    <w:rsid w:val="002B6170"/>
    <w:rsid w:val="002B63F3"/>
    <w:rsid w:val="002B69F0"/>
    <w:rsid w:val="002B6CE6"/>
    <w:rsid w:val="002B6D1D"/>
    <w:rsid w:val="002B6D3B"/>
    <w:rsid w:val="002B6EE2"/>
    <w:rsid w:val="002B71AB"/>
    <w:rsid w:val="002B77DF"/>
    <w:rsid w:val="002B78D8"/>
    <w:rsid w:val="002C0615"/>
    <w:rsid w:val="002C0629"/>
    <w:rsid w:val="002C0C3D"/>
    <w:rsid w:val="002C0DC2"/>
    <w:rsid w:val="002C1920"/>
    <w:rsid w:val="002C2091"/>
    <w:rsid w:val="002C21CC"/>
    <w:rsid w:val="002C2672"/>
    <w:rsid w:val="002C2867"/>
    <w:rsid w:val="002C28CB"/>
    <w:rsid w:val="002C2A12"/>
    <w:rsid w:val="002C2A23"/>
    <w:rsid w:val="002C2B64"/>
    <w:rsid w:val="002C32EF"/>
    <w:rsid w:val="002C343C"/>
    <w:rsid w:val="002C3830"/>
    <w:rsid w:val="002C3D57"/>
    <w:rsid w:val="002C4668"/>
    <w:rsid w:val="002C47BA"/>
    <w:rsid w:val="002C4D5D"/>
    <w:rsid w:val="002C5BB8"/>
    <w:rsid w:val="002C5C66"/>
    <w:rsid w:val="002C675F"/>
    <w:rsid w:val="002C676D"/>
    <w:rsid w:val="002C6774"/>
    <w:rsid w:val="002C694C"/>
    <w:rsid w:val="002C69E3"/>
    <w:rsid w:val="002C6C5A"/>
    <w:rsid w:val="002C6E57"/>
    <w:rsid w:val="002C7208"/>
    <w:rsid w:val="002C76EE"/>
    <w:rsid w:val="002C7D74"/>
    <w:rsid w:val="002C7EAF"/>
    <w:rsid w:val="002D00D7"/>
    <w:rsid w:val="002D06A9"/>
    <w:rsid w:val="002D097B"/>
    <w:rsid w:val="002D0BDD"/>
    <w:rsid w:val="002D0D7D"/>
    <w:rsid w:val="002D0F96"/>
    <w:rsid w:val="002D106A"/>
    <w:rsid w:val="002D12E1"/>
    <w:rsid w:val="002D1300"/>
    <w:rsid w:val="002D14E9"/>
    <w:rsid w:val="002D1ABC"/>
    <w:rsid w:val="002D1F8B"/>
    <w:rsid w:val="002D2152"/>
    <w:rsid w:val="002D22E5"/>
    <w:rsid w:val="002D2446"/>
    <w:rsid w:val="002D28E8"/>
    <w:rsid w:val="002D297E"/>
    <w:rsid w:val="002D355F"/>
    <w:rsid w:val="002D361A"/>
    <w:rsid w:val="002D3670"/>
    <w:rsid w:val="002D3A3C"/>
    <w:rsid w:val="002D45C5"/>
    <w:rsid w:val="002D47A5"/>
    <w:rsid w:val="002D4843"/>
    <w:rsid w:val="002D4CFF"/>
    <w:rsid w:val="002D4FE2"/>
    <w:rsid w:val="002D510A"/>
    <w:rsid w:val="002D51B7"/>
    <w:rsid w:val="002D51DA"/>
    <w:rsid w:val="002D6155"/>
    <w:rsid w:val="002D6B3E"/>
    <w:rsid w:val="002D6F8D"/>
    <w:rsid w:val="002D6FA2"/>
    <w:rsid w:val="002D727B"/>
    <w:rsid w:val="002D7324"/>
    <w:rsid w:val="002D749E"/>
    <w:rsid w:val="002D7766"/>
    <w:rsid w:val="002D7A7A"/>
    <w:rsid w:val="002D7D9B"/>
    <w:rsid w:val="002D7F72"/>
    <w:rsid w:val="002E02D3"/>
    <w:rsid w:val="002E03E1"/>
    <w:rsid w:val="002E0757"/>
    <w:rsid w:val="002E0834"/>
    <w:rsid w:val="002E1039"/>
    <w:rsid w:val="002E11C3"/>
    <w:rsid w:val="002E1FF8"/>
    <w:rsid w:val="002E2007"/>
    <w:rsid w:val="002E201C"/>
    <w:rsid w:val="002E25A2"/>
    <w:rsid w:val="002E27AA"/>
    <w:rsid w:val="002E28A3"/>
    <w:rsid w:val="002E2933"/>
    <w:rsid w:val="002E2A41"/>
    <w:rsid w:val="002E2A83"/>
    <w:rsid w:val="002E2CDB"/>
    <w:rsid w:val="002E3066"/>
    <w:rsid w:val="002E3105"/>
    <w:rsid w:val="002E3529"/>
    <w:rsid w:val="002E38E4"/>
    <w:rsid w:val="002E3CC4"/>
    <w:rsid w:val="002E3CE2"/>
    <w:rsid w:val="002E3E6C"/>
    <w:rsid w:val="002E3FA0"/>
    <w:rsid w:val="002E4604"/>
    <w:rsid w:val="002E46AB"/>
    <w:rsid w:val="002E4735"/>
    <w:rsid w:val="002E4B5C"/>
    <w:rsid w:val="002E4D27"/>
    <w:rsid w:val="002E4F1A"/>
    <w:rsid w:val="002E513B"/>
    <w:rsid w:val="002E54A6"/>
    <w:rsid w:val="002E598D"/>
    <w:rsid w:val="002E5BF6"/>
    <w:rsid w:val="002E5E9F"/>
    <w:rsid w:val="002E600D"/>
    <w:rsid w:val="002E62AD"/>
    <w:rsid w:val="002E638F"/>
    <w:rsid w:val="002E674E"/>
    <w:rsid w:val="002E67D8"/>
    <w:rsid w:val="002E68BA"/>
    <w:rsid w:val="002E6CD1"/>
    <w:rsid w:val="002E6D61"/>
    <w:rsid w:val="002E74EC"/>
    <w:rsid w:val="002E77CD"/>
    <w:rsid w:val="002E786F"/>
    <w:rsid w:val="002E7A5B"/>
    <w:rsid w:val="002E7C19"/>
    <w:rsid w:val="002E7EC8"/>
    <w:rsid w:val="002E7EF7"/>
    <w:rsid w:val="002E7F28"/>
    <w:rsid w:val="002F053A"/>
    <w:rsid w:val="002F070D"/>
    <w:rsid w:val="002F0A1B"/>
    <w:rsid w:val="002F0D21"/>
    <w:rsid w:val="002F16D4"/>
    <w:rsid w:val="002F1AA3"/>
    <w:rsid w:val="002F21B4"/>
    <w:rsid w:val="002F2496"/>
    <w:rsid w:val="002F29DD"/>
    <w:rsid w:val="002F2C94"/>
    <w:rsid w:val="002F2CB5"/>
    <w:rsid w:val="002F3751"/>
    <w:rsid w:val="002F37DD"/>
    <w:rsid w:val="002F39AA"/>
    <w:rsid w:val="002F3AC0"/>
    <w:rsid w:val="002F40F5"/>
    <w:rsid w:val="002F4843"/>
    <w:rsid w:val="002F4CD7"/>
    <w:rsid w:val="002F4E92"/>
    <w:rsid w:val="002F50A0"/>
    <w:rsid w:val="002F54CF"/>
    <w:rsid w:val="002F5706"/>
    <w:rsid w:val="002F57A4"/>
    <w:rsid w:val="002F5907"/>
    <w:rsid w:val="002F5937"/>
    <w:rsid w:val="002F60EE"/>
    <w:rsid w:val="002F68D1"/>
    <w:rsid w:val="002F69B6"/>
    <w:rsid w:val="002F6EE9"/>
    <w:rsid w:val="002F7143"/>
    <w:rsid w:val="002F73B0"/>
    <w:rsid w:val="002F769F"/>
    <w:rsid w:val="002F791E"/>
    <w:rsid w:val="002F7D5F"/>
    <w:rsid w:val="002F7F5F"/>
    <w:rsid w:val="0030044B"/>
    <w:rsid w:val="00300530"/>
    <w:rsid w:val="003007BC"/>
    <w:rsid w:val="00300B7F"/>
    <w:rsid w:val="00300D35"/>
    <w:rsid w:val="0030174B"/>
    <w:rsid w:val="00301ABB"/>
    <w:rsid w:val="0030226D"/>
    <w:rsid w:val="0030270F"/>
    <w:rsid w:val="003029EB"/>
    <w:rsid w:val="00302CCF"/>
    <w:rsid w:val="0030334C"/>
    <w:rsid w:val="00303357"/>
    <w:rsid w:val="003038F0"/>
    <w:rsid w:val="003039C7"/>
    <w:rsid w:val="00303B57"/>
    <w:rsid w:val="00303E99"/>
    <w:rsid w:val="00304077"/>
    <w:rsid w:val="003041CD"/>
    <w:rsid w:val="00304305"/>
    <w:rsid w:val="0030484D"/>
    <w:rsid w:val="003049F0"/>
    <w:rsid w:val="00304AE8"/>
    <w:rsid w:val="00304C18"/>
    <w:rsid w:val="00304EB1"/>
    <w:rsid w:val="003056F8"/>
    <w:rsid w:val="003059E7"/>
    <w:rsid w:val="00305A9E"/>
    <w:rsid w:val="00305BDC"/>
    <w:rsid w:val="00305E8A"/>
    <w:rsid w:val="00306028"/>
    <w:rsid w:val="003062A9"/>
    <w:rsid w:val="0030636D"/>
    <w:rsid w:val="00306B08"/>
    <w:rsid w:val="00306B12"/>
    <w:rsid w:val="00307572"/>
    <w:rsid w:val="0030781B"/>
    <w:rsid w:val="0030785C"/>
    <w:rsid w:val="0031009C"/>
    <w:rsid w:val="003104A6"/>
    <w:rsid w:val="0031107D"/>
    <w:rsid w:val="00311CC9"/>
    <w:rsid w:val="00311D6A"/>
    <w:rsid w:val="00311D90"/>
    <w:rsid w:val="00311E1A"/>
    <w:rsid w:val="003121B7"/>
    <w:rsid w:val="00313065"/>
    <w:rsid w:val="00313148"/>
    <w:rsid w:val="0031355E"/>
    <w:rsid w:val="003137B5"/>
    <w:rsid w:val="00313952"/>
    <w:rsid w:val="00313B10"/>
    <w:rsid w:val="00313BB5"/>
    <w:rsid w:val="00313C61"/>
    <w:rsid w:val="003140CA"/>
    <w:rsid w:val="0031422F"/>
    <w:rsid w:val="0031431E"/>
    <w:rsid w:val="00314F28"/>
    <w:rsid w:val="00315101"/>
    <w:rsid w:val="0031562A"/>
    <w:rsid w:val="00315BA2"/>
    <w:rsid w:val="00315D13"/>
    <w:rsid w:val="003162F4"/>
    <w:rsid w:val="00316562"/>
    <w:rsid w:val="00316B99"/>
    <w:rsid w:val="003170C3"/>
    <w:rsid w:val="00317551"/>
    <w:rsid w:val="00317916"/>
    <w:rsid w:val="00317A60"/>
    <w:rsid w:val="00317AA7"/>
    <w:rsid w:val="00317DE6"/>
    <w:rsid w:val="00317E8B"/>
    <w:rsid w:val="003200ED"/>
    <w:rsid w:val="00320104"/>
    <w:rsid w:val="00320122"/>
    <w:rsid w:val="0032045F"/>
    <w:rsid w:val="003206F5"/>
    <w:rsid w:val="003208F5"/>
    <w:rsid w:val="00320C56"/>
    <w:rsid w:val="00320D7F"/>
    <w:rsid w:val="00320E52"/>
    <w:rsid w:val="00321057"/>
    <w:rsid w:val="0032131E"/>
    <w:rsid w:val="00321736"/>
    <w:rsid w:val="00321F85"/>
    <w:rsid w:val="00322000"/>
    <w:rsid w:val="00322387"/>
    <w:rsid w:val="0032280B"/>
    <w:rsid w:val="00322C5F"/>
    <w:rsid w:val="00322D8B"/>
    <w:rsid w:val="00322E25"/>
    <w:rsid w:val="0032331E"/>
    <w:rsid w:val="00323486"/>
    <w:rsid w:val="00323845"/>
    <w:rsid w:val="00323909"/>
    <w:rsid w:val="00323946"/>
    <w:rsid w:val="00323EA6"/>
    <w:rsid w:val="003242E8"/>
    <w:rsid w:val="003243CF"/>
    <w:rsid w:val="00324712"/>
    <w:rsid w:val="003247BE"/>
    <w:rsid w:val="00324932"/>
    <w:rsid w:val="0032503C"/>
    <w:rsid w:val="00325177"/>
    <w:rsid w:val="0032526A"/>
    <w:rsid w:val="003252E3"/>
    <w:rsid w:val="003254A0"/>
    <w:rsid w:val="00325763"/>
    <w:rsid w:val="00325772"/>
    <w:rsid w:val="00325B53"/>
    <w:rsid w:val="00325D52"/>
    <w:rsid w:val="00325F85"/>
    <w:rsid w:val="003268FD"/>
    <w:rsid w:val="00326ECF"/>
    <w:rsid w:val="00326FCD"/>
    <w:rsid w:val="003270AD"/>
    <w:rsid w:val="003270C6"/>
    <w:rsid w:val="00327A45"/>
    <w:rsid w:val="00327B9D"/>
    <w:rsid w:val="00330425"/>
    <w:rsid w:val="00330695"/>
    <w:rsid w:val="00330722"/>
    <w:rsid w:val="0033073E"/>
    <w:rsid w:val="00330776"/>
    <w:rsid w:val="00330C15"/>
    <w:rsid w:val="003315BE"/>
    <w:rsid w:val="00331A79"/>
    <w:rsid w:val="00331DB2"/>
    <w:rsid w:val="00331F16"/>
    <w:rsid w:val="00332195"/>
    <w:rsid w:val="0033237B"/>
    <w:rsid w:val="003324B5"/>
    <w:rsid w:val="00332891"/>
    <w:rsid w:val="003328CF"/>
    <w:rsid w:val="0033296F"/>
    <w:rsid w:val="00332A02"/>
    <w:rsid w:val="00332EF5"/>
    <w:rsid w:val="003331CF"/>
    <w:rsid w:val="0033322B"/>
    <w:rsid w:val="003332A6"/>
    <w:rsid w:val="003332BB"/>
    <w:rsid w:val="00333665"/>
    <w:rsid w:val="0033367C"/>
    <w:rsid w:val="00333CCB"/>
    <w:rsid w:val="00333CDA"/>
    <w:rsid w:val="00333D17"/>
    <w:rsid w:val="00333E6A"/>
    <w:rsid w:val="00333F17"/>
    <w:rsid w:val="0033422F"/>
    <w:rsid w:val="00334315"/>
    <w:rsid w:val="00334B1D"/>
    <w:rsid w:val="00335012"/>
    <w:rsid w:val="0033524F"/>
    <w:rsid w:val="0033577D"/>
    <w:rsid w:val="00335C9E"/>
    <w:rsid w:val="00335CF4"/>
    <w:rsid w:val="00335EF1"/>
    <w:rsid w:val="0033603C"/>
    <w:rsid w:val="003360DD"/>
    <w:rsid w:val="003364C7"/>
    <w:rsid w:val="00336602"/>
    <w:rsid w:val="0033660C"/>
    <w:rsid w:val="00336E79"/>
    <w:rsid w:val="00336FE7"/>
    <w:rsid w:val="00337254"/>
    <w:rsid w:val="00337EBE"/>
    <w:rsid w:val="00340193"/>
    <w:rsid w:val="00340708"/>
    <w:rsid w:val="00340B4C"/>
    <w:rsid w:val="00340D11"/>
    <w:rsid w:val="00341095"/>
    <w:rsid w:val="003413BA"/>
    <w:rsid w:val="00341479"/>
    <w:rsid w:val="00341495"/>
    <w:rsid w:val="003414EB"/>
    <w:rsid w:val="0034152A"/>
    <w:rsid w:val="00341794"/>
    <w:rsid w:val="00341E8F"/>
    <w:rsid w:val="00342099"/>
    <w:rsid w:val="003424C6"/>
    <w:rsid w:val="00342631"/>
    <w:rsid w:val="0034279D"/>
    <w:rsid w:val="00342CEF"/>
    <w:rsid w:val="00342D35"/>
    <w:rsid w:val="0034328D"/>
    <w:rsid w:val="003437D6"/>
    <w:rsid w:val="003438B9"/>
    <w:rsid w:val="003444DE"/>
    <w:rsid w:val="00344792"/>
    <w:rsid w:val="00344994"/>
    <w:rsid w:val="0034499C"/>
    <w:rsid w:val="00344AB7"/>
    <w:rsid w:val="00344AE3"/>
    <w:rsid w:val="00344DFD"/>
    <w:rsid w:val="003455AA"/>
    <w:rsid w:val="003457E5"/>
    <w:rsid w:val="0034609C"/>
    <w:rsid w:val="0034641B"/>
    <w:rsid w:val="003465E7"/>
    <w:rsid w:val="00346953"/>
    <w:rsid w:val="00346BC6"/>
    <w:rsid w:val="0034714B"/>
    <w:rsid w:val="00347320"/>
    <w:rsid w:val="003473F6"/>
    <w:rsid w:val="00347422"/>
    <w:rsid w:val="00347461"/>
    <w:rsid w:val="00347BF2"/>
    <w:rsid w:val="00347C44"/>
    <w:rsid w:val="00347DB2"/>
    <w:rsid w:val="00347E00"/>
    <w:rsid w:val="00347E30"/>
    <w:rsid w:val="00350495"/>
    <w:rsid w:val="003504F8"/>
    <w:rsid w:val="003507F2"/>
    <w:rsid w:val="003509B2"/>
    <w:rsid w:val="00350C1E"/>
    <w:rsid w:val="00350F1F"/>
    <w:rsid w:val="00350F8C"/>
    <w:rsid w:val="00351576"/>
    <w:rsid w:val="00351A4B"/>
    <w:rsid w:val="00351BFC"/>
    <w:rsid w:val="00352038"/>
    <w:rsid w:val="0035237F"/>
    <w:rsid w:val="00352891"/>
    <w:rsid w:val="00352FA4"/>
    <w:rsid w:val="00353292"/>
    <w:rsid w:val="0035334D"/>
    <w:rsid w:val="00353571"/>
    <w:rsid w:val="003537D1"/>
    <w:rsid w:val="00353A7A"/>
    <w:rsid w:val="00353AB9"/>
    <w:rsid w:val="00353B17"/>
    <w:rsid w:val="00353E95"/>
    <w:rsid w:val="00353F86"/>
    <w:rsid w:val="003540E0"/>
    <w:rsid w:val="0035416F"/>
    <w:rsid w:val="00354233"/>
    <w:rsid w:val="003542E9"/>
    <w:rsid w:val="003547C6"/>
    <w:rsid w:val="0035490D"/>
    <w:rsid w:val="0035498F"/>
    <w:rsid w:val="00354BB6"/>
    <w:rsid w:val="00354C76"/>
    <w:rsid w:val="003553EA"/>
    <w:rsid w:val="00355A06"/>
    <w:rsid w:val="00355A95"/>
    <w:rsid w:val="00355D5E"/>
    <w:rsid w:val="00355EBB"/>
    <w:rsid w:val="00355F39"/>
    <w:rsid w:val="003562BB"/>
    <w:rsid w:val="003564F5"/>
    <w:rsid w:val="00356565"/>
    <w:rsid w:val="0035682F"/>
    <w:rsid w:val="00356833"/>
    <w:rsid w:val="0035715C"/>
    <w:rsid w:val="0036012D"/>
    <w:rsid w:val="0036047B"/>
    <w:rsid w:val="003607E4"/>
    <w:rsid w:val="00360D9F"/>
    <w:rsid w:val="00360E6A"/>
    <w:rsid w:val="00360EE4"/>
    <w:rsid w:val="00361199"/>
    <w:rsid w:val="0036136C"/>
    <w:rsid w:val="00361D07"/>
    <w:rsid w:val="00361D9A"/>
    <w:rsid w:val="00361DB9"/>
    <w:rsid w:val="00361ECF"/>
    <w:rsid w:val="00361FEF"/>
    <w:rsid w:val="003623D4"/>
    <w:rsid w:val="003625B8"/>
    <w:rsid w:val="003626B2"/>
    <w:rsid w:val="00362723"/>
    <w:rsid w:val="00362D37"/>
    <w:rsid w:val="00362DEF"/>
    <w:rsid w:val="00362E6E"/>
    <w:rsid w:val="00362F78"/>
    <w:rsid w:val="00363035"/>
    <w:rsid w:val="00363155"/>
    <w:rsid w:val="003632BB"/>
    <w:rsid w:val="0036355E"/>
    <w:rsid w:val="0036372D"/>
    <w:rsid w:val="00363EB7"/>
    <w:rsid w:val="0036400B"/>
    <w:rsid w:val="0036432F"/>
    <w:rsid w:val="003645DC"/>
    <w:rsid w:val="003646AB"/>
    <w:rsid w:val="00364D2E"/>
    <w:rsid w:val="00364FE6"/>
    <w:rsid w:val="0036571C"/>
    <w:rsid w:val="0036581C"/>
    <w:rsid w:val="0036584B"/>
    <w:rsid w:val="00365869"/>
    <w:rsid w:val="0036708F"/>
    <w:rsid w:val="00367284"/>
    <w:rsid w:val="003672AB"/>
    <w:rsid w:val="0036750A"/>
    <w:rsid w:val="003679A8"/>
    <w:rsid w:val="00367C31"/>
    <w:rsid w:val="00367F5E"/>
    <w:rsid w:val="0037026C"/>
    <w:rsid w:val="00370348"/>
    <w:rsid w:val="00370361"/>
    <w:rsid w:val="00370445"/>
    <w:rsid w:val="00370747"/>
    <w:rsid w:val="00370A8F"/>
    <w:rsid w:val="00370C5A"/>
    <w:rsid w:val="00370DC5"/>
    <w:rsid w:val="0037100A"/>
    <w:rsid w:val="00371040"/>
    <w:rsid w:val="00371188"/>
    <w:rsid w:val="00371533"/>
    <w:rsid w:val="00371B19"/>
    <w:rsid w:val="00371D65"/>
    <w:rsid w:val="003725B0"/>
    <w:rsid w:val="00372923"/>
    <w:rsid w:val="00372A65"/>
    <w:rsid w:val="0037304A"/>
    <w:rsid w:val="0037306C"/>
    <w:rsid w:val="003732EF"/>
    <w:rsid w:val="003735C5"/>
    <w:rsid w:val="003735F7"/>
    <w:rsid w:val="00373702"/>
    <w:rsid w:val="00373BE7"/>
    <w:rsid w:val="00373FA5"/>
    <w:rsid w:val="00374289"/>
    <w:rsid w:val="00374B14"/>
    <w:rsid w:val="00374BA9"/>
    <w:rsid w:val="00374CE2"/>
    <w:rsid w:val="00374DD7"/>
    <w:rsid w:val="00374E90"/>
    <w:rsid w:val="00374F20"/>
    <w:rsid w:val="00375192"/>
    <w:rsid w:val="003754B3"/>
    <w:rsid w:val="003754B8"/>
    <w:rsid w:val="00375F21"/>
    <w:rsid w:val="003761B3"/>
    <w:rsid w:val="0037653F"/>
    <w:rsid w:val="00376711"/>
    <w:rsid w:val="0037673B"/>
    <w:rsid w:val="00376918"/>
    <w:rsid w:val="00376B11"/>
    <w:rsid w:val="00376E5F"/>
    <w:rsid w:val="00376F2B"/>
    <w:rsid w:val="00377023"/>
    <w:rsid w:val="0037794B"/>
    <w:rsid w:val="00377A33"/>
    <w:rsid w:val="00377B1E"/>
    <w:rsid w:val="00377BCC"/>
    <w:rsid w:val="00377C50"/>
    <w:rsid w:val="00377EF1"/>
    <w:rsid w:val="003805CA"/>
    <w:rsid w:val="00380B90"/>
    <w:rsid w:val="00380CC4"/>
    <w:rsid w:val="003818A0"/>
    <w:rsid w:val="003827B3"/>
    <w:rsid w:val="00382C9A"/>
    <w:rsid w:val="00383649"/>
    <w:rsid w:val="003838D6"/>
    <w:rsid w:val="003838EF"/>
    <w:rsid w:val="003838F2"/>
    <w:rsid w:val="00383A0B"/>
    <w:rsid w:val="00383F5A"/>
    <w:rsid w:val="00384174"/>
    <w:rsid w:val="003842B2"/>
    <w:rsid w:val="003843A7"/>
    <w:rsid w:val="00384411"/>
    <w:rsid w:val="00384509"/>
    <w:rsid w:val="00384DDC"/>
    <w:rsid w:val="00384EE1"/>
    <w:rsid w:val="00384FAE"/>
    <w:rsid w:val="003852C3"/>
    <w:rsid w:val="00385490"/>
    <w:rsid w:val="0038563A"/>
    <w:rsid w:val="003858AF"/>
    <w:rsid w:val="003861B7"/>
    <w:rsid w:val="0038681A"/>
    <w:rsid w:val="00386AD1"/>
    <w:rsid w:val="003872E7"/>
    <w:rsid w:val="003873AB"/>
    <w:rsid w:val="0038768B"/>
    <w:rsid w:val="00387D1E"/>
    <w:rsid w:val="003900BE"/>
    <w:rsid w:val="003906B3"/>
    <w:rsid w:val="00390869"/>
    <w:rsid w:val="00390CD5"/>
    <w:rsid w:val="00391616"/>
    <w:rsid w:val="003918FB"/>
    <w:rsid w:val="00391ADE"/>
    <w:rsid w:val="003920C3"/>
    <w:rsid w:val="0039226E"/>
    <w:rsid w:val="00392432"/>
    <w:rsid w:val="00392466"/>
    <w:rsid w:val="003926D7"/>
    <w:rsid w:val="0039295D"/>
    <w:rsid w:val="00392C60"/>
    <w:rsid w:val="00393401"/>
    <w:rsid w:val="003934CD"/>
    <w:rsid w:val="003938F1"/>
    <w:rsid w:val="00393FB6"/>
    <w:rsid w:val="00394226"/>
    <w:rsid w:val="00394418"/>
    <w:rsid w:val="00394564"/>
    <w:rsid w:val="00395010"/>
    <w:rsid w:val="00395089"/>
    <w:rsid w:val="00395217"/>
    <w:rsid w:val="0039527A"/>
    <w:rsid w:val="00395501"/>
    <w:rsid w:val="003957B8"/>
    <w:rsid w:val="00395938"/>
    <w:rsid w:val="00396762"/>
    <w:rsid w:val="00396993"/>
    <w:rsid w:val="00396EAC"/>
    <w:rsid w:val="00396F7E"/>
    <w:rsid w:val="00397456"/>
    <w:rsid w:val="003974D3"/>
    <w:rsid w:val="0039757B"/>
    <w:rsid w:val="0039790F"/>
    <w:rsid w:val="00397A41"/>
    <w:rsid w:val="00397BC4"/>
    <w:rsid w:val="00397E40"/>
    <w:rsid w:val="003A0A98"/>
    <w:rsid w:val="003A0C61"/>
    <w:rsid w:val="003A0C67"/>
    <w:rsid w:val="003A0E80"/>
    <w:rsid w:val="003A18AD"/>
    <w:rsid w:val="003A1FE9"/>
    <w:rsid w:val="003A2483"/>
    <w:rsid w:val="003A24F1"/>
    <w:rsid w:val="003A2509"/>
    <w:rsid w:val="003A2D52"/>
    <w:rsid w:val="003A3A6C"/>
    <w:rsid w:val="003A3D3B"/>
    <w:rsid w:val="003A43E3"/>
    <w:rsid w:val="003A44C9"/>
    <w:rsid w:val="003A44CA"/>
    <w:rsid w:val="003A45F2"/>
    <w:rsid w:val="003A4997"/>
    <w:rsid w:val="003A4C26"/>
    <w:rsid w:val="003A573C"/>
    <w:rsid w:val="003A5B13"/>
    <w:rsid w:val="003A6016"/>
    <w:rsid w:val="003A6134"/>
    <w:rsid w:val="003A634F"/>
    <w:rsid w:val="003A63FA"/>
    <w:rsid w:val="003A64CF"/>
    <w:rsid w:val="003A669D"/>
    <w:rsid w:val="003A6A6F"/>
    <w:rsid w:val="003A6B47"/>
    <w:rsid w:val="003A71CE"/>
    <w:rsid w:val="003A73CD"/>
    <w:rsid w:val="003A7A6E"/>
    <w:rsid w:val="003A7AD6"/>
    <w:rsid w:val="003B0395"/>
    <w:rsid w:val="003B0898"/>
    <w:rsid w:val="003B089A"/>
    <w:rsid w:val="003B08F8"/>
    <w:rsid w:val="003B0C7A"/>
    <w:rsid w:val="003B10DF"/>
    <w:rsid w:val="003B1200"/>
    <w:rsid w:val="003B130E"/>
    <w:rsid w:val="003B14B1"/>
    <w:rsid w:val="003B1544"/>
    <w:rsid w:val="003B1914"/>
    <w:rsid w:val="003B1A5B"/>
    <w:rsid w:val="003B29BB"/>
    <w:rsid w:val="003B2D05"/>
    <w:rsid w:val="003B3124"/>
    <w:rsid w:val="003B32CC"/>
    <w:rsid w:val="003B338B"/>
    <w:rsid w:val="003B3938"/>
    <w:rsid w:val="003B39D6"/>
    <w:rsid w:val="003B3DB6"/>
    <w:rsid w:val="003B442F"/>
    <w:rsid w:val="003B4503"/>
    <w:rsid w:val="003B4A21"/>
    <w:rsid w:val="003B4B37"/>
    <w:rsid w:val="003B5174"/>
    <w:rsid w:val="003B5204"/>
    <w:rsid w:val="003B5D75"/>
    <w:rsid w:val="003B5DEB"/>
    <w:rsid w:val="003B5F05"/>
    <w:rsid w:val="003B6101"/>
    <w:rsid w:val="003B6198"/>
    <w:rsid w:val="003B686D"/>
    <w:rsid w:val="003B69BC"/>
    <w:rsid w:val="003B6FAA"/>
    <w:rsid w:val="003B721D"/>
    <w:rsid w:val="003B73F3"/>
    <w:rsid w:val="003B7BA6"/>
    <w:rsid w:val="003B7C6B"/>
    <w:rsid w:val="003B7D28"/>
    <w:rsid w:val="003C0929"/>
    <w:rsid w:val="003C18DD"/>
    <w:rsid w:val="003C1948"/>
    <w:rsid w:val="003C1F95"/>
    <w:rsid w:val="003C205F"/>
    <w:rsid w:val="003C209B"/>
    <w:rsid w:val="003C2673"/>
    <w:rsid w:val="003C26ED"/>
    <w:rsid w:val="003C2954"/>
    <w:rsid w:val="003C368F"/>
    <w:rsid w:val="003C39CD"/>
    <w:rsid w:val="003C3AFC"/>
    <w:rsid w:val="003C3CA2"/>
    <w:rsid w:val="003C3D58"/>
    <w:rsid w:val="003C418B"/>
    <w:rsid w:val="003C454F"/>
    <w:rsid w:val="003C4969"/>
    <w:rsid w:val="003C4BE2"/>
    <w:rsid w:val="003C4C1E"/>
    <w:rsid w:val="003C4D30"/>
    <w:rsid w:val="003C4F7F"/>
    <w:rsid w:val="003C51D5"/>
    <w:rsid w:val="003C578C"/>
    <w:rsid w:val="003C5C6C"/>
    <w:rsid w:val="003C5DCA"/>
    <w:rsid w:val="003C6120"/>
    <w:rsid w:val="003C637D"/>
    <w:rsid w:val="003C6978"/>
    <w:rsid w:val="003C6C81"/>
    <w:rsid w:val="003C6DED"/>
    <w:rsid w:val="003C7606"/>
    <w:rsid w:val="003C767B"/>
    <w:rsid w:val="003C7855"/>
    <w:rsid w:val="003C7EDB"/>
    <w:rsid w:val="003C7EDD"/>
    <w:rsid w:val="003D0251"/>
    <w:rsid w:val="003D0259"/>
    <w:rsid w:val="003D053E"/>
    <w:rsid w:val="003D05AF"/>
    <w:rsid w:val="003D0B55"/>
    <w:rsid w:val="003D0F86"/>
    <w:rsid w:val="003D2092"/>
    <w:rsid w:val="003D21EE"/>
    <w:rsid w:val="003D277B"/>
    <w:rsid w:val="003D2CDF"/>
    <w:rsid w:val="003D3344"/>
    <w:rsid w:val="003D3659"/>
    <w:rsid w:val="003D3661"/>
    <w:rsid w:val="003D5382"/>
    <w:rsid w:val="003D5684"/>
    <w:rsid w:val="003D5713"/>
    <w:rsid w:val="003D57FF"/>
    <w:rsid w:val="003D5939"/>
    <w:rsid w:val="003D5C7C"/>
    <w:rsid w:val="003D5D47"/>
    <w:rsid w:val="003D610F"/>
    <w:rsid w:val="003D6430"/>
    <w:rsid w:val="003D6D05"/>
    <w:rsid w:val="003D6FD2"/>
    <w:rsid w:val="003D7085"/>
    <w:rsid w:val="003D71F0"/>
    <w:rsid w:val="003D7270"/>
    <w:rsid w:val="003D73C2"/>
    <w:rsid w:val="003D7603"/>
    <w:rsid w:val="003D77CE"/>
    <w:rsid w:val="003D7946"/>
    <w:rsid w:val="003E005A"/>
    <w:rsid w:val="003E010A"/>
    <w:rsid w:val="003E0E62"/>
    <w:rsid w:val="003E0ED6"/>
    <w:rsid w:val="003E14F6"/>
    <w:rsid w:val="003E1755"/>
    <w:rsid w:val="003E179A"/>
    <w:rsid w:val="003E1A12"/>
    <w:rsid w:val="003E1B60"/>
    <w:rsid w:val="003E20F2"/>
    <w:rsid w:val="003E20FF"/>
    <w:rsid w:val="003E253C"/>
    <w:rsid w:val="003E278F"/>
    <w:rsid w:val="003E2D0D"/>
    <w:rsid w:val="003E2DA1"/>
    <w:rsid w:val="003E2F68"/>
    <w:rsid w:val="003E2FA4"/>
    <w:rsid w:val="003E3112"/>
    <w:rsid w:val="003E3171"/>
    <w:rsid w:val="003E3178"/>
    <w:rsid w:val="003E33BF"/>
    <w:rsid w:val="003E33FA"/>
    <w:rsid w:val="003E375C"/>
    <w:rsid w:val="003E3BE9"/>
    <w:rsid w:val="003E3BEB"/>
    <w:rsid w:val="003E41D2"/>
    <w:rsid w:val="003E4409"/>
    <w:rsid w:val="003E5215"/>
    <w:rsid w:val="003E525D"/>
    <w:rsid w:val="003E53D2"/>
    <w:rsid w:val="003E5626"/>
    <w:rsid w:val="003E57DF"/>
    <w:rsid w:val="003E59A2"/>
    <w:rsid w:val="003E5A69"/>
    <w:rsid w:val="003E5A80"/>
    <w:rsid w:val="003E5BF7"/>
    <w:rsid w:val="003E716C"/>
    <w:rsid w:val="003E727C"/>
    <w:rsid w:val="003E765C"/>
    <w:rsid w:val="003E7AB3"/>
    <w:rsid w:val="003E7ABE"/>
    <w:rsid w:val="003E7D7D"/>
    <w:rsid w:val="003F0183"/>
    <w:rsid w:val="003F0349"/>
    <w:rsid w:val="003F04D9"/>
    <w:rsid w:val="003F0772"/>
    <w:rsid w:val="003F090C"/>
    <w:rsid w:val="003F0DAB"/>
    <w:rsid w:val="003F104E"/>
    <w:rsid w:val="003F114A"/>
    <w:rsid w:val="003F115B"/>
    <w:rsid w:val="003F137F"/>
    <w:rsid w:val="003F13D4"/>
    <w:rsid w:val="003F1415"/>
    <w:rsid w:val="003F18EE"/>
    <w:rsid w:val="003F20FE"/>
    <w:rsid w:val="003F2133"/>
    <w:rsid w:val="003F216C"/>
    <w:rsid w:val="003F22CC"/>
    <w:rsid w:val="003F24E9"/>
    <w:rsid w:val="003F2528"/>
    <w:rsid w:val="003F275F"/>
    <w:rsid w:val="003F2810"/>
    <w:rsid w:val="003F2C6E"/>
    <w:rsid w:val="003F2EBE"/>
    <w:rsid w:val="003F31CA"/>
    <w:rsid w:val="003F3458"/>
    <w:rsid w:val="003F3D74"/>
    <w:rsid w:val="003F4820"/>
    <w:rsid w:val="003F4D97"/>
    <w:rsid w:val="003F4E3A"/>
    <w:rsid w:val="003F4E9C"/>
    <w:rsid w:val="003F4FFC"/>
    <w:rsid w:val="003F527F"/>
    <w:rsid w:val="003F5B2A"/>
    <w:rsid w:val="003F5D56"/>
    <w:rsid w:val="003F5D6C"/>
    <w:rsid w:val="003F5F31"/>
    <w:rsid w:val="003F61B3"/>
    <w:rsid w:val="003F622A"/>
    <w:rsid w:val="003F6343"/>
    <w:rsid w:val="003F6C55"/>
    <w:rsid w:val="003F6E9E"/>
    <w:rsid w:val="003F6FA7"/>
    <w:rsid w:val="003F74B2"/>
    <w:rsid w:val="003F7583"/>
    <w:rsid w:val="003F7A29"/>
    <w:rsid w:val="003F7E63"/>
    <w:rsid w:val="0040084C"/>
    <w:rsid w:val="00400990"/>
    <w:rsid w:val="00400AF7"/>
    <w:rsid w:val="00400CDF"/>
    <w:rsid w:val="00401021"/>
    <w:rsid w:val="004018FD"/>
    <w:rsid w:val="0040266C"/>
    <w:rsid w:val="00402A8B"/>
    <w:rsid w:val="00402C6C"/>
    <w:rsid w:val="00402DB1"/>
    <w:rsid w:val="00402E8D"/>
    <w:rsid w:val="00402EF1"/>
    <w:rsid w:val="0040324A"/>
    <w:rsid w:val="004033BB"/>
    <w:rsid w:val="004035A7"/>
    <w:rsid w:val="004037FE"/>
    <w:rsid w:val="00403911"/>
    <w:rsid w:val="00403F05"/>
    <w:rsid w:val="00404065"/>
    <w:rsid w:val="00404385"/>
    <w:rsid w:val="004044B4"/>
    <w:rsid w:val="004057DB"/>
    <w:rsid w:val="00405BE2"/>
    <w:rsid w:val="00405D2A"/>
    <w:rsid w:val="00405D54"/>
    <w:rsid w:val="00405E5F"/>
    <w:rsid w:val="00406253"/>
    <w:rsid w:val="00406312"/>
    <w:rsid w:val="0040673C"/>
    <w:rsid w:val="004069AA"/>
    <w:rsid w:val="00406C91"/>
    <w:rsid w:val="00406E43"/>
    <w:rsid w:val="00407230"/>
    <w:rsid w:val="0040750A"/>
    <w:rsid w:val="004077E6"/>
    <w:rsid w:val="00407889"/>
    <w:rsid w:val="004078BF"/>
    <w:rsid w:val="00407BDE"/>
    <w:rsid w:val="00407BF1"/>
    <w:rsid w:val="0041026C"/>
    <w:rsid w:val="0041027B"/>
    <w:rsid w:val="004107BC"/>
    <w:rsid w:val="00410AAB"/>
    <w:rsid w:val="004119C9"/>
    <w:rsid w:val="00411BBC"/>
    <w:rsid w:val="00411E0A"/>
    <w:rsid w:val="00411F5B"/>
    <w:rsid w:val="0041284A"/>
    <w:rsid w:val="004129B7"/>
    <w:rsid w:val="00412F97"/>
    <w:rsid w:val="004131AC"/>
    <w:rsid w:val="004131EC"/>
    <w:rsid w:val="00413657"/>
    <w:rsid w:val="0041378C"/>
    <w:rsid w:val="00413A0C"/>
    <w:rsid w:val="00413B75"/>
    <w:rsid w:val="00413BF2"/>
    <w:rsid w:val="0041412B"/>
    <w:rsid w:val="0041421E"/>
    <w:rsid w:val="0041448E"/>
    <w:rsid w:val="0041472E"/>
    <w:rsid w:val="004149F3"/>
    <w:rsid w:val="00414B6A"/>
    <w:rsid w:val="004150AC"/>
    <w:rsid w:val="00415AA8"/>
    <w:rsid w:val="00415B6C"/>
    <w:rsid w:val="00415F87"/>
    <w:rsid w:val="0041604D"/>
    <w:rsid w:val="004160BC"/>
    <w:rsid w:val="004161CC"/>
    <w:rsid w:val="00416472"/>
    <w:rsid w:val="004164B8"/>
    <w:rsid w:val="0041650D"/>
    <w:rsid w:val="004166BA"/>
    <w:rsid w:val="00416D3E"/>
    <w:rsid w:val="00416D3F"/>
    <w:rsid w:val="00416D6B"/>
    <w:rsid w:val="00417911"/>
    <w:rsid w:val="00417BB5"/>
    <w:rsid w:val="004206C7"/>
    <w:rsid w:val="00420D03"/>
    <w:rsid w:val="004212AD"/>
    <w:rsid w:val="00421679"/>
    <w:rsid w:val="0042215C"/>
    <w:rsid w:val="00422277"/>
    <w:rsid w:val="004222C2"/>
    <w:rsid w:val="004223CE"/>
    <w:rsid w:val="0042272B"/>
    <w:rsid w:val="00422751"/>
    <w:rsid w:val="0042277C"/>
    <w:rsid w:val="00423343"/>
    <w:rsid w:val="00423490"/>
    <w:rsid w:val="004237AC"/>
    <w:rsid w:val="004238D3"/>
    <w:rsid w:val="00423CE7"/>
    <w:rsid w:val="00423FB1"/>
    <w:rsid w:val="004246B6"/>
    <w:rsid w:val="004249BB"/>
    <w:rsid w:val="00424E9D"/>
    <w:rsid w:val="00425037"/>
    <w:rsid w:val="004252B4"/>
    <w:rsid w:val="00426185"/>
    <w:rsid w:val="00426AD5"/>
    <w:rsid w:val="00426CF8"/>
    <w:rsid w:val="00426DBD"/>
    <w:rsid w:val="00427154"/>
    <w:rsid w:val="00427407"/>
    <w:rsid w:val="004277B4"/>
    <w:rsid w:val="00427847"/>
    <w:rsid w:val="00430CA1"/>
    <w:rsid w:val="00430D9D"/>
    <w:rsid w:val="00431034"/>
    <w:rsid w:val="004311D3"/>
    <w:rsid w:val="00431429"/>
    <w:rsid w:val="004317A6"/>
    <w:rsid w:val="00431919"/>
    <w:rsid w:val="00431C1D"/>
    <w:rsid w:val="00431D4F"/>
    <w:rsid w:val="00432229"/>
    <w:rsid w:val="004328A0"/>
    <w:rsid w:val="00432C63"/>
    <w:rsid w:val="00432C79"/>
    <w:rsid w:val="004331FF"/>
    <w:rsid w:val="0043371D"/>
    <w:rsid w:val="00433BC9"/>
    <w:rsid w:val="00434086"/>
    <w:rsid w:val="0043457A"/>
    <w:rsid w:val="00434A70"/>
    <w:rsid w:val="00434C16"/>
    <w:rsid w:val="00434CCA"/>
    <w:rsid w:val="00434CF0"/>
    <w:rsid w:val="00435663"/>
    <w:rsid w:val="00435675"/>
    <w:rsid w:val="00435CE8"/>
    <w:rsid w:val="00435E0F"/>
    <w:rsid w:val="00436089"/>
    <w:rsid w:val="004365C9"/>
    <w:rsid w:val="00436734"/>
    <w:rsid w:val="00436770"/>
    <w:rsid w:val="00436861"/>
    <w:rsid w:val="00436C62"/>
    <w:rsid w:val="0043727C"/>
    <w:rsid w:val="004375B7"/>
    <w:rsid w:val="00437AE3"/>
    <w:rsid w:val="00437AE8"/>
    <w:rsid w:val="00437FF6"/>
    <w:rsid w:val="0044009C"/>
    <w:rsid w:val="00440100"/>
    <w:rsid w:val="00440281"/>
    <w:rsid w:val="00440957"/>
    <w:rsid w:val="00440A84"/>
    <w:rsid w:val="00440C0D"/>
    <w:rsid w:val="00440F48"/>
    <w:rsid w:val="004415F0"/>
    <w:rsid w:val="0044190C"/>
    <w:rsid w:val="00442624"/>
    <w:rsid w:val="0044280F"/>
    <w:rsid w:val="00442DF9"/>
    <w:rsid w:val="00442F74"/>
    <w:rsid w:val="00443055"/>
    <w:rsid w:val="0044377F"/>
    <w:rsid w:val="004437F0"/>
    <w:rsid w:val="00443899"/>
    <w:rsid w:val="00443C1D"/>
    <w:rsid w:val="004440F0"/>
    <w:rsid w:val="00444165"/>
    <w:rsid w:val="00444317"/>
    <w:rsid w:val="004443BD"/>
    <w:rsid w:val="00444443"/>
    <w:rsid w:val="00444835"/>
    <w:rsid w:val="004449DF"/>
    <w:rsid w:val="00444C42"/>
    <w:rsid w:val="00444C8E"/>
    <w:rsid w:val="0044505C"/>
    <w:rsid w:val="00445297"/>
    <w:rsid w:val="004453A1"/>
    <w:rsid w:val="004456EE"/>
    <w:rsid w:val="00445D28"/>
    <w:rsid w:val="00446061"/>
    <w:rsid w:val="0044614A"/>
    <w:rsid w:val="0044664B"/>
    <w:rsid w:val="00446746"/>
    <w:rsid w:val="00446872"/>
    <w:rsid w:val="00446ACD"/>
    <w:rsid w:val="00446B9C"/>
    <w:rsid w:val="004474A7"/>
    <w:rsid w:val="004474ED"/>
    <w:rsid w:val="00447556"/>
    <w:rsid w:val="00447628"/>
    <w:rsid w:val="00447997"/>
    <w:rsid w:val="00447BE0"/>
    <w:rsid w:val="00447C97"/>
    <w:rsid w:val="00447CF0"/>
    <w:rsid w:val="00447D12"/>
    <w:rsid w:val="00447F63"/>
    <w:rsid w:val="00447FBF"/>
    <w:rsid w:val="004508B2"/>
    <w:rsid w:val="004508BB"/>
    <w:rsid w:val="00450E9C"/>
    <w:rsid w:val="00450F43"/>
    <w:rsid w:val="00451080"/>
    <w:rsid w:val="004512CA"/>
    <w:rsid w:val="0045143C"/>
    <w:rsid w:val="00451CDB"/>
    <w:rsid w:val="00452046"/>
    <w:rsid w:val="00452132"/>
    <w:rsid w:val="00453613"/>
    <w:rsid w:val="004538BC"/>
    <w:rsid w:val="004538C2"/>
    <w:rsid w:val="0045395B"/>
    <w:rsid w:val="00453E63"/>
    <w:rsid w:val="0045401F"/>
    <w:rsid w:val="0045413F"/>
    <w:rsid w:val="00454506"/>
    <w:rsid w:val="00454A4E"/>
    <w:rsid w:val="00454C45"/>
    <w:rsid w:val="00455467"/>
    <w:rsid w:val="00455A38"/>
    <w:rsid w:val="00455F20"/>
    <w:rsid w:val="00455F2C"/>
    <w:rsid w:val="004562F0"/>
    <w:rsid w:val="004573DC"/>
    <w:rsid w:val="00457FA6"/>
    <w:rsid w:val="0046014C"/>
    <w:rsid w:val="0046029B"/>
    <w:rsid w:val="00460605"/>
    <w:rsid w:val="00460C6A"/>
    <w:rsid w:val="00460CF0"/>
    <w:rsid w:val="004620C9"/>
    <w:rsid w:val="00462158"/>
    <w:rsid w:val="00462443"/>
    <w:rsid w:val="00462823"/>
    <w:rsid w:val="00462860"/>
    <w:rsid w:val="00462D8D"/>
    <w:rsid w:val="00462FEC"/>
    <w:rsid w:val="004631BC"/>
    <w:rsid w:val="004636CB"/>
    <w:rsid w:val="0046377C"/>
    <w:rsid w:val="00463BEA"/>
    <w:rsid w:val="00463D84"/>
    <w:rsid w:val="004641C1"/>
    <w:rsid w:val="00464371"/>
    <w:rsid w:val="004646BC"/>
    <w:rsid w:val="004652F8"/>
    <w:rsid w:val="004653A2"/>
    <w:rsid w:val="004656E0"/>
    <w:rsid w:val="00465702"/>
    <w:rsid w:val="00466241"/>
    <w:rsid w:val="00466403"/>
    <w:rsid w:val="00466891"/>
    <w:rsid w:val="00466B95"/>
    <w:rsid w:val="00466C1F"/>
    <w:rsid w:val="00466D01"/>
    <w:rsid w:val="0046722B"/>
    <w:rsid w:val="004676E7"/>
    <w:rsid w:val="00467965"/>
    <w:rsid w:val="00467AFF"/>
    <w:rsid w:val="00467B15"/>
    <w:rsid w:val="00467B18"/>
    <w:rsid w:val="00467F25"/>
    <w:rsid w:val="004703A3"/>
    <w:rsid w:val="00470649"/>
    <w:rsid w:val="0047084A"/>
    <w:rsid w:val="00470AA0"/>
    <w:rsid w:val="00470CA9"/>
    <w:rsid w:val="00470DC5"/>
    <w:rsid w:val="00471066"/>
    <w:rsid w:val="00471B19"/>
    <w:rsid w:val="00471F40"/>
    <w:rsid w:val="0047217D"/>
    <w:rsid w:val="0047223C"/>
    <w:rsid w:val="004726D8"/>
    <w:rsid w:val="00472D45"/>
    <w:rsid w:val="0047348A"/>
    <w:rsid w:val="00473DD7"/>
    <w:rsid w:val="0047400A"/>
    <w:rsid w:val="0047411A"/>
    <w:rsid w:val="004747A8"/>
    <w:rsid w:val="00474DC9"/>
    <w:rsid w:val="0047513A"/>
    <w:rsid w:val="00475384"/>
    <w:rsid w:val="00475430"/>
    <w:rsid w:val="00475747"/>
    <w:rsid w:val="00475A52"/>
    <w:rsid w:val="00475CB6"/>
    <w:rsid w:val="00475EFE"/>
    <w:rsid w:val="004764A9"/>
    <w:rsid w:val="00476EE9"/>
    <w:rsid w:val="00477175"/>
    <w:rsid w:val="0047794D"/>
    <w:rsid w:val="00477E4A"/>
    <w:rsid w:val="0048004B"/>
    <w:rsid w:val="0048017C"/>
    <w:rsid w:val="0048021A"/>
    <w:rsid w:val="004803D2"/>
    <w:rsid w:val="004809B0"/>
    <w:rsid w:val="00481059"/>
    <w:rsid w:val="004811E1"/>
    <w:rsid w:val="0048123B"/>
    <w:rsid w:val="004813AE"/>
    <w:rsid w:val="004813BC"/>
    <w:rsid w:val="00481503"/>
    <w:rsid w:val="00481691"/>
    <w:rsid w:val="00481FFF"/>
    <w:rsid w:val="00482306"/>
    <w:rsid w:val="00482607"/>
    <w:rsid w:val="00482843"/>
    <w:rsid w:val="0048285F"/>
    <w:rsid w:val="00482BF6"/>
    <w:rsid w:val="004831F5"/>
    <w:rsid w:val="0048345E"/>
    <w:rsid w:val="00483AA1"/>
    <w:rsid w:val="00483CF1"/>
    <w:rsid w:val="00483FB0"/>
    <w:rsid w:val="00484335"/>
    <w:rsid w:val="0048488D"/>
    <w:rsid w:val="00484ADA"/>
    <w:rsid w:val="00484BB2"/>
    <w:rsid w:val="00484CF3"/>
    <w:rsid w:val="00484D9A"/>
    <w:rsid w:val="00484EC6"/>
    <w:rsid w:val="004852A1"/>
    <w:rsid w:val="0048540F"/>
    <w:rsid w:val="004855BC"/>
    <w:rsid w:val="00485726"/>
    <w:rsid w:val="004857F1"/>
    <w:rsid w:val="00485880"/>
    <w:rsid w:val="0048589D"/>
    <w:rsid w:val="00485A23"/>
    <w:rsid w:val="00485D7E"/>
    <w:rsid w:val="004866F3"/>
    <w:rsid w:val="00486788"/>
    <w:rsid w:val="00486903"/>
    <w:rsid w:val="00486A1A"/>
    <w:rsid w:val="00486CF4"/>
    <w:rsid w:val="0048713C"/>
    <w:rsid w:val="004871AE"/>
    <w:rsid w:val="00487397"/>
    <w:rsid w:val="0048763A"/>
    <w:rsid w:val="00487C5F"/>
    <w:rsid w:val="00487E64"/>
    <w:rsid w:val="00490165"/>
    <w:rsid w:val="0049017D"/>
    <w:rsid w:val="00490AD6"/>
    <w:rsid w:val="00490CBB"/>
    <w:rsid w:val="00490E83"/>
    <w:rsid w:val="0049151F"/>
    <w:rsid w:val="004916A8"/>
    <w:rsid w:val="00491782"/>
    <w:rsid w:val="00491BCC"/>
    <w:rsid w:val="00491C2D"/>
    <w:rsid w:val="00491C40"/>
    <w:rsid w:val="00491C89"/>
    <w:rsid w:val="00491D26"/>
    <w:rsid w:val="00492709"/>
    <w:rsid w:val="00492C78"/>
    <w:rsid w:val="004932F4"/>
    <w:rsid w:val="0049377D"/>
    <w:rsid w:val="00493BE3"/>
    <w:rsid w:val="00493F62"/>
    <w:rsid w:val="00494004"/>
    <w:rsid w:val="004945E1"/>
    <w:rsid w:val="00494947"/>
    <w:rsid w:val="00494968"/>
    <w:rsid w:val="00494A76"/>
    <w:rsid w:val="004954E4"/>
    <w:rsid w:val="00495502"/>
    <w:rsid w:val="0049566C"/>
    <w:rsid w:val="00496037"/>
    <w:rsid w:val="004960F3"/>
    <w:rsid w:val="004965DE"/>
    <w:rsid w:val="0049693E"/>
    <w:rsid w:val="00496B98"/>
    <w:rsid w:val="00496CAB"/>
    <w:rsid w:val="00497177"/>
    <w:rsid w:val="00497341"/>
    <w:rsid w:val="00497368"/>
    <w:rsid w:val="00497542"/>
    <w:rsid w:val="0049764A"/>
    <w:rsid w:val="00497724"/>
    <w:rsid w:val="004978C6"/>
    <w:rsid w:val="00497E17"/>
    <w:rsid w:val="004A002D"/>
    <w:rsid w:val="004A075A"/>
    <w:rsid w:val="004A0A4B"/>
    <w:rsid w:val="004A0B09"/>
    <w:rsid w:val="004A0D24"/>
    <w:rsid w:val="004A10B7"/>
    <w:rsid w:val="004A113C"/>
    <w:rsid w:val="004A1304"/>
    <w:rsid w:val="004A1356"/>
    <w:rsid w:val="004A16F0"/>
    <w:rsid w:val="004A1706"/>
    <w:rsid w:val="004A18FB"/>
    <w:rsid w:val="004A1ADC"/>
    <w:rsid w:val="004A1E10"/>
    <w:rsid w:val="004A2042"/>
    <w:rsid w:val="004A220A"/>
    <w:rsid w:val="004A2478"/>
    <w:rsid w:val="004A25AF"/>
    <w:rsid w:val="004A2A97"/>
    <w:rsid w:val="004A2E7B"/>
    <w:rsid w:val="004A37B2"/>
    <w:rsid w:val="004A37B5"/>
    <w:rsid w:val="004A3876"/>
    <w:rsid w:val="004A3DFA"/>
    <w:rsid w:val="004A3F23"/>
    <w:rsid w:val="004A3FD3"/>
    <w:rsid w:val="004A410F"/>
    <w:rsid w:val="004A4691"/>
    <w:rsid w:val="004A49BA"/>
    <w:rsid w:val="004A4EB9"/>
    <w:rsid w:val="004A5226"/>
    <w:rsid w:val="004A52CC"/>
    <w:rsid w:val="004A5401"/>
    <w:rsid w:val="004A5592"/>
    <w:rsid w:val="004A6120"/>
    <w:rsid w:val="004A6426"/>
    <w:rsid w:val="004A64F7"/>
    <w:rsid w:val="004A679E"/>
    <w:rsid w:val="004A6DE6"/>
    <w:rsid w:val="004A6FD8"/>
    <w:rsid w:val="004A70CB"/>
    <w:rsid w:val="004A7630"/>
    <w:rsid w:val="004A7965"/>
    <w:rsid w:val="004A7978"/>
    <w:rsid w:val="004A7B30"/>
    <w:rsid w:val="004A7C0E"/>
    <w:rsid w:val="004A7F15"/>
    <w:rsid w:val="004B01EF"/>
    <w:rsid w:val="004B02F0"/>
    <w:rsid w:val="004B0DD4"/>
    <w:rsid w:val="004B0EE4"/>
    <w:rsid w:val="004B14AD"/>
    <w:rsid w:val="004B150D"/>
    <w:rsid w:val="004B236D"/>
    <w:rsid w:val="004B2380"/>
    <w:rsid w:val="004B26EA"/>
    <w:rsid w:val="004B2967"/>
    <w:rsid w:val="004B2CD8"/>
    <w:rsid w:val="004B2E0E"/>
    <w:rsid w:val="004B35AA"/>
    <w:rsid w:val="004B3A90"/>
    <w:rsid w:val="004B3B43"/>
    <w:rsid w:val="004B40D7"/>
    <w:rsid w:val="004B43EE"/>
    <w:rsid w:val="004B4B0E"/>
    <w:rsid w:val="004B4B60"/>
    <w:rsid w:val="004B4FC7"/>
    <w:rsid w:val="004B50CE"/>
    <w:rsid w:val="004B5689"/>
    <w:rsid w:val="004B56DA"/>
    <w:rsid w:val="004B578F"/>
    <w:rsid w:val="004B61EF"/>
    <w:rsid w:val="004B6890"/>
    <w:rsid w:val="004B690A"/>
    <w:rsid w:val="004B73F2"/>
    <w:rsid w:val="004B78C4"/>
    <w:rsid w:val="004B7B38"/>
    <w:rsid w:val="004B7BDF"/>
    <w:rsid w:val="004B7E71"/>
    <w:rsid w:val="004B7EB2"/>
    <w:rsid w:val="004C0288"/>
    <w:rsid w:val="004C03EB"/>
    <w:rsid w:val="004C06FF"/>
    <w:rsid w:val="004C085F"/>
    <w:rsid w:val="004C08DA"/>
    <w:rsid w:val="004C09FF"/>
    <w:rsid w:val="004C0C08"/>
    <w:rsid w:val="004C1100"/>
    <w:rsid w:val="004C1173"/>
    <w:rsid w:val="004C130C"/>
    <w:rsid w:val="004C1E49"/>
    <w:rsid w:val="004C1E6A"/>
    <w:rsid w:val="004C2161"/>
    <w:rsid w:val="004C27DC"/>
    <w:rsid w:val="004C2C9A"/>
    <w:rsid w:val="004C3051"/>
    <w:rsid w:val="004C30D1"/>
    <w:rsid w:val="004C370D"/>
    <w:rsid w:val="004C3C24"/>
    <w:rsid w:val="004C46D9"/>
    <w:rsid w:val="004C49EA"/>
    <w:rsid w:val="004C4C85"/>
    <w:rsid w:val="004C4CB7"/>
    <w:rsid w:val="004C4D49"/>
    <w:rsid w:val="004C4E45"/>
    <w:rsid w:val="004C53D3"/>
    <w:rsid w:val="004C558E"/>
    <w:rsid w:val="004C5799"/>
    <w:rsid w:val="004C5C15"/>
    <w:rsid w:val="004C5DDF"/>
    <w:rsid w:val="004C60C9"/>
    <w:rsid w:val="004C64AA"/>
    <w:rsid w:val="004C6583"/>
    <w:rsid w:val="004C66E2"/>
    <w:rsid w:val="004C68BB"/>
    <w:rsid w:val="004C6ABB"/>
    <w:rsid w:val="004C6D7C"/>
    <w:rsid w:val="004C6FB1"/>
    <w:rsid w:val="004C753B"/>
    <w:rsid w:val="004C7C7D"/>
    <w:rsid w:val="004D0124"/>
    <w:rsid w:val="004D0219"/>
    <w:rsid w:val="004D049E"/>
    <w:rsid w:val="004D0505"/>
    <w:rsid w:val="004D05CA"/>
    <w:rsid w:val="004D0624"/>
    <w:rsid w:val="004D0B1C"/>
    <w:rsid w:val="004D0CCD"/>
    <w:rsid w:val="004D0CDE"/>
    <w:rsid w:val="004D0CF1"/>
    <w:rsid w:val="004D0EB3"/>
    <w:rsid w:val="004D0EB8"/>
    <w:rsid w:val="004D128B"/>
    <w:rsid w:val="004D133B"/>
    <w:rsid w:val="004D156B"/>
    <w:rsid w:val="004D179C"/>
    <w:rsid w:val="004D17F6"/>
    <w:rsid w:val="004D18AA"/>
    <w:rsid w:val="004D1A38"/>
    <w:rsid w:val="004D21A5"/>
    <w:rsid w:val="004D2270"/>
    <w:rsid w:val="004D23B3"/>
    <w:rsid w:val="004D241E"/>
    <w:rsid w:val="004D24A7"/>
    <w:rsid w:val="004D2732"/>
    <w:rsid w:val="004D27D1"/>
    <w:rsid w:val="004D302B"/>
    <w:rsid w:val="004D344D"/>
    <w:rsid w:val="004D3B99"/>
    <w:rsid w:val="004D3D0A"/>
    <w:rsid w:val="004D3D75"/>
    <w:rsid w:val="004D3FDF"/>
    <w:rsid w:val="004D45A1"/>
    <w:rsid w:val="004D4769"/>
    <w:rsid w:val="004D48CA"/>
    <w:rsid w:val="004D498D"/>
    <w:rsid w:val="004D4E95"/>
    <w:rsid w:val="004D4FE0"/>
    <w:rsid w:val="004D53ED"/>
    <w:rsid w:val="004D56BF"/>
    <w:rsid w:val="004D57CB"/>
    <w:rsid w:val="004D5DD4"/>
    <w:rsid w:val="004D5F13"/>
    <w:rsid w:val="004D60D4"/>
    <w:rsid w:val="004D6A5C"/>
    <w:rsid w:val="004D6F63"/>
    <w:rsid w:val="004D7326"/>
    <w:rsid w:val="004D7579"/>
    <w:rsid w:val="004D7A2B"/>
    <w:rsid w:val="004E036C"/>
    <w:rsid w:val="004E09C5"/>
    <w:rsid w:val="004E1149"/>
    <w:rsid w:val="004E137B"/>
    <w:rsid w:val="004E2124"/>
    <w:rsid w:val="004E23B2"/>
    <w:rsid w:val="004E2A37"/>
    <w:rsid w:val="004E3469"/>
    <w:rsid w:val="004E346D"/>
    <w:rsid w:val="004E3857"/>
    <w:rsid w:val="004E3E77"/>
    <w:rsid w:val="004E445A"/>
    <w:rsid w:val="004E4524"/>
    <w:rsid w:val="004E4D86"/>
    <w:rsid w:val="004E4FD9"/>
    <w:rsid w:val="004E500E"/>
    <w:rsid w:val="004E5070"/>
    <w:rsid w:val="004E50AE"/>
    <w:rsid w:val="004E5381"/>
    <w:rsid w:val="004E5770"/>
    <w:rsid w:val="004E5C74"/>
    <w:rsid w:val="004E6669"/>
    <w:rsid w:val="004E670A"/>
    <w:rsid w:val="004E67A4"/>
    <w:rsid w:val="004E6910"/>
    <w:rsid w:val="004E6B4E"/>
    <w:rsid w:val="004E6C3B"/>
    <w:rsid w:val="004E6DED"/>
    <w:rsid w:val="004E706E"/>
    <w:rsid w:val="004E7141"/>
    <w:rsid w:val="004E72BA"/>
    <w:rsid w:val="004E771B"/>
    <w:rsid w:val="004E7F40"/>
    <w:rsid w:val="004F07AE"/>
    <w:rsid w:val="004F0830"/>
    <w:rsid w:val="004F0D25"/>
    <w:rsid w:val="004F0DFC"/>
    <w:rsid w:val="004F12E3"/>
    <w:rsid w:val="004F1826"/>
    <w:rsid w:val="004F187A"/>
    <w:rsid w:val="004F199D"/>
    <w:rsid w:val="004F1A4D"/>
    <w:rsid w:val="004F1F7A"/>
    <w:rsid w:val="004F1F9F"/>
    <w:rsid w:val="004F20CA"/>
    <w:rsid w:val="004F21FA"/>
    <w:rsid w:val="004F2323"/>
    <w:rsid w:val="004F2502"/>
    <w:rsid w:val="004F280C"/>
    <w:rsid w:val="004F287C"/>
    <w:rsid w:val="004F291A"/>
    <w:rsid w:val="004F2E15"/>
    <w:rsid w:val="004F2F7E"/>
    <w:rsid w:val="004F30BE"/>
    <w:rsid w:val="004F3158"/>
    <w:rsid w:val="004F3E34"/>
    <w:rsid w:val="004F3EA0"/>
    <w:rsid w:val="004F4005"/>
    <w:rsid w:val="004F4217"/>
    <w:rsid w:val="004F4380"/>
    <w:rsid w:val="004F442C"/>
    <w:rsid w:val="004F4766"/>
    <w:rsid w:val="004F486D"/>
    <w:rsid w:val="004F4980"/>
    <w:rsid w:val="004F4AAA"/>
    <w:rsid w:val="004F4C24"/>
    <w:rsid w:val="004F4F78"/>
    <w:rsid w:val="004F5087"/>
    <w:rsid w:val="004F5161"/>
    <w:rsid w:val="004F536B"/>
    <w:rsid w:val="004F5439"/>
    <w:rsid w:val="004F56A0"/>
    <w:rsid w:val="004F6898"/>
    <w:rsid w:val="004F6BEF"/>
    <w:rsid w:val="004F7533"/>
    <w:rsid w:val="004F7609"/>
    <w:rsid w:val="004F7C68"/>
    <w:rsid w:val="004F7D9E"/>
    <w:rsid w:val="0050008E"/>
    <w:rsid w:val="00500799"/>
    <w:rsid w:val="00500CED"/>
    <w:rsid w:val="00500F08"/>
    <w:rsid w:val="005012FA"/>
    <w:rsid w:val="00501598"/>
    <w:rsid w:val="00501C4B"/>
    <w:rsid w:val="00501F23"/>
    <w:rsid w:val="005021AB"/>
    <w:rsid w:val="005023B7"/>
    <w:rsid w:val="00502CB9"/>
    <w:rsid w:val="00503166"/>
    <w:rsid w:val="0050322B"/>
    <w:rsid w:val="0050336E"/>
    <w:rsid w:val="0050384A"/>
    <w:rsid w:val="005039D6"/>
    <w:rsid w:val="00503BCF"/>
    <w:rsid w:val="00503DBF"/>
    <w:rsid w:val="0050430C"/>
    <w:rsid w:val="0050451A"/>
    <w:rsid w:val="005048DD"/>
    <w:rsid w:val="00504B0D"/>
    <w:rsid w:val="00504B5A"/>
    <w:rsid w:val="00504F2F"/>
    <w:rsid w:val="005051D3"/>
    <w:rsid w:val="0050528F"/>
    <w:rsid w:val="0050531B"/>
    <w:rsid w:val="00505374"/>
    <w:rsid w:val="005054BD"/>
    <w:rsid w:val="005054C8"/>
    <w:rsid w:val="005062DE"/>
    <w:rsid w:val="005069DD"/>
    <w:rsid w:val="00506A01"/>
    <w:rsid w:val="00506B1D"/>
    <w:rsid w:val="005077E4"/>
    <w:rsid w:val="00507BD7"/>
    <w:rsid w:val="00507FE6"/>
    <w:rsid w:val="005100B3"/>
    <w:rsid w:val="005104E2"/>
    <w:rsid w:val="00510927"/>
    <w:rsid w:val="00510D28"/>
    <w:rsid w:val="00510F41"/>
    <w:rsid w:val="005119E7"/>
    <w:rsid w:val="005121F3"/>
    <w:rsid w:val="005127A3"/>
    <w:rsid w:val="00512A21"/>
    <w:rsid w:val="00512D9C"/>
    <w:rsid w:val="005131B9"/>
    <w:rsid w:val="005132D1"/>
    <w:rsid w:val="0051343C"/>
    <w:rsid w:val="00513499"/>
    <w:rsid w:val="00513774"/>
    <w:rsid w:val="00513D6B"/>
    <w:rsid w:val="00513E5B"/>
    <w:rsid w:val="00514018"/>
    <w:rsid w:val="005140C8"/>
    <w:rsid w:val="005140D7"/>
    <w:rsid w:val="00514390"/>
    <w:rsid w:val="0051487B"/>
    <w:rsid w:val="005149F7"/>
    <w:rsid w:val="00514A38"/>
    <w:rsid w:val="00514D05"/>
    <w:rsid w:val="00514E42"/>
    <w:rsid w:val="005152B0"/>
    <w:rsid w:val="00515442"/>
    <w:rsid w:val="00515696"/>
    <w:rsid w:val="00515A1A"/>
    <w:rsid w:val="00515F06"/>
    <w:rsid w:val="005164C7"/>
    <w:rsid w:val="00516D8F"/>
    <w:rsid w:val="00517078"/>
    <w:rsid w:val="005172B3"/>
    <w:rsid w:val="00517484"/>
    <w:rsid w:val="0051776D"/>
    <w:rsid w:val="00520135"/>
    <w:rsid w:val="00520433"/>
    <w:rsid w:val="0052059E"/>
    <w:rsid w:val="0052068D"/>
    <w:rsid w:val="0052084B"/>
    <w:rsid w:val="00521B0A"/>
    <w:rsid w:val="00521D0F"/>
    <w:rsid w:val="00521D1E"/>
    <w:rsid w:val="00521E69"/>
    <w:rsid w:val="005220DF"/>
    <w:rsid w:val="0052253D"/>
    <w:rsid w:val="00522A49"/>
    <w:rsid w:val="00522B73"/>
    <w:rsid w:val="00522C3D"/>
    <w:rsid w:val="00522E75"/>
    <w:rsid w:val="005240AC"/>
    <w:rsid w:val="00524343"/>
    <w:rsid w:val="005244AB"/>
    <w:rsid w:val="005244D4"/>
    <w:rsid w:val="00524588"/>
    <w:rsid w:val="00524798"/>
    <w:rsid w:val="005247A5"/>
    <w:rsid w:val="00524C57"/>
    <w:rsid w:val="00525511"/>
    <w:rsid w:val="00525705"/>
    <w:rsid w:val="00525893"/>
    <w:rsid w:val="00525990"/>
    <w:rsid w:val="005263D7"/>
    <w:rsid w:val="00526852"/>
    <w:rsid w:val="00526876"/>
    <w:rsid w:val="00526B74"/>
    <w:rsid w:val="00526ED5"/>
    <w:rsid w:val="00526EFA"/>
    <w:rsid w:val="0052719D"/>
    <w:rsid w:val="00527ECE"/>
    <w:rsid w:val="0053019F"/>
    <w:rsid w:val="005301C7"/>
    <w:rsid w:val="005304DC"/>
    <w:rsid w:val="005306E2"/>
    <w:rsid w:val="005307C4"/>
    <w:rsid w:val="00530EBD"/>
    <w:rsid w:val="005317A9"/>
    <w:rsid w:val="00531ABD"/>
    <w:rsid w:val="00531DED"/>
    <w:rsid w:val="00531F8F"/>
    <w:rsid w:val="0053246F"/>
    <w:rsid w:val="005324BE"/>
    <w:rsid w:val="005326EB"/>
    <w:rsid w:val="00532883"/>
    <w:rsid w:val="005328E7"/>
    <w:rsid w:val="00532B37"/>
    <w:rsid w:val="00532BE6"/>
    <w:rsid w:val="00532D86"/>
    <w:rsid w:val="005330F4"/>
    <w:rsid w:val="005332AE"/>
    <w:rsid w:val="0053372A"/>
    <w:rsid w:val="00533B7D"/>
    <w:rsid w:val="00533F0E"/>
    <w:rsid w:val="00533F45"/>
    <w:rsid w:val="005345B4"/>
    <w:rsid w:val="00534DC6"/>
    <w:rsid w:val="0053538D"/>
    <w:rsid w:val="00535611"/>
    <w:rsid w:val="00535A28"/>
    <w:rsid w:val="00535CD5"/>
    <w:rsid w:val="005364C2"/>
    <w:rsid w:val="0053677D"/>
    <w:rsid w:val="005375C2"/>
    <w:rsid w:val="00537D79"/>
    <w:rsid w:val="00540190"/>
    <w:rsid w:val="00541374"/>
    <w:rsid w:val="00541690"/>
    <w:rsid w:val="00541EC1"/>
    <w:rsid w:val="00541F5C"/>
    <w:rsid w:val="005420C5"/>
    <w:rsid w:val="00542333"/>
    <w:rsid w:val="0054246D"/>
    <w:rsid w:val="005429C9"/>
    <w:rsid w:val="00543321"/>
    <w:rsid w:val="00543411"/>
    <w:rsid w:val="00543477"/>
    <w:rsid w:val="00543689"/>
    <w:rsid w:val="005436A2"/>
    <w:rsid w:val="00543AB9"/>
    <w:rsid w:val="00543D5F"/>
    <w:rsid w:val="005443F6"/>
    <w:rsid w:val="005447D4"/>
    <w:rsid w:val="00544827"/>
    <w:rsid w:val="00544836"/>
    <w:rsid w:val="0054491A"/>
    <w:rsid w:val="00544D84"/>
    <w:rsid w:val="005451DC"/>
    <w:rsid w:val="005453F8"/>
    <w:rsid w:val="0054549B"/>
    <w:rsid w:val="0054590F"/>
    <w:rsid w:val="00545985"/>
    <w:rsid w:val="00545BB1"/>
    <w:rsid w:val="005461D4"/>
    <w:rsid w:val="00546366"/>
    <w:rsid w:val="00546876"/>
    <w:rsid w:val="0054691A"/>
    <w:rsid w:val="005470C6"/>
    <w:rsid w:val="00547536"/>
    <w:rsid w:val="00547573"/>
    <w:rsid w:val="0054761B"/>
    <w:rsid w:val="00547621"/>
    <w:rsid w:val="00547706"/>
    <w:rsid w:val="0054779C"/>
    <w:rsid w:val="00547845"/>
    <w:rsid w:val="00547C76"/>
    <w:rsid w:val="00547C79"/>
    <w:rsid w:val="00547DC2"/>
    <w:rsid w:val="00550420"/>
    <w:rsid w:val="0055046D"/>
    <w:rsid w:val="005505C3"/>
    <w:rsid w:val="0055088B"/>
    <w:rsid w:val="00550911"/>
    <w:rsid w:val="00550BE0"/>
    <w:rsid w:val="00550D95"/>
    <w:rsid w:val="0055138A"/>
    <w:rsid w:val="005514A8"/>
    <w:rsid w:val="00551826"/>
    <w:rsid w:val="00551ECD"/>
    <w:rsid w:val="005521F5"/>
    <w:rsid w:val="00552273"/>
    <w:rsid w:val="005524B0"/>
    <w:rsid w:val="005524E9"/>
    <w:rsid w:val="0055273B"/>
    <w:rsid w:val="005528F3"/>
    <w:rsid w:val="00552993"/>
    <w:rsid w:val="00552FDF"/>
    <w:rsid w:val="00553026"/>
    <w:rsid w:val="00553589"/>
    <w:rsid w:val="00553BEB"/>
    <w:rsid w:val="00554285"/>
    <w:rsid w:val="00554506"/>
    <w:rsid w:val="00554D82"/>
    <w:rsid w:val="005552BF"/>
    <w:rsid w:val="005557C7"/>
    <w:rsid w:val="00555877"/>
    <w:rsid w:val="0055598F"/>
    <w:rsid w:val="005559E4"/>
    <w:rsid w:val="00555EC1"/>
    <w:rsid w:val="00556A54"/>
    <w:rsid w:val="00556B1D"/>
    <w:rsid w:val="00557FD1"/>
    <w:rsid w:val="0056096E"/>
    <w:rsid w:val="005609A4"/>
    <w:rsid w:val="00560F1A"/>
    <w:rsid w:val="00561482"/>
    <w:rsid w:val="0056200D"/>
    <w:rsid w:val="005627EB"/>
    <w:rsid w:val="00562BAE"/>
    <w:rsid w:val="00562C72"/>
    <w:rsid w:val="00562C8D"/>
    <w:rsid w:val="005632CD"/>
    <w:rsid w:val="00563757"/>
    <w:rsid w:val="0056386C"/>
    <w:rsid w:val="00563AEF"/>
    <w:rsid w:val="00563E87"/>
    <w:rsid w:val="00564067"/>
    <w:rsid w:val="00564117"/>
    <w:rsid w:val="005645D4"/>
    <w:rsid w:val="005645FB"/>
    <w:rsid w:val="00564B6C"/>
    <w:rsid w:val="00565801"/>
    <w:rsid w:val="00565B71"/>
    <w:rsid w:val="00565C68"/>
    <w:rsid w:val="00565D13"/>
    <w:rsid w:val="00565E3C"/>
    <w:rsid w:val="00565ED1"/>
    <w:rsid w:val="00565F8C"/>
    <w:rsid w:val="005663D0"/>
    <w:rsid w:val="005663F7"/>
    <w:rsid w:val="005670A9"/>
    <w:rsid w:val="005676C5"/>
    <w:rsid w:val="0057027B"/>
    <w:rsid w:val="0057043E"/>
    <w:rsid w:val="00570494"/>
    <w:rsid w:val="00570970"/>
    <w:rsid w:val="00570A6A"/>
    <w:rsid w:val="00570EF3"/>
    <w:rsid w:val="00570F0D"/>
    <w:rsid w:val="00571282"/>
    <w:rsid w:val="0057128D"/>
    <w:rsid w:val="0057171F"/>
    <w:rsid w:val="00571916"/>
    <w:rsid w:val="00571975"/>
    <w:rsid w:val="00571D74"/>
    <w:rsid w:val="00572114"/>
    <w:rsid w:val="005723A2"/>
    <w:rsid w:val="005723B5"/>
    <w:rsid w:val="005727A5"/>
    <w:rsid w:val="00572858"/>
    <w:rsid w:val="00572862"/>
    <w:rsid w:val="00572875"/>
    <w:rsid w:val="005733DC"/>
    <w:rsid w:val="00573465"/>
    <w:rsid w:val="00573AB0"/>
    <w:rsid w:val="005740F6"/>
    <w:rsid w:val="005746CC"/>
    <w:rsid w:val="00574F74"/>
    <w:rsid w:val="00575205"/>
    <w:rsid w:val="00575BEE"/>
    <w:rsid w:val="005761E8"/>
    <w:rsid w:val="005768CC"/>
    <w:rsid w:val="00576B0B"/>
    <w:rsid w:val="005771C7"/>
    <w:rsid w:val="00577341"/>
    <w:rsid w:val="00577981"/>
    <w:rsid w:val="0057799E"/>
    <w:rsid w:val="00580054"/>
    <w:rsid w:val="005800E3"/>
    <w:rsid w:val="0058051C"/>
    <w:rsid w:val="00580751"/>
    <w:rsid w:val="005809D0"/>
    <w:rsid w:val="005814F3"/>
    <w:rsid w:val="00581AB8"/>
    <w:rsid w:val="00581F62"/>
    <w:rsid w:val="00582732"/>
    <w:rsid w:val="00583C40"/>
    <w:rsid w:val="00583F74"/>
    <w:rsid w:val="00584053"/>
    <w:rsid w:val="00584353"/>
    <w:rsid w:val="00584424"/>
    <w:rsid w:val="005846D2"/>
    <w:rsid w:val="005849A6"/>
    <w:rsid w:val="00584DA9"/>
    <w:rsid w:val="00584F1D"/>
    <w:rsid w:val="005852FF"/>
    <w:rsid w:val="005853E7"/>
    <w:rsid w:val="00585A0B"/>
    <w:rsid w:val="00585D6A"/>
    <w:rsid w:val="0058607C"/>
    <w:rsid w:val="005865BC"/>
    <w:rsid w:val="005865D4"/>
    <w:rsid w:val="005869A9"/>
    <w:rsid w:val="00586AF3"/>
    <w:rsid w:val="00586DA6"/>
    <w:rsid w:val="00586DE1"/>
    <w:rsid w:val="00586DF4"/>
    <w:rsid w:val="00586E4E"/>
    <w:rsid w:val="00587001"/>
    <w:rsid w:val="005874C9"/>
    <w:rsid w:val="00587892"/>
    <w:rsid w:val="00587F95"/>
    <w:rsid w:val="00590318"/>
    <w:rsid w:val="00590462"/>
    <w:rsid w:val="00590F07"/>
    <w:rsid w:val="005912E3"/>
    <w:rsid w:val="0059182D"/>
    <w:rsid w:val="005920D8"/>
    <w:rsid w:val="00592836"/>
    <w:rsid w:val="00592B16"/>
    <w:rsid w:val="00592D92"/>
    <w:rsid w:val="0059354B"/>
    <w:rsid w:val="00593900"/>
    <w:rsid w:val="00593908"/>
    <w:rsid w:val="00593E0E"/>
    <w:rsid w:val="0059415F"/>
    <w:rsid w:val="00594716"/>
    <w:rsid w:val="00594815"/>
    <w:rsid w:val="00594862"/>
    <w:rsid w:val="00594A22"/>
    <w:rsid w:val="00594ADE"/>
    <w:rsid w:val="005950D5"/>
    <w:rsid w:val="0059544D"/>
    <w:rsid w:val="00595650"/>
    <w:rsid w:val="0059588B"/>
    <w:rsid w:val="005959CF"/>
    <w:rsid w:val="00595FF9"/>
    <w:rsid w:val="005966F6"/>
    <w:rsid w:val="00596965"/>
    <w:rsid w:val="00596ADB"/>
    <w:rsid w:val="00596C84"/>
    <w:rsid w:val="00596F15"/>
    <w:rsid w:val="005973AD"/>
    <w:rsid w:val="00597C6B"/>
    <w:rsid w:val="005A032B"/>
    <w:rsid w:val="005A051D"/>
    <w:rsid w:val="005A08BC"/>
    <w:rsid w:val="005A0DF2"/>
    <w:rsid w:val="005A1542"/>
    <w:rsid w:val="005A1746"/>
    <w:rsid w:val="005A1772"/>
    <w:rsid w:val="005A1B24"/>
    <w:rsid w:val="005A1F8E"/>
    <w:rsid w:val="005A250B"/>
    <w:rsid w:val="005A2782"/>
    <w:rsid w:val="005A339E"/>
    <w:rsid w:val="005A34D3"/>
    <w:rsid w:val="005A3845"/>
    <w:rsid w:val="005A41D8"/>
    <w:rsid w:val="005A452A"/>
    <w:rsid w:val="005A4E70"/>
    <w:rsid w:val="005A52AB"/>
    <w:rsid w:val="005A5672"/>
    <w:rsid w:val="005A56D6"/>
    <w:rsid w:val="005A59B8"/>
    <w:rsid w:val="005A5A1A"/>
    <w:rsid w:val="005A5BD2"/>
    <w:rsid w:val="005A6135"/>
    <w:rsid w:val="005A6280"/>
    <w:rsid w:val="005A62E9"/>
    <w:rsid w:val="005A65D7"/>
    <w:rsid w:val="005A692E"/>
    <w:rsid w:val="005A6C40"/>
    <w:rsid w:val="005A6E44"/>
    <w:rsid w:val="005A6E5D"/>
    <w:rsid w:val="005A6F17"/>
    <w:rsid w:val="005A7457"/>
    <w:rsid w:val="005A7499"/>
    <w:rsid w:val="005A7933"/>
    <w:rsid w:val="005A7A3A"/>
    <w:rsid w:val="005A7C09"/>
    <w:rsid w:val="005B0268"/>
    <w:rsid w:val="005B04BA"/>
    <w:rsid w:val="005B0E3B"/>
    <w:rsid w:val="005B0EB9"/>
    <w:rsid w:val="005B10E6"/>
    <w:rsid w:val="005B1425"/>
    <w:rsid w:val="005B14A0"/>
    <w:rsid w:val="005B156F"/>
    <w:rsid w:val="005B1DF5"/>
    <w:rsid w:val="005B20F1"/>
    <w:rsid w:val="005B2164"/>
    <w:rsid w:val="005B26F9"/>
    <w:rsid w:val="005B2EFC"/>
    <w:rsid w:val="005B31F7"/>
    <w:rsid w:val="005B35D5"/>
    <w:rsid w:val="005B3712"/>
    <w:rsid w:val="005B3B99"/>
    <w:rsid w:val="005B3F02"/>
    <w:rsid w:val="005B4022"/>
    <w:rsid w:val="005B422E"/>
    <w:rsid w:val="005B42F4"/>
    <w:rsid w:val="005B458F"/>
    <w:rsid w:val="005B4643"/>
    <w:rsid w:val="005B4B44"/>
    <w:rsid w:val="005B4C3C"/>
    <w:rsid w:val="005B4C50"/>
    <w:rsid w:val="005B4D8C"/>
    <w:rsid w:val="005B504C"/>
    <w:rsid w:val="005B5140"/>
    <w:rsid w:val="005B521E"/>
    <w:rsid w:val="005B53F5"/>
    <w:rsid w:val="005B5562"/>
    <w:rsid w:val="005B6036"/>
    <w:rsid w:val="005B625A"/>
    <w:rsid w:val="005B627E"/>
    <w:rsid w:val="005B6AC3"/>
    <w:rsid w:val="005B70A6"/>
    <w:rsid w:val="005B7138"/>
    <w:rsid w:val="005B716F"/>
    <w:rsid w:val="005B71DF"/>
    <w:rsid w:val="005B7581"/>
    <w:rsid w:val="005B7734"/>
    <w:rsid w:val="005C04A9"/>
    <w:rsid w:val="005C074A"/>
    <w:rsid w:val="005C0F1B"/>
    <w:rsid w:val="005C17B2"/>
    <w:rsid w:val="005C20F2"/>
    <w:rsid w:val="005C218E"/>
    <w:rsid w:val="005C221A"/>
    <w:rsid w:val="005C2397"/>
    <w:rsid w:val="005C259D"/>
    <w:rsid w:val="005C2A41"/>
    <w:rsid w:val="005C2DD8"/>
    <w:rsid w:val="005C30C5"/>
    <w:rsid w:val="005C3123"/>
    <w:rsid w:val="005C36CC"/>
    <w:rsid w:val="005C3C21"/>
    <w:rsid w:val="005C3CF4"/>
    <w:rsid w:val="005C4165"/>
    <w:rsid w:val="005C426A"/>
    <w:rsid w:val="005C46DC"/>
    <w:rsid w:val="005C4841"/>
    <w:rsid w:val="005C4A89"/>
    <w:rsid w:val="005C519C"/>
    <w:rsid w:val="005C53CC"/>
    <w:rsid w:val="005C549E"/>
    <w:rsid w:val="005C56B0"/>
    <w:rsid w:val="005C5F20"/>
    <w:rsid w:val="005C6525"/>
    <w:rsid w:val="005C6AFB"/>
    <w:rsid w:val="005C6BA5"/>
    <w:rsid w:val="005C7338"/>
    <w:rsid w:val="005C7976"/>
    <w:rsid w:val="005C7BE0"/>
    <w:rsid w:val="005C7C8A"/>
    <w:rsid w:val="005D0373"/>
    <w:rsid w:val="005D05B5"/>
    <w:rsid w:val="005D0D1F"/>
    <w:rsid w:val="005D0F33"/>
    <w:rsid w:val="005D120B"/>
    <w:rsid w:val="005D1681"/>
    <w:rsid w:val="005D1825"/>
    <w:rsid w:val="005D1921"/>
    <w:rsid w:val="005D1CEC"/>
    <w:rsid w:val="005D1FE1"/>
    <w:rsid w:val="005D21ED"/>
    <w:rsid w:val="005D2BCB"/>
    <w:rsid w:val="005D2F66"/>
    <w:rsid w:val="005D344A"/>
    <w:rsid w:val="005D391D"/>
    <w:rsid w:val="005D3CE5"/>
    <w:rsid w:val="005D3FC9"/>
    <w:rsid w:val="005D4C6C"/>
    <w:rsid w:val="005D4D54"/>
    <w:rsid w:val="005D4F2B"/>
    <w:rsid w:val="005D51C6"/>
    <w:rsid w:val="005D526B"/>
    <w:rsid w:val="005D59F6"/>
    <w:rsid w:val="005D5DAE"/>
    <w:rsid w:val="005D6A87"/>
    <w:rsid w:val="005D6E74"/>
    <w:rsid w:val="005D7367"/>
    <w:rsid w:val="005D7706"/>
    <w:rsid w:val="005D7D96"/>
    <w:rsid w:val="005D7FCF"/>
    <w:rsid w:val="005E008D"/>
    <w:rsid w:val="005E050C"/>
    <w:rsid w:val="005E0799"/>
    <w:rsid w:val="005E08F4"/>
    <w:rsid w:val="005E0953"/>
    <w:rsid w:val="005E0A2C"/>
    <w:rsid w:val="005E0D21"/>
    <w:rsid w:val="005E0E66"/>
    <w:rsid w:val="005E10A6"/>
    <w:rsid w:val="005E10FC"/>
    <w:rsid w:val="005E1148"/>
    <w:rsid w:val="005E161D"/>
    <w:rsid w:val="005E170F"/>
    <w:rsid w:val="005E1734"/>
    <w:rsid w:val="005E1753"/>
    <w:rsid w:val="005E18B9"/>
    <w:rsid w:val="005E1D2D"/>
    <w:rsid w:val="005E1D66"/>
    <w:rsid w:val="005E1EE1"/>
    <w:rsid w:val="005E1FD8"/>
    <w:rsid w:val="005E244B"/>
    <w:rsid w:val="005E29AB"/>
    <w:rsid w:val="005E304A"/>
    <w:rsid w:val="005E309D"/>
    <w:rsid w:val="005E3516"/>
    <w:rsid w:val="005E3920"/>
    <w:rsid w:val="005E39F2"/>
    <w:rsid w:val="005E3A99"/>
    <w:rsid w:val="005E3BA0"/>
    <w:rsid w:val="005E3DE1"/>
    <w:rsid w:val="005E403D"/>
    <w:rsid w:val="005E4104"/>
    <w:rsid w:val="005E44D2"/>
    <w:rsid w:val="005E4599"/>
    <w:rsid w:val="005E49BE"/>
    <w:rsid w:val="005E49CD"/>
    <w:rsid w:val="005E4C39"/>
    <w:rsid w:val="005E4D2A"/>
    <w:rsid w:val="005E52FB"/>
    <w:rsid w:val="005E5424"/>
    <w:rsid w:val="005E5580"/>
    <w:rsid w:val="005E5689"/>
    <w:rsid w:val="005E5CCF"/>
    <w:rsid w:val="005E5E29"/>
    <w:rsid w:val="005E5F38"/>
    <w:rsid w:val="005E63BE"/>
    <w:rsid w:val="005E6D24"/>
    <w:rsid w:val="005E7216"/>
    <w:rsid w:val="005E7587"/>
    <w:rsid w:val="005E78F2"/>
    <w:rsid w:val="005E7AD6"/>
    <w:rsid w:val="005E7B4E"/>
    <w:rsid w:val="005F006A"/>
    <w:rsid w:val="005F009B"/>
    <w:rsid w:val="005F04B9"/>
    <w:rsid w:val="005F0761"/>
    <w:rsid w:val="005F097D"/>
    <w:rsid w:val="005F1775"/>
    <w:rsid w:val="005F1822"/>
    <w:rsid w:val="005F233C"/>
    <w:rsid w:val="005F2745"/>
    <w:rsid w:val="005F2A80"/>
    <w:rsid w:val="005F2C2D"/>
    <w:rsid w:val="005F370A"/>
    <w:rsid w:val="005F3B45"/>
    <w:rsid w:val="005F4219"/>
    <w:rsid w:val="005F4376"/>
    <w:rsid w:val="005F4615"/>
    <w:rsid w:val="005F4DEE"/>
    <w:rsid w:val="005F4FB9"/>
    <w:rsid w:val="005F5037"/>
    <w:rsid w:val="005F508D"/>
    <w:rsid w:val="005F5313"/>
    <w:rsid w:val="005F5864"/>
    <w:rsid w:val="005F6311"/>
    <w:rsid w:val="005F647A"/>
    <w:rsid w:val="005F722C"/>
    <w:rsid w:val="005F7268"/>
    <w:rsid w:val="005F732F"/>
    <w:rsid w:val="005F75D5"/>
    <w:rsid w:val="005F7661"/>
    <w:rsid w:val="005F767B"/>
    <w:rsid w:val="005F7A37"/>
    <w:rsid w:val="005F7C5C"/>
    <w:rsid w:val="005F7ECC"/>
    <w:rsid w:val="006000A9"/>
    <w:rsid w:val="0060088B"/>
    <w:rsid w:val="00600A33"/>
    <w:rsid w:val="00600C37"/>
    <w:rsid w:val="00600E56"/>
    <w:rsid w:val="00601036"/>
    <w:rsid w:val="0060157E"/>
    <w:rsid w:val="00601D94"/>
    <w:rsid w:val="0060232A"/>
    <w:rsid w:val="0060251D"/>
    <w:rsid w:val="00602C6B"/>
    <w:rsid w:val="00603184"/>
    <w:rsid w:val="006035D8"/>
    <w:rsid w:val="00603798"/>
    <w:rsid w:val="006039BB"/>
    <w:rsid w:val="00603FD4"/>
    <w:rsid w:val="006040A0"/>
    <w:rsid w:val="0060418A"/>
    <w:rsid w:val="006049B6"/>
    <w:rsid w:val="00604C78"/>
    <w:rsid w:val="00605147"/>
    <w:rsid w:val="006051B6"/>
    <w:rsid w:val="006053ED"/>
    <w:rsid w:val="00605741"/>
    <w:rsid w:val="0060585E"/>
    <w:rsid w:val="00605D65"/>
    <w:rsid w:val="00606019"/>
    <w:rsid w:val="006067E8"/>
    <w:rsid w:val="00606B67"/>
    <w:rsid w:val="006079A5"/>
    <w:rsid w:val="00610453"/>
    <w:rsid w:val="00611019"/>
    <w:rsid w:val="006113C7"/>
    <w:rsid w:val="0061174D"/>
    <w:rsid w:val="00611AF7"/>
    <w:rsid w:val="00611E80"/>
    <w:rsid w:val="00611EA8"/>
    <w:rsid w:val="006124D2"/>
    <w:rsid w:val="00612545"/>
    <w:rsid w:val="00612617"/>
    <w:rsid w:val="00612875"/>
    <w:rsid w:val="00612D0F"/>
    <w:rsid w:val="006133A1"/>
    <w:rsid w:val="00613A6B"/>
    <w:rsid w:val="006141D6"/>
    <w:rsid w:val="006146E9"/>
    <w:rsid w:val="00614C25"/>
    <w:rsid w:val="00614D3D"/>
    <w:rsid w:val="0061547F"/>
    <w:rsid w:val="006156E5"/>
    <w:rsid w:val="00615836"/>
    <w:rsid w:val="00616A20"/>
    <w:rsid w:val="00616A8D"/>
    <w:rsid w:val="00616BC2"/>
    <w:rsid w:val="0061721E"/>
    <w:rsid w:val="0061776D"/>
    <w:rsid w:val="006178E1"/>
    <w:rsid w:val="00617A52"/>
    <w:rsid w:val="00617B65"/>
    <w:rsid w:val="00617F26"/>
    <w:rsid w:val="00617F89"/>
    <w:rsid w:val="00620A72"/>
    <w:rsid w:val="00620B1B"/>
    <w:rsid w:val="0062113A"/>
    <w:rsid w:val="0062134A"/>
    <w:rsid w:val="006218EE"/>
    <w:rsid w:val="00621A35"/>
    <w:rsid w:val="00621C02"/>
    <w:rsid w:val="0062282B"/>
    <w:rsid w:val="006229F9"/>
    <w:rsid w:val="00622AB4"/>
    <w:rsid w:val="00622FB6"/>
    <w:rsid w:val="00623164"/>
    <w:rsid w:val="0062340F"/>
    <w:rsid w:val="00623586"/>
    <w:rsid w:val="0062377B"/>
    <w:rsid w:val="006239D8"/>
    <w:rsid w:val="00623BB2"/>
    <w:rsid w:val="00624450"/>
    <w:rsid w:val="0062478E"/>
    <w:rsid w:val="0062479D"/>
    <w:rsid w:val="00624821"/>
    <w:rsid w:val="00624C68"/>
    <w:rsid w:val="00624DD9"/>
    <w:rsid w:val="006251D6"/>
    <w:rsid w:val="00625658"/>
    <w:rsid w:val="00625873"/>
    <w:rsid w:val="006258DB"/>
    <w:rsid w:val="00625955"/>
    <w:rsid w:val="006259CD"/>
    <w:rsid w:val="00625B03"/>
    <w:rsid w:val="00625B3C"/>
    <w:rsid w:val="00625D57"/>
    <w:rsid w:val="00625DFD"/>
    <w:rsid w:val="006261D7"/>
    <w:rsid w:val="00626920"/>
    <w:rsid w:val="00626B35"/>
    <w:rsid w:val="006275E5"/>
    <w:rsid w:val="00627916"/>
    <w:rsid w:val="00627BC1"/>
    <w:rsid w:val="00627D19"/>
    <w:rsid w:val="00627DE9"/>
    <w:rsid w:val="00627E09"/>
    <w:rsid w:val="00630184"/>
    <w:rsid w:val="0063025C"/>
    <w:rsid w:val="0063061F"/>
    <w:rsid w:val="006306AA"/>
    <w:rsid w:val="00630760"/>
    <w:rsid w:val="00630A37"/>
    <w:rsid w:val="00630B25"/>
    <w:rsid w:val="0063102F"/>
    <w:rsid w:val="0063130B"/>
    <w:rsid w:val="00631834"/>
    <w:rsid w:val="006319E5"/>
    <w:rsid w:val="00631BB4"/>
    <w:rsid w:val="006320CC"/>
    <w:rsid w:val="0063218C"/>
    <w:rsid w:val="00632793"/>
    <w:rsid w:val="006327E3"/>
    <w:rsid w:val="006329C3"/>
    <w:rsid w:val="00632C08"/>
    <w:rsid w:val="00632F7F"/>
    <w:rsid w:val="00633066"/>
    <w:rsid w:val="0063309F"/>
    <w:rsid w:val="006330DF"/>
    <w:rsid w:val="006332E4"/>
    <w:rsid w:val="00633DEC"/>
    <w:rsid w:val="00634040"/>
    <w:rsid w:val="006340D7"/>
    <w:rsid w:val="00634172"/>
    <w:rsid w:val="00634183"/>
    <w:rsid w:val="00634346"/>
    <w:rsid w:val="00634551"/>
    <w:rsid w:val="00634AB7"/>
    <w:rsid w:val="00634AEF"/>
    <w:rsid w:val="00634BBF"/>
    <w:rsid w:val="00634CE3"/>
    <w:rsid w:val="00635655"/>
    <w:rsid w:val="00635666"/>
    <w:rsid w:val="00635A27"/>
    <w:rsid w:val="006360B2"/>
    <w:rsid w:val="0063643D"/>
    <w:rsid w:val="0063663F"/>
    <w:rsid w:val="00636863"/>
    <w:rsid w:val="006368F1"/>
    <w:rsid w:val="00636AFF"/>
    <w:rsid w:val="0063732A"/>
    <w:rsid w:val="00637449"/>
    <w:rsid w:val="006375A1"/>
    <w:rsid w:val="00637992"/>
    <w:rsid w:val="00637DF1"/>
    <w:rsid w:val="00637DF3"/>
    <w:rsid w:val="00637E32"/>
    <w:rsid w:val="0064034D"/>
    <w:rsid w:val="00640864"/>
    <w:rsid w:val="00640AEC"/>
    <w:rsid w:val="00640FBF"/>
    <w:rsid w:val="006411E5"/>
    <w:rsid w:val="006415EE"/>
    <w:rsid w:val="00641957"/>
    <w:rsid w:val="00641DB4"/>
    <w:rsid w:val="00641F51"/>
    <w:rsid w:val="00642E2A"/>
    <w:rsid w:val="0064318C"/>
    <w:rsid w:val="006431C8"/>
    <w:rsid w:val="006433BF"/>
    <w:rsid w:val="0064368E"/>
    <w:rsid w:val="0064373B"/>
    <w:rsid w:val="00643855"/>
    <w:rsid w:val="00643932"/>
    <w:rsid w:val="00643B11"/>
    <w:rsid w:val="00643C8B"/>
    <w:rsid w:val="00643F28"/>
    <w:rsid w:val="00643F76"/>
    <w:rsid w:val="00644159"/>
    <w:rsid w:val="0064452A"/>
    <w:rsid w:val="00644703"/>
    <w:rsid w:val="00644B36"/>
    <w:rsid w:val="00644CC1"/>
    <w:rsid w:val="00644E01"/>
    <w:rsid w:val="00644FE8"/>
    <w:rsid w:val="006453E0"/>
    <w:rsid w:val="0064566E"/>
    <w:rsid w:val="00645966"/>
    <w:rsid w:val="00645AA3"/>
    <w:rsid w:val="00645CF3"/>
    <w:rsid w:val="00645D02"/>
    <w:rsid w:val="00645E48"/>
    <w:rsid w:val="00646339"/>
    <w:rsid w:val="006464A2"/>
    <w:rsid w:val="00646C7F"/>
    <w:rsid w:val="00646CA6"/>
    <w:rsid w:val="00646D14"/>
    <w:rsid w:val="00647197"/>
    <w:rsid w:val="0064754D"/>
    <w:rsid w:val="00647646"/>
    <w:rsid w:val="00647AF2"/>
    <w:rsid w:val="00647C00"/>
    <w:rsid w:val="00647C73"/>
    <w:rsid w:val="00647CA0"/>
    <w:rsid w:val="00650481"/>
    <w:rsid w:val="00650B34"/>
    <w:rsid w:val="006512AA"/>
    <w:rsid w:val="00651331"/>
    <w:rsid w:val="00651625"/>
    <w:rsid w:val="00651889"/>
    <w:rsid w:val="00651B1F"/>
    <w:rsid w:val="00651BFD"/>
    <w:rsid w:val="00651FA0"/>
    <w:rsid w:val="00651FBA"/>
    <w:rsid w:val="00652028"/>
    <w:rsid w:val="006526EC"/>
    <w:rsid w:val="00652CCC"/>
    <w:rsid w:val="00653446"/>
    <w:rsid w:val="006538B2"/>
    <w:rsid w:val="00653A5A"/>
    <w:rsid w:val="00653B0C"/>
    <w:rsid w:val="00653FF0"/>
    <w:rsid w:val="0065445B"/>
    <w:rsid w:val="0065459E"/>
    <w:rsid w:val="00654607"/>
    <w:rsid w:val="006546E5"/>
    <w:rsid w:val="006548C5"/>
    <w:rsid w:val="00654907"/>
    <w:rsid w:val="00655351"/>
    <w:rsid w:val="00655399"/>
    <w:rsid w:val="006560EB"/>
    <w:rsid w:val="0065648A"/>
    <w:rsid w:val="00656780"/>
    <w:rsid w:val="00656794"/>
    <w:rsid w:val="00656839"/>
    <w:rsid w:val="00656C28"/>
    <w:rsid w:val="00656E0D"/>
    <w:rsid w:val="0065745A"/>
    <w:rsid w:val="00657953"/>
    <w:rsid w:val="0065796A"/>
    <w:rsid w:val="00657C3E"/>
    <w:rsid w:val="006601E7"/>
    <w:rsid w:val="006603B5"/>
    <w:rsid w:val="006609FF"/>
    <w:rsid w:val="00660BA0"/>
    <w:rsid w:val="00660C26"/>
    <w:rsid w:val="00661650"/>
    <w:rsid w:val="00661692"/>
    <w:rsid w:val="0066179D"/>
    <w:rsid w:val="00661D56"/>
    <w:rsid w:val="00662215"/>
    <w:rsid w:val="00662834"/>
    <w:rsid w:val="0066287E"/>
    <w:rsid w:val="00662B20"/>
    <w:rsid w:val="006631F1"/>
    <w:rsid w:val="00663344"/>
    <w:rsid w:val="006634EF"/>
    <w:rsid w:val="0066350E"/>
    <w:rsid w:val="00663701"/>
    <w:rsid w:val="00663DB4"/>
    <w:rsid w:val="006647E8"/>
    <w:rsid w:val="00665202"/>
    <w:rsid w:val="006652A4"/>
    <w:rsid w:val="006658A2"/>
    <w:rsid w:val="0066627F"/>
    <w:rsid w:val="00666295"/>
    <w:rsid w:val="0066642A"/>
    <w:rsid w:val="006667A9"/>
    <w:rsid w:val="006667B1"/>
    <w:rsid w:val="006668B1"/>
    <w:rsid w:val="00666A6F"/>
    <w:rsid w:val="00666D23"/>
    <w:rsid w:val="0066746E"/>
    <w:rsid w:val="00667943"/>
    <w:rsid w:val="00670388"/>
    <w:rsid w:val="0067057E"/>
    <w:rsid w:val="00670BA2"/>
    <w:rsid w:val="00670C4E"/>
    <w:rsid w:val="0067107C"/>
    <w:rsid w:val="006710D2"/>
    <w:rsid w:val="006715F4"/>
    <w:rsid w:val="00671FA6"/>
    <w:rsid w:val="006720E5"/>
    <w:rsid w:val="0067232F"/>
    <w:rsid w:val="006727AA"/>
    <w:rsid w:val="00672ADE"/>
    <w:rsid w:val="00672FBF"/>
    <w:rsid w:val="00673C2B"/>
    <w:rsid w:val="00673E4E"/>
    <w:rsid w:val="0067466F"/>
    <w:rsid w:val="006746C9"/>
    <w:rsid w:val="006746EF"/>
    <w:rsid w:val="006747DA"/>
    <w:rsid w:val="00674863"/>
    <w:rsid w:val="00674AEF"/>
    <w:rsid w:val="00674B63"/>
    <w:rsid w:val="00674C5C"/>
    <w:rsid w:val="006753C8"/>
    <w:rsid w:val="006754C3"/>
    <w:rsid w:val="0067561B"/>
    <w:rsid w:val="00675694"/>
    <w:rsid w:val="006756B2"/>
    <w:rsid w:val="00675859"/>
    <w:rsid w:val="006763C1"/>
    <w:rsid w:val="006763E9"/>
    <w:rsid w:val="006769A7"/>
    <w:rsid w:val="00676F06"/>
    <w:rsid w:val="0067778E"/>
    <w:rsid w:val="00677795"/>
    <w:rsid w:val="00677921"/>
    <w:rsid w:val="00677C80"/>
    <w:rsid w:val="00680006"/>
    <w:rsid w:val="00680B48"/>
    <w:rsid w:val="00680B57"/>
    <w:rsid w:val="00680C3A"/>
    <w:rsid w:val="00680DE1"/>
    <w:rsid w:val="00681454"/>
    <w:rsid w:val="006815D8"/>
    <w:rsid w:val="00681863"/>
    <w:rsid w:val="00681951"/>
    <w:rsid w:val="00681BE9"/>
    <w:rsid w:val="00681F24"/>
    <w:rsid w:val="00681F29"/>
    <w:rsid w:val="006821B8"/>
    <w:rsid w:val="00682206"/>
    <w:rsid w:val="006823D2"/>
    <w:rsid w:val="0068247A"/>
    <w:rsid w:val="006825A9"/>
    <w:rsid w:val="006825F9"/>
    <w:rsid w:val="006829F1"/>
    <w:rsid w:val="00682C8A"/>
    <w:rsid w:val="00682FD6"/>
    <w:rsid w:val="0068321C"/>
    <w:rsid w:val="0068322A"/>
    <w:rsid w:val="006834B5"/>
    <w:rsid w:val="00683762"/>
    <w:rsid w:val="006837A0"/>
    <w:rsid w:val="00683847"/>
    <w:rsid w:val="00684395"/>
    <w:rsid w:val="006846D9"/>
    <w:rsid w:val="00684C32"/>
    <w:rsid w:val="00684D5D"/>
    <w:rsid w:val="00684E0F"/>
    <w:rsid w:val="00685599"/>
    <w:rsid w:val="0068566F"/>
    <w:rsid w:val="0068578D"/>
    <w:rsid w:val="00685D43"/>
    <w:rsid w:val="0068616B"/>
    <w:rsid w:val="006862CC"/>
    <w:rsid w:val="00686307"/>
    <w:rsid w:val="00686E5C"/>
    <w:rsid w:val="00686EBA"/>
    <w:rsid w:val="006872FF"/>
    <w:rsid w:val="006873DB"/>
    <w:rsid w:val="0068791A"/>
    <w:rsid w:val="00687B94"/>
    <w:rsid w:val="00687DFC"/>
    <w:rsid w:val="006908A6"/>
    <w:rsid w:val="00690917"/>
    <w:rsid w:val="00690B1E"/>
    <w:rsid w:val="00690C02"/>
    <w:rsid w:val="00690D34"/>
    <w:rsid w:val="006910CF"/>
    <w:rsid w:val="006910D3"/>
    <w:rsid w:val="00691882"/>
    <w:rsid w:val="00691AF6"/>
    <w:rsid w:val="00691D55"/>
    <w:rsid w:val="00692C3B"/>
    <w:rsid w:val="006930F5"/>
    <w:rsid w:val="0069324D"/>
    <w:rsid w:val="0069341B"/>
    <w:rsid w:val="006937B7"/>
    <w:rsid w:val="006937EF"/>
    <w:rsid w:val="0069387C"/>
    <w:rsid w:val="006939A3"/>
    <w:rsid w:val="00693EB0"/>
    <w:rsid w:val="006941E7"/>
    <w:rsid w:val="0069439B"/>
    <w:rsid w:val="00694706"/>
    <w:rsid w:val="006949A7"/>
    <w:rsid w:val="00694A83"/>
    <w:rsid w:val="00694C98"/>
    <w:rsid w:val="00695054"/>
    <w:rsid w:val="00695131"/>
    <w:rsid w:val="006951DA"/>
    <w:rsid w:val="006954D7"/>
    <w:rsid w:val="006955B8"/>
    <w:rsid w:val="00695B24"/>
    <w:rsid w:val="00695CCB"/>
    <w:rsid w:val="00696113"/>
    <w:rsid w:val="006967BF"/>
    <w:rsid w:val="006967DF"/>
    <w:rsid w:val="00696C64"/>
    <w:rsid w:val="00696CB9"/>
    <w:rsid w:val="00696CBC"/>
    <w:rsid w:val="00696DA3"/>
    <w:rsid w:val="00697035"/>
    <w:rsid w:val="0069717D"/>
    <w:rsid w:val="0069717F"/>
    <w:rsid w:val="006972F8"/>
    <w:rsid w:val="00697741"/>
    <w:rsid w:val="00697751"/>
    <w:rsid w:val="006978B0"/>
    <w:rsid w:val="00697BA9"/>
    <w:rsid w:val="00697DB5"/>
    <w:rsid w:val="00697F3C"/>
    <w:rsid w:val="006A04AB"/>
    <w:rsid w:val="006A070E"/>
    <w:rsid w:val="006A0996"/>
    <w:rsid w:val="006A12DD"/>
    <w:rsid w:val="006A13E5"/>
    <w:rsid w:val="006A140D"/>
    <w:rsid w:val="006A1414"/>
    <w:rsid w:val="006A1A9D"/>
    <w:rsid w:val="006A1DA3"/>
    <w:rsid w:val="006A1DED"/>
    <w:rsid w:val="006A22CE"/>
    <w:rsid w:val="006A251F"/>
    <w:rsid w:val="006A2824"/>
    <w:rsid w:val="006A2C9E"/>
    <w:rsid w:val="006A2CB3"/>
    <w:rsid w:val="006A2E4B"/>
    <w:rsid w:val="006A32FC"/>
    <w:rsid w:val="006A33BB"/>
    <w:rsid w:val="006A3D31"/>
    <w:rsid w:val="006A40F4"/>
    <w:rsid w:val="006A4346"/>
    <w:rsid w:val="006A4873"/>
    <w:rsid w:val="006A498C"/>
    <w:rsid w:val="006A58B5"/>
    <w:rsid w:val="006A591B"/>
    <w:rsid w:val="006A66D4"/>
    <w:rsid w:val="006A66E0"/>
    <w:rsid w:val="006A671F"/>
    <w:rsid w:val="006A69B6"/>
    <w:rsid w:val="006A6C0A"/>
    <w:rsid w:val="006A731E"/>
    <w:rsid w:val="006A7EA2"/>
    <w:rsid w:val="006B0277"/>
    <w:rsid w:val="006B02A8"/>
    <w:rsid w:val="006B060C"/>
    <w:rsid w:val="006B0996"/>
    <w:rsid w:val="006B0BC9"/>
    <w:rsid w:val="006B12EF"/>
    <w:rsid w:val="006B14D5"/>
    <w:rsid w:val="006B1944"/>
    <w:rsid w:val="006B1B63"/>
    <w:rsid w:val="006B1D77"/>
    <w:rsid w:val="006B1EBE"/>
    <w:rsid w:val="006B2069"/>
    <w:rsid w:val="006B22B7"/>
    <w:rsid w:val="006B2775"/>
    <w:rsid w:val="006B2A00"/>
    <w:rsid w:val="006B2B96"/>
    <w:rsid w:val="006B2FF1"/>
    <w:rsid w:val="006B367A"/>
    <w:rsid w:val="006B36B2"/>
    <w:rsid w:val="006B3841"/>
    <w:rsid w:val="006B38A1"/>
    <w:rsid w:val="006B3CEF"/>
    <w:rsid w:val="006B3D42"/>
    <w:rsid w:val="006B3EAC"/>
    <w:rsid w:val="006B4055"/>
    <w:rsid w:val="006B484D"/>
    <w:rsid w:val="006B531F"/>
    <w:rsid w:val="006B53A2"/>
    <w:rsid w:val="006B544D"/>
    <w:rsid w:val="006B54AB"/>
    <w:rsid w:val="006B55BA"/>
    <w:rsid w:val="006B5A04"/>
    <w:rsid w:val="006B5C7F"/>
    <w:rsid w:val="006B60E0"/>
    <w:rsid w:val="006B6679"/>
    <w:rsid w:val="006B68CE"/>
    <w:rsid w:val="006B6DCA"/>
    <w:rsid w:val="006B70DF"/>
    <w:rsid w:val="006B761E"/>
    <w:rsid w:val="006B7900"/>
    <w:rsid w:val="006B7FA7"/>
    <w:rsid w:val="006C0369"/>
    <w:rsid w:val="006C050F"/>
    <w:rsid w:val="006C072E"/>
    <w:rsid w:val="006C0811"/>
    <w:rsid w:val="006C0BAA"/>
    <w:rsid w:val="006C10FC"/>
    <w:rsid w:val="006C1829"/>
    <w:rsid w:val="006C1836"/>
    <w:rsid w:val="006C1D29"/>
    <w:rsid w:val="006C1D47"/>
    <w:rsid w:val="006C2058"/>
    <w:rsid w:val="006C2076"/>
    <w:rsid w:val="006C223A"/>
    <w:rsid w:val="006C2253"/>
    <w:rsid w:val="006C25DE"/>
    <w:rsid w:val="006C268D"/>
    <w:rsid w:val="006C2D13"/>
    <w:rsid w:val="006C2ED3"/>
    <w:rsid w:val="006C2F05"/>
    <w:rsid w:val="006C36A1"/>
    <w:rsid w:val="006C37AD"/>
    <w:rsid w:val="006C3FDB"/>
    <w:rsid w:val="006C406A"/>
    <w:rsid w:val="006C4391"/>
    <w:rsid w:val="006C4451"/>
    <w:rsid w:val="006C4A2E"/>
    <w:rsid w:val="006C4D35"/>
    <w:rsid w:val="006C4F63"/>
    <w:rsid w:val="006C5199"/>
    <w:rsid w:val="006C5334"/>
    <w:rsid w:val="006C5345"/>
    <w:rsid w:val="006C53FB"/>
    <w:rsid w:val="006C5861"/>
    <w:rsid w:val="006C591D"/>
    <w:rsid w:val="006C59D0"/>
    <w:rsid w:val="006C5E89"/>
    <w:rsid w:val="006C60BF"/>
    <w:rsid w:val="006C6129"/>
    <w:rsid w:val="006C6479"/>
    <w:rsid w:val="006C6534"/>
    <w:rsid w:val="006C657A"/>
    <w:rsid w:val="006C6AAA"/>
    <w:rsid w:val="006C6BD3"/>
    <w:rsid w:val="006C6BF7"/>
    <w:rsid w:val="006C7872"/>
    <w:rsid w:val="006C788D"/>
    <w:rsid w:val="006C7D36"/>
    <w:rsid w:val="006D0071"/>
    <w:rsid w:val="006D0169"/>
    <w:rsid w:val="006D035B"/>
    <w:rsid w:val="006D04F8"/>
    <w:rsid w:val="006D094F"/>
    <w:rsid w:val="006D0CDF"/>
    <w:rsid w:val="006D0DD7"/>
    <w:rsid w:val="006D155A"/>
    <w:rsid w:val="006D1E59"/>
    <w:rsid w:val="006D1F73"/>
    <w:rsid w:val="006D211E"/>
    <w:rsid w:val="006D29A8"/>
    <w:rsid w:val="006D2A23"/>
    <w:rsid w:val="006D2B24"/>
    <w:rsid w:val="006D2BB1"/>
    <w:rsid w:val="006D2BB4"/>
    <w:rsid w:val="006D2C6A"/>
    <w:rsid w:val="006D2E40"/>
    <w:rsid w:val="006D2F1B"/>
    <w:rsid w:val="006D3184"/>
    <w:rsid w:val="006D36C0"/>
    <w:rsid w:val="006D3B15"/>
    <w:rsid w:val="006D444C"/>
    <w:rsid w:val="006D4642"/>
    <w:rsid w:val="006D48A8"/>
    <w:rsid w:val="006D48D5"/>
    <w:rsid w:val="006D58BD"/>
    <w:rsid w:val="006D5B71"/>
    <w:rsid w:val="006D5FCE"/>
    <w:rsid w:val="006D6596"/>
    <w:rsid w:val="006D6766"/>
    <w:rsid w:val="006D67E4"/>
    <w:rsid w:val="006D77D2"/>
    <w:rsid w:val="006D7CED"/>
    <w:rsid w:val="006E03BE"/>
    <w:rsid w:val="006E0757"/>
    <w:rsid w:val="006E0BA1"/>
    <w:rsid w:val="006E0E04"/>
    <w:rsid w:val="006E1164"/>
    <w:rsid w:val="006E125B"/>
    <w:rsid w:val="006E17CD"/>
    <w:rsid w:val="006E1B9A"/>
    <w:rsid w:val="006E2255"/>
    <w:rsid w:val="006E2A3C"/>
    <w:rsid w:val="006E2D6F"/>
    <w:rsid w:val="006E30D9"/>
    <w:rsid w:val="006E3281"/>
    <w:rsid w:val="006E338D"/>
    <w:rsid w:val="006E3585"/>
    <w:rsid w:val="006E3903"/>
    <w:rsid w:val="006E41E8"/>
    <w:rsid w:val="006E4415"/>
    <w:rsid w:val="006E442C"/>
    <w:rsid w:val="006E45A1"/>
    <w:rsid w:val="006E45FF"/>
    <w:rsid w:val="006E47C2"/>
    <w:rsid w:val="006E493A"/>
    <w:rsid w:val="006E4992"/>
    <w:rsid w:val="006E4B3F"/>
    <w:rsid w:val="006E4E2A"/>
    <w:rsid w:val="006E5B4D"/>
    <w:rsid w:val="006E609E"/>
    <w:rsid w:val="006E68E4"/>
    <w:rsid w:val="006E6CFB"/>
    <w:rsid w:val="006E6D46"/>
    <w:rsid w:val="006E6DE1"/>
    <w:rsid w:val="006E70AC"/>
    <w:rsid w:val="006E77F7"/>
    <w:rsid w:val="006E7AEE"/>
    <w:rsid w:val="006E7F8C"/>
    <w:rsid w:val="006F04E0"/>
    <w:rsid w:val="006F0A89"/>
    <w:rsid w:val="006F0C0F"/>
    <w:rsid w:val="006F1092"/>
    <w:rsid w:val="006F1131"/>
    <w:rsid w:val="006F14F7"/>
    <w:rsid w:val="006F1914"/>
    <w:rsid w:val="006F1A51"/>
    <w:rsid w:val="006F1A7D"/>
    <w:rsid w:val="006F1EAD"/>
    <w:rsid w:val="006F2217"/>
    <w:rsid w:val="006F2396"/>
    <w:rsid w:val="006F24BD"/>
    <w:rsid w:val="006F2530"/>
    <w:rsid w:val="006F26EB"/>
    <w:rsid w:val="006F2D8D"/>
    <w:rsid w:val="006F2F03"/>
    <w:rsid w:val="006F32B9"/>
    <w:rsid w:val="006F342F"/>
    <w:rsid w:val="006F3885"/>
    <w:rsid w:val="006F3A18"/>
    <w:rsid w:val="006F4615"/>
    <w:rsid w:val="006F468E"/>
    <w:rsid w:val="006F4DF4"/>
    <w:rsid w:val="006F4F6E"/>
    <w:rsid w:val="006F5411"/>
    <w:rsid w:val="006F5416"/>
    <w:rsid w:val="006F54D3"/>
    <w:rsid w:val="006F595E"/>
    <w:rsid w:val="006F59AC"/>
    <w:rsid w:val="006F5CDA"/>
    <w:rsid w:val="006F5EE6"/>
    <w:rsid w:val="006F6826"/>
    <w:rsid w:val="006F6D74"/>
    <w:rsid w:val="006F6F7F"/>
    <w:rsid w:val="006F707F"/>
    <w:rsid w:val="006F74EB"/>
    <w:rsid w:val="006F76CC"/>
    <w:rsid w:val="006F76CD"/>
    <w:rsid w:val="006F7843"/>
    <w:rsid w:val="006F784E"/>
    <w:rsid w:val="006F7CE2"/>
    <w:rsid w:val="0070000E"/>
    <w:rsid w:val="007007D8"/>
    <w:rsid w:val="0070184B"/>
    <w:rsid w:val="00701C57"/>
    <w:rsid w:val="00702196"/>
    <w:rsid w:val="0070234B"/>
    <w:rsid w:val="0070257C"/>
    <w:rsid w:val="00702865"/>
    <w:rsid w:val="00702B33"/>
    <w:rsid w:val="00702F40"/>
    <w:rsid w:val="00703287"/>
    <w:rsid w:val="007036E8"/>
    <w:rsid w:val="007037F6"/>
    <w:rsid w:val="007038E2"/>
    <w:rsid w:val="00703D12"/>
    <w:rsid w:val="007040A5"/>
    <w:rsid w:val="007040C1"/>
    <w:rsid w:val="00704888"/>
    <w:rsid w:val="00704BA8"/>
    <w:rsid w:val="0070589A"/>
    <w:rsid w:val="00705937"/>
    <w:rsid w:val="00705A75"/>
    <w:rsid w:val="00705AC2"/>
    <w:rsid w:val="0070614E"/>
    <w:rsid w:val="00706192"/>
    <w:rsid w:val="00706370"/>
    <w:rsid w:val="00706AD4"/>
    <w:rsid w:val="0070786E"/>
    <w:rsid w:val="00707A15"/>
    <w:rsid w:val="00707C39"/>
    <w:rsid w:val="00710329"/>
    <w:rsid w:val="007103D3"/>
    <w:rsid w:val="00710400"/>
    <w:rsid w:val="007105AF"/>
    <w:rsid w:val="0071078B"/>
    <w:rsid w:val="00710A51"/>
    <w:rsid w:val="00710B58"/>
    <w:rsid w:val="00710E99"/>
    <w:rsid w:val="00710EE9"/>
    <w:rsid w:val="007113AC"/>
    <w:rsid w:val="0071155B"/>
    <w:rsid w:val="007118F8"/>
    <w:rsid w:val="00711A68"/>
    <w:rsid w:val="00711D20"/>
    <w:rsid w:val="00711D2D"/>
    <w:rsid w:val="0071231D"/>
    <w:rsid w:val="00712678"/>
    <w:rsid w:val="00712AB1"/>
    <w:rsid w:val="00712D8D"/>
    <w:rsid w:val="00713613"/>
    <w:rsid w:val="0071375C"/>
    <w:rsid w:val="00714124"/>
    <w:rsid w:val="0071443C"/>
    <w:rsid w:val="007146FB"/>
    <w:rsid w:val="00714E18"/>
    <w:rsid w:val="00714EDC"/>
    <w:rsid w:val="00715472"/>
    <w:rsid w:val="00715C40"/>
    <w:rsid w:val="00715DA8"/>
    <w:rsid w:val="00716241"/>
    <w:rsid w:val="0071625F"/>
    <w:rsid w:val="007165D8"/>
    <w:rsid w:val="007166AA"/>
    <w:rsid w:val="00716CCC"/>
    <w:rsid w:val="00716EDC"/>
    <w:rsid w:val="0071783B"/>
    <w:rsid w:val="00717AAF"/>
    <w:rsid w:val="00717BDB"/>
    <w:rsid w:val="00720349"/>
    <w:rsid w:val="007203F5"/>
    <w:rsid w:val="00720720"/>
    <w:rsid w:val="00720A48"/>
    <w:rsid w:val="007217AC"/>
    <w:rsid w:val="00721CB1"/>
    <w:rsid w:val="00721E4E"/>
    <w:rsid w:val="00721EDF"/>
    <w:rsid w:val="00722577"/>
    <w:rsid w:val="00722781"/>
    <w:rsid w:val="00722A9A"/>
    <w:rsid w:val="0072319D"/>
    <w:rsid w:val="007238B9"/>
    <w:rsid w:val="007239A4"/>
    <w:rsid w:val="0072450C"/>
    <w:rsid w:val="0072459E"/>
    <w:rsid w:val="00724FF7"/>
    <w:rsid w:val="00725164"/>
    <w:rsid w:val="007252C6"/>
    <w:rsid w:val="0072543F"/>
    <w:rsid w:val="00725D1D"/>
    <w:rsid w:val="00725E48"/>
    <w:rsid w:val="00726260"/>
    <w:rsid w:val="007269E9"/>
    <w:rsid w:val="00726D86"/>
    <w:rsid w:val="00726F34"/>
    <w:rsid w:val="00726FF6"/>
    <w:rsid w:val="00727131"/>
    <w:rsid w:val="007279AF"/>
    <w:rsid w:val="00727B9F"/>
    <w:rsid w:val="00727CA0"/>
    <w:rsid w:val="00727D8A"/>
    <w:rsid w:val="00730056"/>
    <w:rsid w:val="007302B8"/>
    <w:rsid w:val="007304DE"/>
    <w:rsid w:val="007304EE"/>
    <w:rsid w:val="00730573"/>
    <w:rsid w:val="00730865"/>
    <w:rsid w:val="00730A77"/>
    <w:rsid w:val="00730E47"/>
    <w:rsid w:val="00730F5D"/>
    <w:rsid w:val="0073109D"/>
    <w:rsid w:val="007318B5"/>
    <w:rsid w:val="00731A1B"/>
    <w:rsid w:val="00731B55"/>
    <w:rsid w:val="00731D0D"/>
    <w:rsid w:val="00731F8F"/>
    <w:rsid w:val="00732242"/>
    <w:rsid w:val="007328CD"/>
    <w:rsid w:val="00732B22"/>
    <w:rsid w:val="00732CD0"/>
    <w:rsid w:val="00733182"/>
    <w:rsid w:val="007334DA"/>
    <w:rsid w:val="007337A5"/>
    <w:rsid w:val="00733981"/>
    <w:rsid w:val="00733B70"/>
    <w:rsid w:val="00733C23"/>
    <w:rsid w:val="00733D76"/>
    <w:rsid w:val="00733DCC"/>
    <w:rsid w:val="00733E0B"/>
    <w:rsid w:val="00734261"/>
    <w:rsid w:val="007342ED"/>
    <w:rsid w:val="00734A69"/>
    <w:rsid w:val="00734C47"/>
    <w:rsid w:val="0073503C"/>
    <w:rsid w:val="00735122"/>
    <w:rsid w:val="007352A5"/>
    <w:rsid w:val="00735380"/>
    <w:rsid w:val="00735E55"/>
    <w:rsid w:val="0073627F"/>
    <w:rsid w:val="0073666F"/>
    <w:rsid w:val="00736907"/>
    <w:rsid w:val="00736936"/>
    <w:rsid w:val="00736A9D"/>
    <w:rsid w:val="00736DE3"/>
    <w:rsid w:val="00736DEB"/>
    <w:rsid w:val="00737018"/>
    <w:rsid w:val="00737903"/>
    <w:rsid w:val="007402F8"/>
    <w:rsid w:val="0074095F"/>
    <w:rsid w:val="00740A06"/>
    <w:rsid w:val="00740BB3"/>
    <w:rsid w:val="00741370"/>
    <w:rsid w:val="007418D9"/>
    <w:rsid w:val="00741F49"/>
    <w:rsid w:val="00741FDA"/>
    <w:rsid w:val="007421EC"/>
    <w:rsid w:val="00742296"/>
    <w:rsid w:val="00742313"/>
    <w:rsid w:val="0074238D"/>
    <w:rsid w:val="007423AB"/>
    <w:rsid w:val="007424AC"/>
    <w:rsid w:val="0074277C"/>
    <w:rsid w:val="007428B3"/>
    <w:rsid w:val="00742A22"/>
    <w:rsid w:val="00742B7E"/>
    <w:rsid w:val="00742C15"/>
    <w:rsid w:val="00743194"/>
    <w:rsid w:val="00743973"/>
    <w:rsid w:val="00743D23"/>
    <w:rsid w:val="00743FE4"/>
    <w:rsid w:val="007445E7"/>
    <w:rsid w:val="00744808"/>
    <w:rsid w:val="00744C57"/>
    <w:rsid w:val="00745704"/>
    <w:rsid w:val="00745A99"/>
    <w:rsid w:val="00745DDE"/>
    <w:rsid w:val="00745EA3"/>
    <w:rsid w:val="007461BF"/>
    <w:rsid w:val="00746789"/>
    <w:rsid w:val="00746815"/>
    <w:rsid w:val="00746B93"/>
    <w:rsid w:val="00746DCE"/>
    <w:rsid w:val="007473BC"/>
    <w:rsid w:val="007475EE"/>
    <w:rsid w:val="00747802"/>
    <w:rsid w:val="0074796C"/>
    <w:rsid w:val="00747A68"/>
    <w:rsid w:val="00747A69"/>
    <w:rsid w:val="00747B6E"/>
    <w:rsid w:val="00747D1A"/>
    <w:rsid w:val="00750017"/>
    <w:rsid w:val="00750163"/>
    <w:rsid w:val="007501B0"/>
    <w:rsid w:val="00750519"/>
    <w:rsid w:val="00750852"/>
    <w:rsid w:val="00750868"/>
    <w:rsid w:val="00750B63"/>
    <w:rsid w:val="00750CD0"/>
    <w:rsid w:val="00750ECA"/>
    <w:rsid w:val="00751030"/>
    <w:rsid w:val="0075137A"/>
    <w:rsid w:val="00751487"/>
    <w:rsid w:val="00752085"/>
    <w:rsid w:val="00752294"/>
    <w:rsid w:val="0075237E"/>
    <w:rsid w:val="007524AB"/>
    <w:rsid w:val="007524D3"/>
    <w:rsid w:val="007524FB"/>
    <w:rsid w:val="00752603"/>
    <w:rsid w:val="0075265D"/>
    <w:rsid w:val="007527E6"/>
    <w:rsid w:val="00752B7C"/>
    <w:rsid w:val="00752BFB"/>
    <w:rsid w:val="007530CC"/>
    <w:rsid w:val="007532BB"/>
    <w:rsid w:val="0075339A"/>
    <w:rsid w:val="00753405"/>
    <w:rsid w:val="00753A69"/>
    <w:rsid w:val="00753C9A"/>
    <w:rsid w:val="00754B34"/>
    <w:rsid w:val="00754CE5"/>
    <w:rsid w:val="0075545E"/>
    <w:rsid w:val="00755A6C"/>
    <w:rsid w:val="00755CFC"/>
    <w:rsid w:val="00755DDE"/>
    <w:rsid w:val="00755E69"/>
    <w:rsid w:val="0075646C"/>
    <w:rsid w:val="00756B0D"/>
    <w:rsid w:val="00756CC0"/>
    <w:rsid w:val="00756F6A"/>
    <w:rsid w:val="0075791F"/>
    <w:rsid w:val="00757D80"/>
    <w:rsid w:val="007601BB"/>
    <w:rsid w:val="0076048B"/>
    <w:rsid w:val="00760D16"/>
    <w:rsid w:val="00760F78"/>
    <w:rsid w:val="0076101C"/>
    <w:rsid w:val="0076147A"/>
    <w:rsid w:val="00761814"/>
    <w:rsid w:val="00761C34"/>
    <w:rsid w:val="00761D9B"/>
    <w:rsid w:val="00761DCA"/>
    <w:rsid w:val="00762039"/>
    <w:rsid w:val="00762562"/>
    <w:rsid w:val="00762783"/>
    <w:rsid w:val="00762CB4"/>
    <w:rsid w:val="00762D57"/>
    <w:rsid w:val="00763016"/>
    <w:rsid w:val="00763415"/>
    <w:rsid w:val="0076379F"/>
    <w:rsid w:val="007638C3"/>
    <w:rsid w:val="00763C81"/>
    <w:rsid w:val="00764201"/>
    <w:rsid w:val="007643F1"/>
    <w:rsid w:val="007649A4"/>
    <w:rsid w:val="00764E68"/>
    <w:rsid w:val="00764F13"/>
    <w:rsid w:val="00764F85"/>
    <w:rsid w:val="00764FB4"/>
    <w:rsid w:val="007652E1"/>
    <w:rsid w:val="00765E13"/>
    <w:rsid w:val="00765F46"/>
    <w:rsid w:val="0076606D"/>
    <w:rsid w:val="00766114"/>
    <w:rsid w:val="0076625F"/>
    <w:rsid w:val="00766319"/>
    <w:rsid w:val="0076632E"/>
    <w:rsid w:val="00766353"/>
    <w:rsid w:val="00766789"/>
    <w:rsid w:val="00766845"/>
    <w:rsid w:val="00766E35"/>
    <w:rsid w:val="00766F27"/>
    <w:rsid w:val="00767998"/>
    <w:rsid w:val="00767CF5"/>
    <w:rsid w:val="00767F86"/>
    <w:rsid w:val="00770137"/>
    <w:rsid w:val="0077013B"/>
    <w:rsid w:val="007704DD"/>
    <w:rsid w:val="00770C00"/>
    <w:rsid w:val="00770FE4"/>
    <w:rsid w:val="00771A1B"/>
    <w:rsid w:val="00771A4F"/>
    <w:rsid w:val="00771EAE"/>
    <w:rsid w:val="007724B6"/>
    <w:rsid w:val="0077272B"/>
    <w:rsid w:val="0077280D"/>
    <w:rsid w:val="0077287F"/>
    <w:rsid w:val="00772A75"/>
    <w:rsid w:val="00772BDA"/>
    <w:rsid w:val="007735FF"/>
    <w:rsid w:val="0077360B"/>
    <w:rsid w:val="007736CE"/>
    <w:rsid w:val="00773947"/>
    <w:rsid w:val="0077481C"/>
    <w:rsid w:val="0077494D"/>
    <w:rsid w:val="00774A12"/>
    <w:rsid w:val="00774AC6"/>
    <w:rsid w:val="00774F66"/>
    <w:rsid w:val="00775595"/>
    <w:rsid w:val="0077584D"/>
    <w:rsid w:val="00775AC5"/>
    <w:rsid w:val="00775D16"/>
    <w:rsid w:val="00775F1E"/>
    <w:rsid w:val="0077601B"/>
    <w:rsid w:val="0077638D"/>
    <w:rsid w:val="0077668E"/>
    <w:rsid w:val="00776C07"/>
    <w:rsid w:val="007777C9"/>
    <w:rsid w:val="00777935"/>
    <w:rsid w:val="00780822"/>
    <w:rsid w:val="0078094C"/>
    <w:rsid w:val="00780B68"/>
    <w:rsid w:val="0078107E"/>
    <w:rsid w:val="007810C4"/>
    <w:rsid w:val="007811BC"/>
    <w:rsid w:val="00781329"/>
    <w:rsid w:val="0078162D"/>
    <w:rsid w:val="00781A2E"/>
    <w:rsid w:val="00781AC4"/>
    <w:rsid w:val="007823BB"/>
    <w:rsid w:val="007823ED"/>
    <w:rsid w:val="007826F3"/>
    <w:rsid w:val="007829B8"/>
    <w:rsid w:val="00782DF3"/>
    <w:rsid w:val="00783284"/>
    <w:rsid w:val="00783341"/>
    <w:rsid w:val="00783482"/>
    <w:rsid w:val="00783B07"/>
    <w:rsid w:val="00783EA0"/>
    <w:rsid w:val="00784284"/>
    <w:rsid w:val="007842E6"/>
    <w:rsid w:val="0078447C"/>
    <w:rsid w:val="007846D1"/>
    <w:rsid w:val="00784A75"/>
    <w:rsid w:val="00784DDB"/>
    <w:rsid w:val="00785163"/>
    <w:rsid w:val="00785537"/>
    <w:rsid w:val="00785AFA"/>
    <w:rsid w:val="00785B9E"/>
    <w:rsid w:val="00785F9A"/>
    <w:rsid w:val="00785FB0"/>
    <w:rsid w:val="00785FCF"/>
    <w:rsid w:val="0078613A"/>
    <w:rsid w:val="007862A7"/>
    <w:rsid w:val="00786DCE"/>
    <w:rsid w:val="00786EF4"/>
    <w:rsid w:val="007871AD"/>
    <w:rsid w:val="0078735C"/>
    <w:rsid w:val="00787410"/>
    <w:rsid w:val="007877E3"/>
    <w:rsid w:val="00787B66"/>
    <w:rsid w:val="00787C8F"/>
    <w:rsid w:val="007910A0"/>
    <w:rsid w:val="007911C8"/>
    <w:rsid w:val="0079186B"/>
    <w:rsid w:val="00791954"/>
    <w:rsid w:val="00791CE4"/>
    <w:rsid w:val="00791EC5"/>
    <w:rsid w:val="00791F6E"/>
    <w:rsid w:val="007928D3"/>
    <w:rsid w:val="007928D9"/>
    <w:rsid w:val="00793179"/>
    <w:rsid w:val="00793B2A"/>
    <w:rsid w:val="00793FB1"/>
    <w:rsid w:val="0079497E"/>
    <w:rsid w:val="007949D3"/>
    <w:rsid w:val="00794CC0"/>
    <w:rsid w:val="007951A0"/>
    <w:rsid w:val="007954C9"/>
    <w:rsid w:val="00795757"/>
    <w:rsid w:val="0079587F"/>
    <w:rsid w:val="00795CAF"/>
    <w:rsid w:val="00795E27"/>
    <w:rsid w:val="00796110"/>
    <w:rsid w:val="0079612C"/>
    <w:rsid w:val="00796517"/>
    <w:rsid w:val="007966E8"/>
    <w:rsid w:val="00796A3A"/>
    <w:rsid w:val="00796B2C"/>
    <w:rsid w:val="00796BFD"/>
    <w:rsid w:val="00796E6B"/>
    <w:rsid w:val="00797285"/>
    <w:rsid w:val="00797ACB"/>
    <w:rsid w:val="00797F39"/>
    <w:rsid w:val="007A003A"/>
    <w:rsid w:val="007A047D"/>
    <w:rsid w:val="007A0568"/>
    <w:rsid w:val="007A0AA6"/>
    <w:rsid w:val="007A0B3F"/>
    <w:rsid w:val="007A0BE1"/>
    <w:rsid w:val="007A0F8E"/>
    <w:rsid w:val="007A1BDD"/>
    <w:rsid w:val="007A1F27"/>
    <w:rsid w:val="007A268D"/>
    <w:rsid w:val="007A2C3D"/>
    <w:rsid w:val="007A2CF2"/>
    <w:rsid w:val="007A2D04"/>
    <w:rsid w:val="007A3107"/>
    <w:rsid w:val="007A3155"/>
    <w:rsid w:val="007A3205"/>
    <w:rsid w:val="007A3226"/>
    <w:rsid w:val="007A3240"/>
    <w:rsid w:val="007A349E"/>
    <w:rsid w:val="007A3CEA"/>
    <w:rsid w:val="007A3EF1"/>
    <w:rsid w:val="007A3FF7"/>
    <w:rsid w:val="007A4030"/>
    <w:rsid w:val="007A408A"/>
    <w:rsid w:val="007A426E"/>
    <w:rsid w:val="007A4579"/>
    <w:rsid w:val="007A45A7"/>
    <w:rsid w:val="007A4A70"/>
    <w:rsid w:val="007A4C81"/>
    <w:rsid w:val="007A4E04"/>
    <w:rsid w:val="007A54AB"/>
    <w:rsid w:val="007A54BC"/>
    <w:rsid w:val="007A57BA"/>
    <w:rsid w:val="007A62E7"/>
    <w:rsid w:val="007A6554"/>
    <w:rsid w:val="007A6D1E"/>
    <w:rsid w:val="007A6D60"/>
    <w:rsid w:val="007A6F3A"/>
    <w:rsid w:val="007A76C4"/>
    <w:rsid w:val="007A7D77"/>
    <w:rsid w:val="007A7E34"/>
    <w:rsid w:val="007A7FBD"/>
    <w:rsid w:val="007B02A3"/>
    <w:rsid w:val="007B050D"/>
    <w:rsid w:val="007B09DE"/>
    <w:rsid w:val="007B0C47"/>
    <w:rsid w:val="007B0D99"/>
    <w:rsid w:val="007B12F4"/>
    <w:rsid w:val="007B15AD"/>
    <w:rsid w:val="007B17A5"/>
    <w:rsid w:val="007B1909"/>
    <w:rsid w:val="007B19C4"/>
    <w:rsid w:val="007B241B"/>
    <w:rsid w:val="007B2DE4"/>
    <w:rsid w:val="007B2E47"/>
    <w:rsid w:val="007B3188"/>
    <w:rsid w:val="007B33F0"/>
    <w:rsid w:val="007B3B10"/>
    <w:rsid w:val="007B411D"/>
    <w:rsid w:val="007B45A1"/>
    <w:rsid w:val="007B4624"/>
    <w:rsid w:val="007B47FE"/>
    <w:rsid w:val="007B4861"/>
    <w:rsid w:val="007B490F"/>
    <w:rsid w:val="007B4AA8"/>
    <w:rsid w:val="007B4AA9"/>
    <w:rsid w:val="007B4C88"/>
    <w:rsid w:val="007B4E17"/>
    <w:rsid w:val="007B520B"/>
    <w:rsid w:val="007B5885"/>
    <w:rsid w:val="007B597C"/>
    <w:rsid w:val="007B5D89"/>
    <w:rsid w:val="007B5DFD"/>
    <w:rsid w:val="007B6889"/>
    <w:rsid w:val="007B693E"/>
    <w:rsid w:val="007B76BF"/>
    <w:rsid w:val="007B79C7"/>
    <w:rsid w:val="007B7D08"/>
    <w:rsid w:val="007C0320"/>
    <w:rsid w:val="007C068B"/>
    <w:rsid w:val="007C06E0"/>
    <w:rsid w:val="007C07C4"/>
    <w:rsid w:val="007C114B"/>
    <w:rsid w:val="007C14A8"/>
    <w:rsid w:val="007C20A4"/>
    <w:rsid w:val="007C365B"/>
    <w:rsid w:val="007C37F0"/>
    <w:rsid w:val="007C3974"/>
    <w:rsid w:val="007C4278"/>
    <w:rsid w:val="007C44AB"/>
    <w:rsid w:val="007C4EEE"/>
    <w:rsid w:val="007C4F60"/>
    <w:rsid w:val="007C5170"/>
    <w:rsid w:val="007C51D8"/>
    <w:rsid w:val="007C5A12"/>
    <w:rsid w:val="007C5FED"/>
    <w:rsid w:val="007C662F"/>
    <w:rsid w:val="007C6E04"/>
    <w:rsid w:val="007C6F0E"/>
    <w:rsid w:val="007C7EF1"/>
    <w:rsid w:val="007D0072"/>
    <w:rsid w:val="007D0209"/>
    <w:rsid w:val="007D04A4"/>
    <w:rsid w:val="007D0A92"/>
    <w:rsid w:val="007D0E78"/>
    <w:rsid w:val="007D1384"/>
    <w:rsid w:val="007D15FB"/>
    <w:rsid w:val="007D1CDC"/>
    <w:rsid w:val="007D1DA8"/>
    <w:rsid w:val="007D1DED"/>
    <w:rsid w:val="007D1FC8"/>
    <w:rsid w:val="007D20F5"/>
    <w:rsid w:val="007D211B"/>
    <w:rsid w:val="007D21DB"/>
    <w:rsid w:val="007D2821"/>
    <w:rsid w:val="007D3006"/>
    <w:rsid w:val="007D3D5B"/>
    <w:rsid w:val="007D4178"/>
    <w:rsid w:val="007D439C"/>
    <w:rsid w:val="007D4EBA"/>
    <w:rsid w:val="007D536A"/>
    <w:rsid w:val="007D56E4"/>
    <w:rsid w:val="007D5789"/>
    <w:rsid w:val="007D5F97"/>
    <w:rsid w:val="007D624F"/>
    <w:rsid w:val="007D66B3"/>
    <w:rsid w:val="007D66E4"/>
    <w:rsid w:val="007D6884"/>
    <w:rsid w:val="007D692E"/>
    <w:rsid w:val="007D6D89"/>
    <w:rsid w:val="007D6EA2"/>
    <w:rsid w:val="007D6F50"/>
    <w:rsid w:val="007D7BDA"/>
    <w:rsid w:val="007D7D11"/>
    <w:rsid w:val="007E06CF"/>
    <w:rsid w:val="007E0742"/>
    <w:rsid w:val="007E0E3C"/>
    <w:rsid w:val="007E177C"/>
    <w:rsid w:val="007E1833"/>
    <w:rsid w:val="007E1871"/>
    <w:rsid w:val="007E1A2A"/>
    <w:rsid w:val="007E1AF1"/>
    <w:rsid w:val="007E207F"/>
    <w:rsid w:val="007E20D9"/>
    <w:rsid w:val="007E23BA"/>
    <w:rsid w:val="007E2745"/>
    <w:rsid w:val="007E28ED"/>
    <w:rsid w:val="007E2ACA"/>
    <w:rsid w:val="007E2E16"/>
    <w:rsid w:val="007E32E3"/>
    <w:rsid w:val="007E368E"/>
    <w:rsid w:val="007E3A24"/>
    <w:rsid w:val="007E3CA1"/>
    <w:rsid w:val="007E3CAE"/>
    <w:rsid w:val="007E403A"/>
    <w:rsid w:val="007E4228"/>
    <w:rsid w:val="007E4329"/>
    <w:rsid w:val="007E450A"/>
    <w:rsid w:val="007E45E0"/>
    <w:rsid w:val="007E4A3E"/>
    <w:rsid w:val="007E4DF6"/>
    <w:rsid w:val="007E5223"/>
    <w:rsid w:val="007E59C6"/>
    <w:rsid w:val="007E5FC0"/>
    <w:rsid w:val="007E65D8"/>
    <w:rsid w:val="007E6B5C"/>
    <w:rsid w:val="007E6C08"/>
    <w:rsid w:val="007E7056"/>
    <w:rsid w:val="007E7261"/>
    <w:rsid w:val="007E759C"/>
    <w:rsid w:val="007E7B46"/>
    <w:rsid w:val="007E7BC7"/>
    <w:rsid w:val="007F025A"/>
    <w:rsid w:val="007F03FE"/>
    <w:rsid w:val="007F0D19"/>
    <w:rsid w:val="007F0FFB"/>
    <w:rsid w:val="007F1348"/>
    <w:rsid w:val="007F13A6"/>
    <w:rsid w:val="007F149F"/>
    <w:rsid w:val="007F1606"/>
    <w:rsid w:val="007F204A"/>
    <w:rsid w:val="007F2242"/>
    <w:rsid w:val="007F23F2"/>
    <w:rsid w:val="007F2656"/>
    <w:rsid w:val="007F29D0"/>
    <w:rsid w:val="007F2F50"/>
    <w:rsid w:val="007F30E0"/>
    <w:rsid w:val="007F3491"/>
    <w:rsid w:val="007F34DF"/>
    <w:rsid w:val="007F3A3D"/>
    <w:rsid w:val="007F3D52"/>
    <w:rsid w:val="007F4494"/>
    <w:rsid w:val="007F44AA"/>
    <w:rsid w:val="007F4668"/>
    <w:rsid w:val="007F4786"/>
    <w:rsid w:val="007F4D4F"/>
    <w:rsid w:val="007F5090"/>
    <w:rsid w:val="007F514E"/>
    <w:rsid w:val="007F5639"/>
    <w:rsid w:val="007F5B52"/>
    <w:rsid w:val="007F5BBE"/>
    <w:rsid w:val="007F5C6D"/>
    <w:rsid w:val="007F5E22"/>
    <w:rsid w:val="007F6436"/>
    <w:rsid w:val="007F6509"/>
    <w:rsid w:val="007F657E"/>
    <w:rsid w:val="007F658D"/>
    <w:rsid w:val="007F674C"/>
    <w:rsid w:val="007F6969"/>
    <w:rsid w:val="007F6B84"/>
    <w:rsid w:val="007F701E"/>
    <w:rsid w:val="007F7307"/>
    <w:rsid w:val="007F735D"/>
    <w:rsid w:val="007F74B5"/>
    <w:rsid w:val="007F7D5D"/>
    <w:rsid w:val="008006A6"/>
    <w:rsid w:val="008008BF"/>
    <w:rsid w:val="008013FC"/>
    <w:rsid w:val="00801434"/>
    <w:rsid w:val="00801514"/>
    <w:rsid w:val="00801615"/>
    <w:rsid w:val="008019D8"/>
    <w:rsid w:val="00801A51"/>
    <w:rsid w:val="00801DF1"/>
    <w:rsid w:val="008021AA"/>
    <w:rsid w:val="0080238D"/>
    <w:rsid w:val="008026C9"/>
    <w:rsid w:val="008029DA"/>
    <w:rsid w:val="008032B1"/>
    <w:rsid w:val="00803441"/>
    <w:rsid w:val="008036E7"/>
    <w:rsid w:val="00803802"/>
    <w:rsid w:val="00803A7D"/>
    <w:rsid w:val="00803F77"/>
    <w:rsid w:val="00804384"/>
    <w:rsid w:val="00804D44"/>
    <w:rsid w:val="00804EB0"/>
    <w:rsid w:val="00804F39"/>
    <w:rsid w:val="00804F8E"/>
    <w:rsid w:val="0080569F"/>
    <w:rsid w:val="00805B08"/>
    <w:rsid w:val="00805C5C"/>
    <w:rsid w:val="00805CD4"/>
    <w:rsid w:val="00805DEC"/>
    <w:rsid w:val="008063E7"/>
    <w:rsid w:val="008065C2"/>
    <w:rsid w:val="008069A9"/>
    <w:rsid w:val="00806A77"/>
    <w:rsid w:val="008074A6"/>
    <w:rsid w:val="008079C8"/>
    <w:rsid w:val="0081023F"/>
    <w:rsid w:val="00810820"/>
    <w:rsid w:val="00810BF7"/>
    <w:rsid w:val="00810D81"/>
    <w:rsid w:val="00810E5C"/>
    <w:rsid w:val="00811114"/>
    <w:rsid w:val="008114A0"/>
    <w:rsid w:val="008116AF"/>
    <w:rsid w:val="00811785"/>
    <w:rsid w:val="00812162"/>
    <w:rsid w:val="0081256A"/>
    <w:rsid w:val="0081281A"/>
    <w:rsid w:val="00812AB4"/>
    <w:rsid w:val="00812BA7"/>
    <w:rsid w:val="00812D5C"/>
    <w:rsid w:val="008130BE"/>
    <w:rsid w:val="00813169"/>
    <w:rsid w:val="008133ED"/>
    <w:rsid w:val="00813D1E"/>
    <w:rsid w:val="00813EA5"/>
    <w:rsid w:val="0081427F"/>
    <w:rsid w:val="00814344"/>
    <w:rsid w:val="008148B1"/>
    <w:rsid w:val="00814C5E"/>
    <w:rsid w:val="0081500F"/>
    <w:rsid w:val="008150BF"/>
    <w:rsid w:val="0081544F"/>
    <w:rsid w:val="00815833"/>
    <w:rsid w:val="00815A14"/>
    <w:rsid w:val="00815D01"/>
    <w:rsid w:val="00815E43"/>
    <w:rsid w:val="00815F33"/>
    <w:rsid w:val="0081607E"/>
    <w:rsid w:val="00816154"/>
    <w:rsid w:val="008161DC"/>
    <w:rsid w:val="008162F3"/>
    <w:rsid w:val="008168CB"/>
    <w:rsid w:val="0081693F"/>
    <w:rsid w:val="00816963"/>
    <w:rsid w:val="00817307"/>
    <w:rsid w:val="00817367"/>
    <w:rsid w:val="0081736F"/>
    <w:rsid w:val="0081740C"/>
    <w:rsid w:val="0081786B"/>
    <w:rsid w:val="00817AB1"/>
    <w:rsid w:val="00817B0A"/>
    <w:rsid w:val="00817EA3"/>
    <w:rsid w:val="0082086E"/>
    <w:rsid w:val="00820A0B"/>
    <w:rsid w:val="00820A57"/>
    <w:rsid w:val="00820EE5"/>
    <w:rsid w:val="00821009"/>
    <w:rsid w:val="0082140B"/>
    <w:rsid w:val="0082150E"/>
    <w:rsid w:val="00821810"/>
    <w:rsid w:val="008218DD"/>
    <w:rsid w:val="00821A18"/>
    <w:rsid w:val="00821E2B"/>
    <w:rsid w:val="00821E52"/>
    <w:rsid w:val="00821E59"/>
    <w:rsid w:val="00821F9F"/>
    <w:rsid w:val="0082201A"/>
    <w:rsid w:val="008231E8"/>
    <w:rsid w:val="0082386E"/>
    <w:rsid w:val="008240DE"/>
    <w:rsid w:val="0082440B"/>
    <w:rsid w:val="00824614"/>
    <w:rsid w:val="008246C9"/>
    <w:rsid w:val="00824E55"/>
    <w:rsid w:val="00825014"/>
    <w:rsid w:val="00825B86"/>
    <w:rsid w:val="00825BAA"/>
    <w:rsid w:val="00825C17"/>
    <w:rsid w:val="008263DA"/>
    <w:rsid w:val="008269D8"/>
    <w:rsid w:val="008269EF"/>
    <w:rsid w:val="008270E7"/>
    <w:rsid w:val="00827290"/>
    <w:rsid w:val="008274E4"/>
    <w:rsid w:val="0082769F"/>
    <w:rsid w:val="00827736"/>
    <w:rsid w:val="00827A45"/>
    <w:rsid w:val="00827F90"/>
    <w:rsid w:val="00830213"/>
    <w:rsid w:val="0083042B"/>
    <w:rsid w:val="0083064C"/>
    <w:rsid w:val="00830AAC"/>
    <w:rsid w:val="00831029"/>
    <w:rsid w:val="008318C0"/>
    <w:rsid w:val="008319CF"/>
    <w:rsid w:val="00831C72"/>
    <w:rsid w:val="00832113"/>
    <w:rsid w:val="00832325"/>
    <w:rsid w:val="008324BC"/>
    <w:rsid w:val="00832641"/>
    <w:rsid w:val="00832648"/>
    <w:rsid w:val="00832682"/>
    <w:rsid w:val="0083358E"/>
    <w:rsid w:val="0083363E"/>
    <w:rsid w:val="00833BC9"/>
    <w:rsid w:val="00833C44"/>
    <w:rsid w:val="00833D62"/>
    <w:rsid w:val="00833EC7"/>
    <w:rsid w:val="00833ED0"/>
    <w:rsid w:val="00833F58"/>
    <w:rsid w:val="0083419B"/>
    <w:rsid w:val="00835359"/>
    <w:rsid w:val="00835747"/>
    <w:rsid w:val="00835776"/>
    <w:rsid w:val="008358C7"/>
    <w:rsid w:val="00835A8C"/>
    <w:rsid w:val="00835C42"/>
    <w:rsid w:val="00835D65"/>
    <w:rsid w:val="00835F78"/>
    <w:rsid w:val="008360BA"/>
    <w:rsid w:val="008374E8"/>
    <w:rsid w:val="008375AD"/>
    <w:rsid w:val="00837E0D"/>
    <w:rsid w:val="00837EC5"/>
    <w:rsid w:val="008403A9"/>
    <w:rsid w:val="00840EC0"/>
    <w:rsid w:val="008411CD"/>
    <w:rsid w:val="008412A5"/>
    <w:rsid w:val="00841700"/>
    <w:rsid w:val="008418E4"/>
    <w:rsid w:val="00841ABC"/>
    <w:rsid w:val="00841BFD"/>
    <w:rsid w:val="008420E7"/>
    <w:rsid w:val="0084234C"/>
    <w:rsid w:val="008424C5"/>
    <w:rsid w:val="008425C4"/>
    <w:rsid w:val="0084264C"/>
    <w:rsid w:val="008429B8"/>
    <w:rsid w:val="00842BE4"/>
    <w:rsid w:val="00842F75"/>
    <w:rsid w:val="00843068"/>
    <w:rsid w:val="00843945"/>
    <w:rsid w:val="0084397C"/>
    <w:rsid w:val="0084398E"/>
    <w:rsid w:val="0084463A"/>
    <w:rsid w:val="00844687"/>
    <w:rsid w:val="0084469F"/>
    <w:rsid w:val="0084474C"/>
    <w:rsid w:val="00844BB7"/>
    <w:rsid w:val="00844D50"/>
    <w:rsid w:val="00844DD6"/>
    <w:rsid w:val="00845B64"/>
    <w:rsid w:val="00845BEC"/>
    <w:rsid w:val="0084607A"/>
    <w:rsid w:val="00846180"/>
    <w:rsid w:val="008462F2"/>
    <w:rsid w:val="008463C8"/>
    <w:rsid w:val="0084667D"/>
    <w:rsid w:val="00846C7E"/>
    <w:rsid w:val="00846C87"/>
    <w:rsid w:val="008475C7"/>
    <w:rsid w:val="008479E4"/>
    <w:rsid w:val="00850293"/>
    <w:rsid w:val="00850675"/>
    <w:rsid w:val="0085099A"/>
    <w:rsid w:val="00850A96"/>
    <w:rsid w:val="00850CB1"/>
    <w:rsid w:val="00850D86"/>
    <w:rsid w:val="00850F1C"/>
    <w:rsid w:val="008511CD"/>
    <w:rsid w:val="0085135B"/>
    <w:rsid w:val="00851D0C"/>
    <w:rsid w:val="00851E55"/>
    <w:rsid w:val="008524F1"/>
    <w:rsid w:val="00852825"/>
    <w:rsid w:val="00852C1B"/>
    <w:rsid w:val="00852C40"/>
    <w:rsid w:val="00852D26"/>
    <w:rsid w:val="00853431"/>
    <w:rsid w:val="00853448"/>
    <w:rsid w:val="00853468"/>
    <w:rsid w:val="00853A0C"/>
    <w:rsid w:val="00853CEF"/>
    <w:rsid w:val="00853D43"/>
    <w:rsid w:val="0085471A"/>
    <w:rsid w:val="008547FC"/>
    <w:rsid w:val="0085482D"/>
    <w:rsid w:val="00854851"/>
    <w:rsid w:val="00854953"/>
    <w:rsid w:val="0085531D"/>
    <w:rsid w:val="008554A5"/>
    <w:rsid w:val="0085554B"/>
    <w:rsid w:val="00855998"/>
    <w:rsid w:val="00855A91"/>
    <w:rsid w:val="00855D13"/>
    <w:rsid w:val="0085635D"/>
    <w:rsid w:val="008569A8"/>
    <w:rsid w:val="00856B7E"/>
    <w:rsid w:val="00857571"/>
    <w:rsid w:val="00857A84"/>
    <w:rsid w:val="00857DA7"/>
    <w:rsid w:val="008601E1"/>
    <w:rsid w:val="0086092B"/>
    <w:rsid w:val="008609D2"/>
    <w:rsid w:val="00860A2D"/>
    <w:rsid w:val="00861073"/>
    <w:rsid w:val="00861317"/>
    <w:rsid w:val="00861565"/>
    <w:rsid w:val="008616C5"/>
    <w:rsid w:val="008616D0"/>
    <w:rsid w:val="00861CEE"/>
    <w:rsid w:val="00861DFB"/>
    <w:rsid w:val="0086206A"/>
    <w:rsid w:val="00862088"/>
    <w:rsid w:val="008621AB"/>
    <w:rsid w:val="00862336"/>
    <w:rsid w:val="00862384"/>
    <w:rsid w:val="008623AF"/>
    <w:rsid w:val="008623F7"/>
    <w:rsid w:val="00862596"/>
    <w:rsid w:val="0086283C"/>
    <w:rsid w:val="00862B6B"/>
    <w:rsid w:val="00862DF1"/>
    <w:rsid w:val="0086336F"/>
    <w:rsid w:val="008633E6"/>
    <w:rsid w:val="00863625"/>
    <w:rsid w:val="00863C4D"/>
    <w:rsid w:val="00863E15"/>
    <w:rsid w:val="008645D3"/>
    <w:rsid w:val="00864792"/>
    <w:rsid w:val="00865329"/>
    <w:rsid w:val="00865782"/>
    <w:rsid w:val="008657D5"/>
    <w:rsid w:val="00865BD5"/>
    <w:rsid w:val="00865BEF"/>
    <w:rsid w:val="008661D9"/>
    <w:rsid w:val="0086625E"/>
    <w:rsid w:val="00866487"/>
    <w:rsid w:val="00866EBD"/>
    <w:rsid w:val="008674DC"/>
    <w:rsid w:val="008679C9"/>
    <w:rsid w:val="008679D2"/>
    <w:rsid w:val="00867E30"/>
    <w:rsid w:val="00867E3D"/>
    <w:rsid w:val="00867F3F"/>
    <w:rsid w:val="00870551"/>
    <w:rsid w:val="00870B48"/>
    <w:rsid w:val="00870FE9"/>
    <w:rsid w:val="00870FFC"/>
    <w:rsid w:val="00871D15"/>
    <w:rsid w:val="00872074"/>
    <w:rsid w:val="00872908"/>
    <w:rsid w:val="00872936"/>
    <w:rsid w:val="00872AE3"/>
    <w:rsid w:val="00872E9C"/>
    <w:rsid w:val="00872FEB"/>
    <w:rsid w:val="0087361B"/>
    <w:rsid w:val="00873BAD"/>
    <w:rsid w:val="00874410"/>
    <w:rsid w:val="00874457"/>
    <w:rsid w:val="00874811"/>
    <w:rsid w:val="0087499F"/>
    <w:rsid w:val="00874A82"/>
    <w:rsid w:val="00874BC8"/>
    <w:rsid w:val="00875E6F"/>
    <w:rsid w:val="00876221"/>
    <w:rsid w:val="0087692F"/>
    <w:rsid w:val="00876ACB"/>
    <w:rsid w:val="00876B69"/>
    <w:rsid w:val="00876C7A"/>
    <w:rsid w:val="00876D90"/>
    <w:rsid w:val="00876EB6"/>
    <w:rsid w:val="00876FCD"/>
    <w:rsid w:val="00877033"/>
    <w:rsid w:val="00877632"/>
    <w:rsid w:val="00877991"/>
    <w:rsid w:val="00877B13"/>
    <w:rsid w:val="00877B54"/>
    <w:rsid w:val="00877E77"/>
    <w:rsid w:val="008801CE"/>
    <w:rsid w:val="0088026A"/>
    <w:rsid w:val="00880291"/>
    <w:rsid w:val="0088036E"/>
    <w:rsid w:val="008808F8"/>
    <w:rsid w:val="00880F61"/>
    <w:rsid w:val="00881700"/>
    <w:rsid w:val="00881869"/>
    <w:rsid w:val="00881F0F"/>
    <w:rsid w:val="0088231E"/>
    <w:rsid w:val="008827F5"/>
    <w:rsid w:val="00882952"/>
    <w:rsid w:val="00882C28"/>
    <w:rsid w:val="00882F90"/>
    <w:rsid w:val="00883075"/>
    <w:rsid w:val="00883A29"/>
    <w:rsid w:val="008844D5"/>
    <w:rsid w:val="00884FEE"/>
    <w:rsid w:val="00885152"/>
    <w:rsid w:val="0088561E"/>
    <w:rsid w:val="00885785"/>
    <w:rsid w:val="00885A55"/>
    <w:rsid w:val="00885AD5"/>
    <w:rsid w:val="00885B37"/>
    <w:rsid w:val="00885FC2"/>
    <w:rsid w:val="008869B7"/>
    <w:rsid w:val="008869D3"/>
    <w:rsid w:val="00886EC9"/>
    <w:rsid w:val="00887499"/>
    <w:rsid w:val="008876EB"/>
    <w:rsid w:val="00887D8B"/>
    <w:rsid w:val="00890761"/>
    <w:rsid w:val="0089076C"/>
    <w:rsid w:val="00890C13"/>
    <w:rsid w:val="0089112C"/>
    <w:rsid w:val="008916A8"/>
    <w:rsid w:val="00891B8C"/>
    <w:rsid w:val="00891DBB"/>
    <w:rsid w:val="00891E3D"/>
    <w:rsid w:val="008920DE"/>
    <w:rsid w:val="00892359"/>
    <w:rsid w:val="0089249E"/>
    <w:rsid w:val="00892660"/>
    <w:rsid w:val="0089271A"/>
    <w:rsid w:val="00892838"/>
    <w:rsid w:val="00892C8C"/>
    <w:rsid w:val="00892DDA"/>
    <w:rsid w:val="00892EF7"/>
    <w:rsid w:val="00893073"/>
    <w:rsid w:val="0089314D"/>
    <w:rsid w:val="008936F9"/>
    <w:rsid w:val="00893700"/>
    <w:rsid w:val="00893899"/>
    <w:rsid w:val="00893A6B"/>
    <w:rsid w:val="00893CCC"/>
    <w:rsid w:val="00893DEF"/>
    <w:rsid w:val="008941A9"/>
    <w:rsid w:val="008949CC"/>
    <w:rsid w:val="00894A4D"/>
    <w:rsid w:val="00894B23"/>
    <w:rsid w:val="00894BD5"/>
    <w:rsid w:val="00894BF4"/>
    <w:rsid w:val="00894D1E"/>
    <w:rsid w:val="00894FFE"/>
    <w:rsid w:val="00895512"/>
    <w:rsid w:val="00895A21"/>
    <w:rsid w:val="00895CFF"/>
    <w:rsid w:val="00895D87"/>
    <w:rsid w:val="00895E4F"/>
    <w:rsid w:val="0089684D"/>
    <w:rsid w:val="00896BC1"/>
    <w:rsid w:val="00896E54"/>
    <w:rsid w:val="008970DB"/>
    <w:rsid w:val="0089791F"/>
    <w:rsid w:val="008979E3"/>
    <w:rsid w:val="008A08A3"/>
    <w:rsid w:val="008A0F11"/>
    <w:rsid w:val="008A104D"/>
    <w:rsid w:val="008A1403"/>
    <w:rsid w:val="008A1453"/>
    <w:rsid w:val="008A1666"/>
    <w:rsid w:val="008A1839"/>
    <w:rsid w:val="008A1A2F"/>
    <w:rsid w:val="008A1BE1"/>
    <w:rsid w:val="008A1C8C"/>
    <w:rsid w:val="008A255E"/>
    <w:rsid w:val="008A2832"/>
    <w:rsid w:val="008A2E6E"/>
    <w:rsid w:val="008A3496"/>
    <w:rsid w:val="008A3948"/>
    <w:rsid w:val="008A4273"/>
    <w:rsid w:val="008A498F"/>
    <w:rsid w:val="008A4A1D"/>
    <w:rsid w:val="008A4C9D"/>
    <w:rsid w:val="008A5569"/>
    <w:rsid w:val="008A574B"/>
    <w:rsid w:val="008A58A3"/>
    <w:rsid w:val="008A5C45"/>
    <w:rsid w:val="008A62C9"/>
    <w:rsid w:val="008A6729"/>
    <w:rsid w:val="008A6970"/>
    <w:rsid w:val="008A69B0"/>
    <w:rsid w:val="008A6BC3"/>
    <w:rsid w:val="008A6C20"/>
    <w:rsid w:val="008A6D04"/>
    <w:rsid w:val="008A6E95"/>
    <w:rsid w:val="008A6EE7"/>
    <w:rsid w:val="008A6EF2"/>
    <w:rsid w:val="008A7990"/>
    <w:rsid w:val="008A7A98"/>
    <w:rsid w:val="008A7D61"/>
    <w:rsid w:val="008B0349"/>
    <w:rsid w:val="008B04EB"/>
    <w:rsid w:val="008B0947"/>
    <w:rsid w:val="008B09BF"/>
    <w:rsid w:val="008B0A9F"/>
    <w:rsid w:val="008B0F01"/>
    <w:rsid w:val="008B0F40"/>
    <w:rsid w:val="008B0FA0"/>
    <w:rsid w:val="008B187B"/>
    <w:rsid w:val="008B19E3"/>
    <w:rsid w:val="008B1B45"/>
    <w:rsid w:val="008B1F5A"/>
    <w:rsid w:val="008B1FDD"/>
    <w:rsid w:val="008B209A"/>
    <w:rsid w:val="008B2378"/>
    <w:rsid w:val="008B23B4"/>
    <w:rsid w:val="008B2826"/>
    <w:rsid w:val="008B2871"/>
    <w:rsid w:val="008B294E"/>
    <w:rsid w:val="008B29B9"/>
    <w:rsid w:val="008B2B41"/>
    <w:rsid w:val="008B369F"/>
    <w:rsid w:val="008B36A0"/>
    <w:rsid w:val="008B3A58"/>
    <w:rsid w:val="008B3A7B"/>
    <w:rsid w:val="008B3C40"/>
    <w:rsid w:val="008B3D63"/>
    <w:rsid w:val="008B43BF"/>
    <w:rsid w:val="008B44C9"/>
    <w:rsid w:val="008B479E"/>
    <w:rsid w:val="008B4845"/>
    <w:rsid w:val="008B4AB2"/>
    <w:rsid w:val="008B4D1B"/>
    <w:rsid w:val="008B4E2B"/>
    <w:rsid w:val="008B4E43"/>
    <w:rsid w:val="008B51E7"/>
    <w:rsid w:val="008B5833"/>
    <w:rsid w:val="008B616E"/>
    <w:rsid w:val="008B68F2"/>
    <w:rsid w:val="008B6A64"/>
    <w:rsid w:val="008B6C7B"/>
    <w:rsid w:val="008B6C8D"/>
    <w:rsid w:val="008B6E32"/>
    <w:rsid w:val="008B6EB8"/>
    <w:rsid w:val="008B736A"/>
    <w:rsid w:val="008B747B"/>
    <w:rsid w:val="008B768A"/>
    <w:rsid w:val="008B76E6"/>
    <w:rsid w:val="008B78E9"/>
    <w:rsid w:val="008B7D76"/>
    <w:rsid w:val="008C00BC"/>
    <w:rsid w:val="008C02EE"/>
    <w:rsid w:val="008C03DB"/>
    <w:rsid w:val="008C0D3E"/>
    <w:rsid w:val="008C152E"/>
    <w:rsid w:val="008C1A3B"/>
    <w:rsid w:val="008C1E97"/>
    <w:rsid w:val="008C23EB"/>
    <w:rsid w:val="008C27A5"/>
    <w:rsid w:val="008C2BFF"/>
    <w:rsid w:val="008C2F37"/>
    <w:rsid w:val="008C2F40"/>
    <w:rsid w:val="008C3642"/>
    <w:rsid w:val="008C41FE"/>
    <w:rsid w:val="008C4898"/>
    <w:rsid w:val="008C4CED"/>
    <w:rsid w:val="008C5348"/>
    <w:rsid w:val="008C58DA"/>
    <w:rsid w:val="008C5995"/>
    <w:rsid w:val="008C5AB4"/>
    <w:rsid w:val="008C5BEE"/>
    <w:rsid w:val="008C5BF5"/>
    <w:rsid w:val="008C5C29"/>
    <w:rsid w:val="008C5CD1"/>
    <w:rsid w:val="008C5F28"/>
    <w:rsid w:val="008C5FF1"/>
    <w:rsid w:val="008C620D"/>
    <w:rsid w:val="008C62FD"/>
    <w:rsid w:val="008C6711"/>
    <w:rsid w:val="008C772F"/>
    <w:rsid w:val="008C793D"/>
    <w:rsid w:val="008C7F4B"/>
    <w:rsid w:val="008D00A4"/>
    <w:rsid w:val="008D04BA"/>
    <w:rsid w:val="008D0945"/>
    <w:rsid w:val="008D0A02"/>
    <w:rsid w:val="008D0D04"/>
    <w:rsid w:val="008D0D09"/>
    <w:rsid w:val="008D0D78"/>
    <w:rsid w:val="008D124C"/>
    <w:rsid w:val="008D15BB"/>
    <w:rsid w:val="008D1791"/>
    <w:rsid w:val="008D1822"/>
    <w:rsid w:val="008D19F9"/>
    <w:rsid w:val="008D1D74"/>
    <w:rsid w:val="008D20BC"/>
    <w:rsid w:val="008D2272"/>
    <w:rsid w:val="008D22ED"/>
    <w:rsid w:val="008D23EC"/>
    <w:rsid w:val="008D24E4"/>
    <w:rsid w:val="008D274A"/>
    <w:rsid w:val="008D2900"/>
    <w:rsid w:val="008D2A1F"/>
    <w:rsid w:val="008D2B04"/>
    <w:rsid w:val="008D2C99"/>
    <w:rsid w:val="008D3029"/>
    <w:rsid w:val="008D30A9"/>
    <w:rsid w:val="008D3204"/>
    <w:rsid w:val="008D32F5"/>
    <w:rsid w:val="008D33E1"/>
    <w:rsid w:val="008D343F"/>
    <w:rsid w:val="008D3503"/>
    <w:rsid w:val="008D3535"/>
    <w:rsid w:val="008D39DC"/>
    <w:rsid w:val="008D3C26"/>
    <w:rsid w:val="008D3E4D"/>
    <w:rsid w:val="008D481A"/>
    <w:rsid w:val="008D5467"/>
    <w:rsid w:val="008D565D"/>
    <w:rsid w:val="008D5995"/>
    <w:rsid w:val="008D59D5"/>
    <w:rsid w:val="008D5C83"/>
    <w:rsid w:val="008D5F51"/>
    <w:rsid w:val="008D649D"/>
    <w:rsid w:val="008D68D6"/>
    <w:rsid w:val="008D6ABB"/>
    <w:rsid w:val="008D6C14"/>
    <w:rsid w:val="008D6CF3"/>
    <w:rsid w:val="008D6CF4"/>
    <w:rsid w:val="008D6D57"/>
    <w:rsid w:val="008D6D8A"/>
    <w:rsid w:val="008D70A0"/>
    <w:rsid w:val="008D718A"/>
    <w:rsid w:val="008D719E"/>
    <w:rsid w:val="008D7AE8"/>
    <w:rsid w:val="008D7F96"/>
    <w:rsid w:val="008E01E7"/>
    <w:rsid w:val="008E056F"/>
    <w:rsid w:val="008E0913"/>
    <w:rsid w:val="008E0E94"/>
    <w:rsid w:val="008E10FD"/>
    <w:rsid w:val="008E1307"/>
    <w:rsid w:val="008E150F"/>
    <w:rsid w:val="008E15B1"/>
    <w:rsid w:val="008E15DC"/>
    <w:rsid w:val="008E178F"/>
    <w:rsid w:val="008E1B72"/>
    <w:rsid w:val="008E1BC8"/>
    <w:rsid w:val="008E1EEF"/>
    <w:rsid w:val="008E2349"/>
    <w:rsid w:val="008E2950"/>
    <w:rsid w:val="008E29F2"/>
    <w:rsid w:val="008E2CC0"/>
    <w:rsid w:val="008E2D4D"/>
    <w:rsid w:val="008E350F"/>
    <w:rsid w:val="008E36B0"/>
    <w:rsid w:val="008E4378"/>
    <w:rsid w:val="008E4591"/>
    <w:rsid w:val="008E469D"/>
    <w:rsid w:val="008E47AE"/>
    <w:rsid w:val="008E4813"/>
    <w:rsid w:val="008E4D22"/>
    <w:rsid w:val="008E5193"/>
    <w:rsid w:val="008E5AFC"/>
    <w:rsid w:val="008E5B03"/>
    <w:rsid w:val="008E5C3D"/>
    <w:rsid w:val="008E5D2D"/>
    <w:rsid w:val="008E5DDB"/>
    <w:rsid w:val="008E5E2E"/>
    <w:rsid w:val="008E6375"/>
    <w:rsid w:val="008E644E"/>
    <w:rsid w:val="008E69A9"/>
    <w:rsid w:val="008E6FAB"/>
    <w:rsid w:val="008E71A7"/>
    <w:rsid w:val="008E72B3"/>
    <w:rsid w:val="008E7522"/>
    <w:rsid w:val="008E77B3"/>
    <w:rsid w:val="008E7ECD"/>
    <w:rsid w:val="008F0247"/>
    <w:rsid w:val="008F073C"/>
    <w:rsid w:val="008F07A5"/>
    <w:rsid w:val="008F0933"/>
    <w:rsid w:val="008F09AB"/>
    <w:rsid w:val="008F0C3F"/>
    <w:rsid w:val="008F0D06"/>
    <w:rsid w:val="008F11E0"/>
    <w:rsid w:val="008F145F"/>
    <w:rsid w:val="008F15DB"/>
    <w:rsid w:val="008F15F0"/>
    <w:rsid w:val="008F192B"/>
    <w:rsid w:val="008F1A6C"/>
    <w:rsid w:val="008F1A80"/>
    <w:rsid w:val="008F1DD6"/>
    <w:rsid w:val="008F20FE"/>
    <w:rsid w:val="008F2271"/>
    <w:rsid w:val="008F233A"/>
    <w:rsid w:val="008F2556"/>
    <w:rsid w:val="008F28E1"/>
    <w:rsid w:val="008F2BAB"/>
    <w:rsid w:val="008F39AA"/>
    <w:rsid w:val="008F3E08"/>
    <w:rsid w:val="008F3EC1"/>
    <w:rsid w:val="008F3F61"/>
    <w:rsid w:val="008F42B3"/>
    <w:rsid w:val="008F42BC"/>
    <w:rsid w:val="008F44AA"/>
    <w:rsid w:val="008F468B"/>
    <w:rsid w:val="008F507B"/>
    <w:rsid w:val="008F50F5"/>
    <w:rsid w:val="008F5547"/>
    <w:rsid w:val="008F59DC"/>
    <w:rsid w:val="008F60FE"/>
    <w:rsid w:val="008F62B7"/>
    <w:rsid w:val="008F647F"/>
    <w:rsid w:val="008F6898"/>
    <w:rsid w:val="008F6DDE"/>
    <w:rsid w:val="008F6F3F"/>
    <w:rsid w:val="008F753B"/>
    <w:rsid w:val="008F769E"/>
    <w:rsid w:val="008F7C72"/>
    <w:rsid w:val="008F7D05"/>
    <w:rsid w:val="008F7D0B"/>
    <w:rsid w:val="008F7D28"/>
    <w:rsid w:val="008F7E2C"/>
    <w:rsid w:val="008F7E85"/>
    <w:rsid w:val="009008ED"/>
    <w:rsid w:val="009009D9"/>
    <w:rsid w:val="00900ACD"/>
    <w:rsid w:val="00900DDC"/>
    <w:rsid w:val="00901401"/>
    <w:rsid w:val="00901500"/>
    <w:rsid w:val="009015B5"/>
    <w:rsid w:val="0090177C"/>
    <w:rsid w:val="00901F90"/>
    <w:rsid w:val="0090207A"/>
    <w:rsid w:val="009023AC"/>
    <w:rsid w:val="009023F4"/>
    <w:rsid w:val="00902D99"/>
    <w:rsid w:val="00902F62"/>
    <w:rsid w:val="009032DA"/>
    <w:rsid w:val="0090336D"/>
    <w:rsid w:val="0090387C"/>
    <w:rsid w:val="00903BFA"/>
    <w:rsid w:val="00903C23"/>
    <w:rsid w:val="00903CB6"/>
    <w:rsid w:val="00903E96"/>
    <w:rsid w:val="00903F11"/>
    <w:rsid w:val="00904037"/>
    <w:rsid w:val="0090424C"/>
    <w:rsid w:val="00904306"/>
    <w:rsid w:val="00904392"/>
    <w:rsid w:val="0090460A"/>
    <w:rsid w:val="00904E3B"/>
    <w:rsid w:val="00905579"/>
    <w:rsid w:val="0090577A"/>
    <w:rsid w:val="00905F41"/>
    <w:rsid w:val="00906131"/>
    <w:rsid w:val="0090614A"/>
    <w:rsid w:val="0090713B"/>
    <w:rsid w:val="00907249"/>
    <w:rsid w:val="00907427"/>
    <w:rsid w:val="00907D2D"/>
    <w:rsid w:val="00907D6B"/>
    <w:rsid w:val="00907E56"/>
    <w:rsid w:val="00907EEA"/>
    <w:rsid w:val="00910601"/>
    <w:rsid w:val="00910E4F"/>
    <w:rsid w:val="00911115"/>
    <w:rsid w:val="00911299"/>
    <w:rsid w:val="009117A3"/>
    <w:rsid w:val="00911C70"/>
    <w:rsid w:val="00911DA3"/>
    <w:rsid w:val="00911E9D"/>
    <w:rsid w:val="00911F0E"/>
    <w:rsid w:val="0091280F"/>
    <w:rsid w:val="0091281A"/>
    <w:rsid w:val="00912B5B"/>
    <w:rsid w:val="00912B5C"/>
    <w:rsid w:val="00912BC5"/>
    <w:rsid w:val="009131F4"/>
    <w:rsid w:val="00913ED8"/>
    <w:rsid w:val="009141F4"/>
    <w:rsid w:val="00914762"/>
    <w:rsid w:val="009148C8"/>
    <w:rsid w:val="0091539C"/>
    <w:rsid w:val="0091589B"/>
    <w:rsid w:val="00915B0A"/>
    <w:rsid w:val="00915BBB"/>
    <w:rsid w:val="00915FF1"/>
    <w:rsid w:val="0091642D"/>
    <w:rsid w:val="009164A8"/>
    <w:rsid w:val="009164BC"/>
    <w:rsid w:val="0091781F"/>
    <w:rsid w:val="00917F48"/>
    <w:rsid w:val="00920295"/>
    <w:rsid w:val="00920360"/>
    <w:rsid w:val="00920385"/>
    <w:rsid w:val="0092053A"/>
    <w:rsid w:val="009207F8"/>
    <w:rsid w:val="009209DA"/>
    <w:rsid w:val="00920D9F"/>
    <w:rsid w:val="00920F00"/>
    <w:rsid w:val="009216AD"/>
    <w:rsid w:val="00921D7D"/>
    <w:rsid w:val="00922202"/>
    <w:rsid w:val="00922E8D"/>
    <w:rsid w:val="00922F16"/>
    <w:rsid w:val="0092328E"/>
    <w:rsid w:val="00923709"/>
    <w:rsid w:val="00923A5C"/>
    <w:rsid w:val="0092463C"/>
    <w:rsid w:val="00924C8B"/>
    <w:rsid w:val="00925362"/>
    <w:rsid w:val="00925AC6"/>
    <w:rsid w:val="00925BF6"/>
    <w:rsid w:val="00925C77"/>
    <w:rsid w:val="0092611E"/>
    <w:rsid w:val="00926195"/>
    <w:rsid w:val="009263E2"/>
    <w:rsid w:val="009265A0"/>
    <w:rsid w:val="00926784"/>
    <w:rsid w:val="00926800"/>
    <w:rsid w:val="00926AF1"/>
    <w:rsid w:val="00926D4B"/>
    <w:rsid w:val="00926EA4"/>
    <w:rsid w:val="00927323"/>
    <w:rsid w:val="009274C5"/>
    <w:rsid w:val="0092778D"/>
    <w:rsid w:val="00927CFC"/>
    <w:rsid w:val="00927DA2"/>
    <w:rsid w:val="00927DCE"/>
    <w:rsid w:val="00927F3A"/>
    <w:rsid w:val="00930042"/>
    <w:rsid w:val="00930093"/>
    <w:rsid w:val="009303DC"/>
    <w:rsid w:val="00930692"/>
    <w:rsid w:val="00930812"/>
    <w:rsid w:val="00930B7C"/>
    <w:rsid w:val="00930FB9"/>
    <w:rsid w:val="00930FFE"/>
    <w:rsid w:val="0093116F"/>
    <w:rsid w:val="009314BD"/>
    <w:rsid w:val="009318A0"/>
    <w:rsid w:val="00931B20"/>
    <w:rsid w:val="00931FBE"/>
    <w:rsid w:val="00931FCB"/>
    <w:rsid w:val="00932530"/>
    <w:rsid w:val="0093253C"/>
    <w:rsid w:val="00932814"/>
    <w:rsid w:val="00932A10"/>
    <w:rsid w:val="00932C6D"/>
    <w:rsid w:val="00933367"/>
    <w:rsid w:val="00933432"/>
    <w:rsid w:val="00933508"/>
    <w:rsid w:val="00933957"/>
    <w:rsid w:val="00933DDE"/>
    <w:rsid w:val="00933FC4"/>
    <w:rsid w:val="009346F6"/>
    <w:rsid w:val="00934872"/>
    <w:rsid w:val="009354B8"/>
    <w:rsid w:val="0093556A"/>
    <w:rsid w:val="0093568A"/>
    <w:rsid w:val="009358E8"/>
    <w:rsid w:val="00935F5A"/>
    <w:rsid w:val="009361EE"/>
    <w:rsid w:val="00936444"/>
    <w:rsid w:val="009374A2"/>
    <w:rsid w:val="00937954"/>
    <w:rsid w:val="009401A5"/>
    <w:rsid w:val="00940C6B"/>
    <w:rsid w:val="009418AB"/>
    <w:rsid w:val="00941DD2"/>
    <w:rsid w:val="00941F22"/>
    <w:rsid w:val="00942231"/>
    <w:rsid w:val="0094228A"/>
    <w:rsid w:val="00942573"/>
    <w:rsid w:val="00942B09"/>
    <w:rsid w:val="009430D7"/>
    <w:rsid w:val="00943298"/>
    <w:rsid w:val="00943A26"/>
    <w:rsid w:val="00944003"/>
    <w:rsid w:val="009443DB"/>
    <w:rsid w:val="00944738"/>
    <w:rsid w:val="00944948"/>
    <w:rsid w:val="00945453"/>
    <w:rsid w:val="00945C25"/>
    <w:rsid w:val="00945CE9"/>
    <w:rsid w:val="00946110"/>
    <w:rsid w:val="00946136"/>
    <w:rsid w:val="00946E50"/>
    <w:rsid w:val="00946FC7"/>
    <w:rsid w:val="0094744B"/>
    <w:rsid w:val="00947962"/>
    <w:rsid w:val="00947C74"/>
    <w:rsid w:val="00950382"/>
    <w:rsid w:val="009503C0"/>
    <w:rsid w:val="009506B0"/>
    <w:rsid w:val="0095083B"/>
    <w:rsid w:val="00951202"/>
    <w:rsid w:val="00951B12"/>
    <w:rsid w:val="00951C4E"/>
    <w:rsid w:val="009523BD"/>
    <w:rsid w:val="00952FE4"/>
    <w:rsid w:val="00953C81"/>
    <w:rsid w:val="00953D9A"/>
    <w:rsid w:val="00954209"/>
    <w:rsid w:val="00954258"/>
    <w:rsid w:val="00954B3F"/>
    <w:rsid w:val="00955325"/>
    <w:rsid w:val="0095564E"/>
    <w:rsid w:val="00955C42"/>
    <w:rsid w:val="00956266"/>
    <w:rsid w:val="00956330"/>
    <w:rsid w:val="00956492"/>
    <w:rsid w:val="00956C1B"/>
    <w:rsid w:val="00957046"/>
    <w:rsid w:val="009577EF"/>
    <w:rsid w:val="00957C35"/>
    <w:rsid w:val="00960A84"/>
    <w:rsid w:val="00960C37"/>
    <w:rsid w:val="00960EA4"/>
    <w:rsid w:val="00961085"/>
    <w:rsid w:val="00961098"/>
    <w:rsid w:val="0096119C"/>
    <w:rsid w:val="009611C5"/>
    <w:rsid w:val="009612D2"/>
    <w:rsid w:val="009612DC"/>
    <w:rsid w:val="009613A1"/>
    <w:rsid w:val="00961407"/>
    <w:rsid w:val="00961ABA"/>
    <w:rsid w:val="00961EE6"/>
    <w:rsid w:val="00961F29"/>
    <w:rsid w:val="0096277B"/>
    <w:rsid w:val="00962A0F"/>
    <w:rsid w:val="00962B9F"/>
    <w:rsid w:val="00963123"/>
    <w:rsid w:val="009632F7"/>
    <w:rsid w:val="00963E9D"/>
    <w:rsid w:val="0096434F"/>
    <w:rsid w:val="009649CB"/>
    <w:rsid w:val="00964FD8"/>
    <w:rsid w:val="00965009"/>
    <w:rsid w:val="0096546B"/>
    <w:rsid w:val="00965A43"/>
    <w:rsid w:val="00965CC8"/>
    <w:rsid w:val="00965D24"/>
    <w:rsid w:val="00965E93"/>
    <w:rsid w:val="00965FEA"/>
    <w:rsid w:val="009660AC"/>
    <w:rsid w:val="0096632A"/>
    <w:rsid w:val="0096643C"/>
    <w:rsid w:val="009665B9"/>
    <w:rsid w:val="00966736"/>
    <w:rsid w:val="00966783"/>
    <w:rsid w:val="009669A9"/>
    <w:rsid w:val="0096741F"/>
    <w:rsid w:val="00967F1D"/>
    <w:rsid w:val="009702ED"/>
    <w:rsid w:val="00970455"/>
    <w:rsid w:val="00970815"/>
    <w:rsid w:val="009709C9"/>
    <w:rsid w:val="00970A60"/>
    <w:rsid w:val="00970B3A"/>
    <w:rsid w:val="00970B75"/>
    <w:rsid w:val="00971068"/>
    <w:rsid w:val="009710CC"/>
    <w:rsid w:val="009711C9"/>
    <w:rsid w:val="00971A6A"/>
    <w:rsid w:val="00971B94"/>
    <w:rsid w:val="00971BCF"/>
    <w:rsid w:val="00971D24"/>
    <w:rsid w:val="00971D5C"/>
    <w:rsid w:val="009722C1"/>
    <w:rsid w:val="00972A0F"/>
    <w:rsid w:val="00972AC9"/>
    <w:rsid w:val="00972DFC"/>
    <w:rsid w:val="00972ED6"/>
    <w:rsid w:val="0097307A"/>
    <w:rsid w:val="00973444"/>
    <w:rsid w:val="00973469"/>
    <w:rsid w:val="009738A7"/>
    <w:rsid w:val="009739E4"/>
    <w:rsid w:val="009741F9"/>
    <w:rsid w:val="00974279"/>
    <w:rsid w:val="00974470"/>
    <w:rsid w:val="00974BAB"/>
    <w:rsid w:val="00974BFB"/>
    <w:rsid w:val="00974DC6"/>
    <w:rsid w:val="00974EDD"/>
    <w:rsid w:val="00975059"/>
    <w:rsid w:val="0097514E"/>
    <w:rsid w:val="00975309"/>
    <w:rsid w:val="00975354"/>
    <w:rsid w:val="0097571A"/>
    <w:rsid w:val="0097578C"/>
    <w:rsid w:val="009759DE"/>
    <w:rsid w:val="00975B83"/>
    <w:rsid w:val="00975E45"/>
    <w:rsid w:val="009760F4"/>
    <w:rsid w:val="009761E3"/>
    <w:rsid w:val="00976383"/>
    <w:rsid w:val="00976E42"/>
    <w:rsid w:val="009775D6"/>
    <w:rsid w:val="00977A3A"/>
    <w:rsid w:val="00977B59"/>
    <w:rsid w:val="00977CD7"/>
    <w:rsid w:val="00980261"/>
    <w:rsid w:val="0098071E"/>
    <w:rsid w:val="00980937"/>
    <w:rsid w:val="00980A5A"/>
    <w:rsid w:val="00980BC2"/>
    <w:rsid w:val="00980FFD"/>
    <w:rsid w:val="009811AC"/>
    <w:rsid w:val="00981DDB"/>
    <w:rsid w:val="00981F11"/>
    <w:rsid w:val="00982216"/>
    <w:rsid w:val="009822B2"/>
    <w:rsid w:val="009824A5"/>
    <w:rsid w:val="0098250F"/>
    <w:rsid w:val="00982968"/>
    <w:rsid w:val="00982D0B"/>
    <w:rsid w:val="00982DD9"/>
    <w:rsid w:val="00982E8D"/>
    <w:rsid w:val="009833C4"/>
    <w:rsid w:val="00983471"/>
    <w:rsid w:val="009834F4"/>
    <w:rsid w:val="00983930"/>
    <w:rsid w:val="00983A9F"/>
    <w:rsid w:val="00984A6D"/>
    <w:rsid w:val="00984B3D"/>
    <w:rsid w:val="00985321"/>
    <w:rsid w:val="00985B7F"/>
    <w:rsid w:val="00985B9D"/>
    <w:rsid w:val="00985E24"/>
    <w:rsid w:val="009860A9"/>
    <w:rsid w:val="00986124"/>
    <w:rsid w:val="00986214"/>
    <w:rsid w:val="0098624A"/>
    <w:rsid w:val="00986325"/>
    <w:rsid w:val="00986829"/>
    <w:rsid w:val="00986AD9"/>
    <w:rsid w:val="00986C52"/>
    <w:rsid w:val="00986C9D"/>
    <w:rsid w:val="00987780"/>
    <w:rsid w:val="0099008A"/>
    <w:rsid w:val="009903BB"/>
    <w:rsid w:val="0099058D"/>
    <w:rsid w:val="0099089D"/>
    <w:rsid w:val="00990A86"/>
    <w:rsid w:val="00990A8D"/>
    <w:rsid w:val="00990C5E"/>
    <w:rsid w:val="00990DCA"/>
    <w:rsid w:val="00990E99"/>
    <w:rsid w:val="00990F17"/>
    <w:rsid w:val="00990FBC"/>
    <w:rsid w:val="009910DD"/>
    <w:rsid w:val="009912C1"/>
    <w:rsid w:val="00992667"/>
    <w:rsid w:val="00992A12"/>
    <w:rsid w:val="00992C84"/>
    <w:rsid w:val="00992E88"/>
    <w:rsid w:val="0099314C"/>
    <w:rsid w:val="00993D43"/>
    <w:rsid w:val="00994288"/>
    <w:rsid w:val="0099433B"/>
    <w:rsid w:val="00994415"/>
    <w:rsid w:val="00994994"/>
    <w:rsid w:val="009951CC"/>
    <w:rsid w:val="00995218"/>
    <w:rsid w:val="00995489"/>
    <w:rsid w:val="00995BC5"/>
    <w:rsid w:val="00995C9F"/>
    <w:rsid w:val="0099628D"/>
    <w:rsid w:val="009966F6"/>
    <w:rsid w:val="009967E9"/>
    <w:rsid w:val="00996901"/>
    <w:rsid w:val="00996CDF"/>
    <w:rsid w:val="00996FF2"/>
    <w:rsid w:val="0099740B"/>
    <w:rsid w:val="00997755"/>
    <w:rsid w:val="0099795D"/>
    <w:rsid w:val="00997A00"/>
    <w:rsid w:val="00997C7B"/>
    <w:rsid w:val="009A01BA"/>
    <w:rsid w:val="009A0392"/>
    <w:rsid w:val="009A09AD"/>
    <w:rsid w:val="009A0FEE"/>
    <w:rsid w:val="009A1067"/>
    <w:rsid w:val="009A1265"/>
    <w:rsid w:val="009A1487"/>
    <w:rsid w:val="009A18E0"/>
    <w:rsid w:val="009A1E6A"/>
    <w:rsid w:val="009A1F9A"/>
    <w:rsid w:val="009A1FF4"/>
    <w:rsid w:val="009A206D"/>
    <w:rsid w:val="009A2309"/>
    <w:rsid w:val="009A2485"/>
    <w:rsid w:val="009A2C34"/>
    <w:rsid w:val="009A360B"/>
    <w:rsid w:val="009A38CB"/>
    <w:rsid w:val="009A3945"/>
    <w:rsid w:val="009A3C3F"/>
    <w:rsid w:val="009A3DAD"/>
    <w:rsid w:val="009A3F93"/>
    <w:rsid w:val="009A3FB4"/>
    <w:rsid w:val="009A4328"/>
    <w:rsid w:val="009A49D6"/>
    <w:rsid w:val="009A4C2A"/>
    <w:rsid w:val="009A5089"/>
    <w:rsid w:val="009A518E"/>
    <w:rsid w:val="009A52E6"/>
    <w:rsid w:val="009A5366"/>
    <w:rsid w:val="009A5409"/>
    <w:rsid w:val="009A5CB1"/>
    <w:rsid w:val="009A620B"/>
    <w:rsid w:val="009A6303"/>
    <w:rsid w:val="009A64CC"/>
    <w:rsid w:val="009A66F9"/>
    <w:rsid w:val="009A6AF0"/>
    <w:rsid w:val="009A6E9A"/>
    <w:rsid w:val="009A7147"/>
    <w:rsid w:val="009A72C5"/>
    <w:rsid w:val="009A73E5"/>
    <w:rsid w:val="009A74E0"/>
    <w:rsid w:val="009A74E2"/>
    <w:rsid w:val="009A74ED"/>
    <w:rsid w:val="009A762B"/>
    <w:rsid w:val="009A77BD"/>
    <w:rsid w:val="009B0829"/>
    <w:rsid w:val="009B0B37"/>
    <w:rsid w:val="009B0C53"/>
    <w:rsid w:val="009B0F71"/>
    <w:rsid w:val="009B17D2"/>
    <w:rsid w:val="009B2188"/>
    <w:rsid w:val="009B2531"/>
    <w:rsid w:val="009B2BA8"/>
    <w:rsid w:val="009B2D63"/>
    <w:rsid w:val="009B31CB"/>
    <w:rsid w:val="009B34FD"/>
    <w:rsid w:val="009B3523"/>
    <w:rsid w:val="009B3863"/>
    <w:rsid w:val="009B389C"/>
    <w:rsid w:val="009B39FD"/>
    <w:rsid w:val="009B3D3D"/>
    <w:rsid w:val="009B4396"/>
    <w:rsid w:val="009B45AB"/>
    <w:rsid w:val="009B45F8"/>
    <w:rsid w:val="009B4AC8"/>
    <w:rsid w:val="009B4CDC"/>
    <w:rsid w:val="009B4D9D"/>
    <w:rsid w:val="009B51C9"/>
    <w:rsid w:val="009B55FA"/>
    <w:rsid w:val="009B5708"/>
    <w:rsid w:val="009B5767"/>
    <w:rsid w:val="009B5A50"/>
    <w:rsid w:val="009B5B99"/>
    <w:rsid w:val="009B5D60"/>
    <w:rsid w:val="009B5D8F"/>
    <w:rsid w:val="009B6210"/>
    <w:rsid w:val="009B6258"/>
    <w:rsid w:val="009B6746"/>
    <w:rsid w:val="009B692C"/>
    <w:rsid w:val="009B698A"/>
    <w:rsid w:val="009B6A39"/>
    <w:rsid w:val="009B6EBD"/>
    <w:rsid w:val="009B6F2B"/>
    <w:rsid w:val="009B7023"/>
    <w:rsid w:val="009B7515"/>
    <w:rsid w:val="009B772E"/>
    <w:rsid w:val="009B7857"/>
    <w:rsid w:val="009B7AE5"/>
    <w:rsid w:val="009B7CD9"/>
    <w:rsid w:val="009C005D"/>
    <w:rsid w:val="009C09EA"/>
    <w:rsid w:val="009C0AFE"/>
    <w:rsid w:val="009C1A7C"/>
    <w:rsid w:val="009C1B4E"/>
    <w:rsid w:val="009C1E01"/>
    <w:rsid w:val="009C29A1"/>
    <w:rsid w:val="009C2E99"/>
    <w:rsid w:val="009C352A"/>
    <w:rsid w:val="009C42ED"/>
    <w:rsid w:val="009C46BC"/>
    <w:rsid w:val="009C4703"/>
    <w:rsid w:val="009C4B04"/>
    <w:rsid w:val="009C4FC1"/>
    <w:rsid w:val="009C5115"/>
    <w:rsid w:val="009C693A"/>
    <w:rsid w:val="009C6D30"/>
    <w:rsid w:val="009C6EDA"/>
    <w:rsid w:val="009C737D"/>
    <w:rsid w:val="009C79DD"/>
    <w:rsid w:val="009C7CA0"/>
    <w:rsid w:val="009D0116"/>
    <w:rsid w:val="009D0288"/>
    <w:rsid w:val="009D0B9B"/>
    <w:rsid w:val="009D0FBE"/>
    <w:rsid w:val="009D1EB5"/>
    <w:rsid w:val="009D1F44"/>
    <w:rsid w:val="009D2552"/>
    <w:rsid w:val="009D25EC"/>
    <w:rsid w:val="009D2636"/>
    <w:rsid w:val="009D2641"/>
    <w:rsid w:val="009D30C2"/>
    <w:rsid w:val="009D3145"/>
    <w:rsid w:val="009D322A"/>
    <w:rsid w:val="009D336E"/>
    <w:rsid w:val="009D3A32"/>
    <w:rsid w:val="009D3AF6"/>
    <w:rsid w:val="009D3CA7"/>
    <w:rsid w:val="009D404D"/>
    <w:rsid w:val="009D4D06"/>
    <w:rsid w:val="009D4ECB"/>
    <w:rsid w:val="009D50F1"/>
    <w:rsid w:val="009D5429"/>
    <w:rsid w:val="009D5932"/>
    <w:rsid w:val="009D5C32"/>
    <w:rsid w:val="009D5EC9"/>
    <w:rsid w:val="009D5F30"/>
    <w:rsid w:val="009D66D2"/>
    <w:rsid w:val="009D66F1"/>
    <w:rsid w:val="009D6718"/>
    <w:rsid w:val="009D69AC"/>
    <w:rsid w:val="009D6BBD"/>
    <w:rsid w:val="009D6D77"/>
    <w:rsid w:val="009D70CC"/>
    <w:rsid w:val="009D737C"/>
    <w:rsid w:val="009D7BE3"/>
    <w:rsid w:val="009E0187"/>
    <w:rsid w:val="009E0302"/>
    <w:rsid w:val="009E185F"/>
    <w:rsid w:val="009E1916"/>
    <w:rsid w:val="009E1BBB"/>
    <w:rsid w:val="009E1FD8"/>
    <w:rsid w:val="009E2168"/>
    <w:rsid w:val="009E2C79"/>
    <w:rsid w:val="009E2DBB"/>
    <w:rsid w:val="009E2EC7"/>
    <w:rsid w:val="009E32F3"/>
    <w:rsid w:val="009E37ED"/>
    <w:rsid w:val="009E3C32"/>
    <w:rsid w:val="009E402D"/>
    <w:rsid w:val="009E4924"/>
    <w:rsid w:val="009E4A4B"/>
    <w:rsid w:val="009E52A4"/>
    <w:rsid w:val="009E5331"/>
    <w:rsid w:val="009E552E"/>
    <w:rsid w:val="009E5658"/>
    <w:rsid w:val="009E5738"/>
    <w:rsid w:val="009E5BAE"/>
    <w:rsid w:val="009E5C33"/>
    <w:rsid w:val="009E5CD8"/>
    <w:rsid w:val="009E629C"/>
    <w:rsid w:val="009E6360"/>
    <w:rsid w:val="009E63DB"/>
    <w:rsid w:val="009E6A60"/>
    <w:rsid w:val="009E6B70"/>
    <w:rsid w:val="009E6C7E"/>
    <w:rsid w:val="009E7241"/>
    <w:rsid w:val="009E72B7"/>
    <w:rsid w:val="009F02A4"/>
    <w:rsid w:val="009F056B"/>
    <w:rsid w:val="009F0668"/>
    <w:rsid w:val="009F074E"/>
    <w:rsid w:val="009F077B"/>
    <w:rsid w:val="009F08A3"/>
    <w:rsid w:val="009F0C65"/>
    <w:rsid w:val="009F0F5E"/>
    <w:rsid w:val="009F0F6D"/>
    <w:rsid w:val="009F1308"/>
    <w:rsid w:val="009F1503"/>
    <w:rsid w:val="009F1E0D"/>
    <w:rsid w:val="009F271F"/>
    <w:rsid w:val="009F2C4E"/>
    <w:rsid w:val="009F363C"/>
    <w:rsid w:val="009F378A"/>
    <w:rsid w:val="009F38A5"/>
    <w:rsid w:val="009F3AD3"/>
    <w:rsid w:val="009F3CF5"/>
    <w:rsid w:val="009F3D3C"/>
    <w:rsid w:val="009F4227"/>
    <w:rsid w:val="009F4949"/>
    <w:rsid w:val="009F4A30"/>
    <w:rsid w:val="009F520E"/>
    <w:rsid w:val="009F5289"/>
    <w:rsid w:val="009F5A75"/>
    <w:rsid w:val="009F6308"/>
    <w:rsid w:val="009F6393"/>
    <w:rsid w:val="009F6EC2"/>
    <w:rsid w:val="009F7195"/>
    <w:rsid w:val="009F7477"/>
    <w:rsid w:val="009F750F"/>
    <w:rsid w:val="009F7F6A"/>
    <w:rsid w:val="00A00018"/>
    <w:rsid w:val="00A00277"/>
    <w:rsid w:val="00A00C95"/>
    <w:rsid w:val="00A00EC6"/>
    <w:rsid w:val="00A01047"/>
    <w:rsid w:val="00A01872"/>
    <w:rsid w:val="00A01EB2"/>
    <w:rsid w:val="00A021A5"/>
    <w:rsid w:val="00A0223F"/>
    <w:rsid w:val="00A02517"/>
    <w:rsid w:val="00A026F6"/>
    <w:rsid w:val="00A0292E"/>
    <w:rsid w:val="00A0296A"/>
    <w:rsid w:val="00A02BFD"/>
    <w:rsid w:val="00A02C9B"/>
    <w:rsid w:val="00A02CE9"/>
    <w:rsid w:val="00A02D0A"/>
    <w:rsid w:val="00A02E29"/>
    <w:rsid w:val="00A02F6E"/>
    <w:rsid w:val="00A02FF8"/>
    <w:rsid w:val="00A0328F"/>
    <w:rsid w:val="00A03548"/>
    <w:rsid w:val="00A04028"/>
    <w:rsid w:val="00A04124"/>
    <w:rsid w:val="00A04593"/>
    <w:rsid w:val="00A0466F"/>
    <w:rsid w:val="00A04A31"/>
    <w:rsid w:val="00A04A6D"/>
    <w:rsid w:val="00A0506C"/>
    <w:rsid w:val="00A050B5"/>
    <w:rsid w:val="00A05171"/>
    <w:rsid w:val="00A0571F"/>
    <w:rsid w:val="00A057BF"/>
    <w:rsid w:val="00A057C2"/>
    <w:rsid w:val="00A05FC3"/>
    <w:rsid w:val="00A0608D"/>
    <w:rsid w:val="00A068C3"/>
    <w:rsid w:val="00A06A24"/>
    <w:rsid w:val="00A06F79"/>
    <w:rsid w:val="00A0714A"/>
    <w:rsid w:val="00A071C1"/>
    <w:rsid w:val="00A077B6"/>
    <w:rsid w:val="00A07AB7"/>
    <w:rsid w:val="00A105F3"/>
    <w:rsid w:val="00A10B4D"/>
    <w:rsid w:val="00A10C2D"/>
    <w:rsid w:val="00A10DE1"/>
    <w:rsid w:val="00A1167F"/>
    <w:rsid w:val="00A1186F"/>
    <w:rsid w:val="00A11D5A"/>
    <w:rsid w:val="00A12B23"/>
    <w:rsid w:val="00A13AF4"/>
    <w:rsid w:val="00A1411A"/>
    <w:rsid w:val="00A14145"/>
    <w:rsid w:val="00A14190"/>
    <w:rsid w:val="00A143F6"/>
    <w:rsid w:val="00A144C6"/>
    <w:rsid w:val="00A145FE"/>
    <w:rsid w:val="00A1487D"/>
    <w:rsid w:val="00A14AD4"/>
    <w:rsid w:val="00A14BE6"/>
    <w:rsid w:val="00A14D8F"/>
    <w:rsid w:val="00A14DF0"/>
    <w:rsid w:val="00A14F93"/>
    <w:rsid w:val="00A1548A"/>
    <w:rsid w:val="00A154A8"/>
    <w:rsid w:val="00A154E9"/>
    <w:rsid w:val="00A15A4C"/>
    <w:rsid w:val="00A15D5C"/>
    <w:rsid w:val="00A164D8"/>
    <w:rsid w:val="00A166F2"/>
    <w:rsid w:val="00A16A27"/>
    <w:rsid w:val="00A17070"/>
    <w:rsid w:val="00A177AC"/>
    <w:rsid w:val="00A17954"/>
    <w:rsid w:val="00A203A3"/>
    <w:rsid w:val="00A20715"/>
    <w:rsid w:val="00A20757"/>
    <w:rsid w:val="00A207B2"/>
    <w:rsid w:val="00A20A5D"/>
    <w:rsid w:val="00A20D14"/>
    <w:rsid w:val="00A20D44"/>
    <w:rsid w:val="00A211B2"/>
    <w:rsid w:val="00A213D7"/>
    <w:rsid w:val="00A21524"/>
    <w:rsid w:val="00A2159D"/>
    <w:rsid w:val="00A21C30"/>
    <w:rsid w:val="00A21DAB"/>
    <w:rsid w:val="00A22506"/>
    <w:rsid w:val="00A227A5"/>
    <w:rsid w:val="00A2297F"/>
    <w:rsid w:val="00A22E8C"/>
    <w:rsid w:val="00A22F80"/>
    <w:rsid w:val="00A230B6"/>
    <w:rsid w:val="00A230D9"/>
    <w:rsid w:val="00A231D7"/>
    <w:rsid w:val="00A23276"/>
    <w:rsid w:val="00A235CA"/>
    <w:rsid w:val="00A23676"/>
    <w:rsid w:val="00A239B0"/>
    <w:rsid w:val="00A23CEC"/>
    <w:rsid w:val="00A23D3A"/>
    <w:rsid w:val="00A23E73"/>
    <w:rsid w:val="00A24351"/>
    <w:rsid w:val="00A24F7B"/>
    <w:rsid w:val="00A2542E"/>
    <w:rsid w:val="00A25553"/>
    <w:rsid w:val="00A26013"/>
    <w:rsid w:val="00A261E6"/>
    <w:rsid w:val="00A262EE"/>
    <w:rsid w:val="00A26716"/>
    <w:rsid w:val="00A26732"/>
    <w:rsid w:val="00A26C37"/>
    <w:rsid w:val="00A26E13"/>
    <w:rsid w:val="00A27253"/>
    <w:rsid w:val="00A27BF2"/>
    <w:rsid w:val="00A27EF5"/>
    <w:rsid w:val="00A27F70"/>
    <w:rsid w:val="00A30020"/>
    <w:rsid w:val="00A300EF"/>
    <w:rsid w:val="00A3039E"/>
    <w:rsid w:val="00A3047E"/>
    <w:rsid w:val="00A308A3"/>
    <w:rsid w:val="00A30F88"/>
    <w:rsid w:val="00A31024"/>
    <w:rsid w:val="00A31776"/>
    <w:rsid w:val="00A318BE"/>
    <w:rsid w:val="00A318F0"/>
    <w:rsid w:val="00A31A75"/>
    <w:rsid w:val="00A31B3F"/>
    <w:rsid w:val="00A31C68"/>
    <w:rsid w:val="00A31D3D"/>
    <w:rsid w:val="00A31E90"/>
    <w:rsid w:val="00A32D3B"/>
    <w:rsid w:val="00A33760"/>
    <w:rsid w:val="00A33B53"/>
    <w:rsid w:val="00A33C2A"/>
    <w:rsid w:val="00A33C48"/>
    <w:rsid w:val="00A3482E"/>
    <w:rsid w:val="00A34984"/>
    <w:rsid w:val="00A34BC1"/>
    <w:rsid w:val="00A351B7"/>
    <w:rsid w:val="00A354A5"/>
    <w:rsid w:val="00A35E9D"/>
    <w:rsid w:val="00A3642D"/>
    <w:rsid w:val="00A36766"/>
    <w:rsid w:val="00A3686D"/>
    <w:rsid w:val="00A36B17"/>
    <w:rsid w:val="00A36E65"/>
    <w:rsid w:val="00A36EE0"/>
    <w:rsid w:val="00A3700D"/>
    <w:rsid w:val="00A3727A"/>
    <w:rsid w:val="00A37444"/>
    <w:rsid w:val="00A376AA"/>
    <w:rsid w:val="00A37DB4"/>
    <w:rsid w:val="00A402E6"/>
    <w:rsid w:val="00A41516"/>
    <w:rsid w:val="00A41D65"/>
    <w:rsid w:val="00A420D4"/>
    <w:rsid w:val="00A422B4"/>
    <w:rsid w:val="00A42477"/>
    <w:rsid w:val="00A425AC"/>
    <w:rsid w:val="00A42880"/>
    <w:rsid w:val="00A42B54"/>
    <w:rsid w:val="00A42BED"/>
    <w:rsid w:val="00A42F3F"/>
    <w:rsid w:val="00A43429"/>
    <w:rsid w:val="00A436DC"/>
    <w:rsid w:val="00A43770"/>
    <w:rsid w:val="00A437E3"/>
    <w:rsid w:val="00A43A9D"/>
    <w:rsid w:val="00A44D07"/>
    <w:rsid w:val="00A44D10"/>
    <w:rsid w:val="00A45817"/>
    <w:rsid w:val="00A46B04"/>
    <w:rsid w:val="00A46C49"/>
    <w:rsid w:val="00A46FC3"/>
    <w:rsid w:val="00A4720B"/>
    <w:rsid w:val="00A47464"/>
    <w:rsid w:val="00A476BA"/>
    <w:rsid w:val="00A478AA"/>
    <w:rsid w:val="00A4799C"/>
    <w:rsid w:val="00A50645"/>
    <w:rsid w:val="00A5078D"/>
    <w:rsid w:val="00A50882"/>
    <w:rsid w:val="00A50A0D"/>
    <w:rsid w:val="00A50A44"/>
    <w:rsid w:val="00A50A90"/>
    <w:rsid w:val="00A50C57"/>
    <w:rsid w:val="00A50C8E"/>
    <w:rsid w:val="00A51582"/>
    <w:rsid w:val="00A51D44"/>
    <w:rsid w:val="00A51E11"/>
    <w:rsid w:val="00A52045"/>
    <w:rsid w:val="00A521B7"/>
    <w:rsid w:val="00A5266A"/>
    <w:rsid w:val="00A52D04"/>
    <w:rsid w:val="00A52D4C"/>
    <w:rsid w:val="00A52F31"/>
    <w:rsid w:val="00A5304E"/>
    <w:rsid w:val="00A531FA"/>
    <w:rsid w:val="00A531FD"/>
    <w:rsid w:val="00A53539"/>
    <w:rsid w:val="00A53701"/>
    <w:rsid w:val="00A53866"/>
    <w:rsid w:val="00A53EF2"/>
    <w:rsid w:val="00A54152"/>
    <w:rsid w:val="00A5426D"/>
    <w:rsid w:val="00A545CB"/>
    <w:rsid w:val="00A5461F"/>
    <w:rsid w:val="00A546CC"/>
    <w:rsid w:val="00A547EC"/>
    <w:rsid w:val="00A54A37"/>
    <w:rsid w:val="00A554FE"/>
    <w:rsid w:val="00A55E7B"/>
    <w:rsid w:val="00A55F23"/>
    <w:rsid w:val="00A56291"/>
    <w:rsid w:val="00A565F5"/>
    <w:rsid w:val="00A56699"/>
    <w:rsid w:val="00A56BF8"/>
    <w:rsid w:val="00A56E40"/>
    <w:rsid w:val="00A57033"/>
    <w:rsid w:val="00A573D4"/>
    <w:rsid w:val="00A575EA"/>
    <w:rsid w:val="00A57696"/>
    <w:rsid w:val="00A579BF"/>
    <w:rsid w:val="00A579FD"/>
    <w:rsid w:val="00A57FBB"/>
    <w:rsid w:val="00A57FD1"/>
    <w:rsid w:val="00A600A3"/>
    <w:rsid w:val="00A600C5"/>
    <w:rsid w:val="00A60BD8"/>
    <w:rsid w:val="00A6140F"/>
    <w:rsid w:val="00A61B6E"/>
    <w:rsid w:val="00A61DD4"/>
    <w:rsid w:val="00A62038"/>
    <w:rsid w:val="00A626BD"/>
    <w:rsid w:val="00A626FA"/>
    <w:rsid w:val="00A62DDD"/>
    <w:rsid w:val="00A6318A"/>
    <w:rsid w:val="00A6318F"/>
    <w:rsid w:val="00A632B5"/>
    <w:rsid w:val="00A6345A"/>
    <w:rsid w:val="00A63C63"/>
    <w:rsid w:val="00A63E2B"/>
    <w:rsid w:val="00A64516"/>
    <w:rsid w:val="00A64874"/>
    <w:rsid w:val="00A64B81"/>
    <w:rsid w:val="00A64D5D"/>
    <w:rsid w:val="00A64DB1"/>
    <w:rsid w:val="00A64E70"/>
    <w:rsid w:val="00A653AC"/>
    <w:rsid w:val="00A655F5"/>
    <w:rsid w:val="00A657A5"/>
    <w:rsid w:val="00A65A4C"/>
    <w:rsid w:val="00A663FC"/>
    <w:rsid w:val="00A666F6"/>
    <w:rsid w:val="00A66750"/>
    <w:rsid w:val="00A66C9B"/>
    <w:rsid w:val="00A66E81"/>
    <w:rsid w:val="00A66ED2"/>
    <w:rsid w:val="00A67780"/>
    <w:rsid w:val="00A70077"/>
    <w:rsid w:val="00A70760"/>
    <w:rsid w:val="00A70BA5"/>
    <w:rsid w:val="00A70BEF"/>
    <w:rsid w:val="00A7135B"/>
    <w:rsid w:val="00A7180A"/>
    <w:rsid w:val="00A719A6"/>
    <w:rsid w:val="00A71CC1"/>
    <w:rsid w:val="00A72308"/>
    <w:rsid w:val="00A727E9"/>
    <w:rsid w:val="00A7307E"/>
    <w:rsid w:val="00A73AD5"/>
    <w:rsid w:val="00A73DCA"/>
    <w:rsid w:val="00A73E27"/>
    <w:rsid w:val="00A741F9"/>
    <w:rsid w:val="00A74336"/>
    <w:rsid w:val="00A74763"/>
    <w:rsid w:val="00A75512"/>
    <w:rsid w:val="00A75781"/>
    <w:rsid w:val="00A75812"/>
    <w:rsid w:val="00A75936"/>
    <w:rsid w:val="00A75AA6"/>
    <w:rsid w:val="00A75BA9"/>
    <w:rsid w:val="00A760F2"/>
    <w:rsid w:val="00A7644D"/>
    <w:rsid w:val="00A7648C"/>
    <w:rsid w:val="00A76CD9"/>
    <w:rsid w:val="00A7715B"/>
    <w:rsid w:val="00A77C70"/>
    <w:rsid w:val="00A77FB6"/>
    <w:rsid w:val="00A80305"/>
    <w:rsid w:val="00A80357"/>
    <w:rsid w:val="00A803C5"/>
    <w:rsid w:val="00A805EB"/>
    <w:rsid w:val="00A80880"/>
    <w:rsid w:val="00A80953"/>
    <w:rsid w:val="00A812E0"/>
    <w:rsid w:val="00A816C1"/>
    <w:rsid w:val="00A8186E"/>
    <w:rsid w:val="00A818BB"/>
    <w:rsid w:val="00A81C15"/>
    <w:rsid w:val="00A81FAB"/>
    <w:rsid w:val="00A82010"/>
    <w:rsid w:val="00A823DA"/>
    <w:rsid w:val="00A827A8"/>
    <w:rsid w:val="00A827CA"/>
    <w:rsid w:val="00A828E5"/>
    <w:rsid w:val="00A8294E"/>
    <w:rsid w:val="00A83E7C"/>
    <w:rsid w:val="00A84564"/>
    <w:rsid w:val="00A84EAA"/>
    <w:rsid w:val="00A85198"/>
    <w:rsid w:val="00A85217"/>
    <w:rsid w:val="00A853AB"/>
    <w:rsid w:val="00A85761"/>
    <w:rsid w:val="00A859D7"/>
    <w:rsid w:val="00A85C8B"/>
    <w:rsid w:val="00A86192"/>
    <w:rsid w:val="00A863AA"/>
    <w:rsid w:val="00A86429"/>
    <w:rsid w:val="00A8652A"/>
    <w:rsid w:val="00A86D9E"/>
    <w:rsid w:val="00A86E57"/>
    <w:rsid w:val="00A871B6"/>
    <w:rsid w:val="00A87807"/>
    <w:rsid w:val="00A8780B"/>
    <w:rsid w:val="00A879B4"/>
    <w:rsid w:val="00A879C0"/>
    <w:rsid w:val="00A87A26"/>
    <w:rsid w:val="00A9026B"/>
    <w:rsid w:val="00A903F2"/>
    <w:rsid w:val="00A9058A"/>
    <w:rsid w:val="00A905E7"/>
    <w:rsid w:val="00A9081A"/>
    <w:rsid w:val="00A908CC"/>
    <w:rsid w:val="00A90914"/>
    <w:rsid w:val="00A90BDD"/>
    <w:rsid w:val="00A90C92"/>
    <w:rsid w:val="00A90C97"/>
    <w:rsid w:val="00A91012"/>
    <w:rsid w:val="00A91512"/>
    <w:rsid w:val="00A9176E"/>
    <w:rsid w:val="00A91985"/>
    <w:rsid w:val="00A91ABA"/>
    <w:rsid w:val="00A91D36"/>
    <w:rsid w:val="00A91F92"/>
    <w:rsid w:val="00A926FC"/>
    <w:rsid w:val="00A927BB"/>
    <w:rsid w:val="00A92D59"/>
    <w:rsid w:val="00A92D89"/>
    <w:rsid w:val="00A935F6"/>
    <w:rsid w:val="00A9425F"/>
    <w:rsid w:val="00A94323"/>
    <w:rsid w:val="00A94A70"/>
    <w:rsid w:val="00A94D9C"/>
    <w:rsid w:val="00A95392"/>
    <w:rsid w:val="00A953BC"/>
    <w:rsid w:val="00A95AE5"/>
    <w:rsid w:val="00A9633E"/>
    <w:rsid w:val="00A966F2"/>
    <w:rsid w:val="00A967BF"/>
    <w:rsid w:val="00A96CCB"/>
    <w:rsid w:val="00A96DB6"/>
    <w:rsid w:val="00A96F7C"/>
    <w:rsid w:val="00A97025"/>
    <w:rsid w:val="00A971B8"/>
    <w:rsid w:val="00A9743D"/>
    <w:rsid w:val="00A97CB6"/>
    <w:rsid w:val="00A97E0F"/>
    <w:rsid w:val="00AA0530"/>
    <w:rsid w:val="00AA05FB"/>
    <w:rsid w:val="00AA0DE0"/>
    <w:rsid w:val="00AA1592"/>
    <w:rsid w:val="00AA1679"/>
    <w:rsid w:val="00AA1B08"/>
    <w:rsid w:val="00AA214A"/>
    <w:rsid w:val="00AA21EC"/>
    <w:rsid w:val="00AA224A"/>
    <w:rsid w:val="00AA275B"/>
    <w:rsid w:val="00AA2822"/>
    <w:rsid w:val="00AA2D85"/>
    <w:rsid w:val="00AA3290"/>
    <w:rsid w:val="00AA353B"/>
    <w:rsid w:val="00AA3BAD"/>
    <w:rsid w:val="00AA3E1C"/>
    <w:rsid w:val="00AA3E5B"/>
    <w:rsid w:val="00AA4930"/>
    <w:rsid w:val="00AA4976"/>
    <w:rsid w:val="00AA4D30"/>
    <w:rsid w:val="00AA4E5D"/>
    <w:rsid w:val="00AA4F99"/>
    <w:rsid w:val="00AA544E"/>
    <w:rsid w:val="00AA5E42"/>
    <w:rsid w:val="00AA67D9"/>
    <w:rsid w:val="00AA6C38"/>
    <w:rsid w:val="00AA6E84"/>
    <w:rsid w:val="00AA758C"/>
    <w:rsid w:val="00AA7773"/>
    <w:rsid w:val="00AA7855"/>
    <w:rsid w:val="00AA7CAD"/>
    <w:rsid w:val="00AA7EA4"/>
    <w:rsid w:val="00AB021E"/>
    <w:rsid w:val="00AB0739"/>
    <w:rsid w:val="00AB0BB8"/>
    <w:rsid w:val="00AB0E25"/>
    <w:rsid w:val="00AB11EC"/>
    <w:rsid w:val="00AB17AE"/>
    <w:rsid w:val="00AB19E1"/>
    <w:rsid w:val="00AB19ED"/>
    <w:rsid w:val="00AB2093"/>
    <w:rsid w:val="00AB259B"/>
    <w:rsid w:val="00AB2876"/>
    <w:rsid w:val="00AB2C41"/>
    <w:rsid w:val="00AB34BE"/>
    <w:rsid w:val="00AB35EE"/>
    <w:rsid w:val="00AB3671"/>
    <w:rsid w:val="00AB3BD0"/>
    <w:rsid w:val="00AB3E01"/>
    <w:rsid w:val="00AB3E4A"/>
    <w:rsid w:val="00AB47AC"/>
    <w:rsid w:val="00AB492C"/>
    <w:rsid w:val="00AB4A1E"/>
    <w:rsid w:val="00AB4AED"/>
    <w:rsid w:val="00AB4CA0"/>
    <w:rsid w:val="00AB506A"/>
    <w:rsid w:val="00AB52C4"/>
    <w:rsid w:val="00AB537C"/>
    <w:rsid w:val="00AB5A55"/>
    <w:rsid w:val="00AB5E43"/>
    <w:rsid w:val="00AB6038"/>
    <w:rsid w:val="00AB631F"/>
    <w:rsid w:val="00AB68C9"/>
    <w:rsid w:val="00AB6AF6"/>
    <w:rsid w:val="00AB6D5F"/>
    <w:rsid w:val="00AB70A5"/>
    <w:rsid w:val="00AB72F9"/>
    <w:rsid w:val="00AB756E"/>
    <w:rsid w:val="00AB7845"/>
    <w:rsid w:val="00AB799C"/>
    <w:rsid w:val="00AB79D8"/>
    <w:rsid w:val="00AB7B42"/>
    <w:rsid w:val="00AB7BE2"/>
    <w:rsid w:val="00AC012F"/>
    <w:rsid w:val="00AC01F5"/>
    <w:rsid w:val="00AC0540"/>
    <w:rsid w:val="00AC0ABC"/>
    <w:rsid w:val="00AC0B8B"/>
    <w:rsid w:val="00AC1360"/>
    <w:rsid w:val="00AC16C0"/>
    <w:rsid w:val="00AC17A1"/>
    <w:rsid w:val="00AC181F"/>
    <w:rsid w:val="00AC1857"/>
    <w:rsid w:val="00AC1BD2"/>
    <w:rsid w:val="00AC1CCC"/>
    <w:rsid w:val="00AC1DCD"/>
    <w:rsid w:val="00AC1E98"/>
    <w:rsid w:val="00AC2388"/>
    <w:rsid w:val="00AC2592"/>
    <w:rsid w:val="00AC2AA1"/>
    <w:rsid w:val="00AC2AF3"/>
    <w:rsid w:val="00AC3381"/>
    <w:rsid w:val="00AC34D7"/>
    <w:rsid w:val="00AC3912"/>
    <w:rsid w:val="00AC3CF9"/>
    <w:rsid w:val="00AC3EB5"/>
    <w:rsid w:val="00AC3F27"/>
    <w:rsid w:val="00AC40AA"/>
    <w:rsid w:val="00AC425F"/>
    <w:rsid w:val="00AC45BF"/>
    <w:rsid w:val="00AC4B4C"/>
    <w:rsid w:val="00AC4D6F"/>
    <w:rsid w:val="00AC52A7"/>
    <w:rsid w:val="00AC5725"/>
    <w:rsid w:val="00AC5FB8"/>
    <w:rsid w:val="00AC612D"/>
    <w:rsid w:val="00AC6345"/>
    <w:rsid w:val="00AC6C44"/>
    <w:rsid w:val="00AC6D2E"/>
    <w:rsid w:val="00AC7154"/>
    <w:rsid w:val="00AC7696"/>
    <w:rsid w:val="00AC7CFE"/>
    <w:rsid w:val="00AD0605"/>
    <w:rsid w:val="00AD09D7"/>
    <w:rsid w:val="00AD0BF5"/>
    <w:rsid w:val="00AD10B8"/>
    <w:rsid w:val="00AD11A7"/>
    <w:rsid w:val="00AD1351"/>
    <w:rsid w:val="00AD1701"/>
    <w:rsid w:val="00AD1A57"/>
    <w:rsid w:val="00AD2798"/>
    <w:rsid w:val="00AD2905"/>
    <w:rsid w:val="00AD2FDB"/>
    <w:rsid w:val="00AD3ADD"/>
    <w:rsid w:val="00AD4605"/>
    <w:rsid w:val="00AD4798"/>
    <w:rsid w:val="00AD5912"/>
    <w:rsid w:val="00AD5D81"/>
    <w:rsid w:val="00AD5EF0"/>
    <w:rsid w:val="00AD63B2"/>
    <w:rsid w:val="00AD676C"/>
    <w:rsid w:val="00AD6991"/>
    <w:rsid w:val="00AD6CCB"/>
    <w:rsid w:val="00AD6F9A"/>
    <w:rsid w:val="00AD6FDC"/>
    <w:rsid w:val="00AD7068"/>
    <w:rsid w:val="00AD72FC"/>
    <w:rsid w:val="00AD7393"/>
    <w:rsid w:val="00AD78D0"/>
    <w:rsid w:val="00AD797A"/>
    <w:rsid w:val="00AD7A99"/>
    <w:rsid w:val="00AE0709"/>
    <w:rsid w:val="00AE0B65"/>
    <w:rsid w:val="00AE0BAA"/>
    <w:rsid w:val="00AE0C27"/>
    <w:rsid w:val="00AE0FE3"/>
    <w:rsid w:val="00AE1091"/>
    <w:rsid w:val="00AE11E7"/>
    <w:rsid w:val="00AE1295"/>
    <w:rsid w:val="00AE13FF"/>
    <w:rsid w:val="00AE1780"/>
    <w:rsid w:val="00AE18C9"/>
    <w:rsid w:val="00AE19C0"/>
    <w:rsid w:val="00AE1DD9"/>
    <w:rsid w:val="00AE2323"/>
    <w:rsid w:val="00AE2362"/>
    <w:rsid w:val="00AE2548"/>
    <w:rsid w:val="00AE2693"/>
    <w:rsid w:val="00AE28B2"/>
    <w:rsid w:val="00AE29D2"/>
    <w:rsid w:val="00AE2AA0"/>
    <w:rsid w:val="00AE2B8A"/>
    <w:rsid w:val="00AE2D63"/>
    <w:rsid w:val="00AE3066"/>
    <w:rsid w:val="00AE316F"/>
    <w:rsid w:val="00AE3866"/>
    <w:rsid w:val="00AE3951"/>
    <w:rsid w:val="00AE435B"/>
    <w:rsid w:val="00AE4762"/>
    <w:rsid w:val="00AE4D44"/>
    <w:rsid w:val="00AE4EBC"/>
    <w:rsid w:val="00AE4F18"/>
    <w:rsid w:val="00AE508A"/>
    <w:rsid w:val="00AE56B2"/>
    <w:rsid w:val="00AE59F1"/>
    <w:rsid w:val="00AE60C4"/>
    <w:rsid w:val="00AE6504"/>
    <w:rsid w:val="00AE66CA"/>
    <w:rsid w:val="00AE6CFD"/>
    <w:rsid w:val="00AE6EE9"/>
    <w:rsid w:val="00AE70B3"/>
    <w:rsid w:val="00AE720C"/>
    <w:rsid w:val="00AE7423"/>
    <w:rsid w:val="00AE7E2C"/>
    <w:rsid w:val="00AF0B84"/>
    <w:rsid w:val="00AF1A3E"/>
    <w:rsid w:val="00AF1BA9"/>
    <w:rsid w:val="00AF1D8D"/>
    <w:rsid w:val="00AF1E9C"/>
    <w:rsid w:val="00AF21AC"/>
    <w:rsid w:val="00AF223C"/>
    <w:rsid w:val="00AF2468"/>
    <w:rsid w:val="00AF34D5"/>
    <w:rsid w:val="00AF38AE"/>
    <w:rsid w:val="00AF3B05"/>
    <w:rsid w:val="00AF3CE8"/>
    <w:rsid w:val="00AF4002"/>
    <w:rsid w:val="00AF4212"/>
    <w:rsid w:val="00AF4240"/>
    <w:rsid w:val="00AF4298"/>
    <w:rsid w:val="00AF452C"/>
    <w:rsid w:val="00AF48E4"/>
    <w:rsid w:val="00AF4E67"/>
    <w:rsid w:val="00AF4E8A"/>
    <w:rsid w:val="00AF554F"/>
    <w:rsid w:val="00AF55FD"/>
    <w:rsid w:val="00AF5C68"/>
    <w:rsid w:val="00AF5D0B"/>
    <w:rsid w:val="00AF6318"/>
    <w:rsid w:val="00AF6504"/>
    <w:rsid w:val="00AF6CB1"/>
    <w:rsid w:val="00AF6E06"/>
    <w:rsid w:val="00AF71A0"/>
    <w:rsid w:val="00AF7973"/>
    <w:rsid w:val="00AF7DFD"/>
    <w:rsid w:val="00B0019D"/>
    <w:rsid w:val="00B00367"/>
    <w:rsid w:val="00B005F7"/>
    <w:rsid w:val="00B0070E"/>
    <w:rsid w:val="00B00AFF"/>
    <w:rsid w:val="00B00C12"/>
    <w:rsid w:val="00B00E04"/>
    <w:rsid w:val="00B01189"/>
    <w:rsid w:val="00B013DA"/>
    <w:rsid w:val="00B01475"/>
    <w:rsid w:val="00B01897"/>
    <w:rsid w:val="00B018DA"/>
    <w:rsid w:val="00B01BE5"/>
    <w:rsid w:val="00B020EA"/>
    <w:rsid w:val="00B02134"/>
    <w:rsid w:val="00B0251D"/>
    <w:rsid w:val="00B03298"/>
    <w:rsid w:val="00B0332B"/>
    <w:rsid w:val="00B038A2"/>
    <w:rsid w:val="00B03B39"/>
    <w:rsid w:val="00B03CDC"/>
    <w:rsid w:val="00B03EB3"/>
    <w:rsid w:val="00B04735"/>
    <w:rsid w:val="00B04997"/>
    <w:rsid w:val="00B049F8"/>
    <w:rsid w:val="00B053A2"/>
    <w:rsid w:val="00B0559C"/>
    <w:rsid w:val="00B05F08"/>
    <w:rsid w:val="00B06A18"/>
    <w:rsid w:val="00B0728E"/>
    <w:rsid w:val="00B076BD"/>
    <w:rsid w:val="00B077FC"/>
    <w:rsid w:val="00B0783B"/>
    <w:rsid w:val="00B079BA"/>
    <w:rsid w:val="00B07BDB"/>
    <w:rsid w:val="00B07D04"/>
    <w:rsid w:val="00B102DA"/>
    <w:rsid w:val="00B10736"/>
    <w:rsid w:val="00B10EF8"/>
    <w:rsid w:val="00B1116B"/>
    <w:rsid w:val="00B11255"/>
    <w:rsid w:val="00B113E5"/>
    <w:rsid w:val="00B11D97"/>
    <w:rsid w:val="00B12140"/>
    <w:rsid w:val="00B12B84"/>
    <w:rsid w:val="00B12D07"/>
    <w:rsid w:val="00B12D2A"/>
    <w:rsid w:val="00B12F82"/>
    <w:rsid w:val="00B1310C"/>
    <w:rsid w:val="00B131A2"/>
    <w:rsid w:val="00B13204"/>
    <w:rsid w:val="00B13225"/>
    <w:rsid w:val="00B1333B"/>
    <w:rsid w:val="00B134C8"/>
    <w:rsid w:val="00B139CA"/>
    <w:rsid w:val="00B141F9"/>
    <w:rsid w:val="00B142B9"/>
    <w:rsid w:val="00B14853"/>
    <w:rsid w:val="00B14DB1"/>
    <w:rsid w:val="00B150AB"/>
    <w:rsid w:val="00B1543D"/>
    <w:rsid w:val="00B15495"/>
    <w:rsid w:val="00B1552D"/>
    <w:rsid w:val="00B15687"/>
    <w:rsid w:val="00B15B86"/>
    <w:rsid w:val="00B15D9D"/>
    <w:rsid w:val="00B15EB0"/>
    <w:rsid w:val="00B169BD"/>
    <w:rsid w:val="00B16B6F"/>
    <w:rsid w:val="00B16E35"/>
    <w:rsid w:val="00B171A3"/>
    <w:rsid w:val="00B17740"/>
    <w:rsid w:val="00B17837"/>
    <w:rsid w:val="00B17AF0"/>
    <w:rsid w:val="00B17B78"/>
    <w:rsid w:val="00B17CC0"/>
    <w:rsid w:val="00B17E24"/>
    <w:rsid w:val="00B17E6E"/>
    <w:rsid w:val="00B17F35"/>
    <w:rsid w:val="00B20042"/>
    <w:rsid w:val="00B207C7"/>
    <w:rsid w:val="00B208EF"/>
    <w:rsid w:val="00B20A22"/>
    <w:rsid w:val="00B20B4B"/>
    <w:rsid w:val="00B20DD6"/>
    <w:rsid w:val="00B216A8"/>
    <w:rsid w:val="00B21BED"/>
    <w:rsid w:val="00B226F2"/>
    <w:rsid w:val="00B227A3"/>
    <w:rsid w:val="00B22ED3"/>
    <w:rsid w:val="00B22EEB"/>
    <w:rsid w:val="00B23EFC"/>
    <w:rsid w:val="00B24050"/>
    <w:rsid w:val="00B2420C"/>
    <w:rsid w:val="00B24356"/>
    <w:rsid w:val="00B24C28"/>
    <w:rsid w:val="00B24D53"/>
    <w:rsid w:val="00B25011"/>
    <w:rsid w:val="00B2543F"/>
    <w:rsid w:val="00B2546F"/>
    <w:rsid w:val="00B2573B"/>
    <w:rsid w:val="00B2584F"/>
    <w:rsid w:val="00B25A91"/>
    <w:rsid w:val="00B2604F"/>
    <w:rsid w:val="00B260DF"/>
    <w:rsid w:val="00B263FD"/>
    <w:rsid w:val="00B2659F"/>
    <w:rsid w:val="00B266AD"/>
    <w:rsid w:val="00B26BB6"/>
    <w:rsid w:val="00B26C7A"/>
    <w:rsid w:val="00B26DBC"/>
    <w:rsid w:val="00B26F01"/>
    <w:rsid w:val="00B2726F"/>
    <w:rsid w:val="00B2730A"/>
    <w:rsid w:val="00B2730E"/>
    <w:rsid w:val="00B27559"/>
    <w:rsid w:val="00B2761B"/>
    <w:rsid w:val="00B3036F"/>
    <w:rsid w:val="00B303A7"/>
    <w:rsid w:val="00B30680"/>
    <w:rsid w:val="00B30978"/>
    <w:rsid w:val="00B30CC2"/>
    <w:rsid w:val="00B30E60"/>
    <w:rsid w:val="00B30F70"/>
    <w:rsid w:val="00B30FE9"/>
    <w:rsid w:val="00B311C7"/>
    <w:rsid w:val="00B3138E"/>
    <w:rsid w:val="00B315B5"/>
    <w:rsid w:val="00B31B08"/>
    <w:rsid w:val="00B32035"/>
    <w:rsid w:val="00B32095"/>
    <w:rsid w:val="00B323B1"/>
    <w:rsid w:val="00B32449"/>
    <w:rsid w:val="00B32ABE"/>
    <w:rsid w:val="00B32CB6"/>
    <w:rsid w:val="00B32CD9"/>
    <w:rsid w:val="00B3312C"/>
    <w:rsid w:val="00B33143"/>
    <w:rsid w:val="00B33381"/>
    <w:rsid w:val="00B3374E"/>
    <w:rsid w:val="00B33A7D"/>
    <w:rsid w:val="00B33D6A"/>
    <w:rsid w:val="00B33E1A"/>
    <w:rsid w:val="00B34115"/>
    <w:rsid w:val="00B34122"/>
    <w:rsid w:val="00B34819"/>
    <w:rsid w:val="00B34F4B"/>
    <w:rsid w:val="00B3523A"/>
    <w:rsid w:val="00B3534F"/>
    <w:rsid w:val="00B35801"/>
    <w:rsid w:val="00B359AD"/>
    <w:rsid w:val="00B35F65"/>
    <w:rsid w:val="00B36043"/>
    <w:rsid w:val="00B364DE"/>
    <w:rsid w:val="00B4001C"/>
    <w:rsid w:val="00B4014B"/>
    <w:rsid w:val="00B404AD"/>
    <w:rsid w:val="00B405E9"/>
    <w:rsid w:val="00B40A7A"/>
    <w:rsid w:val="00B40ED5"/>
    <w:rsid w:val="00B4102E"/>
    <w:rsid w:val="00B4122C"/>
    <w:rsid w:val="00B412EB"/>
    <w:rsid w:val="00B41469"/>
    <w:rsid w:val="00B4154C"/>
    <w:rsid w:val="00B416B4"/>
    <w:rsid w:val="00B417A8"/>
    <w:rsid w:val="00B41BD3"/>
    <w:rsid w:val="00B41E65"/>
    <w:rsid w:val="00B41F82"/>
    <w:rsid w:val="00B42391"/>
    <w:rsid w:val="00B424EA"/>
    <w:rsid w:val="00B42513"/>
    <w:rsid w:val="00B426E6"/>
    <w:rsid w:val="00B42D59"/>
    <w:rsid w:val="00B43552"/>
    <w:rsid w:val="00B43616"/>
    <w:rsid w:val="00B43BFC"/>
    <w:rsid w:val="00B44479"/>
    <w:rsid w:val="00B4468D"/>
    <w:rsid w:val="00B44B19"/>
    <w:rsid w:val="00B44E8A"/>
    <w:rsid w:val="00B44F8C"/>
    <w:rsid w:val="00B454F6"/>
    <w:rsid w:val="00B45557"/>
    <w:rsid w:val="00B45766"/>
    <w:rsid w:val="00B45820"/>
    <w:rsid w:val="00B45938"/>
    <w:rsid w:val="00B45A4C"/>
    <w:rsid w:val="00B45B5B"/>
    <w:rsid w:val="00B45BD5"/>
    <w:rsid w:val="00B46016"/>
    <w:rsid w:val="00B462FE"/>
    <w:rsid w:val="00B4636C"/>
    <w:rsid w:val="00B4640E"/>
    <w:rsid w:val="00B4665D"/>
    <w:rsid w:val="00B4680C"/>
    <w:rsid w:val="00B46C49"/>
    <w:rsid w:val="00B46D67"/>
    <w:rsid w:val="00B46F7C"/>
    <w:rsid w:val="00B4717B"/>
    <w:rsid w:val="00B4728F"/>
    <w:rsid w:val="00B474D6"/>
    <w:rsid w:val="00B476F6"/>
    <w:rsid w:val="00B50269"/>
    <w:rsid w:val="00B507BE"/>
    <w:rsid w:val="00B507BF"/>
    <w:rsid w:val="00B509EC"/>
    <w:rsid w:val="00B50DB0"/>
    <w:rsid w:val="00B50E33"/>
    <w:rsid w:val="00B50E61"/>
    <w:rsid w:val="00B5140C"/>
    <w:rsid w:val="00B51AF9"/>
    <w:rsid w:val="00B51C88"/>
    <w:rsid w:val="00B5213F"/>
    <w:rsid w:val="00B52733"/>
    <w:rsid w:val="00B52DFA"/>
    <w:rsid w:val="00B5301F"/>
    <w:rsid w:val="00B531AA"/>
    <w:rsid w:val="00B532A0"/>
    <w:rsid w:val="00B5347C"/>
    <w:rsid w:val="00B53D15"/>
    <w:rsid w:val="00B54412"/>
    <w:rsid w:val="00B5473F"/>
    <w:rsid w:val="00B549DA"/>
    <w:rsid w:val="00B54D08"/>
    <w:rsid w:val="00B54E3A"/>
    <w:rsid w:val="00B553EE"/>
    <w:rsid w:val="00B5553C"/>
    <w:rsid w:val="00B55B74"/>
    <w:rsid w:val="00B55D47"/>
    <w:rsid w:val="00B55DA8"/>
    <w:rsid w:val="00B56613"/>
    <w:rsid w:val="00B567A2"/>
    <w:rsid w:val="00B56C56"/>
    <w:rsid w:val="00B576F1"/>
    <w:rsid w:val="00B5783E"/>
    <w:rsid w:val="00B57B62"/>
    <w:rsid w:val="00B57C6E"/>
    <w:rsid w:val="00B606BC"/>
    <w:rsid w:val="00B606ED"/>
    <w:rsid w:val="00B60D34"/>
    <w:rsid w:val="00B615E5"/>
    <w:rsid w:val="00B6181F"/>
    <w:rsid w:val="00B61E13"/>
    <w:rsid w:val="00B6213A"/>
    <w:rsid w:val="00B6243F"/>
    <w:rsid w:val="00B62960"/>
    <w:rsid w:val="00B62969"/>
    <w:rsid w:val="00B62EA0"/>
    <w:rsid w:val="00B634D7"/>
    <w:rsid w:val="00B63613"/>
    <w:rsid w:val="00B6364F"/>
    <w:rsid w:val="00B63863"/>
    <w:rsid w:val="00B638A9"/>
    <w:rsid w:val="00B63AAD"/>
    <w:rsid w:val="00B63AF8"/>
    <w:rsid w:val="00B63BE9"/>
    <w:rsid w:val="00B642C3"/>
    <w:rsid w:val="00B64DDA"/>
    <w:rsid w:val="00B65109"/>
    <w:rsid w:val="00B652B1"/>
    <w:rsid w:val="00B65302"/>
    <w:rsid w:val="00B65381"/>
    <w:rsid w:val="00B65796"/>
    <w:rsid w:val="00B65E29"/>
    <w:rsid w:val="00B65E80"/>
    <w:rsid w:val="00B662FE"/>
    <w:rsid w:val="00B66571"/>
    <w:rsid w:val="00B66BE5"/>
    <w:rsid w:val="00B66D78"/>
    <w:rsid w:val="00B670A4"/>
    <w:rsid w:val="00B670E3"/>
    <w:rsid w:val="00B6753E"/>
    <w:rsid w:val="00B67A8E"/>
    <w:rsid w:val="00B67EF6"/>
    <w:rsid w:val="00B70139"/>
    <w:rsid w:val="00B7023B"/>
    <w:rsid w:val="00B70275"/>
    <w:rsid w:val="00B7047C"/>
    <w:rsid w:val="00B706C8"/>
    <w:rsid w:val="00B7076E"/>
    <w:rsid w:val="00B70C18"/>
    <w:rsid w:val="00B7111B"/>
    <w:rsid w:val="00B71180"/>
    <w:rsid w:val="00B711B2"/>
    <w:rsid w:val="00B7125A"/>
    <w:rsid w:val="00B71969"/>
    <w:rsid w:val="00B71B20"/>
    <w:rsid w:val="00B720CB"/>
    <w:rsid w:val="00B722D2"/>
    <w:rsid w:val="00B72488"/>
    <w:rsid w:val="00B72803"/>
    <w:rsid w:val="00B72CF6"/>
    <w:rsid w:val="00B73159"/>
    <w:rsid w:val="00B73220"/>
    <w:rsid w:val="00B7331F"/>
    <w:rsid w:val="00B73617"/>
    <w:rsid w:val="00B7372E"/>
    <w:rsid w:val="00B737E0"/>
    <w:rsid w:val="00B7386E"/>
    <w:rsid w:val="00B73BF2"/>
    <w:rsid w:val="00B740FD"/>
    <w:rsid w:val="00B743D2"/>
    <w:rsid w:val="00B74878"/>
    <w:rsid w:val="00B74ABA"/>
    <w:rsid w:val="00B74B9D"/>
    <w:rsid w:val="00B74CAA"/>
    <w:rsid w:val="00B74DDB"/>
    <w:rsid w:val="00B7505C"/>
    <w:rsid w:val="00B750FB"/>
    <w:rsid w:val="00B75239"/>
    <w:rsid w:val="00B754A9"/>
    <w:rsid w:val="00B7593C"/>
    <w:rsid w:val="00B7604E"/>
    <w:rsid w:val="00B7630B"/>
    <w:rsid w:val="00B763EC"/>
    <w:rsid w:val="00B76E15"/>
    <w:rsid w:val="00B777EF"/>
    <w:rsid w:val="00B77AFD"/>
    <w:rsid w:val="00B77F27"/>
    <w:rsid w:val="00B80315"/>
    <w:rsid w:val="00B80687"/>
    <w:rsid w:val="00B8090E"/>
    <w:rsid w:val="00B80CE9"/>
    <w:rsid w:val="00B80F27"/>
    <w:rsid w:val="00B812E7"/>
    <w:rsid w:val="00B81AF6"/>
    <w:rsid w:val="00B81B06"/>
    <w:rsid w:val="00B81BF1"/>
    <w:rsid w:val="00B81C33"/>
    <w:rsid w:val="00B81DDA"/>
    <w:rsid w:val="00B827F5"/>
    <w:rsid w:val="00B828DD"/>
    <w:rsid w:val="00B82B91"/>
    <w:rsid w:val="00B82D1A"/>
    <w:rsid w:val="00B8386B"/>
    <w:rsid w:val="00B838AF"/>
    <w:rsid w:val="00B83DEC"/>
    <w:rsid w:val="00B84156"/>
    <w:rsid w:val="00B845BD"/>
    <w:rsid w:val="00B845EC"/>
    <w:rsid w:val="00B84601"/>
    <w:rsid w:val="00B847E1"/>
    <w:rsid w:val="00B84B4E"/>
    <w:rsid w:val="00B8528F"/>
    <w:rsid w:val="00B85B7E"/>
    <w:rsid w:val="00B8618E"/>
    <w:rsid w:val="00B8671A"/>
    <w:rsid w:val="00B868E5"/>
    <w:rsid w:val="00B86F20"/>
    <w:rsid w:val="00B873BD"/>
    <w:rsid w:val="00B87555"/>
    <w:rsid w:val="00B87FC0"/>
    <w:rsid w:val="00B904A2"/>
    <w:rsid w:val="00B90748"/>
    <w:rsid w:val="00B922DC"/>
    <w:rsid w:val="00B924AF"/>
    <w:rsid w:val="00B92614"/>
    <w:rsid w:val="00B92B5B"/>
    <w:rsid w:val="00B92BB0"/>
    <w:rsid w:val="00B92CE0"/>
    <w:rsid w:val="00B92F1F"/>
    <w:rsid w:val="00B93035"/>
    <w:rsid w:val="00B93244"/>
    <w:rsid w:val="00B93451"/>
    <w:rsid w:val="00B935B9"/>
    <w:rsid w:val="00B936D9"/>
    <w:rsid w:val="00B938DA"/>
    <w:rsid w:val="00B93D08"/>
    <w:rsid w:val="00B93DDF"/>
    <w:rsid w:val="00B94BCD"/>
    <w:rsid w:val="00B94D81"/>
    <w:rsid w:val="00B95251"/>
    <w:rsid w:val="00B952AF"/>
    <w:rsid w:val="00B9537B"/>
    <w:rsid w:val="00B9548C"/>
    <w:rsid w:val="00B955B1"/>
    <w:rsid w:val="00B956D8"/>
    <w:rsid w:val="00B95C9A"/>
    <w:rsid w:val="00B96030"/>
    <w:rsid w:val="00B96289"/>
    <w:rsid w:val="00B96AB5"/>
    <w:rsid w:val="00B96E29"/>
    <w:rsid w:val="00B97148"/>
    <w:rsid w:val="00B97300"/>
    <w:rsid w:val="00B973A7"/>
    <w:rsid w:val="00B9764E"/>
    <w:rsid w:val="00B97B15"/>
    <w:rsid w:val="00B97CDE"/>
    <w:rsid w:val="00BA0047"/>
    <w:rsid w:val="00BA0A45"/>
    <w:rsid w:val="00BA1551"/>
    <w:rsid w:val="00BA1D2F"/>
    <w:rsid w:val="00BA1D74"/>
    <w:rsid w:val="00BA1E41"/>
    <w:rsid w:val="00BA2362"/>
    <w:rsid w:val="00BA28FD"/>
    <w:rsid w:val="00BA29B4"/>
    <w:rsid w:val="00BA2B78"/>
    <w:rsid w:val="00BA2BF5"/>
    <w:rsid w:val="00BA2F48"/>
    <w:rsid w:val="00BA30CC"/>
    <w:rsid w:val="00BA39BE"/>
    <w:rsid w:val="00BA3AC2"/>
    <w:rsid w:val="00BA4170"/>
    <w:rsid w:val="00BA4183"/>
    <w:rsid w:val="00BA437E"/>
    <w:rsid w:val="00BA4567"/>
    <w:rsid w:val="00BA4A42"/>
    <w:rsid w:val="00BA51AA"/>
    <w:rsid w:val="00BA524B"/>
    <w:rsid w:val="00BA54D8"/>
    <w:rsid w:val="00BA5635"/>
    <w:rsid w:val="00BA5DF9"/>
    <w:rsid w:val="00BA5FB8"/>
    <w:rsid w:val="00BA6525"/>
    <w:rsid w:val="00BA665A"/>
    <w:rsid w:val="00BA6BC3"/>
    <w:rsid w:val="00BA6E19"/>
    <w:rsid w:val="00BA72B6"/>
    <w:rsid w:val="00BA753E"/>
    <w:rsid w:val="00BA769C"/>
    <w:rsid w:val="00BA7A7A"/>
    <w:rsid w:val="00BA7ADE"/>
    <w:rsid w:val="00BA7DF5"/>
    <w:rsid w:val="00BA7F50"/>
    <w:rsid w:val="00BB0718"/>
    <w:rsid w:val="00BB0D93"/>
    <w:rsid w:val="00BB0E46"/>
    <w:rsid w:val="00BB14ED"/>
    <w:rsid w:val="00BB17B4"/>
    <w:rsid w:val="00BB1D5D"/>
    <w:rsid w:val="00BB2066"/>
    <w:rsid w:val="00BB217E"/>
    <w:rsid w:val="00BB218E"/>
    <w:rsid w:val="00BB2296"/>
    <w:rsid w:val="00BB2D95"/>
    <w:rsid w:val="00BB3777"/>
    <w:rsid w:val="00BB3AD3"/>
    <w:rsid w:val="00BB3B86"/>
    <w:rsid w:val="00BB406A"/>
    <w:rsid w:val="00BB4086"/>
    <w:rsid w:val="00BB4347"/>
    <w:rsid w:val="00BB45F7"/>
    <w:rsid w:val="00BB4739"/>
    <w:rsid w:val="00BB4E7D"/>
    <w:rsid w:val="00BB4F68"/>
    <w:rsid w:val="00BB52EA"/>
    <w:rsid w:val="00BB555C"/>
    <w:rsid w:val="00BB5780"/>
    <w:rsid w:val="00BB5BF0"/>
    <w:rsid w:val="00BB5CD9"/>
    <w:rsid w:val="00BB5DF0"/>
    <w:rsid w:val="00BB5EFD"/>
    <w:rsid w:val="00BB5FEE"/>
    <w:rsid w:val="00BB62E6"/>
    <w:rsid w:val="00BB78C3"/>
    <w:rsid w:val="00BB7990"/>
    <w:rsid w:val="00BB7CA6"/>
    <w:rsid w:val="00BB7FDF"/>
    <w:rsid w:val="00BC00A5"/>
    <w:rsid w:val="00BC00DF"/>
    <w:rsid w:val="00BC0B27"/>
    <w:rsid w:val="00BC0C40"/>
    <w:rsid w:val="00BC105B"/>
    <w:rsid w:val="00BC135C"/>
    <w:rsid w:val="00BC1700"/>
    <w:rsid w:val="00BC1DA1"/>
    <w:rsid w:val="00BC2175"/>
    <w:rsid w:val="00BC21B0"/>
    <w:rsid w:val="00BC221E"/>
    <w:rsid w:val="00BC2659"/>
    <w:rsid w:val="00BC2879"/>
    <w:rsid w:val="00BC2904"/>
    <w:rsid w:val="00BC2C15"/>
    <w:rsid w:val="00BC2C9C"/>
    <w:rsid w:val="00BC2CDB"/>
    <w:rsid w:val="00BC326A"/>
    <w:rsid w:val="00BC3398"/>
    <w:rsid w:val="00BC35F9"/>
    <w:rsid w:val="00BC3DD3"/>
    <w:rsid w:val="00BC3E79"/>
    <w:rsid w:val="00BC46EF"/>
    <w:rsid w:val="00BC4B16"/>
    <w:rsid w:val="00BC534F"/>
    <w:rsid w:val="00BC555E"/>
    <w:rsid w:val="00BC57BB"/>
    <w:rsid w:val="00BC5942"/>
    <w:rsid w:val="00BC5F1C"/>
    <w:rsid w:val="00BC6437"/>
    <w:rsid w:val="00BC6600"/>
    <w:rsid w:val="00BC6999"/>
    <w:rsid w:val="00BC7BEF"/>
    <w:rsid w:val="00BC7C8E"/>
    <w:rsid w:val="00BD0434"/>
    <w:rsid w:val="00BD05DC"/>
    <w:rsid w:val="00BD1270"/>
    <w:rsid w:val="00BD1EFD"/>
    <w:rsid w:val="00BD218F"/>
    <w:rsid w:val="00BD26D2"/>
    <w:rsid w:val="00BD29B9"/>
    <w:rsid w:val="00BD2C56"/>
    <w:rsid w:val="00BD33FB"/>
    <w:rsid w:val="00BD35B5"/>
    <w:rsid w:val="00BD3C03"/>
    <w:rsid w:val="00BD3E04"/>
    <w:rsid w:val="00BD3E1F"/>
    <w:rsid w:val="00BD41FD"/>
    <w:rsid w:val="00BD42BC"/>
    <w:rsid w:val="00BD4356"/>
    <w:rsid w:val="00BD4B86"/>
    <w:rsid w:val="00BD4C72"/>
    <w:rsid w:val="00BD4DF5"/>
    <w:rsid w:val="00BD4E3D"/>
    <w:rsid w:val="00BD547B"/>
    <w:rsid w:val="00BD54C0"/>
    <w:rsid w:val="00BD5CFE"/>
    <w:rsid w:val="00BD621F"/>
    <w:rsid w:val="00BD6518"/>
    <w:rsid w:val="00BD661E"/>
    <w:rsid w:val="00BD6747"/>
    <w:rsid w:val="00BD6B80"/>
    <w:rsid w:val="00BD6C1A"/>
    <w:rsid w:val="00BD6F23"/>
    <w:rsid w:val="00BD7B8A"/>
    <w:rsid w:val="00BE0B13"/>
    <w:rsid w:val="00BE0DFB"/>
    <w:rsid w:val="00BE127B"/>
    <w:rsid w:val="00BE1366"/>
    <w:rsid w:val="00BE13C8"/>
    <w:rsid w:val="00BE1724"/>
    <w:rsid w:val="00BE1890"/>
    <w:rsid w:val="00BE1A89"/>
    <w:rsid w:val="00BE1B50"/>
    <w:rsid w:val="00BE1CB0"/>
    <w:rsid w:val="00BE2006"/>
    <w:rsid w:val="00BE22B4"/>
    <w:rsid w:val="00BE2571"/>
    <w:rsid w:val="00BE25B7"/>
    <w:rsid w:val="00BE2700"/>
    <w:rsid w:val="00BE27F9"/>
    <w:rsid w:val="00BE289A"/>
    <w:rsid w:val="00BE295F"/>
    <w:rsid w:val="00BE2BFF"/>
    <w:rsid w:val="00BE2E2B"/>
    <w:rsid w:val="00BE2EEB"/>
    <w:rsid w:val="00BE3019"/>
    <w:rsid w:val="00BE304E"/>
    <w:rsid w:val="00BE3099"/>
    <w:rsid w:val="00BE30D6"/>
    <w:rsid w:val="00BE32E8"/>
    <w:rsid w:val="00BE360B"/>
    <w:rsid w:val="00BE3B4B"/>
    <w:rsid w:val="00BE3CC9"/>
    <w:rsid w:val="00BE3E25"/>
    <w:rsid w:val="00BE3E9F"/>
    <w:rsid w:val="00BE3ED2"/>
    <w:rsid w:val="00BE47E2"/>
    <w:rsid w:val="00BE4C3E"/>
    <w:rsid w:val="00BE4D09"/>
    <w:rsid w:val="00BE5993"/>
    <w:rsid w:val="00BE5D69"/>
    <w:rsid w:val="00BE6492"/>
    <w:rsid w:val="00BE6836"/>
    <w:rsid w:val="00BE70ED"/>
    <w:rsid w:val="00BE72FF"/>
    <w:rsid w:val="00BE7894"/>
    <w:rsid w:val="00BE78AB"/>
    <w:rsid w:val="00BE78BB"/>
    <w:rsid w:val="00BE7C05"/>
    <w:rsid w:val="00BE7DD4"/>
    <w:rsid w:val="00BE7FDA"/>
    <w:rsid w:val="00BF035C"/>
    <w:rsid w:val="00BF0D4E"/>
    <w:rsid w:val="00BF0D82"/>
    <w:rsid w:val="00BF0E3A"/>
    <w:rsid w:val="00BF0F44"/>
    <w:rsid w:val="00BF1041"/>
    <w:rsid w:val="00BF13E4"/>
    <w:rsid w:val="00BF26AB"/>
    <w:rsid w:val="00BF305C"/>
    <w:rsid w:val="00BF32B2"/>
    <w:rsid w:val="00BF339A"/>
    <w:rsid w:val="00BF35D8"/>
    <w:rsid w:val="00BF36B9"/>
    <w:rsid w:val="00BF36E1"/>
    <w:rsid w:val="00BF37AF"/>
    <w:rsid w:val="00BF3A2E"/>
    <w:rsid w:val="00BF401A"/>
    <w:rsid w:val="00BF40A6"/>
    <w:rsid w:val="00BF40FB"/>
    <w:rsid w:val="00BF41EA"/>
    <w:rsid w:val="00BF4328"/>
    <w:rsid w:val="00BF4625"/>
    <w:rsid w:val="00BF4F7B"/>
    <w:rsid w:val="00BF50A8"/>
    <w:rsid w:val="00BF5278"/>
    <w:rsid w:val="00BF56ED"/>
    <w:rsid w:val="00BF5756"/>
    <w:rsid w:val="00BF57EE"/>
    <w:rsid w:val="00BF627C"/>
    <w:rsid w:val="00BF69C6"/>
    <w:rsid w:val="00BF6E24"/>
    <w:rsid w:val="00BF7688"/>
    <w:rsid w:val="00BF7B6F"/>
    <w:rsid w:val="00BF7DB9"/>
    <w:rsid w:val="00BF7EBE"/>
    <w:rsid w:val="00C00175"/>
    <w:rsid w:val="00C004AA"/>
    <w:rsid w:val="00C00E15"/>
    <w:rsid w:val="00C00F1A"/>
    <w:rsid w:val="00C01376"/>
    <w:rsid w:val="00C01836"/>
    <w:rsid w:val="00C01DE1"/>
    <w:rsid w:val="00C01ED0"/>
    <w:rsid w:val="00C0295D"/>
    <w:rsid w:val="00C030EC"/>
    <w:rsid w:val="00C033D2"/>
    <w:rsid w:val="00C036E2"/>
    <w:rsid w:val="00C03C90"/>
    <w:rsid w:val="00C045E2"/>
    <w:rsid w:val="00C04659"/>
    <w:rsid w:val="00C046DC"/>
    <w:rsid w:val="00C04CF8"/>
    <w:rsid w:val="00C056B1"/>
    <w:rsid w:val="00C057B8"/>
    <w:rsid w:val="00C05CEE"/>
    <w:rsid w:val="00C05FCD"/>
    <w:rsid w:val="00C063AA"/>
    <w:rsid w:val="00C06659"/>
    <w:rsid w:val="00C06952"/>
    <w:rsid w:val="00C0778E"/>
    <w:rsid w:val="00C07B7F"/>
    <w:rsid w:val="00C105D4"/>
    <w:rsid w:val="00C107C0"/>
    <w:rsid w:val="00C10904"/>
    <w:rsid w:val="00C10940"/>
    <w:rsid w:val="00C10AB2"/>
    <w:rsid w:val="00C10BC6"/>
    <w:rsid w:val="00C10C27"/>
    <w:rsid w:val="00C10D8F"/>
    <w:rsid w:val="00C10EBE"/>
    <w:rsid w:val="00C110DD"/>
    <w:rsid w:val="00C114CB"/>
    <w:rsid w:val="00C118E9"/>
    <w:rsid w:val="00C11BE0"/>
    <w:rsid w:val="00C11E2A"/>
    <w:rsid w:val="00C11F22"/>
    <w:rsid w:val="00C123D4"/>
    <w:rsid w:val="00C12471"/>
    <w:rsid w:val="00C124CC"/>
    <w:rsid w:val="00C12C88"/>
    <w:rsid w:val="00C12DA1"/>
    <w:rsid w:val="00C132EA"/>
    <w:rsid w:val="00C13815"/>
    <w:rsid w:val="00C13A11"/>
    <w:rsid w:val="00C13BE9"/>
    <w:rsid w:val="00C13D59"/>
    <w:rsid w:val="00C143E1"/>
    <w:rsid w:val="00C1441E"/>
    <w:rsid w:val="00C14690"/>
    <w:rsid w:val="00C147B4"/>
    <w:rsid w:val="00C1493C"/>
    <w:rsid w:val="00C14A1B"/>
    <w:rsid w:val="00C153AA"/>
    <w:rsid w:val="00C158FD"/>
    <w:rsid w:val="00C162BA"/>
    <w:rsid w:val="00C1659E"/>
    <w:rsid w:val="00C16ABC"/>
    <w:rsid w:val="00C16B1F"/>
    <w:rsid w:val="00C16FF1"/>
    <w:rsid w:val="00C1744A"/>
    <w:rsid w:val="00C17637"/>
    <w:rsid w:val="00C17D60"/>
    <w:rsid w:val="00C17E92"/>
    <w:rsid w:val="00C20296"/>
    <w:rsid w:val="00C2037A"/>
    <w:rsid w:val="00C203B7"/>
    <w:rsid w:val="00C2067B"/>
    <w:rsid w:val="00C20A3A"/>
    <w:rsid w:val="00C213A9"/>
    <w:rsid w:val="00C21B2B"/>
    <w:rsid w:val="00C21B59"/>
    <w:rsid w:val="00C21D08"/>
    <w:rsid w:val="00C21F5D"/>
    <w:rsid w:val="00C220D9"/>
    <w:rsid w:val="00C2238E"/>
    <w:rsid w:val="00C22769"/>
    <w:rsid w:val="00C22946"/>
    <w:rsid w:val="00C22B4D"/>
    <w:rsid w:val="00C23092"/>
    <w:rsid w:val="00C231EB"/>
    <w:rsid w:val="00C23AAA"/>
    <w:rsid w:val="00C23CD3"/>
    <w:rsid w:val="00C24842"/>
    <w:rsid w:val="00C25202"/>
    <w:rsid w:val="00C25214"/>
    <w:rsid w:val="00C254D8"/>
    <w:rsid w:val="00C25B1E"/>
    <w:rsid w:val="00C25B24"/>
    <w:rsid w:val="00C25EFE"/>
    <w:rsid w:val="00C26012"/>
    <w:rsid w:val="00C26798"/>
    <w:rsid w:val="00C26AD2"/>
    <w:rsid w:val="00C273B5"/>
    <w:rsid w:val="00C2751F"/>
    <w:rsid w:val="00C276B8"/>
    <w:rsid w:val="00C27B55"/>
    <w:rsid w:val="00C27DED"/>
    <w:rsid w:val="00C30033"/>
    <w:rsid w:val="00C30208"/>
    <w:rsid w:val="00C302A1"/>
    <w:rsid w:val="00C31053"/>
    <w:rsid w:val="00C31BE2"/>
    <w:rsid w:val="00C31D93"/>
    <w:rsid w:val="00C32046"/>
    <w:rsid w:val="00C320CB"/>
    <w:rsid w:val="00C327C5"/>
    <w:rsid w:val="00C328F2"/>
    <w:rsid w:val="00C32A2E"/>
    <w:rsid w:val="00C32B6C"/>
    <w:rsid w:val="00C331E1"/>
    <w:rsid w:val="00C33255"/>
    <w:rsid w:val="00C333BA"/>
    <w:rsid w:val="00C3470D"/>
    <w:rsid w:val="00C3497B"/>
    <w:rsid w:val="00C34CCB"/>
    <w:rsid w:val="00C351BD"/>
    <w:rsid w:val="00C35338"/>
    <w:rsid w:val="00C35D65"/>
    <w:rsid w:val="00C36026"/>
    <w:rsid w:val="00C36161"/>
    <w:rsid w:val="00C361E3"/>
    <w:rsid w:val="00C36327"/>
    <w:rsid w:val="00C36418"/>
    <w:rsid w:val="00C364ED"/>
    <w:rsid w:val="00C365B4"/>
    <w:rsid w:val="00C3673F"/>
    <w:rsid w:val="00C37060"/>
    <w:rsid w:val="00C3706B"/>
    <w:rsid w:val="00C37084"/>
    <w:rsid w:val="00C37163"/>
    <w:rsid w:val="00C37330"/>
    <w:rsid w:val="00C37538"/>
    <w:rsid w:val="00C376E8"/>
    <w:rsid w:val="00C37A9D"/>
    <w:rsid w:val="00C401BC"/>
    <w:rsid w:val="00C40226"/>
    <w:rsid w:val="00C4043E"/>
    <w:rsid w:val="00C40801"/>
    <w:rsid w:val="00C40B96"/>
    <w:rsid w:val="00C40C63"/>
    <w:rsid w:val="00C40E7B"/>
    <w:rsid w:val="00C41308"/>
    <w:rsid w:val="00C4135F"/>
    <w:rsid w:val="00C4191F"/>
    <w:rsid w:val="00C419DD"/>
    <w:rsid w:val="00C41E18"/>
    <w:rsid w:val="00C41EDD"/>
    <w:rsid w:val="00C42413"/>
    <w:rsid w:val="00C42441"/>
    <w:rsid w:val="00C427D5"/>
    <w:rsid w:val="00C42960"/>
    <w:rsid w:val="00C429A0"/>
    <w:rsid w:val="00C42A82"/>
    <w:rsid w:val="00C42BDA"/>
    <w:rsid w:val="00C42C1E"/>
    <w:rsid w:val="00C43281"/>
    <w:rsid w:val="00C432DE"/>
    <w:rsid w:val="00C43365"/>
    <w:rsid w:val="00C4338F"/>
    <w:rsid w:val="00C43604"/>
    <w:rsid w:val="00C43959"/>
    <w:rsid w:val="00C43CF4"/>
    <w:rsid w:val="00C43EAC"/>
    <w:rsid w:val="00C44900"/>
    <w:rsid w:val="00C44C4B"/>
    <w:rsid w:val="00C44D9A"/>
    <w:rsid w:val="00C44F1D"/>
    <w:rsid w:val="00C454CF"/>
    <w:rsid w:val="00C4554D"/>
    <w:rsid w:val="00C45794"/>
    <w:rsid w:val="00C4591C"/>
    <w:rsid w:val="00C45B88"/>
    <w:rsid w:val="00C45D3D"/>
    <w:rsid w:val="00C4652D"/>
    <w:rsid w:val="00C468A0"/>
    <w:rsid w:val="00C469AD"/>
    <w:rsid w:val="00C469FD"/>
    <w:rsid w:val="00C46F46"/>
    <w:rsid w:val="00C46FE5"/>
    <w:rsid w:val="00C47318"/>
    <w:rsid w:val="00C47608"/>
    <w:rsid w:val="00C47C92"/>
    <w:rsid w:val="00C5026C"/>
    <w:rsid w:val="00C50683"/>
    <w:rsid w:val="00C5113E"/>
    <w:rsid w:val="00C51185"/>
    <w:rsid w:val="00C51581"/>
    <w:rsid w:val="00C518AB"/>
    <w:rsid w:val="00C51E95"/>
    <w:rsid w:val="00C51FE6"/>
    <w:rsid w:val="00C5236E"/>
    <w:rsid w:val="00C5302E"/>
    <w:rsid w:val="00C5368A"/>
    <w:rsid w:val="00C5443D"/>
    <w:rsid w:val="00C544DA"/>
    <w:rsid w:val="00C5474A"/>
    <w:rsid w:val="00C5483E"/>
    <w:rsid w:val="00C54D1C"/>
    <w:rsid w:val="00C54E85"/>
    <w:rsid w:val="00C55D2F"/>
    <w:rsid w:val="00C5658F"/>
    <w:rsid w:val="00C566C1"/>
    <w:rsid w:val="00C568B8"/>
    <w:rsid w:val="00C574C3"/>
    <w:rsid w:val="00C578F0"/>
    <w:rsid w:val="00C57B9F"/>
    <w:rsid w:val="00C57C38"/>
    <w:rsid w:val="00C60960"/>
    <w:rsid w:val="00C60981"/>
    <w:rsid w:val="00C60A95"/>
    <w:rsid w:val="00C60B19"/>
    <w:rsid w:val="00C60C30"/>
    <w:rsid w:val="00C60F34"/>
    <w:rsid w:val="00C60F63"/>
    <w:rsid w:val="00C61374"/>
    <w:rsid w:val="00C61784"/>
    <w:rsid w:val="00C61ACF"/>
    <w:rsid w:val="00C61F00"/>
    <w:rsid w:val="00C621DF"/>
    <w:rsid w:val="00C628C9"/>
    <w:rsid w:val="00C62B6F"/>
    <w:rsid w:val="00C62C21"/>
    <w:rsid w:val="00C62FF3"/>
    <w:rsid w:val="00C62FFD"/>
    <w:rsid w:val="00C637CE"/>
    <w:rsid w:val="00C643EC"/>
    <w:rsid w:val="00C6473E"/>
    <w:rsid w:val="00C64AE2"/>
    <w:rsid w:val="00C64C28"/>
    <w:rsid w:val="00C650E8"/>
    <w:rsid w:val="00C6523E"/>
    <w:rsid w:val="00C6570B"/>
    <w:rsid w:val="00C65DD8"/>
    <w:rsid w:val="00C66366"/>
    <w:rsid w:val="00C6678B"/>
    <w:rsid w:val="00C6695E"/>
    <w:rsid w:val="00C66BFA"/>
    <w:rsid w:val="00C66D57"/>
    <w:rsid w:val="00C67037"/>
    <w:rsid w:val="00C678DC"/>
    <w:rsid w:val="00C67A9E"/>
    <w:rsid w:val="00C67C4C"/>
    <w:rsid w:val="00C70247"/>
    <w:rsid w:val="00C7077B"/>
    <w:rsid w:val="00C709B2"/>
    <w:rsid w:val="00C7124C"/>
    <w:rsid w:val="00C717B1"/>
    <w:rsid w:val="00C71850"/>
    <w:rsid w:val="00C718DD"/>
    <w:rsid w:val="00C71ECB"/>
    <w:rsid w:val="00C720CD"/>
    <w:rsid w:val="00C722DD"/>
    <w:rsid w:val="00C722EA"/>
    <w:rsid w:val="00C72470"/>
    <w:rsid w:val="00C727DD"/>
    <w:rsid w:val="00C72B69"/>
    <w:rsid w:val="00C72B82"/>
    <w:rsid w:val="00C730A0"/>
    <w:rsid w:val="00C731CD"/>
    <w:rsid w:val="00C731FB"/>
    <w:rsid w:val="00C73D04"/>
    <w:rsid w:val="00C73FC4"/>
    <w:rsid w:val="00C74C6D"/>
    <w:rsid w:val="00C74C6E"/>
    <w:rsid w:val="00C75287"/>
    <w:rsid w:val="00C754E1"/>
    <w:rsid w:val="00C75564"/>
    <w:rsid w:val="00C75700"/>
    <w:rsid w:val="00C75719"/>
    <w:rsid w:val="00C7593B"/>
    <w:rsid w:val="00C75F3E"/>
    <w:rsid w:val="00C76452"/>
    <w:rsid w:val="00C765A6"/>
    <w:rsid w:val="00C7665C"/>
    <w:rsid w:val="00C766F0"/>
    <w:rsid w:val="00C766F4"/>
    <w:rsid w:val="00C76B9E"/>
    <w:rsid w:val="00C76EDD"/>
    <w:rsid w:val="00C770C1"/>
    <w:rsid w:val="00C7717F"/>
    <w:rsid w:val="00C77859"/>
    <w:rsid w:val="00C779F4"/>
    <w:rsid w:val="00C8021C"/>
    <w:rsid w:val="00C808A4"/>
    <w:rsid w:val="00C811BC"/>
    <w:rsid w:val="00C81937"/>
    <w:rsid w:val="00C81A68"/>
    <w:rsid w:val="00C81B32"/>
    <w:rsid w:val="00C81B6C"/>
    <w:rsid w:val="00C822E4"/>
    <w:rsid w:val="00C8255A"/>
    <w:rsid w:val="00C82A85"/>
    <w:rsid w:val="00C82D0F"/>
    <w:rsid w:val="00C830FA"/>
    <w:rsid w:val="00C83827"/>
    <w:rsid w:val="00C838B3"/>
    <w:rsid w:val="00C83D36"/>
    <w:rsid w:val="00C84374"/>
    <w:rsid w:val="00C84380"/>
    <w:rsid w:val="00C843B3"/>
    <w:rsid w:val="00C8478D"/>
    <w:rsid w:val="00C84AF3"/>
    <w:rsid w:val="00C84DFD"/>
    <w:rsid w:val="00C8527C"/>
    <w:rsid w:val="00C8578B"/>
    <w:rsid w:val="00C85881"/>
    <w:rsid w:val="00C85AF3"/>
    <w:rsid w:val="00C85CD2"/>
    <w:rsid w:val="00C85D5A"/>
    <w:rsid w:val="00C85D90"/>
    <w:rsid w:val="00C8674A"/>
    <w:rsid w:val="00C86B65"/>
    <w:rsid w:val="00C87210"/>
    <w:rsid w:val="00C8732E"/>
    <w:rsid w:val="00C87AF2"/>
    <w:rsid w:val="00C90170"/>
    <w:rsid w:val="00C90813"/>
    <w:rsid w:val="00C90A5B"/>
    <w:rsid w:val="00C90C13"/>
    <w:rsid w:val="00C90D69"/>
    <w:rsid w:val="00C912E0"/>
    <w:rsid w:val="00C9185D"/>
    <w:rsid w:val="00C91AF4"/>
    <w:rsid w:val="00C91B44"/>
    <w:rsid w:val="00C91B98"/>
    <w:rsid w:val="00C921A7"/>
    <w:rsid w:val="00C92499"/>
    <w:rsid w:val="00C92826"/>
    <w:rsid w:val="00C92B18"/>
    <w:rsid w:val="00C92BFF"/>
    <w:rsid w:val="00C92CD7"/>
    <w:rsid w:val="00C93082"/>
    <w:rsid w:val="00C932EE"/>
    <w:rsid w:val="00C937BB"/>
    <w:rsid w:val="00C940AD"/>
    <w:rsid w:val="00C94208"/>
    <w:rsid w:val="00C94257"/>
    <w:rsid w:val="00C94D00"/>
    <w:rsid w:val="00C950FF"/>
    <w:rsid w:val="00C951CF"/>
    <w:rsid w:val="00C955F3"/>
    <w:rsid w:val="00C9564F"/>
    <w:rsid w:val="00C95B9A"/>
    <w:rsid w:val="00C95C3E"/>
    <w:rsid w:val="00C96416"/>
    <w:rsid w:val="00C967C8"/>
    <w:rsid w:val="00C96943"/>
    <w:rsid w:val="00C9726F"/>
    <w:rsid w:val="00C9746D"/>
    <w:rsid w:val="00C97A08"/>
    <w:rsid w:val="00C97B64"/>
    <w:rsid w:val="00C97D7E"/>
    <w:rsid w:val="00C97E97"/>
    <w:rsid w:val="00C97F0B"/>
    <w:rsid w:val="00C97FDD"/>
    <w:rsid w:val="00CA01D7"/>
    <w:rsid w:val="00CA0A05"/>
    <w:rsid w:val="00CA0AC1"/>
    <w:rsid w:val="00CA0BC3"/>
    <w:rsid w:val="00CA1EEA"/>
    <w:rsid w:val="00CA25E4"/>
    <w:rsid w:val="00CA25FC"/>
    <w:rsid w:val="00CA2C09"/>
    <w:rsid w:val="00CA2DF9"/>
    <w:rsid w:val="00CA3159"/>
    <w:rsid w:val="00CA3BFC"/>
    <w:rsid w:val="00CA3F77"/>
    <w:rsid w:val="00CA4485"/>
    <w:rsid w:val="00CA44EF"/>
    <w:rsid w:val="00CA4829"/>
    <w:rsid w:val="00CA4870"/>
    <w:rsid w:val="00CA50F9"/>
    <w:rsid w:val="00CA568A"/>
    <w:rsid w:val="00CA63E9"/>
    <w:rsid w:val="00CA6844"/>
    <w:rsid w:val="00CA6A9B"/>
    <w:rsid w:val="00CA723E"/>
    <w:rsid w:val="00CA7281"/>
    <w:rsid w:val="00CA73EB"/>
    <w:rsid w:val="00CA7E80"/>
    <w:rsid w:val="00CB00D4"/>
    <w:rsid w:val="00CB0318"/>
    <w:rsid w:val="00CB0443"/>
    <w:rsid w:val="00CB07F3"/>
    <w:rsid w:val="00CB0839"/>
    <w:rsid w:val="00CB083A"/>
    <w:rsid w:val="00CB0905"/>
    <w:rsid w:val="00CB0D29"/>
    <w:rsid w:val="00CB0D37"/>
    <w:rsid w:val="00CB1099"/>
    <w:rsid w:val="00CB132E"/>
    <w:rsid w:val="00CB174D"/>
    <w:rsid w:val="00CB1877"/>
    <w:rsid w:val="00CB188C"/>
    <w:rsid w:val="00CB20E3"/>
    <w:rsid w:val="00CB21C5"/>
    <w:rsid w:val="00CB2313"/>
    <w:rsid w:val="00CB2331"/>
    <w:rsid w:val="00CB2663"/>
    <w:rsid w:val="00CB2782"/>
    <w:rsid w:val="00CB287A"/>
    <w:rsid w:val="00CB2E3F"/>
    <w:rsid w:val="00CB34DF"/>
    <w:rsid w:val="00CB36FA"/>
    <w:rsid w:val="00CB3A43"/>
    <w:rsid w:val="00CB3D02"/>
    <w:rsid w:val="00CB3FAD"/>
    <w:rsid w:val="00CB410B"/>
    <w:rsid w:val="00CB434A"/>
    <w:rsid w:val="00CB43EA"/>
    <w:rsid w:val="00CB4461"/>
    <w:rsid w:val="00CB45CB"/>
    <w:rsid w:val="00CB5305"/>
    <w:rsid w:val="00CB53DD"/>
    <w:rsid w:val="00CB5814"/>
    <w:rsid w:val="00CB5ECC"/>
    <w:rsid w:val="00CB60C7"/>
    <w:rsid w:val="00CB6540"/>
    <w:rsid w:val="00CB688C"/>
    <w:rsid w:val="00CB6F5D"/>
    <w:rsid w:val="00CB70C9"/>
    <w:rsid w:val="00CB7523"/>
    <w:rsid w:val="00CB7D56"/>
    <w:rsid w:val="00CB7DE2"/>
    <w:rsid w:val="00CC02FA"/>
    <w:rsid w:val="00CC0577"/>
    <w:rsid w:val="00CC05C4"/>
    <w:rsid w:val="00CC072C"/>
    <w:rsid w:val="00CC07BB"/>
    <w:rsid w:val="00CC07FC"/>
    <w:rsid w:val="00CC0A55"/>
    <w:rsid w:val="00CC103A"/>
    <w:rsid w:val="00CC1510"/>
    <w:rsid w:val="00CC32F3"/>
    <w:rsid w:val="00CC35FC"/>
    <w:rsid w:val="00CC389E"/>
    <w:rsid w:val="00CC393A"/>
    <w:rsid w:val="00CC4889"/>
    <w:rsid w:val="00CC4C67"/>
    <w:rsid w:val="00CC4E36"/>
    <w:rsid w:val="00CC4F2F"/>
    <w:rsid w:val="00CC534B"/>
    <w:rsid w:val="00CC538A"/>
    <w:rsid w:val="00CC546F"/>
    <w:rsid w:val="00CC5797"/>
    <w:rsid w:val="00CC5E0E"/>
    <w:rsid w:val="00CC607C"/>
    <w:rsid w:val="00CC60C4"/>
    <w:rsid w:val="00CC6194"/>
    <w:rsid w:val="00CC6668"/>
    <w:rsid w:val="00CC6F8D"/>
    <w:rsid w:val="00CC741F"/>
    <w:rsid w:val="00CC762A"/>
    <w:rsid w:val="00CC798F"/>
    <w:rsid w:val="00CC7A5B"/>
    <w:rsid w:val="00CC7B9F"/>
    <w:rsid w:val="00CC7F54"/>
    <w:rsid w:val="00CD0077"/>
    <w:rsid w:val="00CD00A6"/>
    <w:rsid w:val="00CD029B"/>
    <w:rsid w:val="00CD0826"/>
    <w:rsid w:val="00CD104A"/>
    <w:rsid w:val="00CD10A2"/>
    <w:rsid w:val="00CD14A0"/>
    <w:rsid w:val="00CD15C4"/>
    <w:rsid w:val="00CD191A"/>
    <w:rsid w:val="00CD1DF0"/>
    <w:rsid w:val="00CD208C"/>
    <w:rsid w:val="00CD2273"/>
    <w:rsid w:val="00CD2E74"/>
    <w:rsid w:val="00CD2EDB"/>
    <w:rsid w:val="00CD34EC"/>
    <w:rsid w:val="00CD3ED0"/>
    <w:rsid w:val="00CD416E"/>
    <w:rsid w:val="00CD45D5"/>
    <w:rsid w:val="00CD4E4D"/>
    <w:rsid w:val="00CD589C"/>
    <w:rsid w:val="00CD5EBD"/>
    <w:rsid w:val="00CD5F75"/>
    <w:rsid w:val="00CD6A28"/>
    <w:rsid w:val="00CD6DA6"/>
    <w:rsid w:val="00CD70B4"/>
    <w:rsid w:val="00CD738B"/>
    <w:rsid w:val="00CE0032"/>
    <w:rsid w:val="00CE0D91"/>
    <w:rsid w:val="00CE10ED"/>
    <w:rsid w:val="00CE1E9D"/>
    <w:rsid w:val="00CE22E8"/>
    <w:rsid w:val="00CE2658"/>
    <w:rsid w:val="00CE2B85"/>
    <w:rsid w:val="00CE2ECE"/>
    <w:rsid w:val="00CE32FA"/>
    <w:rsid w:val="00CE3709"/>
    <w:rsid w:val="00CE3BCC"/>
    <w:rsid w:val="00CE3C67"/>
    <w:rsid w:val="00CE3CCF"/>
    <w:rsid w:val="00CE3E40"/>
    <w:rsid w:val="00CE426A"/>
    <w:rsid w:val="00CE47FC"/>
    <w:rsid w:val="00CE49E4"/>
    <w:rsid w:val="00CE4DFF"/>
    <w:rsid w:val="00CE5390"/>
    <w:rsid w:val="00CE5720"/>
    <w:rsid w:val="00CE598F"/>
    <w:rsid w:val="00CE5F8D"/>
    <w:rsid w:val="00CE6339"/>
    <w:rsid w:val="00CE66B7"/>
    <w:rsid w:val="00CE6DDD"/>
    <w:rsid w:val="00CE7005"/>
    <w:rsid w:val="00CE7030"/>
    <w:rsid w:val="00CE7252"/>
    <w:rsid w:val="00CE7511"/>
    <w:rsid w:val="00CE76AF"/>
    <w:rsid w:val="00CE76F3"/>
    <w:rsid w:val="00CE787B"/>
    <w:rsid w:val="00CE7C7C"/>
    <w:rsid w:val="00CF01FB"/>
    <w:rsid w:val="00CF047F"/>
    <w:rsid w:val="00CF0CFD"/>
    <w:rsid w:val="00CF13F6"/>
    <w:rsid w:val="00CF142C"/>
    <w:rsid w:val="00CF1468"/>
    <w:rsid w:val="00CF18AC"/>
    <w:rsid w:val="00CF2263"/>
    <w:rsid w:val="00CF2864"/>
    <w:rsid w:val="00CF2AA6"/>
    <w:rsid w:val="00CF2BBA"/>
    <w:rsid w:val="00CF2D00"/>
    <w:rsid w:val="00CF2E34"/>
    <w:rsid w:val="00CF38F5"/>
    <w:rsid w:val="00CF3A30"/>
    <w:rsid w:val="00CF3A69"/>
    <w:rsid w:val="00CF3C70"/>
    <w:rsid w:val="00CF3E06"/>
    <w:rsid w:val="00CF406E"/>
    <w:rsid w:val="00CF420F"/>
    <w:rsid w:val="00CF425D"/>
    <w:rsid w:val="00CF47D0"/>
    <w:rsid w:val="00CF500B"/>
    <w:rsid w:val="00CF53AB"/>
    <w:rsid w:val="00CF5897"/>
    <w:rsid w:val="00CF5BC3"/>
    <w:rsid w:val="00CF5EA7"/>
    <w:rsid w:val="00CF5FA4"/>
    <w:rsid w:val="00CF61D3"/>
    <w:rsid w:val="00CF63B7"/>
    <w:rsid w:val="00CF6487"/>
    <w:rsid w:val="00CF6618"/>
    <w:rsid w:val="00CF6DC4"/>
    <w:rsid w:val="00CF6FE6"/>
    <w:rsid w:val="00CF73A4"/>
    <w:rsid w:val="00CF78B8"/>
    <w:rsid w:val="00CF7E02"/>
    <w:rsid w:val="00CF7F3F"/>
    <w:rsid w:val="00CF7FAD"/>
    <w:rsid w:val="00D002D5"/>
    <w:rsid w:val="00D003BC"/>
    <w:rsid w:val="00D004DA"/>
    <w:rsid w:val="00D008FC"/>
    <w:rsid w:val="00D00DFE"/>
    <w:rsid w:val="00D00F3A"/>
    <w:rsid w:val="00D010C1"/>
    <w:rsid w:val="00D01239"/>
    <w:rsid w:val="00D012FD"/>
    <w:rsid w:val="00D01739"/>
    <w:rsid w:val="00D01F29"/>
    <w:rsid w:val="00D020E1"/>
    <w:rsid w:val="00D0229B"/>
    <w:rsid w:val="00D02974"/>
    <w:rsid w:val="00D02F2A"/>
    <w:rsid w:val="00D03069"/>
    <w:rsid w:val="00D038B7"/>
    <w:rsid w:val="00D0397F"/>
    <w:rsid w:val="00D03D1D"/>
    <w:rsid w:val="00D04161"/>
    <w:rsid w:val="00D043EA"/>
    <w:rsid w:val="00D04578"/>
    <w:rsid w:val="00D0484B"/>
    <w:rsid w:val="00D04BC7"/>
    <w:rsid w:val="00D04BF9"/>
    <w:rsid w:val="00D04F7B"/>
    <w:rsid w:val="00D05467"/>
    <w:rsid w:val="00D058E8"/>
    <w:rsid w:val="00D05E98"/>
    <w:rsid w:val="00D05F96"/>
    <w:rsid w:val="00D06B25"/>
    <w:rsid w:val="00D06D39"/>
    <w:rsid w:val="00D10077"/>
    <w:rsid w:val="00D101D8"/>
    <w:rsid w:val="00D10321"/>
    <w:rsid w:val="00D103DB"/>
    <w:rsid w:val="00D10832"/>
    <w:rsid w:val="00D11128"/>
    <w:rsid w:val="00D11311"/>
    <w:rsid w:val="00D114D8"/>
    <w:rsid w:val="00D11660"/>
    <w:rsid w:val="00D1196E"/>
    <w:rsid w:val="00D11B86"/>
    <w:rsid w:val="00D11C76"/>
    <w:rsid w:val="00D11D38"/>
    <w:rsid w:val="00D12334"/>
    <w:rsid w:val="00D12570"/>
    <w:rsid w:val="00D127E4"/>
    <w:rsid w:val="00D12A30"/>
    <w:rsid w:val="00D12C25"/>
    <w:rsid w:val="00D12CDD"/>
    <w:rsid w:val="00D1329F"/>
    <w:rsid w:val="00D13C10"/>
    <w:rsid w:val="00D14ABE"/>
    <w:rsid w:val="00D15F39"/>
    <w:rsid w:val="00D165D0"/>
    <w:rsid w:val="00D1669E"/>
    <w:rsid w:val="00D1672C"/>
    <w:rsid w:val="00D16BC7"/>
    <w:rsid w:val="00D174D7"/>
    <w:rsid w:val="00D177FD"/>
    <w:rsid w:val="00D2035B"/>
    <w:rsid w:val="00D2054C"/>
    <w:rsid w:val="00D20A3F"/>
    <w:rsid w:val="00D21B30"/>
    <w:rsid w:val="00D2255E"/>
    <w:rsid w:val="00D22CE3"/>
    <w:rsid w:val="00D22DA2"/>
    <w:rsid w:val="00D232F8"/>
    <w:rsid w:val="00D23305"/>
    <w:rsid w:val="00D23FF0"/>
    <w:rsid w:val="00D2413D"/>
    <w:rsid w:val="00D2471A"/>
    <w:rsid w:val="00D24D97"/>
    <w:rsid w:val="00D24F0A"/>
    <w:rsid w:val="00D24FBA"/>
    <w:rsid w:val="00D25273"/>
    <w:rsid w:val="00D256A8"/>
    <w:rsid w:val="00D261E2"/>
    <w:rsid w:val="00D26399"/>
    <w:rsid w:val="00D264AE"/>
    <w:rsid w:val="00D264F5"/>
    <w:rsid w:val="00D26556"/>
    <w:rsid w:val="00D26892"/>
    <w:rsid w:val="00D269F9"/>
    <w:rsid w:val="00D26B39"/>
    <w:rsid w:val="00D26BE2"/>
    <w:rsid w:val="00D26EDE"/>
    <w:rsid w:val="00D2735B"/>
    <w:rsid w:val="00D279CB"/>
    <w:rsid w:val="00D30315"/>
    <w:rsid w:val="00D30914"/>
    <w:rsid w:val="00D3098C"/>
    <w:rsid w:val="00D30ACF"/>
    <w:rsid w:val="00D30D7F"/>
    <w:rsid w:val="00D31623"/>
    <w:rsid w:val="00D318A8"/>
    <w:rsid w:val="00D31A50"/>
    <w:rsid w:val="00D31A8B"/>
    <w:rsid w:val="00D31FBB"/>
    <w:rsid w:val="00D320BE"/>
    <w:rsid w:val="00D32128"/>
    <w:rsid w:val="00D32E97"/>
    <w:rsid w:val="00D3323E"/>
    <w:rsid w:val="00D33265"/>
    <w:rsid w:val="00D33736"/>
    <w:rsid w:val="00D3394B"/>
    <w:rsid w:val="00D33984"/>
    <w:rsid w:val="00D33F1E"/>
    <w:rsid w:val="00D341A5"/>
    <w:rsid w:val="00D34408"/>
    <w:rsid w:val="00D34A5B"/>
    <w:rsid w:val="00D34C48"/>
    <w:rsid w:val="00D34DB7"/>
    <w:rsid w:val="00D34E30"/>
    <w:rsid w:val="00D34EC1"/>
    <w:rsid w:val="00D35462"/>
    <w:rsid w:val="00D356CE"/>
    <w:rsid w:val="00D35B9B"/>
    <w:rsid w:val="00D35BCE"/>
    <w:rsid w:val="00D35DC3"/>
    <w:rsid w:val="00D36393"/>
    <w:rsid w:val="00D36635"/>
    <w:rsid w:val="00D36C23"/>
    <w:rsid w:val="00D36CA8"/>
    <w:rsid w:val="00D37355"/>
    <w:rsid w:val="00D3735B"/>
    <w:rsid w:val="00D375FD"/>
    <w:rsid w:val="00D378AB"/>
    <w:rsid w:val="00D37CBA"/>
    <w:rsid w:val="00D37F1E"/>
    <w:rsid w:val="00D400D7"/>
    <w:rsid w:val="00D409AB"/>
    <w:rsid w:val="00D40F11"/>
    <w:rsid w:val="00D40F56"/>
    <w:rsid w:val="00D40F98"/>
    <w:rsid w:val="00D41650"/>
    <w:rsid w:val="00D417E9"/>
    <w:rsid w:val="00D41B11"/>
    <w:rsid w:val="00D41BB9"/>
    <w:rsid w:val="00D42312"/>
    <w:rsid w:val="00D426CE"/>
    <w:rsid w:val="00D428CB"/>
    <w:rsid w:val="00D42942"/>
    <w:rsid w:val="00D42C42"/>
    <w:rsid w:val="00D431F2"/>
    <w:rsid w:val="00D4348B"/>
    <w:rsid w:val="00D43A5A"/>
    <w:rsid w:val="00D43BFA"/>
    <w:rsid w:val="00D43D9B"/>
    <w:rsid w:val="00D4483F"/>
    <w:rsid w:val="00D448F8"/>
    <w:rsid w:val="00D44A8D"/>
    <w:rsid w:val="00D44B3B"/>
    <w:rsid w:val="00D44F3C"/>
    <w:rsid w:val="00D450B4"/>
    <w:rsid w:val="00D456A4"/>
    <w:rsid w:val="00D4634D"/>
    <w:rsid w:val="00D463E8"/>
    <w:rsid w:val="00D467E8"/>
    <w:rsid w:val="00D46B76"/>
    <w:rsid w:val="00D46BBA"/>
    <w:rsid w:val="00D46D59"/>
    <w:rsid w:val="00D46F84"/>
    <w:rsid w:val="00D47031"/>
    <w:rsid w:val="00D474AF"/>
    <w:rsid w:val="00D4753C"/>
    <w:rsid w:val="00D4755D"/>
    <w:rsid w:val="00D477BE"/>
    <w:rsid w:val="00D47BB7"/>
    <w:rsid w:val="00D47C92"/>
    <w:rsid w:val="00D47CC1"/>
    <w:rsid w:val="00D47DD5"/>
    <w:rsid w:val="00D505A3"/>
    <w:rsid w:val="00D510B2"/>
    <w:rsid w:val="00D51681"/>
    <w:rsid w:val="00D52463"/>
    <w:rsid w:val="00D5272D"/>
    <w:rsid w:val="00D52898"/>
    <w:rsid w:val="00D52B9A"/>
    <w:rsid w:val="00D53223"/>
    <w:rsid w:val="00D536E2"/>
    <w:rsid w:val="00D537A6"/>
    <w:rsid w:val="00D5415B"/>
    <w:rsid w:val="00D5426F"/>
    <w:rsid w:val="00D544AE"/>
    <w:rsid w:val="00D5468D"/>
    <w:rsid w:val="00D548B9"/>
    <w:rsid w:val="00D553AC"/>
    <w:rsid w:val="00D554F8"/>
    <w:rsid w:val="00D5554B"/>
    <w:rsid w:val="00D55A2E"/>
    <w:rsid w:val="00D55FA5"/>
    <w:rsid w:val="00D561AC"/>
    <w:rsid w:val="00D562B1"/>
    <w:rsid w:val="00D56302"/>
    <w:rsid w:val="00D5643C"/>
    <w:rsid w:val="00D570CD"/>
    <w:rsid w:val="00D5727C"/>
    <w:rsid w:val="00D576A9"/>
    <w:rsid w:val="00D57985"/>
    <w:rsid w:val="00D579D3"/>
    <w:rsid w:val="00D600AA"/>
    <w:rsid w:val="00D605C9"/>
    <w:rsid w:val="00D6060B"/>
    <w:rsid w:val="00D60EF4"/>
    <w:rsid w:val="00D610EC"/>
    <w:rsid w:val="00D612A8"/>
    <w:rsid w:val="00D61858"/>
    <w:rsid w:val="00D618B9"/>
    <w:rsid w:val="00D61BBC"/>
    <w:rsid w:val="00D61C1F"/>
    <w:rsid w:val="00D61E24"/>
    <w:rsid w:val="00D629D3"/>
    <w:rsid w:val="00D62DB5"/>
    <w:rsid w:val="00D63100"/>
    <w:rsid w:val="00D63105"/>
    <w:rsid w:val="00D63108"/>
    <w:rsid w:val="00D634AF"/>
    <w:rsid w:val="00D6388A"/>
    <w:rsid w:val="00D63C37"/>
    <w:rsid w:val="00D64089"/>
    <w:rsid w:val="00D642E0"/>
    <w:rsid w:val="00D64562"/>
    <w:rsid w:val="00D6458C"/>
    <w:rsid w:val="00D646EE"/>
    <w:rsid w:val="00D648A2"/>
    <w:rsid w:val="00D64A6D"/>
    <w:rsid w:val="00D64CFB"/>
    <w:rsid w:val="00D650C7"/>
    <w:rsid w:val="00D650F6"/>
    <w:rsid w:val="00D65233"/>
    <w:rsid w:val="00D65561"/>
    <w:rsid w:val="00D65828"/>
    <w:rsid w:val="00D6588F"/>
    <w:rsid w:val="00D65DF4"/>
    <w:rsid w:val="00D66041"/>
    <w:rsid w:val="00D66143"/>
    <w:rsid w:val="00D66963"/>
    <w:rsid w:val="00D66A3D"/>
    <w:rsid w:val="00D66FD0"/>
    <w:rsid w:val="00D677A5"/>
    <w:rsid w:val="00D678AD"/>
    <w:rsid w:val="00D67AA8"/>
    <w:rsid w:val="00D67C48"/>
    <w:rsid w:val="00D700E9"/>
    <w:rsid w:val="00D7015D"/>
    <w:rsid w:val="00D701F2"/>
    <w:rsid w:val="00D70203"/>
    <w:rsid w:val="00D70752"/>
    <w:rsid w:val="00D7124C"/>
    <w:rsid w:val="00D71384"/>
    <w:rsid w:val="00D71BFD"/>
    <w:rsid w:val="00D71F10"/>
    <w:rsid w:val="00D72E99"/>
    <w:rsid w:val="00D730B2"/>
    <w:rsid w:val="00D7370E"/>
    <w:rsid w:val="00D73B1D"/>
    <w:rsid w:val="00D74560"/>
    <w:rsid w:val="00D7463F"/>
    <w:rsid w:val="00D74EC6"/>
    <w:rsid w:val="00D7543D"/>
    <w:rsid w:val="00D75473"/>
    <w:rsid w:val="00D75C69"/>
    <w:rsid w:val="00D76565"/>
    <w:rsid w:val="00D765D6"/>
    <w:rsid w:val="00D76734"/>
    <w:rsid w:val="00D771E9"/>
    <w:rsid w:val="00D7730B"/>
    <w:rsid w:val="00D77912"/>
    <w:rsid w:val="00D77A27"/>
    <w:rsid w:val="00D77AD1"/>
    <w:rsid w:val="00D77CC9"/>
    <w:rsid w:val="00D80059"/>
    <w:rsid w:val="00D8015F"/>
    <w:rsid w:val="00D8027D"/>
    <w:rsid w:val="00D8083B"/>
    <w:rsid w:val="00D809AC"/>
    <w:rsid w:val="00D80F13"/>
    <w:rsid w:val="00D80FFE"/>
    <w:rsid w:val="00D810D1"/>
    <w:rsid w:val="00D812E7"/>
    <w:rsid w:val="00D8187E"/>
    <w:rsid w:val="00D821C8"/>
    <w:rsid w:val="00D8235F"/>
    <w:rsid w:val="00D82463"/>
    <w:rsid w:val="00D8271D"/>
    <w:rsid w:val="00D827BE"/>
    <w:rsid w:val="00D8281E"/>
    <w:rsid w:val="00D82A01"/>
    <w:rsid w:val="00D82D55"/>
    <w:rsid w:val="00D836DD"/>
    <w:rsid w:val="00D8373A"/>
    <w:rsid w:val="00D83A82"/>
    <w:rsid w:val="00D83E6A"/>
    <w:rsid w:val="00D84592"/>
    <w:rsid w:val="00D84672"/>
    <w:rsid w:val="00D846CC"/>
    <w:rsid w:val="00D847D0"/>
    <w:rsid w:val="00D84A68"/>
    <w:rsid w:val="00D84FE5"/>
    <w:rsid w:val="00D8528D"/>
    <w:rsid w:val="00D85361"/>
    <w:rsid w:val="00D8565D"/>
    <w:rsid w:val="00D8598A"/>
    <w:rsid w:val="00D85A9C"/>
    <w:rsid w:val="00D85CE8"/>
    <w:rsid w:val="00D86B6E"/>
    <w:rsid w:val="00D87B6C"/>
    <w:rsid w:val="00D87D93"/>
    <w:rsid w:val="00D90178"/>
    <w:rsid w:val="00D905D8"/>
    <w:rsid w:val="00D90C97"/>
    <w:rsid w:val="00D911AE"/>
    <w:rsid w:val="00D913DF"/>
    <w:rsid w:val="00D9194A"/>
    <w:rsid w:val="00D91D3B"/>
    <w:rsid w:val="00D91D8B"/>
    <w:rsid w:val="00D921F1"/>
    <w:rsid w:val="00D92706"/>
    <w:rsid w:val="00D935A5"/>
    <w:rsid w:val="00D9386C"/>
    <w:rsid w:val="00D938E6"/>
    <w:rsid w:val="00D93974"/>
    <w:rsid w:val="00D9414A"/>
    <w:rsid w:val="00D94367"/>
    <w:rsid w:val="00D946AA"/>
    <w:rsid w:val="00D94A6A"/>
    <w:rsid w:val="00D94DC1"/>
    <w:rsid w:val="00D951F4"/>
    <w:rsid w:val="00D9569D"/>
    <w:rsid w:val="00D958F6"/>
    <w:rsid w:val="00D95B20"/>
    <w:rsid w:val="00D95F83"/>
    <w:rsid w:val="00D96057"/>
    <w:rsid w:val="00D964EB"/>
    <w:rsid w:val="00D96B19"/>
    <w:rsid w:val="00D96D37"/>
    <w:rsid w:val="00D9709E"/>
    <w:rsid w:val="00D974CA"/>
    <w:rsid w:val="00D9767F"/>
    <w:rsid w:val="00D97DDC"/>
    <w:rsid w:val="00DA02D7"/>
    <w:rsid w:val="00DA0746"/>
    <w:rsid w:val="00DA0849"/>
    <w:rsid w:val="00DA0C88"/>
    <w:rsid w:val="00DA1148"/>
    <w:rsid w:val="00DA1521"/>
    <w:rsid w:val="00DA1693"/>
    <w:rsid w:val="00DA1B70"/>
    <w:rsid w:val="00DA20C0"/>
    <w:rsid w:val="00DA2239"/>
    <w:rsid w:val="00DA260A"/>
    <w:rsid w:val="00DA2AEA"/>
    <w:rsid w:val="00DA3384"/>
    <w:rsid w:val="00DA349E"/>
    <w:rsid w:val="00DA4356"/>
    <w:rsid w:val="00DA43B8"/>
    <w:rsid w:val="00DA4B07"/>
    <w:rsid w:val="00DA4C17"/>
    <w:rsid w:val="00DA4E00"/>
    <w:rsid w:val="00DA4ECD"/>
    <w:rsid w:val="00DA52B1"/>
    <w:rsid w:val="00DA5328"/>
    <w:rsid w:val="00DA53BE"/>
    <w:rsid w:val="00DA560B"/>
    <w:rsid w:val="00DA5993"/>
    <w:rsid w:val="00DA5E11"/>
    <w:rsid w:val="00DA64A1"/>
    <w:rsid w:val="00DA688F"/>
    <w:rsid w:val="00DA6A65"/>
    <w:rsid w:val="00DA737D"/>
    <w:rsid w:val="00DA7587"/>
    <w:rsid w:val="00DA7783"/>
    <w:rsid w:val="00DA7849"/>
    <w:rsid w:val="00DA7A42"/>
    <w:rsid w:val="00DA7D88"/>
    <w:rsid w:val="00DB0BD7"/>
    <w:rsid w:val="00DB0DF0"/>
    <w:rsid w:val="00DB0E62"/>
    <w:rsid w:val="00DB107F"/>
    <w:rsid w:val="00DB115E"/>
    <w:rsid w:val="00DB14FD"/>
    <w:rsid w:val="00DB15BE"/>
    <w:rsid w:val="00DB15EF"/>
    <w:rsid w:val="00DB1646"/>
    <w:rsid w:val="00DB185D"/>
    <w:rsid w:val="00DB1D1D"/>
    <w:rsid w:val="00DB1E31"/>
    <w:rsid w:val="00DB1E77"/>
    <w:rsid w:val="00DB235A"/>
    <w:rsid w:val="00DB23A4"/>
    <w:rsid w:val="00DB23D0"/>
    <w:rsid w:val="00DB278B"/>
    <w:rsid w:val="00DB2B68"/>
    <w:rsid w:val="00DB2CA5"/>
    <w:rsid w:val="00DB2CBD"/>
    <w:rsid w:val="00DB349F"/>
    <w:rsid w:val="00DB3B9A"/>
    <w:rsid w:val="00DB3BD4"/>
    <w:rsid w:val="00DB4858"/>
    <w:rsid w:val="00DB4C6A"/>
    <w:rsid w:val="00DB4CC2"/>
    <w:rsid w:val="00DB559D"/>
    <w:rsid w:val="00DB596A"/>
    <w:rsid w:val="00DB5AB4"/>
    <w:rsid w:val="00DB5C03"/>
    <w:rsid w:val="00DB5D9B"/>
    <w:rsid w:val="00DB6CCF"/>
    <w:rsid w:val="00DB6E07"/>
    <w:rsid w:val="00DC01B1"/>
    <w:rsid w:val="00DC05CD"/>
    <w:rsid w:val="00DC0E99"/>
    <w:rsid w:val="00DC159F"/>
    <w:rsid w:val="00DC26EF"/>
    <w:rsid w:val="00DC2C75"/>
    <w:rsid w:val="00DC2EDC"/>
    <w:rsid w:val="00DC2F64"/>
    <w:rsid w:val="00DC348E"/>
    <w:rsid w:val="00DC3565"/>
    <w:rsid w:val="00DC3716"/>
    <w:rsid w:val="00DC38E3"/>
    <w:rsid w:val="00DC3B2D"/>
    <w:rsid w:val="00DC445A"/>
    <w:rsid w:val="00DC48B8"/>
    <w:rsid w:val="00DC48CC"/>
    <w:rsid w:val="00DC4B6B"/>
    <w:rsid w:val="00DC4E39"/>
    <w:rsid w:val="00DC4E92"/>
    <w:rsid w:val="00DC5287"/>
    <w:rsid w:val="00DC550A"/>
    <w:rsid w:val="00DC5653"/>
    <w:rsid w:val="00DC5A11"/>
    <w:rsid w:val="00DC5B3B"/>
    <w:rsid w:val="00DC5E6C"/>
    <w:rsid w:val="00DC6097"/>
    <w:rsid w:val="00DC621D"/>
    <w:rsid w:val="00DC63C1"/>
    <w:rsid w:val="00DC6536"/>
    <w:rsid w:val="00DC653C"/>
    <w:rsid w:val="00DC67C1"/>
    <w:rsid w:val="00DC69C1"/>
    <w:rsid w:val="00DC6BEF"/>
    <w:rsid w:val="00DC6D0D"/>
    <w:rsid w:val="00DC6EDE"/>
    <w:rsid w:val="00DC7058"/>
    <w:rsid w:val="00DC75CE"/>
    <w:rsid w:val="00DC7669"/>
    <w:rsid w:val="00DC77FE"/>
    <w:rsid w:val="00DC7B96"/>
    <w:rsid w:val="00DC7CBE"/>
    <w:rsid w:val="00DC7DE4"/>
    <w:rsid w:val="00DC7FB7"/>
    <w:rsid w:val="00DD0430"/>
    <w:rsid w:val="00DD0B5B"/>
    <w:rsid w:val="00DD10CF"/>
    <w:rsid w:val="00DD158F"/>
    <w:rsid w:val="00DD18B5"/>
    <w:rsid w:val="00DD1B68"/>
    <w:rsid w:val="00DD1C8C"/>
    <w:rsid w:val="00DD1C8D"/>
    <w:rsid w:val="00DD1D5C"/>
    <w:rsid w:val="00DD1D70"/>
    <w:rsid w:val="00DD1EAC"/>
    <w:rsid w:val="00DD1ED4"/>
    <w:rsid w:val="00DD20C1"/>
    <w:rsid w:val="00DD225D"/>
    <w:rsid w:val="00DD29C0"/>
    <w:rsid w:val="00DD3015"/>
    <w:rsid w:val="00DD369D"/>
    <w:rsid w:val="00DD3F1F"/>
    <w:rsid w:val="00DD4AAF"/>
    <w:rsid w:val="00DD4B83"/>
    <w:rsid w:val="00DD5258"/>
    <w:rsid w:val="00DD658F"/>
    <w:rsid w:val="00DD677B"/>
    <w:rsid w:val="00DD6EEE"/>
    <w:rsid w:val="00DD70F8"/>
    <w:rsid w:val="00DD7535"/>
    <w:rsid w:val="00DD78BA"/>
    <w:rsid w:val="00DD7FAB"/>
    <w:rsid w:val="00DE0BAE"/>
    <w:rsid w:val="00DE0E2E"/>
    <w:rsid w:val="00DE12B9"/>
    <w:rsid w:val="00DE1573"/>
    <w:rsid w:val="00DE1890"/>
    <w:rsid w:val="00DE191C"/>
    <w:rsid w:val="00DE1C63"/>
    <w:rsid w:val="00DE1F08"/>
    <w:rsid w:val="00DE2554"/>
    <w:rsid w:val="00DE28E1"/>
    <w:rsid w:val="00DE295A"/>
    <w:rsid w:val="00DE3CDA"/>
    <w:rsid w:val="00DE3DB7"/>
    <w:rsid w:val="00DE3E10"/>
    <w:rsid w:val="00DE4A98"/>
    <w:rsid w:val="00DE4B06"/>
    <w:rsid w:val="00DE4B5D"/>
    <w:rsid w:val="00DE4E38"/>
    <w:rsid w:val="00DE5116"/>
    <w:rsid w:val="00DE5A60"/>
    <w:rsid w:val="00DE6173"/>
    <w:rsid w:val="00DE6375"/>
    <w:rsid w:val="00DE69B8"/>
    <w:rsid w:val="00DE6CB5"/>
    <w:rsid w:val="00DE7037"/>
    <w:rsid w:val="00DE757D"/>
    <w:rsid w:val="00DE76F2"/>
    <w:rsid w:val="00DE78B2"/>
    <w:rsid w:val="00DE7B87"/>
    <w:rsid w:val="00DE7DD8"/>
    <w:rsid w:val="00DF0414"/>
    <w:rsid w:val="00DF08AB"/>
    <w:rsid w:val="00DF08E9"/>
    <w:rsid w:val="00DF0A9F"/>
    <w:rsid w:val="00DF0B03"/>
    <w:rsid w:val="00DF0DBF"/>
    <w:rsid w:val="00DF19CE"/>
    <w:rsid w:val="00DF1CF2"/>
    <w:rsid w:val="00DF1D38"/>
    <w:rsid w:val="00DF1D71"/>
    <w:rsid w:val="00DF2103"/>
    <w:rsid w:val="00DF3D10"/>
    <w:rsid w:val="00DF3E37"/>
    <w:rsid w:val="00DF4065"/>
    <w:rsid w:val="00DF40C0"/>
    <w:rsid w:val="00DF40CE"/>
    <w:rsid w:val="00DF40E2"/>
    <w:rsid w:val="00DF4565"/>
    <w:rsid w:val="00DF4D0D"/>
    <w:rsid w:val="00DF4E4B"/>
    <w:rsid w:val="00DF54DC"/>
    <w:rsid w:val="00DF5DEF"/>
    <w:rsid w:val="00DF5EFF"/>
    <w:rsid w:val="00DF5FC7"/>
    <w:rsid w:val="00DF6190"/>
    <w:rsid w:val="00DF6A18"/>
    <w:rsid w:val="00DF6EF4"/>
    <w:rsid w:val="00DF701D"/>
    <w:rsid w:val="00DF70C1"/>
    <w:rsid w:val="00DF7146"/>
    <w:rsid w:val="00E0096A"/>
    <w:rsid w:val="00E013F7"/>
    <w:rsid w:val="00E0147C"/>
    <w:rsid w:val="00E01528"/>
    <w:rsid w:val="00E01BDC"/>
    <w:rsid w:val="00E02549"/>
    <w:rsid w:val="00E025EE"/>
    <w:rsid w:val="00E02654"/>
    <w:rsid w:val="00E029AF"/>
    <w:rsid w:val="00E02F2C"/>
    <w:rsid w:val="00E02F9C"/>
    <w:rsid w:val="00E03595"/>
    <w:rsid w:val="00E036A8"/>
    <w:rsid w:val="00E03AF9"/>
    <w:rsid w:val="00E03B91"/>
    <w:rsid w:val="00E03C97"/>
    <w:rsid w:val="00E041FE"/>
    <w:rsid w:val="00E043AE"/>
    <w:rsid w:val="00E043FE"/>
    <w:rsid w:val="00E04487"/>
    <w:rsid w:val="00E04C98"/>
    <w:rsid w:val="00E04CFF"/>
    <w:rsid w:val="00E04FD6"/>
    <w:rsid w:val="00E0504F"/>
    <w:rsid w:val="00E052A6"/>
    <w:rsid w:val="00E052F3"/>
    <w:rsid w:val="00E05429"/>
    <w:rsid w:val="00E05787"/>
    <w:rsid w:val="00E059F9"/>
    <w:rsid w:val="00E05A45"/>
    <w:rsid w:val="00E05CD5"/>
    <w:rsid w:val="00E06203"/>
    <w:rsid w:val="00E0640C"/>
    <w:rsid w:val="00E064B4"/>
    <w:rsid w:val="00E06509"/>
    <w:rsid w:val="00E06728"/>
    <w:rsid w:val="00E067C6"/>
    <w:rsid w:val="00E06B66"/>
    <w:rsid w:val="00E0749E"/>
    <w:rsid w:val="00E075AB"/>
    <w:rsid w:val="00E07AF5"/>
    <w:rsid w:val="00E07B77"/>
    <w:rsid w:val="00E07BCB"/>
    <w:rsid w:val="00E102FE"/>
    <w:rsid w:val="00E108E1"/>
    <w:rsid w:val="00E10BF6"/>
    <w:rsid w:val="00E10DE3"/>
    <w:rsid w:val="00E11136"/>
    <w:rsid w:val="00E114F2"/>
    <w:rsid w:val="00E11695"/>
    <w:rsid w:val="00E118FD"/>
    <w:rsid w:val="00E11C25"/>
    <w:rsid w:val="00E11C2C"/>
    <w:rsid w:val="00E12573"/>
    <w:rsid w:val="00E1325D"/>
    <w:rsid w:val="00E133E7"/>
    <w:rsid w:val="00E13455"/>
    <w:rsid w:val="00E139EA"/>
    <w:rsid w:val="00E13C05"/>
    <w:rsid w:val="00E140DB"/>
    <w:rsid w:val="00E14355"/>
    <w:rsid w:val="00E144C3"/>
    <w:rsid w:val="00E1476D"/>
    <w:rsid w:val="00E14AAD"/>
    <w:rsid w:val="00E14BFC"/>
    <w:rsid w:val="00E14FBE"/>
    <w:rsid w:val="00E1511B"/>
    <w:rsid w:val="00E15171"/>
    <w:rsid w:val="00E151ED"/>
    <w:rsid w:val="00E151FE"/>
    <w:rsid w:val="00E15765"/>
    <w:rsid w:val="00E1577F"/>
    <w:rsid w:val="00E1597E"/>
    <w:rsid w:val="00E164AB"/>
    <w:rsid w:val="00E16596"/>
    <w:rsid w:val="00E1689C"/>
    <w:rsid w:val="00E16A31"/>
    <w:rsid w:val="00E17276"/>
    <w:rsid w:val="00E17AC9"/>
    <w:rsid w:val="00E2025D"/>
    <w:rsid w:val="00E202B4"/>
    <w:rsid w:val="00E2034B"/>
    <w:rsid w:val="00E2074C"/>
    <w:rsid w:val="00E20B1C"/>
    <w:rsid w:val="00E20F7C"/>
    <w:rsid w:val="00E21072"/>
    <w:rsid w:val="00E21530"/>
    <w:rsid w:val="00E21B81"/>
    <w:rsid w:val="00E21CB4"/>
    <w:rsid w:val="00E21CF9"/>
    <w:rsid w:val="00E21F68"/>
    <w:rsid w:val="00E21F7C"/>
    <w:rsid w:val="00E221F9"/>
    <w:rsid w:val="00E22811"/>
    <w:rsid w:val="00E22E9B"/>
    <w:rsid w:val="00E233DE"/>
    <w:rsid w:val="00E23502"/>
    <w:rsid w:val="00E23576"/>
    <w:rsid w:val="00E23906"/>
    <w:rsid w:val="00E2392F"/>
    <w:rsid w:val="00E23937"/>
    <w:rsid w:val="00E24243"/>
    <w:rsid w:val="00E24813"/>
    <w:rsid w:val="00E24825"/>
    <w:rsid w:val="00E24BEE"/>
    <w:rsid w:val="00E25259"/>
    <w:rsid w:val="00E2528F"/>
    <w:rsid w:val="00E25327"/>
    <w:rsid w:val="00E25757"/>
    <w:rsid w:val="00E262A2"/>
    <w:rsid w:val="00E26470"/>
    <w:rsid w:val="00E26AA4"/>
    <w:rsid w:val="00E26B06"/>
    <w:rsid w:val="00E26C32"/>
    <w:rsid w:val="00E26D3A"/>
    <w:rsid w:val="00E274C4"/>
    <w:rsid w:val="00E30404"/>
    <w:rsid w:val="00E30766"/>
    <w:rsid w:val="00E30C77"/>
    <w:rsid w:val="00E30DC1"/>
    <w:rsid w:val="00E314CA"/>
    <w:rsid w:val="00E31682"/>
    <w:rsid w:val="00E31A16"/>
    <w:rsid w:val="00E3227B"/>
    <w:rsid w:val="00E32296"/>
    <w:rsid w:val="00E32686"/>
    <w:rsid w:val="00E32C2F"/>
    <w:rsid w:val="00E32EE9"/>
    <w:rsid w:val="00E32F51"/>
    <w:rsid w:val="00E3366D"/>
    <w:rsid w:val="00E33B10"/>
    <w:rsid w:val="00E33CB3"/>
    <w:rsid w:val="00E34137"/>
    <w:rsid w:val="00E342E0"/>
    <w:rsid w:val="00E346AC"/>
    <w:rsid w:val="00E34B6E"/>
    <w:rsid w:val="00E34CD0"/>
    <w:rsid w:val="00E34D53"/>
    <w:rsid w:val="00E351E9"/>
    <w:rsid w:val="00E35A06"/>
    <w:rsid w:val="00E35A1A"/>
    <w:rsid w:val="00E35CA0"/>
    <w:rsid w:val="00E35F3A"/>
    <w:rsid w:val="00E365A8"/>
    <w:rsid w:val="00E36ED7"/>
    <w:rsid w:val="00E36F08"/>
    <w:rsid w:val="00E37319"/>
    <w:rsid w:val="00E373EB"/>
    <w:rsid w:val="00E373EC"/>
    <w:rsid w:val="00E374D5"/>
    <w:rsid w:val="00E3765A"/>
    <w:rsid w:val="00E37FCA"/>
    <w:rsid w:val="00E4082F"/>
    <w:rsid w:val="00E40D7D"/>
    <w:rsid w:val="00E40DCB"/>
    <w:rsid w:val="00E41123"/>
    <w:rsid w:val="00E415F7"/>
    <w:rsid w:val="00E41750"/>
    <w:rsid w:val="00E41791"/>
    <w:rsid w:val="00E417A8"/>
    <w:rsid w:val="00E417ED"/>
    <w:rsid w:val="00E41A37"/>
    <w:rsid w:val="00E41D81"/>
    <w:rsid w:val="00E42608"/>
    <w:rsid w:val="00E42662"/>
    <w:rsid w:val="00E42700"/>
    <w:rsid w:val="00E42DE5"/>
    <w:rsid w:val="00E4332A"/>
    <w:rsid w:val="00E445C6"/>
    <w:rsid w:val="00E45396"/>
    <w:rsid w:val="00E45ADB"/>
    <w:rsid w:val="00E45B39"/>
    <w:rsid w:val="00E45DF2"/>
    <w:rsid w:val="00E46523"/>
    <w:rsid w:val="00E469E3"/>
    <w:rsid w:val="00E46C62"/>
    <w:rsid w:val="00E46F34"/>
    <w:rsid w:val="00E47218"/>
    <w:rsid w:val="00E4759D"/>
    <w:rsid w:val="00E475E9"/>
    <w:rsid w:val="00E47620"/>
    <w:rsid w:val="00E4777E"/>
    <w:rsid w:val="00E5024E"/>
    <w:rsid w:val="00E50568"/>
    <w:rsid w:val="00E5060F"/>
    <w:rsid w:val="00E506E5"/>
    <w:rsid w:val="00E50907"/>
    <w:rsid w:val="00E50D29"/>
    <w:rsid w:val="00E51298"/>
    <w:rsid w:val="00E514BD"/>
    <w:rsid w:val="00E516B8"/>
    <w:rsid w:val="00E51D5C"/>
    <w:rsid w:val="00E51DA1"/>
    <w:rsid w:val="00E528DC"/>
    <w:rsid w:val="00E52F73"/>
    <w:rsid w:val="00E532EF"/>
    <w:rsid w:val="00E533D2"/>
    <w:rsid w:val="00E534B1"/>
    <w:rsid w:val="00E53B31"/>
    <w:rsid w:val="00E53C1E"/>
    <w:rsid w:val="00E54364"/>
    <w:rsid w:val="00E546B2"/>
    <w:rsid w:val="00E546E4"/>
    <w:rsid w:val="00E54714"/>
    <w:rsid w:val="00E54905"/>
    <w:rsid w:val="00E5490C"/>
    <w:rsid w:val="00E54AE5"/>
    <w:rsid w:val="00E54C66"/>
    <w:rsid w:val="00E54D0D"/>
    <w:rsid w:val="00E54D53"/>
    <w:rsid w:val="00E55265"/>
    <w:rsid w:val="00E554E2"/>
    <w:rsid w:val="00E55656"/>
    <w:rsid w:val="00E55B3E"/>
    <w:rsid w:val="00E55DE9"/>
    <w:rsid w:val="00E56187"/>
    <w:rsid w:val="00E561DD"/>
    <w:rsid w:val="00E5637F"/>
    <w:rsid w:val="00E56689"/>
    <w:rsid w:val="00E56750"/>
    <w:rsid w:val="00E56BCA"/>
    <w:rsid w:val="00E56DCF"/>
    <w:rsid w:val="00E56ECC"/>
    <w:rsid w:val="00E5714D"/>
    <w:rsid w:val="00E57297"/>
    <w:rsid w:val="00E57A10"/>
    <w:rsid w:val="00E57E2D"/>
    <w:rsid w:val="00E60132"/>
    <w:rsid w:val="00E60301"/>
    <w:rsid w:val="00E608E1"/>
    <w:rsid w:val="00E609EC"/>
    <w:rsid w:val="00E60B24"/>
    <w:rsid w:val="00E60FB5"/>
    <w:rsid w:val="00E6126E"/>
    <w:rsid w:val="00E61A21"/>
    <w:rsid w:val="00E61D38"/>
    <w:rsid w:val="00E624DA"/>
    <w:rsid w:val="00E62830"/>
    <w:rsid w:val="00E628DE"/>
    <w:rsid w:val="00E62C94"/>
    <w:rsid w:val="00E62DAB"/>
    <w:rsid w:val="00E630CF"/>
    <w:rsid w:val="00E631F2"/>
    <w:rsid w:val="00E635C0"/>
    <w:rsid w:val="00E63883"/>
    <w:rsid w:val="00E638A1"/>
    <w:rsid w:val="00E639F1"/>
    <w:rsid w:val="00E63F2D"/>
    <w:rsid w:val="00E64101"/>
    <w:rsid w:val="00E64350"/>
    <w:rsid w:val="00E64801"/>
    <w:rsid w:val="00E648E3"/>
    <w:rsid w:val="00E64DD7"/>
    <w:rsid w:val="00E64EE8"/>
    <w:rsid w:val="00E64F4D"/>
    <w:rsid w:val="00E64F72"/>
    <w:rsid w:val="00E64FBC"/>
    <w:rsid w:val="00E651BA"/>
    <w:rsid w:val="00E651DD"/>
    <w:rsid w:val="00E65407"/>
    <w:rsid w:val="00E65443"/>
    <w:rsid w:val="00E6563F"/>
    <w:rsid w:val="00E6576C"/>
    <w:rsid w:val="00E65A9B"/>
    <w:rsid w:val="00E66532"/>
    <w:rsid w:val="00E66802"/>
    <w:rsid w:val="00E6692B"/>
    <w:rsid w:val="00E669F3"/>
    <w:rsid w:val="00E66D5F"/>
    <w:rsid w:val="00E66E59"/>
    <w:rsid w:val="00E670FB"/>
    <w:rsid w:val="00E675E8"/>
    <w:rsid w:val="00E67711"/>
    <w:rsid w:val="00E70BDC"/>
    <w:rsid w:val="00E70D5B"/>
    <w:rsid w:val="00E70EA0"/>
    <w:rsid w:val="00E71345"/>
    <w:rsid w:val="00E71373"/>
    <w:rsid w:val="00E715F1"/>
    <w:rsid w:val="00E71822"/>
    <w:rsid w:val="00E719A5"/>
    <w:rsid w:val="00E71F0F"/>
    <w:rsid w:val="00E71F5A"/>
    <w:rsid w:val="00E72411"/>
    <w:rsid w:val="00E72BEF"/>
    <w:rsid w:val="00E72C4D"/>
    <w:rsid w:val="00E730C3"/>
    <w:rsid w:val="00E73372"/>
    <w:rsid w:val="00E73630"/>
    <w:rsid w:val="00E7375F"/>
    <w:rsid w:val="00E737D7"/>
    <w:rsid w:val="00E73A94"/>
    <w:rsid w:val="00E740E9"/>
    <w:rsid w:val="00E7432C"/>
    <w:rsid w:val="00E7461F"/>
    <w:rsid w:val="00E74EC3"/>
    <w:rsid w:val="00E74EC8"/>
    <w:rsid w:val="00E75096"/>
    <w:rsid w:val="00E751FE"/>
    <w:rsid w:val="00E75B36"/>
    <w:rsid w:val="00E76333"/>
    <w:rsid w:val="00E76438"/>
    <w:rsid w:val="00E765A8"/>
    <w:rsid w:val="00E7666C"/>
    <w:rsid w:val="00E7679D"/>
    <w:rsid w:val="00E7696B"/>
    <w:rsid w:val="00E7708F"/>
    <w:rsid w:val="00E777BB"/>
    <w:rsid w:val="00E77B9C"/>
    <w:rsid w:val="00E80148"/>
    <w:rsid w:val="00E8041C"/>
    <w:rsid w:val="00E809C2"/>
    <w:rsid w:val="00E80C6C"/>
    <w:rsid w:val="00E80E99"/>
    <w:rsid w:val="00E81024"/>
    <w:rsid w:val="00E810D5"/>
    <w:rsid w:val="00E811ED"/>
    <w:rsid w:val="00E815EE"/>
    <w:rsid w:val="00E8164A"/>
    <w:rsid w:val="00E817DD"/>
    <w:rsid w:val="00E81838"/>
    <w:rsid w:val="00E81B1A"/>
    <w:rsid w:val="00E81B7F"/>
    <w:rsid w:val="00E81CD7"/>
    <w:rsid w:val="00E82217"/>
    <w:rsid w:val="00E822C5"/>
    <w:rsid w:val="00E826E7"/>
    <w:rsid w:val="00E82B68"/>
    <w:rsid w:val="00E83619"/>
    <w:rsid w:val="00E8389A"/>
    <w:rsid w:val="00E83F26"/>
    <w:rsid w:val="00E843C0"/>
    <w:rsid w:val="00E84484"/>
    <w:rsid w:val="00E84D03"/>
    <w:rsid w:val="00E852E3"/>
    <w:rsid w:val="00E85682"/>
    <w:rsid w:val="00E85947"/>
    <w:rsid w:val="00E85955"/>
    <w:rsid w:val="00E85A91"/>
    <w:rsid w:val="00E85B38"/>
    <w:rsid w:val="00E86068"/>
    <w:rsid w:val="00E862D0"/>
    <w:rsid w:val="00E8638C"/>
    <w:rsid w:val="00E86B42"/>
    <w:rsid w:val="00E879E8"/>
    <w:rsid w:val="00E87B18"/>
    <w:rsid w:val="00E87B30"/>
    <w:rsid w:val="00E87EF1"/>
    <w:rsid w:val="00E90206"/>
    <w:rsid w:val="00E90301"/>
    <w:rsid w:val="00E903C7"/>
    <w:rsid w:val="00E90866"/>
    <w:rsid w:val="00E90870"/>
    <w:rsid w:val="00E909E6"/>
    <w:rsid w:val="00E91559"/>
    <w:rsid w:val="00E915D7"/>
    <w:rsid w:val="00E91749"/>
    <w:rsid w:val="00E91B4B"/>
    <w:rsid w:val="00E92005"/>
    <w:rsid w:val="00E93096"/>
    <w:rsid w:val="00E93298"/>
    <w:rsid w:val="00E934A0"/>
    <w:rsid w:val="00E93505"/>
    <w:rsid w:val="00E93AAB"/>
    <w:rsid w:val="00E93E87"/>
    <w:rsid w:val="00E94249"/>
    <w:rsid w:val="00E9443A"/>
    <w:rsid w:val="00E944B8"/>
    <w:rsid w:val="00E94CE4"/>
    <w:rsid w:val="00E94DBE"/>
    <w:rsid w:val="00E951F2"/>
    <w:rsid w:val="00E953C3"/>
    <w:rsid w:val="00E95A1C"/>
    <w:rsid w:val="00E95A51"/>
    <w:rsid w:val="00E95CDB"/>
    <w:rsid w:val="00E96653"/>
    <w:rsid w:val="00E96F15"/>
    <w:rsid w:val="00E975BD"/>
    <w:rsid w:val="00E97977"/>
    <w:rsid w:val="00E97C71"/>
    <w:rsid w:val="00E97D11"/>
    <w:rsid w:val="00EA04CC"/>
    <w:rsid w:val="00EA08E6"/>
    <w:rsid w:val="00EA1223"/>
    <w:rsid w:val="00EA1286"/>
    <w:rsid w:val="00EA17F1"/>
    <w:rsid w:val="00EA1C2A"/>
    <w:rsid w:val="00EA1C56"/>
    <w:rsid w:val="00EA1C9A"/>
    <w:rsid w:val="00EA21F8"/>
    <w:rsid w:val="00EA27BD"/>
    <w:rsid w:val="00EA3E57"/>
    <w:rsid w:val="00EA4A30"/>
    <w:rsid w:val="00EA5043"/>
    <w:rsid w:val="00EA547B"/>
    <w:rsid w:val="00EA54DD"/>
    <w:rsid w:val="00EA556B"/>
    <w:rsid w:val="00EA60CA"/>
    <w:rsid w:val="00EA60DB"/>
    <w:rsid w:val="00EA6C26"/>
    <w:rsid w:val="00EA7071"/>
    <w:rsid w:val="00EA7205"/>
    <w:rsid w:val="00EA732F"/>
    <w:rsid w:val="00EA7823"/>
    <w:rsid w:val="00EA7961"/>
    <w:rsid w:val="00EA7B3C"/>
    <w:rsid w:val="00EA7CE2"/>
    <w:rsid w:val="00EB055C"/>
    <w:rsid w:val="00EB0CE2"/>
    <w:rsid w:val="00EB0EA8"/>
    <w:rsid w:val="00EB1813"/>
    <w:rsid w:val="00EB1F3A"/>
    <w:rsid w:val="00EB20A9"/>
    <w:rsid w:val="00EB24C6"/>
    <w:rsid w:val="00EB2A49"/>
    <w:rsid w:val="00EB2BB0"/>
    <w:rsid w:val="00EB336D"/>
    <w:rsid w:val="00EB3719"/>
    <w:rsid w:val="00EB3FB3"/>
    <w:rsid w:val="00EB444B"/>
    <w:rsid w:val="00EB44B6"/>
    <w:rsid w:val="00EB4B9F"/>
    <w:rsid w:val="00EB4C3F"/>
    <w:rsid w:val="00EB52BD"/>
    <w:rsid w:val="00EB570D"/>
    <w:rsid w:val="00EB6626"/>
    <w:rsid w:val="00EB6761"/>
    <w:rsid w:val="00EB67E9"/>
    <w:rsid w:val="00EB6B95"/>
    <w:rsid w:val="00EB6EB2"/>
    <w:rsid w:val="00EB751D"/>
    <w:rsid w:val="00EB7535"/>
    <w:rsid w:val="00EB7A94"/>
    <w:rsid w:val="00EB7BD5"/>
    <w:rsid w:val="00EC00EE"/>
    <w:rsid w:val="00EC01D8"/>
    <w:rsid w:val="00EC0279"/>
    <w:rsid w:val="00EC0368"/>
    <w:rsid w:val="00EC0411"/>
    <w:rsid w:val="00EC0440"/>
    <w:rsid w:val="00EC04CF"/>
    <w:rsid w:val="00EC0649"/>
    <w:rsid w:val="00EC0A34"/>
    <w:rsid w:val="00EC0B81"/>
    <w:rsid w:val="00EC0CF3"/>
    <w:rsid w:val="00EC174C"/>
    <w:rsid w:val="00EC1B35"/>
    <w:rsid w:val="00EC1C71"/>
    <w:rsid w:val="00EC1DD4"/>
    <w:rsid w:val="00EC22FF"/>
    <w:rsid w:val="00EC24B0"/>
    <w:rsid w:val="00EC2547"/>
    <w:rsid w:val="00EC30CA"/>
    <w:rsid w:val="00EC32B5"/>
    <w:rsid w:val="00EC34A4"/>
    <w:rsid w:val="00EC34F8"/>
    <w:rsid w:val="00EC35BE"/>
    <w:rsid w:val="00EC364D"/>
    <w:rsid w:val="00EC3964"/>
    <w:rsid w:val="00EC39FB"/>
    <w:rsid w:val="00EC42F8"/>
    <w:rsid w:val="00EC47B1"/>
    <w:rsid w:val="00EC489A"/>
    <w:rsid w:val="00EC4E11"/>
    <w:rsid w:val="00EC5368"/>
    <w:rsid w:val="00EC5700"/>
    <w:rsid w:val="00EC5B13"/>
    <w:rsid w:val="00EC621C"/>
    <w:rsid w:val="00EC6532"/>
    <w:rsid w:val="00EC659F"/>
    <w:rsid w:val="00EC6A6E"/>
    <w:rsid w:val="00EC6EF2"/>
    <w:rsid w:val="00EC724A"/>
    <w:rsid w:val="00EC724C"/>
    <w:rsid w:val="00EC75D1"/>
    <w:rsid w:val="00EC76D9"/>
    <w:rsid w:val="00EC7703"/>
    <w:rsid w:val="00EC78B6"/>
    <w:rsid w:val="00EC796F"/>
    <w:rsid w:val="00ED012F"/>
    <w:rsid w:val="00ED01E2"/>
    <w:rsid w:val="00ED01E8"/>
    <w:rsid w:val="00ED04C5"/>
    <w:rsid w:val="00ED06D8"/>
    <w:rsid w:val="00ED0E6F"/>
    <w:rsid w:val="00ED115E"/>
    <w:rsid w:val="00ED12A4"/>
    <w:rsid w:val="00ED1D84"/>
    <w:rsid w:val="00ED1DB9"/>
    <w:rsid w:val="00ED20E9"/>
    <w:rsid w:val="00ED22EB"/>
    <w:rsid w:val="00ED244B"/>
    <w:rsid w:val="00ED29E6"/>
    <w:rsid w:val="00ED2CCE"/>
    <w:rsid w:val="00ED2DA1"/>
    <w:rsid w:val="00ED312C"/>
    <w:rsid w:val="00ED345E"/>
    <w:rsid w:val="00ED35B1"/>
    <w:rsid w:val="00ED35F7"/>
    <w:rsid w:val="00ED3B59"/>
    <w:rsid w:val="00ED3FC7"/>
    <w:rsid w:val="00ED3FC9"/>
    <w:rsid w:val="00ED41FC"/>
    <w:rsid w:val="00ED4749"/>
    <w:rsid w:val="00ED4E5E"/>
    <w:rsid w:val="00ED516C"/>
    <w:rsid w:val="00ED55EB"/>
    <w:rsid w:val="00ED56A6"/>
    <w:rsid w:val="00ED59EC"/>
    <w:rsid w:val="00ED5E3F"/>
    <w:rsid w:val="00ED61F5"/>
    <w:rsid w:val="00ED6526"/>
    <w:rsid w:val="00ED69AF"/>
    <w:rsid w:val="00ED6A16"/>
    <w:rsid w:val="00ED6ABA"/>
    <w:rsid w:val="00ED6BFB"/>
    <w:rsid w:val="00ED6D17"/>
    <w:rsid w:val="00ED6DC2"/>
    <w:rsid w:val="00ED6EE9"/>
    <w:rsid w:val="00ED6F51"/>
    <w:rsid w:val="00ED6F6C"/>
    <w:rsid w:val="00ED7136"/>
    <w:rsid w:val="00ED7203"/>
    <w:rsid w:val="00ED72AF"/>
    <w:rsid w:val="00ED78E7"/>
    <w:rsid w:val="00ED798F"/>
    <w:rsid w:val="00ED7D25"/>
    <w:rsid w:val="00ED7E6E"/>
    <w:rsid w:val="00ED7EC3"/>
    <w:rsid w:val="00EE0307"/>
    <w:rsid w:val="00EE0BCF"/>
    <w:rsid w:val="00EE0BD7"/>
    <w:rsid w:val="00EE0E62"/>
    <w:rsid w:val="00EE0F7A"/>
    <w:rsid w:val="00EE1257"/>
    <w:rsid w:val="00EE126A"/>
    <w:rsid w:val="00EE15F4"/>
    <w:rsid w:val="00EE1758"/>
    <w:rsid w:val="00EE185C"/>
    <w:rsid w:val="00EE1BE9"/>
    <w:rsid w:val="00EE1E51"/>
    <w:rsid w:val="00EE226E"/>
    <w:rsid w:val="00EE2270"/>
    <w:rsid w:val="00EE26FA"/>
    <w:rsid w:val="00EE2DCD"/>
    <w:rsid w:val="00EE3185"/>
    <w:rsid w:val="00EE3628"/>
    <w:rsid w:val="00EE374C"/>
    <w:rsid w:val="00EE3EC9"/>
    <w:rsid w:val="00EE4C01"/>
    <w:rsid w:val="00EE4E84"/>
    <w:rsid w:val="00EE4FFC"/>
    <w:rsid w:val="00EE533A"/>
    <w:rsid w:val="00EE540D"/>
    <w:rsid w:val="00EE54FA"/>
    <w:rsid w:val="00EE5664"/>
    <w:rsid w:val="00EE572F"/>
    <w:rsid w:val="00EE5CE8"/>
    <w:rsid w:val="00EE5E9C"/>
    <w:rsid w:val="00EE6A24"/>
    <w:rsid w:val="00EE6D1D"/>
    <w:rsid w:val="00EE6D8F"/>
    <w:rsid w:val="00EE6FCC"/>
    <w:rsid w:val="00EE7185"/>
    <w:rsid w:val="00EE7580"/>
    <w:rsid w:val="00EE79EA"/>
    <w:rsid w:val="00EE7DD9"/>
    <w:rsid w:val="00EE7DE8"/>
    <w:rsid w:val="00EE7E22"/>
    <w:rsid w:val="00EE7FF8"/>
    <w:rsid w:val="00EF01D4"/>
    <w:rsid w:val="00EF062D"/>
    <w:rsid w:val="00EF0B69"/>
    <w:rsid w:val="00EF0C5C"/>
    <w:rsid w:val="00EF0C84"/>
    <w:rsid w:val="00EF19E2"/>
    <w:rsid w:val="00EF1AEC"/>
    <w:rsid w:val="00EF1B11"/>
    <w:rsid w:val="00EF229B"/>
    <w:rsid w:val="00EF277F"/>
    <w:rsid w:val="00EF2A15"/>
    <w:rsid w:val="00EF2D03"/>
    <w:rsid w:val="00EF3125"/>
    <w:rsid w:val="00EF35A5"/>
    <w:rsid w:val="00EF3770"/>
    <w:rsid w:val="00EF3888"/>
    <w:rsid w:val="00EF40E5"/>
    <w:rsid w:val="00EF43CC"/>
    <w:rsid w:val="00EF4596"/>
    <w:rsid w:val="00EF4EB4"/>
    <w:rsid w:val="00EF4FAE"/>
    <w:rsid w:val="00EF5171"/>
    <w:rsid w:val="00EF5608"/>
    <w:rsid w:val="00EF5636"/>
    <w:rsid w:val="00EF57F7"/>
    <w:rsid w:val="00EF5A1F"/>
    <w:rsid w:val="00EF5FF7"/>
    <w:rsid w:val="00EF64EC"/>
    <w:rsid w:val="00EF6F8C"/>
    <w:rsid w:val="00EF6F91"/>
    <w:rsid w:val="00EF700F"/>
    <w:rsid w:val="00EF7062"/>
    <w:rsid w:val="00EF7245"/>
    <w:rsid w:val="00EF73D4"/>
    <w:rsid w:val="00EF75F4"/>
    <w:rsid w:val="00EF76D6"/>
    <w:rsid w:val="00EF7700"/>
    <w:rsid w:val="00EF7703"/>
    <w:rsid w:val="00EF77D5"/>
    <w:rsid w:val="00EF78FF"/>
    <w:rsid w:val="00EF7FE9"/>
    <w:rsid w:val="00F01427"/>
    <w:rsid w:val="00F01899"/>
    <w:rsid w:val="00F019B6"/>
    <w:rsid w:val="00F01B39"/>
    <w:rsid w:val="00F01F74"/>
    <w:rsid w:val="00F024CE"/>
    <w:rsid w:val="00F029B2"/>
    <w:rsid w:val="00F02E60"/>
    <w:rsid w:val="00F03459"/>
    <w:rsid w:val="00F0374E"/>
    <w:rsid w:val="00F03AC7"/>
    <w:rsid w:val="00F03D94"/>
    <w:rsid w:val="00F04018"/>
    <w:rsid w:val="00F044DB"/>
    <w:rsid w:val="00F045AA"/>
    <w:rsid w:val="00F047A6"/>
    <w:rsid w:val="00F04D47"/>
    <w:rsid w:val="00F04D4C"/>
    <w:rsid w:val="00F04E6E"/>
    <w:rsid w:val="00F04FAE"/>
    <w:rsid w:val="00F05212"/>
    <w:rsid w:val="00F057E2"/>
    <w:rsid w:val="00F05C5A"/>
    <w:rsid w:val="00F05C67"/>
    <w:rsid w:val="00F0602B"/>
    <w:rsid w:val="00F06AE8"/>
    <w:rsid w:val="00F06F01"/>
    <w:rsid w:val="00F06F87"/>
    <w:rsid w:val="00F06F93"/>
    <w:rsid w:val="00F0718D"/>
    <w:rsid w:val="00F07246"/>
    <w:rsid w:val="00F072C8"/>
    <w:rsid w:val="00F07689"/>
    <w:rsid w:val="00F077E2"/>
    <w:rsid w:val="00F07988"/>
    <w:rsid w:val="00F07BA0"/>
    <w:rsid w:val="00F07C57"/>
    <w:rsid w:val="00F1051A"/>
    <w:rsid w:val="00F1064F"/>
    <w:rsid w:val="00F109D0"/>
    <w:rsid w:val="00F10A0A"/>
    <w:rsid w:val="00F10F19"/>
    <w:rsid w:val="00F10F53"/>
    <w:rsid w:val="00F110BC"/>
    <w:rsid w:val="00F11598"/>
    <w:rsid w:val="00F11751"/>
    <w:rsid w:val="00F117FA"/>
    <w:rsid w:val="00F11A5F"/>
    <w:rsid w:val="00F11ECA"/>
    <w:rsid w:val="00F11FA1"/>
    <w:rsid w:val="00F12210"/>
    <w:rsid w:val="00F1242F"/>
    <w:rsid w:val="00F13036"/>
    <w:rsid w:val="00F13261"/>
    <w:rsid w:val="00F13CDA"/>
    <w:rsid w:val="00F14194"/>
    <w:rsid w:val="00F145B9"/>
    <w:rsid w:val="00F1479A"/>
    <w:rsid w:val="00F14A07"/>
    <w:rsid w:val="00F14B52"/>
    <w:rsid w:val="00F14E72"/>
    <w:rsid w:val="00F150F1"/>
    <w:rsid w:val="00F15263"/>
    <w:rsid w:val="00F155B5"/>
    <w:rsid w:val="00F158BA"/>
    <w:rsid w:val="00F15B8C"/>
    <w:rsid w:val="00F15BBF"/>
    <w:rsid w:val="00F15C1A"/>
    <w:rsid w:val="00F15D2D"/>
    <w:rsid w:val="00F15D73"/>
    <w:rsid w:val="00F16455"/>
    <w:rsid w:val="00F16C7D"/>
    <w:rsid w:val="00F16DEF"/>
    <w:rsid w:val="00F16F82"/>
    <w:rsid w:val="00F1797A"/>
    <w:rsid w:val="00F203FD"/>
    <w:rsid w:val="00F2066C"/>
    <w:rsid w:val="00F20A58"/>
    <w:rsid w:val="00F2131E"/>
    <w:rsid w:val="00F21E62"/>
    <w:rsid w:val="00F226FF"/>
    <w:rsid w:val="00F2299C"/>
    <w:rsid w:val="00F229F1"/>
    <w:rsid w:val="00F22ECF"/>
    <w:rsid w:val="00F22F2A"/>
    <w:rsid w:val="00F233F8"/>
    <w:rsid w:val="00F2390F"/>
    <w:rsid w:val="00F23940"/>
    <w:rsid w:val="00F23ADE"/>
    <w:rsid w:val="00F23EE6"/>
    <w:rsid w:val="00F23F28"/>
    <w:rsid w:val="00F24BA9"/>
    <w:rsid w:val="00F24DAF"/>
    <w:rsid w:val="00F24E46"/>
    <w:rsid w:val="00F24F33"/>
    <w:rsid w:val="00F25129"/>
    <w:rsid w:val="00F254BD"/>
    <w:rsid w:val="00F25C19"/>
    <w:rsid w:val="00F25C93"/>
    <w:rsid w:val="00F25D26"/>
    <w:rsid w:val="00F25D78"/>
    <w:rsid w:val="00F26274"/>
    <w:rsid w:val="00F26744"/>
    <w:rsid w:val="00F26950"/>
    <w:rsid w:val="00F26B51"/>
    <w:rsid w:val="00F26F02"/>
    <w:rsid w:val="00F26F1B"/>
    <w:rsid w:val="00F27066"/>
    <w:rsid w:val="00F273D3"/>
    <w:rsid w:val="00F273F3"/>
    <w:rsid w:val="00F27675"/>
    <w:rsid w:val="00F27A0D"/>
    <w:rsid w:val="00F27B7E"/>
    <w:rsid w:val="00F27ED0"/>
    <w:rsid w:val="00F3009D"/>
    <w:rsid w:val="00F30501"/>
    <w:rsid w:val="00F3094C"/>
    <w:rsid w:val="00F30A5F"/>
    <w:rsid w:val="00F30E9B"/>
    <w:rsid w:val="00F30FB3"/>
    <w:rsid w:val="00F3124A"/>
    <w:rsid w:val="00F31267"/>
    <w:rsid w:val="00F318D7"/>
    <w:rsid w:val="00F31A3C"/>
    <w:rsid w:val="00F31B96"/>
    <w:rsid w:val="00F31D73"/>
    <w:rsid w:val="00F31DF9"/>
    <w:rsid w:val="00F32AA9"/>
    <w:rsid w:val="00F32C19"/>
    <w:rsid w:val="00F32C79"/>
    <w:rsid w:val="00F32CED"/>
    <w:rsid w:val="00F32E12"/>
    <w:rsid w:val="00F32F0A"/>
    <w:rsid w:val="00F32F17"/>
    <w:rsid w:val="00F332F1"/>
    <w:rsid w:val="00F336E1"/>
    <w:rsid w:val="00F3397C"/>
    <w:rsid w:val="00F34322"/>
    <w:rsid w:val="00F348C6"/>
    <w:rsid w:val="00F34B04"/>
    <w:rsid w:val="00F34D19"/>
    <w:rsid w:val="00F34E1B"/>
    <w:rsid w:val="00F35215"/>
    <w:rsid w:val="00F352D2"/>
    <w:rsid w:val="00F352EF"/>
    <w:rsid w:val="00F3569C"/>
    <w:rsid w:val="00F35E21"/>
    <w:rsid w:val="00F35FEB"/>
    <w:rsid w:val="00F3626A"/>
    <w:rsid w:val="00F36604"/>
    <w:rsid w:val="00F36CB0"/>
    <w:rsid w:val="00F37085"/>
    <w:rsid w:val="00F373F1"/>
    <w:rsid w:val="00F40063"/>
    <w:rsid w:val="00F40148"/>
    <w:rsid w:val="00F401A2"/>
    <w:rsid w:val="00F401D9"/>
    <w:rsid w:val="00F406D7"/>
    <w:rsid w:val="00F40D26"/>
    <w:rsid w:val="00F41463"/>
    <w:rsid w:val="00F416EC"/>
    <w:rsid w:val="00F4189F"/>
    <w:rsid w:val="00F41B99"/>
    <w:rsid w:val="00F41CCE"/>
    <w:rsid w:val="00F4232A"/>
    <w:rsid w:val="00F42507"/>
    <w:rsid w:val="00F42680"/>
    <w:rsid w:val="00F428D0"/>
    <w:rsid w:val="00F42E05"/>
    <w:rsid w:val="00F431AD"/>
    <w:rsid w:val="00F433A3"/>
    <w:rsid w:val="00F4397F"/>
    <w:rsid w:val="00F43CB5"/>
    <w:rsid w:val="00F43CED"/>
    <w:rsid w:val="00F43D77"/>
    <w:rsid w:val="00F43DF3"/>
    <w:rsid w:val="00F43EA5"/>
    <w:rsid w:val="00F43F36"/>
    <w:rsid w:val="00F442B5"/>
    <w:rsid w:val="00F4431F"/>
    <w:rsid w:val="00F4444B"/>
    <w:rsid w:val="00F44525"/>
    <w:rsid w:val="00F44662"/>
    <w:rsid w:val="00F4469E"/>
    <w:rsid w:val="00F44D0E"/>
    <w:rsid w:val="00F44D2E"/>
    <w:rsid w:val="00F452C0"/>
    <w:rsid w:val="00F457B2"/>
    <w:rsid w:val="00F45E37"/>
    <w:rsid w:val="00F46422"/>
    <w:rsid w:val="00F4683F"/>
    <w:rsid w:val="00F46A5B"/>
    <w:rsid w:val="00F46BCF"/>
    <w:rsid w:val="00F47063"/>
    <w:rsid w:val="00F471EE"/>
    <w:rsid w:val="00F47333"/>
    <w:rsid w:val="00F477BF"/>
    <w:rsid w:val="00F47842"/>
    <w:rsid w:val="00F47B7F"/>
    <w:rsid w:val="00F47BC9"/>
    <w:rsid w:val="00F47F4F"/>
    <w:rsid w:val="00F5026C"/>
    <w:rsid w:val="00F50406"/>
    <w:rsid w:val="00F50F40"/>
    <w:rsid w:val="00F50F61"/>
    <w:rsid w:val="00F5166D"/>
    <w:rsid w:val="00F51EF4"/>
    <w:rsid w:val="00F529C3"/>
    <w:rsid w:val="00F52EE4"/>
    <w:rsid w:val="00F530A8"/>
    <w:rsid w:val="00F533FD"/>
    <w:rsid w:val="00F53B84"/>
    <w:rsid w:val="00F5409F"/>
    <w:rsid w:val="00F541F9"/>
    <w:rsid w:val="00F54215"/>
    <w:rsid w:val="00F54302"/>
    <w:rsid w:val="00F5470B"/>
    <w:rsid w:val="00F54992"/>
    <w:rsid w:val="00F54A2C"/>
    <w:rsid w:val="00F54A3A"/>
    <w:rsid w:val="00F54FCC"/>
    <w:rsid w:val="00F55217"/>
    <w:rsid w:val="00F55720"/>
    <w:rsid w:val="00F55772"/>
    <w:rsid w:val="00F568A4"/>
    <w:rsid w:val="00F57CDE"/>
    <w:rsid w:val="00F57D11"/>
    <w:rsid w:val="00F57FBC"/>
    <w:rsid w:val="00F60214"/>
    <w:rsid w:val="00F602CA"/>
    <w:rsid w:val="00F609B9"/>
    <w:rsid w:val="00F60B41"/>
    <w:rsid w:val="00F60BE3"/>
    <w:rsid w:val="00F610D2"/>
    <w:rsid w:val="00F61748"/>
    <w:rsid w:val="00F61B0E"/>
    <w:rsid w:val="00F61BAC"/>
    <w:rsid w:val="00F61CCC"/>
    <w:rsid w:val="00F623FB"/>
    <w:rsid w:val="00F62595"/>
    <w:rsid w:val="00F62672"/>
    <w:rsid w:val="00F62765"/>
    <w:rsid w:val="00F62982"/>
    <w:rsid w:val="00F63E56"/>
    <w:rsid w:val="00F63EC2"/>
    <w:rsid w:val="00F64DCE"/>
    <w:rsid w:val="00F651E1"/>
    <w:rsid w:val="00F6576E"/>
    <w:rsid w:val="00F65B34"/>
    <w:rsid w:val="00F65B60"/>
    <w:rsid w:val="00F665DE"/>
    <w:rsid w:val="00F66BFD"/>
    <w:rsid w:val="00F66D8F"/>
    <w:rsid w:val="00F66E11"/>
    <w:rsid w:val="00F675DB"/>
    <w:rsid w:val="00F67B25"/>
    <w:rsid w:val="00F67C57"/>
    <w:rsid w:val="00F67F13"/>
    <w:rsid w:val="00F67F88"/>
    <w:rsid w:val="00F703E1"/>
    <w:rsid w:val="00F7046F"/>
    <w:rsid w:val="00F704DB"/>
    <w:rsid w:val="00F70864"/>
    <w:rsid w:val="00F711CF"/>
    <w:rsid w:val="00F712D9"/>
    <w:rsid w:val="00F71806"/>
    <w:rsid w:val="00F71A38"/>
    <w:rsid w:val="00F71A5C"/>
    <w:rsid w:val="00F71A74"/>
    <w:rsid w:val="00F71C74"/>
    <w:rsid w:val="00F7222B"/>
    <w:rsid w:val="00F72679"/>
    <w:rsid w:val="00F72C33"/>
    <w:rsid w:val="00F72E3B"/>
    <w:rsid w:val="00F72E7A"/>
    <w:rsid w:val="00F73021"/>
    <w:rsid w:val="00F732B1"/>
    <w:rsid w:val="00F73757"/>
    <w:rsid w:val="00F73AF5"/>
    <w:rsid w:val="00F73C3D"/>
    <w:rsid w:val="00F73D8B"/>
    <w:rsid w:val="00F743CB"/>
    <w:rsid w:val="00F74423"/>
    <w:rsid w:val="00F745BE"/>
    <w:rsid w:val="00F74881"/>
    <w:rsid w:val="00F75348"/>
    <w:rsid w:val="00F75454"/>
    <w:rsid w:val="00F7572A"/>
    <w:rsid w:val="00F7572C"/>
    <w:rsid w:val="00F7667A"/>
    <w:rsid w:val="00F769AB"/>
    <w:rsid w:val="00F76A66"/>
    <w:rsid w:val="00F76F0A"/>
    <w:rsid w:val="00F76F7F"/>
    <w:rsid w:val="00F76FDE"/>
    <w:rsid w:val="00F7755A"/>
    <w:rsid w:val="00F77949"/>
    <w:rsid w:val="00F77CC4"/>
    <w:rsid w:val="00F77D56"/>
    <w:rsid w:val="00F804D7"/>
    <w:rsid w:val="00F80A60"/>
    <w:rsid w:val="00F80B3B"/>
    <w:rsid w:val="00F80BDE"/>
    <w:rsid w:val="00F80CB8"/>
    <w:rsid w:val="00F815C8"/>
    <w:rsid w:val="00F81752"/>
    <w:rsid w:val="00F8197C"/>
    <w:rsid w:val="00F82089"/>
    <w:rsid w:val="00F820AD"/>
    <w:rsid w:val="00F82406"/>
    <w:rsid w:val="00F8279D"/>
    <w:rsid w:val="00F828A4"/>
    <w:rsid w:val="00F82DA8"/>
    <w:rsid w:val="00F82E20"/>
    <w:rsid w:val="00F82F19"/>
    <w:rsid w:val="00F8336D"/>
    <w:rsid w:val="00F83D54"/>
    <w:rsid w:val="00F83E83"/>
    <w:rsid w:val="00F83F42"/>
    <w:rsid w:val="00F83F9F"/>
    <w:rsid w:val="00F8418C"/>
    <w:rsid w:val="00F849D6"/>
    <w:rsid w:val="00F84B05"/>
    <w:rsid w:val="00F84E08"/>
    <w:rsid w:val="00F84F8C"/>
    <w:rsid w:val="00F85708"/>
    <w:rsid w:val="00F85919"/>
    <w:rsid w:val="00F8591F"/>
    <w:rsid w:val="00F859AE"/>
    <w:rsid w:val="00F85EA6"/>
    <w:rsid w:val="00F86144"/>
    <w:rsid w:val="00F86876"/>
    <w:rsid w:val="00F86BD8"/>
    <w:rsid w:val="00F87174"/>
    <w:rsid w:val="00F87254"/>
    <w:rsid w:val="00F87688"/>
    <w:rsid w:val="00F87A60"/>
    <w:rsid w:val="00F87B9B"/>
    <w:rsid w:val="00F87E31"/>
    <w:rsid w:val="00F90599"/>
    <w:rsid w:val="00F90AF6"/>
    <w:rsid w:val="00F91789"/>
    <w:rsid w:val="00F91AC9"/>
    <w:rsid w:val="00F91E47"/>
    <w:rsid w:val="00F91F59"/>
    <w:rsid w:val="00F9242A"/>
    <w:rsid w:val="00F9258E"/>
    <w:rsid w:val="00F92979"/>
    <w:rsid w:val="00F92A11"/>
    <w:rsid w:val="00F93111"/>
    <w:rsid w:val="00F93575"/>
    <w:rsid w:val="00F9401A"/>
    <w:rsid w:val="00F940A8"/>
    <w:rsid w:val="00F940C7"/>
    <w:rsid w:val="00F94673"/>
    <w:rsid w:val="00F94CCE"/>
    <w:rsid w:val="00F94E67"/>
    <w:rsid w:val="00F95567"/>
    <w:rsid w:val="00F95C68"/>
    <w:rsid w:val="00F95FDD"/>
    <w:rsid w:val="00F96569"/>
    <w:rsid w:val="00F9669F"/>
    <w:rsid w:val="00F967D0"/>
    <w:rsid w:val="00F969B2"/>
    <w:rsid w:val="00F96AA5"/>
    <w:rsid w:val="00F96C20"/>
    <w:rsid w:val="00F96F7B"/>
    <w:rsid w:val="00F97828"/>
    <w:rsid w:val="00F97AD5"/>
    <w:rsid w:val="00F97C8B"/>
    <w:rsid w:val="00FA06A3"/>
    <w:rsid w:val="00FA07A7"/>
    <w:rsid w:val="00FA082B"/>
    <w:rsid w:val="00FA09E2"/>
    <w:rsid w:val="00FA1096"/>
    <w:rsid w:val="00FA153F"/>
    <w:rsid w:val="00FA1CC9"/>
    <w:rsid w:val="00FA2181"/>
    <w:rsid w:val="00FA2253"/>
    <w:rsid w:val="00FA301B"/>
    <w:rsid w:val="00FA325B"/>
    <w:rsid w:val="00FA32BE"/>
    <w:rsid w:val="00FA3864"/>
    <w:rsid w:val="00FA3ADF"/>
    <w:rsid w:val="00FA3CD2"/>
    <w:rsid w:val="00FA3F73"/>
    <w:rsid w:val="00FA4373"/>
    <w:rsid w:val="00FA4497"/>
    <w:rsid w:val="00FA46C7"/>
    <w:rsid w:val="00FA484A"/>
    <w:rsid w:val="00FA4875"/>
    <w:rsid w:val="00FA4996"/>
    <w:rsid w:val="00FA4D88"/>
    <w:rsid w:val="00FA5208"/>
    <w:rsid w:val="00FA5BDF"/>
    <w:rsid w:val="00FA5F05"/>
    <w:rsid w:val="00FA62C0"/>
    <w:rsid w:val="00FA67B1"/>
    <w:rsid w:val="00FA6AC1"/>
    <w:rsid w:val="00FA73FF"/>
    <w:rsid w:val="00FA775A"/>
    <w:rsid w:val="00FA782C"/>
    <w:rsid w:val="00FA7A8A"/>
    <w:rsid w:val="00FA7DFF"/>
    <w:rsid w:val="00FA7F1C"/>
    <w:rsid w:val="00FA7F9C"/>
    <w:rsid w:val="00FB0A1C"/>
    <w:rsid w:val="00FB0B2C"/>
    <w:rsid w:val="00FB12B3"/>
    <w:rsid w:val="00FB13FA"/>
    <w:rsid w:val="00FB1779"/>
    <w:rsid w:val="00FB18FE"/>
    <w:rsid w:val="00FB1965"/>
    <w:rsid w:val="00FB196E"/>
    <w:rsid w:val="00FB1A01"/>
    <w:rsid w:val="00FB1A8E"/>
    <w:rsid w:val="00FB1AB0"/>
    <w:rsid w:val="00FB1BA8"/>
    <w:rsid w:val="00FB1BAC"/>
    <w:rsid w:val="00FB1BB3"/>
    <w:rsid w:val="00FB1EA9"/>
    <w:rsid w:val="00FB2260"/>
    <w:rsid w:val="00FB2439"/>
    <w:rsid w:val="00FB249B"/>
    <w:rsid w:val="00FB25D9"/>
    <w:rsid w:val="00FB2989"/>
    <w:rsid w:val="00FB2E35"/>
    <w:rsid w:val="00FB32EA"/>
    <w:rsid w:val="00FB351A"/>
    <w:rsid w:val="00FB371F"/>
    <w:rsid w:val="00FB39C3"/>
    <w:rsid w:val="00FB3D69"/>
    <w:rsid w:val="00FB4CA0"/>
    <w:rsid w:val="00FB4CE8"/>
    <w:rsid w:val="00FB5121"/>
    <w:rsid w:val="00FB5312"/>
    <w:rsid w:val="00FB53F2"/>
    <w:rsid w:val="00FB55DD"/>
    <w:rsid w:val="00FB591A"/>
    <w:rsid w:val="00FB5C88"/>
    <w:rsid w:val="00FB5CA2"/>
    <w:rsid w:val="00FB64F8"/>
    <w:rsid w:val="00FB6562"/>
    <w:rsid w:val="00FB662B"/>
    <w:rsid w:val="00FB6712"/>
    <w:rsid w:val="00FB684B"/>
    <w:rsid w:val="00FB6916"/>
    <w:rsid w:val="00FB69AC"/>
    <w:rsid w:val="00FB6FD6"/>
    <w:rsid w:val="00FB71F5"/>
    <w:rsid w:val="00FB7369"/>
    <w:rsid w:val="00FC1301"/>
    <w:rsid w:val="00FC15B3"/>
    <w:rsid w:val="00FC1BF5"/>
    <w:rsid w:val="00FC1D77"/>
    <w:rsid w:val="00FC238B"/>
    <w:rsid w:val="00FC27A2"/>
    <w:rsid w:val="00FC2FDD"/>
    <w:rsid w:val="00FC3185"/>
    <w:rsid w:val="00FC34A1"/>
    <w:rsid w:val="00FC395A"/>
    <w:rsid w:val="00FC3A95"/>
    <w:rsid w:val="00FC3FF9"/>
    <w:rsid w:val="00FC4167"/>
    <w:rsid w:val="00FC4173"/>
    <w:rsid w:val="00FC475A"/>
    <w:rsid w:val="00FC4A92"/>
    <w:rsid w:val="00FC4C77"/>
    <w:rsid w:val="00FC4E68"/>
    <w:rsid w:val="00FC4F21"/>
    <w:rsid w:val="00FC50B7"/>
    <w:rsid w:val="00FC56CD"/>
    <w:rsid w:val="00FC5ABE"/>
    <w:rsid w:val="00FC5DD9"/>
    <w:rsid w:val="00FC5E24"/>
    <w:rsid w:val="00FC687F"/>
    <w:rsid w:val="00FC6A0C"/>
    <w:rsid w:val="00FC6C34"/>
    <w:rsid w:val="00FC6C8F"/>
    <w:rsid w:val="00FC7054"/>
    <w:rsid w:val="00FC7097"/>
    <w:rsid w:val="00FC71E9"/>
    <w:rsid w:val="00FC72D1"/>
    <w:rsid w:val="00FC736F"/>
    <w:rsid w:val="00FC74AB"/>
    <w:rsid w:val="00FC74F2"/>
    <w:rsid w:val="00FC7A97"/>
    <w:rsid w:val="00FD0825"/>
    <w:rsid w:val="00FD0830"/>
    <w:rsid w:val="00FD0F25"/>
    <w:rsid w:val="00FD0FBA"/>
    <w:rsid w:val="00FD1007"/>
    <w:rsid w:val="00FD1108"/>
    <w:rsid w:val="00FD172D"/>
    <w:rsid w:val="00FD2019"/>
    <w:rsid w:val="00FD2448"/>
    <w:rsid w:val="00FD2C1C"/>
    <w:rsid w:val="00FD2D0E"/>
    <w:rsid w:val="00FD2DBE"/>
    <w:rsid w:val="00FD300B"/>
    <w:rsid w:val="00FD310A"/>
    <w:rsid w:val="00FD3654"/>
    <w:rsid w:val="00FD3674"/>
    <w:rsid w:val="00FD36F7"/>
    <w:rsid w:val="00FD3D3E"/>
    <w:rsid w:val="00FD45C6"/>
    <w:rsid w:val="00FD4C61"/>
    <w:rsid w:val="00FD55AB"/>
    <w:rsid w:val="00FD55E8"/>
    <w:rsid w:val="00FD6691"/>
    <w:rsid w:val="00FD676C"/>
    <w:rsid w:val="00FD67A4"/>
    <w:rsid w:val="00FD67C6"/>
    <w:rsid w:val="00FD6838"/>
    <w:rsid w:val="00FD6F41"/>
    <w:rsid w:val="00FD779D"/>
    <w:rsid w:val="00FD7BB2"/>
    <w:rsid w:val="00FE0603"/>
    <w:rsid w:val="00FE162F"/>
    <w:rsid w:val="00FE1B2C"/>
    <w:rsid w:val="00FE2058"/>
    <w:rsid w:val="00FE27AB"/>
    <w:rsid w:val="00FE29FE"/>
    <w:rsid w:val="00FE2D22"/>
    <w:rsid w:val="00FE2D27"/>
    <w:rsid w:val="00FE2E46"/>
    <w:rsid w:val="00FE3CAC"/>
    <w:rsid w:val="00FE3D71"/>
    <w:rsid w:val="00FE4454"/>
    <w:rsid w:val="00FE4462"/>
    <w:rsid w:val="00FE4B09"/>
    <w:rsid w:val="00FE4B1F"/>
    <w:rsid w:val="00FE4BCF"/>
    <w:rsid w:val="00FE4FA2"/>
    <w:rsid w:val="00FE508B"/>
    <w:rsid w:val="00FE5736"/>
    <w:rsid w:val="00FE596B"/>
    <w:rsid w:val="00FE5B59"/>
    <w:rsid w:val="00FE5C47"/>
    <w:rsid w:val="00FE5C57"/>
    <w:rsid w:val="00FE5EEA"/>
    <w:rsid w:val="00FE6311"/>
    <w:rsid w:val="00FE656F"/>
    <w:rsid w:val="00FE6BBF"/>
    <w:rsid w:val="00FE6CBA"/>
    <w:rsid w:val="00FE6DF9"/>
    <w:rsid w:val="00FE6E52"/>
    <w:rsid w:val="00FE70E5"/>
    <w:rsid w:val="00FE7532"/>
    <w:rsid w:val="00FE77CB"/>
    <w:rsid w:val="00FE7B9E"/>
    <w:rsid w:val="00FE7DD3"/>
    <w:rsid w:val="00FF0608"/>
    <w:rsid w:val="00FF06CD"/>
    <w:rsid w:val="00FF07FE"/>
    <w:rsid w:val="00FF1006"/>
    <w:rsid w:val="00FF1990"/>
    <w:rsid w:val="00FF2152"/>
    <w:rsid w:val="00FF272D"/>
    <w:rsid w:val="00FF2817"/>
    <w:rsid w:val="00FF2980"/>
    <w:rsid w:val="00FF2A96"/>
    <w:rsid w:val="00FF2C47"/>
    <w:rsid w:val="00FF2CA4"/>
    <w:rsid w:val="00FF3482"/>
    <w:rsid w:val="00FF3770"/>
    <w:rsid w:val="00FF38F3"/>
    <w:rsid w:val="00FF3959"/>
    <w:rsid w:val="00FF3AA6"/>
    <w:rsid w:val="00FF3F54"/>
    <w:rsid w:val="00FF46C0"/>
    <w:rsid w:val="00FF4E82"/>
    <w:rsid w:val="00FF5230"/>
    <w:rsid w:val="00FF527F"/>
    <w:rsid w:val="00FF5445"/>
    <w:rsid w:val="00FF5554"/>
    <w:rsid w:val="00FF55E9"/>
    <w:rsid w:val="00FF576A"/>
    <w:rsid w:val="00FF5D11"/>
    <w:rsid w:val="00FF5E0C"/>
    <w:rsid w:val="00FF62D7"/>
    <w:rsid w:val="00FF6398"/>
    <w:rsid w:val="00FF63C0"/>
    <w:rsid w:val="00FF6A02"/>
    <w:rsid w:val="00FF6B64"/>
    <w:rsid w:val="00FF72C8"/>
    <w:rsid w:val="00FF739B"/>
    <w:rsid w:val="00FF7469"/>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lsdException w:name="endnote text" w:locked="1"/>
    <w:lsdException w:name="List" w:locked="1"/>
    <w:lsdException w:name="List Bullet" w:locked="1"/>
    <w:lsdException w:name="Title" w:locked="1" w:semiHidden="0" w:uiPriority="10" w:unhideWhenUsed="0" w:qFormat="1"/>
    <w:lsdException w:name="Default Paragraph Font" w:locked="1" w:uiPriority="0"/>
    <w:lsdException w:name="Body Text" w:locked="1" w:qFormat="1"/>
    <w:lsdException w:name="Body Text Indent" w:locked="1"/>
    <w:lsdException w:name="Subtitle" w:locked="1" w:semiHidden="0" w:uiPriority="0" w:unhideWhenUsed="0" w:qFormat="1"/>
    <w:lsdException w:name="Body Text 2" w:locked="1"/>
    <w:lsdException w:name="Body Text 3" w:locked="1"/>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Normal (Web)" w:locked="1"/>
    <w:lsdException w:name="HTML Preformatted" w:locked="1"/>
    <w:lsdException w:name="annotation subject" w:locked="1"/>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8A1"/>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9"/>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rsid w:val="00370445"/>
    <w:pPr>
      <w:widowControl w:val="0"/>
    </w:pPr>
    <w:rPr>
      <w:rFonts w:ascii="EUAlbertina" w:eastAsia="Times New Roman" w:hAnsi="EUAlbertina" w:cs="Arial Unicode MS"/>
      <w:color w:val="auto"/>
    </w:rPr>
  </w:style>
  <w:style w:type="paragraph" w:customStyle="1" w:styleId="CM3">
    <w:name w:val="CM3"/>
    <w:basedOn w:val="Default"/>
    <w:next w:val="Default"/>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Gulim" w:eastAsia="MS Gothic" w:hAnsi="@Gulim" w:cs="Times New Roman"/>
        <w:i/>
        <w:iCs/>
        <w:sz w:val="26"/>
      </w:rPr>
      <w:tblPr/>
      <w:tcPr>
        <w:tcBorders>
          <w:bottom w:val="single" w:sz="4" w:space="0" w:color="5B9BD5"/>
        </w:tcBorders>
        <w:shd w:val="clear" w:color="auto" w:fill="FFFFFF"/>
      </w:tcPr>
    </w:tblStylePr>
    <w:tblStylePr w:type="lastRow">
      <w:rPr>
        <w:rFonts w:ascii="@Gulim" w:eastAsia="MS Gothic" w:hAnsi="@Gulim" w:cs="Times New Roman"/>
        <w:i/>
        <w:iCs/>
        <w:sz w:val="26"/>
      </w:rPr>
      <w:tblPr/>
      <w:tcPr>
        <w:tcBorders>
          <w:top w:val="single" w:sz="4" w:space="0" w:color="5B9BD5"/>
        </w:tcBorders>
        <w:shd w:val="clear" w:color="auto" w:fill="FFFFFF"/>
      </w:tcPr>
    </w:tblStylePr>
    <w:tblStylePr w:type="firstCol">
      <w:pPr>
        <w:jc w:val="right"/>
      </w:pPr>
      <w:rPr>
        <w:rFonts w:ascii="@Gulim" w:eastAsia="MS Gothic" w:hAnsi="@Gulim" w:cs="Times New Roman"/>
        <w:i/>
        <w:iCs/>
        <w:sz w:val="26"/>
      </w:rPr>
      <w:tblPr/>
      <w:tcPr>
        <w:tcBorders>
          <w:right w:val="single" w:sz="4" w:space="0" w:color="5B9BD5"/>
        </w:tcBorders>
        <w:shd w:val="clear" w:color="auto" w:fill="FFFFFF"/>
      </w:tcPr>
    </w:tblStylePr>
    <w:tblStylePr w:type="lastCol">
      <w:rPr>
        <w:rFonts w:ascii="@Gulim" w:eastAsia="MS Gothic" w:hAnsi="@Gulim"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Gulim" w:eastAsia="MS Gothic" w:hAnsi="@Gulim" w:cs="Times New Roman"/>
        <w:i/>
        <w:iCs/>
        <w:sz w:val="26"/>
      </w:rPr>
      <w:tblPr/>
      <w:tcPr>
        <w:tcBorders>
          <w:bottom w:val="single" w:sz="4" w:space="0" w:color="5B9BD5"/>
        </w:tcBorders>
        <w:shd w:val="clear" w:color="auto" w:fill="FFFFFF"/>
      </w:tcPr>
    </w:tblStylePr>
    <w:tblStylePr w:type="lastRow">
      <w:rPr>
        <w:rFonts w:ascii="@Gulim" w:eastAsia="MS Gothic" w:hAnsi="@Gulim" w:cs="Times New Roman"/>
        <w:i/>
        <w:iCs/>
        <w:sz w:val="26"/>
      </w:rPr>
      <w:tblPr/>
      <w:tcPr>
        <w:tcBorders>
          <w:top w:val="single" w:sz="4" w:space="0" w:color="5B9BD5"/>
        </w:tcBorders>
        <w:shd w:val="clear" w:color="auto" w:fill="FFFFFF"/>
      </w:tcPr>
    </w:tblStylePr>
    <w:tblStylePr w:type="firstCol">
      <w:pPr>
        <w:jc w:val="right"/>
      </w:pPr>
      <w:rPr>
        <w:rFonts w:ascii="@Gulim" w:eastAsia="MS Gothic" w:hAnsi="@Gulim" w:cs="Times New Roman"/>
        <w:i/>
        <w:iCs/>
        <w:sz w:val="26"/>
      </w:rPr>
      <w:tblPr/>
      <w:tcPr>
        <w:tcBorders>
          <w:right w:val="single" w:sz="4" w:space="0" w:color="5B9BD5"/>
        </w:tcBorders>
        <w:shd w:val="clear" w:color="auto" w:fill="FFFFFF"/>
      </w:tcPr>
    </w:tblStylePr>
    <w:tblStylePr w:type="lastCol">
      <w:rPr>
        <w:rFonts w:ascii="@Gulim" w:eastAsia="MS Gothic" w:hAnsi="@Gulim"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24"/>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ellaelenco7acolori-colore115">
    <w:name w:val="Tabella elenco 7 a colori - colore 115"/>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1">
    <w:name w:val="List Table 7 Colorful Accent 111"/>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6">
    <w:name w:val="Tabella elenco 7 a colori - colore 116"/>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2">
    <w:name w:val="List Table 7 Colorful Accent 112"/>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7">
    <w:name w:val="Tabella elenco 7 a colori - colore 117"/>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3">
    <w:name w:val="List Table 7 Colorful Accent 113"/>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numbering" w:customStyle="1" w:styleId="Nessunelenco6">
    <w:name w:val="Nessun elenco6"/>
    <w:next w:val="Nessunelenco"/>
    <w:uiPriority w:val="99"/>
    <w:semiHidden/>
    <w:unhideWhenUsed/>
    <w:rsid w:val="009741F9"/>
  </w:style>
  <w:style w:type="character" w:customStyle="1" w:styleId="TestofumettoCarattere48">
    <w:name w:val="Testo fumetto Carattere48"/>
    <w:basedOn w:val="Carpredefinitoparagrafo"/>
    <w:uiPriority w:val="99"/>
    <w:rsid w:val="009741F9"/>
    <w:rPr>
      <w:rFonts w:ascii="Lucida Grande" w:hAnsi="Lucida Grande"/>
      <w:sz w:val="18"/>
      <w:szCs w:val="18"/>
    </w:rPr>
  </w:style>
  <w:style w:type="table" w:customStyle="1" w:styleId="Grigliatabella4">
    <w:name w:val="Griglia tabella4"/>
    <w:basedOn w:val="Tabellanormale"/>
    <w:next w:val="Grigliatabella"/>
    <w:uiPriority w:val="39"/>
    <w:rsid w:val="00974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2-Colore115">
    <w:name w:val="Sfondo medio 2 - Colore 115"/>
    <w:basedOn w:val="Tabellanormale"/>
    <w:uiPriority w:val="64"/>
    <w:rsid w:val="009741F9"/>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9741F9"/>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7">
    <w:name w:val="Tabella griglia 4 - colore 117"/>
    <w:basedOn w:val="Tabellanormale"/>
    <w:uiPriority w:val="49"/>
    <w:rsid w:val="009741F9"/>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7">
    <w:name w:val="Tabella semplice 117"/>
    <w:basedOn w:val="Tabellanormale"/>
    <w:uiPriority w:val="41"/>
    <w:rsid w:val="009741F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20">
    <w:name w:val="Tabella griglia 3 - colore 5120"/>
    <w:basedOn w:val="Tabellanormale"/>
    <w:uiPriority w:val="48"/>
    <w:rsid w:val="009741F9"/>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51">
    <w:name w:val="Tabella elenco 7 a colori - colore 1151"/>
    <w:basedOn w:val="Tabellanormale"/>
    <w:uiPriority w:val="52"/>
    <w:rsid w:val="009741F9"/>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7">
    <w:name w:val="Tabella griglia 5 scura - colore 117"/>
    <w:basedOn w:val="Tabellanormale"/>
    <w:uiPriority w:val="50"/>
    <w:rsid w:val="009741F9"/>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5">
    <w:name w:val="Nessun elenco15"/>
    <w:next w:val="Nessunelenco"/>
    <w:uiPriority w:val="99"/>
    <w:semiHidden/>
    <w:unhideWhenUsed/>
    <w:rsid w:val="009741F9"/>
  </w:style>
  <w:style w:type="table" w:customStyle="1" w:styleId="Sfondomedio2-Colore21">
    <w:name w:val="Sfondo medio 2 - Colore 21"/>
    <w:basedOn w:val="Tabellanormale"/>
    <w:next w:val="Sfondomedio2-Colore2"/>
    <w:uiPriority w:val="69"/>
    <w:rsid w:val="009741F9"/>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9741F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9741F9"/>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3-colore5152">
    <w:name w:val="Tabella griglia 3 - colore 5152"/>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91">
    <w:name w:val="Tabella griglia 3 - colore 519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111">
    <w:name w:val="Tabella griglia 3 - colore 5111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elenco7acolori-colore118">
    <w:name w:val="Tabella elenco 7 a colori - colore 118"/>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4">
    <w:name w:val="List Table 7 Colorful Accent 114"/>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52">
    <w:name w:val="Tabella elenco 7 a colori - colore 1152"/>
    <w:basedOn w:val="Tabellanormale"/>
    <w:uiPriority w:val="52"/>
    <w:rsid w:val="009741F9"/>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119">
    <w:name w:val="Tabella elenco 7 a colori - colore 119"/>
    <w:basedOn w:val="Tabellanormale"/>
    <w:uiPriority w:val="52"/>
    <w:rsid w:val="00533F0E"/>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5">
    <w:name w:val="List Table 7 Colorful Accent 115"/>
    <w:basedOn w:val="Tabellanormale"/>
    <w:uiPriority w:val="52"/>
    <w:rsid w:val="00533F0E"/>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53">
    <w:name w:val="Tabella elenco 7 a colori - colore 1153"/>
    <w:basedOn w:val="Tabellanormale"/>
    <w:uiPriority w:val="52"/>
    <w:rsid w:val="00533F0E"/>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131">
    <w:name w:val="xl131"/>
    <w:basedOn w:val="Normale"/>
    <w:rsid w:val="001077D3"/>
    <w:pPr>
      <w:suppressAutoHyphens w:val="0"/>
      <w:spacing w:before="100" w:beforeAutospacing="1" w:after="100" w:afterAutospacing="1" w:line="240" w:lineRule="auto"/>
      <w:jc w:val="right"/>
      <w:textAlignment w:val="center"/>
    </w:pPr>
    <w:rPr>
      <w:rFonts w:ascii="Times New Roman" w:hAnsi="Times New Roman" w:cs="Times New Roman"/>
      <w:i/>
      <w:iCs/>
      <w:kern w:val="0"/>
      <w:sz w:val="22"/>
      <w:szCs w:val="22"/>
      <w:lang w:eastAsia="it-IT"/>
    </w:rPr>
  </w:style>
  <w:style w:type="paragraph" w:customStyle="1" w:styleId="xl132">
    <w:name w:val="xl132"/>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3">
    <w:name w:val="xl133"/>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34">
    <w:name w:val="xl134"/>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35">
    <w:name w:val="xl135"/>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36">
    <w:name w:val="xl136"/>
    <w:basedOn w:val="Normale"/>
    <w:rsid w:val="001077D3"/>
    <w:pPr>
      <w:pBdr>
        <w:top w:val="single" w:sz="4" w:space="0" w:color="auto"/>
        <w:left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7">
    <w:name w:val="xl137"/>
    <w:basedOn w:val="Normale"/>
    <w:rsid w:val="001077D3"/>
    <w:pPr>
      <w:pBdr>
        <w:top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8">
    <w:name w:val="xl138"/>
    <w:basedOn w:val="Normale"/>
    <w:rsid w:val="001077D3"/>
    <w:pPr>
      <w:pBdr>
        <w:top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39">
    <w:name w:val="xl139"/>
    <w:basedOn w:val="Normale"/>
    <w:rsid w:val="001077D3"/>
    <w:pPr>
      <w:pBdr>
        <w:top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40">
    <w:name w:val="xl140"/>
    <w:basedOn w:val="Normale"/>
    <w:rsid w:val="001077D3"/>
    <w:pPr>
      <w:pBdr>
        <w:top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41">
    <w:name w:val="xl141"/>
    <w:basedOn w:val="Normale"/>
    <w:rsid w:val="001077D3"/>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42">
    <w:name w:val="xl142"/>
    <w:basedOn w:val="Normale"/>
    <w:rsid w:val="001077D3"/>
    <w:pPr>
      <w:pBdr>
        <w:bottom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43">
    <w:name w:val="xl143"/>
    <w:basedOn w:val="Normale"/>
    <w:rsid w:val="001077D3"/>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4">
    <w:name w:val="xl144"/>
    <w:basedOn w:val="Normale"/>
    <w:rsid w:val="001077D3"/>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5">
    <w:name w:val="xl145"/>
    <w:basedOn w:val="Normale"/>
    <w:rsid w:val="001077D3"/>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46">
    <w:name w:val="xl146"/>
    <w:basedOn w:val="Normale"/>
    <w:rsid w:val="001077D3"/>
    <w:pPr>
      <w:pBdr>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47">
    <w:name w:val="xl147"/>
    <w:basedOn w:val="Normale"/>
    <w:rsid w:val="001077D3"/>
    <w:pPr>
      <w:pBdr>
        <w:top w:val="single" w:sz="4" w:space="0" w:color="auto"/>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8">
    <w:name w:val="xl148"/>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9">
    <w:name w:val="xl149"/>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50">
    <w:name w:val="xl150"/>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51">
    <w:name w:val="xl151"/>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52">
    <w:name w:val="xl152"/>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3">
    <w:name w:val="xl153"/>
    <w:basedOn w:val="Normale"/>
    <w:rsid w:val="001077D3"/>
    <w:pPr>
      <w:pBdr>
        <w:top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4">
    <w:name w:val="xl154"/>
    <w:basedOn w:val="Normale"/>
    <w:rsid w:val="001077D3"/>
    <w:pPr>
      <w:pBdr>
        <w:bottom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55">
    <w:name w:val="xl155"/>
    <w:basedOn w:val="Normale"/>
    <w:rsid w:val="001077D3"/>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6">
    <w:name w:val="xl156"/>
    <w:basedOn w:val="Normale"/>
    <w:rsid w:val="001077D3"/>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7">
    <w:name w:val="xl157"/>
    <w:basedOn w:val="Normale"/>
    <w:rsid w:val="001077D3"/>
    <w:pPr>
      <w:shd w:val="clear" w:color="000000" w:fill="FFFFFF"/>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58">
    <w:name w:val="xl158"/>
    <w:basedOn w:val="Normale"/>
    <w:rsid w:val="001077D3"/>
    <w:pPr>
      <w:shd w:val="clear" w:color="000000" w:fill="FFFFFF"/>
      <w:suppressAutoHyphens w:val="0"/>
      <w:spacing w:before="100" w:beforeAutospacing="1" w:after="100" w:afterAutospacing="1" w:line="240" w:lineRule="auto"/>
      <w:jc w:val="right"/>
      <w:textAlignment w:val="center"/>
    </w:pPr>
    <w:rPr>
      <w:rFonts w:ascii="Times New Roman" w:hAnsi="Times New Roman" w:cs="Times New Roman"/>
      <w:i/>
      <w:iCs/>
      <w:kern w:val="0"/>
      <w:sz w:val="24"/>
      <w:szCs w:val="24"/>
      <w:lang w:eastAsia="it-IT"/>
    </w:rPr>
  </w:style>
  <w:style w:type="paragraph" w:customStyle="1" w:styleId="xl159">
    <w:name w:val="xl159"/>
    <w:basedOn w:val="Normale"/>
    <w:rsid w:val="001077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0">
    <w:name w:val="xl160"/>
    <w:basedOn w:val="Normale"/>
    <w:rsid w:val="001077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1">
    <w:name w:val="xl161"/>
    <w:basedOn w:val="Normale"/>
    <w:rsid w:val="001077D3"/>
    <w:pPr>
      <w:shd w:val="clear" w:color="000000" w:fill="FFFFFF"/>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62">
    <w:name w:val="xl162"/>
    <w:basedOn w:val="Normale"/>
    <w:rsid w:val="001077D3"/>
    <w:pPr>
      <w:shd w:val="clear" w:color="000000" w:fill="FFFFFF"/>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163">
    <w:name w:val="xl163"/>
    <w:basedOn w:val="Normale"/>
    <w:rsid w:val="001077D3"/>
    <w:pPr>
      <w:pBdr>
        <w:bottom w:val="single" w:sz="4" w:space="0" w:color="auto"/>
      </w:pBdr>
      <w:shd w:val="clear" w:color="000000" w:fill="D9E1F2"/>
      <w:suppressAutoHyphens w:val="0"/>
      <w:spacing w:before="100" w:beforeAutospacing="1" w:after="100" w:afterAutospacing="1" w:line="240" w:lineRule="auto"/>
      <w:textAlignment w:val="center"/>
    </w:pPr>
    <w:rPr>
      <w:rFonts w:ascii="Times New Roman" w:hAnsi="Times New Roman" w:cs="Times New Roman"/>
      <w:b/>
      <w:bCs/>
      <w:kern w:val="0"/>
      <w:sz w:val="24"/>
      <w:szCs w:val="24"/>
      <w:lang w:eastAsia="it-IT"/>
    </w:rPr>
  </w:style>
  <w:style w:type="paragraph" w:customStyle="1" w:styleId="xl164">
    <w:name w:val="xl164"/>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textAlignment w:val="center"/>
    </w:pPr>
    <w:rPr>
      <w:rFonts w:ascii="Times New Roman" w:hAnsi="Times New Roman" w:cs="Times New Roman"/>
      <w:b/>
      <w:bCs/>
      <w:kern w:val="0"/>
      <w:sz w:val="24"/>
      <w:szCs w:val="24"/>
      <w:lang w:eastAsia="it-IT"/>
    </w:rPr>
  </w:style>
  <w:style w:type="paragraph" w:customStyle="1" w:styleId="xl165">
    <w:name w:val="xl165"/>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6">
    <w:name w:val="xl166"/>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67">
    <w:name w:val="xl167"/>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68">
    <w:name w:val="xl168"/>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69">
    <w:name w:val="xl169"/>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70">
    <w:name w:val="xl170"/>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1">
    <w:name w:val="xl171"/>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2">
    <w:name w:val="xl172"/>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3">
    <w:name w:val="xl173"/>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4">
    <w:name w:val="xl174"/>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5">
    <w:name w:val="xl175"/>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6">
    <w:name w:val="xl176"/>
    <w:basedOn w:val="Normale"/>
    <w:rsid w:val="000449CA"/>
    <w:pPr>
      <w:pBdr>
        <w:top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77">
    <w:name w:val="xl177"/>
    <w:basedOn w:val="Normale"/>
    <w:rsid w:val="000449CA"/>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78">
    <w:name w:val="xl178"/>
    <w:basedOn w:val="Normale"/>
    <w:rsid w:val="000449CA"/>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table" w:customStyle="1" w:styleId="Tabellagriglia3-colore5153">
    <w:name w:val="Tabella griglia 3 - colore 5153"/>
    <w:basedOn w:val="Tabellanormale"/>
    <w:uiPriority w:val="48"/>
    <w:rsid w:val="00994994"/>
    <w:rPr>
      <w:rFonts w:eastAsia="Times New Roman"/>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9E2F3"/>
      </w:tcPr>
    </w:tblStylePr>
    <w:tblStylePr w:type="band1Horz">
      <w:rPr>
        <w:rFonts w:ascii="Calibri" w:hAnsi="Calibri" w:cs="Times New Roman" w:hint="default"/>
      </w:rPr>
      <w:tblPr/>
      <w:tcPr>
        <w:shd w:val="clear" w:color="auto" w:fill="D9E2F3"/>
      </w:tcPr>
    </w:tblStylePr>
    <w:tblStylePr w:type="neCell">
      <w:rPr>
        <w:rFonts w:ascii="Calibri" w:hAnsi="Calibri" w:cs="Times New Roman" w:hint="default"/>
      </w:rPr>
      <w:tblPr/>
      <w:tcPr>
        <w:tcBorders>
          <w:bottom w:val="single" w:sz="4" w:space="0" w:color="8EAADB"/>
        </w:tcBorders>
      </w:tcPr>
    </w:tblStylePr>
    <w:tblStylePr w:type="nwCell">
      <w:rPr>
        <w:rFonts w:ascii="Calibri" w:hAnsi="Calibri" w:cs="Times New Roman" w:hint="default"/>
      </w:rPr>
      <w:tblPr/>
      <w:tcPr>
        <w:tcBorders>
          <w:bottom w:val="single" w:sz="4" w:space="0" w:color="8EAADB"/>
        </w:tcBorders>
      </w:tcPr>
    </w:tblStylePr>
    <w:tblStylePr w:type="seCell">
      <w:rPr>
        <w:rFonts w:ascii="Calibri" w:hAnsi="Calibri" w:cs="Times New Roman" w:hint="default"/>
      </w:rPr>
      <w:tblPr/>
      <w:tcPr>
        <w:tcBorders>
          <w:top w:val="single" w:sz="4" w:space="0" w:color="8EAADB"/>
        </w:tcBorders>
      </w:tcPr>
    </w:tblStylePr>
    <w:tblStylePr w:type="swCell">
      <w:rPr>
        <w:rFonts w:ascii="Calibri" w:hAnsi="Calibri" w:cs="Times New Roman" w:hint="default"/>
      </w:rPr>
      <w:tblPr/>
      <w:tcPr>
        <w:tcBorders>
          <w:top w:val="single" w:sz="4" w:space="0" w:color="8EAADB"/>
        </w:tcBorders>
      </w:tcPr>
    </w:tblStylePr>
  </w:style>
  <w:style w:type="table" w:customStyle="1" w:styleId="Tabellagriglia3-colore51131">
    <w:name w:val="Tabella griglia 3 - colore 51131"/>
    <w:basedOn w:val="Tabellanormale"/>
    <w:uiPriority w:val="48"/>
    <w:rsid w:val="00994994"/>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 w:type="table" w:customStyle="1" w:styleId="Tabellagriglia3-colore51132">
    <w:name w:val="Tabella griglia 3 - colore 51132"/>
    <w:basedOn w:val="Tabellanormale"/>
    <w:uiPriority w:val="48"/>
    <w:rsid w:val="00515696"/>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 w:type="table" w:customStyle="1" w:styleId="Tabellagriglia3-colore51141">
    <w:name w:val="Tabella griglia 3 - colore 51141"/>
    <w:basedOn w:val="Tabellanormale"/>
    <w:uiPriority w:val="48"/>
    <w:rsid w:val="00515696"/>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lsdException w:name="endnote text" w:locked="1"/>
    <w:lsdException w:name="List" w:locked="1"/>
    <w:lsdException w:name="List Bullet" w:locked="1"/>
    <w:lsdException w:name="Title" w:locked="1" w:semiHidden="0" w:uiPriority="10" w:unhideWhenUsed="0" w:qFormat="1"/>
    <w:lsdException w:name="Default Paragraph Font" w:locked="1" w:uiPriority="0"/>
    <w:lsdException w:name="Body Text" w:locked="1" w:qFormat="1"/>
    <w:lsdException w:name="Body Text Indent" w:locked="1"/>
    <w:lsdException w:name="Subtitle" w:locked="1" w:semiHidden="0" w:uiPriority="0" w:unhideWhenUsed="0" w:qFormat="1"/>
    <w:lsdException w:name="Body Text 2" w:locked="1"/>
    <w:lsdException w:name="Body Text 3" w:locked="1"/>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Normal (Web)" w:locked="1"/>
    <w:lsdException w:name="HTML Preformatted" w:locked="1"/>
    <w:lsdException w:name="annotation subject" w:locked="1"/>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8A1"/>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9"/>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rsid w:val="00370445"/>
    <w:pPr>
      <w:widowControl w:val="0"/>
    </w:pPr>
    <w:rPr>
      <w:rFonts w:ascii="EUAlbertina" w:eastAsia="Times New Roman" w:hAnsi="EUAlbertina" w:cs="Arial Unicode MS"/>
      <w:color w:val="auto"/>
    </w:rPr>
  </w:style>
  <w:style w:type="paragraph" w:customStyle="1" w:styleId="CM3">
    <w:name w:val="CM3"/>
    <w:basedOn w:val="Default"/>
    <w:next w:val="Default"/>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Gulim" w:eastAsia="MS Gothic" w:hAnsi="@Gulim" w:cs="Times New Roman"/>
        <w:i/>
        <w:iCs/>
        <w:sz w:val="26"/>
      </w:rPr>
      <w:tblPr/>
      <w:tcPr>
        <w:tcBorders>
          <w:bottom w:val="single" w:sz="4" w:space="0" w:color="5B9BD5"/>
        </w:tcBorders>
        <w:shd w:val="clear" w:color="auto" w:fill="FFFFFF"/>
      </w:tcPr>
    </w:tblStylePr>
    <w:tblStylePr w:type="lastRow">
      <w:rPr>
        <w:rFonts w:ascii="@Gulim" w:eastAsia="MS Gothic" w:hAnsi="@Gulim" w:cs="Times New Roman"/>
        <w:i/>
        <w:iCs/>
        <w:sz w:val="26"/>
      </w:rPr>
      <w:tblPr/>
      <w:tcPr>
        <w:tcBorders>
          <w:top w:val="single" w:sz="4" w:space="0" w:color="5B9BD5"/>
        </w:tcBorders>
        <w:shd w:val="clear" w:color="auto" w:fill="FFFFFF"/>
      </w:tcPr>
    </w:tblStylePr>
    <w:tblStylePr w:type="firstCol">
      <w:pPr>
        <w:jc w:val="right"/>
      </w:pPr>
      <w:rPr>
        <w:rFonts w:ascii="@Gulim" w:eastAsia="MS Gothic" w:hAnsi="@Gulim" w:cs="Times New Roman"/>
        <w:i/>
        <w:iCs/>
        <w:sz w:val="26"/>
      </w:rPr>
      <w:tblPr/>
      <w:tcPr>
        <w:tcBorders>
          <w:right w:val="single" w:sz="4" w:space="0" w:color="5B9BD5"/>
        </w:tcBorders>
        <w:shd w:val="clear" w:color="auto" w:fill="FFFFFF"/>
      </w:tcPr>
    </w:tblStylePr>
    <w:tblStylePr w:type="lastCol">
      <w:rPr>
        <w:rFonts w:ascii="@Gulim" w:eastAsia="MS Gothic" w:hAnsi="@Gulim"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Gulim" w:eastAsia="MS Gothic" w:hAnsi="@Gulim" w:cs="Times New Roman"/>
        <w:i/>
        <w:iCs/>
        <w:sz w:val="26"/>
      </w:rPr>
      <w:tblPr/>
      <w:tcPr>
        <w:tcBorders>
          <w:bottom w:val="single" w:sz="4" w:space="0" w:color="5B9BD5"/>
        </w:tcBorders>
        <w:shd w:val="clear" w:color="auto" w:fill="FFFFFF"/>
      </w:tcPr>
    </w:tblStylePr>
    <w:tblStylePr w:type="lastRow">
      <w:rPr>
        <w:rFonts w:ascii="@Gulim" w:eastAsia="MS Gothic" w:hAnsi="@Gulim" w:cs="Times New Roman"/>
        <w:i/>
        <w:iCs/>
        <w:sz w:val="26"/>
      </w:rPr>
      <w:tblPr/>
      <w:tcPr>
        <w:tcBorders>
          <w:top w:val="single" w:sz="4" w:space="0" w:color="5B9BD5"/>
        </w:tcBorders>
        <w:shd w:val="clear" w:color="auto" w:fill="FFFFFF"/>
      </w:tcPr>
    </w:tblStylePr>
    <w:tblStylePr w:type="firstCol">
      <w:pPr>
        <w:jc w:val="right"/>
      </w:pPr>
      <w:rPr>
        <w:rFonts w:ascii="@Gulim" w:eastAsia="MS Gothic" w:hAnsi="@Gulim" w:cs="Times New Roman"/>
        <w:i/>
        <w:iCs/>
        <w:sz w:val="26"/>
      </w:rPr>
      <w:tblPr/>
      <w:tcPr>
        <w:tcBorders>
          <w:right w:val="single" w:sz="4" w:space="0" w:color="5B9BD5"/>
        </w:tcBorders>
        <w:shd w:val="clear" w:color="auto" w:fill="FFFFFF"/>
      </w:tcPr>
    </w:tblStylePr>
    <w:tblStylePr w:type="lastCol">
      <w:rPr>
        <w:rFonts w:ascii="@Gulim" w:eastAsia="MS Gothic" w:hAnsi="@Gulim"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24"/>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ellaelenco7acolori-colore115">
    <w:name w:val="Tabella elenco 7 a colori - colore 115"/>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1">
    <w:name w:val="List Table 7 Colorful Accent 111"/>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6">
    <w:name w:val="Tabella elenco 7 a colori - colore 116"/>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2">
    <w:name w:val="List Table 7 Colorful Accent 112"/>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7">
    <w:name w:val="Tabella elenco 7 a colori - colore 117"/>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3">
    <w:name w:val="List Table 7 Colorful Accent 113"/>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numbering" w:customStyle="1" w:styleId="Nessunelenco6">
    <w:name w:val="Nessun elenco6"/>
    <w:next w:val="Nessunelenco"/>
    <w:uiPriority w:val="99"/>
    <w:semiHidden/>
    <w:unhideWhenUsed/>
    <w:rsid w:val="009741F9"/>
  </w:style>
  <w:style w:type="character" w:customStyle="1" w:styleId="TestofumettoCarattere48">
    <w:name w:val="Testo fumetto Carattere48"/>
    <w:basedOn w:val="Carpredefinitoparagrafo"/>
    <w:uiPriority w:val="99"/>
    <w:rsid w:val="009741F9"/>
    <w:rPr>
      <w:rFonts w:ascii="Lucida Grande" w:hAnsi="Lucida Grande"/>
      <w:sz w:val="18"/>
      <w:szCs w:val="18"/>
    </w:rPr>
  </w:style>
  <w:style w:type="table" w:customStyle="1" w:styleId="Grigliatabella4">
    <w:name w:val="Griglia tabella4"/>
    <w:basedOn w:val="Tabellanormale"/>
    <w:next w:val="Grigliatabella"/>
    <w:uiPriority w:val="39"/>
    <w:rsid w:val="00974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2-Colore115">
    <w:name w:val="Sfondo medio 2 - Colore 115"/>
    <w:basedOn w:val="Tabellanormale"/>
    <w:uiPriority w:val="64"/>
    <w:rsid w:val="009741F9"/>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9741F9"/>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7">
    <w:name w:val="Tabella griglia 4 - colore 117"/>
    <w:basedOn w:val="Tabellanormale"/>
    <w:uiPriority w:val="49"/>
    <w:rsid w:val="009741F9"/>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7">
    <w:name w:val="Tabella semplice 117"/>
    <w:basedOn w:val="Tabellanormale"/>
    <w:uiPriority w:val="41"/>
    <w:rsid w:val="009741F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20">
    <w:name w:val="Tabella griglia 3 - colore 5120"/>
    <w:basedOn w:val="Tabellanormale"/>
    <w:uiPriority w:val="48"/>
    <w:rsid w:val="009741F9"/>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51">
    <w:name w:val="Tabella elenco 7 a colori - colore 1151"/>
    <w:basedOn w:val="Tabellanormale"/>
    <w:uiPriority w:val="52"/>
    <w:rsid w:val="009741F9"/>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7">
    <w:name w:val="Tabella griglia 5 scura - colore 117"/>
    <w:basedOn w:val="Tabellanormale"/>
    <w:uiPriority w:val="50"/>
    <w:rsid w:val="009741F9"/>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5">
    <w:name w:val="Nessun elenco15"/>
    <w:next w:val="Nessunelenco"/>
    <w:uiPriority w:val="99"/>
    <w:semiHidden/>
    <w:unhideWhenUsed/>
    <w:rsid w:val="009741F9"/>
  </w:style>
  <w:style w:type="table" w:customStyle="1" w:styleId="Sfondomedio2-Colore21">
    <w:name w:val="Sfondo medio 2 - Colore 21"/>
    <w:basedOn w:val="Tabellanormale"/>
    <w:next w:val="Sfondomedio2-Colore2"/>
    <w:uiPriority w:val="69"/>
    <w:rsid w:val="009741F9"/>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9741F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9741F9"/>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3-colore5152">
    <w:name w:val="Tabella griglia 3 - colore 5152"/>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91">
    <w:name w:val="Tabella griglia 3 - colore 519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111">
    <w:name w:val="Tabella griglia 3 - colore 5111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elenco7acolori-colore118">
    <w:name w:val="Tabella elenco 7 a colori - colore 118"/>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4">
    <w:name w:val="List Table 7 Colorful Accent 114"/>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52">
    <w:name w:val="Tabella elenco 7 a colori - colore 1152"/>
    <w:basedOn w:val="Tabellanormale"/>
    <w:uiPriority w:val="52"/>
    <w:rsid w:val="009741F9"/>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119">
    <w:name w:val="Tabella elenco 7 a colori - colore 119"/>
    <w:basedOn w:val="Tabellanormale"/>
    <w:uiPriority w:val="52"/>
    <w:rsid w:val="00533F0E"/>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5">
    <w:name w:val="List Table 7 Colorful Accent 115"/>
    <w:basedOn w:val="Tabellanormale"/>
    <w:uiPriority w:val="52"/>
    <w:rsid w:val="00533F0E"/>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53">
    <w:name w:val="Tabella elenco 7 a colori - colore 1153"/>
    <w:basedOn w:val="Tabellanormale"/>
    <w:uiPriority w:val="52"/>
    <w:rsid w:val="00533F0E"/>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131">
    <w:name w:val="xl131"/>
    <w:basedOn w:val="Normale"/>
    <w:rsid w:val="001077D3"/>
    <w:pPr>
      <w:suppressAutoHyphens w:val="0"/>
      <w:spacing w:before="100" w:beforeAutospacing="1" w:after="100" w:afterAutospacing="1" w:line="240" w:lineRule="auto"/>
      <w:jc w:val="right"/>
      <w:textAlignment w:val="center"/>
    </w:pPr>
    <w:rPr>
      <w:rFonts w:ascii="Times New Roman" w:hAnsi="Times New Roman" w:cs="Times New Roman"/>
      <w:i/>
      <w:iCs/>
      <w:kern w:val="0"/>
      <w:sz w:val="22"/>
      <w:szCs w:val="22"/>
      <w:lang w:eastAsia="it-IT"/>
    </w:rPr>
  </w:style>
  <w:style w:type="paragraph" w:customStyle="1" w:styleId="xl132">
    <w:name w:val="xl132"/>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3">
    <w:name w:val="xl133"/>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34">
    <w:name w:val="xl134"/>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35">
    <w:name w:val="xl135"/>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36">
    <w:name w:val="xl136"/>
    <w:basedOn w:val="Normale"/>
    <w:rsid w:val="001077D3"/>
    <w:pPr>
      <w:pBdr>
        <w:top w:val="single" w:sz="4" w:space="0" w:color="auto"/>
        <w:left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7">
    <w:name w:val="xl137"/>
    <w:basedOn w:val="Normale"/>
    <w:rsid w:val="001077D3"/>
    <w:pPr>
      <w:pBdr>
        <w:top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8">
    <w:name w:val="xl138"/>
    <w:basedOn w:val="Normale"/>
    <w:rsid w:val="001077D3"/>
    <w:pPr>
      <w:pBdr>
        <w:top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39">
    <w:name w:val="xl139"/>
    <w:basedOn w:val="Normale"/>
    <w:rsid w:val="001077D3"/>
    <w:pPr>
      <w:pBdr>
        <w:top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40">
    <w:name w:val="xl140"/>
    <w:basedOn w:val="Normale"/>
    <w:rsid w:val="001077D3"/>
    <w:pPr>
      <w:pBdr>
        <w:top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41">
    <w:name w:val="xl141"/>
    <w:basedOn w:val="Normale"/>
    <w:rsid w:val="001077D3"/>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42">
    <w:name w:val="xl142"/>
    <w:basedOn w:val="Normale"/>
    <w:rsid w:val="001077D3"/>
    <w:pPr>
      <w:pBdr>
        <w:bottom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43">
    <w:name w:val="xl143"/>
    <w:basedOn w:val="Normale"/>
    <w:rsid w:val="001077D3"/>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4">
    <w:name w:val="xl144"/>
    <w:basedOn w:val="Normale"/>
    <w:rsid w:val="001077D3"/>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5">
    <w:name w:val="xl145"/>
    <w:basedOn w:val="Normale"/>
    <w:rsid w:val="001077D3"/>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46">
    <w:name w:val="xl146"/>
    <w:basedOn w:val="Normale"/>
    <w:rsid w:val="001077D3"/>
    <w:pPr>
      <w:pBdr>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47">
    <w:name w:val="xl147"/>
    <w:basedOn w:val="Normale"/>
    <w:rsid w:val="001077D3"/>
    <w:pPr>
      <w:pBdr>
        <w:top w:val="single" w:sz="4" w:space="0" w:color="auto"/>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8">
    <w:name w:val="xl148"/>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9">
    <w:name w:val="xl149"/>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50">
    <w:name w:val="xl150"/>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51">
    <w:name w:val="xl151"/>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52">
    <w:name w:val="xl152"/>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3">
    <w:name w:val="xl153"/>
    <w:basedOn w:val="Normale"/>
    <w:rsid w:val="001077D3"/>
    <w:pPr>
      <w:pBdr>
        <w:top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4">
    <w:name w:val="xl154"/>
    <w:basedOn w:val="Normale"/>
    <w:rsid w:val="001077D3"/>
    <w:pPr>
      <w:pBdr>
        <w:bottom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55">
    <w:name w:val="xl155"/>
    <w:basedOn w:val="Normale"/>
    <w:rsid w:val="001077D3"/>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6">
    <w:name w:val="xl156"/>
    <w:basedOn w:val="Normale"/>
    <w:rsid w:val="001077D3"/>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7">
    <w:name w:val="xl157"/>
    <w:basedOn w:val="Normale"/>
    <w:rsid w:val="001077D3"/>
    <w:pPr>
      <w:shd w:val="clear" w:color="000000" w:fill="FFFFFF"/>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58">
    <w:name w:val="xl158"/>
    <w:basedOn w:val="Normale"/>
    <w:rsid w:val="001077D3"/>
    <w:pPr>
      <w:shd w:val="clear" w:color="000000" w:fill="FFFFFF"/>
      <w:suppressAutoHyphens w:val="0"/>
      <w:spacing w:before="100" w:beforeAutospacing="1" w:after="100" w:afterAutospacing="1" w:line="240" w:lineRule="auto"/>
      <w:jc w:val="right"/>
      <w:textAlignment w:val="center"/>
    </w:pPr>
    <w:rPr>
      <w:rFonts w:ascii="Times New Roman" w:hAnsi="Times New Roman" w:cs="Times New Roman"/>
      <w:i/>
      <w:iCs/>
      <w:kern w:val="0"/>
      <w:sz w:val="24"/>
      <w:szCs w:val="24"/>
      <w:lang w:eastAsia="it-IT"/>
    </w:rPr>
  </w:style>
  <w:style w:type="paragraph" w:customStyle="1" w:styleId="xl159">
    <w:name w:val="xl159"/>
    <w:basedOn w:val="Normale"/>
    <w:rsid w:val="001077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0">
    <w:name w:val="xl160"/>
    <w:basedOn w:val="Normale"/>
    <w:rsid w:val="001077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1">
    <w:name w:val="xl161"/>
    <w:basedOn w:val="Normale"/>
    <w:rsid w:val="001077D3"/>
    <w:pPr>
      <w:shd w:val="clear" w:color="000000" w:fill="FFFFFF"/>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62">
    <w:name w:val="xl162"/>
    <w:basedOn w:val="Normale"/>
    <w:rsid w:val="001077D3"/>
    <w:pPr>
      <w:shd w:val="clear" w:color="000000" w:fill="FFFFFF"/>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163">
    <w:name w:val="xl163"/>
    <w:basedOn w:val="Normale"/>
    <w:rsid w:val="001077D3"/>
    <w:pPr>
      <w:pBdr>
        <w:bottom w:val="single" w:sz="4" w:space="0" w:color="auto"/>
      </w:pBdr>
      <w:shd w:val="clear" w:color="000000" w:fill="D9E1F2"/>
      <w:suppressAutoHyphens w:val="0"/>
      <w:spacing w:before="100" w:beforeAutospacing="1" w:after="100" w:afterAutospacing="1" w:line="240" w:lineRule="auto"/>
      <w:textAlignment w:val="center"/>
    </w:pPr>
    <w:rPr>
      <w:rFonts w:ascii="Times New Roman" w:hAnsi="Times New Roman" w:cs="Times New Roman"/>
      <w:b/>
      <w:bCs/>
      <w:kern w:val="0"/>
      <w:sz w:val="24"/>
      <w:szCs w:val="24"/>
      <w:lang w:eastAsia="it-IT"/>
    </w:rPr>
  </w:style>
  <w:style w:type="paragraph" w:customStyle="1" w:styleId="xl164">
    <w:name w:val="xl164"/>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textAlignment w:val="center"/>
    </w:pPr>
    <w:rPr>
      <w:rFonts w:ascii="Times New Roman" w:hAnsi="Times New Roman" w:cs="Times New Roman"/>
      <w:b/>
      <w:bCs/>
      <w:kern w:val="0"/>
      <w:sz w:val="24"/>
      <w:szCs w:val="24"/>
      <w:lang w:eastAsia="it-IT"/>
    </w:rPr>
  </w:style>
  <w:style w:type="paragraph" w:customStyle="1" w:styleId="xl165">
    <w:name w:val="xl165"/>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6">
    <w:name w:val="xl166"/>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67">
    <w:name w:val="xl167"/>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68">
    <w:name w:val="xl168"/>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69">
    <w:name w:val="xl169"/>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70">
    <w:name w:val="xl170"/>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1">
    <w:name w:val="xl171"/>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2">
    <w:name w:val="xl172"/>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3">
    <w:name w:val="xl173"/>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4">
    <w:name w:val="xl174"/>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5">
    <w:name w:val="xl175"/>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6">
    <w:name w:val="xl176"/>
    <w:basedOn w:val="Normale"/>
    <w:rsid w:val="000449CA"/>
    <w:pPr>
      <w:pBdr>
        <w:top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77">
    <w:name w:val="xl177"/>
    <w:basedOn w:val="Normale"/>
    <w:rsid w:val="000449CA"/>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78">
    <w:name w:val="xl178"/>
    <w:basedOn w:val="Normale"/>
    <w:rsid w:val="000449CA"/>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table" w:customStyle="1" w:styleId="Tabellagriglia3-colore5153">
    <w:name w:val="Tabella griglia 3 - colore 5153"/>
    <w:basedOn w:val="Tabellanormale"/>
    <w:uiPriority w:val="48"/>
    <w:rsid w:val="00994994"/>
    <w:rPr>
      <w:rFonts w:eastAsia="Times New Roman"/>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9E2F3"/>
      </w:tcPr>
    </w:tblStylePr>
    <w:tblStylePr w:type="band1Horz">
      <w:rPr>
        <w:rFonts w:ascii="Calibri" w:hAnsi="Calibri" w:cs="Times New Roman" w:hint="default"/>
      </w:rPr>
      <w:tblPr/>
      <w:tcPr>
        <w:shd w:val="clear" w:color="auto" w:fill="D9E2F3"/>
      </w:tcPr>
    </w:tblStylePr>
    <w:tblStylePr w:type="neCell">
      <w:rPr>
        <w:rFonts w:ascii="Calibri" w:hAnsi="Calibri" w:cs="Times New Roman" w:hint="default"/>
      </w:rPr>
      <w:tblPr/>
      <w:tcPr>
        <w:tcBorders>
          <w:bottom w:val="single" w:sz="4" w:space="0" w:color="8EAADB"/>
        </w:tcBorders>
      </w:tcPr>
    </w:tblStylePr>
    <w:tblStylePr w:type="nwCell">
      <w:rPr>
        <w:rFonts w:ascii="Calibri" w:hAnsi="Calibri" w:cs="Times New Roman" w:hint="default"/>
      </w:rPr>
      <w:tblPr/>
      <w:tcPr>
        <w:tcBorders>
          <w:bottom w:val="single" w:sz="4" w:space="0" w:color="8EAADB"/>
        </w:tcBorders>
      </w:tcPr>
    </w:tblStylePr>
    <w:tblStylePr w:type="seCell">
      <w:rPr>
        <w:rFonts w:ascii="Calibri" w:hAnsi="Calibri" w:cs="Times New Roman" w:hint="default"/>
      </w:rPr>
      <w:tblPr/>
      <w:tcPr>
        <w:tcBorders>
          <w:top w:val="single" w:sz="4" w:space="0" w:color="8EAADB"/>
        </w:tcBorders>
      </w:tcPr>
    </w:tblStylePr>
    <w:tblStylePr w:type="swCell">
      <w:rPr>
        <w:rFonts w:ascii="Calibri" w:hAnsi="Calibri" w:cs="Times New Roman" w:hint="default"/>
      </w:rPr>
      <w:tblPr/>
      <w:tcPr>
        <w:tcBorders>
          <w:top w:val="single" w:sz="4" w:space="0" w:color="8EAADB"/>
        </w:tcBorders>
      </w:tcPr>
    </w:tblStylePr>
  </w:style>
  <w:style w:type="table" w:customStyle="1" w:styleId="Tabellagriglia3-colore51131">
    <w:name w:val="Tabella griglia 3 - colore 51131"/>
    <w:basedOn w:val="Tabellanormale"/>
    <w:uiPriority w:val="48"/>
    <w:rsid w:val="00994994"/>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 w:type="table" w:customStyle="1" w:styleId="Tabellagriglia3-colore51132">
    <w:name w:val="Tabella griglia 3 - colore 51132"/>
    <w:basedOn w:val="Tabellanormale"/>
    <w:uiPriority w:val="48"/>
    <w:rsid w:val="00515696"/>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 w:type="table" w:customStyle="1" w:styleId="Tabellagriglia3-colore51141">
    <w:name w:val="Tabella griglia 3 - colore 51141"/>
    <w:basedOn w:val="Tabellanormale"/>
    <w:uiPriority w:val="48"/>
    <w:rsid w:val="00515696"/>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6996">
      <w:bodyDiv w:val="1"/>
      <w:marLeft w:val="0"/>
      <w:marRight w:val="0"/>
      <w:marTop w:val="0"/>
      <w:marBottom w:val="0"/>
      <w:divBdr>
        <w:top w:val="none" w:sz="0" w:space="0" w:color="auto"/>
        <w:left w:val="none" w:sz="0" w:space="0" w:color="auto"/>
        <w:bottom w:val="none" w:sz="0" w:space="0" w:color="auto"/>
        <w:right w:val="none" w:sz="0" w:space="0" w:color="auto"/>
      </w:divBdr>
    </w:div>
    <w:div w:id="138570307">
      <w:bodyDiv w:val="1"/>
      <w:marLeft w:val="0"/>
      <w:marRight w:val="0"/>
      <w:marTop w:val="0"/>
      <w:marBottom w:val="0"/>
      <w:divBdr>
        <w:top w:val="none" w:sz="0" w:space="0" w:color="auto"/>
        <w:left w:val="none" w:sz="0" w:space="0" w:color="auto"/>
        <w:bottom w:val="none" w:sz="0" w:space="0" w:color="auto"/>
        <w:right w:val="none" w:sz="0" w:space="0" w:color="auto"/>
      </w:divBdr>
    </w:div>
    <w:div w:id="220795829">
      <w:bodyDiv w:val="1"/>
      <w:marLeft w:val="0"/>
      <w:marRight w:val="0"/>
      <w:marTop w:val="0"/>
      <w:marBottom w:val="0"/>
      <w:divBdr>
        <w:top w:val="none" w:sz="0" w:space="0" w:color="auto"/>
        <w:left w:val="none" w:sz="0" w:space="0" w:color="auto"/>
        <w:bottom w:val="none" w:sz="0" w:space="0" w:color="auto"/>
        <w:right w:val="none" w:sz="0" w:space="0" w:color="auto"/>
      </w:divBdr>
    </w:div>
    <w:div w:id="255602565">
      <w:bodyDiv w:val="1"/>
      <w:marLeft w:val="0"/>
      <w:marRight w:val="0"/>
      <w:marTop w:val="0"/>
      <w:marBottom w:val="0"/>
      <w:divBdr>
        <w:top w:val="none" w:sz="0" w:space="0" w:color="auto"/>
        <w:left w:val="none" w:sz="0" w:space="0" w:color="auto"/>
        <w:bottom w:val="none" w:sz="0" w:space="0" w:color="auto"/>
        <w:right w:val="none" w:sz="0" w:space="0" w:color="auto"/>
      </w:divBdr>
      <w:divsChild>
        <w:div w:id="316155196">
          <w:marLeft w:val="0"/>
          <w:marRight w:val="0"/>
          <w:marTop w:val="0"/>
          <w:marBottom w:val="0"/>
          <w:divBdr>
            <w:top w:val="none" w:sz="0" w:space="0" w:color="auto"/>
            <w:left w:val="none" w:sz="0" w:space="0" w:color="auto"/>
            <w:bottom w:val="none" w:sz="0" w:space="0" w:color="auto"/>
            <w:right w:val="none" w:sz="0" w:space="0" w:color="auto"/>
          </w:divBdr>
        </w:div>
        <w:div w:id="2012759342">
          <w:marLeft w:val="0"/>
          <w:marRight w:val="0"/>
          <w:marTop w:val="0"/>
          <w:marBottom w:val="0"/>
          <w:divBdr>
            <w:top w:val="none" w:sz="0" w:space="0" w:color="auto"/>
            <w:left w:val="none" w:sz="0" w:space="0" w:color="auto"/>
            <w:bottom w:val="none" w:sz="0" w:space="0" w:color="auto"/>
            <w:right w:val="none" w:sz="0" w:space="0" w:color="auto"/>
          </w:divBdr>
        </w:div>
      </w:divsChild>
    </w:div>
    <w:div w:id="355548570">
      <w:bodyDiv w:val="1"/>
      <w:marLeft w:val="0"/>
      <w:marRight w:val="0"/>
      <w:marTop w:val="0"/>
      <w:marBottom w:val="0"/>
      <w:divBdr>
        <w:top w:val="none" w:sz="0" w:space="0" w:color="auto"/>
        <w:left w:val="none" w:sz="0" w:space="0" w:color="auto"/>
        <w:bottom w:val="none" w:sz="0" w:space="0" w:color="auto"/>
        <w:right w:val="none" w:sz="0" w:space="0" w:color="auto"/>
      </w:divBdr>
    </w:div>
    <w:div w:id="367802328">
      <w:bodyDiv w:val="1"/>
      <w:marLeft w:val="0"/>
      <w:marRight w:val="0"/>
      <w:marTop w:val="0"/>
      <w:marBottom w:val="0"/>
      <w:divBdr>
        <w:top w:val="none" w:sz="0" w:space="0" w:color="auto"/>
        <w:left w:val="none" w:sz="0" w:space="0" w:color="auto"/>
        <w:bottom w:val="none" w:sz="0" w:space="0" w:color="auto"/>
        <w:right w:val="none" w:sz="0" w:space="0" w:color="auto"/>
      </w:divBdr>
    </w:div>
    <w:div w:id="407387122">
      <w:bodyDiv w:val="1"/>
      <w:marLeft w:val="0"/>
      <w:marRight w:val="0"/>
      <w:marTop w:val="0"/>
      <w:marBottom w:val="0"/>
      <w:divBdr>
        <w:top w:val="none" w:sz="0" w:space="0" w:color="auto"/>
        <w:left w:val="none" w:sz="0" w:space="0" w:color="auto"/>
        <w:bottom w:val="none" w:sz="0" w:space="0" w:color="auto"/>
        <w:right w:val="none" w:sz="0" w:space="0" w:color="auto"/>
      </w:divBdr>
      <w:divsChild>
        <w:div w:id="103111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161656">
      <w:bodyDiv w:val="1"/>
      <w:marLeft w:val="0"/>
      <w:marRight w:val="0"/>
      <w:marTop w:val="0"/>
      <w:marBottom w:val="0"/>
      <w:divBdr>
        <w:top w:val="none" w:sz="0" w:space="0" w:color="auto"/>
        <w:left w:val="none" w:sz="0" w:space="0" w:color="auto"/>
        <w:bottom w:val="none" w:sz="0" w:space="0" w:color="auto"/>
        <w:right w:val="none" w:sz="0" w:space="0" w:color="auto"/>
      </w:divBdr>
    </w:div>
    <w:div w:id="604390126">
      <w:bodyDiv w:val="1"/>
      <w:marLeft w:val="0"/>
      <w:marRight w:val="0"/>
      <w:marTop w:val="0"/>
      <w:marBottom w:val="0"/>
      <w:divBdr>
        <w:top w:val="none" w:sz="0" w:space="0" w:color="auto"/>
        <w:left w:val="none" w:sz="0" w:space="0" w:color="auto"/>
        <w:bottom w:val="none" w:sz="0" w:space="0" w:color="auto"/>
        <w:right w:val="none" w:sz="0" w:space="0" w:color="auto"/>
      </w:divBdr>
    </w:div>
    <w:div w:id="939605768">
      <w:bodyDiv w:val="1"/>
      <w:marLeft w:val="0"/>
      <w:marRight w:val="0"/>
      <w:marTop w:val="0"/>
      <w:marBottom w:val="0"/>
      <w:divBdr>
        <w:top w:val="none" w:sz="0" w:space="0" w:color="auto"/>
        <w:left w:val="none" w:sz="0" w:space="0" w:color="auto"/>
        <w:bottom w:val="none" w:sz="0" w:space="0" w:color="auto"/>
        <w:right w:val="none" w:sz="0" w:space="0" w:color="auto"/>
      </w:divBdr>
    </w:div>
    <w:div w:id="962538754">
      <w:bodyDiv w:val="1"/>
      <w:marLeft w:val="0"/>
      <w:marRight w:val="0"/>
      <w:marTop w:val="0"/>
      <w:marBottom w:val="0"/>
      <w:divBdr>
        <w:top w:val="none" w:sz="0" w:space="0" w:color="auto"/>
        <w:left w:val="none" w:sz="0" w:space="0" w:color="auto"/>
        <w:bottom w:val="none" w:sz="0" w:space="0" w:color="auto"/>
        <w:right w:val="none" w:sz="0" w:space="0" w:color="auto"/>
      </w:divBdr>
    </w:div>
    <w:div w:id="1055079345">
      <w:bodyDiv w:val="1"/>
      <w:marLeft w:val="0"/>
      <w:marRight w:val="0"/>
      <w:marTop w:val="0"/>
      <w:marBottom w:val="0"/>
      <w:divBdr>
        <w:top w:val="none" w:sz="0" w:space="0" w:color="auto"/>
        <w:left w:val="none" w:sz="0" w:space="0" w:color="auto"/>
        <w:bottom w:val="none" w:sz="0" w:space="0" w:color="auto"/>
        <w:right w:val="none" w:sz="0" w:space="0" w:color="auto"/>
      </w:divBdr>
    </w:div>
    <w:div w:id="1158955027">
      <w:bodyDiv w:val="1"/>
      <w:marLeft w:val="0"/>
      <w:marRight w:val="0"/>
      <w:marTop w:val="0"/>
      <w:marBottom w:val="0"/>
      <w:divBdr>
        <w:top w:val="none" w:sz="0" w:space="0" w:color="auto"/>
        <w:left w:val="none" w:sz="0" w:space="0" w:color="auto"/>
        <w:bottom w:val="none" w:sz="0" w:space="0" w:color="auto"/>
        <w:right w:val="none" w:sz="0" w:space="0" w:color="auto"/>
      </w:divBdr>
    </w:div>
    <w:div w:id="1304966459">
      <w:bodyDiv w:val="1"/>
      <w:marLeft w:val="0"/>
      <w:marRight w:val="0"/>
      <w:marTop w:val="0"/>
      <w:marBottom w:val="0"/>
      <w:divBdr>
        <w:top w:val="none" w:sz="0" w:space="0" w:color="auto"/>
        <w:left w:val="none" w:sz="0" w:space="0" w:color="auto"/>
        <w:bottom w:val="none" w:sz="0" w:space="0" w:color="auto"/>
        <w:right w:val="none" w:sz="0" w:space="0" w:color="auto"/>
      </w:divBdr>
    </w:div>
    <w:div w:id="1429346187">
      <w:bodyDiv w:val="1"/>
      <w:marLeft w:val="0"/>
      <w:marRight w:val="0"/>
      <w:marTop w:val="0"/>
      <w:marBottom w:val="0"/>
      <w:divBdr>
        <w:top w:val="none" w:sz="0" w:space="0" w:color="auto"/>
        <w:left w:val="none" w:sz="0" w:space="0" w:color="auto"/>
        <w:bottom w:val="none" w:sz="0" w:space="0" w:color="auto"/>
        <w:right w:val="none" w:sz="0" w:space="0" w:color="auto"/>
      </w:divBdr>
    </w:div>
    <w:div w:id="1455826091">
      <w:bodyDiv w:val="1"/>
      <w:marLeft w:val="0"/>
      <w:marRight w:val="0"/>
      <w:marTop w:val="0"/>
      <w:marBottom w:val="0"/>
      <w:divBdr>
        <w:top w:val="none" w:sz="0" w:space="0" w:color="auto"/>
        <w:left w:val="none" w:sz="0" w:space="0" w:color="auto"/>
        <w:bottom w:val="none" w:sz="0" w:space="0" w:color="auto"/>
        <w:right w:val="none" w:sz="0" w:space="0" w:color="auto"/>
      </w:divBdr>
      <w:divsChild>
        <w:div w:id="17048126">
          <w:marLeft w:val="0"/>
          <w:marRight w:val="0"/>
          <w:marTop w:val="0"/>
          <w:marBottom w:val="0"/>
          <w:divBdr>
            <w:top w:val="none" w:sz="0" w:space="0" w:color="auto"/>
            <w:left w:val="none" w:sz="0" w:space="0" w:color="auto"/>
            <w:bottom w:val="none" w:sz="0" w:space="0" w:color="auto"/>
            <w:right w:val="none" w:sz="0" w:space="0" w:color="auto"/>
          </w:divBdr>
        </w:div>
        <w:div w:id="637534608">
          <w:marLeft w:val="0"/>
          <w:marRight w:val="0"/>
          <w:marTop w:val="0"/>
          <w:marBottom w:val="0"/>
          <w:divBdr>
            <w:top w:val="none" w:sz="0" w:space="0" w:color="auto"/>
            <w:left w:val="none" w:sz="0" w:space="0" w:color="auto"/>
            <w:bottom w:val="none" w:sz="0" w:space="0" w:color="auto"/>
            <w:right w:val="none" w:sz="0" w:space="0" w:color="auto"/>
          </w:divBdr>
        </w:div>
        <w:div w:id="639960827">
          <w:marLeft w:val="0"/>
          <w:marRight w:val="0"/>
          <w:marTop w:val="0"/>
          <w:marBottom w:val="0"/>
          <w:divBdr>
            <w:top w:val="none" w:sz="0" w:space="0" w:color="auto"/>
            <w:left w:val="none" w:sz="0" w:space="0" w:color="auto"/>
            <w:bottom w:val="none" w:sz="0" w:space="0" w:color="auto"/>
            <w:right w:val="none" w:sz="0" w:space="0" w:color="auto"/>
          </w:divBdr>
        </w:div>
        <w:div w:id="939486310">
          <w:marLeft w:val="0"/>
          <w:marRight w:val="0"/>
          <w:marTop w:val="0"/>
          <w:marBottom w:val="0"/>
          <w:divBdr>
            <w:top w:val="none" w:sz="0" w:space="0" w:color="auto"/>
            <w:left w:val="none" w:sz="0" w:space="0" w:color="auto"/>
            <w:bottom w:val="none" w:sz="0" w:space="0" w:color="auto"/>
            <w:right w:val="none" w:sz="0" w:space="0" w:color="auto"/>
          </w:divBdr>
        </w:div>
        <w:div w:id="956062852">
          <w:marLeft w:val="0"/>
          <w:marRight w:val="0"/>
          <w:marTop w:val="0"/>
          <w:marBottom w:val="0"/>
          <w:divBdr>
            <w:top w:val="none" w:sz="0" w:space="0" w:color="auto"/>
            <w:left w:val="none" w:sz="0" w:space="0" w:color="auto"/>
            <w:bottom w:val="none" w:sz="0" w:space="0" w:color="auto"/>
            <w:right w:val="none" w:sz="0" w:space="0" w:color="auto"/>
          </w:divBdr>
        </w:div>
        <w:div w:id="985938399">
          <w:marLeft w:val="0"/>
          <w:marRight w:val="0"/>
          <w:marTop w:val="0"/>
          <w:marBottom w:val="0"/>
          <w:divBdr>
            <w:top w:val="none" w:sz="0" w:space="0" w:color="auto"/>
            <w:left w:val="none" w:sz="0" w:space="0" w:color="auto"/>
            <w:bottom w:val="none" w:sz="0" w:space="0" w:color="auto"/>
            <w:right w:val="none" w:sz="0" w:space="0" w:color="auto"/>
          </w:divBdr>
        </w:div>
        <w:div w:id="1107122488">
          <w:marLeft w:val="0"/>
          <w:marRight w:val="0"/>
          <w:marTop w:val="0"/>
          <w:marBottom w:val="0"/>
          <w:divBdr>
            <w:top w:val="none" w:sz="0" w:space="0" w:color="auto"/>
            <w:left w:val="none" w:sz="0" w:space="0" w:color="auto"/>
            <w:bottom w:val="none" w:sz="0" w:space="0" w:color="auto"/>
            <w:right w:val="none" w:sz="0" w:space="0" w:color="auto"/>
          </w:divBdr>
        </w:div>
        <w:div w:id="1192107749">
          <w:marLeft w:val="0"/>
          <w:marRight w:val="0"/>
          <w:marTop w:val="0"/>
          <w:marBottom w:val="0"/>
          <w:divBdr>
            <w:top w:val="none" w:sz="0" w:space="0" w:color="auto"/>
            <w:left w:val="none" w:sz="0" w:space="0" w:color="auto"/>
            <w:bottom w:val="none" w:sz="0" w:space="0" w:color="auto"/>
            <w:right w:val="none" w:sz="0" w:space="0" w:color="auto"/>
          </w:divBdr>
        </w:div>
        <w:div w:id="1231384282">
          <w:marLeft w:val="0"/>
          <w:marRight w:val="0"/>
          <w:marTop w:val="0"/>
          <w:marBottom w:val="0"/>
          <w:divBdr>
            <w:top w:val="none" w:sz="0" w:space="0" w:color="auto"/>
            <w:left w:val="none" w:sz="0" w:space="0" w:color="auto"/>
            <w:bottom w:val="none" w:sz="0" w:space="0" w:color="auto"/>
            <w:right w:val="none" w:sz="0" w:space="0" w:color="auto"/>
          </w:divBdr>
        </w:div>
        <w:div w:id="1271353790">
          <w:marLeft w:val="0"/>
          <w:marRight w:val="0"/>
          <w:marTop w:val="0"/>
          <w:marBottom w:val="0"/>
          <w:divBdr>
            <w:top w:val="none" w:sz="0" w:space="0" w:color="auto"/>
            <w:left w:val="none" w:sz="0" w:space="0" w:color="auto"/>
            <w:bottom w:val="none" w:sz="0" w:space="0" w:color="auto"/>
            <w:right w:val="none" w:sz="0" w:space="0" w:color="auto"/>
          </w:divBdr>
        </w:div>
        <w:div w:id="1299605921">
          <w:marLeft w:val="0"/>
          <w:marRight w:val="0"/>
          <w:marTop w:val="0"/>
          <w:marBottom w:val="0"/>
          <w:divBdr>
            <w:top w:val="none" w:sz="0" w:space="0" w:color="auto"/>
            <w:left w:val="none" w:sz="0" w:space="0" w:color="auto"/>
            <w:bottom w:val="none" w:sz="0" w:space="0" w:color="auto"/>
            <w:right w:val="none" w:sz="0" w:space="0" w:color="auto"/>
          </w:divBdr>
        </w:div>
        <w:div w:id="1316103605">
          <w:marLeft w:val="0"/>
          <w:marRight w:val="0"/>
          <w:marTop w:val="0"/>
          <w:marBottom w:val="0"/>
          <w:divBdr>
            <w:top w:val="none" w:sz="0" w:space="0" w:color="auto"/>
            <w:left w:val="none" w:sz="0" w:space="0" w:color="auto"/>
            <w:bottom w:val="none" w:sz="0" w:space="0" w:color="auto"/>
            <w:right w:val="none" w:sz="0" w:space="0" w:color="auto"/>
          </w:divBdr>
        </w:div>
        <w:div w:id="1513959266">
          <w:marLeft w:val="0"/>
          <w:marRight w:val="0"/>
          <w:marTop w:val="0"/>
          <w:marBottom w:val="0"/>
          <w:divBdr>
            <w:top w:val="none" w:sz="0" w:space="0" w:color="auto"/>
            <w:left w:val="none" w:sz="0" w:space="0" w:color="auto"/>
            <w:bottom w:val="none" w:sz="0" w:space="0" w:color="auto"/>
            <w:right w:val="none" w:sz="0" w:space="0" w:color="auto"/>
          </w:divBdr>
        </w:div>
        <w:div w:id="1714038859">
          <w:marLeft w:val="0"/>
          <w:marRight w:val="0"/>
          <w:marTop w:val="0"/>
          <w:marBottom w:val="0"/>
          <w:divBdr>
            <w:top w:val="none" w:sz="0" w:space="0" w:color="auto"/>
            <w:left w:val="none" w:sz="0" w:space="0" w:color="auto"/>
            <w:bottom w:val="none" w:sz="0" w:space="0" w:color="auto"/>
            <w:right w:val="none" w:sz="0" w:space="0" w:color="auto"/>
          </w:divBdr>
        </w:div>
        <w:div w:id="1717974605">
          <w:marLeft w:val="0"/>
          <w:marRight w:val="0"/>
          <w:marTop w:val="0"/>
          <w:marBottom w:val="0"/>
          <w:divBdr>
            <w:top w:val="none" w:sz="0" w:space="0" w:color="auto"/>
            <w:left w:val="none" w:sz="0" w:space="0" w:color="auto"/>
            <w:bottom w:val="none" w:sz="0" w:space="0" w:color="auto"/>
            <w:right w:val="none" w:sz="0" w:space="0" w:color="auto"/>
          </w:divBdr>
        </w:div>
        <w:div w:id="1837836866">
          <w:marLeft w:val="0"/>
          <w:marRight w:val="0"/>
          <w:marTop w:val="0"/>
          <w:marBottom w:val="0"/>
          <w:divBdr>
            <w:top w:val="none" w:sz="0" w:space="0" w:color="auto"/>
            <w:left w:val="none" w:sz="0" w:space="0" w:color="auto"/>
            <w:bottom w:val="none" w:sz="0" w:space="0" w:color="auto"/>
            <w:right w:val="none" w:sz="0" w:space="0" w:color="auto"/>
          </w:divBdr>
        </w:div>
        <w:div w:id="1925335621">
          <w:marLeft w:val="0"/>
          <w:marRight w:val="0"/>
          <w:marTop w:val="0"/>
          <w:marBottom w:val="0"/>
          <w:divBdr>
            <w:top w:val="none" w:sz="0" w:space="0" w:color="auto"/>
            <w:left w:val="none" w:sz="0" w:space="0" w:color="auto"/>
            <w:bottom w:val="none" w:sz="0" w:space="0" w:color="auto"/>
            <w:right w:val="none" w:sz="0" w:space="0" w:color="auto"/>
          </w:divBdr>
        </w:div>
        <w:div w:id="1959483731">
          <w:marLeft w:val="0"/>
          <w:marRight w:val="0"/>
          <w:marTop w:val="0"/>
          <w:marBottom w:val="0"/>
          <w:divBdr>
            <w:top w:val="none" w:sz="0" w:space="0" w:color="auto"/>
            <w:left w:val="none" w:sz="0" w:space="0" w:color="auto"/>
            <w:bottom w:val="none" w:sz="0" w:space="0" w:color="auto"/>
            <w:right w:val="none" w:sz="0" w:space="0" w:color="auto"/>
          </w:divBdr>
        </w:div>
      </w:divsChild>
    </w:div>
    <w:div w:id="1568494727">
      <w:bodyDiv w:val="1"/>
      <w:marLeft w:val="0"/>
      <w:marRight w:val="0"/>
      <w:marTop w:val="0"/>
      <w:marBottom w:val="0"/>
      <w:divBdr>
        <w:top w:val="none" w:sz="0" w:space="0" w:color="auto"/>
        <w:left w:val="none" w:sz="0" w:space="0" w:color="auto"/>
        <w:bottom w:val="none" w:sz="0" w:space="0" w:color="auto"/>
        <w:right w:val="none" w:sz="0" w:space="0" w:color="auto"/>
      </w:divBdr>
    </w:div>
    <w:div w:id="1577402420">
      <w:bodyDiv w:val="1"/>
      <w:marLeft w:val="0"/>
      <w:marRight w:val="0"/>
      <w:marTop w:val="0"/>
      <w:marBottom w:val="0"/>
      <w:divBdr>
        <w:top w:val="none" w:sz="0" w:space="0" w:color="auto"/>
        <w:left w:val="none" w:sz="0" w:space="0" w:color="auto"/>
        <w:bottom w:val="none" w:sz="0" w:space="0" w:color="auto"/>
        <w:right w:val="none" w:sz="0" w:space="0" w:color="auto"/>
      </w:divBdr>
    </w:div>
    <w:div w:id="1599286148">
      <w:bodyDiv w:val="1"/>
      <w:marLeft w:val="0"/>
      <w:marRight w:val="0"/>
      <w:marTop w:val="0"/>
      <w:marBottom w:val="0"/>
      <w:divBdr>
        <w:top w:val="none" w:sz="0" w:space="0" w:color="auto"/>
        <w:left w:val="none" w:sz="0" w:space="0" w:color="auto"/>
        <w:bottom w:val="none" w:sz="0" w:space="0" w:color="auto"/>
        <w:right w:val="none" w:sz="0" w:space="0" w:color="auto"/>
      </w:divBdr>
      <w:divsChild>
        <w:div w:id="181209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539825">
      <w:bodyDiv w:val="1"/>
      <w:marLeft w:val="0"/>
      <w:marRight w:val="0"/>
      <w:marTop w:val="0"/>
      <w:marBottom w:val="0"/>
      <w:divBdr>
        <w:top w:val="none" w:sz="0" w:space="0" w:color="auto"/>
        <w:left w:val="none" w:sz="0" w:space="0" w:color="auto"/>
        <w:bottom w:val="none" w:sz="0" w:space="0" w:color="auto"/>
        <w:right w:val="none" w:sz="0" w:space="0" w:color="auto"/>
      </w:divBdr>
      <w:divsChild>
        <w:div w:id="1898515242">
          <w:marLeft w:val="0"/>
          <w:marRight w:val="0"/>
          <w:marTop w:val="0"/>
          <w:marBottom w:val="0"/>
          <w:divBdr>
            <w:top w:val="none" w:sz="0" w:space="0" w:color="auto"/>
            <w:left w:val="none" w:sz="0" w:space="0" w:color="auto"/>
            <w:bottom w:val="none" w:sz="0" w:space="0" w:color="auto"/>
            <w:right w:val="none" w:sz="0" w:space="0" w:color="auto"/>
          </w:divBdr>
          <w:divsChild>
            <w:div w:id="1511136137">
              <w:marLeft w:val="0"/>
              <w:marRight w:val="0"/>
              <w:marTop w:val="0"/>
              <w:marBottom w:val="0"/>
              <w:divBdr>
                <w:top w:val="none" w:sz="0" w:space="0" w:color="auto"/>
                <w:left w:val="none" w:sz="0" w:space="0" w:color="auto"/>
                <w:bottom w:val="none" w:sz="0" w:space="0" w:color="auto"/>
                <w:right w:val="none" w:sz="0" w:space="0" w:color="auto"/>
              </w:divBdr>
              <w:divsChild>
                <w:div w:id="1381248759">
                  <w:marLeft w:val="0"/>
                  <w:marRight w:val="0"/>
                  <w:marTop w:val="0"/>
                  <w:marBottom w:val="0"/>
                  <w:divBdr>
                    <w:top w:val="none" w:sz="0" w:space="0" w:color="auto"/>
                    <w:left w:val="none" w:sz="0" w:space="0" w:color="auto"/>
                    <w:bottom w:val="single" w:sz="6" w:space="0" w:color="DDDDDD"/>
                    <w:right w:val="none" w:sz="0" w:space="0" w:color="auto"/>
                  </w:divBdr>
                  <w:divsChild>
                    <w:div w:id="3965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85913">
      <w:bodyDiv w:val="1"/>
      <w:marLeft w:val="0"/>
      <w:marRight w:val="0"/>
      <w:marTop w:val="0"/>
      <w:marBottom w:val="0"/>
      <w:divBdr>
        <w:top w:val="none" w:sz="0" w:space="0" w:color="auto"/>
        <w:left w:val="none" w:sz="0" w:space="0" w:color="auto"/>
        <w:bottom w:val="none" w:sz="0" w:space="0" w:color="auto"/>
        <w:right w:val="none" w:sz="0" w:space="0" w:color="auto"/>
      </w:divBdr>
      <w:divsChild>
        <w:div w:id="548801866">
          <w:marLeft w:val="0"/>
          <w:marRight w:val="0"/>
          <w:marTop w:val="0"/>
          <w:marBottom w:val="0"/>
          <w:divBdr>
            <w:top w:val="none" w:sz="0" w:space="0" w:color="auto"/>
            <w:left w:val="none" w:sz="0" w:space="0" w:color="auto"/>
            <w:bottom w:val="none" w:sz="0" w:space="0" w:color="auto"/>
            <w:right w:val="none" w:sz="0" w:space="0" w:color="auto"/>
          </w:divBdr>
          <w:divsChild>
            <w:div w:id="643042619">
              <w:marLeft w:val="0"/>
              <w:marRight w:val="0"/>
              <w:marTop w:val="0"/>
              <w:marBottom w:val="0"/>
              <w:divBdr>
                <w:top w:val="none" w:sz="0" w:space="0" w:color="auto"/>
                <w:left w:val="none" w:sz="0" w:space="0" w:color="auto"/>
                <w:bottom w:val="none" w:sz="0" w:space="0" w:color="auto"/>
                <w:right w:val="none" w:sz="0" w:space="0" w:color="auto"/>
              </w:divBdr>
              <w:divsChild>
                <w:div w:id="1630434660">
                  <w:marLeft w:val="0"/>
                  <w:marRight w:val="0"/>
                  <w:marTop w:val="0"/>
                  <w:marBottom w:val="0"/>
                  <w:divBdr>
                    <w:top w:val="none" w:sz="0" w:space="0" w:color="auto"/>
                    <w:left w:val="none" w:sz="0" w:space="0" w:color="auto"/>
                    <w:bottom w:val="single" w:sz="6" w:space="0" w:color="DDDDDD"/>
                    <w:right w:val="none" w:sz="0" w:space="0" w:color="auto"/>
                  </w:divBdr>
                  <w:divsChild>
                    <w:div w:id="18124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1484">
      <w:bodyDiv w:val="1"/>
      <w:marLeft w:val="0"/>
      <w:marRight w:val="0"/>
      <w:marTop w:val="0"/>
      <w:marBottom w:val="0"/>
      <w:divBdr>
        <w:top w:val="none" w:sz="0" w:space="0" w:color="auto"/>
        <w:left w:val="none" w:sz="0" w:space="0" w:color="auto"/>
        <w:bottom w:val="none" w:sz="0" w:space="0" w:color="auto"/>
        <w:right w:val="none" w:sz="0" w:space="0" w:color="auto"/>
      </w:divBdr>
    </w:div>
    <w:div w:id="1908950477">
      <w:marLeft w:val="0"/>
      <w:marRight w:val="0"/>
      <w:marTop w:val="0"/>
      <w:marBottom w:val="0"/>
      <w:divBdr>
        <w:top w:val="none" w:sz="0" w:space="0" w:color="auto"/>
        <w:left w:val="none" w:sz="0" w:space="0" w:color="auto"/>
        <w:bottom w:val="none" w:sz="0" w:space="0" w:color="auto"/>
        <w:right w:val="none" w:sz="0" w:space="0" w:color="auto"/>
      </w:divBdr>
      <w:divsChild>
        <w:div w:id="1908950483">
          <w:marLeft w:val="0"/>
          <w:marRight w:val="0"/>
          <w:marTop w:val="0"/>
          <w:marBottom w:val="0"/>
          <w:divBdr>
            <w:top w:val="none" w:sz="0" w:space="0" w:color="auto"/>
            <w:left w:val="none" w:sz="0" w:space="0" w:color="auto"/>
            <w:bottom w:val="none" w:sz="0" w:space="0" w:color="auto"/>
            <w:right w:val="none" w:sz="0" w:space="0" w:color="auto"/>
          </w:divBdr>
        </w:div>
        <w:div w:id="1908950484">
          <w:marLeft w:val="0"/>
          <w:marRight w:val="0"/>
          <w:marTop w:val="0"/>
          <w:marBottom w:val="0"/>
          <w:divBdr>
            <w:top w:val="none" w:sz="0" w:space="0" w:color="auto"/>
            <w:left w:val="none" w:sz="0" w:space="0" w:color="auto"/>
            <w:bottom w:val="none" w:sz="0" w:space="0" w:color="auto"/>
            <w:right w:val="none" w:sz="0" w:space="0" w:color="auto"/>
          </w:divBdr>
        </w:div>
        <w:div w:id="1908950486">
          <w:marLeft w:val="0"/>
          <w:marRight w:val="0"/>
          <w:marTop w:val="0"/>
          <w:marBottom w:val="0"/>
          <w:divBdr>
            <w:top w:val="none" w:sz="0" w:space="0" w:color="auto"/>
            <w:left w:val="none" w:sz="0" w:space="0" w:color="auto"/>
            <w:bottom w:val="none" w:sz="0" w:space="0" w:color="auto"/>
            <w:right w:val="none" w:sz="0" w:space="0" w:color="auto"/>
          </w:divBdr>
        </w:div>
        <w:div w:id="1908950487">
          <w:marLeft w:val="0"/>
          <w:marRight w:val="0"/>
          <w:marTop w:val="0"/>
          <w:marBottom w:val="0"/>
          <w:divBdr>
            <w:top w:val="none" w:sz="0" w:space="0" w:color="auto"/>
            <w:left w:val="none" w:sz="0" w:space="0" w:color="auto"/>
            <w:bottom w:val="none" w:sz="0" w:space="0" w:color="auto"/>
            <w:right w:val="none" w:sz="0" w:space="0" w:color="auto"/>
          </w:divBdr>
        </w:div>
        <w:div w:id="1908950490">
          <w:marLeft w:val="0"/>
          <w:marRight w:val="0"/>
          <w:marTop w:val="0"/>
          <w:marBottom w:val="0"/>
          <w:divBdr>
            <w:top w:val="none" w:sz="0" w:space="0" w:color="auto"/>
            <w:left w:val="none" w:sz="0" w:space="0" w:color="auto"/>
            <w:bottom w:val="none" w:sz="0" w:space="0" w:color="auto"/>
            <w:right w:val="none" w:sz="0" w:space="0" w:color="auto"/>
          </w:divBdr>
        </w:div>
        <w:div w:id="1908950492">
          <w:marLeft w:val="0"/>
          <w:marRight w:val="0"/>
          <w:marTop w:val="0"/>
          <w:marBottom w:val="0"/>
          <w:divBdr>
            <w:top w:val="none" w:sz="0" w:space="0" w:color="auto"/>
            <w:left w:val="none" w:sz="0" w:space="0" w:color="auto"/>
            <w:bottom w:val="none" w:sz="0" w:space="0" w:color="auto"/>
            <w:right w:val="none" w:sz="0" w:space="0" w:color="auto"/>
          </w:divBdr>
        </w:div>
        <w:div w:id="1908950499">
          <w:marLeft w:val="0"/>
          <w:marRight w:val="0"/>
          <w:marTop w:val="0"/>
          <w:marBottom w:val="0"/>
          <w:divBdr>
            <w:top w:val="none" w:sz="0" w:space="0" w:color="auto"/>
            <w:left w:val="none" w:sz="0" w:space="0" w:color="auto"/>
            <w:bottom w:val="none" w:sz="0" w:space="0" w:color="auto"/>
            <w:right w:val="none" w:sz="0" w:space="0" w:color="auto"/>
          </w:divBdr>
        </w:div>
        <w:div w:id="1908950504">
          <w:marLeft w:val="0"/>
          <w:marRight w:val="0"/>
          <w:marTop w:val="0"/>
          <w:marBottom w:val="0"/>
          <w:divBdr>
            <w:top w:val="none" w:sz="0" w:space="0" w:color="auto"/>
            <w:left w:val="none" w:sz="0" w:space="0" w:color="auto"/>
            <w:bottom w:val="none" w:sz="0" w:space="0" w:color="auto"/>
            <w:right w:val="none" w:sz="0" w:space="0" w:color="auto"/>
          </w:divBdr>
        </w:div>
        <w:div w:id="1908950506">
          <w:marLeft w:val="0"/>
          <w:marRight w:val="0"/>
          <w:marTop w:val="0"/>
          <w:marBottom w:val="0"/>
          <w:divBdr>
            <w:top w:val="none" w:sz="0" w:space="0" w:color="auto"/>
            <w:left w:val="none" w:sz="0" w:space="0" w:color="auto"/>
            <w:bottom w:val="none" w:sz="0" w:space="0" w:color="auto"/>
            <w:right w:val="none" w:sz="0" w:space="0" w:color="auto"/>
          </w:divBdr>
        </w:div>
        <w:div w:id="1908950509">
          <w:marLeft w:val="0"/>
          <w:marRight w:val="0"/>
          <w:marTop w:val="0"/>
          <w:marBottom w:val="0"/>
          <w:divBdr>
            <w:top w:val="none" w:sz="0" w:space="0" w:color="auto"/>
            <w:left w:val="none" w:sz="0" w:space="0" w:color="auto"/>
            <w:bottom w:val="none" w:sz="0" w:space="0" w:color="auto"/>
            <w:right w:val="none" w:sz="0" w:space="0" w:color="auto"/>
          </w:divBdr>
        </w:div>
        <w:div w:id="1908950512">
          <w:marLeft w:val="0"/>
          <w:marRight w:val="0"/>
          <w:marTop w:val="0"/>
          <w:marBottom w:val="0"/>
          <w:divBdr>
            <w:top w:val="none" w:sz="0" w:space="0" w:color="auto"/>
            <w:left w:val="none" w:sz="0" w:space="0" w:color="auto"/>
            <w:bottom w:val="none" w:sz="0" w:space="0" w:color="auto"/>
            <w:right w:val="none" w:sz="0" w:space="0" w:color="auto"/>
          </w:divBdr>
        </w:div>
        <w:div w:id="1908950513">
          <w:marLeft w:val="0"/>
          <w:marRight w:val="0"/>
          <w:marTop w:val="0"/>
          <w:marBottom w:val="0"/>
          <w:divBdr>
            <w:top w:val="none" w:sz="0" w:space="0" w:color="auto"/>
            <w:left w:val="none" w:sz="0" w:space="0" w:color="auto"/>
            <w:bottom w:val="none" w:sz="0" w:space="0" w:color="auto"/>
            <w:right w:val="none" w:sz="0" w:space="0" w:color="auto"/>
          </w:divBdr>
        </w:div>
        <w:div w:id="1908950522">
          <w:marLeft w:val="0"/>
          <w:marRight w:val="0"/>
          <w:marTop w:val="0"/>
          <w:marBottom w:val="0"/>
          <w:divBdr>
            <w:top w:val="none" w:sz="0" w:space="0" w:color="auto"/>
            <w:left w:val="none" w:sz="0" w:space="0" w:color="auto"/>
            <w:bottom w:val="none" w:sz="0" w:space="0" w:color="auto"/>
            <w:right w:val="none" w:sz="0" w:space="0" w:color="auto"/>
          </w:divBdr>
        </w:div>
        <w:div w:id="1908950523">
          <w:marLeft w:val="0"/>
          <w:marRight w:val="0"/>
          <w:marTop w:val="0"/>
          <w:marBottom w:val="0"/>
          <w:divBdr>
            <w:top w:val="none" w:sz="0" w:space="0" w:color="auto"/>
            <w:left w:val="none" w:sz="0" w:space="0" w:color="auto"/>
            <w:bottom w:val="none" w:sz="0" w:space="0" w:color="auto"/>
            <w:right w:val="none" w:sz="0" w:space="0" w:color="auto"/>
          </w:divBdr>
        </w:div>
        <w:div w:id="1908950527">
          <w:marLeft w:val="0"/>
          <w:marRight w:val="0"/>
          <w:marTop w:val="0"/>
          <w:marBottom w:val="0"/>
          <w:divBdr>
            <w:top w:val="none" w:sz="0" w:space="0" w:color="auto"/>
            <w:left w:val="none" w:sz="0" w:space="0" w:color="auto"/>
            <w:bottom w:val="none" w:sz="0" w:space="0" w:color="auto"/>
            <w:right w:val="none" w:sz="0" w:space="0" w:color="auto"/>
          </w:divBdr>
        </w:div>
        <w:div w:id="1908950529">
          <w:marLeft w:val="0"/>
          <w:marRight w:val="0"/>
          <w:marTop w:val="0"/>
          <w:marBottom w:val="0"/>
          <w:divBdr>
            <w:top w:val="none" w:sz="0" w:space="0" w:color="auto"/>
            <w:left w:val="none" w:sz="0" w:space="0" w:color="auto"/>
            <w:bottom w:val="none" w:sz="0" w:space="0" w:color="auto"/>
            <w:right w:val="none" w:sz="0" w:space="0" w:color="auto"/>
          </w:divBdr>
        </w:div>
        <w:div w:id="1908950531">
          <w:marLeft w:val="0"/>
          <w:marRight w:val="0"/>
          <w:marTop w:val="0"/>
          <w:marBottom w:val="0"/>
          <w:divBdr>
            <w:top w:val="none" w:sz="0" w:space="0" w:color="auto"/>
            <w:left w:val="none" w:sz="0" w:space="0" w:color="auto"/>
            <w:bottom w:val="none" w:sz="0" w:space="0" w:color="auto"/>
            <w:right w:val="none" w:sz="0" w:space="0" w:color="auto"/>
          </w:divBdr>
        </w:div>
        <w:div w:id="1908950535">
          <w:marLeft w:val="0"/>
          <w:marRight w:val="0"/>
          <w:marTop w:val="0"/>
          <w:marBottom w:val="0"/>
          <w:divBdr>
            <w:top w:val="none" w:sz="0" w:space="0" w:color="auto"/>
            <w:left w:val="none" w:sz="0" w:space="0" w:color="auto"/>
            <w:bottom w:val="none" w:sz="0" w:space="0" w:color="auto"/>
            <w:right w:val="none" w:sz="0" w:space="0" w:color="auto"/>
          </w:divBdr>
        </w:div>
        <w:div w:id="1908950542">
          <w:marLeft w:val="0"/>
          <w:marRight w:val="0"/>
          <w:marTop w:val="0"/>
          <w:marBottom w:val="0"/>
          <w:divBdr>
            <w:top w:val="none" w:sz="0" w:space="0" w:color="auto"/>
            <w:left w:val="none" w:sz="0" w:space="0" w:color="auto"/>
            <w:bottom w:val="none" w:sz="0" w:space="0" w:color="auto"/>
            <w:right w:val="none" w:sz="0" w:space="0" w:color="auto"/>
          </w:divBdr>
        </w:div>
        <w:div w:id="1908950543">
          <w:marLeft w:val="0"/>
          <w:marRight w:val="0"/>
          <w:marTop w:val="0"/>
          <w:marBottom w:val="0"/>
          <w:divBdr>
            <w:top w:val="none" w:sz="0" w:space="0" w:color="auto"/>
            <w:left w:val="none" w:sz="0" w:space="0" w:color="auto"/>
            <w:bottom w:val="none" w:sz="0" w:space="0" w:color="auto"/>
            <w:right w:val="none" w:sz="0" w:space="0" w:color="auto"/>
          </w:divBdr>
        </w:div>
        <w:div w:id="1908950544">
          <w:marLeft w:val="0"/>
          <w:marRight w:val="0"/>
          <w:marTop w:val="0"/>
          <w:marBottom w:val="0"/>
          <w:divBdr>
            <w:top w:val="none" w:sz="0" w:space="0" w:color="auto"/>
            <w:left w:val="none" w:sz="0" w:space="0" w:color="auto"/>
            <w:bottom w:val="none" w:sz="0" w:space="0" w:color="auto"/>
            <w:right w:val="none" w:sz="0" w:space="0" w:color="auto"/>
          </w:divBdr>
        </w:div>
        <w:div w:id="1908950545">
          <w:marLeft w:val="0"/>
          <w:marRight w:val="0"/>
          <w:marTop w:val="0"/>
          <w:marBottom w:val="0"/>
          <w:divBdr>
            <w:top w:val="none" w:sz="0" w:space="0" w:color="auto"/>
            <w:left w:val="none" w:sz="0" w:space="0" w:color="auto"/>
            <w:bottom w:val="none" w:sz="0" w:space="0" w:color="auto"/>
            <w:right w:val="none" w:sz="0" w:space="0" w:color="auto"/>
          </w:divBdr>
        </w:div>
        <w:div w:id="1908950550">
          <w:marLeft w:val="0"/>
          <w:marRight w:val="0"/>
          <w:marTop w:val="0"/>
          <w:marBottom w:val="0"/>
          <w:divBdr>
            <w:top w:val="none" w:sz="0" w:space="0" w:color="auto"/>
            <w:left w:val="none" w:sz="0" w:space="0" w:color="auto"/>
            <w:bottom w:val="none" w:sz="0" w:space="0" w:color="auto"/>
            <w:right w:val="none" w:sz="0" w:space="0" w:color="auto"/>
          </w:divBdr>
        </w:div>
        <w:div w:id="1908950551">
          <w:marLeft w:val="0"/>
          <w:marRight w:val="0"/>
          <w:marTop w:val="0"/>
          <w:marBottom w:val="0"/>
          <w:divBdr>
            <w:top w:val="none" w:sz="0" w:space="0" w:color="auto"/>
            <w:left w:val="none" w:sz="0" w:space="0" w:color="auto"/>
            <w:bottom w:val="none" w:sz="0" w:space="0" w:color="auto"/>
            <w:right w:val="none" w:sz="0" w:space="0" w:color="auto"/>
          </w:divBdr>
        </w:div>
        <w:div w:id="1908950552">
          <w:marLeft w:val="0"/>
          <w:marRight w:val="0"/>
          <w:marTop w:val="0"/>
          <w:marBottom w:val="0"/>
          <w:divBdr>
            <w:top w:val="none" w:sz="0" w:space="0" w:color="auto"/>
            <w:left w:val="none" w:sz="0" w:space="0" w:color="auto"/>
            <w:bottom w:val="none" w:sz="0" w:space="0" w:color="auto"/>
            <w:right w:val="none" w:sz="0" w:space="0" w:color="auto"/>
          </w:divBdr>
        </w:div>
        <w:div w:id="1908950554">
          <w:marLeft w:val="0"/>
          <w:marRight w:val="0"/>
          <w:marTop w:val="0"/>
          <w:marBottom w:val="0"/>
          <w:divBdr>
            <w:top w:val="none" w:sz="0" w:space="0" w:color="auto"/>
            <w:left w:val="none" w:sz="0" w:space="0" w:color="auto"/>
            <w:bottom w:val="none" w:sz="0" w:space="0" w:color="auto"/>
            <w:right w:val="none" w:sz="0" w:space="0" w:color="auto"/>
          </w:divBdr>
        </w:div>
        <w:div w:id="1908950555">
          <w:marLeft w:val="0"/>
          <w:marRight w:val="0"/>
          <w:marTop w:val="0"/>
          <w:marBottom w:val="0"/>
          <w:divBdr>
            <w:top w:val="none" w:sz="0" w:space="0" w:color="auto"/>
            <w:left w:val="none" w:sz="0" w:space="0" w:color="auto"/>
            <w:bottom w:val="none" w:sz="0" w:space="0" w:color="auto"/>
            <w:right w:val="none" w:sz="0" w:space="0" w:color="auto"/>
          </w:divBdr>
        </w:div>
        <w:div w:id="1908950556">
          <w:marLeft w:val="0"/>
          <w:marRight w:val="0"/>
          <w:marTop w:val="0"/>
          <w:marBottom w:val="0"/>
          <w:divBdr>
            <w:top w:val="none" w:sz="0" w:space="0" w:color="auto"/>
            <w:left w:val="none" w:sz="0" w:space="0" w:color="auto"/>
            <w:bottom w:val="none" w:sz="0" w:space="0" w:color="auto"/>
            <w:right w:val="none" w:sz="0" w:space="0" w:color="auto"/>
          </w:divBdr>
        </w:div>
        <w:div w:id="1908950559">
          <w:marLeft w:val="0"/>
          <w:marRight w:val="0"/>
          <w:marTop w:val="0"/>
          <w:marBottom w:val="0"/>
          <w:divBdr>
            <w:top w:val="none" w:sz="0" w:space="0" w:color="auto"/>
            <w:left w:val="none" w:sz="0" w:space="0" w:color="auto"/>
            <w:bottom w:val="none" w:sz="0" w:space="0" w:color="auto"/>
            <w:right w:val="none" w:sz="0" w:space="0" w:color="auto"/>
          </w:divBdr>
        </w:div>
        <w:div w:id="1908950560">
          <w:marLeft w:val="0"/>
          <w:marRight w:val="0"/>
          <w:marTop w:val="0"/>
          <w:marBottom w:val="0"/>
          <w:divBdr>
            <w:top w:val="none" w:sz="0" w:space="0" w:color="auto"/>
            <w:left w:val="none" w:sz="0" w:space="0" w:color="auto"/>
            <w:bottom w:val="none" w:sz="0" w:space="0" w:color="auto"/>
            <w:right w:val="none" w:sz="0" w:space="0" w:color="auto"/>
          </w:divBdr>
        </w:div>
        <w:div w:id="1908950561">
          <w:marLeft w:val="0"/>
          <w:marRight w:val="0"/>
          <w:marTop w:val="0"/>
          <w:marBottom w:val="0"/>
          <w:divBdr>
            <w:top w:val="none" w:sz="0" w:space="0" w:color="auto"/>
            <w:left w:val="none" w:sz="0" w:space="0" w:color="auto"/>
            <w:bottom w:val="none" w:sz="0" w:space="0" w:color="auto"/>
            <w:right w:val="none" w:sz="0" w:space="0" w:color="auto"/>
          </w:divBdr>
        </w:div>
        <w:div w:id="1908950562">
          <w:marLeft w:val="0"/>
          <w:marRight w:val="0"/>
          <w:marTop w:val="0"/>
          <w:marBottom w:val="0"/>
          <w:divBdr>
            <w:top w:val="none" w:sz="0" w:space="0" w:color="auto"/>
            <w:left w:val="none" w:sz="0" w:space="0" w:color="auto"/>
            <w:bottom w:val="none" w:sz="0" w:space="0" w:color="auto"/>
            <w:right w:val="none" w:sz="0" w:space="0" w:color="auto"/>
          </w:divBdr>
        </w:div>
        <w:div w:id="1908950565">
          <w:marLeft w:val="0"/>
          <w:marRight w:val="0"/>
          <w:marTop w:val="0"/>
          <w:marBottom w:val="0"/>
          <w:divBdr>
            <w:top w:val="none" w:sz="0" w:space="0" w:color="auto"/>
            <w:left w:val="none" w:sz="0" w:space="0" w:color="auto"/>
            <w:bottom w:val="none" w:sz="0" w:space="0" w:color="auto"/>
            <w:right w:val="none" w:sz="0" w:space="0" w:color="auto"/>
          </w:divBdr>
        </w:div>
        <w:div w:id="1908950568">
          <w:marLeft w:val="0"/>
          <w:marRight w:val="0"/>
          <w:marTop w:val="0"/>
          <w:marBottom w:val="0"/>
          <w:divBdr>
            <w:top w:val="none" w:sz="0" w:space="0" w:color="auto"/>
            <w:left w:val="none" w:sz="0" w:space="0" w:color="auto"/>
            <w:bottom w:val="none" w:sz="0" w:space="0" w:color="auto"/>
            <w:right w:val="none" w:sz="0" w:space="0" w:color="auto"/>
          </w:divBdr>
        </w:div>
        <w:div w:id="1908950569">
          <w:marLeft w:val="0"/>
          <w:marRight w:val="0"/>
          <w:marTop w:val="0"/>
          <w:marBottom w:val="0"/>
          <w:divBdr>
            <w:top w:val="none" w:sz="0" w:space="0" w:color="auto"/>
            <w:left w:val="none" w:sz="0" w:space="0" w:color="auto"/>
            <w:bottom w:val="none" w:sz="0" w:space="0" w:color="auto"/>
            <w:right w:val="none" w:sz="0" w:space="0" w:color="auto"/>
          </w:divBdr>
        </w:div>
        <w:div w:id="1908950571">
          <w:marLeft w:val="0"/>
          <w:marRight w:val="0"/>
          <w:marTop w:val="0"/>
          <w:marBottom w:val="0"/>
          <w:divBdr>
            <w:top w:val="none" w:sz="0" w:space="0" w:color="auto"/>
            <w:left w:val="none" w:sz="0" w:space="0" w:color="auto"/>
            <w:bottom w:val="none" w:sz="0" w:space="0" w:color="auto"/>
            <w:right w:val="none" w:sz="0" w:space="0" w:color="auto"/>
          </w:divBdr>
        </w:div>
      </w:divsChild>
    </w:div>
    <w:div w:id="1908950480">
      <w:marLeft w:val="0"/>
      <w:marRight w:val="0"/>
      <w:marTop w:val="0"/>
      <w:marBottom w:val="0"/>
      <w:divBdr>
        <w:top w:val="none" w:sz="0" w:space="0" w:color="auto"/>
        <w:left w:val="none" w:sz="0" w:space="0" w:color="auto"/>
        <w:bottom w:val="none" w:sz="0" w:space="0" w:color="auto"/>
        <w:right w:val="none" w:sz="0" w:space="0" w:color="auto"/>
      </w:divBdr>
    </w:div>
    <w:div w:id="1908950485">
      <w:marLeft w:val="0"/>
      <w:marRight w:val="0"/>
      <w:marTop w:val="0"/>
      <w:marBottom w:val="0"/>
      <w:divBdr>
        <w:top w:val="none" w:sz="0" w:space="0" w:color="auto"/>
        <w:left w:val="none" w:sz="0" w:space="0" w:color="auto"/>
        <w:bottom w:val="none" w:sz="0" w:space="0" w:color="auto"/>
        <w:right w:val="none" w:sz="0" w:space="0" w:color="auto"/>
      </w:divBdr>
    </w:div>
    <w:div w:id="1908950497">
      <w:marLeft w:val="0"/>
      <w:marRight w:val="0"/>
      <w:marTop w:val="0"/>
      <w:marBottom w:val="0"/>
      <w:divBdr>
        <w:top w:val="none" w:sz="0" w:space="0" w:color="auto"/>
        <w:left w:val="none" w:sz="0" w:space="0" w:color="auto"/>
        <w:bottom w:val="none" w:sz="0" w:space="0" w:color="auto"/>
        <w:right w:val="none" w:sz="0" w:space="0" w:color="auto"/>
      </w:divBdr>
    </w:div>
    <w:div w:id="1908950508">
      <w:marLeft w:val="0"/>
      <w:marRight w:val="0"/>
      <w:marTop w:val="0"/>
      <w:marBottom w:val="0"/>
      <w:divBdr>
        <w:top w:val="none" w:sz="0" w:space="0" w:color="auto"/>
        <w:left w:val="none" w:sz="0" w:space="0" w:color="auto"/>
        <w:bottom w:val="none" w:sz="0" w:space="0" w:color="auto"/>
        <w:right w:val="none" w:sz="0" w:space="0" w:color="auto"/>
      </w:divBdr>
    </w:div>
    <w:div w:id="1908950514">
      <w:marLeft w:val="0"/>
      <w:marRight w:val="0"/>
      <w:marTop w:val="0"/>
      <w:marBottom w:val="0"/>
      <w:divBdr>
        <w:top w:val="none" w:sz="0" w:space="0" w:color="auto"/>
        <w:left w:val="none" w:sz="0" w:space="0" w:color="auto"/>
        <w:bottom w:val="none" w:sz="0" w:space="0" w:color="auto"/>
        <w:right w:val="none" w:sz="0" w:space="0" w:color="auto"/>
      </w:divBdr>
      <w:divsChild>
        <w:div w:id="1908950478">
          <w:marLeft w:val="0"/>
          <w:marRight w:val="0"/>
          <w:marTop w:val="0"/>
          <w:marBottom w:val="0"/>
          <w:divBdr>
            <w:top w:val="none" w:sz="0" w:space="0" w:color="auto"/>
            <w:left w:val="none" w:sz="0" w:space="0" w:color="auto"/>
            <w:bottom w:val="none" w:sz="0" w:space="0" w:color="auto"/>
            <w:right w:val="none" w:sz="0" w:space="0" w:color="auto"/>
          </w:divBdr>
        </w:div>
        <w:div w:id="1908950479">
          <w:marLeft w:val="0"/>
          <w:marRight w:val="0"/>
          <w:marTop w:val="0"/>
          <w:marBottom w:val="0"/>
          <w:divBdr>
            <w:top w:val="none" w:sz="0" w:space="0" w:color="auto"/>
            <w:left w:val="none" w:sz="0" w:space="0" w:color="auto"/>
            <w:bottom w:val="none" w:sz="0" w:space="0" w:color="auto"/>
            <w:right w:val="none" w:sz="0" w:space="0" w:color="auto"/>
          </w:divBdr>
        </w:div>
        <w:div w:id="1908950495">
          <w:marLeft w:val="0"/>
          <w:marRight w:val="0"/>
          <w:marTop w:val="0"/>
          <w:marBottom w:val="0"/>
          <w:divBdr>
            <w:top w:val="none" w:sz="0" w:space="0" w:color="auto"/>
            <w:left w:val="none" w:sz="0" w:space="0" w:color="auto"/>
            <w:bottom w:val="none" w:sz="0" w:space="0" w:color="auto"/>
            <w:right w:val="none" w:sz="0" w:space="0" w:color="auto"/>
          </w:divBdr>
        </w:div>
        <w:div w:id="1908950500">
          <w:marLeft w:val="0"/>
          <w:marRight w:val="0"/>
          <w:marTop w:val="0"/>
          <w:marBottom w:val="0"/>
          <w:divBdr>
            <w:top w:val="none" w:sz="0" w:space="0" w:color="auto"/>
            <w:left w:val="none" w:sz="0" w:space="0" w:color="auto"/>
            <w:bottom w:val="none" w:sz="0" w:space="0" w:color="auto"/>
            <w:right w:val="none" w:sz="0" w:space="0" w:color="auto"/>
          </w:divBdr>
        </w:div>
        <w:div w:id="1908950503">
          <w:marLeft w:val="0"/>
          <w:marRight w:val="0"/>
          <w:marTop w:val="0"/>
          <w:marBottom w:val="0"/>
          <w:divBdr>
            <w:top w:val="none" w:sz="0" w:space="0" w:color="auto"/>
            <w:left w:val="none" w:sz="0" w:space="0" w:color="auto"/>
            <w:bottom w:val="none" w:sz="0" w:space="0" w:color="auto"/>
            <w:right w:val="none" w:sz="0" w:space="0" w:color="auto"/>
          </w:divBdr>
        </w:div>
        <w:div w:id="1908950507">
          <w:marLeft w:val="0"/>
          <w:marRight w:val="0"/>
          <w:marTop w:val="0"/>
          <w:marBottom w:val="0"/>
          <w:divBdr>
            <w:top w:val="none" w:sz="0" w:space="0" w:color="auto"/>
            <w:left w:val="none" w:sz="0" w:space="0" w:color="auto"/>
            <w:bottom w:val="none" w:sz="0" w:space="0" w:color="auto"/>
            <w:right w:val="none" w:sz="0" w:space="0" w:color="auto"/>
          </w:divBdr>
        </w:div>
        <w:div w:id="1908950511">
          <w:marLeft w:val="0"/>
          <w:marRight w:val="0"/>
          <w:marTop w:val="0"/>
          <w:marBottom w:val="0"/>
          <w:divBdr>
            <w:top w:val="none" w:sz="0" w:space="0" w:color="auto"/>
            <w:left w:val="none" w:sz="0" w:space="0" w:color="auto"/>
            <w:bottom w:val="none" w:sz="0" w:space="0" w:color="auto"/>
            <w:right w:val="none" w:sz="0" w:space="0" w:color="auto"/>
          </w:divBdr>
        </w:div>
        <w:div w:id="1908950516">
          <w:marLeft w:val="0"/>
          <w:marRight w:val="0"/>
          <w:marTop w:val="0"/>
          <w:marBottom w:val="0"/>
          <w:divBdr>
            <w:top w:val="none" w:sz="0" w:space="0" w:color="auto"/>
            <w:left w:val="none" w:sz="0" w:space="0" w:color="auto"/>
            <w:bottom w:val="none" w:sz="0" w:space="0" w:color="auto"/>
            <w:right w:val="none" w:sz="0" w:space="0" w:color="auto"/>
          </w:divBdr>
        </w:div>
        <w:div w:id="1908950526">
          <w:marLeft w:val="0"/>
          <w:marRight w:val="0"/>
          <w:marTop w:val="0"/>
          <w:marBottom w:val="0"/>
          <w:divBdr>
            <w:top w:val="none" w:sz="0" w:space="0" w:color="auto"/>
            <w:left w:val="none" w:sz="0" w:space="0" w:color="auto"/>
            <w:bottom w:val="none" w:sz="0" w:space="0" w:color="auto"/>
            <w:right w:val="none" w:sz="0" w:space="0" w:color="auto"/>
          </w:divBdr>
        </w:div>
        <w:div w:id="1908950534">
          <w:marLeft w:val="0"/>
          <w:marRight w:val="0"/>
          <w:marTop w:val="0"/>
          <w:marBottom w:val="0"/>
          <w:divBdr>
            <w:top w:val="none" w:sz="0" w:space="0" w:color="auto"/>
            <w:left w:val="none" w:sz="0" w:space="0" w:color="auto"/>
            <w:bottom w:val="none" w:sz="0" w:space="0" w:color="auto"/>
            <w:right w:val="none" w:sz="0" w:space="0" w:color="auto"/>
          </w:divBdr>
        </w:div>
        <w:div w:id="1908950536">
          <w:marLeft w:val="0"/>
          <w:marRight w:val="0"/>
          <w:marTop w:val="0"/>
          <w:marBottom w:val="0"/>
          <w:divBdr>
            <w:top w:val="none" w:sz="0" w:space="0" w:color="auto"/>
            <w:left w:val="none" w:sz="0" w:space="0" w:color="auto"/>
            <w:bottom w:val="none" w:sz="0" w:space="0" w:color="auto"/>
            <w:right w:val="none" w:sz="0" w:space="0" w:color="auto"/>
          </w:divBdr>
        </w:div>
        <w:div w:id="1908950537">
          <w:marLeft w:val="0"/>
          <w:marRight w:val="0"/>
          <w:marTop w:val="0"/>
          <w:marBottom w:val="0"/>
          <w:divBdr>
            <w:top w:val="none" w:sz="0" w:space="0" w:color="auto"/>
            <w:left w:val="none" w:sz="0" w:space="0" w:color="auto"/>
            <w:bottom w:val="none" w:sz="0" w:space="0" w:color="auto"/>
            <w:right w:val="none" w:sz="0" w:space="0" w:color="auto"/>
          </w:divBdr>
        </w:div>
        <w:div w:id="1908950538">
          <w:marLeft w:val="0"/>
          <w:marRight w:val="0"/>
          <w:marTop w:val="0"/>
          <w:marBottom w:val="0"/>
          <w:divBdr>
            <w:top w:val="none" w:sz="0" w:space="0" w:color="auto"/>
            <w:left w:val="none" w:sz="0" w:space="0" w:color="auto"/>
            <w:bottom w:val="none" w:sz="0" w:space="0" w:color="auto"/>
            <w:right w:val="none" w:sz="0" w:space="0" w:color="auto"/>
          </w:divBdr>
        </w:div>
        <w:div w:id="1908950548">
          <w:marLeft w:val="0"/>
          <w:marRight w:val="0"/>
          <w:marTop w:val="0"/>
          <w:marBottom w:val="0"/>
          <w:divBdr>
            <w:top w:val="none" w:sz="0" w:space="0" w:color="auto"/>
            <w:left w:val="none" w:sz="0" w:space="0" w:color="auto"/>
            <w:bottom w:val="none" w:sz="0" w:space="0" w:color="auto"/>
            <w:right w:val="none" w:sz="0" w:space="0" w:color="auto"/>
          </w:divBdr>
        </w:div>
        <w:div w:id="1908950564">
          <w:marLeft w:val="0"/>
          <w:marRight w:val="0"/>
          <w:marTop w:val="0"/>
          <w:marBottom w:val="0"/>
          <w:divBdr>
            <w:top w:val="none" w:sz="0" w:space="0" w:color="auto"/>
            <w:left w:val="none" w:sz="0" w:space="0" w:color="auto"/>
            <w:bottom w:val="none" w:sz="0" w:space="0" w:color="auto"/>
            <w:right w:val="none" w:sz="0" w:space="0" w:color="auto"/>
          </w:divBdr>
        </w:div>
        <w:div w:id="1908950567">
          <w:marLeft w:val="0"/>
          <w:marRight w:val="0"/>
          <w:marTop w:val="0"/>
          <w:marBottom w:val="0"/>
          <w:divBdr>
            <w:top w:val="none" w:sz="0" w:space="0" w:color="auto"/>
            <w:left w:val="none" w:sz="0" w:space="0" w:color="auto"/>
            <w:bottom w:val="none" w:sz="0" w:space="0" w:color="auto"/>
            <w:right w:val="none" w:sz="0" w:space="0" w:color="auto"/>
          </w:divBdr>
        </w:div>
      </w:divsChild>
    </w:div>
    <w:div w:id="1908950528">
      <w:marLeft w:val="0"/>
      <w:marRight w:val="0"/>
      <w:marTop w:val="0"/>
      <w:marBottom w:val="0"/>
      <w:divBdr>
        <w:top w:val="none" w:sz="0" w:space="0" w:color="auto"/>
        <w:left w:val="none" w:sz="0" w:space="0" w:color="auto"/>
        <w:bottom w:val="none" w:sz="0" w:space="0" w:color="auto"/>
        <w:right w:val="none" w:sz="0" w:space="0" w:color="auto"/>
      </w:divBdr>
    </w:div>
    <w:div w:id="1908950530">
      <w:marLeft w:val="0"/>
      <w:marRight w:val="0"/>
      <w:marTop w:val="0"/>
      <w:marBottom w:val="0"/>
      <w:divBdr>
        <w:top w:val="none" w:sz="0" w:space="0" w:color="auto"/>
        <w:left w:val="none" w:sz="0" w:space="0" w:color="auto"/>
        <w:bottom w:val="none" w:sz="0" w:space="0" w:color="auto"/>
        <w:right w:val="none" w:sz="0" w:space="0" w:color="auto"/>
      </w:divBdr>
    </w:div>
    <w:div w:id="1908950532">
      <w:marLeft w:val="0"/>
      <w:marRight w:val="0"/>
      <w:marTop w:val="0"/>
      <w:marBottom w:val="0"/>
      <w:divBdr>
        <w:top w:val="none" w:sz="0" w:space="0" w:color="auto"/>
        <w:left w:val="none" w:sz="0" w:space="0" w:color="auto"/>
        <w:bottom w:val="none" w:sz="0" w:space="0" w:color="auto"/>
        <w:right w:val="none" w:sz="0" w:space="0" w:color="auto"/>
      </w:divBdr>
      <w:divsChild>
        <w:div w:id="1908950489">
          <w:marLeft w:val="0"/>
          <w:marRight w:val="0"/>
          <w:marTop w:val="0"/>
          <w:marBottom w:val="0"/>
          <w:divBdr>
            <w:top w:val="none" w:sz="0" w:space="0" w:color="auto"/>
            <w:left w:val="none" w:sz="0" w:space="0" w:color="auto"/>
            <w:bottom w:val="none" w:sz="0" w:space="0" w:color="auto"/>
            <w:right w:val="none" w:sz="0" w:space="0" w:color="auto"/>
          </w:divBdr>
        </w:div>
        <w:div w:id="1908950496">
          <w:marLeft w:val="0"/>
          <w:marRight w:val="0"/>
          <w:marTop w:val="0"/>
          <w:marBottom w:val="0"/>
          <w:divBdr>
            <w:top w:val="none" w:sz="0" w:space="0" w:color="auto"/>
            <w:left w:val="none" w:sz="0" w:space="0" w:color="auto"/>
            <w:bottom w:val="none" w:sz="0" w:space="0" w:color="auto"/>
            <w:right w:val="none" w:sz="0" w:space="0" w:color="auto"/>
          </w:divBdr>
        </w:div>
        <w:div w:id="1908950539">
          <w:marLeft w:val="0"/>
          <w:marRight w:val="0"/>
          <w:marTop w:val="0"/>
          <w:marBottom w:val="0"/>
          <w:divBdr>
            <w:top w:val="none" w:sz="0" w:space="0" w:color="auto"/>
            <w:left w:val="none" w:sz="0" w:space="0" w:color="auto"/>
            <w:bottom w:val="none" w:sz="0" w:space="0" w:color="auto"/>
            <w:right w:val="none" w:sz="0" w:space="0" w:color="auto"/>
          </w:divBdr>
        </w:div>
        <w:div w:id="1908950546">
          <w:marLeft w:val="0"/>
          <w:marRight w:val="0"/>
          <w:marTop w:val="0"/>
          <w:marBottom w:val="0"/>
          <w:divBdr>
            <w:top w:val="none" w:sz="0" w:space="0" w:color="auto"/>
            <w:left w:val="none" w:sz="0" w:space="0" w:color="auto"/>
            <w:bottom w:val="none" w:sz="0" w:space="0" w:color="auto"/>
            <w:right w:val="none" w:sz="0" w:space="0" w:color="auto"/>
          </w:divBdr>
        </w:div>
      </w:divsChild>
    </w:div>
    <w:div w:id="1908950541">
      <w:marLeft w:val="0"/>
      <w:marRight w:val="0"/>
      <w:marTop w:val="0"/>
      <w:marBottom w:val="0"/>
      <w:divBdr>
        <w:top w:val="none" w:sz="0" w:space="0" w:color="auto"/>
        <w:left w:val="none" w:sz="0" w:space="0" w:color="auto"/>
        <w:bottom w:val="none" w:sz="0" w:space="0" w:color="auto"/>
        <w:right w:val="none" w:sz="0" w:space="0" w:color="auto"/>
      </w:divBdr>
      <w:divsChild>
        <w:div w:id="1908950476">
          <w:marLeft w:val="0"/>
          <w:marRight w:val="0"/>
          <w:marTop w:val="0"/>
          <w:marBottom w:val="0"/>
          <w:divBdr>
            <w:top w:val="none" w:sz="0" w:space="0" w:color="auto"/>
            <w:left w:val="none" w:sz="0" w:space="0" w:color="auto"/>
            <w:bottom w:val="none" w:sz="0" w:space="0" w:color="auto"/>
            <w:right w:val="none" w:sz="0" w:space="0" w:color="auto"/>
          </w:divBdr>
        </w:div>
        <w:div w:id="1908950481">
          <w:marLeft w:val="0"/>
          <w:marRight w:val="0"/>
          <w:marTop w:val="0"/>
          <w:marBottom w:val="0"/>
          <w:divBdr>
            <w:top w:val="none" w:sz="0" w:space="0" w:color="auto"/>
            <w:left w:val="none" w:sz="0" w:space="0" w:color="auto"/>
            <w:bottom w:val="none" w:sz="0" w:space="0" w:color="auto"/>
            <w:right w:val="none" w:sz="0" w:space="0" w:color="auto"/>
          </w:divBdr>
        </w:div>
        <w:div w:id="1908950482">
          <w:marLeft w:val="0"/>
          <w:marRight w:val="0"/>
          <w:marTop w:val="0"/>
          <w:marBottom w:val="0"/>
          <w:divBdr>
            <w:top w:val="none" w:sz="0" w:space="0" w:color="auto"/>
            <w:left w:val="none" w:sz="0" w:space="0" w:color="auto"/>
            <w:bottom w:val="none" w:sz="0" w:space="0" w:color="auto"/>
            <w:right w:val="none" w:sz="0" w:space="0" w:color="auto"/>
          </w:divBdr>
        </w:div>
        <w:div w:id="1908950488">
          <w:marLeft w:val="0"/>
          <w:marRight w:val="0"/>
          <w:marTop w:val="0"/>
          <w:marBottom w:val="0"/>
          <w:divBdr>
            <w:top w:val="none" w:sz="0" w:space="0" w:color="auto"/>
            <w:left w:val="none" w:sz="0" w:space="0" w:color="auto"/>
            <w:bottom w:val="none" w:sz="0" w:space="0" w:color="auto"/>
            <w:right w:val="none" w:sz="0" w:space="0" w:color="auto"/>
          </w:divBdr>
        </w:div>
        <w:div w:id="1908950491">
          <w:marLeft w:val="0"/>
          <w:marRight w:val="0"/>
          <w:marTop w:val="0"/>
          <w:marBottom w:val="0"/>
          <w:divBdr>
            <w:top w:val="none" w:sz="0" w:space="0" w:color="auto"/>
            <w:left w:val="none" w:sz="0" w:space="0" w:color="auto"/>
            <w:bottom w:val="none" w:sz="0" w:space="0" w:color="auto"/>
            <w:right w:val="none" w:sz="0" w:space="0" w:color="auto"/>
          </w:divBdr>
        </w:div>
        <w:div w:id="1908950493">
          <w:marLeft w:val="0"/>
          <w:marRight w:val="0"/>
          <w:marTop w:val="0"/>
          <w:marBottom w:val="0"/>
          <w:divBdr>
            <w:top w:val="none" w:sz="0" w:space="0" w:color="auto"/>
            <w:left w:val="none" w:sz="0" w:space="0" w:color="auto"/>
            <w:bottom w:val="none" w:sz="0" w:space="0" w:color="auto"/>
            <w:right w:val="none" w:sz="0" w:space="0" w:color="auto"/>
          </w:divBdr>
        </w:div>
        <w:div w:id="1908950494">
          <w:marLeft w:val="0"/>
          <w:marRight w:val="0"/>
          <w:marTop w:val="0"/>
          <w:marBottom w:val="0"/>
          <w:divBdr>
            <w:top w:val="none" w:sz="0" w:space="0" w:color="auto"/>
            <w:left w:val="none" w:sz="0" w:space="0" w:color="auto"/>
            <w:bottom w:val="none" w:sz="0" w:space="0" w:color="auto"/>
            <w:right w:val="none" w:sz="0" w:space="0" w:color="auto"/>
          </w:divBdr>
        </w:div>
        <w:div w:id="1908950498">
          <w:marLeft w:val="0"/>
          <w:marRight w:val="0"/>
          <w:marTop w:val="0"/>
          <w:marBottom w:val="0"/>
          <w:divBdr>
            <w:top w:val="none" w:sz="0" w:space="0" w:color="auto"/>
            <w:left w:val="none" w:sz="0" w:space="0" w:color="auto"/>
            <w:bottom w:val="none" w:sz="0" w:space="0" w:color="auto"/>
            <w:right w:val="none" w:sz="0" w:space="0" w:color="auto"/>
          </w:divBdr>
        </w:div>
        <w:div w:id="1908950501">
          <w:marLeft w:val="0"/>
          <w:marRight w:val="0"/>
          <w:marTop w:val="0"/>
          <w:marBottom w:val="0"/>
          <w:divBdr>
            <w:top w:val="none" w:sz="0" w:space="0" w:color="auto"/>
            <w:left w:val="none" w:sz="0" w:space="0" w:color="auto"/>
            <w:bottom w:val="none" w:sz="0" w:space="0" w:color="auto"/>
            <w:right w:val="none" w:sz="0" w:space="0" w:color="auto"/>
          </w:divBdr>
        </w:div>
        <w:div w:id="1908950502">
          <w:marLeft w:val="0"/>
          <w:marRight w:val="0"/>
          <w:marTop w:val="0"/>
          <w:marBottom w:val="0"/>
          <w:divBdr>
            <w:top w:val="none" w:sz="0" w:space="0" w:color="auto"/>
            <w:left w:val="none" w:sz="0" w:space="0" w:color="auto"/>
            <w:bottom w:val="none" w:sz="0" w:space="0" w:color="auto"/>
            <w:right w:val="none" w:sz="0" w:space="0" w:color="auto"/>
          </w:divBdr>
        </w:div>
        <w:div w:id="1908950505">
          <w:marLeft w:val="0"/>
          <w:marRight w:val="0"/>
          <w:marTop w:val="0"/>
          <w:marBottom w:val="0"/>
          <w:divBdr>
            <w:top w:val="none" w:sz="0" w:space="0" w:color="auto"/>
            <w:left w:val="none" w:sz="0" w:space="0" w:color="auto"/>
            <w:bottom w:val="none" w:sz="0" w:space="0" w:color="auto"/>
            <w:right w:val="none" w:sz="0" w:space="0" w:color="auto"/>
          </w:divBdr>
        </w:div>
        <w:div w:id="1908950510">
          <w:marLeft w:val="0"/>
          <w:marRight w:val="0"/>
          <w:marTop w:val="0"/>
          <w:marBottom w:val="0"/>
          <w:divBdr>
            <w:top w:val="none" w:sz="0" w:space="0" w:color="auto"/>
            <w:left w:val="none" w:sz="0" w:space="0" w:color="auto"/>
            <w:bottom w:val="none" w:sz="0" w:space="0" w:color="auto"/>
            <w:right w:val="none" w:sz="0" w:space="0" w:color="auto"/>
          </w:divBdr>
        </w:div>
        <w:div w:id="1908950515">
          <w:marLeft w:val="0"/>
          <w:marRight w:val="0"/>
          <w:marTop w:val="0"/>
          <w:marBottom w:val="0"/>
          <w:divBdr>
            <w:top w:val="none" w:sz="0" w:space="0" w:color="auto"/>
            <w:left w:val="none" w:sz="0" w:space="0" w:color="auto"/>
            <w:bottom w:val="none" w:sz="0" w:space="0" w:color="auto"/>
            <w:right w:val="none" w:sz="0" w:space="0" w:color="auto"/>
          </w:divBdr>
        </w:div>
        <w:div w:id="1908950517">
          <w:marLeft w:val="0"/>
          <w:marRight w:val="0"/>
          <w:marTop w:val="0"/>
          <w:marBottom w:val="0"/>
          <w:divBdr>
            <w:top w:val="none" w:sz="0" w:space="0" w:color="auto"/>
            <w:left w:val="none" w:sz="0" w:space="0" w:color="auto"/>
            <w:bottom w:val="none" w:sz="0" w:space="0" w:color="auto"/>
            <w:right w:val="none" w:sz="0" w:space="0" w:color="auto"/>
          </w:divBdr>
        </w:div>
        <w:div w:id="1908950518">
          <w:marLeft w:val="0"/>
          <w:marRight w:val="0"/>
          <w:marTop w:val="0"/>
          <w:marBottom w:val="0"/>
          <w:divBdr>
            <w:top w:val="none" w:sz="0" w:space="0" w:color="auto"/>
            <w:left w:val="none" w:sz="0" w:space="0" w:color="auto"/>
            <w:bottom w:val="none" w:sz="0" w:space="0" w:color="auto"/>
            <w:right w:val="none" w:sz="0" w:space="0" w:color="auto"/>
          </w:divBdr>
        </w:div>
        <w:div w:id="1908950519">
          <w:marLeft w:val="0"/>
          <w:marRight w:val="0"/>
          <w:marTop w:val="0"/>
          <w:marBottom w:val="0"/>
          <w:divBdr>
            <w:top w:val="none" w:sz="0" w:space="0" w:color="auto"/>
            <w:left w:val="none" w:sz="0" w:space="0" w:color="auto"/>
            <w:bottom w:val="none" w:sz="0" w:space="0" w:color="auto"/>
            <w:right w:val="none" w:sz="0" w:space="0" w:color="auto"/>
          </w:divBdr>
        </w:div>
        <w:div w:id="1908950520">
          <w:marLeft w:val="0"/>
          <w:marRight w:val="0"/>
          <w:marTop w:val="0"/>
          <w:marBottom w:val="0"/>
          <w:divBdr>
            <w:top w:val="none" w:sz="0" w:space="0" w:color="auto"/>
            <w:left w:val="none" w:sz="0" w:space="0" w:color="auto"/>
            <w:bottom w:val="none" w:sz="0" w:space="0" w:color="auto"/>
            <w:right w:val="none" w:sz="0" w:space="0" w:color="auto"/>
          </w:divBdr>
        </w:div>
        <w:div w:id="1908950521">
          <w:marLeft w:val="0"/>
          <w:marRight w:val="0"/>
          <w:marTop w:val="0"/>
          <w:marBottom w:val="0"/>
          <w:divBdr>
            <w:top w:val="none" w:sz="0" w:space="0" w:color="auto"/>
            <w:left w:val="none" w:sz="0" w:space="0" w:color="auto"/>
            <w:bottom w:val="none" w:sz="0" w:space="0" w:color="auto"/>
            <w:right w:val="none" w:sz="0" w:space="0" w:color="auto"/>
          </w:divBdr>
        </w:div>
        <w:div w:id="1908950524">
          <w:marLeft w:val="0"/>
          <w:marRight w:val="0"/>
          <w:marTop w:val="0"/>
          <w:marBottom w:val="0"/>
          <w:divBdr>
            <w:top w:val="none" w:sz="0" w:space="0" w:color="auto"/>
            <w:left w:val="none" w:sz="0" w:space="0" w:color="auto"/>
            <w:bottom w:val="none" w:sz="0" w:space="0" w:color="auto"/>
            <w:right w:val="none" w:sz="0" w:space="0" w:color="auto"/>
          </w:divBdr>
        </w:div>
        <w:div w:id="1908950525">
          <w:marLeft w:val="0"/>
          <w:marRight w:val="0"/>
          <w:marTop w:val="0"/>
          <w:marBottom w:val="0"/>
          <w:divBdr>
            <w:top w:val="none" w:sz="0" w:space="0" w:color="auto"/>
            <w:left w:val="none" w:sz="0" w:space="0" w:color="auto"/>
            <w:bottom w:val="none" w:sz="0" w:space="0" w:color="auto"/>
            <w:right w:val="none" w:sz="0" w:space="0" w:color="auto"/>
          </w:divBdr>
        </w:div>
        <w:div w:id="1908950533">
          <w:marLeft w:val="0"/>
          <w:marRight w:val="0"/>
          <w:marTop w:val="0"/>
          <w:marBottom w:val="0"/>
          <w:divBdr>
            <w:top w:val="none" w:sz="0" w:space="0" w:color="auto"/>
            <w:left w:val="none" w:sz="0" w:space="0" w:color="auto"/>
            <w:bottom w:val="none" w:sz="0" w:space="0" w:color="auto"/>
            <w:right w:val="none" w:sz="0" w:space="0" w:color="auto"/>
          </w:divBdr>
        </w:div>
        <w:div w:id="1908950540">
          <w:marLeft w:val="0"/>
          <w:marRight w:val="0"/>
          <w:marTop w:val="0"/>
          <w:marBottom w:val="0"/>
          <w:divBdr>
            <w:top w:val="none" w:sz="0" w:space="0" w:color="auto"/>
            <w:left w:val="none" w:sz="0" w:space="0" w:color="auto"/>
            <w:bottom w:val="none" w:sz="0" w:space="0" w:color="auto"/>
            <w:right w:val="none" w:sz="0" w:space="0" w:color="auto"/>
          </w:divBdr>
        </w:div>
        <w:div w:id="1908950549">
          <w:marLeft w:val="0"/>
          <w:marRight w:val="0"/>
          <w:marTop w:val="0"/>
          <w:marBottom w:val="0"/>
          <w:divBdr>
            <w:top w:val="none" w:sz="0" w:space="0" w:color="auto"/>
            <w:left w:val="none" w:sz="0" w:space="0" w:color="auto"/>
            <w:bottom w:val="none" w:sz="0" w:space="0" w:color="auto"/>
            <w:right w:val="none" w:sz="0" w:space="0" w:color="auto"/>
          </w:divBdr>
        </w:div>
        <w:div w:id="1908950553">
          <w:marLeft w:val="0"/>
          <w:marRight w:val="0"/>
          <w:marTop w:val="0"/>
          <w:marBottom w:val="0"/>
          <w:divBdr>
            <w:top w:val="none" w:sz="0" w:space="0" w:color="auto"/>
            <w:left w:val="none" w:sz="0" w:space="0" w:color="auto"/>
            <w:bottom w:val="none" w:sz="0" w:space="0" w:color="auto"/>
            <w:right w:val="none" w:sz="0" w:space="0" w:color="auto"/>
          </w:divBdr>
        </w:div>
        <w:div w:id="1908950557">
          <w:marLeft w:val="0"/>
          <w:marRight w:val="0"/>
          <w:marTop w:val="0"/>
          <w:marBottom w:val="0"/>
          <w:divBdr>
            <w:top w:val="none" w:sz="0" w:space="0" w:color="auto"/>
            <w:left w:val="none" w:sz="0" w:space="0" w:color="auto"/>
            <w:bottom w:val="none" w:sz="0" w:space="0" w:color="auto"/>
            <w:right w:val="none" w:sz="0" w:space="0" w:color="auto"/>
          </w:divBdr>
        </w:div>
        <w:div w:id="1908950558">
          <w:marLeft w:val="0"/>
          <w:marRight w:val="0"/>
          <w:marTop w:val="0"/>
          <w:marBottom w:val="0"/>
          <w:divBdr>
            <w:top w:val="none" w:sz="0" w:space="0" w:color="auto"/>
            <w:left w:val="none" w:sz="0" w:space="0" w:color="auto"/>
            <w:bottom w:val="none" w:sz="0" w:space="0" w:color="auto"/>
            <w:right w:val="none" w:sz="0" w:space="0" w:color="auto"/>
          </w:divBdr>
        </w:div>
        <w:div w:id="1908950563">
          <w:marLeft w:val="0"/>
          <w:marRight w:val="0"/>
          <w:marTop w:val="0"/>
          <w:marBottom w:val="0"/>
          <w:divBdr>
            <w:top w:val="none" w:sz="0" w:space="0" w:color="auto"/>
            <w:left w:val="none" w:sz="0" w:space="0" w:color="auto"/>
            <w:bottom w:val="none" w:sz="0" w:space="0" w:color="auto"/>
            <w:right w:val="none" w:sz="0" w:space="0" w:color="auto"/>
          </w:divBdr>
        </w:div>
        <w:div w:id="1908950570">
          <w:marLeft w:val="0"/>
          <w:marRight w:val="0"/>
          <w:marTop w:val="0"/>
          <w:marBottom w:val="0"/>
          <w:divBdr>
            <w:top w:val="none" w:sz="0" w:space="0" w:color="auto"/>
            <w:left w:val="none" w:sz="0" w:space="0" w:color="auto"/>
            <w:bottom w:val="none" w:sz="0" w:space="0" w:color="auto"/>
            <w:right w:val="none" w:sz="0" w:space="0" w:color="auto"/>
          </w:divBdr>
        </w:div>
        <w:div w:id="1908950572">
          <w:marLeft w:val="0"/>
          <w:marRight w:val="0"/>
          <w:marTop w:val="0"/>
          <w:marBottom w:val="0"/>
          <w:divBdr>
            <w:top w:val="none" w:sz="0" w:space="0" w:color="auto"/>
            <w:left w:val="none" w:sz="0" w:space="0" w:color="auto"/>
            <w:bottom w:val="none" w:sz="0" w:space="0" w:color="auto"/>
            <w:right w:val="none" w:sz="0" w:space="0" w:color="auto"/>
          </w:divBdr>
        </w:div>
        <w:div w:id="1908950573">
          <w:marLeft w:val="0"/>
          <w:marRight w:val="0"/>
          <w:marTop w:val="0"/>
          <w:marBottom w:val="0"/>
          <w:divBdr>
            <w:top w:val="none" w:sz="0" w:space="0" w:color="auto"/>
            <w:left w:val="none" w:sz="0" w:space="0" w:color="auto"/>
            <w:bottom w:val="none" w:sz="0" w:space="0" w:color="auto"/>
            <w:right w:val="none" w:sz="0" w:space="0" w:color="auto"/>
          </w:divBdr>
        </w:div>
      </w:divsChild>
    </w:div>
    <w:div w:id="1908950547">
      <w:marLeft w:val="0"/>
      <w:marRight w:val="0"/>
      <w:marTop w:val="0"/>
      <w:marBottom w:val="0"/>
      <w:divBdr>
        <w:top w:val="none" w:sz="0" w:space="0" w:color="auto"/>
        <w:left w:val="none" w:sz="0" w:space="0" w:color="auto"/>
        <w:bottom w:val="none" w:sz="0" w:space="0" w:color="auto"/>
        <w:right w:val="none" w:sz="0" w:space="0" w:color="auto"/>
      </w:divBdr>
    </w:div>
    <w:div w:id="1908950566">
      <w:marLeft w:val="0"/>
      <w:marRight w:val="0"/>
      <w:marTop w:val="0"/>
      <w:marBottom w:val="0"/>
      <w:divBdr>
        <w:top w:val="none" w:sz="0" w:space="0" w:color="auto"/>
        <w:left w:val="none" w:sz="0" w:space="0" w:color="auto"/>
        <w:bottom w:val="none" w:sz="0" w:space="0" w:color="auto"/>
        <w:right w:val="none" w:sz="0" w:space="0" w:color="auto"/>
      </w:divBdr>
    </w:div>
    <w:div w:id="1980303828">
      <w:bodyDiv w:val="1"/>
      <w:marLeft w:val="0"/>
      <w:marRight w:val="0"/>
      <w:marTop w:val="0"/>
      <w:marBottom w:val="0"/>
      <w:divBdr>
        <w:top w:val="none" w:sz="0" w:space="0" w:color="auto"/>
        <w:left w:val="none" w:sz="0" w:space="0" w:color="auto"/>
        <w:bottom w:val="none" w:sz="0" w:space="0" w:color="auto"/>
        <w:right w:val="none" w:sz="0" w:space="0" w:color="auto"/>
      </w:divBdr>
    </w:div>
    <w:div w:id="2100521720">
      <w:bodyDiv w:val="1"/>
      <w:marLeft w:val="0"/>
      <w:marRight w:val="0"/>
      <w:marTop w:val="0"/>
      <w:marBottom w:val="0"/>
      <w:divBdr>
        <w:top w:val="none" w:sz="0" w:space="0" w:color="auto"/>
        <w:left w:val="none" w:sz="0" w:space="0" w:color="auto"/>
        <w:bottom w:val="none" w:sz="0" w:space="0" w:color="auto"/>
        <w:right w:val="none" w:sz="0" w:space="0" w:color="auto"/>
      </w:divBdr>
    </w:div>
    <w:div w:id="21416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47889D-EB17-4843-8ED8-BF2F5048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Avviso G&amp;B Linee 2 e 3</vt:lpstr>
    </vt:vector>
  </TitlesOfParts>
  <Company>Regione Autonoma della Sardegna</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G&amp;B Linee 2 e 3</dc:title>
  <dc:creator>Davide Zepponi</dc:creator>
  <cp:lastModifiedBy>Marianna Sanna</cp:lastModifiedBy>
  <cp:revision>24</cp:revision>
  <cp:lastPrinted>2018-07-19T14:58:00Z</cp:lastPrinted>
  <dcterms:created xsi:type="dcterms:W3CDTF">2018-07-20T06:47:00Z</dcterms:created>
  <dcterms:modified xsi:type="dcterms:W3CDTF">2018-07-20T08:37:00Z</dcterms:modified>
</cp:coreProperties>
</file>