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7BA78" w14:textId="5EAC69A5" w:rsidR="00533F0E" w:rsidRPr="00533F0E" w:rsidRDefault="00533F0E" w:rsidP="00533F0E">
      <w:pPr>
        <w:keepNext/>
        <w:keepLines/>
        <w:spacing w:before="200"/>
        <w:outlineLvl w:val="2"/>
        <w:rPr>
          <w:rFonts w:asciiTheme="majorHAnsi" w:eastAsia="MS Gothic" w:hAnsiTheme="majorHAnsi"/>
          <w:i/>
          <w:color w:val="4F81BD"/>
          <w:lang w:eastAsia="it-IT"/>
        </w:rPr>
      </w:pPr>
      <w:bookmarkStart w:id="0" w:name="_Modello_D.2-_PREVENTIVO"/>
      <w:bookmarkStart w:id="1" w:name="_Modello_D.2_-"/>
      <w:bookmarkStart w:id="2" w:name="_Modello_E_-"/>
      <w:bookmarkStart w:id="3" w:name="_Toc501374095"/>
      <w:bookmarkStart w:id="4" w:name="_Toc519843125"/>
      <w:bookmarkStart w:id="5" w:name="ModelloE"/>
      <w:bookmarkStart w:id="6" w:name="_Toc454807259"/>
      <w:bookmarkStart w:id="7" w:name="_GoBack"/>
      <w:bookmarkEnd w:id="0"/>
      <w:bookmarkEnd w:id="1"/>
      <w:bookmarkEnd w:id="2"/>
      <w:bookmarkEnd w:id="7"/>
      <w:r w:rsidRPr="00EA7823">
        <w:rPr>
          <w:b/>
          <w:color w:val="4F81BD" w:themeColor="accent1"/>
          <w:lang w:eastAsia="it-IT"/>
        </w:rPr>
        <w:t xml:space="preserve">Modello </w:t>
      </w:r>
      <w:r w:rsidR="000C5655" w:rsidRPr="00EA7823">
        <w:rPr>
          <w:b/>
          <w:color w:val="4F81BD" w:themeColor="accent1"/>
          <w:lang w:eastAsia="it-IT"/>
        </w:rPr>
        <w:t>E</w:t>
      </w:r>
      <w:r w:rsidRPr="00EA7823">
        <w:rPr>
          <w:b/>
          <w:color w:val="4F81BD" w:themeColor="accent1"/>
          <w:lang w:eastAsia="it-IT"/>
        </w:rPr>
        <w:t xml:space="preserve"> </w:t>
      </w:r>
      <w:r w:rsidR="008B29B9">
        <w:rPr>
          <w:b/>
          <w:color w:val="4F81BD" w:themeColor="accent1"/>
          <w:lang w:eastAsia="it-IT"/>
        </w:rPr>
        <w:t>-</w:t>
      </w:r>
      <w:r w:rsidRPr="00EA7823">
        <w:rPr>
          <w:b/>
          <w:color w:val="4F81BD" w:themeColor="accent1"/>
          <w:lang w:eastAsia="it-IT"/>
        </w:rPr>
        <w:t xml:space="preserve"> PROSPETTO ANALITICO DEI COSTI</w:t>
      </w:r>
      <w:r w:rsidRPr="00533F0E">
        <w:rPr>
          <w:rFonts w:asciiTheme="majorHAnsi" w:eastAsia="MS Gothic" w:hAnsiTheme="majorHAnsi"/>
          <w:i/>
          <w:color w:val="4F81BD"/>
          <w:lang w:eastAsia="it-IT"/>
        </w:rPr>
        <w:t xml:space="preserve"> </w:t>
      </w:r>
      <w:r w:rsidRPr="005A56D6">
        <w:rPr>
          <w:rFonts w:eastAsia="MS Gothic"/>
          <w:i/>
          <w:color w:val="4F81BD"/>
          <w:lang w:eastAsia="it-IT"/>
        </w:rPr>
        <w:t xml:space="preserve">(da compilare </w:t>
      </w:r>
      <w:r w:rsidR="00280E93" w:rsidRPr="005A56D6">
        <w:rPr>
          <w:rFonts w:eastAsia="MS Gothic"/>
          <w:i/>
          <w:color w:val="4F81BD"/>
          <w:lang w:eastAsia="it-IT"/>
        </w:rPr>
        <w:t>nel</w:t>
      </w:r>
      <w:r w:rsidRPr="005A56D6">
        <w:rPr>
          <w:rFonts w:eastAsia="MS Gothic"/>
          <w:i/>
          <w:color w:val="4F81BD"/>
          <w:lang w:eastAsia="it-IT"/>
        </w:rPr>
        <w:t xml:space="preserve"> caso di delega di attività)</w:t>
      </w:r>
      <w:bookmarkEnd w:id="3"/>
      <w:bookmarkEnd w:id="4"/>
    </w:p>
    <w:bookmarkEnd w:id="5"/>
    <w:p w14:paraId="26396855" w14:textId="77777777" w:rsidR="00533F0E" w:rsidRPr="00533F0E" w:rsidRDefault="00533F0E" w:rsidP="00533F0E">
      <w:pPr>
        <w:keepNext/>
        <w:keepLines/>
        <w:suppressAutoHyphens w:val="0"/>
        <w:spacing w:before="40" w:line="240" w:lineRule="auto"/>
        <w:outlineLvl w:val="3"/>
        <w:rPr>
          <w:rFonts w:ascii="Cambria" w:hAnsi="Cambria" w:cs="Times New Roman"/>
          <w:i/>
          <w:iCs/>
          <w:color w:val="365F91"/>
          <w:kern w:val="0"/>
          <w:sz w:val="22"/>
          <w:szCs w:val="22"/>
        </w:rPr>
      </w:pPr>
    </w:p>
    <w:bookmarkEnd w:id="6"/>
    <w:p w14:paraId="03645D73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</w:rPr>
      </w:pPr>
    </w:p>
    <w:p w14:paraId="3C61ACB7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0A2BBB34" w14:textId="77777777" w:rsidR="00533F0E" w:rsidRPr="00533F0E" w:rsidRDefault="00533F0E" w:rsidP="00533F0E">
      <w:pPr>
        <w:suppressAutoHyphens w:val="0"/>
        <w:spacing w:line="240" w:lineRule="auto"/>
        <w:ind w:left="5954"/>
        <w:contextualSpacing/>
        <w:jc w:val="left"/>
        <w:rPr>
          <w:rFonts w:eastAsia="Calibri"/>
          <w:kern w:val="0"/>
          <w:lang w:eastAsia="en-US"/>
        </w:rPr>
      </w:pPr>
      <w:r w:rsidRPr="00533F0E">
        <w:rPr>
          <w:rFonts w:eastAsia="Calibri"/>
          <w:kern w:val="0"/>
          <w:lang w:eastAsia="en-US"/>
        </w:rPr>
        <w:t>Spett.le</w:t>
      </w:r>
    </w:p>
    <w:p w14:paraId="4AB981BF" w14:textId="77777777" w:rsidR="00533F0E" w:rsidRPr="00533F0E" w:rsidRDefault="00533F0E" w:rsidP="00533F0E">
      <w:pPr>
        <w:suppressAutoHyphens w:val="0"/>
        <w:spacing w:line="240" w:lineRule="auto"/>
        <w:ind w:left="5954"/>
        <w:contextualSpacing/>
        <w:jc w:val="left"/>
        <w:rPr>
          <w:rFonts w:eastAsia="Calibri"/>
          <w:kern w:val="0"/>
          <w:lang w:eastAsia="en-US"/>
        </w:rPr>
      </w:pPr>
      <w:r w:rsidRPr="00533F0E">
        <w:rPr>
          <w:rFonts w:eastAsia="Calibri"/>
          <w:b/>
          <w:kern w:val="0"/>
          <w:lang w:eastAsia="en-US"/>
        </w:rPr>
        <w:t>Regione Autonoma della Sardegna</w:t>
      </w:r>
      <w:r w:rsidRPr="00533F0E">
        <w:rPr>
          <w:rFonts w:eastAsia="Calibri"/>
          <w:kern w:val="0"/>
          <w:lang w:eastAsia="en-US"/>
        </w:rPr>
        <w:br/>
        <w:t xml:space="preserve">Assessorato del Lavoro, Formazione Professionale, Cooperazione e Sicurezza Sociale </w:t>
      </w:r>
    </w:p>
    <w:p w14:paraId="49B35DA5" w14:textId="77777777" w:rsidR="00533F0E" w:rsidRPr="00533F0E" w:rsidRDefault="00533F0E" w:rsidP="00533F0E">
      <w:pPr>
        <w:suppressAutoHyphens w:val="0"/>
        <w:spacing w:line="240" w:lineRule="auto"/>
        <w:ind w:left="5954"/>
        <w:contextualSpacing/>
        <w:jc w:val="left"/>
        <w:rPr>
          <w:rFonts w:eastAsia="Calibri"/>
          <w:kern w:val="0"/>
          <w:lang w:eastAsia="en-US"/>
        </w:rPr>
      </w:pPr>
      <w:r w:rsidRPr="00533F0E">
        <w:rPr>
          <w:rFonts w:eastAsia="Calibri"/>
          <w:kern w:val="0"/>
          <w:lang w:eastAsia="en-US"/>
        </w:rPr>
        <w:t>Direzione generale del Lavoro, Formazione Professionale, Cooperazione e Sicurezza Sociale</w:t>
      </w:r>
    </w:p>
    <w:p w14:paraId="011C53F1" w14:textId="77777777" w:rsidR="00533F0E" w:rsidRPr="00533F0E" w:rsidRDefault="00533F0E" w:rsidP="00533F0E">
      <w:pPr>
        <w:suppressAutoHyphens w:val="0"/>
        <w:spacing w:line="240" w:lineRule="auto"/>
        <w:ind w:left="5954"/>
        <w:contextualSpacing/>
        <w:jc w:val="left"/>
        <w:rPr>
          <w:rFonts w:eastAsia="Calibri"/>
          <w:kern w:val="0"/>
          <w:lang w:eastAsia="en-US"/>
        </w:rPr>
      </w:pPr>
      <w:r w:rsidRPr="00533F0E">
        <w:rPr>
          <w:rFonts w:eastAsia="Calibri"/>
          <w:kern w:val="0"/>
          <w:lang w:eastAsia="en-US"/>
        </w:rPr>
        <w:t xml:space="preserve">Servizio Formazione </w:t>
      </w:r>
    </w:p>
    <w:p w14:paraId="36CD0597" w14:textId="6C39E228" w:rsidR="00533F0E" w:rsidRPr="00533F0E" w:rsidRDefault="00533F0E" w:rsidP="00533F0E">
      <w:pPr>
        <w:suppressAutoHyphens w:val="0"/>
        <w:spacing w:line="300" w:lineRule="exact"/>
        <w:ind w:left="5954"/>
        <w:jc w:val="left"/>
        <w:rPr>
          <w:rFonts w:eastAsia="MS Mincho"/>
          <w:kern w:val="0"/>
          <w:u w:val="single"/>
          <w:lang w:eastAsia="it-IT"/>
        </w:rPr>
      </w:pPr>
    </w:p>
    <w:p w14:paraId="725C3ECE" w14:textId="77777777" w:rsidR="00533F0E" w:rsidRPr="00533F0E" w:rsidRDefault="00533F0E" w:rsidP="00533F0E">
      <w:pPr>
        <w:suppressAutoHyphens w:val="0"/>
        <w:spacing w:line="300" w:lineRule="exact"/>
        <w:ind w:left="6237"/>
        <w:rPr>
          <w:rFonts w:eastAsia="MS Mincho"/>
          <w:color w:val="404040"/>
          <w:kern w:val="0"/>
          <w:lang w:eastAsia="it-IT"/>
        </w:rPr>
      </w:pPr>
    </w:p>
    <w:p w14:paraId="57E25F0B" w14:textId="77777777" w:rsidR="00533F0E" w:rsidRPr="00533F0E" w:rsidRDefault="00533F0E" w:rsidP="00533F0E">
      <w:pPr>
        <w:suppressAutoHyphens w:val="0"/>
        <w:spacing w:line="240" w:lineRule="auto"/>
        <w:ind w:left="6237"/>
        <w:rPr>
          <w:rFonts w:eastAsia="MS Mincho"/>
          <w:color w:val="404040"/>
          <w:kern w:val="0"/>
          <w:szCs w:val="22"/>
          <w:lang w:eastAsia="it-IT"/>
        </w:rPr>
      </w:pPr>
    </w:p>
    <w:p w14:paraId="22650CBA" w14:textId="1D266C94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</w:rPr>
      </w:pPr>
      <w:r w:rsidRPr="00392432">
        <w:rPr>
          <w:rFonts w:eastAsia="MS Mincho"/>
          <w:b/>
          <w:kern w:val="0"/>
          <w:szCs w:val="22"/>
        </w:rPr>
        <w:t>Oggetto:</w:t>
      </w:r>
      <w:r w:rsidRPr="00392432">
        <w:rPr>
          <w:rFonts w:eastAsia="MS Mincho"/>
          <w:kern w:val="0"/>
          <w:szCs w:val="22"/>
        </w:rPr>
        <w:t xml:space="preserve"> </w:t>
      </w:r>
      <w:r w:rsidR="00E30DC1" w:rsidRPr="00533F0E">
        <w:rPr>
          <w:rFonts w:eastAsia="MS Mincho"/>
          <w:kern w:val="0"/>
          <w:szCs w:val="22"/>
          <w:lang w:eastAsia="it-IT"/>
        </w:rPr>
        <w:t>Avviso POR Sardegna FSE 2014-2020</w:t>
      </w:r>
      <w:r w:rsidR="00E30DC1" w:rsidRPr="00533F0E">
        <w:rPr>
          <w:rFonts w:eastAsia="MS Mincho"/>
          <w:b/>
          <w:kern w:val="0"/>
          <w:szCs w:val="22"/>
          <w:lang w:eastAsia="it-IT"/>
        </w:rPr>
        <w:t xml:space="preserve"> </w:t>
      </w:r>
      <w:r w:rsidR="00E30DC1" w:rsidRPr="00533F0E">
        <w:rPr>
          <w:rFonts w:eastAsia="MS Mincho"/>
          <w:kern w:val="0"/>
          <w:lang w:eastAsia="it-IT"/>
        </w:rPr>
        <w:t xml:space="preserve">Avviso “Attività integrate per il rafforzamento delle Azioni formative professionalizzanti connesse ai fabbisogni dei sistemi produttivi locali negli ambiti della  Green &amp; Blue Economy </w:t>
      </w:r>
      <w:r w:rsidR="00E30DC1">
        <w:rPr>
          <w:rFonts w:eastAsia="MS Mincho"/>
          <w:kern w:val="0"/>
          <w:lang w:eastAsia="it-IT"/>
        </w:rPr>
        <w:t>-</w:t>
      </w:r>
      <w:r w:rsidR="00E30DC1" w:rsidRPr="00533F0E">
        <w:rPr>
          <w:rFonts w:eastAsia="MS Mincho"/>
          <w:kern w:val="0"/>
          <w:lang w:eastAsia="it-IT"/>
        </w:rPr>
        <w:t xml:space="preserve"> Lin</w:t>
      </w:r>
      <w:r w:rsidR="00E30DC1">
        <w:rPr>
          <w:rFonts w:eastAsia="MS Mincho"/>
          <w:kern w:val="0"/>
          <w:lang w:eastAsia="it-IT"/>
        </w:rPr>
        <w:t>ea di sviluppo progettuale  4”.</w:t>
      </w:r>
      <w:r w:rsidRPr="00533F0E">
        <w:rPr>
          <w:rFonts w:eastAsia="MS Mincho"/>
          <w:color w:val="404040"/>
          <w:kern w:val="0"/>
          <w:szCs w:val="22"/>
          <w:lang w:eastAsia="it-IT"/>
        </w:rPr>
        <w:t xml:space="preserve"> </w:t>
      </w:r>
      <w:r w:rsidRPr="00533F0E">
        <w:rPr>
          <w:rFonts w:eastAsia="MS Mincho"/>
          <w:color w:val="404040"/>
          <w:kern w:val="0"/>
          <w:szCs w:val="22"/>
        </w:rPr>
        <w:t xml:space="preserve">Delega di parte delle attività a terzi: </w:t>
      </w:r>
      <w:r w:rsidR="0015095F">
        <w:rPr>
          <w:rFonts w:eastAsia="MS Mincho"/>
          <w:color w:val="404040"/>
          <w:kern w:val="0"/>
          <w:szCs w:val="22"/>
        </w:rPr>
        <w:t>P</w:t>
      </w:r>
      <w:r w:rsidRPr="00533F0E">
        <w:rPr>
          <w:rFonts w:eastAsia="MS Mincho"/>
          <w:color w:val="404040"/>
          <w:kern w:val="0"/>
          <w:szCs w:val="22"/>
        </w:rPr>
        <w:t>rospetto analitico dei costi.</w:t>
      </w:r>
    </w:p>
    <w:p w14:paraId="19A60C58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</w:rPr>
      </w:pPr>
    </w:p>
    <w:p w14:paraId="12345E78" w14:textId="77777777" w:rsidR="00533F0E" w:rsidRPr="00533F0E" w:rsidRDefault="00533F0E" w:rsidP="00533F0E">
      <w:pPr>
        <w:suppressAutoHyphens w:val="0"/>
        <w:spacing w:line="240" w:lineRule="auto"/>
        <w:ind w:left="284" w:hanging="284"/>
        <w:contextualSpacing/>
        <w:rPr>
          <w:rFonts w:eastAsia="Calibri"/>
          <w:i/>
          <w:kern w:val="0"/>
          <w:lang w:eastAsia="en-US"/>
        </w:rPr>
      </w:pPr>
      <w:r w:rsidRPr="00533F0E">
        <w:rPr>
          <w:rFonts w:eastAsia="Calibri"/>
          <w:i/>
          <w:kern w:val="0"/>
          <w:lang w:eastAsia="en-US"/>
        </w:rPr>
        <w:t xml:space="preserve">Preventivo economico del delegato </w:t>
      </w:r>
    </w:p>
    <w:p w14:paraId="7E18D48B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2"/>
        <w:gridCol w:w="1516"/>
        <w:gridCol w:w="1706"/>
        <w:gridCol w:w="932"/>
        <w:gridCol w:w="1125"/>
        <w:gridCol w:w="62"/>
        <w:gridCol w:w="730"/>
        <w:gridCol w:w="2568"/>
      </w:tblGrid>
      <w:tr w:rsidR="00533F0E" w:rsidRPr="00533F0E" w14:paraId="7B233CD8" w14:textId="77777777" w:rsidTr="006E6CFB">
        <w:trPr>
          <w:trHeight w:hRule="exact" w:val="583"/>
        </w:trPr>
        <w:tc>
          <w:tcPr>
            <w:tcW w:w="5000" w:type="pct"/>
            <w:gridSpan w:val="8"/>
            <w:noWrap/>
            <w:vAlign w:val="center"/>
          </w:tcPr>
          <w:p w14:paraId="199EC61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Delega di parte delle attività a terzi: Preventivo economico del delegato </w:t>
            </w:r>
          </w:p>
        </w:tc>
      </w:tr>
      <w:tr w:rsidR="00533F0E" w:rsidRPr="00533F0E" w14:paraId="3954E113" w14:textId="77777777" w:rsidTr="006E6CFB">
        <w:trPr>
          <w:trHeight w:hRule="exact" w:val="315"/>
        </w:trPr>
        <w:tc>
          <w:tcPr>
            <w:tcW w:w="715" w:type="pct"/>
            <w:noWrap/>
          </w:tcPr>
          <w:p w14:paraId="11E2236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proofErr w:type="spellStart"/>
            <w:r w:rsidRPr="00533F0E">
              <w:rPr>
                <w:rFonts w:eastAsia="MS Mincho"/>
                <w:kern w:val="0"/>
                <w:szCs w:val="22"/>
                <w:lang w:eastAsia="it-IT"/>
              </w:rPr>
              <w:t>Cod</w:t>
            </w:r>
            <w:proofErr w:type="spellEnd"/>
          </w:p>
        </w:tc>
        <w:tc>
          <w:tcPr>
            <w:tcW w:w="3149" w:type="pct"/>
            <w:gridSpan w:val="6"/>
          </w:tcPr>
          <w:p w14:paraId="2B7506D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Macro voce di spesa (valori in euro)</w:t>
            </w:r>
          </w:p>
        </w:tc>
        <w:tc>
          <w:tcPr>
            <w:tcW w:w="1136" w:type="pct"/>
          </w:tcPr>
          <w:p w14:paraId="4394AA4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Totale)</w:t>
            </w:r>
          </w:p>
        </w:tc>
      </w:tr>
      <w:tr w:rsidR="00533F0E" w:rsidRPr="00533F0E" w14:paraId="03E1BC49" w14:textId="77777777" w:rsidTr="006E6CFB">
        <w:trPr>
          <w:trHeight w:hRule="exact" w:val="315"/>
        </w:trPr>
        <w:tc>
          <w:tcPr>
            <w:tcW w:w="715" w:type="pct"/>
            <w:noWrap/>
          </w:tcPr>
          <w:p w14:paraId="084B5EB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B.2 </w:t>
            </w:r>
          </w:p>
        </w:tc>
        <w:tc>
          <w:tcPr>
            <w:tcW w:w="3149" w:type="pct"/>
            <w:gridSpan w:val="6"/>
          </w:tcPr>
          <w:p w14:paraId="4E7E1B0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REALIZZAZIONE </w:t>
            </w:r>
          </w:p>
        </w:tc>
        <w:tc>
          <w:tcPr>
            <w:tcW w:w="1136" w:type="pct"/>
          </w:tcPr>
          <w:p w14:paraId="56E0A9D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(B.2.2+B.2.3+B.2.4+B.2.5)</w:t>
            </w:r>
          </w:p>
        </w:tc>
      </w:tr>
      <w:tr w:rsidR="00533F0E" w:rsidRPr="00533F0E" w14:paraId="0DB5A49A" w14:textId="77777777" w:rsidTr="006E6CFB">
        <w:trPr>
          <w:trHeight w:hRule="exact" w:val="315"/>
        </w:trPr>
        <w:tc>
          <w:tcPr>
            <w:tcW w:w="715" w:type="pct"/>
            <w:noWrap/>
          </w:tcPr>
          <w:p w14:paraId="0601020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B.2.2</w:t>
            </w:r>
          </w:p>
        </w:tc>
        <w:tc>
          <w:tcPr>
            <w:tcW w:w="3149" w:type="pct"/>
            <w:gridSpan w:val="6"/>
          </w:tcPr>
          <w:p w14:paraId="6FB89C2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Docenza</w:t>
            </w:r>
          </w:p>
        </w:tc>
        <w:tc>
          <w:tcPr>
            <w:tcW w:w="1136" w:type="pct"/>
          </w:tcPr>
          <w:p w14:paraId="184AEEB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2F970788" w14:textId="77777777" w:rsidTr="006E6CFB">
        <w:trPr>
          <w:trHeight w:hRule="exact" w:val="315"/>
        </w:trPr>
        <w:tc>
          <w:tcPr>
            <w:tcW w:w="715" w:type="pct"/>
            <w:noWrap/>
          </w:tcPr>
          <w:p w14:paraId="0C78568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B.2.2.a</w:t>
            </w:r>
          </w:p>
        </w:tc>
        <w:tc>
          <w:tcPr>
            <w:tcW w:w="3149" w:type="pct"/>
            <w:gridSpan w:val="6"/>
            <w:noWrap/>
          </w:tcPr>
          <w:p w14:paraId="7F9D384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136" w:type="pct"/>
            <w:noWrap/>
          </w:tcPr>
          <w:p w14:paraId="4D862DC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2C5E024E" w14:textId="77777777" w:rsidTr="006E6CFB">
        <w:trPr>
          <w:trHeight w:hRule="exact" w:val="315"/>
        </w:trPr>
        <w:tc>
          <w:tcPr>
            <w:tcW w:w="715" w:type="pct"/>
            <w:vMerge w:val="restart"/>
            <w:noWrap/>
          </w:tcPr>
          <w:p w14:paraId="5008B6E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76" w:type="pct"/>
          </w:tcPr>
          <w:p w14:paraId="795CEB1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71" w:type="pct"/>
          </w:tcPr>
          <w:p w14:paraId="7CB2EBC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85" w:type="pct"/>
            <w:noWrap/>
          </w:tcPr>
          <w:p w14:paraId="770B194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29" w:type="pct"/>
            <w:gridSpan w:val="2"/>
          </w:tcPr>
          <w:p w14:paraId="7FD50A8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87" w:type="pct"/>
          </w:tcPr>
          <w:p w14:paraId="2B030D7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14:paraId="2F27FE9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02053817" w14:textId="77777777" w:rsidTr="006E6CFB">
        <w:trPr>
          <w:trHeight w:val="315"/>
        </w:trPr>
        <w:tc>
          <w:tcPr>
            <w:tcW w:w="715" w:type="pct"/>
            <w:vMerge/>
          </w:tcPr>
          <w:p w14:paraId="2D8B26F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6" w:type="pct"/>
          </w:tcPr>
          <w:p w14:paraId="4E62367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1" w:type="pct"/>
          </w:tcPr>
          <w:p w14:paraId="28CFFBD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85" w:type="pct"/>
            <w:noWrap/>
          </w:tcPr>
          <w:p w14:paraId="4DFD8966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29" w:type="pct"/>
            <w:gridSpan w:val="2"/>
          </w:tcPr>
          <w:p w14:paraId="128CF88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87" w:type="pct"/>
          </w:tcPr>
          <w:p w14:paraId="4527312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14:paraId="0B95846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15994B6B" w14:textId="77777777" w:rsidTr="006E6CFB">
        <w:trPr>
          <w:trHeight w:hRule="exact" w:val="315"/>
        </w:trPr>
        <w:tc>
          <w:tcPr>
            <w:tcW w:w="715" w:type="pct"/>
            <w:noWrap/>
          </w:tcPr>
          <w:p w14:paraId="1D45879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B.2.2.b</w:t>
            </w:r>
          </w:p>
        </w:tc>
        <w:tc>
          <w:tcPr>
            <w:tcW w:w="3149" w:type="pct"/>
            <w:gridSpan w:val="6"/>
            <w:noWrap/>
          </w:tcPr>
          <w:p w14:paraId="0F6ED53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136" w:type="pct"/>
            <w:noWrap/>
          </w:tcPr>
          <w:p w14:paraId="29F776E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10366335" w14:textId="77777777" w:rsidTr="006E6CFB">
        <w:trPr>
          <w:trHeight w:hRule="exact" w:val="481"/>
        </w:trPr>
        <w:tc>
          <w:tcPr>
            <w:tcW w:w="715" w:type="pct"/>
            <w:vMerge w:val="restart"/>
            <w:noWrap/>
          </w:tcPr>
          <w:p w14:paraId="34EF16F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76" w:type="pct"/>
          </w:tcPr>
          <w:p w14:paraId="5352074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71" w:type="pct"/>
          </w:tcPr>
          <w:p w14:paraId="0CEE3C6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Costo orario fascia A</w:t>
            </w:r>
          </w:p>
        </w:tc>
        <w:tc>
          <w:tcPr>
            <w:tcW w:w="485" w:type="pct"/>
            <w:noWrap/>
          </w:tcPr>
          <w:p w14:paraId="2A90472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1" w:type="pct"/>
          </w:tcPr>
          <w:p w14:paraId="7C06C08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36" w:type="pct"/>
            <w:gridSpan w:val="2"/>
          </w:tcPr>
          <w:p w14:paraId="2A1472E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14:paraId="6D87DD0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491183D2" w14:textId="77777777" w:rsidTr="006E6CFB">
        <w:trPr>
          <w:trHeight w:val="315"/>
        </w:trPr>
        <w:tc>
          <w:tcPr>
            <w:tcW w:w="715" w:type="pct"/>
            <w:vMerge/>
          </w:tcPr>
          <w:p w14:paraId="118894D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6" w:type="pct"/>
          </w:tcPr>
          <w:p w14:paraId="3FC2B28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1" w:type="pct"/>
          </w:tcPr>
          <w:p w14:paraId="2B46D3C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Costo orario fascia B</w:t>
            </w:r>
          </w:p>
        </w:tc>
        <w:tc>
          <w:tcPr>
            <w:tcW w:w="485" w:type="pct"/>
            <w:noWrap/>
          </w:tcPr>
          <w:p w14:paraId="57368B9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1" w:type="pct"/>
          </w:tcPr>
          <w:p w14:paraId="6296496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36" w:type="pct"/>
            <w:gridSpan w:val="2"/>
          </w:tcPr>
          <w:p w14:paraId="3A8B69B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14:paraId="11641F4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03BCF9A8" w14:textId="77777777" w:rsidTr="006E6CFB">
        <w:trPr>
          <w:trHeight w:val="315"/>
        </w:trPr>
        <w:tc>
          <w:tcPr>
            <w:tcW w:w="715" w:type="pct"/>
            <w:vMerge/>
          </w:tcPr>
          <w:p w14:paraId="3FFAE7A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6" w:type="pct"/>
          </w:tcPr>
          <w:p w14:paraId="1794EB4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1" w:type="pct"/>
          </w:tcPr>
          <w:p w14:paraId="4711AEF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Costo orario fascia C</w:t>
            </w:r>
          </w:p>
        </w:tc>
        <w:tc>
          <w:tcPr>
            <w:tcW w:w="485" w:type="pct"/>
            <w:noWrap/>
          </w:tcPr>
          <w:p w14:paraId="0C724D3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1" w:type="pct"/>
          </w:tcPr>
          <w:p w14:paraId="1808164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36" w:type="pct"/>
            <w:gridSpan w:val="2"/>
          </w:tcPr>
          <w:p w14:paraId="094ACA6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14:paraId="1544996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63C682D4" w14:textId="77777777" w:rsidTr="006E6CFB">
        <w:trPr>
          <w:trHeight w:val="315"/>
        </w:trPr>
        <w:tc>
          <w:tcPr>
            <w:tcW w:w="715" w:type="pct"/>
            <w:vMerge/>
          </w:tcPr>
          <w:p w14:paraId="03C2463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6" w:type="pct"/>
          </w:tcPr>
          <w:p w14:paraId="4F0CC84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1" w:type="pct"/>
          </w:tcPr>
          <w:p w14:paraId="386C484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Costo orario fascia D</w:t>
            </w:r>
          </w:p>
        </w:tc>
        <w:tc>
          <w:tcPr>
            <w:tcW w:w="485" w:type="pct"/>
            <w:noWrap/>
          </w:tcPr>
          <w:p w14:paraId="2D1C8DC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1" w:type="pct"/>
          </w:tcPr>
          <w:p w14:paraId="3B77CC8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36" w:type="pct"/>
            <w:gridSpan w:val="2"/>
          </w:tcPr>
          <w:p w14:paraId="7DEF457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14:paraId="5F47E26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6E213B3F" w14:textId="77777777" w:rsidTr="006E6CFB">
        <w:trPr>
          <w:trHeight w:val="48"/>
        </w:trPr>
        <w:tc>
          <w:tcPr>
            <w:tcW w:w="715" w:type="pct"/>
            <w:vMerge/>
          </w:tcPr>
          <w:p w14:paraId="5195FC4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6" w:type="pct"/>
          </w:tcPr>
          <w:p w14:paraId="01FCBE1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1" w:type="pct"/>
          </w:tcPr>
          <w:p w14:paraId="5814261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Costo orario </w:t>
            </w:r>
            <w:proofErr w:type="spellStart"/>
            <w:r w:rsidRPr="00533F0E">
              <w:rPr>
                <w:rFonts w:eastAsia="MS Mincho"/>
                <w:kern w:val="0"/>
                <w:szCs w:val="22"/>
                <w:lang w:eastAsia="it-IT"/>
              </w:rPr>
              <w:t>codocenti</w:t>
            </w:r>
            <w:proofErr w:type="spellEnd"/>
          </w:p>
        </w:tc>
        <w:tc>
          <w:tcPr>
            <w:tcW w:w="485" w:type="pct"/>
            <w:noWrap/>
          </w:tcPr>
          <w:p w14:paraId="1806BFC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1" w:type="pct"/>
          </w:tcPr>
          <w:p w14:paraId="55F87B0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36" w:type="pct"/>
            <w:gridSpan w:val="2"/>
          </w:tcPr>
          <w:p w14:paraId="3894A2C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14:paraId="39362B2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</w:tbl>
    <w:p w14:paraId="0BEACAD0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6"/>
        <w:gridCol w:w="1547"/>
        <w:gridCol w:w="1808"/>
        <w:gridCol w:w="1089"/>
        <w:gridCol w:w="965"/>
        <w:gridCol w:w="728"/>
        <w:gridCol w:w="2488"/>
      </w:tblGrid>
      <w:tr w:rsidR="00533F0E" w:rsidRPr="00533F0E" w14:paraId="3A7BE5E2" w14:textId="77777777" w:rsidTr="006E6CFB">
        <w:trPr>
          <w:trHeight w:hRule="exact" w:val="315"/>
        </w:trPr>
        <w:tc>
          <w:tcPr>
            <w:tcW w:w="701" w:type="pct"/>
            <w:noWrap/>
          </w:tcPr>
          <w:p w14:paraId="497348D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B.2.3</w:t>
            </w:r>
          </w:p>
        </w:tc>
        <w:tc>
          <w:tcPr>
            <w:tcW w:w="3059" w:type="pct"/>
            <w:gridSpan w:val="5"/>
          </w:tcPr>
          <w:p w14:paraId="66BDE0D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Tutoraggio</w:t>
            </w:r>
          </w:p>
        </w:tc>
        <w:tc>
          <w:tcPr>
            <w:tcW w:w="1240" w:type="pct"/>
          </w:tcPr>
          <w:p w14:paraId="1D68045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0ED4D93B" w14:textId="77777777" w:rsidTr="006E6CFB">
        <w:trPr>
          <w:trHeight w:hRule="exact" w:val="315"/>
        </w:trPr>
        <w:tc>
          <w:tcPr>
            <w:tcW w:w="701" w:type="pct"/>
            <w:noWrap/>
          </w:tcPr>
          <w:p w14:paraId="3E2EEC3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lastRenderedPageBreak/>
              <w:t>B.2.3.a</w:t>
            </w:r>
          </w:p>
        </w:tc>
        <w:tc>
          <w:tcPr>
            <w:tcW w:w="3059" w:type="pct"/>
            <w:gridSpan w:val="5"/>
          </w:tcPr>
          <w:p w14:paraId="2929B18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240" w:type="pct"/>
          </w:tcPr>
          <w:p w14:paraId="3F8C924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7CAA0AF5" w14:textId="77777777" w:rsidTr="006E6CFB">
        <w:trPr>
          <w:trHeight w:hRule="exact" w:val="385"/>
        </w:trPr>
        <w:tc>
          <w:tcPr>
            <w:tcW w:w="701" w:type="pct"/>
            <w:vMerge w:val="restart"/>
            <w:noWrap/>
          </w:tcPr>
          <w:p w14:paraId="169E76B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71" w:type="pct"/>
          </w:tcPr>
          <w:p w14:paraId="583C180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01" w:type="pct"/>
          </w:tcPr>
          <w:p w14:paraId="14719E9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3" w:type="pct"/>
          </w:tcPr>
          <w:p w14:paraId="65DD60C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1" w:type="pct"/>
          </w:tcPr>
          <w:p w14:paraId="78D71B1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63" w:type="pct"/>
          </w:tcPr>
          <w:p w14:paraId="6F374F4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0" w:type="pct"/>
          </w:tcPr>
          <w:p w14:paraId="37E8E51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6F628AAB" w14:textId="77777777" w:rsidTr="006E6CFB">
        <w:trPr>
          <w:trHeight w:val="315"/>
        </w:trPr>
        <w:tc>
          <w:tcPr>
            <w:tcW w:w="701" w:type="pct"/>
            <w:vMerge/>
          </w:tcPr>
          <w:p w14:paraId="2273442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1" w:type="pct"/>
          </w:tcPr>
          <w:p w14:paraId="3B0A5C6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01" w:type="pct"/>
          </w:tcPr>
          <w:p w14:paraId="17883CF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3" w:type="pct"/>
          </w:tcPr>
          <w:p w14:paraId="60972C7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1" w:type="pct"/>
          </w:tcPr>
          <w:p w14:paraId="2290AFB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63" w:type="pct"/>
          </w:tcPr>
          <w:p w14:paraId="23B0B51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0" w:type="pct"/>
          </w:tcPr>
          <w:p w14:paraId="4D2068D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583E86DF" w14:textId="77777777" w:rsidTr="006E6CFB">
        <w:trPr>
          <w:trHeight w:hRule="exact" w:val="315"/>
        </w:trPr>
        <w:tc>
          <w:tcPr>
            <w:tcW w:w="701" w:type="pct"/>
            <w:noWrap/>
          </w:tcPr>
          <w:p w14:paraId="326EB36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B.2.3.b</w:t>
            </w:r>
          </w:p>
        </w:tc>
        <w:tc>
          <w:tcPr>
            <w:tcW w:w="3059" w:type="pct"/>
            <w:gridSpan w:val="5"/>
          </w:tcPr>
          <w:p w14:paraId="5BE5B58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240" w:type="pct"/>
          </w:tcPr>
          <w:p w14:paraId="167316C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1C152B8E" w14:textId="77777777" w:rsidTr="006E6CFB">
        <w:trPr>
          <w:trHeight w:hRule="exact" w:val="571"/>
        </w:trPr>
        <w:tc>
          <w:tcPr>
            <w:tcW w:w="701" w:type="pct"/>
            <w:vMerge w:val="restart"/>
            <w:noWrap/>
          </w:tcPr>
          <w:p w14:paraId="71C8EF0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71" w:type="pct"/>
          </w:tcPr>
          <w:p w14:paraId="4486CD76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01" w:type="pct"/>
          </w:tcPr>
          <w:p w14:paraId="028513B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3" w:type="pct"/>
          </w:tcPr>
          <w:p w14:paraId="46512F6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1" w:type="pct"/>
          </w:tcPr>
          <w:p w14:paraId="3393CAC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63" w:type="pct"/>
          </w:tcPr>
          <w:p w14:paraId="47D5F3C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0" w:type="pct"/>
          </w:tcPr>
          <w:p w14:paraId="75F6E75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33F0E" w:rsidRPr="00533F0E" w14:paraId="77BBFA8F" w14:textId="77777777" w:rsidTr="006E6CFB">
        <w:trPr>
          <w:trHeight w:val="315"/>
        </w:trPr>
        <w:tc>
          <w:tcPr>
            <w:tcW w:w="701" w:type="pct"/>
            <w:vMerge/>
          </w:tcPr>
          <w:p w14:paraId="7334965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1" w:type="pct"/>
          </w:tcPr>
          <w:p w14:paraId="43776FF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01" w:type="pct"/>
          </w:tcPr>
          <w:p w14:paraId="580EA4E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3" w:type="pct"/>
          </w:tcPr>
          <w:p w14:paraId="44D913C6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1" w:type="pct"/>
          </w:tcPr>
          <w:p w14:paraId="56D8754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63" w:type="pct"/>
          </w:tcPr>
          <w:p w14:paraId="4919447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0" w:type="pct"/>
          </w:tcPr>
          <w:p w14:paraId="69658C1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</w:tbl>
    <w:p w14:paraId="01884699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102"/>
        <w:gridCol w:w="1576"/>
        <w:gridCol w:w="1872"/>
        <w:gridCol w:w="1084"/>
        <w:gridCol w:w="984"/>
        <w:gridCol w:w="569"/>
        <w:gridCol w:w="2478"/>
      </w:tblGrid>
      <w:tr w:rsidR="00533F0E" w:rsidRPr="00533F0E" w14:paraId="0E035B28" w14:textId="77777777" w:rsidTr="006E6CFB">
        <w:trPr>
          <w:trHeight w:hRule="exact" w:val="317"/>
        </w:trPr>
        <w:tc>
          <w:tcPr>
            <w:tcW w:w="728" w:type="pct"/>
            <w:gridSpan w:val="2"/>
            <w:noWrap/>
          </w:tcPr>
          <w:p w14:paraId="64091EC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B.2.4</w:t>
            </w:r>
          </w:p>
        </w:tc>
        <w:tc>
          <w:tcPr>
            <w:tcW w:w="4272" w:type="pct"/>
            <w:gridSpan w:val="6"/>
            <w:noWrap/>
          </w:tcPr>
          <w:p w14:paraId="4CEF28F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Ricerca, erogazione del servizio, consulenza </w:t>
            </w:r>
          </w:p>
        </w:tc>
      </w:tr>
      <w:tr w:rsidR="00533F0E" w:rsidRPr="00533F0E" w14:paraId="087EBB45" w14:textId="77777777" w:rsidTr="006E6CFB">
        <w:trPr>
          <w:trHeight w:hRule="exact" w:val="317"/>
        </w:trPr>
        <w:tc>
          <w:tcPr>
            <w:tcW w:w="728" w:type="pct"/>
            <w:gridSpan w:val="2"/>
            <w:noWrap/>
          </w:tcPr>
          <w:p w14:paraId="31CCD5B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B.2.4.a</w:t>
            </w:r>
          </w:p>
        </w:tc>
        <w:tc>
          <w:tcPr>
            <w:tcW w:w="4272" w:type="pct"/>
            <w:gridSpan w:val="6"/>
            <w:noWrap/>
          </w:tcPr>
          <w:p w14:paraId="1A2E97B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33F0E" w:rsidRPr="00533F0E" w14:paraId="1FF3A871" w14:textId="77777777" w:rsidTr="006E6CFB">
        <w:trPr>
          <w:trHeight w:hRule="exact" w:val="317"/>
        </w:trPr>
        <w:tc>
          <w:tcPr>
            <w:tcW w:w="728" w:type="pct"/>
            <w:gridSpan w:val="2"/>
            <w:vMerge w:val="restart"/>
            <w:noWrap/>
          </w:tcPr>
          <w:p w14:paraId="00E3089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6" w:type="pct"/>
          </w:tcPr>
          <w:p w14:paraId="20CDE12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34" w:type="pct"/>
          </w:tcPr>
          <w:p w14:paraId="15443E0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1" w:type="pct"/>
            <w:noWrap/>
          </w:tcPr>
          <w:p w14:paraId="760CB79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14:paraId="60EB4B7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3DBC152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36" w:type="pct"/>
          </w:tcPr>
          <w:p w14:paraId="7383BCE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142F475F" w14:textId="77777777" w:rsidTr="006E6CFB">
        <w:trPr>
          <w:trHeight w:val="317"/>
        </w:trPr>
        <w:tc>
          <w:tcPr>
            <w:tcW w:w="728" w:type="pct"/>
            <w:gridSpan w:val="2"/>
            <w:vMerge/>
          </w:tcPr>
          <w:p w14:paraId="6191B08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14:paraId="2D2DC45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14:paraId="4FD3331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1" w:type="pct"/>
            <w:noWrap/>
          </w:tcPr>
          <w:p w14:paraId="745D187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14:paraId="3280256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7928E09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36" w:type="pct"/>
          </w:tcPr>
          <w:p w14:paraId="303C4BA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76731515" w14:textId="77777777" w:rsidTr="006E6CFB">
        <w:trPr>
          <w:trHeight w:hRule="exact" w:val="317"/>
        </w:trPr>
        <w:tc>
          <w:tcPr>
            <w:tcW w:w="728" w:type="pct"/>
            <w:gridSpan w:val="2"/>
            <w:noWrap/>
          </w:tcPr>
          <w:p w14:paraId="74D1CB1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B.2.4.b</w:t>
            </w:r>
          </w:p>
        </w:tc>
        <w:tc>
          <w:tcPr>
            <w:tcW w:w="4272" w:type="pct"/>
            <w:gridSpan w:val="6"/>
          </w:tcPr>
          <w:p w14:paraId="2F6951C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</w:tr>
      <w:tr w:rsidR="00533F0E" w:rsidRPr="00533F0E" w14:paraId="4E205855" w14:textId="77777777" w:rsidTr="006E6CFB">
        <w:trPr>
          <w:trHeight w:hRule="exact" w:val="466"/>
        </w:trPr>
        <w:tc>
          <w:tcPr>
            <w:tcW w:w="728" w:type="pct"/>
            <w:gridSpan w:val="2"/>
            <w:vMerge w:val="restart"/>
            <w:noWrap/>
          </w:tcPr>
          <w:p w14:paraId="37FCC60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6" w:type="pct"/>
          </w:tcPr>
          <w:p w14:paraId="77450C7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34" w:type="pct"/>
          </w:tcPr>
          <w:p w14:paraId="2EFC5E5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541" w:type="pct"/>
            <w:noWrap/>
          </w:tcPr>
          <w:p w14:paraId="22BB13A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14:paraId="7DEED44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4E52680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236" w:type="pct"/>
          </w:tcPr>
          <w:p w14:paraId="4A6CE1D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176B1D18" w14:textId="77777777" w:rsidTr="006E6CFB">
        <w:trPr>
          <w:trHeight w:val="497"/>
        </w:trPr>
        <w:tc>
          <w:tcPr>
            <w:tcW w:w="728" w:type="pct"/>
            <w:gridSpan w:val="2"/>
            <w:vMerge/>
          </w:tcPr>
          <w:p w14:paraId="49E9984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14:paraId="2184E9F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14:paraId="0310655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541" w:type="pct"/>
            <w:noWrap/>
          </w:tcPr>
          <w:p w14:paraId="270CDF26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14:paraId="33D98A2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3B95C06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236" w:type="pct"/>
          </w:tcPr>
          <w:p w14:paraId="7B02044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7AA86DBD" w14:textId="77777777" w:rsidTr="006E6CFB">
        <w:trPr>
          <w:trHeight w:val="426"/>
        </w:trPr>
        <w:tc>
          <w:tcPr>
            <w:tcW w:w="728" w:type="pct"/>
            <w:gridSpan w:val="2"/>
            <w:vMerge/>
          </w:tcPr>
          <w:p w14:paraId="0347DA9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14:paraId="7699A78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14:paraId="7FBCA34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541" w:type="pct"/>
            <w:noWrap/>
          </w:tcPr>
          <w:p w14:paraId="02D01B2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14:paraId="04AF8576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5C9FB9D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236" w:type="pct"/>
          </w:tcPr>
          <w:p w14:paraId="76AA346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4C953161" w14:textId="77777777" w:rsidTr="006E6CFB">
        <w:trPr>
          <w:trHeight w:val="426"/>
        </w:trPr>
        <w:tc>
          <w:tcPr>
            <w:tcW w:w="728" w:type="pct"/>
            <w:gridSpan w:val="2"/>
          </w:tcPr>
          <w:p w14:paraId="2A86D94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B.2.5</w:t>
            </w:r>
          </w:p>
        </w:tc>
        <w:tc>
          <w:tcPr>
            <w:tcW w:w="4272" w:type="pct"/>
            <w:gridSpan w:val="6"/>
          </w:tcPr>
          <w:p w14:paraId="124A6F1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Altre risorse umane per le fasi di realizzazione</w:t>
            </w:r>
          </w:p>
        </w:tc>
      </w:tr>
      <w:tr w:rsidR="00533F0E" w:rsidRPr="00533F0E" w14:paraId="2240A32D" w14:textId="77777777" w:rsidTr="006E6CFB">
        <w:trPr>
          <w:trHeight w:val="426"/>
        </w:trPr>
        <w:tc>
          <w:tcPr>
            <w:tcW w:w="728" w:type="pct"/>
            <w:gridSpan w:val="2"/>
          </w:tcPr>
          <w:p w14:paraId="12943686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B.2.5.a</w:t>
            </w:r>
          </w:p>
        </w:tc>
        <w:tc>
          <w:tcPr>
            <w:tcW w:w="4272" w:type="pct"/>
            <w:gridSpan w:val="6"/>
          </w:tcPr>
          <w:p w14:paraId="5AFC75D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Personale dipendente</w:t>
            </w:r>
          </w:p>
        </w:tc>
      </w:tr>
      <w:tr w:rsidR="00533F0E" w:rsidRPr="00533F0E" w14:paraId="2B7A35D9" w14:textId="77777777" w:rsidTr="006E6CFB">
        <w:trPr>
          <w:trHeight w:val="426"/>
        </w:trPr>
        <w:tc>
          <w:tcPr>
            <w:tcW w:w="728" w:type="pct"/>
            <w:gridSpan w:val="2"/>
            <w:vMerge w:val="restart"/>
          </w:tcPr>
          <w:p w14:paraId="24C0BD6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14:paraId="112FF4C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14:paraId="77CDA17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Costo orario</w:t>
            </w:r>
          </w:p>
        </w:tc>
        <w:tc>
          <w:tcPr>
            <w:tcW w:w="541" w:type="pct"/>
            <w:noWrap/>
          </w:tcPr>
          <w:p w14:paraId="26B8877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491" w:type="pct"/>
          </w:tcPr>
          <w:p w14:paraId="1032628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77F9F37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1236" w:type="pct"/>
          </w:tcPr>
          <w:p w14:paraId="4AFEC93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33F0E" w:rsidRPr="00533F0E" w14:paraId="0DAA352D" w14:textId="77777777" w:rsidTr="006E6CFB">
        <w:trPr>
          <w:trHeight w:val="426"/>
        </w:trPr>
        <w:tc>
          <w:tcPr>
            <w:tcW w:w="728" w:type="pct"/>
            <w:gridSpan w:val="2"/>
            <w:vMerge/>
          </w:tcPr>
          <w:p w14:paraId="0A708AC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14:paraId="1A885F3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14:paraId="7CBA7F6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Costo orario</w:t>
            </w:r>
          </w:p>
        </w:tc>
        <w:tc>
          <w:tcPr>
            <w:tcW w:w="541" w:type="pct"/>
            <w:noWrap/>
          </w:tcPr>
          <w:p w14:paraId="19B7516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491" w:type="pct"/>
          </w:tcPr>
          <w:p w14:paraId="28BA263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085A0C3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1236" w:type="pct"/>
          </w:tcPr>
          <w:p w14:paraId="01935ED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33F0E" w:rsidRPr="00533F0E" w14:paraId="125D07F0" w14:textId="77777777" w:rsidTr="006E6CFB">
        <w:trPr>
          <w:trHeight w:val="426"/>
        </w:trPr>
        <w:tc>
          <w:tcPr>
            <w:tcW w:w="728" w:type="pct"/>
            <w:gridSpan w:val="2"/>
          </w:tcPr>
          <w:p w14:paraId="55C6B55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B.2.5.b</w:t>
            </w:r>
          </w:p>
        </w:tc>
        <w:tc>
          <w:tcPr>
            <w:tcW w:w="4272" w:type="pct"/>
            <w:gridSpan w:val="6"/>
          </w:tcPr>
          <w:p w14:paraId="4328E16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Risorse esterne</w:t>
            </w:r>
          </w:p>
        </w:tc>
      </w:tr>
      <w:tr w:rsidR="00533F0E" w:rsidRPr="00533F0E" w14:paraId="121766BE" w14:textId="77777777" w:rsidTr="006E6CFB">
        <w:trPr>
          <w:trHeight w:val="426"/>
        </w:trPr>
        <w:tc>
          <w:tcPr>
            <w:tcW w:w="728" w:type="pct"/>
            <w:gridSpan w:val="2"/>
            <w:vMerge w:val="restart"/>
          </w:tcPr>
          <w:p w14:paraId="160646E6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14:paraId="09DAAEB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14:paraId="256C543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Costo orario consulenti fascia A</w:t>
            </w:r>
          </w:p>
        </w:tc>
        <w:tc>
          <w:tcPr>
            <w:tcW w:w="541" w:type="pct"/>
            <w:noWrap/>
          </w:tcPr>
          <w:p w14:paraId="47E7268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491" w:type="pct"/>
          </w:tcPr>
          <w:p w14:paraId="09BF035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7FF097D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 0</w:t>
            </w:r>
          </w:p>
        </w:tc>
        <w:tc>
          <w:tcPr>
            <w:tcW w:w="1236" w:type="pct"/>
          </w:tcPr>
          <w:p w14:paraId="4BFF095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33F0E" w:rsidRPr="00533F0E" w14:paraId="2341994C" w14:textId="77777777" w:rsidTr="006E6CFB">
        <w:trPr>
          <w:trHeight w:val="426"/>
        </w:trPr>
        <w:tc>
          <w:tcPr>
            <w:tcW w:w="728" w:type="pct"/>
            <w:gridSpan w:val="2"/>
            <w:vMerge/>
          </w:tcPr>
          <w:p w14:paraId="26CD49B6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14:paraId="2C9197E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14:paraId="687DF32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Costo orario consulenti fascia A</w:t>
            </w:r>
          </w:p>
        </w:tc>
        <w:tc>
          <w:tcPr>
            <w:tcW w:w="541" w:type="pct"/>
            <w:noWrap/>
          </w:tcPr>
          <w:p w14:paraId="42E6F94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491" w:type="pct"/>
          </w:tcPr>
          <w:p w14:paraId="31F5591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2C682B8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 0</w:t>
            </w:r>
          </w:p>
        </w:tc>
        <w:tc>
          <w:tcPr>
            <w:tcW w:w="1236" w:type="pct"/>
          </w:tcPr>
          <w:p w14:paraId="335A1E1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33F0E" w:rsidRPr="00533F0E" w14:paraId="111AAFAF" w14:textId="77777777" w:rsidTr="006E6CFB">
        <w:trPr>
          <w:trHeight w:val="426"/>
        </w:trPr>
        <w:tc>
          <w:tcPr>
            <w:tcW w:w="728" w:type="pct"/>
            <w:gridSpan w:val="2"/>
            <w:vMerge/>
          </w:tcPr>
          <w:p w14:paraId="26A2C7E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14:paraId="4DDB09A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14:paraId="670F5D9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Costo orario consulenti fascia A</w:t>
            </w:r>
          </w:p>
        </w:tc>
        <w:tc>
          <w:tcPr>
            <w:tcW w:w="541" w:type="pct"/>
            <w:noWrap/>
          </w:tcPr>
          <w:p w14:paraId="5386034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491" w:type="pct"/>
          </w:tcPr>
          <w:p w14:paraId="5737C48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117C63A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533F0E">
              <w:rPr>
                <w:rFonts w:eastAsia="MS Mincho"/>
                <w:lang w:eastAsia="it-IT"/>
              </w:rPr>
              <w:t> 0</w:t>
            </w:r>
          </w:p>
        </w:tc>
        <w:tc>
          <w:tcPr>
            <w:tcW w:w="1236" w:type="pct"/>
          </w:tcPr>
          <w:p w14:paraId="6C082FB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33F0E" w:rsidRPr="00533F0E" w14:paraId="74B79FAA" w14:textId="77777777" w:rsidTr="006E6CFB">
        <w:trPr>
          <w:trHeight w:val="426"/>
        </w:trPr>
        <w:tc>
          <w:tcPr>
            <w:tcW w:w="5000" w:type="pct"/>
            <w:gridSpan w:val="8"/>
          </w:tcPr>
          <w:p w14:paraId="47D2955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33F0E" w:rsidRPr="00533F0E" w14:paraId="06D4B05D" w14:textId="77777777" w:rsidTr="006E6CFB">
        <w:trPr>
          <w:trHeight w:hRule="exact" w:val="317"/>
        </w:trPr>
        <w:tc>
          <w:tcPr>
            <w:tcW w:w="728" w:type="pct"/>
            <w:gridSpan w:val="2"/>
            <w:noWrap/>
          </w:tcPr>
          <w:p w14:paraId="4375290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B.3</w:t>
            </w:r>
          </w:p>
        </w:tc>
        <w:tc>
          <w:tcPr>
            <w:tcW w:w="3036" w:type="pct"/>
            <w:gridSpan w:val="5"/>
          </w:tcPr>
          <w:p w14:paraId="00B3DD8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DIFFUSIONE DEI RISULTATI </w:t>
            </w:r>
          </w:p>
        </w:tc>
        <w:tc>
          <w:tcPr>
            <w:tcW w:w="1236" w:type="pct"/>
          </w:tcPr>
          <w:p w14:paraId="0F45E0F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3BAAF44F" w14:textId="77777777" w:rsidTr="006E6CFB">
        <w:trPr>
          <w:trHeight w:hRule="exact" w:val="542"/>
        </w:trPr>
        <w:tc>
          <w:tcPr>
            <w:tcW w:w="728" w:type="pct"/>
            <w:gridSpan w:val="2"/>
            <w:noWrap/>
          </w:tcPr>
          <w:p w14:paraId="287EA116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B.3.1</w:t>
            </w:r>
          </w:p>
        </w:tc>
        <w:tc>
          <w:tcPr>
            <w:tcW w:w="4272" w:type="pct"/>
            <w:gridSpan w:val="6"/>
          </w:tcPr>
          <w:p w14:paraId="1CF69B2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Predisposizione report e altro materiale di diffusione</w:t>
            </w:r>
          </w:p>
        </w:tc>
      </w:tr>
      <w:tr w:rsidR="00533F0E" w:rsidRPr="00533F0E" w14:paraId="16EE2635" w14:textId="77777777" w:rsidTr="006E6CFB">
        <w:trPr>
          <w:trHeight w:hRule="exact" w:val="317"/>
        </w:trPr>
        <w:tc>
          <w:tcPr>
            <w:tcW w:w="728" w:type="pct"/>
            <w:gridSpan w:val="2"/>
            <w:noWrap/>
          </w:tcPr>
          <w:p w14:paraId="286B415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lastRenderedPageBreak/>
              <w:t>B.3.1.a</w:t>
            </w:r>
          </w:p>
        </w:tc>
        <w:tc>
          <w:tcPr>
            <w:tcW w:w="4272" w:type="pct"/>
            <w:gridSpan w:val="6"/>
          </w:tcPr>
          <w:p w14:paraId="35B5B50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33F0E" w:rsidRPr="00533F0E" w14:paraId="34D60D8C" w14:textId="77777777" w:rsidTr="006E6CFB">
        <w:trPr>
          <w:trHeight w:hRule="exact" w:val="317"/>
        </w:trPr>
        <w:tc>
          <w:tcPr>
            <w:tcW w:w="728" w:type="pct"/>
            <w:gridSpan w:val="2"/>
            <w:vMerge w:val="restart"/>
            <w:noWrap/>
          </w:tcPr>
          <w:p w14:paraId="493C8B3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6" w:type="pct"/>
          </w:tcPr>
          <w:p w14:paraId="32B6375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34" w:type="pct"/>
          </w:tcPr>
          <w:p w14:paraId="1374F2F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1" w:type="pct"/>
            <w:noWrap/>
          </w:tcPr>
          <w:p w14:paraId="0899039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14:paraId="712A5006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7F4CF68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236" w:type="pct"/>
          </w:tcPr>
          <w:p w14:paraId="469A9F1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33F0E" w:rsidRPr="00533F0E" w14:paraId="059A8F89" w14:textId="77777777" w:rsidTr="006E6CFB">
        <w:trPr>
          <w:trHeight w:val="317"/>
        </w:trPr>
        <w:tc>
          <w:tcPr>
            <w:tcW w:w="728" w:type="pct"/>
            <w:gridSpan w:val="2"/>
            <w:vMerge/>
          </w:tcPr>
          <w:p w14:paraId="12D285A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14:paraId="315F4B8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14:paraId="2FE1B31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1" w:type="pct"/>
            <w:noWrap/>
          </w:tcPr>
          <w:p w14:paraId="00A1526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14:paraId="47E2FE5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6A44A0B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236" w:type="pct"/>
          </w:tcPr>
          <w:p w14:paraId="65D709A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33F0E" w:rsidRPr="00533F0E" w14:paraId="1C72D60E" w14:textId="77777777" w:rsidTr="006E6CFB">
        <w:trPr>
          <w:trHeight w:hRule="exact" w:val="317"/>
        </w:trPr>
        <w:tc>
          <w:tcPr>
            <w:tcW w:w="728" w:type="pct"/>
            <w:gridSpan w:val="2"/>
            <w:noWrap/>
          </w:tcPr>
          <w:p w14:paraId="158126E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B.3.1.b</w:t>
            </w:r>
          </w:p>
        </w:tc>
        <w:tc>
          <w:tcPr>
            <w:tcW w:w="4272" w:type="pct"/>
            <w:gridSpan w:val="6"/>
          </w:tcPr>
          <w:p w14:paraId="16BE453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Risorse esterne</w:t>
            </w:r>
          </w:p>
        </w:tc>
      </w:tr>
      <w:tr w:rsidR="00533F0E" w:rsidRPr="00533F0E" w14:paraId="194C175A" w14:textId="77777777" w:rsidTr="006E6CFB">
        <w:trPr>
          <w:trHeight w:hRule="exact" w:val="650"/>
        </w:trPr>
        <w:tc>
          <w:tcPr>
            <w:tcW w:w="728" w:type="pct"/>
            <w:gridSpan w:val="2"/>
            <w:vMerge w:val="restart"/>
            <w:noWrap/>
          </w:tcPr>
          <w:p w14:paraId="7C8AA6F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6" w:type="pct"/>
          </w:tcPr>
          <w:p w14:paraId="6E33F6F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34" w:type="pct"/>
          </w:tcPr>
          <w:p w14:paraId="5A966C9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541" w:type="pct"/>
            <w:noWrap/>
          </w:tcPr>
          <w:p w14:paraId="57D00D3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14:paraId="639780D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4637C3F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236" w:type="pct"/>
          </w:tcPr>
          <w:p w14:paraId="6465326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33F0E" w:rsidRPr="00533F0E" w14:paraId="7A65CA2C" w14:textId="77777777" w:rsidTr="006E6CFB">
        <w:trPr>
          <w:trHeight w:val="317"/>
        </w:trPr>
        <w:tc>
          <w:tcPr>
            <w:tcW w:w="728" w:type="pct"/>
            <w:gridSpan w:val="2"/>
            <w:vMerge/>
          </w:tcPr>
          <w:p w14:paraId="1728A16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14:paraId="0CC5A24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14:paraId="14EE27F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541" w:type="pct"/>
          </w:tcPr>
          <w:p w14:paraId="0F7F5FA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14:paraId="24867E3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56A4BBF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36" w:type="pct"/>
          </w:tcPr>
          <w:p w14:paraId="08CB4D6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33F0E" w:rsidRPr="00533F0E" w14:paraId="00D77533" w14:textId="77777777" w:rsidTr="006E6CFB">
        <w:trPr>
          <w:trHeight w:val="317"/>
        </w:trPr>
        <w:tc>
          <w:tcPr>
            <w:tcW w:w="728" w:type="pct"/>
            <w:gridSpan w:val="2"/>
            <w:vMerge/>
          </w:tcPr>
          <w:p w14:paraId="2E0A050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14:paraId="5170A25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14:paraId="691166B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541" w:type="pct"/>
          </w:tcPr>
          <w:p w14:paraId="5B9E0BF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14:paraId="593CDC6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14:paraId="0EDFB8E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36" w:type="pct"/>
          </w:tcPr>
          <w:p w14:paraId="37C44D5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33F0E" w:rsidRPr="00533F0E" w14:paraId="7571A794" w14:textId="77777777" w:rsidTr="006E6CFB">
        <w:trPr>
          <w:trHeight w:hRule="exact" w:val="317"/>
        </w:trPr>
        <w:tc>
          <w:tcPr>
            <w:tcW w:w="677" w:type="pct"/>
            <w:noWrap/>
          </w:tcPr>
          <w:p w14:paraId="64B7C54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B.</w:t>
            </w:r>
          </w:p>
        </w:tc>
        <w:tc>
          <w:tcPr>
            <w:tcW w:w="3087" w:type="pct"/>
            <w:gridSpan w:val="6"/>
            <w:noWrap/>
          </w:tcPr>
          <w:p w14:paraId="7918CF0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TOTALE COSTI DIRETTI (B.2+B.3)</w:t>
            </w:r>
          </w:p>
        </w:tc>
        <w:tc>
          <w:tcPr>
            <w:tcW w:w="1236" w:type="pct"/>
          </w:tcPr>
          <w:p w14:paraId="47CBEDE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33F0E" w:rsidRPr="00533F0E" w14:paraId="0DAD4A8D" w14:textId="77777777" w:rsidTr="006E6CFB">
        <w:trPr>
          <w:trHeight w:hRule="exact" w:val="317"/>
        </w:trPr>
        <w:tc>
          <w:tcPr>
            <w:tcW w:w="677" w:type="pct"/>
            <w:noWrap/>
          </w:tcPr>
          <w:p w14:paraId="2436C69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C.</w:t>
            </w:r>
          </w:p>
        </w:tc>
        <w:tc>
          <w:tcPr>
            <w:tcW w:w="3087" w:type="pct"/>
            <w:gridSpan w:val="6"/>
            <w:noWrap/>
          </w:tcPr>
          <w:p w14:paraId="646E339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ALTRI COSTI</w:t>
            </w: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footnoteReference w:id="1"/>
            </w: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 (max 40% di B “Costi diretti”)</w:t>
            </w:r>
          </w:p>
        </w:tc>
        <w:tc>
          <w:tcPr>
            <w:tcW w:w="1236" w:type="pct"/>
          </w:tcPr>
          <w:p w14:paraId="72BE681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5286C253" w14:textId="77777777" w:rsidTr="006E6CFB">
        <w:trPr>
          <w:trHeight w:hRule="exact" w:val="317"/>
        </w:trPr>
        <w:tc>
          <w:tcPr>
            <w:tcW w:w="3764" w:type="pct"/>
            <w:gridSpan w:val="7"/>
            <w:noWrap/>
          </w:tcPr>
          <w:p w14:paraId="4C11BC3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TOTALE COSTO DEL PROGETTO (B+C)</w:t>
            </w:r>
          </w:p>
        </w:tc>
        <w:tc>
          <w:tcPr>
            <w:tcW w:w="1236" w:type="pct"/>
          </w:tcPr>
          <w:p w14:paraId="5F6F792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</w:tbl>
    <w:p w14:paraId="16D9D41B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</w:p>
    <w:p w14:paraId="3DAABD24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5A26E3CB" w14:textId="77777777" w:rsidR="00533F0E" w:rsidRPr="00533F0E" w:rsidRDefault="00533F0E" w:rsidP="00533F0E">
      <w:pPr>
        <w:suppressAutoHyphens w:val="0"/>
        <w:spacing w:line="240" w:lineRule="auto"/>
        <w:ind w:left="284" w:hanging="284"/>
        <w:contextualSpacing/>
        <w:rPr>
          <w:rFonts w:eastAsia="Calibri"/>
          <w:i/>
          <w:kern w:val="0"/>
          <w:lang w:eastAsia="en-US"/>
        </w:rPr>
      </w:pPr>
      <w:r w:rsidRPr="00533F0E">
        <w:rPr>
          <w:rFonts w:eastAsia="Calibri"/>
          <w:i/>
          <w:kern w:val="0"/>
          <w:lang w:eastAsia="en-US"/>
        </w:rPr>
        <w:t>Prospetto di calcolo del costo orario ex ante</w:t>
      </w:r>
    </w:p>
    <w:tbl>
      <w:tblPr>
        <w:tblpPr w:leftFromText="141" w:rightFromText="141" w:vertAnchor="text" w:horzAnchor="margin" w:tblpY="107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337"/>
        <w:gridCol w:w="1183"/>
        <w:gridCol w:w="725"/>
        <w:gridCol w:w="542"/>
        <w:gridCol w:w="1103"/>
        <w:gridCol w:w="754"/>
        <w:gridCol w:w="1038"/>
        <w:gridCol w:w="1625"/>
      </w:tblGrid>
      <w:tr w:rsidR="00533F0E" w:rsidRPr="00533F0E" w14:paraId="45CD6366" w14:textId="77777777" w:rsidTr="006E6CFB"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DDB2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smallCap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Delega di parte delle attività a terzi: Prospetto di calcolo del costo orario ex ante</w:t>
            </w:r>
          </w:p>
        </w:tc>
      </w:tr>
      <w:tr w:rsidR="00533F0E" w:rsidRPr="00533F0E" w14:paraId="6FB8ED42" w14:textId="77777777" w:rsidTr="006E6CFB"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B200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  <w:t>Agenzia/Impresa delegata:</w:t>
            </w:r>
          </w:p>
        </w:tc>
      </w:tr>
      <w:tr w:rsidR="00533F0E" w:rsidRPr="00533F0E" w14:paraId="65B055C6" w14:textId="77777777" w:rsidTr="006E6CFB"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2DDB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  <w:t>Cognome Nome Dipendente:</w:t>
            </w:r>
          </w:p>
        </w:tc>
      </w:tr>
      <w:tr w:rsidR="00533F0E" w:rsidRPr="00533F0E" w14:paraId="3C34F23A" w14:textId="77777777" w:rsidTr="006E6CFB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71C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  <w:t>Periodo di riferimento:</w:t>
            </w:r>
          </w:p>
        </w:tc>
      </w:tr>
      <w:tr w:rsidR="00533F0E" w:rsidRPr="00533F0E" w14:paraId="340423C6" w14:textId="77777777" w:rsidTr="006E6CFB">
        <w:tc>
          <w:tcPr>
            <w:tcW w:w="206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D7C7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  <w:t>Descrizione</w:t>
            </w:r>
          </w:p>
        </w:tc>
        <w:tc>
          <w:tcPr>
            <w:tcW w:w="293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334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  <w:t>Modalità di calcolo</w:t>
            </w:r>
          </w:p>
        </w:tc>
      </w:tr>
      <w:tr w:rsidR="00533F0E" w:rsidRPr="00533F0E" w14:paraId="46BDE4C1" w14:textId="77777777" w:rsidTr="006E6CF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DD30A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9F783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CCNL applicato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2B24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929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Formazione</w:t>
            </w:r>
          </w:p>
        </w:tc>
      </w:tr>
      <w:tr w:rsidR="00533F0E" w:rsidRPr="00533F0E" w14:paraId="01FA824D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FD8C9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proofErr w:type="spellStart"/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ii.a</w:t>
            </w:r>
            <w:proofErr w:type="spellEnd"/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84E5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Tipologia contrattuale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1F0E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(tempo indeterminato, a termine, apprendistato)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194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104B6F" w14:paraId="19394E8A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657EC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proofErr w:type="spellStart"/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ii.b</w:t>
            </w:r>
            <w:proofErr w:type="spellEnd"/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DFBC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Tipologia rapporto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70DD7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val="en-GB"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val="en-GB" w:eastAsia="it-IT"/>
              </w:rPr>
              <w:t>(full-time, part-time, ecc)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670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val="en-GB" w:eastAsia="it-IT"/>
              </w:rPr>
            </w:pPr>
          </w:p>
        </w:tc>
      </w:tr>
      <w:tr w:rsidR="00533F0E" w:rsidRPr="00533F0E" w14:paraId="429E5649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86B33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val="en-GB"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val="en-GB" w:eastAsia="it-IT"/>
              </w:rPr>
              <w:t>Iii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514F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Posizione INAIL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527AC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n.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35A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2BF67BCD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114F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iv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D6D5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Area funzionale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0986B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(1=direzione; 2=progettazione/valutazione; 3=erogazione; 4=amministrazione)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E77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32A8398B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F82A7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v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1B32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Data assunzione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C3BC0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745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62095088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B4557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vi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FE3D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Livello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1483B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46B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5EA87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53E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19AD8C49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63512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D975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D1B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 xml:space="preserve">             (indicare Art. e CCNL di riferimento)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60ABD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481093FF" w14:textId="77777777" w:rsidTr="006E6CFB">
        <w:trPr>
          <w:trHeight w:val="234"/>
        </w:trPr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EB87F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ADD9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4278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291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0152E696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0A6C2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A.1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4488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Retribuzione base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BEF82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925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5658C8BB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64B21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lastRenderedPageBreak/>
              <w:t>A.2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07BD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Contingenza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6BAC7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18E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279A4741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1988F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A.3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8868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Scatti di anzianità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3DF39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95B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4698E4EA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AC3DE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A.4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F0CE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Elementi di maggiorazione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A34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635155D1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92CF5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A.5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8C00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Elemento aggiuntivo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5C9A5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2A3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4F322ECF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61FB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A.6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0BCC2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Superminimo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ED1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DEE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538584F7" w14:textId="77777777" w:rsidTr="006E6CF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3AA99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A.7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880ED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Indennità di mensa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AF49C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CC5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6465E4D2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4AE3A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A.8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608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Indennità varie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83922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8AE45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7B221685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082D9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8CB04B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TOTALE RETRIBUZIONE MENSILE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8136D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0A6441B4" w14:textId="77777777" w:rsidTr="006E6CFB">
        <w:trPr>
          <w:trHeight w:val="143"/>
        </w:trPr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C6D78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7A04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C80C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5735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65AB2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1156F9BF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3948E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1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E3D0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7119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1B0A4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FF2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7BBBB94F" w14:textId="77777777" w:rsidTr="006E6CFB">
        <w:tc>
          <w:tcPr>
            <w:tcW w:w="274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B7DCE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156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A2F69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18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BDDA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2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D3D3E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74CBC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56CECE62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C1083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B</w:t>
            </w:r>
          </w:p>
        </w:tc>
        <w:tc>
          <w:tcPr>
            <w:tcW w:w="215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65951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MENSILITA’ RETRIBUITE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EB6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9848D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2EC88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5E85E707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6D0776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6821A5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714" w:type="pct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839469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 xml:space="preserve">                    (indicare Art. e CCNL di riferimento)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56A1B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  <w:t>(n. mesi)</w:t>
            </w:r>
          </w:p>
        </w:tc>
      </w:tr>
      <w:tr w:rsidR="00533F0E" w:rsidRPr="00533F0E" w14:paraId="290661CC" w14:textId="77777777" w:rsidTr="006E6CFB">
        <w:tc>
          <w:tcPr>
            <w:tcW w:w="274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FCEEA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5D5BB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94081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238DC553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E29F0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C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4FCD50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 xml:space="preserve">= </w:t>
            </w:r>
            <w:proofErr w:type="spellStart"/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AxB</w:t>
            </w:r>
            <w:proofErr w:type="spellEnd"/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 xml:space="preserve"> RETRIBUZIONE ANNUA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85013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73812649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0D7C92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14CF2B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44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008925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3E2624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EE2103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196066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161BE9AD" w14:textId="77777777" w:rsidTr="006E6CFB">
        <w:tc>
          <w:tcPr>
            <w:tcW w:w="274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A6C28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18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8235D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44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57A5A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7A2AB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599D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253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76F7389F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E044B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D.1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53D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INPS carico Azienda</w:t>
            </w:r>
          </w:p>
        </w:tc>
        <w:tc>
          <w:tcPr>
            <w:tcW w:w="1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D2F2E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Retribuzione annua x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EC9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%</w:t>
            </w:r>
          </w:p>
        </w:tc>
        <w:tc>
          <w:tcPr>
            <w:tcW w:w="9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AA88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77E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119CACAA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4420F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D.2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0E76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INAIL carico Azienda</w:t>
            </w:r>
          </w:p>
        </w:tc>
        <w:tc>
          <w:tcPr>
            <w:tcW w:w="1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AA9EE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Retribuzione annua x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019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%</w:t>
            </w:r>
          </w:p>
        </w:tc>
        <w:tc>
          <w:tcPr>
            <w:tcW w:w="9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0E91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EBA16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6480AC51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98B5F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D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789DE7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TOTALE ONERI CONTRIBUTIVI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290A6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09058FD5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375F815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5F2696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FC2A37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0BCE0FC2" w14:textId="77777777" w:rsidTr="006E6CFB">
        <w:tc>
          <w:tcPr>
            <w:tcW w:w="274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6B871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2962D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2309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3C182BAF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3F3A3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E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3A9981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 xml:space="preserve">Trattamento di Fine Rapporto (TFR)                                             </w:t>
            </w: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(C:13,5) – (C x 0,5%)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3D70A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5C4711D1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0650B11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0A5A08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44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D0B721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B23E40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AEF789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FF244D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6DB5489E" w14:textId="77777777" w:rsidTr="006E6CFB">
        <w:tc>
          <w:tcPr>
            <w:tcW w:w="274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835D7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18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A640B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44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0E01E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AD43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5BA2F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87899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2B6394D0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AFBBC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F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2936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IRAP</w:t>
            </w:r>
          </w:p>
        </w:tc>
        <w:tc>
          <w:tcPr>
            <w:tcW w:w="1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D004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 xml:space="preserve">(C+D) x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756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%</w:t>
            </w:r>
          </w:p>
        </w:tc>
        <w:tc>
          <w:tcPr>
            <w:tcW w:w="910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E9098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1F509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7E105B3C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2650AF0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057739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FB203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512C47BE" w14:textId="77777777" w:rsidTr="006E6CFB">
        <w:tc>
          <w:tcPr>
            <w:tcW w:w="274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89194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9BF58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2777D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2550C5F4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C9346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G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3ECB20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TOTALE COSTO AZIENDA ANNUO = C+D+E+F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76A97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01952565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26C6D53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4ED917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F1715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0DCB6402" w14:textId="77777777" w:rsidTr="006E6CFB">
        <w:tc>
          <w:tcPr>
            <w:tcW w:w="274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C8358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BB8CB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03C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338E88C4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C84B5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H.1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FEFD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 xml:space="preserve">Orario di lavoro convenzionale annuo       </w:t>
            </w: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  <w:t>(= 1720 ore come da regolamento POR 2014/20)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3E9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0F0259C9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21937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H.2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3AC1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Ferie</w:t>
            </w:r>
          </w:p>
        </w:tc>
        <w:tc>
          <w:tcPr>
            <w:tcW w:w="271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8D3F6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23F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5A2A714A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3B226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H.3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38D9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Festività soppresse</w:t>
            </w:r>
          </w:p>
        </w:tc>
        <w:tc>
          <w:tcPr>
            <w:tcW w:w="271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7C320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97EB4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39A49F6E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490F6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H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0D55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TOTALE ORE ANNO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65F65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A82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EA4CB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CCD1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5AA5ED56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B85220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D76D23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714" w:type="pct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26C3F7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 xml:space="preserve">                    (indicare Art. e CCNL di riferimento)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CB486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  <w:t>(</w:t>
            </w:r>
            <w:proofErr w:type="spellStart"/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  <w:t>n.ore</w:t>
            </w:r>
            <w:proofErr w:type="spellEnd"/>
            <w:r w:rsidRPr="00533F0E"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  <w:t xml:space="preserve"> anno)</w:t>
            </w:r>
          </w:p>
        </w:tc>
      </w:tr>
      <w:tr w:rsidR="00533F0E" w:rsidRPr="00533F0E" w14:paraId="0BA87EA4" w14:textId="77777777" w:rsidTr="006E6CFB">
        <w:tc>
          <w:tcPr>
            <w:tcW w:w="274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8EEC7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132EA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F0D1A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7E873022" w14:textId="77777777" w:rsidTr="006E6CFB">
        <w:tc>
          <w:tcPr>
            <w:tcW w:w="274" w:type="pct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A0F142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0F85B77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COSTO ORARIO EX ANTE = G:H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17DC6E7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</w:tbl>
    <w:p w14:paraId="234E852F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1658273B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4EE5BD07" w14:textId="77777777" w:rsidR="00533F0E" w:rsidRPr="00533F0E" w:rsidRDefault="00533F0E" w:rsidP="00533F0E">
      <w:pPr>
        <w:suppressAutoHyphens w:val="0"/>
        <w:spacing w:line="240" w:lineRule="auto"/>
        <w:ind w:left="284" w:hanging="284"/>
        <w:contextualSpacing/>
        <w:rPr>
          <w:rFonts w:eastAsia="Calibri"/>
          <w:i/>
          <w:kern w:val="0"/>
          <w:lang w:eastAsia="en-US"/>
        </w:rPr>
      </w:pPr>
      <w:r w:rsidRPr="00533F0E">
        <w:rPr>
          <w:rFonts w:eastAsia="Calibri"/>
          <w:i/>
          <w:kern w:val="0"/>
          <w:lang w:eastAsia="en-US"/>
        </w:rPr>
        <w:t>Descrizione del gruppo di lavoro coinvolto</w:t>
      </w:r>
    </w:p>
    <w:p w14:paraId="5E919107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33"/>
        <w:gridCol w:w="1435"/>
        <w:gridCol w:w="1435"/>
        <w:gridCol w:w="1435"/>
        <w:gridCol w:w="1401"/>
      </w:tblGrid>
      <w:tr w:rsidR="00533F0E" w:rsidRPr="00533F0E" w14:paraId="6B249469" w14:textId="77777777" w:rsidTr="006E6CFB">
        <w:trPr>
          <w:trHeight w:hRule="exact" w:val="588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1175B16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Delega di parte delle attività a terzi: descrizione del gruppo di lavoro coinvolto</w:t>
            </w:r>
            <w:r w:rsidRPr="00533F0E">
              <w:rPr>
                <w:rFonts w:eastAsia="MS Mincho"/>
                <w:color w:val="404040"/>
                <w:kern w:val="0"/>
                <w:sz w:val="14"/>
                <w:szCs w:val="14"/>
                <w:lang w:eastAsia="it-IT"/>
              </w:rPr>
              <w:footnoteReference w:id="2"/>
            </w:r>
          </w:p>
        </w:tc>
      </w:tr>
      <w:tr w:rsidR="00533F0E" w:rsidRPr="00533F0E" w14:paraId="32CBDFDE" w14:textId="77777777" w:rsidTr="006E6CFB">
        <w:tc>
          <w:tcPr>
            <w:tcW w:w="5000" w:type="pct"/>
            <w:gridSpan w:val="6"/>
            <w:shd w:val="clear" w:color="auto" w:fill="auto"/>
          </w:tcPr>
          <w:p w14:paraId="755E7CF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44ED4DF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Agenzia/Impresa delegata:</w:t>
            </w:r>
          </w:p>
          <w:p w14:paraId="5ED52A7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0EE172CC" w14:textId="77777777" w:rsidTr="006E6CFB">
        <w:tc>
          <w:tcPr>
            <w:tcW w:w="1368" w:type="pct"/>
            <w:shd w:val="clear" w:color="auto" w:fill="auto"/>
          </w:tcPr>
          <w:p w14:paraId="5258150C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182C5F8E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Risorsa Umana n.</w:t>
            </w:r>
          </w:p>
          <w:p w14:paraId="795A772A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29" w:type="pct"/>
            <w:shd w:val="clear" w:color="auto" w:fill="auto"/>
          </w:tcPr>
          <w:p w14:paraId="1E9A896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299549A6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1</w:t>
            </w:r>
          </w:p>
        </w:tc>
        <w:tc>
          <w:tcPr>
            <w:tcW w:w="730" w:type="pct"/>
            <w:shd w:val="clear" w:color="auto" w:fill="auto"/>
          </w:tcPr>
          <w:p w14:paraId="5F371EF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60AD179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2</w:t>
            </w:r>
          </w:p>
        </w:tc>
        <w:tc>
          <w:tcPr>
            <w:tcW w:w="730" w:type="pct"/>
            <w:shd w:val="clear" w:color="auto" w:fill="auto"/>
          </w:tcPr>
          <w:p w14:paraId="6B6EFED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1C32F85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3</w:t>
            </w:r>
          </w:p>
        </w:tc>
        <w:tc>
          <w:tcPr>
            <w:tcW w:w="730" w:type="pct"/>
            <w:shd w:val="clear" w:color="auto" w:fill="auto"/>
          </w:tcPr>
          <w:p w14:paraId="6A6DD5A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12AB574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4</w:t>
            </w:r>
          </w:p>
        </w:tc>
        <w:tc>
          <w:tcPr>
            <w:tcW w:w="713" w:type="pct"/>
            <w:shd w:val="clear" w:color="auto" w:fill="auto"/>
          </w:tcPr>
          <w:p w14:paraId="523FAA7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6F7C4EA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…</w:t>
            </w:r>
          </w:p>
        </w:tc>
      </w:tr>
      <w:tr w:rsidR="00533F0E" w:rsidRPr="00533F0E" w14:paraId="24A906FD" w14:textId="77777777" w:rsidTr="006E6CFB">
        <w:tc>
          <w:tcPr>
            <w:tcW w:w="1368" w:type="pct"/>
            <w:shd w:val="clear" w:color="auto" w:fill="auto"/>
          </w:tcPr>
          <w:p w14:paraId="79FDBCC5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163FC868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Ruolo</w:t>
            </w:r>
          </w:p>
          <w:p w14:paraId="27F7F48E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29" w:type="pct"/>
            <w:shd w:val="clear" w:color="auto" w:fill="auto"/>
          </w:tcPr>
          <w:p w14:paraId="6E6DBCF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02F6E6E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55044AE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20B9B7B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13" w:type="pct"/>
            <w:shd w:val="clear" w:color="auto" w:fill="auto"/>
          </w:tcPr>
          <w:p w14:paraId="0FC8C7E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</w:tr>
      <w:tr w:rsidR="00533F0E" w:rsidRPr="00533F0E" w14:paraId="71602C45" w14:textId="77777777" w:rsidTr="006E6CFB">
        <w:tc>
          <w:tcPr>
            <w:tcW w:w="1368" w:type="pct"/>
            <w:shd w:val="clear" w:color="auto" w:fill="auto"/>
          </w:tcPr>
          <w:p w14:paraId="037DE23E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0F5D1F32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Profilo professionale (descrivere nel dettaglio)</w:t>
            </w:r>
          </w:p>
          <w:p w14:paraId="02827D43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29" w:type="pct"/>
            <w:shd w:val="clear" w:color="auto" w:fill="auto"/>
          </w:tcPr>
          <w:p w14:paraId="630C1A6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625CC71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1C4DC12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6DF6BC5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13" w:type="pct"/>
            <w:shd w:val="clear" w:color="auto" w:fill="auto"/>
          </w:tcPr>
          <w:p w14:paraId="2DA36B8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</w:tr>
      <w:tr w:rsidR="00533F0E" w:rsidRPr="00533F0E" w14:paraId="40512161" w14:textId="77777777" w:rsidTr="006E6CFB">
        <w:tc>
          <w:tcPr>
            <w:tcW w:w="1368" w:type="pct"/>
            <w:shd w:val="clear" w:color="auto" w:fill="auto"/>
          </w:tcPr>
          <w:p w14:paraId="118F4F4D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41E1F6BE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Titolo di Studio</w:t>
            </w:r>
          </w:p>
          <w:p w14:paraId="14C3B297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29" w:type="pct"/>
            <w:shd w:val="clear" w:color="auto" w:fill="auto"/>
          </w:tcPr>
          <w:p w14:paraId="32A6FCF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4B4416E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0E2E8C9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2AD3F79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13" w:type="pct"/>
            <w:shd w:val="clear" w:color="auto" w:fill="auto"/>
          </w:tcPr>
          <w:p w14:paraId="20CF007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</w:tr>
      <w:tr w:rsidR="00533F0E" w:rsidRPr="00533F0E" w14:paraId="0AA4F957" w14:textId="77777777" w:rsidTr="006E6CFB">
        <w:tc>
          <w:tcPr>
            <w:tcW w:w="1368" w:type="pct"/>
            <w:shd w:val="clear" w:color="auto" w:fill="auto"/>
          </w:tcPr>
          <w:p w14:paraId="037A6BC5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0A851CC4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n. anni di esperienza didattica</w:t>
            </w:r>
          </w:p>
          <w:p w14:paraId="2FAD4786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29" w:type="pct"/>
            <w:shd w:val="clear" w:color="auto" w:fill="auto"/>
          </w:tcPr>
          <w:p w14:paraId="259D9BA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2A68089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741E5CE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4BDFC24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13" w:type="pct"/>
            <w:shd w:val="clear" w:color="auto" w:fill="auto"/>
          </w:tcPr>
          <w:p w14:paraId="622D9B2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</w:tr>
      <w:tr w:rsidR="00533F0E" w:rsidRPr="00533F0E" w14:paraId="74CEC9EF" w14:textId="77777777" w:rsidTr="006E6CFB">
        <w:tc>
          <w:tcPr>
            <w:tcW w:w="1368" w:type="pct"/>
            <w:shd w:val="clear" w:color="auto" w:fill="auto"/>
          </w:tcPr>
          <w:p w14:paraId="75FE227E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317E3C34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n. anni di esperienza professionale</w:t>
            </w:r>
          </w:p>
        </w:tc>
        <w:tc>
          <w:tcPr>
            <w:tcW w:w="729" w:type="pct"/>
            <w:shd w:val="clear" w:color="auto" w:fill="auto"/>
          </w:tcPr>
          <w:p w14:paraId="52D85741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5098339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79FF7BD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59400250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13" w:type="pct"/>
            <w:shd w:val="clear" w:color="auto" w:fill="auto"/>
          </w:tcPr>
          <w:p w14:paraId="07A58AE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</w:tr>
      <w:tr w:rsidR="00533F0E" w:rsidRPr="00533F0E" w14:paraId="311DEB5F" w14:textId="77777777" w:rsidTr="006E6CFB">
        <w:tc>
          <w:tcPr>
            <w:tcW w:w="1368" w:type="pct"/>
            <w:shd w:val="clear" w:color="auto" w:fill="auto"/>
          </w:tcPr>
          <w:p w14:paraId="3C25C5F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102977F8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kern w:val="0"/>
                <w:szCs w:val="22"/>
                <w:lang w:eastAsia="it-IT"/>
              </w:rPr>
              <w:t>Attività nella proposta progettuale</w:t>
            </w:r>
            <w:r w:rsidRPr="00533F0E">
              <w:rPr>
                <w:rFonts w:eastAsia="MS Mincho"/>
                <w:kern w:val="0"/>
                <w:szCs w:val="22"/>
                <w:lang w:eastAsia="en-US"/>
              </w:rPr>
              <w:t xml:space="preserve"> </w:t>
            </w:r>
          </w:p>
        </w:tc>
        <w:tc>
          <w:tcPr>
            <w:tcW w:w="729" w:type="pct"/>
            <w:shd w:val="clear" w:color="auto" w:fill="auto"/>
          </w:tcPr>
          <w:p w14:paraId="21EC1EA4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7A60403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598D22A6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1677270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13" w:type="pct"/>
            <w:shd w:val="clear" w:color="auto" w:fill="auto"/>
          </w:tcPr>
          <w:p w14:paraId="7421008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</w:tr>
      <w:tr w:rsidR="00533F0E" w:rsidRPr="00533F0E" w14:paraId="2E85605B" w14:textId="77777777" w:rsidTr="006E6CFB">
        <w:tc>
          <w:tcPr>
            <w:tcW w:w="1368" w:type="pct"/>
            <w:shd w:val="clear" w:color="auto" w:fill="auto"/>
          </w:tcPr>
          <w:p w14:paraId="63DB7B7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761D84C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>Impegno ore</w:t>
            </w:r>
          </w:p>
          <w:p w14:paraId="657B0D92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29" w:type="pct"/>
            <w:shd w:val="clear" w:color="auto" w:fill="auto"/>
          </w:tcPr>
          <w:p w14:paraId="3CC4870F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5A7E2F4D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35E9898B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5B4E7AE7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13" w:type="pct"/>
            <w:shd w:val="clear" w:color="auto" w:fill="auto"/>
          </w:tcPr>
          <w:p w14:paraId="6CCDCED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33F0E" w:rsidRPr="00533F0E" w14:paraId="505D89F2" w14:textId="77777777" w:rsidTr="006E6CFB">
        <w:tc>
          <w:tcPr>
            <w:tcW w:w="1368" w:type="pct"/>
            <w:shd w:val="clear" w:color="auto" w:fill="auto"/>
          </w:tcPr>
          <w:p w14:paraId="4DCE50E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14:paraId="7F02C9EA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33F0E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Fascia </w:t>
            </w:r>
            <w:r w:rsidRPr="00533F0E">
              <w:rPr>
                <w:rFonts w:eastAsia="MS Mincho" w:cs="Times New Roman"/>
                <w:color w:val="404040"/>
                <w:kern w:val="0"/>
                <w:szCs w:val="22"/>
                <w:vertAlign w:val="superscript"/>
                <w:lang w:eastAsia="it-IT"/>
              </w:rPr>
              <w:footnoteReference w:id="3"/>
            </w:r>
          </w:p>
        </w:tc>
        <w:tc>
          <w:tcPr>
            <w:tcW w:w="729" w:type="pct"/>
            <w:shd w:val="clear" w:color="auto" w:fill="auto"/>
          </w:tcPr>
          <w:p w14:paraId="29091CF5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5DA89BB9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286AF54E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30" w:type="pct"/>
            <w:shd w:val="clear" w:color="auto" w:fill="auto"/>
          </w:tcPr>
          <w:p w14:paraId="2A5176CC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13" w:type="pct"/>
            <w:shd w:val="clear" w:color="auto" w:fill="auto"/>
          </w:tcPr>
          <w:p w14:paraId="12473233" w14:textId="77777777" w:rsidR="00533F0E" w:rsidRPr="00533F0E" w:rsidRDefault="00533F0E" w:rsidP="00533F0E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</w:tbl>
    <w:p w14:paraId="2F81E454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25213512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7390DFF3" w14:textId="77777777" w:rsidR="002301EA" w:rsidRDefault="002301EA" w:rsidP="00533F0E">
      <w:pPr>
        <w:suppressAutoHyphens w:val="0"/>
        <w:spacing w:line="240" w:lineRule="auto"/>
        <w:ind w:left="284" w:hanging="284"/>
        <w:contextualSpacing/>
        <w:rPr>
          <w:rFonts w:eastAsia="Calibri"/>
          <w:i/>
          <w:kern w:val="0"/>
          <w:lang w:eastAsia="en-US"/>
        </w:rPr>
      </w:pPr>
    </w:p>
    <w:p w14:paraId="076BC004" w14:textId="77777777" w:rsidR="00533F0E" w:rsidRPr="00533F0E" w:rsidRDefault="00533F0E" w:rsidP="00533F0E">
      <w:pPr>
        <w:suppressAutoHyphens w:val="0"/>
        <w:spacing w:line="240" w:lineRule="auto"/>
        <w:ind w:left="284" w:hanging="284"/>
        <w:contextualSpacing/>
        <w:rPr>
          <w:rFonts w:eastAsia="Calibri"/>
          <w:i/>
          <w:kern w:val="0"/>
          <w:lang w:eastAsia="en-US"/>
        </w:rPr>
      </w:pPr>
      <w:r w:rsidRPr="00533F0E">
        <w:rPr>
          <w:rFonts w:eastAsia="Calibri"/>
          <w:i/>
          <w:kern w:val="0"/>
          <w:lang w:eastAsia="en-US"/>
        </w:rPr>
        <w:t xml:space="preserve">Time Sheet Individuale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667"/>
        <w:gridCol w:w="395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60"/>
        <w:gridCol w:w="222"/>
        <w:gridCol w:w="290"/>
        <w:gridCol w:w="237"/>
        <w:gridCol w:w="320"/>
        <w:gridCol w:w="267"/>
        <w:gridCol w:w="222"/>
        <w:gridCol w:w="297"/>
        <w:gridCol w:w="244"/>
        <w:gridCol w:w="327"/>
        <w:gridCol w:w="274"/>
        <w:gridCol w:w="222"/>
        <w:gridCol w:w="304"/>
        <w:gridCol w:w="251"/>
        <w:gridCol w:w="222"/>
        <w:gridCol w:w="281"/>
        <w:gridCol w:w="228"/>
        <w:gridCol w:w="222"/>
        <w:gridCol w:w="257"/>
        <w:gridCol w:w="222"/>
        <w:gridCol w:w="288"/>
        <w:gridCol w:w="234"/>
        <w:gridCol w:w="222"/>
      </w:tblGrid>
      <w:tr w:rsidR="00533F0E" w:rsidRPr="00533F0E" w14:paraId="0AB7C057" w14:textId="77777777" w:rsidTr="006E6CFB">
        <w:tc>
          <w:tcPr>
            <w:tcW w:w="5000" w:type="pct"/>
            <w:gridSpan w:val="35"/>
            <w:shd w:val="clear" w:color="auto" w:fill="auto"/>
          </w:tcPr>
          <w:p w14:paraId="4BB21AB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lang w:eastAsia="it-IT"/>
              </w:rPr>
              <w:t>Delega di parte delle attività a terzi: Time Sheet Individuale</w:t>
            </w:r>
          </w:p>
        </w:tc>
      </w:tr>
      <w:tr w:rsidR="00533F0E" w:rsidRPr="00533F0E" w14:paraId="19C5118F" w14:textId="77777777" w:rsidTr="006E6CFB">
        <w:tc>
          <w:tcPr>
            <w:tcW w:w="5000" w:type="pct"/>
            <w:gridSpan w:val="35"/>
            <w:shd w:val="clear" w:color="auto" w:fill="auto"/>
          </w:tcPr>
          <w:p w14:paraId="465A859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lang w:eastAsia="it-IT"/>
              </w:rPr>
              <w:t>Agenzia/Impresa delegante:</w:t>
            </w:r>
          </w:p>
        </w:tc>
      </w:tr>
      <w:tr w:rsidR="00533F0E" w:rsidRPr="00533F0E" w14:paraId="73F4CC1F" w14:textId="77777777" w:rsidTr="006E6CFB">
        <w:tc>
          <w:tcPr>
            <w:tcW w:w="5000" w:type="pct"/>
            <w:gridSpan w:val="35"/>
            <w:shd w:val="clear" w:color="auto" w:fill="auto"/>
          </w:tcPr>
          <w:p w14:paraId="383F6AE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lang w:eastAsia="it-IT"/>
              </w:rPr>
              <w:lastRenderedPageBreak/>
              <w:t xml:space="preserve">Agenzia/Impresa delegata:                                                                                  Cognome Nome Dipendente: </w:t>
            </w:r>
          </w:p>
        </w:tc>
      </w:tr>
      <w:tr w:rsidR="00533F0E" w:rsidRPr="00533F0E" w14:paraId="1773C0C7" w14:textId="77777777" w:rsidTr="006E6CFB">
        <w:tc>
          <w:tcPr>
            <w:tcW w:w="630" w:type="pct"/>
            <w:gridSpan w:val="3"/>
            <w:shd w:val="clear" w:color="auto" w:fill="auto"/>
          </w:tcPr>
          <w:p w14:paraId="1147C7E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Anno:</w:t>
            </w:r>
          </w:p>
        </w:tc>
        <w:tc>
          <w:tcPr>
            <w:tcW w:w="4370" w:type="pct"/>
            <w:gridSpan w:val="32"/>
            <w:shd w:val="clear" w:color="auto" w:fill="auto"/>
          </w:tcPr>
          <w:p w14:paraId="09CCF8D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 xml:space="preserve">Mese: </w:t>
            </w:r>
          </w:p>
        </w:tc>
      </w:tr>
      <w:tr w:rsidR="00533F0E" w:rsidRPr="00533F0E" w14:paraId="74B51E4A" w14:textId="77777777" w:rsidTr="006E6CFB">
        <w:tc>
          <w:tcPr>
            <w:tcW w:w="450" w:type="pct"/>
            <w:gridSpan w:val="2"/>
            <w:shd w:val="clear" w:color="auto" w:fill="auto"/>
          </w:tcPr>
          <w:p w14:paraId="4EB7564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Attività</w:t>
            </w:r>
          </w:p>
        </w:tc>
        <w:tc>
          <w:tcPr>
            <w:tcW w:w="180" w:type="pct"/>
            <w:shd w:val="clear" w:color="auto" w:fill="auto"/>
          </w:tcPr>
          <w:p w14:paraId="6A74CBC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proofErr w:type="spellStart"/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Cat</w:t>
            </w:r>
            <w:proofErr w:type="spellEnd"/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 xml:space="preserve"> </w:t>
            </w:r>
          </w:p>
        </w:tc>
        <w:tc>
          <w:tcPr>
            <w:tcW w:w="113" w:type="pct"/>
            <w:shd w:val="clear" w:color="auto" w:fill="auto"/>
          </w:tcPr>
          <w:p w14:paraId="1DBAC57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21376D0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665F9CB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3</w:t>
            </w:r>
          </w:p>
        </w:tc>
        <w:tc>
          <w:tcPr>
            <w:tcW w:w="113" w:type="pct"/>
            <w:shd w:val="clear" w:color="auto" w:fill="auto"/>
          </w:tcPr>
          <w:p w14:paraId="7D0BB7C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4</w:t>
            </w:r>
          </w:p>
        </w:tc>
        <w:tc>
          <w:tcPr>
            <w:tcW w:w="113" w:type="pct"/>
            <w:shd w:val="clear" w:color="auto" w:fill="auto"/>
          </w:tcPr>
          <w:p w14:paraId="45970A7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5</w:t>
            </w:r>
          </w:p>
        </w:tc>
        <w:tc>
          <w:tcPr>
            <w:tcW w:w="113" w:type="pct"/>
            <w:shd w:val="clear" w:color="auto" w:fill="auto"/>
          </w:tcPr>
          <w:p w14:paraId="4E794CB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6</w:t>
            </w:r>
          </w:p>
        </w:tc>
        <w:tc>
          <w:tcPr>
            <w:tcW w:w="113" w:type="pct"/>
            <w:shd w:val="clear" w:color="auto" w:fill="auto"/>
          </w:tcPr>
          <w:p w14:paraId="1E8138B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7</w:t>
            </w:r>
          </w:p>
        </w:tc>
        <w:tc>
          <w:tcPr>
            <w:tcW w:w="113" w:type="pct"/>
            <w:shd w:val="clear" w:color="auto" w:fill="auto"/>
          </w:tcPr>
          <w:p w14:paraId="5E69805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8</w:t>
            </w:r>
          </w:p>
        </w:tc>
        <w:tc>
          <w:tcPr>
            <w:tcW w:w="113" w:type="pct"/>
            <w:shd w:val="clear" w:color="auto" w:fill="auto"/>
          </w:tcPr>
          <w:p w14:paraId="106DB53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9</w:t>
            </w:r>
          </w:p>
        </w:tc>
        <w:tc>
          <w:tcPr>
            <w:tcW w:w="143" w:type="pct"/>
            <w:shd w:val="clear" w:color="auto" w:fill="auto"/>
          </w:tcPr>
          <w:p w14:paraId="5BCCF0F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88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10</w:t>
            </w:r>
          </w:p>
        </w:tc>
        <w:tc>
          <w:tcPr>
            <w:tcW w:w="143" w:type="pct"/>
            <w:shd w:val="clear" w:color="auto" w:fill="auto"/>
          </w:tcPr>
          <w:p w14:paraId="6046121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44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11</w:t>
            </w:r>
          </w:p>
        </w:tc>
        <w:tc>
          <w:tcPr>
            <w:tcW w:w="143" w:type="pct"/>
            <w:shd w:val="clear" w:color="auto" w:fill="auto"/>
          </w:tcPr>
          <w:p w14:paraId="7B310A0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57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12</w:t>
            </w:r>
          </w:p>
        </w:tc>
        <w:tc>
          <w:tcPr>
            <w:tcW w:w="143" w:type="pct"/>
            <w:shd w:val="clear" w:color="auto" w:fill="auto"/>
          </w:tcPr>
          <w:p w14:paraId="235B345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12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13</w:t>
            </w:r>
          </w:p>
        </w:tc>
        <w:tc>
          <w:tcPr>
            <w:tcW w:w="143" w:type="pct"/>
            <w:shd w:val="clear" w:color="auto" w:fill="auto"/>
          </w:tcPr>
          <w:p w14:paraId="7CF3E09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26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14</w:t>
            </w:r>
          </w:p>
        </w:tc>
        <w:tc>
          <w:tcPr>
            <w:tcW w:w="143" w:type="pct"/>
            <w:shd w:val="clear" w:color="auto" w:fill="auto"/>
          </w:tcPr>
          <w:p w14:paraId="32FD06A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81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15</w:t>
            </w:r>
          </w:p>
        </w:tc>
        <w:tc>
          <w:tcPr>
            <w:tcW w:w="143" w:type="pct"/>
            <w:shd w:val="clear" w:color="auto" w:fill="auto"/>
          </w:tcPr>
          <w:p w14:paraId="2FF44AC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36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16</w:t>
            </w:r>
          </w:p>
        </w:tc>
        <w:tc>
          <w:tcPr>
            <w:tcW w:w="143" w:type="pct"/>
            <w:shd w:val="clear" w:color="auto" w:fill="auto"/>
          </w:tcPr>
          <w:p w14:paraId="49E634B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50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17</w:t>
            </w:r>
          </w:p>
        </w:tc>
        <w:tc>
          <w:tcPr>
            <w:tcW w:w="143" w:type="pct"/>
            <w:shd w:val="clear" w:color="auto" w:fill="auto"/>
          </w:tcPr>
          <w:p w14:paraId="1F80808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05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18</w:t>
            </w:r>
          </w:p>
        </w:tc>
        <w:tc>
          <w:tcPr>
            <w:tcW w:w="143" w:type="pct"/>
            <w:shd w:val="clear" w:color="auto" w:fill="auto"/>
          </w:tcPr>
          <w:p w14:paraId="1FCFC28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9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19</w:t>
            </w:r>
          </w:p>
        </w:tc>
        <w:tc>
          <w:tcPr>
            <w:tcW w:w="143" w:type="pct"/>
            <w:shd w:val="clear" w:color="auto" w:fill="auto"/>
          </w:tcPr>
          <w:p w14:paraId="0066050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74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20</w:t>
            </w:r>
          </w:p>
        </w:tc>
        <w:tc>
          <w:tcPr>
            <w:tcW w:w="143" w:type="pct"/>
            <w:shd w:val="clear" w:color="auto" w:fill="auto"/>
          </w:tcPr>
          <w:p w14:paraId="64DB33B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29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21</w:t>
            </w:r>
          </w:p>
        </w:tc>
        <w:tc>
          <w:tcPr>
            <w:tcW w:w="143" w:type="pct"/>
            <w:shd w:val="clear" w:color="auto" w:fill="auto"/>
          </w:tcPr>
          <w:p w14:paraId="485C7F8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43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22</w:t>
            </w:r>
          </w:p>
        </w:tc>
        <w:tc>
          <w:tcPr>
            <w:tcW w:w="143" w:type="pct"/>
            <w:shd w:val="clear" w:color="auto" w:fill="auto"/>
          </w:tcPr>
          <w:p w14:paraId="1F942F5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98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23</w:t>
            </w:r>
          </w:p>
        </w:tc>
        <w:tc>
          <w:tcPr>
            <w:tcW w:w="143" w:type="pct"/>
            <w:shd w:val="clear" w:color="auto" w:fill="auto"/>
          </w:tcPr>
          <w:p w14:paraId="12E7D36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53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24</w:t>
            </w:r>
          </w:p>
        </w:tc>
        <w:tc>
          <w:tcPr>
            <w:tcW w:w="143" w:type="pct"/>
            <w:shd w:val="clear" w:color="auto" w:fill="auto"/>
          </w:tcPr>
          <w:p w14:paraId="62A6BB6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67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25</w:t>
            </w:r>
          </w:p>
        </w:tc>
        <w:tc>
          <w:tcPr>
            <w:tcW w:w="143" w:type="pct"/>
            <w:shd w:val="clear" w:color="auto" w:fill="auto"/>
          </w:tcPr>
          <w:p w14:paraId="316FA70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22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26</w:t>
            </w:r>
          </w:p>
        </w:tc>
        <w:tc>
          <w:tcPr>
            <w:tcW w:w="143" w:type="pct"/>
            <w:shd w:val="clear" w:color="auto" w:fill="auto"/>
          </w:tcPr>
          <w:p w14:paraId="2368484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77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27</w:t>
            </w:r>
          </w:p>
        </w:tc>
        <w:tc>
          <w:tcPr>
            <w:tcW w:w="143" w:type="pct"/>
            <w:shd w:val="clear" w:color="auto" w:fill="auto"/>
          </w:tcPr>
          <w:p w14:paraId="72A9D29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91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28</w:t>
            </w:r>
          </w:p>
        </w:tc>
        <w:tc>
          <w:tcPr>
            <w:tcW w:w="143" w:type="pct"/>
            <w:shd w:val="clear" w:color="auto" w:fill="auto"/>
          </w:tcPr>
          <w:p w14:paraId="7800BBE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46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29</w:t>
            </w:r>
          </w:p>
        </w:tc>
        <w:tc>
          <w:tcPr>
            <w:tcW w:w="143" w:type="pct"/>
            <w:shd w:val="clear" w:color="auto" w:fill="auto"/>
          </w:tcPr>
          <w:p w14:paraId="4F36619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59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30</w:t>
            </w:r>
          </w:p>
        </w:tc>
        <w:tc>
          <w:tcPr>
            <w:tcW w:w="143" w:type="pct"/>
            <w:shd w:val="clear" w:color="auto" w:fill="auto"/>
          </w:tcPr>
          <w:p w14:paraId="744BC13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15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31</w:t>
            </w:r>
          </w:p>
        </w:tc>
        <w:tc>
          <w:tcPr>
            <w:tcW w:w="207" w:type="pct"/>
            <w:shd w:val="clear" w:color="auto" w:fill="auto"/>
          </w:tcPr>
          <w:p w14:paraId="19412F0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251" w:hanging="101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Tot ore</w:t>
            </w:r>
          </w:p>
        </w:tc>
      </w:tr>
      <w:tr w:rsidR="00533F0E" w:rsidRPr="00533F0E" w14:paraId="6E2DD4C2" w14:textId="77777777" w:rsidTr="006E6CFB">
        <w:tc>
          <w:tcPr>
            <w:tcW w:w="166" w:type="pct"/>
            <w:shd w:val="clear" w:color="auto" w:fill="auto"/>
          </w:tcPr>
          <w:p w14:paraId="6357F06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68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A.1</w:t>
            </w:r>
          </w:p>
        </w:tc>
        <w:tc>
          <w:tcPr>
            <w:tcW w:w="284" w:type="pct"/>
            <w:shd w:val="clear" w:color="auto" w:fill="auto"/>
          </w:tcPr>
          <w:p w14:paraId="3FAF3CA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80" w:type="pct"/>
            <w:shd w:val="clear" w:color="auto" w:fill="auto"/>
          </w:tcPr>
          <w:p w14:paraId="40B7595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54EC3E8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06283AB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5060EDE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31944B1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2112128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4D5D254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096BC7A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06D7D1C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20976CE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C3A8B5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CFFD71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DEAF1B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947859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7DDE89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73011A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A2189E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3B568F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189C9F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E14EB1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38B57E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3B6FEA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E53EAB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460421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BD4AE3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92B8A6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669943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B68EDE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37BBFE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D7D42C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9789C6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315AEE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  <w:shd w:val="clear" w:color="auto" w:fill="auto"/>
          </w:tcPr>
          <w:p w14:paraId="71E4B62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533F0E" w:rsidRPr="00533F0E" w14:paraId="3F1A7B34" w14:textId="77777777" w:rsidTr="006E6CFB">
        <w:tc>
          <w:tcPr>
            <w:tcW w:w="166" w:type="pct"/>
            <w:shd w:val="clear" w:color="auto" w:fill="auto"/>
          </w:tcPr>
          <w:p w14:paraId="6F48035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68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A.2</w:t>
            </w:r>
          </w:p>
        </w:tc>
        <w:tc>
          <w:tcPr>
            <w:tcW w:w="284" w:type="pct"/>
            <w:shd w:val="clear" w:color="auto" w:fill="auto"/>
          </w:tcPr>
          <w:p w14:paraId="38B5445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80" w:type="pct"/>
            <w:shd w:val="clear" w:color="auto" w:fill="auto"/>
          </w:tcPr>
          <w:p w14:paraId="1D0AF9A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4918127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3B8881A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7EE275C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50CE11A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0C8878A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6A898CF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39F1A19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05D1111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4089AD7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CD1AA9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28956D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9D4572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22175F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8B6B6E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492BA2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BFBE03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8D4FEA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E3A761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3D0D18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D040AD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F20437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3C97ED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41461B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CF662C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33770D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0EFA83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51518D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567392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407DAA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C5C9BA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7CB2A3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  <w:shd w:val="clear" w:color="auto" w:fill="auto"/>
          </w:tcPr>
          <w:p w14:paraId="382002D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533F0E" w:rsidRPr="00533F0E" w14:paraId="6C4306B6" w14:textId="77777777" w:rsidTr="006E6CFB">
        <w:tc>
          <w:tcPr>
            <w:tcW w:w="166" w:type="pct"/>
            <w:shd w:val="clear" w:color="auto" w:fill="auto"/>
          </w:tcPr>
          <w:p w14:paraId="75F5461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68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A.3</w:t>
            </w:r>
          </w:p>
        </w:tc>
        <w:tc>
          <w:tcPr>
            <w:tcW w:w="284" w:type="pct"/>
            <w:shd w:val="clear" w:color="auto" w:fill="auto"/>
          </w:tcPr>
          <w:p w14:paraId="5D8ED62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80" w:type="pct"/>
            <w:shd w:val="clear" w:color="auto" w:fill="auto"/>
          </w:tcPr>
          <w:p w14:paraId="4BBA119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3C41F15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48D4CA3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265E3C2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0836896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2F41D0B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0AF1D5D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7AA4E07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2243DC6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206BCEB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2E5EDC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9E037C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9C8752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A434B4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2ABFB7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ADC180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8924C5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F8754E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5D0538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421D57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107D5B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49F3F0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C42A09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31712D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73AFAC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CB480D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3C0517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401F81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A97EE4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19D55A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BEB365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9917A0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  <w:shd w:val="clear" w:color="auto" w:fill="auto"/>
          </w:tcPr>
          <w:p w14:paraId="3D04627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533F0E" w:rsidRPr="00533F0E" w14:paraId="3AE7B41D" w14:textId="77777777" w:rsidTr="006E6CFB">
        <w:tc>
          <w:tcPr>
            <w:tcW w:w="166" w:type="pct"/>
            <w:shd w:val="clear" w:color="auto" w:fill="auto"/>
          </w:tcPr>
          <w:p w14:paraId="626561E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68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A.4</w:t>
            </w:r>
          </w:p>
        </w:tc>
        <w:tc>
          <w:tcPr>
            <w:tcW w:w="284" w:type="pct"/>
            <w:shd w:val="clear" w:color="auto" w:fill="auto"/>
          </w:tcPr>
          <w:p w14:paraId="66691F5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80" w:type="pct"/>
            <w:shd w:val="clear" w:color="auto" w:fill="auto"/>
          </w:tcPr>
          <w:p w14:paraId="69E48A0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7F8FE93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4EF29F1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4CCD697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7F5360E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3CB96EF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30E3972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2629C82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2BF10B2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59451EA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BB687F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48B2CF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A4964A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CA697A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E15DF9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82F03C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EB119B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B35AB8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502062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9B3C5A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0B2D20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72FB35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BFF691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070884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829DB1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8C721D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A6A84E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378A00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5A002C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697B57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51A0F1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3C0E1D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  <w:shd w:val="clear" w:color="auto" w:fill="auto"/>
          </w:tcPr>
          <w:p w14:paraId="59A570D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533F0E" w:rsidRPr="00533F0E" w14:paraId="33F14C1C" w14:textId="77777777" w:rsidTr="006E6CFB">
        <w:tc>
          <w:tcPr>
            <w:tcW w:w="166" w:type="pct"/>
            <w:shd w:val="clear" w:color="auto" w:fill="auto"/>
          </w:tcPr>
          <w:p w14:paraId="65F5909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68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A.5</w:t>
            </w:r>
          </w:p>
        </w:tc>
        <w:tc>
          <w:tcPr>
            <w:tcW w:w="284" w:type="pct"/>
            <w:shd w:val="clear" w:color="auto" w:fill="auto"/>
          </w:tcPr>
          <w:p w14:paraId="18B95C8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80" w:type="pct"/>
            <w:shd w:val="clear" w:color="auto" w:fill="auto"/>
          </w:tcPr>
          <w:p w14:paraId="1A1EA4A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24A00BD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2AF3EBA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6AA48C1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459EEBB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7CC6203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57CE385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1D55411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6AAF127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5964CD9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B2F78E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73D794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C635AD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AA091B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D04033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DFCED2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B22377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AB6FC0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8EFF8B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925E36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D915BC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C7AC31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C9A8B6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FE24CE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7ADF28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73DAAA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3C9072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223995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ABF61D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B198C3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E25C1C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9888D7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  <w:shd w:val="clear" w:color="auto" w:fill="auto"/>
          </w:tcPr>
          <w:p w14:paraId="66A71C3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533F0E" w:rsidRPr="00533F0E" w14:paraId="5EAD2F3A" w14:textId="77777777" w:rsidTr="006E6CFB">
        <w:tc>
          <w:tcPr>
            <w:tcW w:w="166" w:type="pct"/>
            <w:shd w:val="clear" w:color="auto" w:fill="auto"/>
          </w:tcPr>
          <w:p w14:paraId="4B018C8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</w:t>
            </w:r>
          </w:p>
        </w:tc>
        <w:tc>
          <w:tcPr>
            <w:tcW w:w="284" w:type="pct"/>
            <w:shd w:val="clear" w:color="auto" w:fill="auto"/>
          </w:tcPr>
          <w:p w14:paraId="15785C3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30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Totale ore lavorate</w:t>
            </w:r>
          </w:p>
        </w:tc>
        <w:tc>
          <w:tcPr>
            <w:tcW w:w="180" w:type="pct"/>
            <w:shd w:val="clear" w:color="auto" w:fill="auto"/>
          </w:tcPr>
          <w:p w14:paraId="4576E05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7C89E13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5092EDB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2FB6C91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124E67D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64F2FBD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58B5868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46F603A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66F773D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3E22D15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8C6148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20F618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31D5EF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8D2262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10E143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429388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C694FC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F2677D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1D1025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A53D87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DA50A4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F87272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EF6887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2DD3F8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CD9F34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056EC9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1BE679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09901C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8E69ED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26883A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E8E82E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C41760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  <w:shd w:val="clear" w:color="auto" w:fill="auto"/>
          </w:tcPr>
          <w:p w14:paraId="065AA65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533F0E" w:rsidRPr="00533F0E" w14:paraId="7B2D3320" w14:textId="77777777" w:rsidTr="006E6CFB">
        <w:tc>
          <w:tcPr>
            <w:tcW w:w="166" w:type="pct"/>
            <w:shd w:val="clear" w:color="auto" w:fill="auto"/>
          </w:tcPr>
          <w:p w14:paraId="34F99E0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B</w:t>
            </w:r>
          </w:p>
        </w:tc>
        <w:tc>
          <w:tcPr>
            <w:tcW w:w="284" w:type="pct"/>
            <w:shd w:val="clear" w:color="auto" w:fill="auto"/>
          </w:tcPr>
          <w:p w14:paraId="6731850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30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Altre ore non lavorate</w:t>
            </w:r>
          </w:p>
        </w:tc>
        <w:tc>
          <w:tcPr>
            <w:tcW w:w="180" w:type="pct"/>
            <w:shd w:val="clear" w:color="auto" w:fill="auto"/>
          </w:tcPr>
          <w:p w14:paraId="71CA619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7C0EF98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6588A7C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469A875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3146F7F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0AA36CA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3A8C767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39AABD9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6637AFA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01599DA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60244F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01DB3F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E8EF5E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D7CAEE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34FCD0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778D55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19E327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D03E03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8BD930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BBDF60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193D11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EC85C4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278A021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47EF97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634D3D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3AF02B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C08281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FF776E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39ABAF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2027CC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47AA8B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0A7C2E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  <w:shd w:val="clear" w:color="auto" w:fill="auto"/>
          </w:tcPr>
          <w:p w14:paraId="4EED283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533F0E" w:rsidRPr="00533F0E" w14:paraId="50971590" w14:textId="77777777" w:rsidTr="006E6CFB">
        <w:tc>
          <w:tcPr>
            <w:tcW w:w="166" w:type="pct"/>
            <w:shd w:val="clear" w:color="auto" w:fill="auto"/>
          </w:tcPr>
          <w:p w14:paraId="100F4EB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C</w:t>
            </w:r>
          </w:p>
        </w:tc>
        <w:tc>
          <w:tcPr>
            <w:tcW w:w="284" w:type="pct"/>
            <w:shd w:val="clear" w:color="auto" w:fill="auto"/>
          </w:tcPr>
          <w:p w14:paraId="364B47C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Totale ore (A+B)</w:t>
            </w:r>
          </w:p>
        </w:tc>
        <w:tc>
          <w:tcPr>
            <w:tcW w:w="180" w:type="pct"/>
            <w:shd w:val="clear" w:color="auto" w:fill="auto"/>
          </w:tcPr>
          <w:p w14:paraId="010E595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1E863E9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1F1BF47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0E7EFEE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3906529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429BBC3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6B91740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461D4B1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6CD7B39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  <w:shd w:val="clear" w:color="auto" w:fill="auto"/>
          </w:tcPr>
          <w:p w14:paraId="2A124F3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B7618B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CA0257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6CA040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F0A149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0C451E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686C01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A85176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EDF1EA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0A8103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4A83BBB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AC5473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D4A690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6AAB9C5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4997FE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FCDD4D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366BB80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D7F3ED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59B236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5BA95FE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0BD14A7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77232C8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  <w:shd w:val="clear" w:color="auto" w:fill="auto"/>
          </w:tcPr>
          <w:p w14:paraId="1B70C4D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  <w:shd w:val="clear" w:color="auto" w:fill="auto"/>
          </w:tcPr>
          <w:p w14:paraId="503D093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</w:tbl>
    <w:p w14:paraId="4F2310F3" w14:textId="77777777" w:rsidR="00533F0E" w:rsidRPr="00533F0E" w:rsidRDefault="00533F0E" w:rsidP="00533F0E">
      <w:pPr>
        <w:suppressAutoHyphens w:val="0"/>
        <w:spacing w:line="240" w:lineRule="auto"/>
        <w:ind w:left="142" w:hanging="284"/>
        <w:contextualSpacing/>
        <w:rPr>
          <w:rFonts w:eastAsia="Calibri"/>
          <w:i/>
          <w:kern w:val="0"/>
          <w:lang w:val="en-US" w:eastAsia="en-US"/>
        </w:rPr>
      </w:pPr>
    </w:p>
    <w:p w14:paraId="17EC6EAE" w14:textId="77777777" w:rsidR="002301EA" w:rsidRDefault="002301EA" w:rsidP="00533F0E">
      <w:pPr>
        <w:suppressAutoHyphens w:val="0"/>
        <w:spacing w:line="240" w:lineRule="auto"/>
        <w:ind w:left="142" w:hanging="284"/>
        <w:contextualSpacing/>
        <w:rPr>
          <w:rFonts w:eastAsia="Calibri"/>
          <w:i/>
          <w:kern w:val="0"/>
          <w:lang w:val="en-US" w:eastAsia="en-US"/>
        </w:rPr>
      </w:pPr>
    </w:p>
    <w:p w14:paraId="0F4E19BD" w14:textId="77777777" w:rsidR="00533F0E" w:rsidRPr="00533F0E" w:rsidRDefault="00533F0E" w:rsidP="00533F0E">
      <w:pPr>
        <w:suppressAutoHyphens w:val="0"/>
        <w:spacing w:line="240" w:lineRule="auto"/>
        <w:ind w:left="142" w:hanging="284"/>
        <w:contextualSpacing/>
        <w:rPr>
          <w:rFonts w:eastAsia="Calibri"/>
          <w:i/>
          <w:kern w:val="0"/>
          <w:lang w:val="en-US" w:eastAsia="en-US"/>
        </w:rPr>
      </w:pPr>
      <w:r w:rsidRPr="00533F0E">
        <w:rPr>
          <w:rFonts w:eastAsia="Calibri"/>
          <w:i/>
          <w:kern w:val="0"/>
          <w:lang w:val="en-US" w:eastAsia="en-US"/>
        </w:rPr>
        <w:t xml:space="preserve">Time Sheet </w:t>
      </w:r>
      <w:proofErr w:type="spellStart"/>
      <w:r w:rsidRPr="00533F0E">
        <w:rPr>
          <w:rFonts w:eastAsia="Calibri"/>
          <w:i/>
          <w:kern w:val="0"/>
          <w:lang w:val="en-US" w:eastAsia="en-US"/>
        </w:rPr>
        <w:t>Mensile</w:t>
      </w:r>
      <w:proofErr w:type="spellEnd"/>
      <w:r w:rsidRPr="00533F0E">
        <w:rPr>
          <w:rFonts w:eastAsia="Calibri"/>
          <w:i/>
          <w:kern w:val="0"/>
          <w:lang w:val="en-US"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714"/>
        <w:gridCol w:w="714"/>
        <w:gridCol w:w="714"/>
        <w:gridCol w:w="714"/>
        <w:gridCol w:w="714"/>
        <w:gridCol w:w="346"/>
        <w:gridCol w:w="352"/>
        <w:gridCol w:w="715"/>
        <w:gridCol w:w="715"/>
        <w:gridCol w:w="715"/>
        <w:gridCol w:w="786"/>
        <w:gridCol w:w="948"/>
        <w:gridCol w:w="690"/>
      </w:tblGrid>
      <w:tr w:rsidR="00533F0E" w:rsidRPr="00533F0E" w14:paraId="65FF843A" w14:textId="77777777" w:rsidTr="006E6CFB">
        <w:trPr>
          <w:trHeight w:val="405"/>
        </w:trPr>
        <w:tc>
          <w:tcPr>
            <w:tcW w:w="5000" w:type="pct"/>
            <w:gridSpan w:val="14"/>
            <w:shd w:val="clear" w:color="auto" w:fill="auto"/>
          </w:tcPr>
          <w:p w14:paraId="423E2AD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lang w:eastAsia="it-IT"/>
              </w:rPr>
              <w:t>Delega di parte delle attività a terzi: Time Sheet Mensile</w:t>
            </w:r>
          </w:p>
        </w:tc>
      </w:tr>
      <w:tr w:rsidR="00533F0E" w:rsidRPr="00533F0E" w14:paraId="5D09E5DD" w14:textId="77777777" w:rsidTr="006E6CFB">
        <w:trPr>
          <w:trHeight w:val="405"/>
        </w:trPr>
        <w:tc>
          <w:tcPr>
            <w:tcW w:w="5000" w:type="pct"/>
            <w:gridSpan w:val="14"/>
            <w:shd w:val="clear" w:color="auto" w:fill="auto"/>
          </w:tcPr>
          <w:p w14:paraId="16808F6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lang w:eastAsia="it-IT"/>
              </w:rPr>
              <w:t xml:space="preserve">Agenzia/Impresa delegante:                                                                          Agenzia/Impresa delegata:                                                                                  </w:t>
            </w:r>
          </w:p>
        </w:tc>
      </w:tr>
      <w:tr w:rsidR="00533F0E" w:rsidRPr="00533F0E" w14:paraId="0E24BF1A" w14:textId="77777777" w:rsidTr="006E6CFB">
        <w:trPr>
          <w:trHeight w:val="405"/>
        </w:trPr>
        <w:tc>
          <w:tcPr>
            <w:tcW w:w="2496" w:type="pct"/>
            <w:gridSpan w:val="7"/>
            <w:shd w:val="clear" w:color="auto" w:fill="auto"/>
          </w:tcPr>
          <w:p w14:paraId="5FC436C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22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22"/>
                <w:szCs w:val="22"/>
                <w:lang w:eastAsia="it-IT"/>
              </w:rPr>
              <w:t>Anno:</w:t>
            </w:r>
          </w:p>
        </w:tc>
        <w:tc>
          <w:tcPr>
            <w:tcW w:w="2504" w:type="pct"/>
            <w:gridSpan w:val="7"/>
            <w:shd w:val="clear" w:color="auto" w:fill="auto"/>
          </w:tcPr>
          <w:p w14:paraId="0575AAC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 w:val="22"/>
                <w:szCs w:val="22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22"/>
                <w:szCs w:val="22"/>
                <w:lang w:eastAsia="it-IT"/>
              </w:rPr>
              <w:t xml:space="preserve">Mese: </w:t>
            </w:r>
          </w:p>
        </w:tc>
      </w:tr>
      <w:tr w:rsidR="00533F0E" w:rsidRPr="00533F0E" w14:paraId="3473B44E" w14:textId="77777777" w:rsidTr="006E6CFB">
        <w:tc>
          <w:tcPr>
            <w:tcW w:w="475" w:type="pct"/>
            <w:shd w:val="clear" w:color="auto" w:fill="auto"/>
          </w:tcPr>
          <w:p w14:paraId="32C40E2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Attività</w:t>
            </w:r>
          </w:p>
        </w:tc>
        <w:tc>
          <w:tcPr>
            <w:tcW w:w="368" w:type="pct"/>
            <w:shd w:val="clear" w:color="auto" w:fill="auto"/>
          </w:tcPr>
          <w:p w14:paraId="265EDEF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A.1</w:t>
            </w:r>
          </w:p>
        </w:tc>
        <w:tc>
          <w:tcPr>
            <w:tcW w:w="368" w:type="pct"/>
            <w:shd w:val="clear" w:color="auto" w:fill="auto"/>
          </w:tcPr>
          <w:p w14:paraId="209D189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A.2</w:t>
            </w:r>
          </w:p>
        </w:tc>
        <w:tc>
          <w:tcPr>
            <w:tcW w:w="368" w:type="pct"/>
            <w:shd w:val="clear" w:color="auto" w:fill="auto"/>
          </w:tcPr>
          <w:p w14:paraId="45C5A87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A.3</w:t>
            </w:r>
          </w:p>
        </w:tc>
        <w:tc>
          <w:tcPr>
            <w:tcW w:w="368" w:type="pct"/>
            <w:shd w:val="clear" w:color="auto" w:fill="auto"/>
          </w:tcPr>
          <w:p w14:paraId="4ADD5D0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A.4</w:t>
            </w:r>
          </w:p>
        </w:tc>
        <w:tc>
          <w:tcPr>
            <w:tcW w:w="368" w:type="pct"/>
            <w:shd w:val="clear" w:color="auto" w:fill="auto"/>
          </w:tcPr>
          <w:p w14:paraId="294700C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A.5</w:t>
            </w:r>
          </w:p>
        </w:tc>
        <w:tc>
          <w:tcPr>
            <w:tcW w:w="365" w:type="pct"/>
            <w:gridSpan w:val="2"/>
            <w:shd w:val="clear" w:color="auto" w:fill="auto"/>
          </w:tcPr>
          <w:p w14:paraId="23F4C7D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368" w:type="pct"/>
            <w:shd w:val="clear" w:color="auto" w:fill="auto"/>
          </w:tcPr>
          <w:p w14:paraId="00A2D01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368" w:type="pct"/>
            <w:shd w:val="clear" w:color="auto" w:fill="auto"/>
          </w:tcPr>
          <w:p w14:paraId="011574B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368" w:type="pct"/>
            <w:shd w:val="clear" w:color="auto" w:fill="auto"/>
          </w:tcPr>
          <w:p w14:paraId="2F2B8E7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375" w:type="pct"/>
            <w:shd w:val="clear" w:color="auto" w:fill="auto"/>
          </w:tcPr>
          <w:p w14:paraId="35042AA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Totale ore lavorate</w:t>
            </w:r>
          </w:p>
        </w:tc>
        <w:tc>
          <w:tcPr>
            <w:tcW w:w="486" w:type="pct"/>
            <w:shd w:val="clear" w:color="auto" w:fill="auto"/>
          </w:tcPr>
          <w:p w14:paraId="7BE415B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Altre ore non lavorate</w:t>
            </w:r>
          </w:p>
        </w:tc>
        <w:tc>
          <w:tcPr>
            <w:tcW w:w="357" w:type="pct"/>
            <w:shd w:val="clear" w:color="auto" w:fill="auto"/>
          </w:tcPr>
          <w:p w14:paraId="782166D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Totale ore</w:t>
            </w:r>
          </w:p>
        </w:tc>
      </w:tr>
      <w:tr w:rsidR="00533F0E" w:rsidRPr="00533F0E" w14:paraId="50177F9B" w14:textId="77777777" w:rsidTr="006E6CFB">
        <w:tc>
          <w:tcPr>
            <w:tcW w:w="475" w:type="pct"/>
            <w:shd w:val="clear" w:color="auto" w:fill="auto"/>
          </w:tcPr>
          <w:p w14:paraId="55D8D89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Nominativo 1</w:t>
            </w:r>
          </w:p>
        </w:tc>
        <w:tc>
          <w:tcPr>
            <w:tcW w:w="368" w:type="pct"/>
            <w:shd w:val="clear" w:color="auto" w:fill="auto"/>
          </w:tcPr>
          <w:p w14:paraId="7AFA2B4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6A5AA6B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32B9D02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1D73720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70EAA57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74DBFE5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36B9E7C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14FD03A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4982C38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shd w:val="clear" w:color="auto" w:fill="auto"/>
          </w:tcPr>
          <w:p w14:paraId="389447B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  <w:shd w:val="clear" w:color="auto" w:fill="auto"/>
          </w:tcPr>
          <w:p w14:paraId="2B91303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  <w:shd w:val="clear" w:color="auto" w:fill="auto"/>
          </w:tcPr>
          <w:p w14:paraId="7BF3B94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  <w:tr w:rsidR="00533F0E" w:rsidRPr="00533F0E" w14:paraId="7DA7DD2E" w14:textId="77777777" w:rsidTr="006E6CFB">
        <w:tc>
          <w:tcPr>
            <w:tcW w:w="475" w:type="pct"/>
            <w:shd w:val="clear" w:color="auto" w:fill="auto"/>
          </w:tcPr>
          <w:p w14:paraId="30873AB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Nominativo 2</w:t>
            </w:r>
          </w:p>
        </w:tc>
        <w:tc>
          <w:tcPr>
            <w:tcW w:w="368" w:type="pct"/>
            <w:shd w:val="clear" w:color="auto" w:fill="auto"/>
          </w:tcPr>
          <w:p w14:paraId="4EE5784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5443C27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4688091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6BD1006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4C0A76B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4878528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4B02999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3DCA6D6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19D3C97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shd w:val="clear" w:color="auto" w:fill="auto"/>
          </w:tcPr>
          <w:p w14:paraId="6CE45A7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  <w:shd w:val="clear" w:color="auto" w:fill="auto"/>
          </w:tcPr>
          <w:p w14:paraId="0F6F02E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  <w:shd w:val="clear" w:color="auto" w:fill="auto"/>
          </w:tcPr>
          <w:p w14:paraId="30CE83E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  <w:tr w:rsidR="00533F0E" w:rsidRPr="00533F0E" w14:paraId="206B7D82" w14:textId="77777777" w:rsidTr="006E6CFB">
        <w:tc>
          <w:tcPr>
            <w:tcW w:w="475" w:type="pct"/>
            <w:shd w:val="clear" w:color="auto" w:fill="auto"/>
          </w:tcPr>
          <w:p w14:paraId="2BDD35D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lastRenderedPageBreak/>
              <w:t>Nominativo 3</w:t>
            </w:r>
          </w:p>
        </w:tc>
        <w:tc>
          <w:tcPr>
            <w:tcW w:w="368" w:type="pct"/>
            <w:shd w:val="clear" w:color="auto" w:fill="auto"/>
          </w:tcPr>
          <w:p w14:paraId="6067EE0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0E2413E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191B908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51856E0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06DBDA1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3B4A776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32D2819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50C2E81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604E402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shd w:val="clear" w:color="auto" w:fill="auto"/>
          </w:tcPr>
          <w:p w14:paraId="34FEE4F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  <w:shd w:val="clear" w:color="auto" w:fill="auto"/>
          </w:tcPr>
          <w:p w14:paraId="31A1B8C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  <w:shd w:val="clear" w:color="auto" w:fill="auto"/>
          </w:tcPr>
          <w:p w14:paraId="243BAD1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  <w:tr w:rsidR="00533F0E" w:rsidRPr="00533F0E" w14:paraId="7B327615" w14:textId="77777777" w:rsidTr="006E6CFB">
        <w:tc>
          <w:tcPr>
            <w:tcW w:w="475" w:type="pct"/>
            <w:shd w:val="clear" w:color="auto" w:fill="auto"/>
          </w:tcPr>
          <w:p w14:paraId="56BAA24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Nominativo 4</w:t>
            </w:r>
          </w:p>
        </w:tc>
        <w:tc>
          <w:tcPr>
            <w:tcW w:w="368" w:type="pct"/>
            <w:shd w:val="clear" w:color="auto" w:fill="auto"/>
          </w:tcPr>
          <w:p w14:paraId="50EFF3D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2069DFC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18BAFEB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58CA33A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602D707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4A3FEE9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11B1695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5E229E1F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7118E69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shd w:val="clear" w:color="auto" w:fill="auto"/>
          </w:tcPr>
          <w:p w14:paraId="6353658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  <w:shd w:val="clear" w:color="auto" w:fill="auto"/>
          </w:tcPr>
          <w:p w14:paraId="116AE64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  <w:shd w:val="clear" w:color="auto" w:fill="auto"/>
          </w:tcPr>
          <w:p w14:paraId="4D1008E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  <w:tr w:rsidR="00533F0E" w:rsidRPr="00533F0E" w14:paraId="29685082" w14:textId="77777777" w:rsidTr="006E6CFB">
        <w:tc>
          <w:tcPr>
            <w:tcW w:w="475" w:type="pct"/>
            <w:shd w:val="clear" w:color="auto" w:fill="auto"/>
          </w:tcPr>
          <w:p w14:paraId="59E9009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Nominativo 5</w:t>
            </w:r>
          </w:p>
        </w:tc>
        <w:tc>
          <w:tcPr>
            <w:tcW w:w="368" w:type="pct"/>
            <w:shd w:val="clear" w:color="auto" w:fill="auto"/>
          </w:tcPr>
          <w:p w14:paraId="5AC9399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74B406D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39763E0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0836F5C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3F80901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42249B4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11667D6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23E5237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288D9625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shd w:val="clear" w:color="auto" w:fill="auto"/>
          </w:tcPr>
          <w:p w14:paraId="5AC5D91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  <w:shd w:val="clear" w:color="auto" w:fill="auto"/>
          </w:tcPr>
          <w:p w14:paraId="7326246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  <w:shd w:val="clear" w:color="auto" w:fill="auto"/>
          </w:tcPr>
          <w:p w14:paraId="194FE747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  <w:tr w:rsidR="00533F0E" w:rsidRPr="00533F0E" w14:paraId="3F0411DC" w14:textId="77777777" w:rsidTr="006E6CFB">
        <w:tc>
          <w:tcPr>
            <w:tcW w:w="475" w:type="pct"/>
            <w:shd w:val="clear" w:color="auto" w:fill="auto"/>
          </w:tcPr>
          <w:p w14:paraId="21E54A2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Nominativo 6</w:t>
            </w:r>
          </w:p>
        </w:tc>
        <w:tc>
          <w:tcPr>
            <w:tcW w:w="368" w:type="pct"/>
            <w:shd w:val="clear" w:color="auto" w:fill="auto"/>
          </w:tcPr>
          <w:p w14:paraId="745B1D4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667EF57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2F9C044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0F5D62D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0CA6021E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57ABDFD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77B7E62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6504F08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098B87C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shd w:val="clear" w:color="auto" w:fill="auto"/>
          </w:tcPr>
          <w:p w14:paraId="48E42A31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  <w:shd w:val="clear" w:color="auto" w:fill="auto"/>
          </w:tcPr>
          <w:p w14:paraId="74337848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  <w:shd w:val="clear" w:color="auto" w:fill="auto"/>
          </w:tcPr>
          <w:p w14:paraId="759A643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  <w:tr w:rsidR="00533F0E" w:rsidRPr="00533F0E" w14:paraId="0422834F" w14:textId="77777777" w:rsidTr="006E6CFB">
        <w:tc>
          <w:tcPr>
            <w:tcW w:w="475" w:type="pct"/>
            <w:shd w:val="clear" w:color="auto" w:fill="auto"/>
          </w:tcPr>
          <w:p w14:paraId="1A2E0A74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533F0E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Totale ore</w:t>
            </w:r>
          </w:p>
        </w:tc>
        <w:tc>
          <w:tcPr>
            <w:tcW w:w="368" w:type="pct"/>
            <w:shd w:val="clear" w:color="auto" w:fill="auto"/>
          </w:tcPr>
          <w:p w14:paraId="7353BC56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6E6D11EC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69556D1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0D47DE69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192C12B3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4AD62B7A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154EC7F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0A5AA7C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shd w:val="clear" w:color="auto" w:fill="auto"/>
          </w:tcPr>
          <w:p w14:paraId="52E41F1D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shd w:val="clear" w:color="auto" w:fill="auto"/>
          </w:tcPr>
          <w:p w14:paraId="148A8BDB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  <w:shd w:val="clear" w:color="auto" w:fill="auto"/>
          </w:tcPr>
          <w:p w14:paraId="22240EC0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  <w:shd w:val="clear" w:color="auto" w:fill="auto"/>
          </w:tcPr>
          <w:p w14:paraId="5C56AC72" w14:textId="77777777" w:rsidR="00533F0E" w:rsidRPr="00533F0E" w:rsidRDefault="00533F0E" w:rsidP="00533F0E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</w:tbl>
    <w:p w14:paraId="3B1424C6" w14:textId="77777777" w:rsid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645ED75C" w14:textId="77777777" w:rsidR="002301EA" w:rsidRPr="00533F0E" w:rsidRDefault="002301EA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0ED386D1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533F0E">
        <w:rPr>
          <w:rFonts w:eastAsia="MS Mincho"/>
          <w:color w:val="404040"/>
          <w:kern w:val="0"/>
          <w:szCs w:val="22"/>
          <w:lang w:eastAsia="it-IT"/>
        </w:rPr>
        <w:tab/>
      </w:r>
    </w:p>
    <w:tbl>
      <w:tblPr>
        <w:tblW w:w="4997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A0" w:firstRow="1" w:lastRow="0" w:firstColumn="1" w:lastColumn="0" w:noHBand="0" w:noVBand="0"/>
      </w:tblPr>
      <w:tblGrid>
        <w:gridCol w:w="1527"/>
        <w:gridCol w:w="1631"/>
        <w:gridCol w:w="1337"/>
        <w:gridCol w:w="1542"/>
        <w:gridCol w:w="1544"/>
        <w:gridCol w:w="2267"/>
      </w:tblGrid>
      <w:tr w:rsidR="00533F0E" w:rsidRPr="00533F0E" w14:paraId="1EC1B006" w14:textId="77777777" w:rsidTr="006E6CFB">
        <w:tc>
          <w:tcPr>
            <w:tcW w:w="775" w:type="pct"/>
            <w:vMerge w:val="restart"/>
            <w:tcBorders>
              <w:left w:val="nil"/>
              <w:bottom w:val="nil"/>
            </w:tcBorders>
            <w:shd w:val="clear" w:color="auto" w:fill="FFFFFF"/>
          </w:tcPr>
          <w:p w14:paraId="63E7ACF5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iCs/>
                <w:smallCaps/>
                <w:kern w:val="0"/>
                <w:sz w:val="14"/>
                <w:szCs w:val="22"/>
                <w:lang w:eastAsia="en-US"/>
              </w:rPr>
            </w:pPr>
            <w:r w:rsidRPr="00533F0E">
              <w:rPr>
                <w:i/>
                <w:iCs/>
                <w:smallCaps/>
                <w:kern w:val="0"/>
                <w:sz w:val="14"/>
                <w:szCs w:val="22"/>
                <w:lang w:eastAsia="en-US"/>
              </w:rPr>
              <w:t>Sottoscrizione del delegante</w:t>
            </w:r>
          </w:p>
        </w:tc>
        <w:tc>
          <w:tcPr>
            <w:tcW w:w="828" w:type="pct"/>
            <w:shd w:val="clear" w:color="auto" w:fill="D9E2F3"/>
          </w:tcPr>
          <w:p w14:paraId="49E31336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533F0E">
              <w:rPr>
                <w:i/>
                <w:smallCaps/>
                <w:kern w:val="0"/>
                <w:sz w:val="14"/>
                <w:szCs w:val="22"/>
                <w:lang w:eastAsia="en-US"/>
              </w:rPr>
              <w:t>Luogo</w:t>
            </w:r>
          </w:p>
        </w:tc>
        <w:tc>
          <w:tcPr>
            <w:tcW w:w="679" w:type="pct"/>
            <w:shd w:val="clear" w:color="auto" w:fill="D9E2F3"/>
          </w:tcPr>
          <w:p w14:paraId="2764E126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533F0E">
              <w:rPr>
                <w:i/>
                <w:smallCaps/>
                <w:kern w:val="0"/>
                <w:sz w:val="14"/>
                <w:szCs w:val="22"/>
                <w:lang w:eastAsia="en-US"/>
              </w:rPr>
              <w:t>Data</w:t>
            </w:r>
          </w:p>
        </w:tc>
        <w:tc>
          <w:tcPr>
            <w:tcW w:w="783" w:type="pct"/>
            <w:shd w:val="clear" w:color="auto" w:fill="D9E2F3"/>
          </w:tcPr>
          <w:p w14:paraId="641E432C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533F0E">
              <w:rPr>
                <w:i/>
                <w:smallCaps/>
                <w:kern w:val="0"/>
                <w:sz w:val="14"/>
                <w:szCs w:val="22"/>
                <w:lang w:eastAsia="en-US"/>
              </w:rPr>
              <w:t>Cognome</w:t>
            </w:r>
          </w:p>
        </w:tc>
        <w:tc>
          <w:tcPr>
            <w:tcW w:w="784" w:type="pct"/>
            <w:shd w:val="clear" w:color="auto" w:fill="D9E2F3"/>
          </w:tcPr>
          <w:p w14:paraId="7803DD0D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533F0E">
              <w:rPr>
                <w:i/>
                <w:smallCaps/>
                <w:kern w:val="0"/>
                <w:sz w:val="14"/>
                <w:szCs w:val="22"/>
                <w:lang w:eastAsia="en-US"/>
              </w:rPr>
              <w:t>Nome</w:t>
            </w:r>
          </w:p>
        </w:tc>
        <w:tc>
          <w:tcPr>
            <w:tcW w:w="1151" w:type="pct"/>
            <w:shd w:val="clear" w:color="auto" w:fill="D9E2F3"/>
          </w:tcPr>
          <w:p w14:paraId="47443568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533F0E">
              <w:rPr>
                <w:i/>
                <w:smallCaps/>
                <w:kern w:val="0"/>
                <w:sz w:val="14"/>
                <w:szCs w:val="22"/>
                <w:lang w:eastAsia="en-US"/>
              </w:rPr>
              <w:t>Firma digitale</w:t>
            </w:r>
            <w:r w:rsidRPr="00533F0E">
              <w:rPr>
                <w:i/>
                <w:smallCaps/>
                <w:kern w:val="0"/>
                <w:sz w:val="14"/>
                <w:szCs w:val="22"/>
                <w:vertAlign w:val="superscript"/>
                <w:lang w:eastAsia="en-US"/>
              </w:rPr>
              <w:footnoteReference w:id="4"/>
            </w:r>
          </w:p>
        </w:tc>
      </w:tr>
      <w:tr w:rsidR="00533F0E" w:rsidRPr="00533F0E" w14:paraId="1840D20A" w14:textId="77777777" w:rsidTr="006E6CFB">
        <w:tc>
          <w:tcPr>
            <w:tcW w:w="775" w:type="pct"/>
            <w:vMerge/>
            <w:tcBorders>
              <w:left w:val="nil"/>
              <w:bottom w:val="nil"/>
            </w:tcBorders>
            <w:shd w:val="clear" w:color="auto" w:fill="FFFFFF"/>
          </w:tcPr>
          <w:p w14:paraId="078A9679" w14:textId="77777777" w:rsidR="00533F0E" w:rsidRPr="00533F0E" w:rsidRDefault="00533F0E" w:rsidP="00533F0E">
            <w:pPr>
              <w:suppressAutoHyphens w:val="0"/>
              <w:spacing w:line="240" w:lineRule="auto"/>
              <w:jc w:val="right"/>
              <w:rPr>
                <w:i/>
                <w:iCs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828" w:type="pct"/>
          </w:tcPr>
          <w:p w14:paraId="6ABB4D96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679" w:type="pct"/>
          </w:tcPr>
          <w:p w14:paraId="2E9C6516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783" w:type="pct"/>
          </w:tcPr>
          <w:p w14:paraId="40DEBE8E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784" w:type="pct"/>
          </w:tcPr>
          <w:p w14:paraId="3C4124F4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1151" w:type="pct"/>
          </w:tcPr>
          <w:p w14:paraId="2A33768A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b/>
                <w:bCs/>
                <w:kern w:val="0"/>
                <w:sz w:val="18"/>
                <w:szCs w:val="22"/>
                <w:lang w:eastAsia="en-US"/>
              </w:rPr>
            </w:pPr>
            <w:r w:rsidRPr="00533F0E">
              <w:rPr>
                <w:b/>
                <w:bCs/>
                <w:kern w:val="0"/>
                <w:sz w:val="18"/>
                <w:szCs w:val="22"/>
                <w:lang w:eastAsia="en-US"/>
              </w:rPr>
              <w:t>Sì</w:t>
            </w:r>
            <w:r w:rsidRPr="00533F0E">
              <w:rPr>
                <w:b/>
                <w:bCs/>
                <w:kern w:val="0"/>
                <w:sz w:val="18"/>
                <w:szCs w:val="22"/>
                <w:lang w:eastAsia="en-US"/>
              </w:rPr>
              <w:t></w:t>
            </w:r>
            <w:r w:rsidRPr="00533F0E">
              <w:rPr>
                <w:i/>
                <w:smallCaps/>
                <w:kern w:val="0"/>
                <w:sz w:val="14"/>
                <w:szCs w:val="22"/>
                <w:lang w:eastAsia="en-US"/>
              </w:rPr>
              <w:tab/>
            </w:r>
            <w:r w:rsidRPr="00533F0E">
              <w:rPr>
                <w:b/>
                <w:bCs/>
                <w:kern w:val="0"/>
                <w:sz w:val="18"/>
                <w:szCs w:val="22"/>
                <w:lang w:eastAsia="en-US"/>
              </w:rPr>
              <w:t>No</w:t>
            </w:r>
            <w:r w:rsidRPr="00533F0E">
              <w:rPr>
                <w:b/>
                <w:bCs/>
                <w:kern w:val="0"/>
                <w:sz w:val="18"/>
                <w:szCs w:val="22"/>
                <w:lang w:eastAsia="en-US"/>
              </w:rPr>
              <w:t></w:t>
            </w:r>
          </w:p>
          <w:p w14:paraId="13575411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</w:tr>
    </w:tbl>
    <w:p w14:paraId="09C69683" w14:textId="77777777" w:rsidR="00533F0E" w:rsidRPr="00533F0E" w:rsidRDefault="00533F0E" w:rsidP="00533F0E">
      <w:pPr>
        <w:suppressAutoHyphens w:val="0"/>
        <w:spacing w:line="240" w:lineRule="auto"/>
        <w:jc w:val="left"/>
        <w:rPr>
          <w:rFonts w:ascii="Cambria" w:eastAsia="MS Mincho" w:hAnsi="Cambria" w:cs="Times New Roman"/>
          <w:color w:val="404040"/>
          <w:kern w:val="0"/>
          <w:sz w:val="22"/>
          <w:szCs w:val="22"/>
          <w:lang w:eastAsia="it-IT"/>
        </w:rPr>
      </w:pPr>
    </w:p>
    <w:p w14:paraId="2288E101" w14:textId="77777777" w:rsidR="00533F0E" w:rsidRPr="00533F0E" w:rsidRDefault="00533F0E" w:rsidP="00533F0E">
      <w:pPr>
        <w:suppressAutoHyphens w:val="0"/>
        <w:spacing w:line="240" w:lineRule="auto"/>
        <w:jc w:val="left"/>
        <w:rPr>
          <w:rFonts w:ascii="Cambria" w:eastAsia="MS Mincho" w:hAnsi="Cambria" w:cs="Times New Roman"/>
          <w:color w:val="404040"/>
          <w:kern w:val="0"/>
          <w:sz w:val="22"/>
          <w:szCs w:val="22"/>
          <w:lang w:eastAsia="it-IT"/>
        </w:rPr>
      </w:pPr>
    </w:p>
    <w:tbl>
      <w:tblPr>
        <w:tblW w:w="4997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A0" w:firstRow="1" w:lastRow="0" w:firstColumn="1" w:lastColumn="0" w:noHBand="0" w:noVBand="0"/>
      </w:tblPr>
      <w:tblGrid>
        <w:gridCol w:w="1527"/>
        <w:gridCol w:w="1631"/>
        <w:gridCol w:w="1337"/>
        <w:gridCol w:w="1542"/>
        <w:gridCol w:w="1544"/>
        <w:gridCol w:w="2267"/>
      </w:tblGrid>
      <w:tr w:rsidR="00533F0E" w:rsidRPr="00533F0E" w14:paraId="39D037DE" w14:textId="77777777" w:rsidTr="006E6CFB">
        <w:tc>
          <w:tcPr>
            <w:tcW w:w="775" w:type="pct"/>
            <w:vMerge w:val="restart"/>
            <w:tcBorders>
              <w:left w:val="nil"/>
              <w:bottom w:val="nil"/>
            </w:tcBorders>
            <w:shd w:val="clear" w:color="auto" w:fill="FFFFFF"/>
          </w:tcPr>
          <w:p w14:paraId="782CACCA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iCs/>
                <w:smallCaps/>
                <w:kern w:val="0"/>
                <w:sz w:val="14"/>
                <w:szCs w:val="22"/>
                <w:lang w:eastAsia="en-US"/>
              </w:rPr>
            </w:pPr>
            <w:r w:rsidRPr="00533F0E">
              <w:rPr>
                <w:i/>
                <w:iCs/>
                <w:smallCaps/>
                <w:kern w:val="0"/>
                <w:sz w:val="14"/>
                <w:szCs w:val="22"/>
                <w:lang w:eastAsia="en-US"/>
              </w:rPr>
              <w:t>Sottoscrizione del delegato</w:t>
            </w:r>
          </w:p>
        </w:tc>
        <w:tc>
          <w:tcPr>
            <w:tcW w:w="828" w:type="pct"/>
            <w:shd w:val="clear" w:color="auto" w:fill="D9E2F3"/>
          </w:tcPr>
          <w:p w14:paraId="64EDC1E2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533F0E">
              <w:rPr>
                <w:i/>
                <w:smallCaps/>
                <w:kern w:val="0"/>
                <w:sz w:val="14"/>
                <w:szCs w:val="22"/>
                <w:lang w:eastAsia="en-US"/>
              </w:rPr>
              <w:t>Luogo</w:t>
            </w:r>
          </w:p>
        </w:tc>
        <w:tc>
          <w:tcPr>
            <w:tcW w:w="679" w:type="pct"/>
            <w:shd w:val="clear" w:color="auto" w:fill="D9E2F3"/>
          </w:tcPr>
          <w:p w14:paraId="1033E8BA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533F0E">
              <w:rPr>
                <w:i/>
                <w:smallCaps/>
                <w:kern w:val="0"/>
                <w:sz w:val="14"/>
                <w:szCs w:val="22"/>
                <w:lang w:eastAsia="en-US"/>
              </w:rPr>
              <w:t>Data</w:t>
            </w:r>
          </w:p>
        </w:tc>
        <w:tc>
          <w:tcPr>
            <w:tcW w:w="783" w:type="pct"/>
            <w:shd w:val="clear" w:color="auto" w:fill="D9E2F3"/>
          </w:tcPr>
          <w:p w14:paraId="3273D115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533F0E">
              <w:rPr>
                <w:i/>
                <w:smallCaps/>
                <w:kern w:val="0"/>
                <w:sz w:val="14"/>
                <w:szCs w:val="22"/>
                <w:lang w:eastAsia="en-US"/>
              </w:rPr>
              <w:t>Cognome</w:t>
            </w:r>
          </w:p>
        </w:tc>
        <w:tc>
          <w:tcPr>
            <w:tcW w:w="784" w:type="pct"/>
            <w:shd w:val="clear" w:color="auto" w:fill="D9E2F3"/>
          </w:tcPr>
          <w:p w14:paraId="2028DE3C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533F0E">
              <w:rPr>
                <w:i/>
                <w:smallCaps/>
                <w:kern w:val="0"/>
                <w:sz w:val="14"/>
                <w:szCs w:val="22"/>
                <w:lang w:eastAsia="en-US"/>
              </w:rPr>
              <w:t>Nome</w:t>
            </w:r>
          </w:p>
        </w:tc>
        <w:tc>
          <w:tcPr>
            <w:tcW w:w="1151" w:type="pct"/>
            <w:shd w:val="clear" w:color="auto" w:fill="D9E2F3"/>
          </w:tcPr>
          <w:p w14:paraId="5AE261D6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533F0E">
              <w:rPr>
                <w:i/>
                <w:smallCaps/>
                <w:kern w:val="0"/>
                <w:sz w:val="14"/>
                <w:szCs w:val="22"/>
                <w:lang w:eastAsia="en-US"/>
              </w:rPr>
              <w:t>Firma digitale</w:t>
            </w:r>
            <w:r w:rsidRPr="00533F0E">
              <w:rPr>
                <w:i/>
                <w:smallCaps/>
                <w:kern w:val="0"/>
                <w:sz w:val="14"/>
                <w:szCs w:val="22"/>
                <w:vertAlign w:val="superscript"/>
                <w:lang w:eastAsia="en-US"/>
              </w:rPr>
              <w:footnoteReference w:id="5"/>
            </w:r>
          </w:p>
        </w:tc>
      </w:tr>
      <w:tr w:rsidR="00533F0E" w:rsidRPr="00533F0E" w14:paraId="7D0620E3" w14:textId="77777777" w:rsidTr="006E6CFB">
        <w:tc>
          <w:tcPr>
            <w:tcW w:w="775" w:type="pct"/>
            <w:vMerge/>
            <w:tcBorders>
              <w:left w:val="nil"/>
              <w:bottom w:val="nil"/>
            </w:tcBorders>
            <w:shd w:val="clear" w:color="auto" w:fill="FFFFFF"/>
          </w:tcPr>
          <w:p w14:paraId="03FC136C" w14:textId="77777777" w:rsidR="00533F0E" w:rsidRPr="00533F0E" w:rsidRDefault="00533F0E" w:rsidP="00533F0E">
            <w:pPr>
              <w:suppressAutoHyphens w:val="0"/>
              <w:spacing w:line="240" w:lineRule="auto"/>
              <w:jc w:val="right"/>
              <w:rPr>
                <w:i/>
                <w:iCs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828" w:type="pct"/>
          </w:tcPr>
          <w:p w14:paraId="7881CC8E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679" w:type="pct"/>
          </w:tcPr>
          <w:p w14:paraId="269157E0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783" w:type="pct"/>
          </w:tcPr>
          <w:p w14:paraId="30E5029E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784" w:type="pct"/>
          </w:tcPr>
          <w:p w14:paraId="5CA243DC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1151" w:type="pct"/>
          </w:tcPr>
          <w:p w14:paraId="58122E4E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b/>
                <w:bCs/>
                <w:kern w:val="0"/>
                <w:sz w:val="18"/>
                <w:szCs w:val="22"/>
                <w:lang w:eastAsia="en-US"/>
              </w:rPr>
            </w:pPr>
            <w:r w:rsidRPr="00533F0E">
              <w:rPr>
                <w:b/>
                <w:bCs/>
                <w:kern w:val="0"/>
                <w:sz w:val="18"/>
                <w:szCs w:val="22"/>
                <w:lang w:eastAsia="en-US"/>
              </w:rPr>
              <w:t>Sì</w:t>
            </w:r>
            <w:r w:rsidRPr="00533F0E">
              <w:rPr>
                <w:b/>
                <w:bCs/>
                <w:kern w:val="0"/>
                <w:sz w:val="18"/>
                <w:szCs w:val="22"/>
                <w:lang w:eastAsia="en-US"/>
              </w:rPr>
              <w:t></w:t>
            </w:r>
            <w:r w:rsidRPr="00533F0E">
              <w:rPr>
                <w:i/>
                <w:smallCaps/>
                <w:kern w:val="0"/>
                <w:sz w:val="14"/>
                <w:szCs w:val="22"/>
                <w:lang w:eastAsia="en-US"/>
              </w:rPr>
              <w:tab/>
            </w:r>
            <w:r w:rsidRPr="00533F0E">
              <w:rPr>
                <w:b/>
                <w:bCs/>
                <w:kern w:val="0"/>
                <w:sz w:val="18"/>
                <w:szCs w:val="22"/>
                <w:lang w:eastAsia="en-US"/>
              </w:rPr>
              <w:t>No</w:t>
            </w:r>
            <w:r w:rsidRPr="00533F0E">
              <w:rPr>
                <w:b/>
                <w:bCs/>
                <w:kern w:val="0"/>
                <w:sz w:val="18"/>
                <w:szCs w:val="22"/>
                <w:lang w:eastAsia="en-US"/>
              </w:rPr>
              <w:t></w:t>
            </w:r>
          </w:p>
          <w:p w14:paraId="4C8748F1" w14:textId="77777777" w:rsidR="00533F0E" w:rsidRPr="00533F0E" w:rsidRDefault="00533F0E" w:rsidP="00533F0E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</w:tr>
    </w:tbl>
    <w:p w14:paraId="6F288E69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01EC4C5B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6139FC6C" w14:textId="77777777" w:rsidR="00533F0E" w:rsidRPr="00533F0E" w:rsidRDefault="00533F0E" w:rsidP="00533F0E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14:paraId="0895B260" w14:textId="77777777" w:rsidR="00533F0E" w:rsidRPr="00533F0E" w:rsidRDefault="00533F0E" w:rsidP="00533F0E">
      <w:pPr>
        <w:spacing w:after="120" w:line="240" w:lineRule="auto"/>
        <w:ind w:left="709" w:hanging="851"/>
        <w:rPr>
          <w:b/>
        </w:rPr>
      </w:pPr>
    </w:p>
    <w:p w14:paraId="3DDAF47C" w14:textId="77777777" w:rsidR="0033660C" w:rsidRDefault="0033660C" w:rsidP="005B4C50">
      <w:pPr>
        <w:suppressAutoHyphens w:val="0"/>
        <w:autoSpaceDE w:val="0"/>
        <w:autoSpaceDN w:val="0"/>
        <w:adjustRightInd w:val="0"/>
        <w:spacing w:after="120"/>
        <w:ind w:left="360"/>
        <w:rPr>
          <w:b/>
        </w:rPr>
      </w:pPr>
    </w:p>
    <w:sectPr w:rsidR="0033660C" w:rsidSect="005D0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2" w:right="1134" w:bottom="1134" w:left="1134" w:header="540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18A3F" w14:textId="77777777" w:rsidR="00E948F7" w:rsidRDefault="00E948F7" w:rsidP="00943298">
      <w:pPr>
        <w:spacing w:line="240" w:lineRule="auto"/>
      </w:pPr>
      <w:r>
        <w:separator/>
      </w:r>
    </w:p>
  </w:endnote>
  <w:endnote w:type="continuationSeparator" w:id="0">
    <w:p w14:paraId="5DFAE90C" w14:textId="77777777" w:rsidR="00E948F7" w:rsidRDefault="00E948F7" w:rsidP="0094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9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helley-AllegroScri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 Bold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46CA2" w14:textId="77777777" w:rsidR="00FC72D1" w:rsidRDefault="00FC72D1" w:rsidP="006E6C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167</w:t>
    </w:r>
    <w:r>
      <w:rPr>
        <w:rStyle w:val="Numeropagina"/>
      </w:rPr>
      <w:fldChar w:fldCharType="end"/>
    </w:r>
  </w:p>
  <w:p w14:paraId="36184025" w14:textId="77777777" w:rsidR="00FC72D1" w:rsidRDefault="00FC72D1" w:rsidP="006E6CF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0070C0"/>
        <w:sz w:val="16"/>
        <w:szCs w:val="16"/>
      </w:rPr>
      <w:id w:val="-1654674186"/>
      <w:docPartObj>
        <w:docPartGallery w:val="Page Numbers (Top of Page)"/>
        <w:docPartUnique/>
      </w:docPartObj>
    </w:sdtPr>
    <w:sdtEndPr/>
    <w:sdtContent>
      <w:p w14:paraId="2C2D4858" w14:textId="77777777" w:rsidR="00FC72D1" w:rsidRDefault="00FC72D1" w:rsidP="00C92499">
        <w:pPr>
          <w:pStyle w:val="Pidipagina"/>
          <w:jc w:val="right"/>
          <w:rPr>
            <w:rFonts w:ascii="Arial" w:hAnsi="Arial" w:cs="Arial"/>
            <w:color w:val="0070C0"/>
            <w:sz w:val="16"/>
            <w:szCs w:val="16"/>
          </w:rPr>
        </w:pPr>
      </w:p>
      <w:p w14:paraId="6193D367" w14:textId="603D1CD4" w:rsidR="00FC72D1" w:rsidRPr="002B0841" w:rsidRDefault="00FC72D1" w:rsidP="00C92499">
        <w:pPr>
          <w:pStyle w:val="Pidipagina"/>
          <w:jc w:val="right"/>
          <w:rPr>
            <w:rFonts w:ascii="Arial" w:hAnsi="Arial" w:cs="Arial"/>
            <w:color w:val="0070C0"/>
            <w:sz w:val="16"/>
            <w:szCs w:val="16"/>
          </w:rPr>
        </w:pPr>
        <w:r>
          <w:rPr>
            <w:rFonts w:ascii="Arial" w:hAnsi="Arial" w:cs="Arial"/>
            <w:color w:val="0070C0"/>
            <w:sz w:val="16"/>
            <w:szCs w:val="16"/>
          </w:rPr>
          <w:t>p</w:t>
        </w:r>
        <w:r w:rsidRPr="002B0841">
          <w:rPr>
            <w:rFonts w:ascii="Arial" w:hAnsi="Arial" w:cs="Arial"/>
            <w:color w:val="0070C0"/>
            <w:sz w:val="16"/>
            <w:szCs w:val="16"/>
          </w:rPr>
          <w:t xml:space="preserve">ag. 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begin"/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instrText>PAGE</w:instrTex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separate"/>
        </w:r>
        <w:r w:rsidR="00301AA3">
          <w:rPr>
            <w:rFonts w:ascii="Arial" w:hAnsi="Arial" w:cs="Arial"/>
            <w:b/>
            <w:bCs/>
            <w:noProof/>
            <w:color w:val="0070C0"/>
            <w:sz w:val="16"/>
            <w:szCs w:val="16"/>
          </w:rPr>
          <w:t>7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end"/>
        </w:r>
        <w:r w:rsidRPr="002B0841">
          <w:rPr>
            <w:rFonts w:ascii="Arial" w:hAnsi="Arial" w:cs="Arial"/>
            <w:color w:val="0070C0"/>
            <w:sz w:val="16"/>
            <w:szCs w:val="16"/>
          </w:rPr>
          <w:t xml:space="preserve"> </w:t>
        </w:r>
        <w:r>
          <w:rPr>
            <w:rFonts w:ascii="Arial" w:hAnsi="Arial" w:cs="Arial"/>
            <w:color w:val="0070C0"/>
            <w:sz w:val="16"/>
            <w:szCs w:val="16"/>
          </w:rPr>
          <w:t>di</w:t>
        </w:r>
        <w:r w:rsidRPr="002B0841">
          <w:rPr>
            <w:rFonts w:ascii="Arial" w:hAnsi="Arial" w:cs="Arial"/>
            <w:color w:val="0070C0"/>
            <w:sz w:val="16"/>
            <w:szCs w:val="16"/>
          </w:rPr>
          <w:t xml:space="preserve"> 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begin"/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instrText>NUMPAGES</w:instrTex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separate"/>
        </w:r>
        <w:r w:rsidR="00301AA3">
          <w:rPr>
            <w:rFonts w:ascii="Arial" w:hAnsi="Arial" w:cs="Arial"/>
            <w:b/>
            <w:bCs/>
            <w:noProof/>
            <w:color w:val="0070C0"/>
            <w:sz w:val="16"/>
            <w:szCs w:val="16"/>
          </w:rPr>
          <w:t>7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end"/>
        </w:r>
      </w:p>
    </w:sdtContent>
  </w:sdt>
  <w:p w14:paraId="3818C204" w14:textId="7F21FA85" w:rsidR="00FC72D1" w:rsidRPr="00E15CFD" w:rsidRDefault="00FC72D1" w:rsidP="00C92499">
    <w:pPr>
      <w:pStyle w:val="Commentaire"/>
      <w:spacing w:after="0"/>
      <w:ind w:right="360"/>
      <w:jc w:val="center"/>
      <w:rPr>
        <w:sz w:val="16"/>
        <w:szCs w:val="16"/>
        <w:shd w:val="clear" w:color="auto" w:fill="FFFF00"/>
        <w:lang w:val="it-IT"/>
      </w:rPr>
    </w:pPr>
    <w:r>
      <w:rPr>
        <w:rFonts w:ascii="Arial" w:hAnsi="Arial" w:cs="Arial"/>
        <w:noProof/>
        <w:color w:val="0070C0"/>
        <w:sz w:val="16"/>
        <w:szCs w:val="16"/>
        <w:lang w:val="it-IT" w:eastAsia="it-IT"/>
      </w:rPr>
      <w:drawing>
        <wp:inline distT="0" distB="0" distL="0" distR="0" wp14:anchorId="5594B3EE" wp14:editId="44C795CA">
          <wp:extent cx="4669790" cy="676910"/>
          <wp:effectExtent l="0" t="0" r="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0070C0"/>
        <w:sz w:val="16"/>
        <w:szCs w:val="16"/>
      </w:rPr>
      <w:id w:val="-1019077235"/>
      <w:docPartObj>
        <w:docPartGallery w:val="Page Numbers (Top of Page)"/>
        <w:docPartUnique/>
      </w:docPartObj>
    </w:sdtPr>
    <w:sdtEndPr/>
    <w:sdtContent>
      <w:p w14:paraId="7BDD3BAB" w14:textId="77777777" w:rsidR="00FC72D1" w:rsidRDefault="00FC72D1" w:rsidP="005D0D1F">
        <w:pPr>
          <w:pStyle w:val="Pidipagina"/>
          <w:jc w:val="right"/>
          <w:rPr>
            <w:rFonts w:ascii="Arial" w:hAnsi="Arial" w:cs="Arial"/>
            <w:color w:val="0070C0"/>
            <w:sz w:val="16"/>
            <w:szCs w:val="16"/>
          </w:rPr>
        </w:pPr>
      </w:p>
      <w:p w14:paraId="7146FDDD" w14:textId="77777777" w:rsidR="00FC72D1" w:rsidRPr="002B0841" w:rsidRDefault="00FC72D1" w:rsidP="005D0D1F">
        <w:pPr>
          <w:pStyle w:val="Pidipagina"/>
          <w:jc w:val="right"/>
          <w:rPr>
            <w:rFonts w:ascii="Arial" w:hAnsi="Arial" w:cs="Arial"/>
            <w:color w:val="0070C0"/>
            <w:sz w:val="16"/>
            <w:szCs w:val="16"/>
          </w:rPr>
        </w:pPr>
        <w:r>
          <w:rPr>
            <w:rFonts w:ascii="Arial" w:hAnsi="Arial" w:cs="Arial"/>
            <w:color w:val="0070C0"/>
            <w:sz w:val="16"/>
            <w:szCs w:val="16"/>
          </w:rPr>
          <w:t>p</w:t>
        </w:r>
        <w:r w:rsidRPr="002B0841">
          <w:rPr>
            <w:rFonts w:ascii="Arial" w:hAnsi="Arial" w:cs="Arial"/>
            <w:color w:val="0070C0"/>
            <w:sz w:val="16"/>
            <w:szCs w:val="16"/>
          </w:rPr>
          <w:t xml:space="preserve">ag. 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begin"/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instrText>PAGE</w:instrTex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separate"/>
        </w:r>
        <w:r w:rsidR="00301AA3">
          <w:rPr>
            <w:rFonts w:ascii="Arial" w:hAnsi="Arial" w:cs="Arial"/>
            <w:b/>
            <w:bCs/>
            <w:noProof/>
            <w:color w:val="0070C0"/>
            <w:sz w:val="16"/>
            <w:szCs w:val="16"/>
          </w:rPr>
          <w:t>1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end"/>
        </w:r>
        <w:r w:rsidRPr="002B0841">
          <w:rPr>
            <w:rFonts w:ascii="Arial" w:hAnsi="Arial" w:cs="Arial"/>
            <w:color w:val="0070C0"/>
            <w:sz w:val="16"/>
            <w:szCs w:val="16"/>
          </w:rPr>
          <w:t xml:space="preserve"> </w:t>
        </w:r>
        <w:r>
          <w:rPr>
            <w:rFonts w:ascii="Arial" w:hAnsi="Arial" w:cs="Arial"/>
            <w:color w:val="0070C0"/>
            <w:sz w:val="16"/>
            <w:szCs w:val="16"/>
          </w:rPr>
          <w:t>di</w:t>
        </w:r>
        <w:r w:rsidRPr="002B0841">
          <w:rPr>
            <w:rFonts w:ascii="Arial" w:hAnsi="Arial" w:cs="Arial"/>
            <w:color w:val="0070C0"/>
            <w:sz w:val="16"/>
            <w:szCs w:val="16"/>
          </w:rPr>
          <w:t xml:space="preserve"> 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begin"/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instrText>NUMPAGES</w:instrTex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separate"/>
        </w:r>
        <w:r w:rsidR="00301AA3">
          <w:rPr>
            <w:rFonts w:ascii="Arial" w:hAnsi="Arial" w:cs="Arial"/>
            <w:b/>
            <w:bCs/>
            <w:noProof/>
            <w:color w:val="0070C0"/>
            <w:sz w:val="16"/>
            <w:szCs w:val="16"/>
          </w:rPr>
          <w:t>7</w:t>
        </w:r>
        <w:r w:rsidRPr="002B0841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end"/>
        </w:r>
      </w:p>
    </w:sdtContent>
  </w:sdt>
  <w:p w14:paraId="2CABC6A8" w14:textId="63FDD242" w:rsidR="00FC72D1" w:rsidRPr="007954C9" w:rsidRDefault="00FC72D1" w:rsidP="007954C9">
    <w:pPr>
      <w:pStyle w:val="Commentaire"/>
      <w:spacing w:after="0"/>
      <w:ind w:right="360"/>
      <w:jc w:val="center"/>
      <w:rPr>
        <w:sz w:val="16"/>
        <w:szCs w:val="16"/>
        <w:shd w:val="clear" w:color="auto" w:fill="FFFF00"/>
        <w:lang w:val="it-IT"/>
      </w:rPr>
    </w:pPr>
    <w:r>
      <w:rPr>
        <w:rFonts w:ascii="Arial" w:hAnsi="Arial" w:cs="Arial"/>
        <w:noProof/>
        <w:color w:val="0070C0"/>
        <w:sz w:val="16"/>
        <w:szCs w:val="16"/>
        <w:lang w:val="it-IT" w:eastAsia="it-IT"/>
      </w:rPr>
      <w:drawing>
        <wp:inline distT="0" distB="0" distL="0" distR="0" wp14:anchorId="6CCC3B55" wp14:editId="720D14A0">
          <wp:extent cx="4669790" cy="676910"/>
          <wp:effectExtent l="0" t="0" r="0" b="889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09E2B" w14:textId="77777777" w:rsidR="00E948F7" w:rsidRDefault="00E948F7" w:rsidP="00943298">
      <w:pPr>
        <w:spacing w:line="240" w:lineRule="auto"/>
      </w:pPr>
      <w:r>
        <w:separator/>
      </w:r>
    </w:p>
  </w:footnote>
  <w:footnote w:type="continuationSeparator" w:id="0">
    <w:p w14:paraId="4E382E30" w14:textId="77777777" w:rsidR="00E948F7" w:rsidRDefault="00E948F7" w:rsidP="00943298">
      <w:pPr>
        <w:spacing w:line="240" w:lineRule="auto"/>
      </w:pPr>
      <w:r>
        <w:continuationSeparator/>
      </w:r>
    </w:p>
  </w:footnote>
  <w:footnote w:id="1">
    <w:p w14:paraId="7182EA48" w14:textId="77777777" w:rsidR="00FC72D1" w:rsidRDefault="00FC72D1" w:rsidP="00533F0E"/>
    <w:p w14:paraId="4662C65D" w14:textId="77777777" w:rsidR="00FC72D1" w:rsidRPr="00053965" w:rsidRDefault="00FC72D1" w:rsidP="00533F0E">
      <w:pPr>
        <w:rPr>
          <w:sz w:val="16"/>
          <w:szCs w:val="16"/>
        </w:rPr>
      </w:pPr>
    </w:p>
  </w:footnote>
  <w:footnote w:id="2">
    <w:p w14:paraId="5660C183" w14:textId="77777777" w:rsidR="00FC72D1" w:rsidRDefault="00FC72D1" w:rsidP="00533F0E"/>
    <w:p w14:paraId="58ECB5BA" w14:textId="77777777" w:rsidR="00FC72D1" w:rsidRPr="001A0955" w:rsidRDefault="00FC72D1" w:rsidP="00533F0E">
      <w:pPr>
        <w:rPr>
          <w:sz w:val="16"/>
          <w:szCs w:val="16"/>
        </w:rPr>
      </w:pPr>
    </w:p>
  </w:footnote>
  <w:footnote w:id="3">
    <w:p w14:paraId="0C047312" w14:textId="65C7FB8C" w:rsidR="00FC72D1" w:rsidRPr="00A64B81" w:rsidRDefault="00FC72D1" w:rsidP="00533F0E">
      <w:pPr>
        <w:pStyle w:val="Testonotaapidipagina"/>
        <w:rPr>
          <w:rFonts w:ascii="Arial" w:hAnsi="Arial" w:cs="Arial"/>
          <w:sz w:val="14"/>
          <w:szCs w:val="14"/>
        </w:rPr>
      </w:pPr>
      <w:r w:rsidRPr="00A64B81">
        <w:rPr>
          <w:rStyle w:val="Rimandonotaapidipagina"/>
          <w:rFonts w:ascii="Arial" w:hAnsi="Arial" w:cs="Arial"/>
          <w:sz w:val="14"/>
          <w:szCs w:val="14"/>
        </w:rPr>
        <w:footnoteRef/>
      </w:r>
      <w:r w:rsidRPr="00A64B81">
        <w:rPr>
          <w:rFonts w:ascii="Arial" w:hAnsi="Arial" w:cs="Arial"/>
          <w:sz w:val="14"/>
          <w:szCs w:val="14"/>
        </w:rPr>
        <w:t xml:space="preserve"> Coma da </w:t>
      </w:r>
      <w:r w:rsidRPr="00A64B81">
        <w:rPr>
          <w:rFonts w:ascii="Arial" w:eastAsia="MS Mincho" w:hAnsi="Arial" w:cs="Arial"/>
          <w:color w:val="404040"/>
          <w:sz w:val="14"/>
          <w:szCs w:val="14"/>
          <w:lang w:eastAsia="it-IT"/>
        </w:rPr>
        <w:t>V</w:t>
      </w:r>
      <w:r>
        <w:rPr>
          <w:rFonts w:ascii="Arial" w:eastAsia="MS Mincho" w:hAnsi="Arial" w:cs="Arial"/>
          <w:color w:val="404040"/>
          <w:sz w:val="14"/>
          <w:szCs w:val="14"/>
          <w:lang w:eastAsia="it-IT"/>
        </w:rPr>
        <w:t xml:space="preserve">ademecum per l’Operatore </w:t>
      </w:r>
      <w:r w:rsidRPr="00624C68">
        <w:rPr>
          <w:rFonts w:ascii="Arial" w:eastAsia="MS Mincho" w:hAnsi="Arial" w:cs="Arial"/>
          <w:color w:val="404040"/>
          <w:sz w:val="14"/>
          <w:szCs w:val="14"/>
          <w:lang w:eastAsia="it-IT"/>
        </w:rPr>
        <w:t>POR Sardegna FSE 2014-2020</w:t>
      </w:r>
      <w:r>
        <w:rPr>
          <w:rFonts w:ascii="Arial" w:eastAsia="MS Mincho" w:hAnsi="Arial" w:cs="Arial"/>
          <w:color w:val="404040"/>
          <w:sz w:val="14"/>
          <w:szCs w:val="14"/>
          <w:lang w:eastAsia="it-IT"/>
        </w:rPr>
        <w:t xml:space="preserve"> vers. 1</w:t>
      </w:r>
      <w:r w:rsidRPr="00A64B81">
        <w:rPr>
          <w:rFonts w:ascii="Arial" w:eastAsia="MS Mincho" w:hAnsi="Arial" w:cs="Arial"/>
          <w:color w:val="404040"/>
          <w:sz w:val="14"/>
          <w:szCs w:val="14"/>
          <w:lang w:eastAsia="it-IT"/>
        </w:rPr>
        <w:t>.0</w:t>
      </w:r>
    </w:p>
  </w:footnote>
  <w:footnote w:id="4">
    <w:p w14:paraId="21BF2C7E" w14:textId="77777777" w:rsidR="00FC72D1" w:rsidRPr="008B29B9" w:rsidRDefault="00FC72D1" w:rsidP="00533F0E">
      <w:pPr>
        <w:pStyle w:val="sigla"/>
        <w:spacing w:before="0"/>
        <w:ind w:left="0"/>
        <w:jc w:val="both"/>
        <w:rPr>
          <w:rFonts w:ascii="Arial" w:hAnsi="Arial"/>
          <w:b w:val="0"/>
          <w:smallCaps/>
          <w:color w:val="auto"/>
          <w:sz w:val="14"/>
          <w:szCs w:val="14"/>
        </w:rPr>
      </w:pPr>
      <w:r w:rsidRPr="008B29B9">
        <w:rPr>
          <w:rStyle w:val="Rimandonotaapidipagina"/>
          <w:rFonts w:ascii="Arial" w:eastAsia="MS Mincho" w:hAnsi="Arial"/>
          <w:b w:val="0"/>
          <w:color w:val="auto"/>
          <w:sz w:val="14"/>
          <w:szCs w:val="14"/>
        </w:rPr>
        <w:footnoteRef/>
      </w:r>
      <w:r w:rsidRPr="008B29B9">
        <w:rPr>
          <w:rFonts w:ascii="Arial" w:hAnsi="Arial"/>
          <w:b w:val="0"/>
          <w:smallCaps/>
          <w:color w:val="auto"/>
          <w:sz w:val="14"/>
          <w:szCs w:val="14"/>
        </w:rPr>
        <w:t xml:space="preserve">documento firmato digitalmente in conformità alle disposizioni di cui al d.lgs. 7 marzo 2005 n.82, codice dell’amministrazione digitale I documenti sottoscritti mediante firma digitale costituiscono copia originale ad ogni effetto di legge ai sensi del </w:t>
      </w:r>
      <w:proofErr w:type="spellStart"/>
      <w:r w:rsidRPr="008B29B9">
        <w:rPr>
          <w:rFonts w:ascii="Arial" w:hAnsi="Arial"/>
          <w:b w:val="0"/>
          <w:smallCaps/>
          <w:color w:val="auto"/>
          <w:sz w:val="14"/>
          <w:szCs w:val="14"/>
        </w:rPr>
        <w:t>D.Lgs.</w:t>
      </w:r>
      <w:proofErr w:type="spellEnd"/>
      <w:r w:rsidRPr="008B29B9">
        <w:rPr>
          <w:rFonts w:ascii="Arial" w:hAnsi="Arial"/>
          <w:b w:val="0"/>
          <w:smallCaps/>
          <w:color w:val="auto"/>
          <w:sz w:val="14"/>
          <w:szCs w:val="14"/>
        </w:rPr>
        <w:t xml:space="preserve"> 82/2005 e ss.mm.ii. Ai sensi del 1° comma dell’art. 45 del </w:t>
      </w:r>
      <w:proofErr w:type="spellStart"/>
      <w:r w:rsidRPr="008B29B9">
        <w:rPr>
          <w:rFonts w:ascii="Arial" w:hAnsi="Arial"/>
          <w:b w:val="0"/>
          <w:smallCaps/>
          <w:color w:val="auto"/>
          <w:sz w:val="14"/>
          <w:szCs w:val="14"/>
        </w:rPr>
        <w:t>D.Lgs.</w:t>
      </w:r>
      <w:proofErr w:type="spellEnd"/>
      <w:r w:rsidRPr="008B29B9">
        <w:rPr>
          <w:rFonts w:ascii="Arial" w:hAnsi="Arial"/>
          <w:b w:val="0"/>
          <w:smallCaps/>
          <w:color w:val="auto"/>
          <w:sz w:val="14"/>
          <w:szCs w:val="14"/>
        </w:rPr>
        <w:t xml:space="preserve"> 82/2005</w:t>
      </w:r>
      <w:r w:rsidRPr="008B29B9">
        <w:rPr>
          <w:rFonts w:ascii="Arial" w:hAnsi="Arial"/>
          <w:b w:val="0"/>
          <w:bCs w:val="0"/>
          <w:smallCaps/>
          <w:color w:val="auto"/>
          <w:sz w:val="14"/>
          <w:szCs w:val="14"/>
        </w:rPr>
        <w:t xml:space="preserve">. </w:t>
      </w:r>
      <w:r w:rsidRPr="008B29B9">
        <w:rPr>
          <w:b w:val="0"/>
          <w:bCs w:val="0"/>
          <w:smallCaps/>
          <w:sz w:val="14"/>
          <w:szCs w:val="14"/>
        </w:rPr>
        <w:t>I</w:t>
      </w:r>
      <w:r w:rsidRPr="008B29B9">
        <w:rPr>
          <w:rFonts w:ascii="Arial" w:hAnsi="Arial"/>
          <w:b w:val="0"/>
          <w:smallCaps/>
          <w:color w:val="auto"/>
          <w:sz w:val="14"/>
          <w:szCs w:val="14"/>
        </w:rPr>
        <w:t xml:space="preserve">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  <w:p w14:paraId="3E1AA508" w14:textId="77777777" w:rsidR="00FC72D1" w:rsidRPr="008B29B9" w:rsidRDefault="00FC72D1" w:rsidP="00533F0E">
      <w:pPr>
        <w:pStyle w:val="sigla"/>
        <w:spacing w:before="0"/>
        <w:ind w:left="0"/>
        <w:jc w:val="both"/>
        <w:rPr>
          <w:b w:val="0"/>
        </w:rPr>
      </w:pPr>
    </w:p>
  </w:footnote>
  <w:footnote w:id="5">
    <w:p w14:paraId="1F39F3C8" w14:textId="77777777" w:rsidR="00FC72D1" w:rsidRPr="008B29B9" w:rsidRDefault="00FC72D1" w:rsidP="00533F0E">
      <w:pPr>
        <w:pStyle w:val="sigla"/>
        <w:spacing w:before="0"/>
        <w:ind w:left="0"/>
        <w:jc w:val="both"/>
        <w:rPr>
          <w:rFonts w:ascii="Arial" w:hAnsi="Arial"/>
          <w:b w:val="0"/>
          <w:smallCaps/>
          <w:color w:val="auto"/>
          <w:sz w:val="14"/>
          <w:szCs w:val="14"/>
        </w:rPr>
      </w:pPr>
      <w:r w:rsidRPr="008B29B9">
        <w:rPr>
          <w:rStyle w:val="Rimandonotaapidipagina"/>
          <w:rFonts w:ascii="Arial" w:eastAsia="MS Mincho" w:hAnsi="Arial"/>
          <w:b w:val="0"/>
          <w:color w:val="auto"/>
          <w:sz w:val="14"/>
          <w:szCs w:val="14"/>
        </w:rPr>
        <w:footnoteRef/>
      </w:r>
      <w:r w:rsidRPr="008B29B9">
        <w:rPr>
          <w:rFonts w:ascii="Arial" w:hAnsi="Arial"/>
          <w:b w:val="0"/>
          <w:smallCaps/>
          <w:color w:val="auto"/>
          <w:sz w:val="14"/>
          <w:szCs w:val="14"/>
        </w:rPr>
        <w:t xml:space="preserve">documento firmato digitalmente in conformità alle disposizioni di cui al d.lgs. 7 marzo 2005 n.82, codice dell’amministrazione digitale I documenti sottoscritti mediante firma digitale costituiscono copia originale ad ogni effetto di legge ai sensi del </w:t>
      </w:r>
      <w:proofErr w:type="spellStart"/>
      <w:r w:rsidRPr="008B29B9">
        <w:rPr>
          <w:rFonts w:ascii="Arial" w:hAnsi="Arial"/>
          <w:b w:val="0"/>
          <w:smallCaps/>
          <w:color w:val="auto"/>
          <w:sz w:val="14"/>
          <w:szCs w:val="14"/>
        </w:rPr>
        <w:t>D.Lgs.</w:t>
      </w:r>
      <w:proofErr w:type="spellEnd"/>
      <w:r w:rsidRPr="008B29B9">
        <w:rPr>
          <w:rFonts w:ascii="Arial" w:hAnsi="Arial"/>
          <w:b w:val="0"/>
          <w:smallCaps/>
          <w:color w:val="auto"/>
          <w:sz w:val="14"/>
          <w:szCs w:val="14"/>
        </w:rPr>
        <w:t xml:space="preserve"> 82/2005 e ss.mm.ii. Ai sensi del 1° comma dell’art. 45 del </w:t>
      </w:r>
      <w:proofErr w:type="spellStart"/>
      <w:r w:rsidRPr="008B29B9">
        <w:rPr>
          <w:rFonts w:ascii="Arial" w:hAnsi="Arial"/>
          <w:b w:val="0"/>
          <w:smallCaps/>
          <w:color w:val="auto"/>
          <w:sz w:val="14"/>
          <w:szCs w:val="14"/>
        </w:rPr>
        <w:t>D.Lgs.</w:t>
      </w:r>
      <w:proofErr w:type="spellEnd"/>
      <w:r w:rsidRPr="008B29B9">
        <w:rPr>
          <w:rFonts w:ascii="Arial" w:hAnsi="Arial"/>
          <w:b w:val="0"/>
          <w:smallCaps/>
          <w:color w:val="auto"/>
          <w:sz w:val="14"/>
          <w:szCs w:val="14"/>
        </w:rPr>
        <w:t xml:space="preserve"> 82/2005</w:t>
      </w:r>
      <w:r w:rsidRPr="008B29B9">
        <w:rPr>
          <w:rFonts w:ascii="Arial" w:hAnsi="Arial"/>
          <w:b w:val="0"/>
          <w:bCs w:val="0"/>
          <w:smallCaps/>
          <w:color w:val="auto"/>
          <w:sz w:val="14"/>
          <w:szCs w:val="14"/>
        </w:rPr>
        <w:t xml:space="preserve">. </w:t>
      </w:r>
      <w:r w:rsidRPr="008B29B9">
        <w:rPr>
          <w:b w:val="0"/>
          <w:bCs w:val="0"/>
          <w:smallCaps/>
          <w:sz w:val="14"/>
          <w:szCs w:val="14"/>
        </w:rPr>
        <w:t>I</w:t>
      </w:r>
      <w:r w:rsidRPr="008B29B9">
        <w:rPr>
          <w:rFonts w:ascii="Arial" w:hAnsi="Arial"/>
          <w:b w:val="0"/>
          <w:smallCaps/>
          <w:color w:val="auto"/>
          <w:sz w:val="14"/>
          <w:szCs w:val="14"/>
        </w:rPr>
        <w:t xml:space="preserve">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  <w:p w14:paraId="0D4A0B43" w14:textId="77777777" w:rsidR="00FC72D1" w:rsidRDefault="00FC72D1" w:rsidP="00533F0E">
      <w:pPr>
        <w:pStyle w:val="sigla"/>
        <w:spacing w:before="0"/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EC761" w14:textId="77777777" w:rsidR="00FC72D1" w:rsidRDefault="00FC72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AD2B0" w14:textId="77777777" w:rsidR="00104B6F" w:rsidRPr="00D765D6" w:rsidRDefault="00104B6F" w:rsidP="00104B6F">
    <w:pPr>
      <w:tabs>
        <w:tab w:val="center" w:pos="4366"/>
        <w:tab w:val="center" w:pos="4819"/>
        <w:tab w:val="right" w:pos="9638"/>
      </w:tabs>
      <w:jc w:val="center"/>
      <w:rPr>
        <w:sz w:val="14"/>
        <w:szCs w:val="14"/>
      </w:rPr>
    </w:pPr>
    <w:r w:rsidRPr="00D765D6">
      <w:rPr>
        <w:noProof/>
        <w:lang w:eastAsia="it-IT"/>
      </w:rPr>
      <w:drawing>
        <wp:inline distT="0" distB="0" distL="0" distR="0" wp14:anchorId="423BB2EB" wp14:editId="074BB97E">
          <wp:extent cx="2160000" cy="925200"/>
          <wp:effectExtent l="0" t="0" r="0" b="825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925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BB1759D" w14:textId="77777777" w:rsidR="00104B6F" w:rsidRPr="00D765D6" w:rsidRDefault="00104B6F" w:rsidP="00104B6F">
    <w:pPr>
      <w:spacing w:line="240" w:lineRule="auto"/>
      <w:jc w:val="center"/>
      <w:rPr>
        <w:bCs/>
        <w:color w:val="000000"/>
        <w:sz w:val="16"/>
        <w:szCs w:val="16"/>
      </w:rPr>
    </w:pPr>
    <w:r w:rsidRPr="00D765D6">
      <w:rPr>
        <w:bCs/>
        <w:color w:val="000000"/>
        <w:sz w:val="16"/>
        <w:szCs w:val="16"/>
      </w:rPr>
      <w:t>ASSESSORADU DE SU TRABALLU, FORMATZIONE PROFESSIONALE, COOPERATZIONE E SEGURÀNTZIA SOTZIALE</w:t>
    </w:r>
  </w:p>
  <w:p w14:paraId="41F9F368" w14:textId="77777777" w:rsidR="00104B6F" w:rsidRPr="00D765D6" w:rsidRDefault="00104B6F" w:rsidP="00104B6F">
    <w:pPr>
      <w:spacing w:line="240" w:lineRule="auto"/>
      <w:jc w:val="center"/>
      <w:rPr>
        <w:bCs/>
        <w:color w:val="000000"/>
        <w:sz w:val="16"/>
        <w:szCs w:val="16"/>
      </w:rPr>
    </w:pPr>
    <w:r w:rsidRPr="00D765D6">
      <w:rPr>
        <w:bCs/>
        <w:color w:val="000000"/>
        <w:sz w:val="16"/>
        <w:szCs w:val="16"/>
      </w:rPr>
      <w:t>ASSESSORATO DEL LAVORO, FORMAZIONE PROFESSIONALE, COOPERAZIONE E SICUREZZA SOCIALE</w:t>
    </w:r>
  </w:p>
  <w:p w14:paraId="2CFBC1C9" w14:textId="77777777" w:rsidR="00104B6F" w:rsidRPr="00D765D6" w:rsidRDefault="00104B6F" w:rsidP="00104B6F">
    <w:pPr>
      <w:spacing w:line="240" w:lineRule="auto"/>
      <w:jc w:val="center"/>
      <w:rPr>
        <w:bCs/>
        <w:color w:val="000000"/>
        <w:sz w:val="16"/>
        <w:szCs w:val="16"/>
      </w:rPr>
    </w:pPr>
  </w:p>
  <w:p w14:paraId="5146102A" w14:textId="77777777" w:rsidR="00104B6F" w:rsidRPr="00AC4EC6" w:rsidRDefault="00104B6F" w:rsidP="00104B6F">
    <w:pPr>
      <w:spacing w:line="240" w:lineRule="auto"/>
      <w:ind w:right="-82"/>
      <w:jc w:val="left"/>
      <w:rPr>
        <w:i/>
        <w:iCs/>
        <w:kern w:val="0"/>
        <w:sz w:val="16"/>
        <w:szCs w:val="16"/>
      </w:rPr>
    </w:pPr>
    <w:r w:rsidRPr="00AC4EC6">
      <w:rPr>
        <w:i/>
        <w:iCs/>
        <w:kern w:val="0"/>
        <w:sz w:val="16"/>
        <w:szCs w:val="16"/>
      </w:rPr>
      <w:t>Direzione Generale</w:t>
    </w:r>
  </w:p>
  <w:p w14:paraId="07E6F46D" w14:textId="77777777" w:rsidR="00104B6F" w:rsidRPr="004453A1" w:rsidRDefault="00104B6F" w:rsidP="00104B6F">
    <w:pPr>
      <w:spacing w:line="240" w:lineRule="auto"/>
      <w:jc w:val="left"/>
      <w:rPr>
        <w:i/>
        <w:iCs/>
        <w:kern w:val="0"/>
        <w:sz w:val="16"/>
        <w:szCs w:val="16"/>
      </w:rPr>
    </w:pPr>
    <w:r w:rsidRPr="00AC4EC6">
      <w:rPr>
        <w:i/>
        <w:iCs/>
        <w:kern w:val="0"/>
        <w:sz w:val="16"/>
        <w:szCs w:val="16"/>
      </w:rPr>
      <w:t xml:space="preserve">Servizio  Formazione </w:t>
    </w:r>
  </w:p>
  <w:p w14:paraId="620C9A7F" w14:textId="77777777" w:rsidR="00104B6F" w:rsidRDefault="00104B6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EB995" w14:textId="77777777" w:rsidR="00FC72D1" w:rsidRPr="00D765D6" w:rsidRDefault="00FC72D1" w:rsidP="004453A1">
    <w:pPr>
      <w:tabs>
        <w:tab w:val="center" w:pos="4366"/>
        <w:tab w:val="center" w:pos="4819"/>
        <w:tab w:val="right" w:pos="9638"/>
      </w:tabs>
      <w:jc w:val="center"/>
      <w:rPr>
        <w:sz w:val="14"/>
        <w:szCs w:val="14"/>
      </w:rPr>
    </w:pPr>
    <w:r w:rsidRPr="00D765D6">
      <w:rPr>
        <w:noProof/>
        <w:lang w:eastAsia="it-IT"/>
      </w:rPr>
      <w:drawing>
        <wp:inline distT="0" distB="0" distL="0" distR="0" wp14:anchorId="529122ED" wp14:editId="24F5BF22">
          <wp:extent cx="2160000" cy="925200"/>
          <wp:effectExtent l="0" t="0" r="0" b="825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925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02691D" w14:textId="77777777" w:rsidR="00FC72D1" w:rsidRPr="00D765D6" w:rsidRDefault="00FC72D1" w:rsidP="004453A1">
    <w:pPr>
      <w:spacing w:line="240" w:lineRule="auto"/>
      <w:jc w:val="center"/>
      <w:rPr>
        <w:bCs/>
        <w:color w:val="000000"/>
        <w:sz w:val="16"/>
        <w:szCs w:val="16"/>
      </w:rPr>
    </w:pPr>
    <w:r w:rsidRPr="00D765D6">
      <w:rPr>
        <w:bCs/>
        <w:color w:val="000000"/>
        <w:sz w:val="16"/>
        <w:szCs w:val="16"/>
      </w:rPr>
      <w:t>ASSESSORADU DE SU TRABALLU, FORMATZIONE PROFESSIONALE, COOPERATZIONE E SEGURÀNTZIA SOTZIALE</w:t>
    </w:r>
  </w:p>
  <w:p w14:paraId="2C874B2A" w14:textId="77777777" w:rsidR="00FC72D1" w:rsidRPr="00D765D6" w:rsidRDefault="00FC72D1" w:rsidP="004453A1">
    <w:pPr>
      <w:spacing w:line="240" w:lineRule="auto"/>
      <w:jc w:val="center"/>
      <w:rPr>
        <w:bCs/>
        <w:color w:val="000000"/>
        <w:sz w:val="16"/>
        <w:szCs w:val="16"/>
      </w:rPr>
    </w:pPr>
    <w:r w:rsidRPr="00D765D6">
      <w:rPr>
        <w:bCs/>
        <w:color w:val="000000"/>
        <w:sz w:val="16"/>
        <w:szCs w:val="16"/>
      </w:rPr>
      <w:t>ASSESSORATO DEL LAVORO, FORMAZIONE PROFESSIONALE, COOPERAZIONE E SICUREZZA SOCIALE</w:t>
    </w:r>
  </w:p>
  <w:p w14:paraId="5D5B44A0" w14:textId="77777777" w:rsidR="00FC72D1" w:rsidRPr="00D765D6" w:rsidRDefault="00FC72D1" w:rsidP="004453A1">
    <w:pPr>
      <w:spacing w:line="240" w:lineRule="auto"/>
      <w:jc w:val="center"/>
      <w:rPr>
        <w:bCs/>
        <w:color w:val="000000"/>
        <w:sz w:val="16"/>
        <w:szCs w:val="16"/>
      </w:rPr>
    </w:pPr>
  </w:p>
  <w:p w14:paraId="11649B13" w14:textId="77777777" w:rsidR="00FC72D1" w:rsidRPr="00AC4EC6" w:rsidRDefault="00FC72D1" w:rsidP="004453A1">
    <w:pPr>
      <w:spacing w:line="240" w:lineRule="auto"/>
      <w:ind w:right="-82"/>
      <w:jc w:val="left"/>
      <w:rPr>
        <w:i/>
        <w:iCs/>
        <w:kern w:val="0"/>
        <w:sz w:val="16"/>
        <w:szCs w:val="16"/>
      </w:rPr>
    </w:pPr>
    <w:r w:rsidRPr="00AC4EC6">
      <w:rPr>
        <w:i/>
        <w:iCs/>
        <w:kern w:val="0"/>
        <w:sz w:val="16"/>
        <w:szCs w:val="16"/>
      </w:rPr>
      <w:t>Direzione Generale</w:t>
    </w:r>
  </w:p>
  <w:p w14:paraId="3CDDC05D" w14:textId="02B23773" w:rsidR="00FC72D1" w:rsidRPr="004453A1" w:rsidRDefault="00FC72D1" w:rsidP="004453A1">
    <w:pPr>
      <w:spacing w:line="240" w:lineRule="auto"/>
      <w:jc w:val="left"/>
      <w:rPr>
        <w:i/>
        <w:iCs/>
        <w:kern w:val="0"/>
        <w:sz w:val="16"/>
        <w:szCs w:val="16"/>
      </w:rPr>
    </w:pPr>
    <w:r w:rsidRPr="00AC4EC6">
      <w:rPr>
        <w:i/>
        <w:iCs/>
        <w:kern w:val="0"/>
        <w:sz w:val="16"/>
        <w:szCs w:val="16"/>
      </w:rPr>
      <w:t xml:space="preserve">Servizio  Formazione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2D406E0"/>
    <w:name w:val="WWNum42"/>
    <w:lvl w:ilvl="0">
      <w:start w:val="1"/>
      <w:numFmt w:val="upperLetter"/>
      <w:lvlText w:val="%1."/>
      <w:lvlJc w:val="left"/>
      <w:pPr>
        <w:tabs>
          <w:tab w:val="num" w:pos="-2337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2275"/>
        </w:tabs>
        <w:ind w:left="1284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-2337"/>
        </w:tabs>
        <w:ind w:left="194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2337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2337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2337"/>
        </w:tabs>
        <w:ind w:left="410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2337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2337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2337"/>
        </w:tabs>
        <w:ind w:left="6262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641"/>
        </w:tabs>
        <w:ind w:left="624" w:hanging="340"/>
      </w:pPr>
      <w:rPr>
        <w:rFonts w:ascii="OpenSymbol" w:hAnsi="OpenSymbol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0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5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C77AA5"/>
    <w:multiLevelType w:val="hybridMultilevel"/>
    <w:tmpl w:val="B0007318"/>
    <w:lvl w:ilvl="0" w:tplc="0410000F">
      <w:start w:val="1"/>
      <w:numFmt w:val="decimal"/>
      <w:lvlText w:val="%1."/>
      <w:lvlJc w:val="left"/>
      <w:pPr>
        <w:ind w:left="2061" w:hanging="360"/>
      </w:p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0CCA41B2"/>
    <w:multiLevelType w:val="hybridMultilevel"/>
    <w:tmpl w:val="FA38CA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DCE4D71"/>
    <w:multiLevelType w:val="hybridMultilevel"/>
    <w:tmpl w:val="9878C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623FB"/>
    <w:multiLevelType w:val="hybridMultilevel"/>
    <w:tmpl w:val="3A5C6FBC"/>
    <w:lvl w:ilvl="0" w:tplc="8C08B53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00146"/>
    <w:multiLevelType w:val="multilevel"/>
    <w:tmpl w:val="DE2A741A"/>
    <w:lvl w:ilvl="0">
      <w:start w:val="1"/>
      <w:numFmt w:val="decimal"/>
      <w:lvlText w:val="%1."/>
      <w:lvlJc w:val="left"/>
      <w:pPr>
        <w:tabs>
          <w:tab w:val="num" w:pos="0"/>
        </w:tabs>
        <w:ind w:left="2839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12">
    <w:nsid w:val="135A13B1"/>
    <w:multiLevelType w:val="hybridMultilevel"/>
    <w:tmpl w:val="4FE2F96C"/>
    <w:lvl w:ilvl="0" w:tplc="39BE92F6">
      <w:start w:val="4"/>
      <w:numFmt w:val="bullet"/>
      <w:pStyle w:val="a1TITOLOCAPITOLO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B818F8"/>
    <w:multiLevelType w:val="hybridMultilevel"/>
    <w:tmpl w:val="459C00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23B92"/>
    <w:multiLevelType w:val="hybridMultilevel"/>
    <w:tmpl w:val="36689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9C01EA"/>
    <w:multiLevelType w:val="hybridMultilevel"/>
    <w:tmpl w:val="42344D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7BB10DB"/>
    <w:multiLevelType w:val="hybridMultilevel"/>
    <w:tmpl w:val="8B9E93DC"/>
    <w:lvl w:ilvl="0" w:tplc="8C08B53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B931C3"/>
    <w:multiLevelType w:val="hybridMultilevel"/>
    <w:tmpl w:val="93EAD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6A53C8"/>
    <w:multiLevelType w:val="hybridMultilevel"/>
    <w:tmpl w:val="DA78E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8E0C38"/>
    <w:multiLevelType w:val="hybridMultilevel"/>
    <w:tmpl w:val="7C16C86A"/>
    <w:lvl w:ilvl="0" w:tplc="0000000F">
      <w:start w:val="1"/>
      <w:numFmt w:val="bullet"/>
      <w:pStyle w:val="Intestazione2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F353A"/>
    <w:multiLevelType w:val="hybridMultilevel"/>
    <w:tmpl w:val="4A1A6070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22D87A30"/>
    <w:multiLevelType w:val="hybridMultilevel"/>
    <w:tmpl w:val="C0A06EB4"/>
    <w:lvl w:ilvl="0" w:tplc="0000000F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38F574D"/>
    <w:multiLevelType w:val="hybridMultilevel"/>
    <w:tmpl w:val="1362E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9FC46FE">
      <w:numFmt w:val="bullet"/>
      <w:lvlText w:val="-"/>
      <w:lvlJc w:val="left"/>
      <w:pPr>
        <w:ind w:left="1440" w:hanging="360"/>
      </w:pPr>
      <w:rPr>
        <w:rFonts w:ascii="ArialNarrow" w:eastAsia="Calibri" w:hAnsi="ArialNarrow" w:cs="ArialNarro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9A2EEA"/>
    <w:multiLevelType w:val="hybridMultilevel"/>
    <w:tmpl w:val="EC9E0908"/>
    <w:lvl w:ilvl="0" w:tplc="723E4A5E">
      <w:start w:val="1"/>
      <w:numFmt w:val="bullet"/>
      <w:pStyle w:val="a5bElencopuntatolettere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205989"/>
    <w:multiLevelType w:val="hybridMultilevel"/>
    <w:tmpl w:val="41663B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20B0B8E"/>
    <w:multiLevelType w:val="hybridMultilevel"/>
    <w:tmpl w:val="D388C5D4"/>
    <w:lvl w:ilvl="0" w:tplc="0000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3E1EE8"/>
    <w:multiLevelType w:val="hybridMultilevel"/>
    <w:tmpl w:val="DE2836EC"/>
    <w:lvl w:ilvl="0" w:tplc="78E45B18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EE79E7"/>
    <w:multiLevelType w:val="multilevel"/>
    <w:tmpl w:val="F64E97EC"/>
    <w:lvl w:ilvl="0">
      <w:start w:val="1"/>
      <w:numFmt w:val="decimal"/>
      <w:lvlText w:val="%1."/>
      <w:lvlJc w:val="left"/>
      <w:pPr>
        <w:tabs>
          <w:tab w:val="num" w:pos="0"/>
        </w:tabs>
        <w:ind w:left="2839" w:hanging="360"/>
      </w:p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28">
    <w:nsid w:val="3A1A2541"/>
    <w:multiLevelType w:val="hybridMultilevel"/>
    <w:tmpl w:val="EBE8BA7A"/>
    <w:lvl w:ilvl="0" w:tplc="0000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A547D5"/>
    <w:multiLevelType w:val="hybridMultilevel"/>
    <w:tmpl w:val="FD0C4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E6CC6"/>
    <w:multiLevelType w:val="hybridMultilevel"/>
    <w:tmpl w:val="5F3268B8"/>
    <w:lvl w:ilvl="0" w:tplc="00000003">
      <w:start w:val="3"/>
      <w:numFmt w:val="bullet"/>
      <w:pStyle w:val="a5Elencopuntato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727A17"/>
    <w:multiLevelType w:val="hybridMultilevel"/>
    <w:tmpl w:val="30A0E066"/>
    <w:lvl w:ilvl="0" w:tplc="2A7C1DDA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>
    <w:nsid w:val="4C99573A"/>
    <w:multiLevelType w:val="hybridMultilevel"/>
    <w:tmpl w:val="0F56DD70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4D1C6FDF"/>
    <w:multiLevelType w:val="hybridMultilevel"/>
    <w:tmpl w:val="6A7A54C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ADA3345"/>
    <w:multiLevelType w:val="hybridMultilevel"/>
    <w:tmpl w:val="439AC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45B2F"/>
    <w:multiLevelType w:val="hybridMultilevel"/>
    <w:tmpl w:val="16DA296A"/>
    <w:lvl w:ilvl="0" w:tplc="447C9BFC">
      <w:start w:val="1"/>
      <w:numFmt w:val="bullet"/>
      <w:pStyle w:val="ArticoliAvviso"/>
      <w:lvlText w:val="-"/>
      <w:lvlJc w:val="left"/>
      <w:pPr>
        <w:ind w:left="36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8D69D9"/>
    <w:multiLevelType w:val="hybridMultilevel"/>
    <w:tmpl w:val="CD5CF2D2"/>
    <w:lvl w:ilvl="0" w:tplc="8C08B53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85338"/>
    <w:multiLevelType w:val="hybridMultilevel"/>
    <w:tmpl w:val="918C3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234A3"/>
    <w:multiLevelType w:val="hybridMultilevel"/>
    <w:tmpl w:val="1BD8B59C"/>
    <w:lvl w:ilvl="0" w:tplc="39BE92F6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99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99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01D6F"/>
    <w:multiLevelType w:val="hybridMultilevel"/>
    <w:tmpl w:val="31ACFC98"/>
    <w:lvl w:ilvl="0" w:tplc="822673EA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6C083CC0"/>
    <w:multiLevelType w:val="hybridMultilevel"/>
    <w:tmpl w:val="99F02F7C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6D1A5660"/>
    <w:multiLevelType w:val="hybridMultilevel"/>
    <w:tmpl w:val="8B88460A"/>
    <w:lvl w:ilvl="0" w:tplc="659EEEA6">
      <w:start w:val="1"/>
      <w:numFmt w:val="bullet"/>
      <w:pStyle w:val="Puntoelenco"/>
      <w:lvlText w:val=""/>
      <w:lvlJc w:val="left"/>
      <w:pPr>
        <w:ind w:left="144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D202907"/>
    <w:multiLevelType w:val="hybridMultilevel"/>
    <w:tmpl w:val="3430882E"/>
    <w:lvl w:ilvl="0" w:tplc="F4BEC6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03067"/>
    <w:multiLevelType w:val="multilevel"/>
    <w:tmpl w:val="3738C7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64450A3"/>
    <w:multiLevelType w:val="hybridMultilevel"/>
    <w:tmpl w:val="8F3EC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D76A8"/>
    <w:multiLevelType w:val="hybridMultilevel"/>
    <w:tmpl w:val="E38047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E4DD7"/>
    <w:multiLevelType w:val="hybridMultilevel"/>
    <w:tmpl w:val="10BC6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87745"/>
    <w:multiLevelType w:val="hybridMultilevel"/>
    <w:tmpl w:val="C09819CA"/>
    <w:lvl w:ilvl="0" w:tplc="2B5E29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B669F"/>
    <w:multiLevelType w:val="hybridMultilevel"/>
    <w:tmpl w:val="4580D5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7FB47EEC"/>
    <w:multiLevelType w:val="hybridMultilevel"/>
    <w:tmpl w:val="52D04D00"/>
    <w:lvl w:ilvl="0" w:tplc="66E02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23"/>
  </w:num>
  <w:num w:numId="4">
    <w:abstractNumId w:val="30"/>
  </w:num>
  <w:num w:numId="5">
    <w:abstractNumId w:val="12"/>
  </w:num>
  <w:num w:numId="6">
    <w:abstractNumId w:val="39"/>
  </w:num>
  <w:num w:numId="7">
    <w:abstractNumId w:val="25"/>
  </w:num>
  <w:num w:numId="8">
    <w:abstractNumId w:val="8"/>
  </w:num>
  <w:num w:numId="9">
    <w:abstractNumId w:val="41"/>
  </w:num>
  <w:num w:numId="10">
    <w:abstractNumId w:val="7"/>
  </w:num>
  <w:num w:numId="11">
    <w:abstractNumId w:val="31"/>
  </w:num>
  <w:num w:numId="12">
    <w:abstractNumId w:val="9"/>
  </w:num>
  <w:num w:numId="13">
    <w:abstractNumId w:val="38"/>
  </w:num>
  <w:num w:numId="14">
    <w:abstractNumId w:val="36"/>
  </w:num>
  <w:num w:numId="15">
    <w:abstractNumId w:val="44"/>
  </w:num>
  <w:num w:numId="16">
    <w:abstractNumId w:val="13"/>
  </w:num>
  <w:num w:numId="17">
    <w:abstractNumId w:val="33"/>
  </w:num>
  <w:num w:numId="18">
    <w:abstractNumId w:val="26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</w:num>
  <w:num w:numId="23">
    <w:abstractNumId w:val="0"/>
  </w:num>
  <w:num w:numId="24">
    <w:abstractNumId w:val="1"/>
  </w:num>
  <w:num w:numId="25">
    <w:abstractNumId w:val="37"/>
  </w:num>
  <w:num w:numId="26">
    <w:abstractNumId w:val="34"/>
  </w:num>
  <w:num w:numId="27">
    <w:abstractNumId w:val="21"/>
  </w:num>
  <w:num w:numId="28">
    <w:abstractNumId w:val="28"/>
  </w:num>
  <w:num w:numId="29">
    <w:abstractNumId w:val="46"/>
  </w:num>
  <w:num w:numId="30">
    <w:abstractNumId w:val="17"/>
  </w:num>
  <w:num w:numId="31">
    <w:abstractNumId w:val="15"/>
  </w:num>
  <w:num w:numId="32">
    <w:abstractNumId w:val="48"/>
  </w:num>
  <w:num w:numId="33">
    <w:abstractNumId w:val="24"/>
  </w:num>
  <w:num w:numId="34">
    <w:abstractNumId w:val="42"/>
  </w:num>
  <w:num w:numId="35">
    <w:abstractNumId w:val="32"/>
  </w:num>
  <w:num w:numId="36">
    <w:abstractNumId w:val="18"/>
  </w:num>
  <w:num w:numId="37">
    <w:abstractNumId w:val="45"/>
  </w:num>
  <w:num w:numId="38">
    <w:abstractNumId w:val="27"/>
  </w:num>
  <w:num w:numId="39">
    <w:abstractNumId w:val="11"/>
  </w:num>
  <w:num w:numId="40">
    <w:abstractNumId w:val="47"/>
  </w:num>
  <w:num w:numId="41">
    <w:abstractNumId w:val="14"/>
  </w:num>
  <w:num w:numId="42">
    <w:abstractNumId w:val="43"/>
  </w:num>
  <w:num w:numId="43">
    <w:abstractNumId w:val="49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10"/>
  </w:num>
  <w:num w:numId="50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B"/>
    <w:rsid w:val="000000D9"/>
    <w:rsid w:val="0000047C"/>
    <w:rsid w:val="000008A6"/>
    <w:rsid w:val="00000AF1"/>
    <w:rsid w:val="00000C63"/>
    <w:rsid w:val="00000EEC"/>
    <w:rsid w:val="0000132B"/>
    <w:rsid w:val="0000132E"/>
    <w:rsid w:val="00001418"/>
    <w:rsid w:val="00001A75"/>
    <w:rsid w:val="00001E8A"/>
    <w:rsid w:val="00001F44"/>
    <w:rsid w:val="000023BA"/>
    <w:rsid w:val="0000281F"/>
    <w:rsid w:val="00002BD5"/>
    <w:rsid w:val="00002CF9"/>
    <w:rsid w:val="00003B52"/>
    <w:rsid w:val="00003C26"/>
    <w:rsid w:val="00003DA1"/>
    <w:rsid w:val="00003E47"/>
    <w:rsid w:val="00004364"/>
    <w:rsid w:val="00004377"/>
    <w:rsid w:val="00004D29"/>
    <w:rsid w:val="00004D8D"/>
    <w:rsid w:val="000050B2"/>
    <w:rsid w:val="000052C6"/>
    <w:rsid w:val="000055D6"/>
    <w:rsid w:val="000057B9"/>
    <w:rsid w:val="0000590F"/>
    <w:rsid w:val="00005939"/>
    <w:rsid w:val="00005A8F"/>
    <w:rsid w:val="00005E96"/>
    <w:rsid w:val="00005EBF"/>
    <w:rsid w:val="000063E2"/>
    <w:rsid w:val="000073B4"/>
    <w:rsid w:val="000076E0"/>
    <w:rsid w:val="000100DF"/>
    <w:rsid w:val="0001051A"/>
    <w:rsid w:val="00010613"/>
    <w:rsid w:val="0001070A"/>
    <w:rsid w:val="00010BAF"/>
    <w:rsid w:val="00010D00"/>
    <w:rsid w:val="00010D35"/>
    <w:rsid w:val="0001171C"/>
    <w:rsid w:val="0001172C"/>
    <w:rsid w:val="0001172D"/>
    <w:rsid w:val="000117B6"/>
    <w:rsid w:val="0001195B"/>
    <w:rsid w:val="00011F12"/>
    <w:rsid w:val="00012781"/>
    <w:rsid w:val="00012997"/>
    <w:rsid w:val="00012CDB"/>
    <w:rsid w:val="00012EDA"/>
    <w:rsid w:val="00012F33"/>
    <w:rsid w:val="00013271"/>
    <w:rsid w:val="000132D8"/>
    <w:rsid w:val="00013657"/>
    <w:rsid w:val="00013786"/>
    <w:rsid w:val="00013F8C"/>
    <w:rsid w:val="0001409D"/>
    <w:rsid w:val="00014391"/>
    <w:rsid w:val="000143C2"/>
    <w:rsid w:val="000144AC"/>
    <w:rsid w:val="00014633"/>
    <w:rsid w:val="00014E04"/>
    <w:rsid w:val="00014E0C"/>
    <w:rsid w:val="00015050"/>
    <w:rsid w:val="000152F2"/>
    <w:rsid w:val="0001578E"/>
    <w:rsid w:val="000158F3"/>
    <w:rsid w:val="0001703E"/>
    <w:rsid w:val="000170E1"/>
    <w:rsid w:val="00017362"/>
    <w:rsid w:val="00017A8F"/>
    <w:rsid w:val="00017E55"/>
    <w:rsid w:val="0002006A"/>
    <w:rsid w:val="00020333"/>
    <w:rsid w:val="00020395"/>
    <w:rsid w:val="00020525"/>
    <w:rsid w:val="00020675"/>
    <w:rsid w:val="000209D7"/>
    <w:rsid w:val="00020DDC"/>
    <w:rsid w:val="00020EDA"/>
    <w:rsid w:val="00020FAD"/>
    <w:rsid w:val="0002103C"/>
    <w:rsid w:val="000210BB"/>
    <w:rsid w:val="00021269"/>
    <w:rsid w:val="00021653"/>
    <w:rsid w:val="000216D2"/>
    <w:rsid w:val="00021812"/>
    <w:rsid w:val="00022A74"/>
    <w:rsid w:val="00022BF1"/>
    <w:rsid w:val="00023004"/>
    <w:rsid w:val="000233A9"/>
    <w:rsid w:val="00023878"/>
    <w:rsid w:val="00023DF5"/>
    <w:rsid w:val="00023F9F"/>
    <w:rsid w:val="00023FD6"/>
    <w:rsid w:val="000241D0"/>
    <w:rsid w:val="000246D8"/>
    <w:rsid w:val="000247EA"/>
    <w:rsid w:val="00024A7D"/>
    <w:rsid w:val="00024E20"/>
    <w:rsid w:val="000252F4"/>
    <w:rsid w:val="00025587"/>
    <w:rsid w:val="0002559F"/>
    <w:rsid w:val="00025AD9"/>
    <w:rsid w:val="00025B47"/>
    <w:rsid w:val="00025FA3"/>
    <w:rsid w:val="00025FF4"/>
    <w:rsid w:val="000262D7"/>
    <w:rsid w:val="00026DDE"/>
    <w:rsid w:val="00027987"/>
    <w:rsid w:val="00030541"/>
    <w:rsid w:val="0003088D"/>
    <w:rsid w:val="000309CF"/>
    <w:rsid w:val="00030D4A"/>
    <w:rsid w:val="0003111A"/>
    <w:rsid w:val="0003168F"/>
    <w:rsid w:val="00031D7B"/>
    <w:rsid w:val="00032463"/>
    <w:rsid w:val="000326E9"/>
    <w:rsid w:val="00032738"/>
    <w:rsid w:val="00032753"/>
    <w:rsid w:val="00032BBF"/>
    <w:rsid w:val="00032C99"/>
    <w:rsid w:val="00032D18"/>
    <w:rsid w:val="00032FAA"/>
    <w:rsid w:val="00032FD0"/>
    <w:rsid w:val="000337B9"/>
    <w:rsid w:val="00033893"/>
    <w:rsid w:val="0003390B"/>
    <w:rsid w:val="00033B54"/>
    <w:rsid w:val="00033BB9"/>
    <w:rsid w:val="00034580"/>
    <w:rsid w:val="0003462D"/>
    <w:rsid w:val="0003497B"/>
    <w:rsid w:val="00034A15"/>
    <w:rsid w:val="00034A94"/>
    <w:rsid w:val="000350F5"/>
    <w:rsid w:val="0003517F"/>
    <w:rsid w:val="00035318"/>
    <w:rsid w:val="000356B2"/>
    <w:rsid w:val="000356F1"/>
    <w:rsid w:val="00035D86"/>
    <w:rsid w:val="00035FFE"/>
    <w:rsid w:val="000368E5"/>
    <w:rsid w:val="00037031"/>
    <w:rsid w:val="0003712A"/>
    <w:rsid w:val="00037658"/>
    <w:rsid w:val="0003790A"/>
    <w:rsid w:val="0003795C"/>
    <w:rsid w:val="00037B78"/>
    <w:rsid w:val="00037C8B"/>
    <w:rsid w:val="00037FD4"/>
    <w:rsid w:val="000404F8"/>
    <w:rsid w:val="00040D7E"/>
    <w:rsid w:val="00040DFE"/>
    <w:rsid w:val="0004108F"/>
    <w:rsid w:val="0004130E"/>
    <w:rsid w:val="000413E3"/>
    <w:rsid w:val="0004159A"/>
    <w:rsid w:val="00041653"/>
    <w:rsid w:val="000418AA"/>
    <w:rsid w:val="00042504"/>
    <w:rsid w:val="000425AC"/>
    <w:rsid w:val="00042782"/>
    <w:rsid w:val="00042D1D"/>
    <w:rsid w:val="00042F74"/>
    <w:rsid w:val="0004319F"/>
    <w:rsid w:val="000431AB"/>
    <w:rsid w:val="000433D0"/>
    <w:rsid w:val="0004364A"/>
    <w:rsid w:val="0004389E"/>
    <w:rsid w:val="00043976"/>
    <w:rsid w:val="00043D0E"/>
    <w:rsid w:val="00044264"/>
    <w:rsid w:val="000442EF"/>
    <w:rsid w:val="0004431B"/>
    <w:rsid w:val="0004432B"/>
    <w:rsid w:val="00044358"/>
    <w:rsid w:val="0004454E"/>
    <w:rsid w:val="00044640"/>
    <w:rsid w:val="000447F5"/>
    <w:rsid w:val="000449CA"/>
    <w:rsid w:val="00044C9C"/>
    <w:rsid w:val="00045093"/>
    <w:rsid w:val="0004532A"/>
    <w:rsid w:val="0004598C"/>
    <w:rsid w:val="000463EC"/>
    <w:rsid w:val="000464A2"/>
    <w:rsid w:val="00046AD9"/>
    <w:rsid w:val="00046F33"/>
    <w:rsid w:val="000470B7"/>
    <w:rsid w:val="000471A5"/>
    <w:rsid w:val="000471EB"/>
    <w:rsid w:val="000472EE"/>
    <w:rsid w:val="000474B2"/>
    <w:rsid w:val="000479BE"/>
    <w:rsid w:val="00047F00"/>
    <w:rsid w:val="00047F57"/>
    <w:rsid w:val="000507A2"/>
    <w:rsid w:val="0005085A"/>
    <w:rsid w:val="000508D8"/>
    <w:rsid w:val="00050E0E"/>
    <w:rsid w:val="000510BF"/>
    <w:rsid w:val="0005126F"/>
    <w:rsid w:val="00051C4B"/>
    <w:rsid w:val="000520FC"/>
    <w:rsid w:val="000523C7"/>
    <w:rsid w:val="00052F74"/>
    <w:rsid w:val="000530CF"/>
    <w:rsid w:val="000534D7"/>
    <w:rsid w:val="00053824"/>
    <w:rsid w:val="00053973"/>
    <w:rsid w:val="00053D66"/>
    <w:rsid w:val="00053E12"/>
    <w:rsid w:val="00053FF4"/>
    <w:rsid w:val="0005408A"/>
    <w:rsid w:val="00054165"/>
    <w:rsid w:val="0005498C"/>
    <w:rsid w:val="000549C5"/>
    <w:rsid w:val="00054C56"/>
    <w:rsid w:val="00055702"/>
    <w:rsid w:val="00056351"/>
    <w:rsid w:val="00056A01"/>
    <w:rsid w:val="00056E1A"/>
    <w:rsid w:val="00056F5D"/>
    <w:rsid w:val="0005751A"/>
    <w:rsid w:val="00057DE9"/>
    <w:rsid w:val="00057DFC"/>
    <w:rsid w:val="00057FA0"/>
    <w:rsid w:val="00060103"/>
    <w:rsid w:val="000606C2"/>
    <w:rsid w:val="00060837"/>
    <w:rsid w:val="0006113C"/>
    <w:rsid w:val="00061587"/>
    <w:rsid w:val="00061D6F"/>
    <w:rsid w:val="0006246C"/>
    <w:rsid w:val="00062748"/>
    <w:rsid w:val="00062DB5"/>
    <w:rsid w:val="00062E7F"/>
    <w:rsid w:val="00063004"/>
    <w:rsid w:val="0006314C"/>
    <w:rsid w:val="0006402D"/>
    <w:rsid w:val="00064150"/>
    <w:rsid w:val="00064D1E"/>
    <w:rsid w:val="00064E14"/>
    <w:rsid w:val="00064F51"/>
    <w:rsid w:val="0006515D"/>
    <w:rsid w:val="00065257"/>
    <w:rsid w:val="000653B3"/>
    <w:rsid w:val="0006562C"/>
    <w:rsid w:val="00065BBD"/>
    <w:rsid w:val="00065E38"/>
    <w:rsid w:val="00065E92"/>
    <w:rsid w:val="000662F3"/>
    <w:rsid w:val="00066641"/>
    <w:rsid w:val="00066702"/>
    <w:rsid w:val="00066748"/>
    <w:rsid w:val="00066D80"/>
    <w:rsid w:val="00067AC3"/>
    <w:rsid w:val="00067C4F"/>
    <w:rsid w:val="000702A8"/>
    <w:rsid w:val="00070592"/>
    <w:rsid w:val="00070B29"/>
    <w:rsid w:val="00070C34"/>
    <w:rsid w:val="00071164"/>
    <w:rsid w:val="00071526"/>
    <w:rsid w:val="0007180B"/>
    <w:rsid w:val="000718C6"/>
    <w:rsid w:val="00071DDC"/>
    <w:rsid w:val="00071DE9"/>
    <w:rsid w:val="00071E71"/>
    <w:rsid w:val="0007215B"/>
    <w:rsid w:val="00072390"/>
    <w:rsid w:val="0007285E"/>
    <w:rsid w:val="0007295B"/>
    <w:rsid w:val="00072AED"/>
    <w:rsid w:val="00072E72"/>
    <w:rsid w:val="000730D6"/>
    <w:rsid w:val="0007336A"/>
    <w:rsid w:val="000734F8"/>
    <w:rsid w:val="0007354F"/>
    <w:rsid w:val="00073642"/>
    <w:rsid w:val="00073AC5"/>
    <w:rsid w:val="00073CAF"/>
    <w:rsid w:val="00073D3A"/>
    <w:rsid w:val="000743E7"/>
    <w:rsid w:val="00074A30"/>
    <w:rsid w:val="00074C52"/>
    <w:rsid w:val="00074DAA"/>
    <w:rsid w:val="00074E77"/>
    <w:rsid w:val="00075041"/>
    <w:rsid w:val="00075185"/>
    <w:rsid w:val="000754E2"/>
    <w:rsid w:val="0007632C"/>
    <w:rsid w:val="000764F0"/>
    <w:rsid w:val="0007682F"/>
    <w:rsid w:val="00076BC4"/>
    <w:rsid w:val="00077096"/>
    <w:rsid w:val="000772DB"/>
    <w:rsid w:val="0007737F"/>
    <w:rsid w:val="000774FA"/>
    <w:rsid w:val="00077501"/>
    <w:rsid w:val="000775EB"/>
    <w:rsid w:val="000776C5"/>
    <w:rsid w:val="00077D7E"/>
    <w:rsid w:val="00077E74"/>
    <w:rsid w:val="0008005A"/>
    <w:rsid w:val="00080389"/>
    <w:rsid w:val="000804DA"/>
    <w:rsid w:val="00080970"/>
    <w:rsid w:val="00080AFE"/>
    <w:rsid w:val="00080DFB"/>
    <w:rsid w:val="00080FC0"/>
    <w:rsid w:val="00080FDD"/>
    <w:rsid w:val="00081281"/>
    <w:rsid w:val="000813AB"/>
    <w:rsid w:val="00081530"/>
    <w:rsid w:val="000815AE"/>
    <w:rsid w:val="000815D4"/>
    <w:rsid w:val="000816BB"/>
    <w:rsid w:val="00081978"/>
    <w:rsid w:val="00081A0F"/>
    <w:rsid w:val="00081A55"/>
    <w:rsid w:val="00081AEA"/>
    <w:rsid w:val="00081D93"/>
    <w:rsid w:val="0008214D"/>
    <w:rsid w:val="00082AD5"/>
    <w:rsid w:val="00082F94"/>
    <w:rsid w:val="000830D6"/>
    <w:rsid w:val="000832E1"/>
    <w:rsid w:val="000835E6"/>
    <w:rsid w:val="00083AF3"/>
    <w:rsid w:val="00083BE1"/>
    <w:rsid w:val="000848C7"/>
    <w:rsid w:val="00084B4D"/>
    <w:rsid w:val="00084DDE"/>
    <w:rsid w:val="00084E13"/>
    <w:rsid w:val="00085003"/>
    <w:rsid w:val="0008528D"/>
    <w:rsid w:val="000859AA"/>
    <w:rsid w:val="00085A11"/>
    <w:rsid w:val="00085FBF"/>
    <w:rsid w:val="000860D3"/>
    <w:rsid w:val="00086539"/>
    <w:rsid w:val="00086651"/>
    <w:rsid w:val="0008697D"/>
    <w:rsid w:val="00086DEB"/>
    <w:rsid w:val="00086E6B"/>
    <w:rsid w:val="00087172"/>
    <w:rsid w:val="00087174"/>
    <w:rsid w:val="00087669"/>
    <w:rsid w:val="00087802"/>
    <w:rsid w:val="0008789D"/>
    <w:rsid w:val="00087B23"/>
    <w:rsid w:val="00087EF8"/>
    <w:rsid w:val="000904A7"/>
    <w:rsid w:val="000905A8"/>
    <w:rsid w:val="00090634"/>
    <w:rsid w:val="000909CC"/>
    <w:rsid w:val="000910D1"/>
    <w:rsid w:val="000915CB"/>
    <w:rsid w:val="000918AA"/>
    <w:rsid w:val="00091D73"/>
    <w:rsid w:val="00092151"/>
    <w:rsid w:val="0009217C"/>
    <w:rsid w:val="00092A40"/>
    <w:rsid w:val="00092AA4"/>
    <w:rsid w:val="00092CCE"/>
    <w:rsid w:val="00092DC2"/>
    <w:rsid w:val="00092FB9"/>
    <w:rsid w:val="00093134"/>
    <w:rsid w:val="0009350D"/>
    <w:rsid w:val="00093934"/>
    <w:rsid w:val="00093A18"/>
    <w:rsid w:val="00093A9A"/>
    <w:rsid w:val="00093BBD"/>
    <w:rsid w:val="00093EEE"/>
    <w:rsid w:val="00094509"/>
    <w:rsid w:val="00094852"/>
    <w:rsid w:val="00094DF5"/>
    <w:rsid w:val="00095843"/>
    <w:rsid w:val="00095BBD"/>
    <w:rsid w:val="00095D3C"/>
    <w:rsid w:val="00096134"/>
    <w:rsid w:val="00096158"/>
    <w:rsid w:val="00096235"/>
    <w:rsid w:val="000965C9"/>
    <w:rsid w:val="00096B0A"/>
    <w:rsid w:val="00096CB9"/>
    <w:rsid w:val="000971DF"/>
    <w:rsid w:val="000977AC"/>
    <w:rsid w:val="00097B42"/>
    <w:rsid w:val="00097C6A"/>
    <w:rsid w:val="000A01C1"/>
    <w:rsid w:val="000A0538"/>
    <w:rsid w:val="000A06F9"/>
    <w:rsid w:val="000A08CD"/>
    <w:rsid w:val="000A0CF8"/>
    <w:rsid w:val="000A0E23"/>
    <w:rsid w:val="000A149B"/>
    <w:rsid w:val="000A16DB"/>
    <w:rsid w:val="000A1E9E"/>
    <w:rsid w:val="000A208E"/>
    <w:rsid w:val="000A270C"/>
    <w:rsid w:val="000A3187"/>
    <w:rsid w:val="000A34F7"/>
    <w:rsid w:val="000A3E3F"/>
    <w:rsid w:val="000A4036"/>
    <w:rsid w:val="000A42EE"/>
    <w:rsid w:val="000A43FC"/>
    <w:rsid w:val="000A47D5"/>
    <w:rsid w:val="000A4AD1"/>
    <w:rsid w:val="000A51CB"/>
    <w:rsid w:val="000A5357"/>
    <w:rsid w:val="000A5BAC"/>
    <w:rsid w:val="000A5D8B"/>
    <w:rsid w:val="000A5F2E"/>
    <w:rsid w:val="000A6227"/>
    <w:rsid w:val="000A6310"/>
    <w:rsid w:val="000A6F5E"/>
    <w:rsid w:val="000A71DC"/>
    <w:rsid w:val="000A768B"/>
    <w:rsid w:val="000A788D"/>
    <w:rsid w:val="000A79DA"/>
    <w:rsid w:val="000A7EA4"/>
    <w:rsid w:val="000A7F07"/>
    <w:rsid w:val="000B01D7"/>
    <w:rsid w:val="000B0885"/>
    <w:rsid w:val="000B0A1E"/>
    <w:rsid w:val="000B0D69"/>
    <w:rsid w:val="000B1B25"/>
    <w:rsid w:val="000B2DDA"/>
    <w:rsid w:val="000B2F90"/>
    <w:rsid w:val="000B30B5"/>
    <w:rsid w:val="000B33CC"/>
    <w:rsid w:val="000B567C"/>
    <w:rsid w:val="000B5682"/>
    <w:rsid w:val="000B5840"/>
    <w:rsid w:val="000B5AC6"/>
    <w:rsid w:val="000B5E93"/>
    <w:rsid w:val="000B5F87"/>
    <w:rsid w:val="000B62A9"/>
    <w:rsid w:val="000B62D3"/>
    <w:rsid w:val="000B6A1E"/>
    <w:rsid w:val="000B6B7B"/>
    <w:rsid w:val="000B6DA9"/>
    <w:rsid w:val="000B6DC4"/>
    <w:rsid w:val="000B6E83"/>
    <w:rsid w:val="000B6F40"/>
    <w:rsid w:val="000B709C"/>
    <w:rsid w:val="000B7583"/>
    <w:rsid w:val="000B75CB"/>
    <w:rsid w:val="000B787C"/>
    <w:rsid w:val="000B7CB6"/>
    <w:rsid w:val="000B7DA7"/>
    <w:rsid w:val="000C0151"/>
    <w:rsid w:val="000C02D9"/>
    <w:rsid w:val="000C0737"/>
    <w:rsid w:val="000C0777"/>
    <w:rsid w:val="000C0C35"/>
    <w:rsid w:val="000C13A5"/>
    <w:rsid w:val="000C146F"/>
    <w:rsid w:val="000C14E6"/>
    <w:rsid w:val="000C1953"/>
    <w:rsid w:val="000C1D0B"/>
    <w:rsid w:val="000C23EE"/>
    <w:rsid w:val="000C2668"/>
    <w:rsid w:val="000C26E2"/>
    <w:rsid w:val="000C2750"/>
    <w:rsid w:val="000C27B6"/>
    <w:rsid w:val="000C2C4F"/>
    <w:rsid w:val="000C2D05"/>
    <w:rsid w:val="000C2FE8"/>
    <w:rsid w:val="000C2FE9"/>
    <w:rsid w:val="000C39B8"/>
    <w:rsid w:val="000C3A24"/>
    <w:rsid w:val="000C3F70"/>
    <w:rsid w:val="000C4512"/>
    <w:rsid w:val="000C463C"/>
    <w:rsid w:val="000C4729"/>
    <w:rsid w:val="000C4F39"/>
    <w:rsid w:val="000C5655"/>
    <w:rsid w:val="000C7332"/>
    <w:rsid w:val="000C736D"/>
    <w:rsid w:val="000C7379"/>
    <w:rsid w:val="000C7947"/>
    <w:rsid w:val="000C7AB6"/>
    <w:rsid w:val="000C7CFA"/>
    <w:rsid w:val="000C7D71"/>
    <w:rsid w:val="000C7E52"/>
    <w:rsid w:val="000D0110"/>
    <w:rsid w:val="000D02F4"/>
    <w:rsid w:val="000D0522"/>
    <w:rsid w:val="000D1076"/>
    <w:rsid w:val="000D130D"/>
    <w:rsid w:val="000D1374"/>
    <w:rsid w:val="000D19CC"/>
    <w:rsid w:val="000D1E00"/>
    <w:rsid w:val="000D1E30"/>
    <w:rsid w:val="000D2233"/>
    <w:rsid w:val="000D264C"/>
    <w:rsid w:val="000D2673"/>
    <w:rsid w:val="000D2DE4"/>
    <w:rsid w:val="000D301B"/>
    <w:rsid w:val="000D30A1"/>
    <w:rsid w:val="000D32DF"/>
    <w:rsid w:val="000D33CF"/>
    <w:rsid w:val="000D3E51"/>
    <w:rsid w:val="000D403F"/>
    <w:rsid w:val="000D44E6"/>
    <w:rsid w:val="000D46DA"/>
    <w:rsid w:val="000D47EF"/>
    <w:rsid w:val="000D485B"/>
    <w:rsid w:val="000D497A"/>
    <w:rsid w:val="000D4D03"/>
    <w:rsid w:val="000D5028"/>
    <w:rsid w:val="000D5282"/>
    <w:rsid w:val="000D58F0"/>
    <w:rsid w:val="000D5FDF"/>
    <w:rsid w:val="000D6AE2"/>
    <w:rsid w:val="000D6BFC"/>
    <w:rsid w:val="000D785D"/>
    <w:rsid w:val="000D7DFB"/>
    <w:rsid w:val="000E0139"/>
    <w:rsid w:val="000E0341"/>
    <w:rsid w:val="000E0470"/>
    <w:rsid w:val="000E0CA3"/>
    <w:rsid w:val="000E0ECA"/>
    <w:rsid w:val="000E1092"/>
    <w:rsid w:val="000E127E"/>
    <w:rsid w:val="000E143B"/>
    <w:rsid w:val="000E172E"/>
    <w:rsid w:val="000E1D72"/>
    <w:rsid w:val="000E23D9"/>
    <w:rsid w:val="000E26D5"/>
    <w:rsid w:val="000E272E"/>
    <w:rsid w:val="000E27F5"/>
    <w:rsid w:val="000E290B"/>
    <w:rsid w:val="000E292A"/>
    <w:rsid w:val="000E2E7E"/>
    <w:rsid w:val="000E3CE4"/>
    <w:rsid w:val="000E3CFC"/>
    <w:rsid w:val="000E3D42"/>
    <w:rsid w:val="000E40ED"/>
    <w:rsid w:val="000E42BA"/>
    <w:rsid w:val="000E43EF"/>
    <w:rsid w:val="000E4BCB"/>
    <w:rsid w:val="000E4F11"/>
    <w:rsid w:val="000E4FDB"/>
    <w:rsid w:val="000E51E2"/>
    <w:rsid w:val="000E5278"/>
    <w:rsid w:val="000E52B7"/>
    <w:rsid w:val="000E57A4"/>
    <w:rsid w:val="000E58B8"/>
    <w:rsid w:val="000E5927"/>
    <w:rsid w:val="000E5C03"/>
    <w:rsid w:val="000E6031"/>
    <w:rsid w:val="000E6477"/>
    <w:rsid w:val="000E6881"/>
    <w:rsid w:val="000E6BFE"/>
    <w:rsid w:val="000E745F"/>
    <w:rsid w:val="000E77A2"/>
    <w:rsid w:val="000E79AA"/>
    <w:rsid w:val="000E7E57"/>
    <w:rsid w:val="000F048B"/>
    <w:rsid w:val="000F06AA"/>
    <w:rsid w:val="000F0B05"/>
    <w:rsid w:val="000F0B47"/>
    <w:rsid w:val="000F0B8C"/>
    <w:rsid w:val="000F0D5C"/>
    <w:rsid w:val="000F1373"/>
    <w:rsid w:val="000F2041"/>
    <w:rsid w:val="000F2785"/>
    <w:rsid w:val="000F2F59"/>
    <w:rsid w:val="000F3048"/>
    <w:rsid w:val="000F3385"/>
    <w:rsid w:val="000F3CDA"/>
    <w:rsid w:val="000F3F86"/>
    <w:rsid w:val="000F447E"/>
    <w:rsid w:val="000F48C4"/>
    <w:rsid w:val="000F5840"/>
    <w:rsid w:val="000F5F9C"/>
    <w:rsid w:val="000F648C"/>
    <w:rsid w:val="000F6A85"/>
    <w:rsid w:val="000F6AD8"/>
    <w:rsid w:val="000F6C38"/>
    <w:rsid w:val="000F7110"/>
    <w:rsid w:val="000F77E2"/>
    <w:rsid w:val="00100305"/>
    <w:rsid w:val="001004F3"/>
    <w:rsid w:val="001006BA"/>
    <w:rsid w:val="001008B1"/>
    <w:rsid w:val="00100C28"/>
    <w:rsid w:val="00100EB2"/>
    <w:rsid w:val="00100FEA"/>
    <w:rsid w:val="001013D3"/>
    <w:rsid w:val="00101417"/>
    <w:rsid w:val="0010175C"/>
    <w:rsid w:val="001017B5"/>
    <w:rsid w:val="001018F8"/>
    <w:rsid w:val="00101B7E"/>
    <w:rsid w:val="00101C92"/>
    <w:rsid w:val="00101CC3"/>
    <w:rsid w:val="00101FB7"/>
    <w:rsid w:val="001027E1"/>
    <w:rsid w:val="0010293A"/>
    <w:rsid w:val="00102D04"/>
    <w:rsid w:val="00102D1C"/>
    <w:rsid w:val="00103064"/>
    <w:rsid w:val="0010339C"/>
    <w:rsid w:val="001038F6"/>
    <w:rsid w:val="00103905"/>
    <w:rsid w:val="00103D2B"/>
    <w:rsid w:val="00104135"/>
    <w:rsid w:val="00104726"/>
    <w:rsid w:val="001047CD"/>
    <w:rsid w:val="00104B30"/>
    <w:rsid w:val="00104B6F"/>
    <w:rsid w:val="00104C08"/>
    <w:rsid w:val="00104E8E"/>
    <w:rsid w:val="00105097"/>
    <w:rsid w:val="001051A7"/>
    <w:rsid w:val="00105792"/>
    <w:rsid w:val="001057DE"/>
    <w:rsid w:val="001059BC"/>
    <w:rsid w:val="00105C41"/>
    <w:rsid w:val="00106137"/>
    <w:rsid w:val="00106188"/>
    <w:rsid w:val="0010626F"/>
    <w:rsid w:val="0010635B"/>
    <w:rsid w:val="00106B4C"/>
    <w:rsid w:val="00106BEA"/>
    <w:rsid w:val="00106CF5"/>
    <w:rsid w:val="00106D0F"/>
    <w:rsid w:val="001072B3"/>
    <w:rsid w:val="0010739F"/>
    <w:rsid w:val="001073F7"/>
    <w:rsid w:val="00107691"/>
    <w:rsid w:val="001077D3"/>
    <w:rsid w:val="0011011C"/>
    <w:rsid w:val="00110146"/>
    <w:rsid w:val="00110919"/>
    <w:rsid w:val="00110FD2"/>
    <w:rsid w:val="001113E6"/>
    <w:rsid w:val="001114A6"/>
    <w:rsid w:val="001114EE"/>
    <w:rsid w:val="00111E77"/>
    <w:rsid w:val="0011211B"/>
    <w:rsid w:val="0011289A"/>
    <w:rsid w:val="001135A7"/>
    <w:rsid w:val="0011385C"/>
    <w:rsid w:val="001139C5"/>
    <w:rsid w:val="001139F6"/>
    <w:rsid w:val="00113E9A"/>
    <w:rsid w:val="00113FBD"/>
    <w:rsid w:val="0011412D"/>
    <w:rsid w:val="001146D7"/>
    <w:rsid w:val="00114EC2"/>
    <w:rsid w:val="00115153"/>
    <w:rsid w:val="0011564B"/>
    <w:rsid w:val="00115EA0"/>
    <w:rsid w:val="00115F29"/>
    <w:rsid w:val="001164FB"/>
    <w:rsid w:val="00116510"/>
    <w:rsid w:val="00116542"/>
    <w:rsid w:val="00116557"/>
    <w:rsid w:val="0011691E"/>
    <w:rsid w:val="00117010"/>
    <w:rsid w:val="001172E6"/>
    <w:rsid w:val="00117B65"/>
    <w:rsid w:val="0012009A"/>
    <w:rsid w:val="001200C3"/>
    <w:rsid w:val="00120611"/>
    <w:rsid w:val="00120B5F"/>
    <w:rsid w:val="00120D92"/>
    <w:rsid w:val="00121021"/>
    <w:rsid w:val="00121102"/>
    <w:rsid w:val="0012234B"/>
    <w:rsid w:val="00122513"/>
    <w:rsid w:val="00122BD9"/>
    <w:rsid w:val="001237DD"/>
    <w:rsid w:val="00123A2F"/>
    <w:rsid w:val="00123A52"/>
    <w:rsid w:val="00123DB0"/>
    <w:rsid w:val="00124A7C"/>
    <w:rsid w:val="00124ADC"/>
    <w:rsid w:val="00124C3F"/>
    <w:rsid w:val="001254A1"/>
    <w:rsid w:val="0012550C"/>
    <w:rsid w:val="00125B1A"/>
    <w:rsid w:val="00125B2B"/>
    <w:rsid w:val="00125CE4"/>
    <w:rsid w:val="00125D0A"/>
    <w:rsid w:val="00125D2D"/>
    <w:rsid w:val="00126781"/>
    <w:rsid w:val="00126F8F"/>
    <w:rsid w:val="00126F9F"/>
    <w:rsid w:val="0012797F"/>
    <w:rsid w:val="00127C61"/>
    <w:rsid w:val="00127CED"/>
    <w:rsid w:val="001300DE"/>
    <w:rsid w:val="001304D9"/>
    <w:rsid w:val="00130E19"/>
    <w:rsid w:val="00130F1A"/>
    <w:rsid w:val="001318DA"/>
    <w:rsid w:val="0013196D"/>
    <w:rsid w:val="00131973"/>
    <w:rsid w:val="00131ABB"/>
    <w:rsid w:val="0013223A"/>
    <w:rsid w:val="001327BA"/>
    <w:rsid w:val="0013289F"/>
    <w:rsid w:val="00132B3F"/>
    <w:rsid w:val="00132C09"/>
    <w:rsid w:val="00132C47"/>
    <w:rsid w:val="00132F77"/>
    <w:rsid w:val="00133B34"/>
    <w:rsid w:val="00133F61"/>
    <w:rsid w:val="001341F1"/>
    <w:rsid w:val="00134484"/>
    <w:rsid w:val="001347A9"/>
    <w:rsid w:val="00134947"/>
    <w:rsid w:val="00134BB2"/>
    <w:rsid w:val="00134DE7"/>
    <w:rsid w:val="00134E15"/>
    <w:rsid w:val="00134E58"/>
    <w:rsid w:val="00134EE1"/>
    <w:rsid w:val="00134F8F"/>
    <w:rsid w:val="00134FDD"/>
    <w:rsid w:val="00135035"/>
    <w:rsid w:val="00135207"/>
    <w:rsid w:val="001354B0"/>
    <w:rsid w:val="00135710"/>
    <w:rsid w:val="0013591F"/>
    <w:rsid w:val="00135BF7"/>
    <w:rsid w:val="00135C3D"/>
    <w:rsid w:val="00135C6F"/>
    <w:rsid w:val="00136430"/>
    <w:rsid w:val="00136795"/>
    <w:rsid w:val="00136AEF"/>
    <w:rsid w:val="00136ECB"/>
    <w:rsid w:val="00136F88"/>
    <w:rsid w:val="0013746B"/>
    <w:rsid w:val="001375C6"/>
    <w:rsid w:val="00137718"/>
    <w:rsid w:val="001379FB"/>
    <w:rsid w:val="00137AAD"/>
    <w:rsid w:val="00137DFD"/>
    <w:rsid w:val="00140725"/>
    <w:rsid w:val="001407ED"/>
    <w:rsid w:val="001407EE"/>
    <w:rsid w:val="00140C41"/>
    <w:rsid w:val="00140CA0"/>
    <w:rsid w:val="00140E13"/>
    <w:rsid w:val="0014108A"/>
    <w:rsid w:val="00141171"/>
    <w:rsid w:val="00141478"/>
    <w:rsid w:val="00141820"/>
    <w:rsid w:val="00141FA1"/>
    <w:rsid w:val="001421C8"/>
    <w:rsid w:val="0014221F"/>
    <w:rsid w:val="001427E7"/>
    <w:rsid w:val="001427EF"/>
    <w:rsid w:val="00142987"/>
    <w:rsid w:val="00142D57"/>
    <w:rsid w:val="00142E00"/>
    <w:rsid w:val="0014331B"/>
    <w:rsid w:val="00143485"/>
    <w:rsid w:val="00143E4F"/>
    <w:rsid w:val="00143E7E"/>
    <w:rsid w:val="001440EB"/>
    <w:rsid w:val="0014459B"/>
    <w:rsid w:val="00144AAA"/>
    <w:rsid w:val="00144E9B"/>
    <w:rsid w:val="00145CC7"/>
    <w:rsid w:val="00145E33"/>
    <w:rsid w:val="001462EF"/>
    <w:rsid w:val="0014641A"/>
    <w:rsid w:val="001464E5"/>
    <w:rsid w:val="00146604"/>
    <w:rsid w:val="00146BE2"/>
    <w:rsid w:val="00146F42"/>
    <w:rsid w:val="00147442"/>
    <w:rsid w:val="00147A87"/>
    <w:rsid w:val="001503EA"/>
    <w:rsid w:val="001504EB"/>
    <w:rsid w:val="0015054C"/>
    <w:rsid w:val="00150624"/>
    <w:rsid w:val="001507B2"/>
    <w:rsid w:val="0015095F"/>
    <w:rsid w:val="00150A10"/>
    <w:rsid w:val="00150A3D"/>
    <w:rsid w:val="00150BD2"/>
    <w:rsid w:val="00151169"/>
    <w:rsid w:val="0015134E"/>
    <w:rsid w:val="00151A7F"/>
    <w:rsid w:val="00151CE6"/>
    <w:rsid w:val="001520FC"/>
    <w:rsid w:val="0015227A"/>
    <w:rsid w:val="00152BC3"/>
    <w:rsid w:val="00152E8B"/>
    <w:rsid w:val="0015307D"/>
    <w:rsid w:val="00153F39"/>
    <w:rsid w:val="00154082"/>
    <w:rsid w:val="00154315"/>
    <w:rsid w:val="00154F0B"/>
    <w:rsid w:val="0015503F"/>
    <w:rsid w:val="00155473"/>
    <w:rsid w:val="0015549D"/>
    <w:rsid w:val="00155C8D"/>
    <w:rsid w:val="00155D1D"/>
    <w:rsid w:val="00155EBD"/>
    <w:rsid w:val="001561E0"/>
    <w:rsid w:val="00156648"/>
    <w:rsid w:val="00156752"/>
    <w:rsid w:val="001568DB"/>
    <w:rsid w:val="00156AC4"/>
    <w:rsid w:val="001571E8"/>
    <w:rsid w:val="00157455"/>
    <w:rsid w:val="001576C2"/>
    <w:rsid w:val="001578CF"/>
    <w:rsid w:val="0015793C"/>
    <w:rsid w:val="00160034"/>
    <w:rsid w:val="00160201"/>
    <w:rsid w:val="001606B0"/>
    <w:rsid w:val="00160994"/>
    <w:rsid w:val="00160D86"/>
    <w:rsid w:val="00160E1C"/>
    <w:rsid w:val="00160E29"/>
    <w:rsid w:val="0016109F"/>
    <w:rsid w:val="001611D8"/>
    <w:rsid w:val="001616A8"/>
    <w:rsid w:val="001617FD"/>
    <w:rsid w:val="001622B9"/>
    <w:rsid w:val="001622F0"/>
    <w:rsid w:val="001624E9"/>
    <w:rsid w:val="001625EF"/>
    <w:rsid w:val="0016275A"/>
    <w:rsid w:val="001631ED"/>
    <w:rsid w:val="001632CA"/>
    <w:rsid w:val="001632F7"/>
    <w:rsid w:val="00163441"/>
    <w:rsid w:val="0016365C"/>
    <w:rsid w:val="00163703"/>
    <w:rsid w:val="0016373A"/>
    <w:rsid w:val="00163A92"/>
    <w:rsid w:val="00163BA3"/>
    <w:rsid w:val="00163CBF"/>
    <w:rsid w:val="0016441D"/>
    <w:rsid w:val="001646F2"/>
    <w:rsid w:val="00164CEE"/>
    <w:rsid w:val="00164EA2"/>
    <w:rsid w:val="00164EA3"/>
    <w:rsid w:val="0016531F"/>
    <w:rsid w:val="001653A1"/>
    <w:rsid w:val="001659B1"/>
    <w:rsid w:val="00166645"/>
    <w:rsid w:val="00166E34"/>
    <w:rsid w:val="00166EF9"/>
    <w:rsid w:val="00166FD8"/>
    <w:rsid w:val="00167215"/>
    <w:rsid w:val="00170280"/>
    <w:rsid w:val="00170878"/>
    <w:rsid w:val="00170C9D"/>
    <w:rsid w:val="00171073"/>
    <w:rsid w:val="00171B34"/>
    <w:rsid w:val="00171CAF"/>
    <w:rsid w:val="00171E6B"/>
    <w:rsid w:val="00171FE8"/>
    <w:rsid w:val="00172070"/>
    <w:rsid w:val="00172259"/>
    <w:rsid w:val="00172392"/>
    <w:rsid w:val="0017316A"/>
    <w:rsid w:val="0017346C"/>
    <w:rsid w:val="0017382A"/>
    <w:rsid w:val="00174055"/>
    <w:rsid w:val="0017411E"/>
    <w:rsid w:val="0017417D"/>
    <w:rsid w:val="001742FA"/>
    <w:rsid w:val="0017463B"/>
    <w:rsid w:val="0017468F"/>
    <w:rsid w:val="0017471E"/>
    <w:rsid w:val="00174DF6"/>
    <w:rsid w:val="00174E75"/>
    <w:rsid w:val="0017526A"/>
    <w:rsid w:val="001757C9"/>
    <w:rsid w:val="00175E08"/>
    <w:rsid w:val="001760F7"/>
    <w:rsid w:val="00176610"/>
    <w:rsid w:val="001766A2"/>
    <w:rsid w:val="00176750"/>
    <w:rsid w:val="00176826"/>
    <w:rsid w:val="0017688C"/>
    <w:rsid w:val="001768E7"/>
    <w:rsid w:val="00176AA1"/>
    <w:rsid w:val="00176EF2"/>
    <w:rsid w:val="0017708F"/>
    <w:rsid w:val="0017718A"/>
    <w:rsid w:val="0017747C"/>
    <w:rsid w:val="00177816"/>
    <w:rsid w:val="0017785E"/>
    <w:rsid w:val="00177B2A"/>
    <w:rsid w:val="0018001D"/>
    <w:rsid w:val="00180294"/>
    <w:rsid w:val="001803C1"/>
    <w:rsid w:val="001806F2"/>
    <w:rsid w:val="001809B0"/>
    <w:rsid w:val="00180D9F"/>
    <w:rsid w:val="00181162"/>
    <w:rsid w:val="00181391"/>
    <w:rsid w:val="001816BC"/>
    <w:rsid w:val="00181840"/>
    <w:rsid w:val="001819AC"/>
    <w:rsid w:val="0018213A"/>
    <w:rsid w:val="00182C95"/>
    <w:rsid w:val="001832D3"/>
    <w:rsid w:val="00183525"/>
    <w:rsid w:val="001838CE"/>
    <w:rsid w:val="0018414F"/>
    <w:rsid w:val="00184159"/>
    <w:rsid w:val="001849A5"/>
    <w:rsid w:val="00184A66"/>
    <w:rsid w:val="00184D52"/>
    <w:rsid w:val="001850B9"/>
    <w:rsid w:val="001852FC"/>
    <w:rsid w:val="001859D1"/>
    <w:rsid w:val="00185CF6"/>
    <w:rsid w:val="00185EF9"/>
    <w:rsid w:val="001862E9"/>
    <w:rsid w:val="00187630"/>
    <w:rsid w:val="00187847"/>
    <w:rsid w:val="0018786F"/>
    <w:rsid w:val="001879EE"/>
    <w:rsid w:val="0019011B"/>
    <w:rsid w:val="0019016D"/>
    <w:rsid w:val="00190501"/>
    <w:rsid w:val="00190BD4"/>
    <w:rsid w:val="00190EEE"/>
    <w:rsid w:val="00191010"/>
    <w:rsid w:val="00191061"/>
    <w:rsid w:val="001915B5"/>
    <w:rsid w:val="001917B4"/>
    <w:rsid w:val="001917C9"/>
    <w:rsid w:val="00191CF6"/>
    <w:rsid w:val="00191D62"/>
    <w:rsid w:val="00193128"/>
    <w:rsid w:val="00193297"/>
    <w:rsid w:val="0019371C"/>
    <w:rsid w:val="00193843"/>
    <w:rsid w:val="00193940"/>
    <w:rsid w:val="00193BFE"/>
    <w:rsid w:val="001940C1"/>
    <w:rsid w:val="00194359"/>
    <w:rsid w:val="00194542"/>
    <w:rsid w:val="001949BD"/>
    <w:rsid w:val="00194BC1"/>
    <w:rsid w:val="00194E76"/>
    <w:rsid w:val="00195246"/>
    <w:rsid w:val="001960B9"/>
    <w:rsid w:val="0019676E"/>
    <w:rsid w:val="00196DE8"/>
    <w:rsid w:val="00196E29"/>
    <w:rsid w:val="0019700B"/>
    <w:rsid w:val="001972A4"/>
    <w:rsid w:val="00197505"/>
    <w:rsid w:val="00197579"/>
    <w:rsid w:val="00197C49"/>
    <w:rsid w:val="00197C97"/>
    <w:rsid w:val="001A0437"/>
    <w:rsid w:val="001A0694"/>
    <w:rsid w:val="001A06D7"/>
    <w:rsid w:val="001A07B4"/>
    <w:rsid w:val="001A07DE"/>
    <w:rsid w:val="001A097B"/>
    <w:rsid w:val="001A0980"/>
    <w:rsid w:val="001A0B3A"/>
    <w:rsid w:val="001A0BA4"/>
    <w:rsid w:val="001A0C0C"/>
    <w:rsid w:val="001A0E63"/>
    <w:rsid w:val="001A14EE"/>
    <w:rsid w:val="001A1634"/>
    <w:rsid w:val="001A1687"/>
    <w:rsid w:val="001A186D"/>
    <w:rsid w:val="001A2075"/>
    <w:rsid w:val="001A2394"/>
    <w:rsid w:val="001A23C0"/>
    <w:rsid w:val="001A2633"/>
    <w:rsid w:val="001A2A71"/>
    <w:rsid w:val="001A2CD7"/>
    <w:rsid w:val="001A2DDD"/>
    <w:rsid w:val="001A3009"/>
    <w:rsid w:val="001A3102"/>
    <w:rsid w:val="001A3E9C"/>
    <w:rsid w:val="001A4F79"/>
    <w:rsid w:val="001A5812"/>
    <w:rsid w:val="001A5B2B"/>
    <w:rsid w:val="001A5BEC"/>
    <w:rsid w:val="001A6483"/>
    <w:rsid w:val="001A6BDC"/>
    <w:rsid w:val="001A6C66"/>
    <w:rsid w:val="001A6E61"/>
    <w:rsid w:val="001A6F32"/>
    <w:rsid w:val="001A7055"/>
    <w:rsid w:val="001A7835"/>
    <w:rsid w:val="001A7F7C"/>
    <w:rsid w:val="001B070E"/>
    <w:rsid w:val="001B0A5E"/>
    <w:rsid w:val="001B0C12"/>
    <w:rsid w:val="001B10A0"/>
    <w:rsid w:val="001B112E"/>
    <w:rsid w:val="001B1176"/>
    <w:rsid w:val="001B135C"/>
    <w:rsid w:val="001B1462"/>
    <w:rsid w:val="001B15C3"/>
    <w:rsid w:val="001B21D7"/>
    <w:rsid w:val="001B21DF"/>
    <w:rsid w:val="001B2486"/>
    <w:rsid w:val="001B2BAF"/>
    <w:rsid w:val="001B2C42"/>
    <w:rsid w:val="001B3979"/>
    <w:rsid w:val="001B3A43"/>
    <w:rsid w:val="001B3B1E"/>
    <w:rsid w:val="001B3E99"/>
    <w:rsid w:val="001B3FBF"/>
    <w:rsid w:val="001B4229"/>
    <w:rsid w:val="001B42ED"/>
    <w:rsid w:val="001B431B"/>
    <w:rsid w:val="001B4C02"/>
    <w:rsid w:val="001B4C0B"/>
    <w:rsid w:val="001B4FC6"/>
    <w:rsid w:val="001B52BA"/>
    <w:rsid w:val="001B55BE"/>
    <w:rsid w:val="001B5603"/>
    <w:rsid w:val="001B5C25"/>
    <w:rsid w:val="001B5D41"/>
    <w:rsid w:val="001B6044"/>
    <w:rsid w:val="001B649F"/>
    <w:rsid w:val="001B66DA"/>
    <w:rsid w:val="001B69CA"/>
    <w:rsid w:val="001B7154"/>
    <w:rsid w:val="001B746E"/>
    <w:rsid w:val="001B74D6"/>
    <w:rsid w:val="001B75E0"/>
    <w:rsid w:val="001B7BA4"/>
    <w:rsid w:val="001B7CF5"/>
    <w:rsid w:val="001B7EB7"/>
    <w:rsid w:val="001C074E"/>
    <w:rsid w:val="001C0BD7"/>
    <w:rsid w:val="001C1056"/>
    <w:rsid w:val="001C131D"/>
    <w:rsid w:val="001C18AA"/>
    <w:rsid w:val="001C1B5A"/>
    <w:rsid w:val="001C2116"/>
    <w:rsid w:val="001C2310"/>
    <w:rsid w:val="001C24D8"/>
    <w:rsid w:val="001C2B5B"/>
    <w:rsid w:val="001C302E"/>
    <w:rsid w:val="001C3068"/>
    <w:rsid w:val="001C3832"/>
    <w:rsid w:val="001C3CDB"/>
    <w:rsid w:val="001C3D07"/>
    <w:rsid w:val="001C3D42"/>
    <w:rsid w:val="001C3F84"/>
    <w:rsid w:val="001C46BA"/>
    <w:rsid w:val="001C495D"/>
    <w:rsid w:val="001C525C"/>
    <w:rsid w:val="001C5630"/>
    <w:rsid w:val="001C579E"/>
    <w:rsid w:val="001C57CC"/>
    <w:rsid w:val="001C5F4E"/>
    <w:rsid w:val="001C606F"/>
    <w:rsid w:val="001C65D9"/>
    <w:rsid w:val="001C671B"/>
    <w:rsid w:val="001C694E"/>
    <w:rsid w:val="001C6D1A"/>
    <w:rsid w:val="001C7123"/>
    <w:rsid w:val="001C73A2"/>
    <w:rsid w:val="001C7D8A"/>
    <w:rsid w:val="001C7D95"/>
    <w:rsid w:val="001D027F"/>
    <w:rsid w:val="001D0760"/>
    <w:rsid w:val="001D0991"/>
    <w:rsid w:val="001D0CF1"/>
    <w:rsid w:val="001D0FCB"/>
    <w:rsid w:val="001D1004"/>
    <w:rsid w:val="001D11C3"/>
    <w:rsid w:val="001D1220"/>
    <w:rsid w:val="001D183F"/>
    <w:rsid w:val="001D1914"/>
    <w:rsid w:val="001D1A7F"/>
    <w:rsid w:val="001D1FA9"/>
    <w:rsid w:val="001D22B1"/>
    <w:rsid w:val="001D2426"/>
    <w:rsid w:val="001D248F"/>
    <w:rsid w:val="001D2892"/>
    <w:rsid w:val="001D2A6D"/>
    <w:rsid w:val="001D2BB5"/>
    <w:rsid w:val="001D2C30"/>
    <w:rsid w:val="001D2F29"/>
    <w:rsid w:val="001D3122"/>
    <w:rsid w:val="001D3318"/>
    <w:rsid w:val="001D3766"/>
    <w:rsid w:val="001D3A7C"/>
    <w:rsid w:val="001D3DAE"/>
    <w:rsid w:val="001D3F45"/>
    <w:rsid w:val="001D45B6"/>
    <w:rsid w:val="001D49CD"/>
    <w:rsid w:val="001D4A24"/>
    <w:rsid w:val="001D5B2B"/>
    <w:rsid w:val="001D5C10"/>
    <w:rsid w:val="001D6634"/>
    <w:rsid w:val="001D6718"/>
    <w:rsid w:val="001D67C3"/>
    <w:rsid w:val="001D68C4"/>
    <w:rsid w:val="001D6A62"/>
    <w:rsid w:val="001D6D58"/>
    <w:rsid w:val="001D716F"/>
    <w:rsid w:val="001D7494"/>
    <w:rsid w:val="001D76C3"/>
    <w:rsid w:val="001D7746"/>
    <w:rsid w:val="001D77C5"/>
    <w:rsid w:val="001D7CB3"/>
    <w:rsid w:val="001E0A35"/>
    <w:rsid w:val="001E0B27"/>
    <w:rsid w:val="001E0BC6"/>
    <w:rsid w:val="001E1014"/>
    <w:rsid w:val="001E11CE"/>
    <w:rsid w:val="001E16B8"/>
    <w:rsid w:val="001E17C9"/>
    <w:rsid w:val="001E1C36"/>
    <w:rsid w:val="001E1DBF"/>
    <w:rsid w:val="001E25C3"/>
    <w:rsid w:val="001E2777"/>
    <w:rsid w:val="001E2C7A"/>
    <w:rsid w:val="001E3075"/>
    <w:rsid w:val="001E35C9"/>
    <w:rsid w:val="001E38BA"/>
    <w:rsid w:val="001E3F52"/>
    <w:rsid w:val="001E4103"/>
    <w:rsid w:val="001E41DF"/>
    <w:rsid w:val="001E4217"/>
    <w:rsid w:val="001E42C3"/>
    <w:rsid w:val="001E4E9D"/>
    <w:rsid w:val="001E4F36"/>
    <w:rsid w:val="001E5308"/>
    <w:rsid w:val="001E5762"/>
    <w:rsid w:val="001E58AE"/>
    <w:rsid w:val="001E5908"/>
    <w:rsid w:val="001E5A3D"/>
    <w:rsid w:val="001E5E13"/>
    <w:rsid w:val="001E5F14"/>
    <w:rsid w:val="001E5F79"/>
    <w:rsid w:val="001E61E9"/>
    <w:rsid w:val="001E623E"/>
    <w:rsid w:val="001E62A5"/>
    <w:rsid w:val="001E6570"/>
    <w:rsid w:val="001E65C2"/>
    <w:rsid w:val="001E6C3A"/>
    <w:rsid w:val="001E6C72"/>
    <w:rsid w:val="001E7F8A"/>
    <w:rsid w:val="001F0082"/>
    <w:rsid w:val="001F0086"/>
    <w:rsid w:val="001F03CA"/>
    <w:rsid w:val="001F049B"/>
    <w:rsid w:val="001F06B7"/>
    <w:rsid w:val="001F0B7C"/>
    <w:rsid w:val="001F0DD5"/>
    <w:rsid w:val="001F106D"/>
    <w:rsid w:val="001F10D5"/>
    <w:rsid w:val="001F12F0"/>
    <w:rsid w:val="001F141F"/>
    <w:rsid w:val="001F16D7"/>
    <w:rsid w:val="001F1706"/>
    <w:rsid w:val="001F17B5"/>
    <w:rsid w:val="001F19C1"/>
    <w:rsid w:val="001F1A1D"/>
    <w:rsid w:val="001F1B0A"/>
    <w:rsid w:val="001F1C59"/>
    <w:rsid w:val="001F2E91"/>
    <w:rsid w:val="001F2F92"/>
    <w:rsid w:val="001F3403"/>
    <w:rsid w:val="001F3710"/>
    <w:rsid w:val="001F3715"/>
    <w:rsid w:val="001F377E"/>
    <w:rsid w:val="001F3D3F"/>
    <w:rsid w:val="001F4B12"/>
    <w:rsid w:val="001F4F6E"/>
    <w:rsid w:val="001F5547"/>
    <w:rsid w:val="001F5647"/>
    <w:rsid w:val="001F57E7"/>
    <w:rsid w:val="001F5B9B"/>
    <w:rsid w:val="001F5BA5"/>
    <w:rsid w:val="001F5D53"/>
    <w:rsid w:val="001F5DD4"/>
    <w:rsid w:val="001F61C0"/>
    <w:rsid w:val="001F61D7"/>
    <w:rsid w:val="001F66DF"/>
    <w:rsid w:val="001F69BA"/>
    <w:rsid w:val="001F6AC0"/>
    <w:rsid w:val="001F764A"/>
    <w:rsid w:val="001F783F"/>
    <w:rsid w:val="00200016"/>
    <w:rsid w:val="002003CE"/>
    <w:rsid w:val="002003EF"/>
    <w:rsid w:val="002004E5"/>
    <w:rsid w:val="0020062B"/>
    <w:rsid w:val="0020079F"/>
    <w:rsid w:val="00200E4F"/>
    <w:rsid w:val="0020134A"/>
    <w:rsid w:val="00201A18"/>
    <w:rsid w:val="00201A59"/>
    <w:rsid w:val="00201D42"/>
    <w:rsid w:val="00201D67"/>
    <w:rsid w:val="00201E91"/>
    <w:rsid w:val="00201FE0"/>
    <w:rsid w:val="00202006"/>
    <w:rsid w:val="002020ED"/>
    <w:rsid w:val="00202299"/>
    <w:rsid w:val="002025EF"/>
    <w:rsid w:val="00202786"/>
    <w:rsid w:val="002028A7"/>
    <w:rsid w:val="00202EFD"/>
    <w:rsid w:val="00203044"/>
    <w:rsid w:val="00203290"/>
    <w:rsid w:val="00203876"/>
    <w:rsid w:val="002039E0"/>
    <w:rsid w:val="00203C4E"/>
    <w:rsid w:val="00203FE1"/>
    <w:rsid w:val="002046E5"/>
    <w:rsid w:val="00204CA6"/>
    <w:rsid w:val="00204F36"/>
    <w:rsid w:val="00205020"/>
    <w:rsid w:val="002051BD"/>
    <w:rsid w:val="00205814"/>
    <w:rsid w:val="00205A1A"/>
    <w:rsid w:val="00205C08"/>
    <w:rsid w:val="00205C9A"/>
    <w:rsid w:val="00205FBA"/>
    <w:rsid w:val="002060E8"/>
    <w:rsid w:val="002065C0"/>
    <w:rsid w:val="00206FC0"/>
    <w:rsid w:val="00206FF7"/>
    <w:rsid w:val="00207313"/>
    <w:rsid w:val="002074DA"/>
    <w:rsid w:val="00207A83"/>
    <w:rsid w:val="00207B08"/>
    <w:rsid w:val="0021031A"/>
    <w:rsid w:val="00210C4A"/>
    <w:rsid w:val="00210DA9"/>
    <w:rsid w:val="00211321"/>
    <w:rsid w:val="002113EA"/>
    <w:rsid w:val="00211973"/>
    <w:rsid w:val="00211ABB"/>
    <w:rsid w:val="00211BE4"/>
    <w:rsid w:val="00211C8E"/>
    <w:rsid w:val="00211EE6"/>
    <w:rsid w:val="00211FA5"/>
    <w:rsid w:val="00212031"/>
    <w:rsid w:val="0021224A"/>
    <w:rsid w:val="002123EB"/>
    <w:rsid w:val="002124AD"/>
    <w:rsid w:val="00212684"/>
    <w:rsid w:val="00212697"/>
    <w:rsid w:val="00212D84"/>
    <w:rsid w:val="002132E2"/>
    <w:rsid w:val="002134BB"/>
    <w:rsid w:val="00213A89"/>
    <w:rsid w:val="00214244"/>
    <w:rsid w:val="002143E1"/>
    <w:rsid w:val="002148C8"/>
    <w:rsid w:val="00214B09"/>
    <w:rsid w:val="00214F0C"/>
    <w:rsid w:val="00215252"/>
    <w:rsid w:val="0021532E"/>
    <w:rsid w:val="002157BB"/>
    <w:rsid w:val="002157EC"/>
    <w:rsid w:val="00215923"/>
    <w:rsid w:val="002159E3"/>
    <w:rsid w:val="00215C49"/>
    <w:rsid w:val="00215D67"/>
    <w:rsid w:val="00215D9B"/>
    <w:rsid w:val="00215F7D"/>
    <w:rsid w:val="0021642A"/>
    <w:rsid w:val="00216636"/>
    <w:rsid w:val="00216869"/>
    <w:rsid w:val="002168B9"/>
    <w:rsid w:val="00216B83"/>
    <w:rsid w:val="00216C2C"/>
    <w:rsid w:val="00216D1E"/>
    <w:rsid w:val="0021718B"/>
    <w:rsid w:val="00217648"/>
    <w:rsid w:val="00217E6E"/>
    <w:rsid w:val="0022009E"/>
    <w:rsid w:val="002200A5"/>
    <w:rsid w:val="0022043B"/>
    <w:rsid w:val="00220B99"/>
    <w:rsid w:val="00221189"/>
    <w:rsid w:val="00221410"/>
    <w:rsid w:val="00221634"/>
    <w:rsid w:val="00221887"/>
    <w:rsid w:val="00221CC5"/>
    <w:rsid w:val="0022243C"/>
    <w:rsid w:val="0022279D"/>
    <w:rsid w:val="00222A7D"/>
    <w:rsid w:val="00222C5B"/>
    <w:rsid w:val="00223C76"/>
    <w:rsid w:val="00223D7E"/>
    <w:rsid w:val="00223FD9"/>
    <w:rsid w:val="002241D3"/>
    <w:rsid w:val="002242A7"/>
    <w:rsid w:val="00224883"/>
    <w:rsid w:val="00224A50"/>
    <w:rsid w:val="00224B4C"/>
    <w:rsid w:val="00224C17"/>
    <w:rsid w:val="00224C44"/>
    <w:rsid w:val="00224D31"/>
    <w:rsid w:val="00225059"/>
    <w:rsid w:val="0022525E"/>
    <w:rsid w:val="00225783"/>
    <w:rsid w:val="002258E2"/>
    <w:rsid w:val="00225FF6"/>
    <w:rsid w:val="002260F3"/>
    <w:rsid w:val="00226315"/>
    <w:rsid w:val="00226442"/>
    <w:rsid w:val="0022646B"/>
    <w:rsid w:val="00226C83"/>
    <w:rsid w:val="00227016"/>
    <w:rsid w:val="002271A5"/>
    <w:rsid w:val="002272C1"/>
    <w:rsid w:val="00227C0C"/>
    <w:rsid w:val="00227CE6"/>
    <w:rsid w:val="00227F40"/>
    <w:rsid w:val="002301EA"/>
    <w:rsid w:val="002304A8"/>
    <w:rsid w:val="00230C70"/>
    <w:rsid w:val="00230E5C"/>
    <w:rsid w:val="002310B7"/>
    <w:rsid w:val="00231127"/>
    <w:rsid w:val="00231146"/>
    <w:rsid w:val="002315C1"/>
    <w:rsid w:val="00231A75"/>
    <w:rsid w:val="00231AF3"/>
    <w:rsid w:val="00231B34"/>
    <w:rsid w:val="00231C06"/>
    <w:rsid w:val="002320C3"/>
    <w:rsid w:val="00232197"/>
    <w:rsid w:val="002324E1"/>
    <w:rsid w:val="00232501"/>
    <w:rsid w:val="002327D5"/>
    <w:rsid w:val="0023319C"/>
    <w:rsid w:val="0023324F"/>
    <w:rsid w:val="00233433"/>
    <w:rsid w:val="0023372D"/>
    <w:rsid w:val="0023413D"/>
    <w:rsid w:val="002342FD"/>
    <w:rsid w:val="00234719"/>
    <w:rsid w:val="00234813"/>
    <w:rsid w:val="00234A3B"/>
    <w:rsid w:val="00234B47"/>
    <w:rsid w:val="002353CD"/>
    <w:rsid w:val="002356DA"/>
    <w:rsid w:val="002359BF"/>
    <w:rsid w:val="00235A79"/>
    <w:rsid w:val="0023608A"/>
    <w:rsid w:val="00236425"/>
    <w:rsid w:val="0023670D"/>
    <w:rsid w:val="002368B6"/>
    <w:rsid w:val="00237161"/>
    <w:rsid w:val="00237548"/>
    <w:rsid w:val="00237AC9"/>
    <w:rsid w:val="00237B21"/>
    <w:rsid w:val="00237C8B"/>
    <w:rsid w:val="00237D86"/>
    <w:rsid w:val="00240628"/>
    <w:rsid w:val="00240714"/>
    <w:rsid w:val="00240816"/>
    <w:rsid w:val="002409B1"/>
    <w:rsid w:val="00240EC2"/>
    <w:rsid w:val="0024120D"/>
    <w:rsid w:val="0024155F"/>
    <w:rsid w:val="0024186E"/>
    <w:rsid w:val="00241A84"/>
    <w:rsid w:val="00241C2B"/>
    <w:rsid w:val="00241E1E"/>
    <w:rsid w:val="00241F1D"/>
    <w:rsid w:val="00241F84"/>
    <w:rsid w:val="00242317"/>
    <w:rsid w:val="0024239B"/>
    <w:rsid w:val="00242695"/>
    <w:rsid w:val="00242C34"/>
    <w:rsid w:val="00242F62"/>
    <w:rsid w:val="00243247"/>
    <w:rsid w:val="00243577"/>
    <w:rsid w:val="002436DB"/>
    <w:rsid w:val="002437B9"/>
    <w:rsid w:val="00243CBC"/>
    <w:rsid w:val="00243D2B"/>
    <w:rsid w:val="00244145"/>
    <w:rsid w:val="00244E36"/>
    <w:rsid w:val="002454D1"/>
    <w:rsid w:val="0024554A"/>
    <w:rsid w:val="00245620"/>
    <w:rsid w:val="002459D5"/>
    <w:rsid w:val="00245B74"/>
    <w:rsid w:val="002462A5"/>
    <w:rsid w:val="002463C9"/>
    <w:rsid w:val="002465C2"/>
    <w:rsid w:val="0024679B"/>
    <w:rsid w:val="00246B07"/>
    <w:rsid w:val="00246C13"/>
    <w:rsid w:val="00246DCD"/>
    <w:rsid w:val="00246DF2"/>
    <w:rsid w:val="00247788"/>
    <w:rsid w:val="00247881"/>
    <w:rsid w:val="00250148"/>
    <w:rsid w:val="00250506"/>
    <w:rsid w:val="00250876"/>
    <w:rsid w:val="00250903"/>
    <w:rsid w:val="002512C2"/>
    <w:rsid w:val="002520C3"/>
    <w:rsid w:val="0025271A"/>
    <w:rsid w:val="00252AC5"/>
    <w:rsid w:val="00252BA6"/>
    <w:rsid w:val="002531EA"/>
    <w:rsid w:val="00253228"/>
    <w:rsid w:val="0025332B"/>
    <w:rsid w:val="00253790"/>
    <w:rsid w:val="00253EC2"/>
    <w:rsid w:val="00254370"/>
    <w:rsid w:val="002549FF"/>
    <w:rsid w:val="00254AAF"/>
    <w:rsid w:val="00254AE1"/>
    <w:rsid w:val="0025523F"/>
    <w:rsid w:val="00255AF8"/>
    <w:rsid w:val="00255B96"/>
    <w:rsid w:val="00255C77"/>
    <w:rsid w:val="00255FAF"/>
    <w:rsid w:val="00256119"/>
    <w:rsid w:val="002563A2"/>
    <w:rsid w:val="00256469"/>
    <w:rsid w:val="0025665D"/>
    <w:rsid w:val="00256EE1"/>
    <w:rsid w:val="00256FF2"/>
    <w:rsid w:val="002570D0"/>
    <w:rsid w:val="002573E4"/>
    <w:rsid w:val="002579BD"/>
    <w:rsid w:val="00257AA2"/>
    <w:rsid w:val="00257BBB"/>
    <w:rsid w:val="00257D76"/>
    <w:rsid w:val="00257E0F"/>
    <w:rsid w:val="00257E58"/>
    <w:rsid w:val="00257EA8"/>
    <w:rsid w:val="00260457"/>
    <w:rsid w:val="00260676"/>
    <w:rsid w:val="0026070D"/>
    <w:rsid w:val="00260DC8"/>
    <w:rsid w:val="00260FE8"/>
    <w:rsid w:val="00261095"/>
    <w:rsid w:val="002610E0"/>
    <w:rsid w:val="0026166F"/>
    <w:rsid w:val="0026191F"/>
    <w:rsid w:val="00261F2B"/>
    <w:rsid w:val="00262025"/>
    <w:rsid w:val="0026204C"/>
    <w:rsid w:val="002624C8"/>
    <w:rsid w:val="00262C0F"/>
    <w:rsid w:val="00262DD8"/>
    <w:rsid w:val="00262F12"/>
    <w:rsid w:val="00263033"/>
    <w:rsid w:val="00263596"/>
    <w:rsid w:val="002639BE"/>
    <w:rsid w:val="00263DEA"/>
    <w:rsid w:val="00263E55"/>
    <w:rsid w:val="002642A9"/>
    <w:rsid w:val="002645B1"/>
    <w:rsid w:val="0026489E"/>
    <w:rsid w:val="00264B10"/>
    <w:rsid w:val="00264D5B"/>
    <w:rsid w:val="002656CD"/>
    <w:rsid w:val="00265812"/>
    <w:rsid w:val="00265D5D"/>
    <w:rsid w:val="00265E27"/>
    <w:rsid w:val="00265E67"/>
    <w:rsid w:val="00265FEF"/>
    <w:rsid w:val="002664E9"/>
    <w:rsid w:val="00266599"/>
    <w:rsid w:val="002666BF"/>
    <w:rsid w:val="002668B4"/>
    <w:rsid w:val="00266C65"/>
    <w:rsid w:val="00266E38"/>
    <w:rsid w:val="002673B2"/>
    <w:rsid w:val="00267490"/>
    <w:rsid w:val="0026787A"/>
    <w:rsid w:val="00270264"/>
    <w:rsid w:val="00270418"/>
    <w:rsid w:val="00270A29"/>
    <w:rsid w:val="00270A58"/>
    <w:rsid w:val="00270A6E"/>
    <w:rsid w:val="00270C52"/>
    <w:rsid w:val="00270C5B"/>
    <w:rsid w:val="00270D18"/>
    <w:rsid w:val="00270F51"/>
    <w:rsid w:val="00271654"/>
    <w:rsid w:val="00271AF0"/>
    <w:rsid w:val="00272257"/>
    <w:rsid w:val="002724EB"/>
    <w:rsid w:val="002725CA"/>
    <w:rsid w:val="002727AE"/>
    <w:rsid w:val="00272842"/>
    <w:rsid w:val="002728C4"/>
    <w:rsid w:val="00272920"/>
    <w:rsid w:val="00272D29"/>
    <w:rsid w:val="00272D84"/>
    <w:rsid w:val="00272E2B"/>
    <w:rsid w:val="00273179"/>
    <w:rsid w:val="0027329F"/>
    <w:rsid w:val="002733E3"/>
    <w:rsid w:val="002739CC"/>
    <w:rsid w:val="00274192"/>
    <w:rsid w:val="00274A49"/>
    <w:rsid w:val="00275523"/>
    <w:rsid w:val="002759ED"/>
    <w:rsid w:val="00275A31"/>
    <w:rsid w:val="00275AAF"/>
    <w:rsid w:val="00275B9A"/>
    <w:rsid w:val="00275DC0"/>
    <w:rsid w:val="00275F6C"/>
    <w:rsid w:val="00276B60"/>
    <w:rsid w:val="00276C05"/>
    <w:rsid w:val="00277029"/>
    <w:rsid w:val="002772E8"/>
    <w:rsid w:val="00277302"/>
    <w:rsid w:val="00277A2F"/>
    <w:rsid w:val="00277DC6"/>
    <w:rsid w:val="00277F11"/>
    <w:rsid w:val="002805EE"/>
    <w:rsid w:val="002807F1"/>
    <w:rsid w:val="00280B98"/>
    <w:rsid w:val="00280CCC"/>
    <w:rsid w:val="00280E93"/>
    <w:rsid w:val="00281AE8"/>
    <w:rsid w:val="00281CE4"/>
    <w:rsid w:val="00281EA8"/>
    <w:rsid w:val="0028212F"/>
    <w:rsid w:val="0028249B"/>
    <w:rsid w:val="0028285E"/>
    <w:rsid w:val="00282A71"/>
    <w:rsid w:val="00282DD4"/>
    <w:rsid w:val="00282E40"/>
    <w:rsid w:val="00282FEA"/>
    <w:rsid w:val="00283160"/>
    <w:rsid w:val="002836E4"/>
    <w:rsid w:val="002837A2"/>
    <w:rsid w:val="002837E9"/>
    <w:rsid w:val="00283C7E"/>
    <w:rsid w:val="00283D7C"/>
    <w:rsid w:val="00283D82"/>
    <w:rsid w:val="00283EC1"/>
    <w:rsid w:val="002840A1"/>
    <w:rsid w:val="002842FA"/>
    <w:rsid w:val="0028459B"/>
    <w:rsid w:val="0028488E"/>
    <w:rsid w:val="00284B99"/>
    <w:rsid w:val="00284FAA"/>
    <w:rsid w:val="00285205"/>
    <w:rsid w:val="00285369"/>
    <w:rsid w:val="00285903"/>
    <w:rsid w:val="002859AA"/>
    <w:rsid w:val="002859C8"/>
    <w:rsid w:val="00285AAB"/>
    <w:rsid w:val="00285E05"/>
    <w:rsid w:val="0028622D"/>
    <w:rsid w:val="002862DE"/>
    <w:rsid w:val="0028631D"/>
    <w:rsid w:val="00286468"/>
    <w:rsid w:val="002866DB"/>
    <w:rsid w:val="0028671D"/>
    <w:rsid w:val="00286B39"/>
    <w:rsid w:val="00286CFC"/>
    <w:rsid w:val="00287097"/>
    <w:rsid w:val="0028766F"/>
    <w:rsid w:val="00287D88"/>
    <w:rsid w:val="00287EA6"/>
    <w:rsid w:val="002900CC"/>
    <w:rsid w:val="00290548"/>
    <w:rsid w:val="00290E0B"/>
    <w:rsid w:val="00291035"/>
    <w:rsid w:val="00291074"/>
    <w:rsid w:val="00291098"/>
    <w:rsid w:val="00291D4E"/>
    <w:rsid w:val="00291D7A"/>
    <w:rsid w:val="00292009"/>
    <w:rsid w:val="002920F3"/>
    <w:rsid w:val="0029223B"/>
    <w:rsid w:val="00292F2E"/>
    <w:rsid w:val="0029334E"/>
    <w:rsid w:val="00293A87"/>
    <w:rsid w:val="00293BDD"/>
    <w:rsid w:val="00293E2F"/>
    <w:rsid w:val="00293E36"/>
    <w:rsid w:val="00294E0C"/>
    <w:rsid w:val="0029557B"/>
    <w:rsid w:val="00295E17"/>
    <w:rsid w:val="00295F02"/>
    <w:rsid w:val="0029623F"/>
    <w:rsid w:val="00296425"/>
    <w:rsid w:val="0029672F"/>
    <w:rsid w:val="00297431"/>
    <w:rsid w:val="0029787D"/>
    <w:rsid w:val="00297C6E"/>
    <w:rsid w:val="002A0256"/>
    <w:rsid w:val="002A0311"/>
    <w:rsid w:val="002A0593"/>
    <w:rsid w:val="002A089D"/>
    <w:rsid w:val="002A08A0"/>
    <w:rsid w:val="002A09AA"/>
    <w:rsid w:val="002A0DFD"/>
    <w:rsid w:val="002A0F5F"/>
    <w:rsid w:val="002A1276"/>
    <w:rsid w:val="002A1572"/>
    <w:rsid w:val="002A18C5"/>
    <w:rsid w:val="002A1C06"/>
    <w:rsid w:val="002A1F45"/>
    <w:rsid w:val="002A21E0"/>
    <w:rsid w:val="002A2A1C"/>
    <w:rsid w:val="002A2A33"/>
    <w:rsid w:val="002A2C0F"/>
    <w:rsid w:val="002A3337"/>
    <w:rsid w:val="002A343A"/>
    <w:rsid w:val="002A3A48"/>
    <w:rsid w:val="002A3C24"/>
    <w:rsid w:val="002A409E"/>
    <w:rsid w:val="002A41CD"/>
    <w:rsid w:val="002A42BD"/>
    <w:rsid w:val="002A4391"/>
    <w:rsid w:val="002A4A73"/>
    <w:rsid w:val="002A4B99"/>
    <w:rsid w:val="002A4CEB"/>
    <w:rsid w:val="002A4D93"/>
    <w:rsid w:val="002A4E65"/>
    <w:rsid w:val="002A4E9A"/>
    <w:rsid w:val="002A5684"/>
    <w:rsid w:val="002A56EA"/>
    <w:rsid w:val="002A57F7"/>
    <w:rsid w:val="002A5948"/>
    <w:rsid w:val="002A5BE4"/>
    <w:rsid w:val="002A6077"/>
    <w:rsid w:val="002A6829"/>
    <w:rsid w:val="002A6833"/>
    <w:rsid w:val="002A6AA2"/>
    <w:rsid w:val="002A6BA1"/>
    <w:rsid w:val="002A6F8A"/>
    <w:rsid w:val="002A7A3B"/>
    <w:rsid w:val="002A7BB3"/>
    <w:rsid w:val="002A7DF8"/>
    <w:rsid w:val="002A7E7D"/>
    <w:rsid w:val="002B00EE"/>
    <w:rsid w:val="002B031C"/>
    <w:rsid w:val="002B034C"/>
    <w:rsid w:val="002B03C0"/>
    <w:rsid w:val="002B0841"/>
    <w:rsid w:val="002B0885"/>
    <w:rsid w:val="002B0EBE"/>
    <w:rsid w:val="002B11E8"/>
    <w:rsid w:val="002B1284"/>
    <w:rsid w:val="002B12B0"/>
    <w:rsid w:val="002B1AC7"/>
    <w:rsid w:val="002B1F82"/>
    <w:rsid w:val="002B22DD"/>
    <w:rsid w:val="002B2361"/>
    <w:rsid w:val="002B266A"/>
    <w:rsid w:val="002B2C3E"/>
    <w:rsid w:val="002B2C52"/>
    <w:rsid w:val="002B301D"/>
    <w:rsid w:val="002B3483"/>
    <w:rsid w:val="002B3AA7"/>
    <w:rsid w:val="002B3B7E"/>
    <w:rsid w:val="002B4093"/>
    <w:rsid w:val="002B4284"/>
    <w:rsid w:val="002B4841"/>
    <w:rsid w:val="002B484C"/>
    <w:rsid w:val="002B4865"/>
    <w:rsid w:val="002B4B1B"/>
    <w:rsid w:val="002B4B61"/>
    <w:rsid w:val="002B4C15"/>
    <w:rsid w:val="002B4F6E"/>
    <w:rsid w:val="002B51A9"/>
    <w:rsid w:val="002B53A9"/>
    <w:rsid w:val="002B5643"/>
    <w:rsid w:val="002B5810"/>
    <w:rsid w:val="002B58AB"/>
    <w:rsid w:val="002B5AFD"/>
    <w:rsid w:val="002B5CD0"/>
    <w:rsid w:val="002B6082"/>
    <w:rsid w:val="002B6170"/>
    <w:rsid w:val="002B63F3"/>
    <w:rsid w:val="002B69F0"/>
    <w:rsid w:val="002B6CE6"/>
    <w:rsid w:val="002B6D1D"/>
    <w:rsid w:val="002B6D3B"/>
    <w:rsid w:val="002B6EE2"/>
    <w:rsid w:val="002B71AB"/>
    <w:rsid w:val="002B77DF"/>
    <w:rsid w:val="002B78D8"/>
    <w:rsid w:val="002C0615"/>
    <w:rsid w:val="002C0629"/>
    <w:rsid w:val="002C0C3D"/>
    <w:rsid w:val="002C0DC2"/>
    <w:rsid w:val="002C1920"/>
    <w:rsid w:val="002C2091"/>
    <w:rsid w:val="002C21CC"/>
    <w:rsid w:val="002C2672"/>
    <w:rsid w:val="002C2867"/>
    <w:rsid w:val="002C28CB"/>
    <w:rsid w:val="002C2A12"/>
    <w:rsid w:val="002C2A23"/>
    <w:rsid w:val="002C2B64"/>
    <w:rsid w:val="002C32EF"/>
    <w:rsid w:val="002C343C"/>
    <w:rsid w:val="002C3830"/>
    <w:rsid w:val="002C3D57"/>
    <w:rsid w:val="002C4668"/>
    <w:rsid w:val="002C47BA"/>
    <w:rsid w:val="002C4D5D"/>
    <w:rsid w:val="002C5BB8"/>
    <w:rsid w:val="002C5C66"/>
    <w:rsid w:val="002C675F"/>
    <w:rsid w:val="002C676D"/>
    <w:rsid w:val="002C6774"/>
    <w:rsid w:val="002C694C"/>
    <w:rsid w:val="002C69E3"/>
    <w:rsid w:val="002C6C5A"/>
    <w:rsid w:val="002C6E57"/>
    <w:rsid w:val="002C7208"/>
    <w:rsid w:val="002C76EE"/>
    <w:rsid w:val="002C7D74"/>
    <w:rsid w:val="002C7EAF"/>
    <w:rsid w:val="002D00D7"/>
    <w:rsid w:val="002D06A9"/>
    <w:rsid w:val="002D097B"/>
    <w:rsid w:val="002D0BDD"/>
    <w:rsid w:val="002D0D7D"/>
    <w:rsid w:val="002D0F96"/>
    <w:rsid w:val="002D106A"/>
    <w:rsid w:val="002D12E1"/>
    <w:rsid w:val="002D1300"/>
    <w:rsid w:val="002D14E9"/>
    <w:rsid w:val="002D1ABC"/>
    <w:rsid w:val="002D1F8B"/>
    <w:rsid w:val="002D2152"/>
    <w:rsid w:val="002D22E5"/>
    <w:rsid w:val="002D2446"/>
    <w:rsid w:val="002D28E8"/>
    <w:rsid w:val="002D297E"/>
    <w:rsid w:val="002D355F"/>
    <w:rsid w:val="002D361A"/>
    <w:rsid w:val="002D3670"/>
    <w:rsid w:val="002D3A3C"/>
    <w:rsid w:val="002D45C5"/>
    <w:rsid w:val="002D47A5"/>
    <w:rsid w:val="002D4843"/>
    <w:rsid w:val="002D4CFF"/>
    <w:rsid w:val="002D4FE2"/>
    <w:rsid w:val="002D510A"/>
    <w:rsid w:val="002D51B7"/>
    <w:rsid w:val="002D51DA"/>
    <w:rsid w:val="002D6155"/>
    <w:rsid w:val="002D6B3E"/>
    <w:rsid w:val="002D6F8D"/>
    <w:rsid w:val="002D6FA2"/>
    <w:rsid w:val="002D727B"/>
    <w:rsid w:val="002D7324"/>
    <w:rsid w:val="002D749E"/>
    <w:rsid w:val="002D7766"/>
    <w:rsid w:val="002D7A7A"/>
    <w:rsid w:val="002D7D9B"/>
    <w:rsid w:val="002D7F72"/>
    <w:rsid w:val="002E02D3"/>
    <w:rsid w:val="002E03E1"/>
    <w:rsid w:val="002E0757"/>
    <w:rsid w:val="002E0834"/>
    <w:rsid w:val="002E1039"/>
    <w:rsid w:val="002E11C3"/>
    <w:rsid w:val="002E1FF8"/>
    <w:rsid w:val="002E2007"/>
    <w:rsid w:val="002E201C"/>
    <w:rsid w:val="002E25A2"/>
    <w:rsid w:val="002E27AA"/>
    <w:rsid w:val="002E28A3"/>
    <w:rsid w:val="002E2933"/>
    <w:rsid w:val="002E2A41"/>
    <w:rsid w:val="002E2A83"/>
    <w:rsid w:val="002E2CDB"/>
    <w:rsid w:val="002E3066"/>
    <w:rsid w:val="002E3105"/>
    <w:rsid w:val="002E3529"/>
    <w:rsid w:val="002E38E4"/>
    <w:rsid w:val="002E3CC4"/>
    <w:rsid w:val="002E3CE2"/>
    <w:rsid w:val="002E3E6C"/>
    <w:rsid w:val="002E3FA0"/>
    <w:rsid w:val="002E4604"/>
    <w:rsid w:val="002E46AB"/>
    <w:rsid w:val="002E4735"/>
    <w:rsid w:val="002E4B5C"/>
    <w:rsid w:val="002E4D27"/>
    <w:rsid w:val="002E4F1A"/>
    <w:rsid w:val="002E513B"/>
    <w:rsid w:val="002E54A6"/>
    <w:rsid w:val="002E598D"/>
    <w:rsid w:val="002E5BF6"/>
    <w:rsid w:val="002E5E9F"/>
    <w:rsid w:val="002E600D"/>
    <w:rsid w:val="002E62AD"/>
    <w:rsid w:val="002E638F"/>
    <w:rsid w:val="002E674E"/>
    <w:rsid w:val="002E67D8"/>
    <w:rsid w:val="002E68BA"/>
    <w:rsid w:val="002E6CD1"/>
    <w:rsid w:val="002E6D61"/>
    <w:rsid w:val="002E74EC"/>
    <w:rsid w:val="002E77CD"/>
    <w:rsid w:val="002E786F"/>
    <w:rsid w:val="002E7A5B"/>
    <w:rsid w:val="002E7C19"/>
    <w:rsid w:val="002E7EC8"/>
    <w:rsid w:val="002E7EF7"/>
    <w:rsid w:val="002E7F28"/>
    <w:rsid w:val="002F053A"/>
    <w:rsid w:val="002F070D"/>
    <w:rsid w:val="002F0A1B"/>
    <w:rsid w:val="002F0D21"/>
    <w:rsid w:val="002F16D4"/>
    <w:rsid w:val="002F1AA3"/>
    <w:rsid w:val="002F21B4"/>
    <w:rsid w:val="002F2496"/>
    <w:rsid w:val="002F29DD"/>
    <w:rsid w:val="002F2C94"/>
    <w:rsid w:val="002F2CB5"/>
    <w:rsid w:val="002F3751"/>
    <w:rsid w:val="002F37DD"/>
    <w:rsid w:val="002F39AA"/>
    <w:rsid w:val="002F3AC0"/>
    <w:rsid w:val="002F40F5"/>
    <w:rsid w:val="002F4843"/>
    <w:rsid w:val="002F4CD7"/>
    <w:rsid w:val="002F4E92"/>
    <w:rsid w:val="002F50A0"/>
    <w:rsid w:val="002F54CF"/>
    <w:rsid w:val="002F5706"/>
    <w:rsid w:val="002F57A4"/>
    <w:rsid w:val="002F5907"/>
    <w:rsid w:val="002F5937"/>
    <w:rsid w:val="002F60EE"/>
    <w:rsid w:val="002F68D1"/>
    <w:rsid w:val="002F69B6"/>
    <w:rsid w:val="002F6EE9"/>
    <w:rsid w:val="002F7143"/>
    <w:rsid w:val="002F73B0"/>
    <w:rsid w:val="002F769F"/>
    <w:rsid w:val="002F791E"/>
    <w:rsid w:val="002F7D5F"/>
    <w:rsid w:val="002F7F5F"/>
    <w:rsid w:val="0030044B"/>
    <w:rsid w:val="00300530"/>
    <w:rsid w:val="003007BC"/>
    <w:rsid w:val="00300B7F"/>
    <w:rsid w:val="00300D35"/>
    <w:rsid w:val="0030174B"/>
    <w:rsid w:val="00301AA3"/>
    <w:rsid w:val="00301ABB"/>
    <w:rsid w:val="0030226D"/>
    <w:rsid w:val="0030270F"/>
    <w:rsid w:val="003029EB"/>
    <w:rsid w:val="00302CCF"/>
    <w:rsid w:val="0030334C"/>
    <w:rsid w:val="00303357"/>
    <w:rsid w:val="003038F0"/>
    <w:rsid w:val="003039C7"/>
    <w:rsid w:val="00303B57"/>
    <w:rsid w:val="00303E99"/>
    <w:rsid w:val="00304077"/>
    <w:rsid w:val="003041CD"/>
    <w:rsid w:val="00304305"/>
    <w:rsid w:val="0030484D"/>
    <w:rsid w:val="003049F0"/>
    <w:rsid w:val="00304AE8"/>
    <w:rsid w:val="00304C18"/>
    <w:rsid w:val="00304EB1"/>
    <w:rsid w:val="003056F8"/>
    <w:rsid w:val="003059E7"/>
    <w:rsid w:val="00305A9E"/>
    <w:rsid w:val="00305BDC"/>
    <w:rsid w:val="00305E8A"/>
    <w:rsid w:val="00306028"/>
    <w:rsid w:val="003062A9"/>
    <w:rsid w:val="0030636D"/>
    <w:rsid w:val="00306B08"/>
    <w:rsid w:val="00306B12"/>
    <w:rsid w:val="00307572"/>
    <w:rsid w:val="0030781B"/>
    <w:rsid w:val="0030785C"/>
    <w:rsid w:val="0031009C"/>
    <w:rsid w:val="003104A6"/>
    <w:rsid w:val="0031107D"/>
    <w:rsid w:val="00311CC9"/>
    <w:rsid w:val="00311D6A"/>
    <w:rsid w:val="00311D90"/>
    <w:rsid w:val="00311E1A"/>
    <w:rsid w:val="003121B7"/>
    <w:rsid w:val="00313065"/>
    <w:rsid w:val="00313148"/>
    <w:rsid w:val="0031355E"/>
    <w:rsid w:val="003137B5"/>
    <w:rsid w:val="00313952"/>
    <w:rsid w:val="00313B10"/>
    <w:rsid w:val="00313BB5"/>
    <w:rsid w:val="00313C61"/>
    <w:rsid w:val="003140CA"/>
    <w:rsid w:val="0031422F"/>
    <w:rsid w:val="0031431E"/>
    <w:rsid w:val="00314F28"/>
    <w:rsid w:val="00315101"/>
    <w:rsid w:val="0031562A"/>
    <w:rsid w:val="00315BA2"/>
    <w:rsid w:val="00315D13"/>
    <w:rsid w:val="003162F4"/>
    <w:rsid w:val="00316562"/>
    <w:rsid w:val="00316B99"/>
    <w:rsid w:val="003170C3"/>
    <w:rsid w:val="00317551"/>
    <w:rsid w:val="00317916"/>
    <w:rsid w:val="00317A60"/>
    <w:rsid w:val="00317AA7"/>
    <w:rsid w:val="00317DE6"/>
    <w:rsid w:val="00317E8B"/>
    <w:rsid w:val="003200ED"/>
    <w:rsid w:val="00320104"/>
    <w:rsid w:val="00320122"/>
    <w:rsid w:val="0032045F"/>
    <w:rsid w:val="003206F5"/>
    <w:rsid w:val="003208F5"/>
    <w:rsid w:val="00320C56"/>
    <w:rsid w:val="00320D7F"/>
    <w:rsid w:val="00320E52"/>
    <w:rsid w:val="00321057"/>
    <w:rsid w:val="0032131E"/>
    <w:rsid w:val="00321736"/>
    <w:rsid w:val="00321F85"/>
    <w:rsid w:val="00322000"/>
    <w:rsid w:val="00322387"/>
    <w:rsid w:val="0032280B"/>
    <w:rsid w:val="00322C5F"/>
    <w:rsid w:val="00322D8B"/>
    <w:rsid w:val="00322E25"/>
    <w:rsid w:val="0032331E"/>
    <w:rsid w:val="00323486"/>
    <w:rsid w:val="00323845"/>
    <w:rsid w:val="00323909"/>
    <w:rsid w:val="00323946"/>
    <w:rsid w:val="00323EA6"/>
    <w:rsid w:val="003242E8"/>
    <w:rsid w:val="003243CF"/>
    <w:rsid w:val="00324712"/>
    <w:rsid w:val="003247BE"/>
    <w:rsid w:val="00324932"/>
    <w:rsid w:val="0032503C"/>
    <w:rsid w:val="00325177"/>
    <w:rsid w:val="0032526A"/>
    <w:rsid w:val="003252E3"/>
    <w:rsid w:val="003254A0"/>
    <w:rsid w:val="00325763"/>
    <w:rsid w:val="00325772"/>
    <w:rsid w:val="00325B53"/>
    <w:rsid w:val="00325D52"/>
    <w:rsid w:val="00325F85"/>
    <w:rsid w:val="003268FD"/>
    <w:rsid w:val="00326ECF"/>
    <w:rsid w:val="00326FCD"/>
    <w:rsid w:val="003270AD"/>
    <w:rsid w:val="003270C6"/>
    <w:rsid w:val="00327A45"/>
    <w:rsid w:val="00327B9D"/>
    <w:rsid w:val="00330425"/>
    <w:rsid w:val="00330695"/>
    <w:rsid w:val="00330722"/>
    <w:rsid w:val="0033073E"/>
    <w:rsid w:val="00330776"/>
    <w:rsid w:val="00330C15"/>
    <w:rsid w:val="003315BE"/>
    <w:rsid w:val="00331A79"/>
    <w:rsid w:val="00331DB2"/>
    <w:rsid w:val="00331F16"/>
    <w:rsid w:val="00332195"/>
    <w:rsid w:val="0033237B"/>
    <w:rsid w:val="003324B5"/>
    <w:rsid w:val="00332891"/>
    <w:rsid w:val="003328CF"/>
    <w:rsid w:val="0033296F"/>
    <w:rsid w:val="00332A02"/>
    <w:rsid w:val="00332EF5"/>
    <w:rsid w:val="003331CF"/>
    <w:rsid w:val="0033322B"/>
    <w:rsid w:val="003332A6"/>
    <w:rsid w:val="003332BB"/>
    <w:rsid w:val="00333665"/>
    <w:rsid w:val="0033367C"/>
    <w:rsid w:val="00333CCB"/>
    <w:rsid w:val="00333CDA"/>
    <w:rsid w:val="00333D17"/>
    <w:rsid w:val="00333E6A"/>
    <w:rsid w:val="00333F17"/>
    <w:rsid w:val="0033422F"/>
    <w:rsid w:val="00334315"/>
    <w:rsid w:val="00334B1D"/>
    <w:rsid w:val="00335012"/>
    <w:rsid w:val="0033524F"/>
    <w:rsid w:val="0033577D"/>
    <w:rsid w:val="00335C9E"/>
    <w:rsid w:val="00335CF4"/>
    <w:rsid w:val="00335EF1"/>
    <w:rsid w:val="0033603C"/>
    <w:rsid w:val="003360DD"/>
    <w:rsid w:val="003364C7"/>
    <w:rsid w:val="00336602"/>
    <w:rsid w:val="0033660C"/>
    <w:rsid w:val="00336E79"/>
    <w:rsid w:val="00336FE7"/>
    <w:rsid w:val="00337254"/>
    <w:rsid w:val="00337EBE"/>
    <w:rsid w:val="00340193"/>
    <w:rsid w:val="00340708"/>
    <w:rsid w:val="00340B4C"/>
    <w:rsid w:val="00340D11"/>
    <w:rsid w:val="00341095"/>
    <w:rsid w:val="003413BA"/>
    <w:rsid w:val="00341479"/>
    <w:rsid w:val="00341495"/>
    <w:rsid w:val="003414EB"/>
    <w:rsid w:val="0034152A"/>
    <w:rsid w:val="00341794"/>
    <w:rsid w:val="00341E8F"/>
    <w:rsid w:val="00342099"/>
    <w:rsid w:val="003424C6"/>
    <w:rsid w:val="00342631"/>
    <w:rsid w:val="0034279D"/>
    <w:rsid w:val="00342CEF"/>
    <w:rsid w:val="00342D35"/>
    <w:rsid w:val="0034328D"/>
    <w:rsid w:val="003437D6"/>
    <w:rsid w:val="003438B9"/>
    <w:rsid w:val="003444DE"/>
    <w:rsid w:val="00344792"/>
    <w:rsid w:val="00344994"/>
    <w:rsid w:val="0034499C"/>
    <w:rsid w:val="00344AB7"/>
    <w:rsid w:val="00344AE3"/>
    <w:rsid w:val="00344DFD"/>
    <w:rsid w:val="003455AA"/>
    <w:rsid w:val="003457E5"/>
    <w:rsid w:val="0034609C"/>
    <w:rsid w:val="0034641B"/>
    <w:rsid w:val="003465E7"/>
    <w:rsid w:val="00346953"/>
    <w:rsid w:val="00346BC6"/>
    <w:rsid w:val="0034714B"/>
    <w:rsid w:val="00347320"/>
    <w:rsid w:val="003473F6"/>
    <w:rsid w:val="00347422"/>
    <w:rsid w:val="00347461"/>
    <w:rsid w:val="00347BF2"/>
    <w:rsid w:val="00347C44"/>
    <w:rsid w:val="00347DB2"/>
    <w:rsid w:val="00347E00"/>
    <w:rsid w:val="00347E30"/>
    <w:rsid w:val="00350495"/>
    <w:rsid w:val="003504F8"/>
    <w:rsid w:val="003507F2"/>
    <w:rsid w:val="003509B2"/>
    <w:rsid w:val="00350C1E"/>
    <w:rsid w:val="00350F1F"/>
    <w:rsid w:val="00350F8C"/>
    <w:rsid w:val="00351576"/>
    <w:rsid w:val="00351A4B"/>
    <w:rsid w:val="00351BFC"/>
    <w:rsid w:val="00352038"/>
    <w:rsid w:val="0035237F"/>
    <w:rsid w:val="00352891"/>
    <w:rsid w:val="00352FA4"/>
    <w:rsid w:val="00353292"/>
    <w:rsid w:val="0035334D"/>
    <w:rsid w:val="00353571"/>
    <w:rsid w:val="003537D1"/>
    <w:rsid w:val="00353A7A"/>
    <w:rsid w:val="00353AB9"/>
    <w:rsid w:val="00353B17"/>
    <w:rsid w:val="00353E95"/>
    <w:rsid w:val="00353F86"/>
    <w:rsid w:val="003540E0"/>
    <w:rsid w:val="0035416F"/>
    <w:rsid w:val="00354233"/>
    <w:rsid w:val="003542E9"/>
    <w:rsid w:val="003547C6"/>
    <w:rsid w:val="0035490D"/>
    <w:rsid w:val="0035498F"/>
    <w:rsid w:val="00354BB6"/>
    <w:rsid w:val="00354C76"/>
    <w:rsid w:val="003553EA"/>
    <w:rsid w:val="00355A06"/>
    <w:rsid w:val="00355A95"/>
    <w:rsid w:val="00355D5E"/>
    <w:rsid w:val="00355EBB"/>
    <w:rsid w:val="00355F39"/>
    <w:rsid w:val="003562BB"/>
    <w:rsid w:val="003564F5"/>
    <w:rsid w:val="00356565"/>
    <w:rsid w:val="0035682F"/>
    <w:rsid w:val="00356833"/>
    <w:rsid w:val="0035715C"/>
    <w:rsid w:val="0036012D"/>
    <w:rsid w:val="0036047B"/>
    <w:rsid w:val="003607E4"/>
    <w:rsid w:val="00360D9F"/>
    <w:rsid w:val="00360E6A"/>
    <w:rsid w:val="00360EE4"/>
    <w:rsid w:val="00361199"/>
    <w:rsid w:val="0036136C"/>
    <w:rsid w:val="00361D07"/>
    <w:rsid w:val="00361D9A"/>
    <w:rsid w:val="00361DB9"/>
    <w:rsid w:val="00361ECF"/>
    <w:rsid w:val="00361FEF"/>
    <w:rsid w:val="003623D4"/>
    <w:rsid w:val="003625B8"/>
    <w:rsid w:val="003626B2"/>
    <w:rsid w:val="00362723"/>
    <w:rsid w:val="00362D37"/>
    <w:rsid w:val="00362DEF"/>
    <w:rsid w:val="00362E6E"/>
    <w:rsid w:val="00362F78"/>
    <w:rsid w:val="00363035"/>
    <w:rsid w:val="00363155"/>
    <w:rsid w:val="003632BB"/>
    <w:rsid w:val="0036355E"/>
    <w:rsid w:val="0036372D"/>
    <w:rsid w:val="00363EB7"/>
    <w:rsid w:val="0036400B"/>
    <w:rsid w:val="0036432F"/>
    <w:rsid w:val="003645DC"/>
    <w:rsid w:val="003646AB"/>
    <w:rsid w:val="00364D2E"/>
    <w:rsid w:val="00364FE6"/>
    <w:rsid w:val="0036571C"/>
    <w:rsid w:val="0036581C"/>
    <w:rsid w:val="0036584B"/>
    <w:rsid w:val="00365869"/>
    <w:rsid w:val="0036708F"/>
    <w:rsid w:val="00367284"/>
    <w:rsid w:val="003672AB"/>
    <w:rsid w:val="0036750A"/>
    <w:rsid w:val="003679A8"/>
    <w:rsid w:val="00367C31"/>
    <w:rsid w:val="00367F5E"/>
    <w:rsid w:val="0037026C"/>
    <w:rsid w:val="00370348"/>
    <w:rsid w:val="00370361"/>
    <w:rsid w:val="00370445"/>
    <w:rsid w:val="00370747"/>
    <w:rsid w:val="00370A8F"/>
    <w:rsid w:val="00370C5A"/>
    <w:rsid w:val="00370DC5"/>
    <w:rsid w:val="0037100A"/>
    <w:rsid w:val="00371040"/>
    <w:rsid w:val="00371188"/>
    <w:rsid w:val="00371533"/>
    <w:rsid w:val="00371B19"/>
    <w:rsid w:val="00371D65"/>
    <w:rsid w:val="003725B0"/>
    <w:rsid w:val="00372923"/>
    <w:rsid w:val="00372A65"/>
    <w:rsid w:val="0037304A"/>
    <w:rsid w:val="0037306C"/>
    <w:rsid w:val="003732EF"/>
    <w:rsid w:val="003735C5"/>
    <w:rsid w:val="003735F7"/>
    <w:rsid w:val="00373702"/>
    <w:rsid w:val="00373BE7"/>
    <w:rsid w:val="00373FA5"/>
    <w:rsid w:val="00374289"/>
    <w:rsid w:val="00374B14"/>
    <w:rsid w:val="00374BA9"/>
    <w:rsid w:val="00374CE2"/>
    <w:rsid w:val="00374DD7"/>
    <w:rsid w:val="00374E90"/>
    <w:rsid w:val="00374F20"/>
    <w:rsid w:val="00375192"/>
    <w:rsid w:val="003754B3"/>
    <w:rsid w:val="003754B8"/>
    <w:rsid w:val="00375F21"/>
    <w:rsid w:val="003761B3"/>
    <w:rsid w:val="0037653F"/>
    <w:rsid w:val="00376711"/>
    <w:rsid w:val="0037673B"/>
    <w:rsid w:val="00376918"/>
    <w:rsid w:val="00376B11"/>
    <w:rsid w:val="00376E5F"/>
    <w:rsid w:val="00376F2B"/>
    <w:rsid w:val="00377023"/>
    <w:rsid w:val="0037794B"/>
    <w:rsid w:val="00377A33"/>
    <w:rsid w:val="00377B1E"/>
    <w:rsid w:val="00377BCC"/>
    <w:rsid w:val="00377C50"/>
    <w:rsid w:val="00377EF1"/>
    <w:rsid w:val="003805CA"/>
    <w:rsid w:val="00380B90"/>
    <w:rsid w:val="00380CC4"/>
    <w:rsid w:val="003818A0"/>
    <w:rsid w:val="003827B3"/>
    <w:rsid w:val="00382C9A"/>
    <w:rsid w:val="00383649"/>
    <w:rsid w:val="003838D6"/>
    <w:rsid w:val="003838EF"/>
    <w:rsid w:val="003838F2"/>
    <w:rsid w:val="00383A0B"/>
    <w:rsid w:val="00383F5A"/>
    <w:rsid w:val="00384174"/>
    <w:rsid w:val="003842B2"/>
    <w:rsid w:val="003843A7"/>
    <w:rsid w:val="00384411"/>
    <w:rsid w:val="00384509"/>
    <w:rsid w:val="00384DDC"/>
    <w:rsid w:val="00384EE1"/>
    <w:rsid w:val="00384FAE"/>
    <w:rsid w:val="003852C3"/>
    <w:rsid w:val="00385490"/>
    <w:rsid w:val="0038563A"/>
    <w:rsid w:val="003858AF"/>
    <w:rsid w:val="003861B7"/>
    <w:rsid w:val="0038681A"/>
    <w:rsid w:val="00386AD1"/>
    <w:rsid w:val="003872E7"/>
    <w:rsid w:val="003873AB"/>
    <w:rsid w:val="0038768B"/>
    <w:rsid w:val="00387D1E"/>
    <w:rsid w:val="003900BE"/>
    <w:rsid w:val="003906B3"/>
    <w:rsid w:val="00390869"/>
    <w:rsid w:val="00390CD5"/>
    <w:rsid w:val="00391616"/>
    <w:rsid w:val="003918FB"/>
    <w:rsid w:val="00391ADE"/>
    <w:rsid w:val="003920C3"/>
    <w:rsid w:val="0039226E"/>
    <w:rsid w:val="00392432"/>
    <w:rsid w:val="00392466"/>
    <w:rsid w:val="003926D7"/>
    <w:rsid w:val="0039295D"/>
    <w:rsid w:val="00392C60"/>
    <w:rsid w:val="00393401"/>
    <w:rsid w:val="003934CD"/>
    <w:rsid w:val="003938F1"/>
    <w:rsid w:val="00393FB6"/>
    <w:rsid w:val="00394226"/>
    <w:rsid w:val="00394418"/>
    <w:rsid w:val="00394564"/>
    <w:rsid w:val="00395010"/>
    <w:rsid w:val="00395089"/>
    <w:rsid w:val="00395217"/>
    <w:rsid w:val="0039527A"/>
    <w:rsid w:val="00395501"/>
    <w:rsid w:val="003957B8"/>
    <w:rsid w:val="00395938"/>
    <w:rsid w:val="00396762"/>
    <w:rsid w:val="00396993"/>
    <w:rsid w:val="00396EAC"/>
    <w:rsid w:val="00396F7E"/>
    <w:rsid w:val="00397456"/>
    <w:rsid w:val="003974D3"/>
    <w:rsid w:val="0039757B"/>
    <w:rsid w:val="0039790F"/>
    <w:rsid w:val="00397A41"/>
    <w:rsid w:val="00397BC4"/>
    <w:rsid w:val="00397E40"/>
    <w:rsid w:val="003A0A98"/>
    <w:rsid w:val="003A0C61"/>
    <w:rsid w:val="003A0C67"/>
    <w:rsid w:val="003A0E80"/>
    <w:rsid w:val="003A18AD"/>
    <w:rsid w:val="003A1FE9"/>
    <w:rsid w:val="003A2483"/>
    <w:rsid w:val="003A24F1"/>
    <w:rsid w:val="003A2509"/>
    <w:rsid w:val="003A2D52"/>
    <w:rsid w:val="003A3A6C"/>
    <w:rsid w:val="003A3D3B"/>
    <w:rsid w:val="003A43E3"/>
    <w:rsid w:val="003A44C9"/>
    <w:rsid w:val="003A44CA"/>
    <w:rsid w:val="003A45F2"/>
    <w:rsid w:val="003A4997"/>
    <w:rsid w:val="003A4C26"/>
    <w:rsid w:val="003A573C"/>
    <w:rsid w:val="003A5B13"/>
    <w:rsid w:val="003A6016"/>
    <w:rsid w:val="003A6134"/>
    <w:rsid w:val="003A634F"/>
    <w:rsid w:val="003A63FA"/>
    <w:rsid w:val="003A64CF"/>
    <w:rsid w:val="003A669D"/>
    <w:rsid w:val="003A6A6F"/>
    <w:rsid w:val="003A6B47"/>
    <w:rsid w:val="003A71CE"/>
    <w:rsid w:val="003A73CD"/>
    <w:rsid w:val="003A7A6E"/>
    <w:rsid w:val="003A7AD6"/>
    <w:rsid w:val="003B0395"/>
    <w:rsid w:val="003B0898"/>
    <w:rsid w:val="003B089A"/>
    <w:rsid w:val="003B08F8"/>
    <w:rsid w:val="003B0C7A"/>
    <w:rsid w:val="003B10DF"/>
    <w:rsid w:val="003B1200"/>
    <w:rsid w:val="003B130E"/>
    <w:rsid w:val="003B14B1"/>
    <w:rsid w:val="003B1544"/>
    <w:rsid w:val="003B1914"/>
    <w:rsid w:val="003B1A5B"/>
    <w:rsid w:val="003B29BB"/>
    <w:rsid w:val="003B2D05"/>
    <w:rsid w:val="003B3124"/>
    <w:rsid w:val="003B32CC"/>
    <w:rsid w:val="003B338B"/>
    <w:rsid w:val="003B3938"/>
    <w:rsid w:val="003B39D6"/>
    <w:rsid w:val="003B3DB6"/>
    <w:rsid w:val="003B442F"/>
    <w:rsid w:val="003B4503"/>
    <w:rsid w:val="003B4A21"/>
    <w:rsid w:val="003B4B37"/>
    <w:rsid w:val="003B5174"/>
    <w:rsid w:val="003B5204"/>
    <w:rsid w:val="003B5D75"/>
    <w:rsid w:val="003B5DEB"/>
    <w:rsid w:val="003B5F05"/>
    <w:rsid w:val="003B6101"/>
    <w:rsid w:val="003B6198"/>
    <w:rsid w:val="003B686D"/>
    <w:rsid w:val="003B69BC"/>
    <w:rsid w:val="003B6FAA"/>
    <w:rsid w:val="003B721D"/>
    <w:rsid w:val="003B73F3"/>
    <w:rsid w:val="003B7BA6"/>
    <w:rsid w:val="003B7C6B"/>
    <w:rsid w:val="003B7D28"/>
    <w:rsid w:val="003C0929"/>
    <w:rsid w:val="003C18DD"/>
    <w:rsid w:val="003C1948"/>
    <w:rsid w:val="003C1F95"/>
    <w:rsid w:val="003C205F"/>
    <w:rsid w:val="003C209B"/>
    <w:rsid w:val="003C2673"/>
    <w:rsid w:val="003C26ED"/>
    <w:rsid w:val="003C2954"/>
    <w:rsid w:val="003C368F"/>
    <w:rsid w:val="003C39CD"/>
    <w:rsid w:val="003C3AFC"/>
    <w:rsid w:val="003C3CA2"/>
    <w:rsid w:val="003C3D58"/>
    <w:rsid w:val="003C418B"/>
    <w:rsid w:val="003C454F"/>
    <w:rsid w:val="003C4969"/>
    <w:rsid w:val="003C4BE2"/>
    <w:rsid w:val="003C4C1E"/>
    <w:rsid w:val="003C4D30"/>
    <w:rsid w:val="003C4F7F"/>
    <w:rsid w:val="003C51D5"/>
    <w:rsid w:val="003C578C"/>
    <w:rsid w:val="003C5C6C"/>
    <w:rsid w:val="003C5DCA"/>
    <w:rsid w:val="003C6120"/>
    <w:rsid w:val="003C637D"/>
    <w:rsid w:val="003C6978"/>
    <w:rsid w:val="003C6C81"/>
    <w:rsid w:val="003C6DED"/>
    <w:rsid w:val="003C7606"/>
    <w:rsid w:val="003C767B"/>
    <w:rsid w:val="003C7855"/>
    <w:rsid w:val="003C7EDB"/>
    <w:rsid w:val="003C7EDD"/>
    <w:rsid w:val="003D0251"/>
    <w:rsid w:val="003D0259"/>
    <w:rsid w:val="003D053E"/>
    <w:rsid w:val="003D05AF"/>
    <w:rsid w:val="003D0B55"/>
    <w:rsid w:val="003D0F86"/>
    <w:rsid w:val="003D2092"/>
    <w:rsid w:val="003D21EE"/>
    <w:rsid w:val="003D277B"/>
    <w:rsid w:val="003D2CDF"/>
    <w:rsid w:val="003D3344"/>
    <w:rsid w:val="003D3659"/>
    <w:rsid w:val="003D3661"/>
    <w:rsid w:val="003D5382"/>
    <w:rsid w:val="003D5684"/>
    <w:rsid w:val="003D5713"/>
    <w:rsid w:val="003D57FF"/>
    <w:rsid w:val="003D5939"/>
    <w:rsid w:val="003D5C7C"/>
    <w:rsid w:val="003D5D47"/>
    <w:rsid w:val="003D610F"/>
    <w:rsid w:val="003D6430"/>
    <w:rsid w:val="003D6D05"/>
    <w:rsid w:val="003D6FD2"/>
    <w:rsid w:val="003D7085"/>
    <w:rsid w:val="003D71F0"/>
    <w:rsid w:val="003D7270"/>
    <w:rsid w:val="003D73C2"/>
    <w:rsid w:val="003D7603"/>
    <w:rsid w:val="003D77CE"/>
    <w:rsid w:val="003D7946"/>
    <w:rsid w:val="003E005A"/>
    <w:rsid w:val="003E010A"/>
    <w:rsid w:val="003E0E62"/>
    <w:rsid w:val="003E0ED6"/>
    <w:rsid w:val="003E14F6"/>
    <w:rsid w:val="003E1755"/>
    <w:rsid w:val="003E179A"/>
    <w:rsid w:val="003E1A12"/>
    <w:rsid w:val="003E1B60"/>
    <w:rsid w:val="003E20F2"/>
    <w:rsid w:val="003E20FF"/>
    <w:rsid w:val="003E253C"/>
    <w:rsid w:val="003E278F"/>
    <w:rsid w:val="003E2D0D"/>
    <w:rsid w:val="003E2DA1"/>
    <w:rsid w:val="003E2F68"/>
    <w:rsid w:val="003E2FA4"/>
    <w:rsid w:val="003E3112"/>
    <w:rsid w:val="003E3171"/>
    <w:rsid w:val="003E3178"/>
    <w:rsid w:val="003E33BF"/>
    <w:rsid w:val="003E33FA"/>
    <w:rsid w:val="003E375C"/>
    <w:rsid w:val="003E3BE9"/>
    <w:rsid w:val="003E3BEB"/>
    <w:rsid w:val="003E41D2"/>
    <w:rsid w:val="003E4409"/>
    <w:rsid w:val="003E5215"/>
    <w:rsid w:val="003E525D"/>
    <w:rsid w:val="003E53D2"/>
    <w:rsid w:val="003E5626"/>
    <w:rsid w:val="003E57DF"/>
    <w:rsid w:val="003E59A2"/>
    <w:rsid w:val="003E5A69"/>
    <w:rsid w:val="003E5A80"/>
    <w:rsid w:val="003E5BF7"/>
    <w:rsid w:val="003E716C"/>
    <w:rsid w:val="003E727C"/>
    <w:rsid w:val="003E765C"/>
    <w:rsid w:val="003E7AB3"/>
    <w:rsid w:val="003E7ABE"/>
    <w:rsid w:val="003E7D7D"/>
    <w:rsid w:val="003F0183"/>
    <w:rsid w:val="003F0349"/>
    <w:rsid w:val="003F04D9"/>
    <w:rsid w:val="003F0772"/>
    <w:rsid w:val="003F090C"/>
    <w:rsid w:val="003F0DAB"/>
    <w:rsid w:val="003F104E"/>
    <w:rsid w:val="003F114A"/>
    <w:rsid w:val="003F115B"/>
    <w:rsid w:val="003F137F"/>
    <w:rsid w:val="003F13D4"/>
    <w:rsid w:val="003F1415"/>
    <w:rsid w:val="003F18EE"/>
    <w:rsid w:val="003F20FE"/>
    <w:rsid w:val="003F2133"/>
    <w:rsid w:val="003F216C"/>
    <w:rsid w:val="003F22CC"/>
    <w:rsid w:val="003F24E9"/>
    <w:rsid w:val="003F2528"/>
    <w:rsid w:val="003F275F"/>
    <w:rsid w:val="003F2810"/>
    <w:rsid w:val="003F2C6E"/>
    <w:rsid w:val="003F2EBE"/>
    <w:rsid w:val="003F31CA"/>
    <w:rsid w:val="003F3458"/>
    <w:rsid w:val="003F3D74"/>
    <w:rsid w:val="003F4820"/>
    <w:rsid w:val="003F4D97"/>
    <w:rsid w:val="003F4E3A"/>
    <w:rsid w:val="003F4E9C"/>
    <w:rsid w:val="003F4FFC"/>
    <w:rsid w:val="003F527F"/>
    <w:rsid w:val="003F5B2A"/>
    <w:rsid w:val="003F5D56"/>
    <w:rsid w:val="003F5D6C"/>
    <w:rsid w:val="003F5F31"/>
    <w:rsid w:val="003F61B3"/>
    <w:rsid w:val="003F622A"/>
    <w:rsid w:val="003F6343"/>
    <w:rsid w:val="003F6C55"/>
    <w:rsid w:val="003F6E9E"/>
    <w:rsid w:val="003F6FA7"/>
    <w:rsid w:val="003F74B2"/>
    <w:rsid w:val="003F7583"/>
    <w:rsid w:val="003F7A29"/>
    <w:rsid w:val="003F7E63"/>
    <w:rsid w:val="0040084C"/>
    <w:rsid w:val="00400990"/>
    <w:rsid w:val="00400AF7"/>
    <w:rsid w:val="00400CDF"/>
    <w:rsid w:val="00401021"/>
    <w:rsid w:val="004018FD"/>
    <w:rsid w:val="0040266C"/>
    <w:rsid w:val="00402A8B"/>
    <w:rsid w:val="00402C6C"/>
    <w:rsid w:val="00402DB1"/>
    <w:rsid w:val="00402E8D"/>
    <w:rsid w:val="00402EF1"/>
    <w:rsid w:val="0040324A"/>
    <w:rsid w:val="004033BB"/>
    <w:rsid w:val="004035A7"/>
    <w:rsid w:val="004037FE"/>
    <w:rsid w:val="00403911"/>
    <w:rsid w:val="00403F05"/>
    <w:rsid w:val="00404065"/>
    <w:rsid w:val="00404385"/>
    <w:rsid w:val="004044B4"/>
    <w:rsid w:val="004057DB"/>
    <w:rsid w:val="00405BE2"/>
    <w:rsid w:val="00405D2A"/>
    <w:rsid w:val="00405D54"/>
    <w:rsid w:val="00405E5F"/>
    <w:rsid w:val="00406253"/>
    <w:rsid w:val="00406312"/>
    <w:rsid w:val="0040673C"/>
    <w:rsid w:val="004069AA"/>
    <w:rsid w:val="00406C91"/>
    <w:rsid w:val="00406E43"/>
    <w:rsid w:val="00407230"/>
    <w:rsid w:val="0040750A"/>
    <w:rsid w:val="004077E6"/>
    <w:rsid w:val="00407889"/>
    <w:rsid w:val="004078BF"/>
    <w:rsid w:val="00407BDE"/>
    <w:rsid w:val="00407BF1"/>
    <w:rsid w:val="0041026C"/>
    <w:rsid w:val="0041027B"/>
    <w:rsid w:val="004107BC"/>
    <w:rsid w:val="00410AAB"/>
    <w:rsid w:val="004119C9"/>
    <w:rsid w:val="00411BBC"/>
    <w:rsid w:val="00411E0A"/>
    <w:rsid w:val="00411F5B"/>
    <w:rsid w:val="0041284A"/>
    <w:rsid w:val="004129B7"/>
    <w:rsid w:val="00412F97"/>
    <w:rsid w:val="004131AC"/>
    <w:rsid w:val="004131EC"/>
    <w:rsid w:val="00413657"/>
    <w:rsid w:val="0041378C"/>
    <w:rsid w:val="00413A0C"/>
    <w:rsid w:val="00413B75"/>
    <w:rsid w:val="00413BF2"/>
    <w:rsid w:val="0041412B"/>
    <w:rsid w:val="0041421E"/>
    <w:rsid w:val="0041448E"/>
    <w:rsid w:val="0041472E"/>
    <w:rsid w:val="004149F3"/>
    <w:rsid w:val="00414B6A"/>
    <w:rsid w:val="004150AC"/>
    <w:rsid w:val="00415AA8"/>
    <w:rsid w:val="00415B6C"/>
    <w:rsid w:val="00415F87"/>
    <w:rsid w:val="0041604D"/>
    <w:rsid w:val="004160BC"/>
    <w:rsid w:val="004161CC"/>
    <w:rsid w:val="00416472"/>
    <w:rsid w:val="004164B8"/>
    <w:rsid w:val="0041650D"/>
    <w:rsid w:val="004166BA"/>
    <w:rsid w:val="00416D3E"/>
    <w:rsid w:val="00416D3F"/>
    <w:rsid w:val="00416D6B"/>
    <w:rsid w:val="00417911"/>
    <w:rsid w:val="00417BB5"/>
    <w:rsid w:val="004206C7"/>
    <w:rsid w:val="00420D03"/>
    <w:rsid w:val="004212AD"/>
    <w:rsid w:val="00421679"/>
    <w:rsid w:val="0042215C"/>
    <w:rsid w:val="00422277"/>
    <w:rsid w:val="004222C2"/>
    <w:rsid w:val="004223CE"/>
    <w:rsid w:val="0042272B"/>
    <w:rsid w:val="00422751"/>
    <w:rsid w:val="0042277C"/>
    <w:rsid w:val="00423343"/>
    <w:rsid w:val="00423490"/>
    <w:rsid w:val="004237AC"/>
    <w:rsid w:val="004238D3"/>
    <w:rsid w:val="00423CE7"/>
    <w:rsid w:val="00423FB1"/>
    <w:rsid w:val="004246B6"/>
    <w:rsid w:val="004249BB"/>
    <w:rsid w:val="00424E9D"/>
    <w:rsid w:val="00425037"/>
    <w:rsid w:val="004252B4"/>
    <w:rsid w:val="00426185"/>
    <w:rsid w:val="00426AD5"/>
    <w:rsid w:val="00426CF8"/>
    <w:rsid w:val="00426DBD"/>
    <w:rsid w:val="00427154"/>
    <w:rsid w:val="00427407"/>
    <w:rsid w:val="004277B4"/>
    <w:rsid w:val="00427847"/>
    <w:rsid w:val="00430CA1"/>
    <w:rsid w:val="00430D9D"/>
    <w:rsid w:val="00431034"/>
    <w:rsid w:val="004311D3"/>
    <w:rsid w:val="00431429"/>
    <w:rsid w:val="004317A6"/>
    <w:rsid w:val="00431919"/>
    <w:rsid w:val="00431C1D"/>
    <w:rsid w:val="00431D4F"/>
    <w:rsid w:val="00432229"/>
    <w:rsid w:val="004328A0"/>
    <w:rsid w:val="00432C63"/>
    <w:rsid w:val="00432C79"/>
    <w:rsid w:val="004331FF"/>
    <w:rsid w:val="0043371D"/>
    <w:rsid w:val="00433BC9"/>
    <w:rsid w:val="00434086"/>
    <w:rsid w:val="0043457A"/>
    <w:rsid w:val="00434A70"/>
    <w:rsid w:val="00434C16"/>
    <w:rsid w:val="00434CCA"/>
    <w:rsid w:val="00434CF0"/>
    <w:rsid w:val="00435663"/>
    <w:rsid w:val="00435675"/>
    <w:rsid w:val="00435CE8"/>
    <w:rsid w:val="00435E0F"/>
    <w:rsid w:val="00436089"/>
    <w:rsid w:val="004365C9"/>
    <w:rsid w:val="00436734"/>
    <w:rsid w:val="00436770"/>
    <w:rsid w:val="00436861"/>
    <w:rsid w:val="00436C62"/>
    <w:rsid w:val="0043727C"/>
    <w:rsid w:val="004375B7"/>
    <w:rsid w:val="00437AE3"/>
    <w:rsid w:val="00437AE8"/>
    <w:rsid w:val="00437FF6"/>
    <w:rsid w:val="0044009C"/>
    <w:rsid w:val="00440100"/>
    <w:rsid w:val="00440281"/>
    <w:rsid w:val="00440957"/>
    <w:rsid w:val="00440A84"/>
    <w:rsid w:val="00440C0D"/>
    <w:rsid w:val="00440F48"/>
    <w:rsid w:val="004415F0"/>
    <w:rsid w:val="0044190C"/>
    <w:rsid w:val="00442624"/>
    <w:rsid w:val="0044280F"/>
    <w:rsid w:val="00442DF9"/>
    <w:rsid w:val="00442F74"/>
    <w:rsid w:val="00443055"/>
    <w:rsid w:val="0044377F"/>
    <w:rsid w:val="004437F0"/>
    <w:rsid w:val="00443899"/>
    <w:rsid w:val="00443C1D"/>
    <w:rsid w:val="004440F0"/>
    <w:rsid w:val="00444165"/>
    <w:rsid w:val="00444317"/>
    <w:rsid w:val="004443BD"/>
    <w:rsid w:val="00444443"/>
    <w:rsid w:val="00444835"/>
    <w:rsid w:val="004449DF"/>
    <w:rsid w:val="00444C42"/>
    <w:rsid w:val="00444C8E"/>
    <w:rsid w:val="0044505C"/>
    <w:rsid w:val="00445297"/>
    <w:rsid w:val="004453A1"/>
    <w:rsid w:val="004456EE"/>
    <w:rsid w:val="00445D28"/>
    <w:rsid w:val="00446061"/>
    <w:rsid w:val="0044614A"/>
    <w:rsid w:val="0044664B"/>
    <w:rsid w:val="00446746"/>
    <w:rsid w:val="00446872"/>
    <w:rsid w:val="00446ACD"/>
    <w:rsid w:val="00446B9C"/>
    <w:rsid w:val="004474A7"/>
    <w:rsid w:val="004474ED"/>
    <w:rsid w:val="00447556"/>
    <w:rsid w:val="00447628"/>
    <w:rsid w:val="00447997"/>
    <w:rsid w:val="00447BE0"/>
    <w:rsid w:val="00447C97"/>
    <w:rsid w:val="00447CF0"/>
    <w:rsid w:val="00447D12"/>
    <w:rsid w:val="00447F63"/>
    <w:rsid w:val="00447FBF"/>
    <w:rsid w:val="004508B2"/>
    <w:rsid w:val="004508BB"/>
    <w:rsid w:val="00450E9C"/>
    <w:rsid w:val="00450F43"/>
    <w:rsid w:val="00451080"/>
    <w:rsid w:val="004512CA"/>
    <w:rsid w:val="0045143C"/>
    <w:rsid w:val="00451CDB"/>
    <w:rsid w:val="00452046"/>
    <w:rsid w:val="00452132"/>
    <w:rsid w:val="00453613"/>
    <w:rsid w:val="004538BC"/>
    <w:rsid w:val="004538C2"/>
    <w:rsid w:val="0045395B"/>
    <w:rsid w:val="00453E63"/>
    <w:rsid w:val="0045401F"/>
    <w:rsid w:val="0045413F"/>
    <w:rsid w:val="00454506"/>
    <w:rsid w:val="00454A4E"/>
    <w:rsid w:val="00454C45"/>
    <w:rsid w:val="00455467"/>
    <w:rsid w:val="00455A38"/>
    <w:rsid w:val="00455F20"/>
    <w:rsid w:val="00455F2C"/>
    <w:rsid w:val="004562F0"/>
    <w:rsid w:val="004573DC"/>
    <w:rsid w:val="00457FA6"/>
    <w:rsid w:val="0046014C"/>
    <w:rsid w:val="0046029B"/>
    <w:rsid w:val="00460605"/>
    <w:rsid w:val="00460C6A"/>
    <w:rsid w:val="00460CF0"/>
    <w:rsid w:val="004620C9"/>
    <w:rsid w:val="00462158"/>
    <w:rsid w:val="00462443"/>
    <w:rsid w:val="00462823"/>
    <w:rsid w:val="00462860"/>
    <w:rsid w:val="00462D8D"/>
    <w:rsid w:val="00462FEC"/>
    <w:rsid w:val="004631BC"/>
    <w:rsid w:val="004636CB"/>
    <w:rsid w:val="0046377C"/>
    <w:rsid w:val="00463BEA"/>
    <w:rsid w:val="00463D84"/>
    <w:rsid w:val="004641C1"/>
    <w:rsid w:val="00464371"/>
    <w:rsid w:val="004646BC"/>
    <w:rsid w:val="004652F8"/>
    <w:rsid w:val="004653A2"/>
    <w:rsid w:val="004656E0"/>
    <w:rsid w:val="00465702"/>
    <w:rsid w:val="00466241"/>
    <w:rsid w:val="00466403"/>
    <w:rsid w:val="00466891"/>
    <w:rsid w:val="00466B95"/>
    <w:rsid w:val="00466C1F"/>
    <w:rsid w:val="00466D01"/>
    <w:rsid w:val="0046722B"/>
    <w:rsid w:val="004676E7"/>
    <w:rsid w:val="00467965"/>
    <w:rsid w:val="00467AFF"/>
    <w:rsid w:val="00467B15"/>
    <w:rsid w:val="00467B18"/>
    <w:rsid w:val="00467F25"/>
    <w:rsid w:val="004703A3"/>
    <w:rsid w:val="00470649"/>
    <w:rsid w:val="0047084A"/>
    <w:rsid w:val="00470AA0"/>
    <w:rsid w:val="00470CA9"/>
    <w:rsid w:val="00470DC5"/>
    <w:rsid w:val="00471066"/>
    <w:rsid w:val="00471B19"/>
    <w:rsid w:val="00471F40"/>
    <w:rsid w:val="0047217D"/>
    <w:rsid w:val="0047223C"/>
    <w:rsid w:val="004726D8"/>
    <w:rsid w:val="00472D45"/>
    <w:rsid w:val="0047348A"/>
    <w:rsid w:val="00473DD7"/>
    <w:rsid w:val="0047400A"/>
    <w:rsid w:val="0047411A"/>
    <w:rsid w:val="004747A8"/>
    <w:rsid w:val="00474DC9"/>
    <w:rsid w:val="0047513A"/>
    <w:rsid w:val="00475384"/>
    <w:rsid w:val="00475430"/>
    <w:rsid w:val="00475747"/>
    <w:rsid w:val="00475A52"/>
    <w:rsid w:val="00475CB6"/>
    <w:rsid w:val="00475EFE"/>
    <w:rsid w:val="004764A9"/>
    <w:rsid w:val="00476EE9"/>
    <w:rsid w:val="00477175"/>
    <w:rsid w:val="0047794D"/>
    <w:rsid w:val="00477E4A"/>
    <w:rsid w:val="0048004B"/>
    <w:rsid w:val="0048017C"/>
    <w:rsid w:val="0048021A"/>
    <w:rsid w:val="004803D2"/>
    <w:rsid w:val="004809B0"/>
    <w:rsid w:val="00481059"/>
    <w:rsid w:val="004811E1"/>
    <w:rsid w:val="0048123B"/>
    <w:rsid w:val="004813AE"/>
    <w:rsid w:val="004813BC"/>
    <w:rsid w:val="00481503"/>
    <w:rsid w:val="00481691"/>
    <w:rsid w:val="00481FFF"/>
    <w:rsid w:val="00482306"/>
    <w:rsid w:val="00482607"/>
    <w:rsid w:val="00482843"/>
    <w:rsid w:val="0048285F"/>
    <w:rsid w:val="00482BF6"/>
    <w:rsid w:val="004831F5"/>
    <w:rsid w:val="0048345E"/>
    <w:rsid w:val="00483AA1"/>
    <w:rsid w:val="00483CF1"/>
    <w:rsid w:val="00483FB0"/>
    <w:rsid w:val="00484335"/>
    <w:rsid w:val="0048488D"/>
    <w:rsid w:val="00484ADA"/>
    <w:rsid w:val="00484BB2"/>
    <w:rsid w:val="00484CF3"/>
    <w:rsid w:val="00484D9A"/>
    <w:rsid w:val="00484EC6"/>
    <w:rsid w:val="004852A1"/>
    <w:rsid w:val="0048540F"/>
    <w:rsid w:val="004855BC"/>
    <w:rsid w:val="00485726"/>
    <w:rsid w:val="004857F1"/>
    <w:rsid w:val="00485880"/>
    <w:rsid w:val="0048589D"/>
    <w:rsid w:val="00485A23"/>
    <w:rsid w:val="00485D7E"/>
    <w:rsid w:val="004866F3"/>
    <w:rsid w:val="00486788"/>
    <w:rsid w:val="00486903"/>
    <w:rsid w:val="00486A1A"/>
    <w:rsid w:val="00486CF4"/>
    <w:rsid w:val="0048713C"/>
    <w:rsid w:val="004871AE"/>
    <w:rsid w:val="00487397"/>
    <w:rsid w:val="0048763A"/>
    <w:rsid w:val="00487C5F"/>
    <w:rsid w:val="00487E64"/>
    <w:rsid w:val="00490165"/>
    <w:rsid w:val="0049017D"/>
    <w:rsid w:val="00490AD6"/>
    <w:rsid w:val="00490CBB"/>
    <w:rsid w:val="00490E83"/>
    <w:rsid w:val="0049151F"/>
    <w:rsid w:val="004916A8"/>
    <w:rsid w:val="00491782"/>
    <w:rsid w:val="00491BCC"/>
    <w:rsid w:val="00491C2D"/>
    <w:rsid w:val="00491C40"/>
    <w:rsid w:val="00491C89"/>
    <w:rsid w:val="00491D26"/>
    <w:rsid w:val="00492709"/>
    <w:rsid w:val="00492C78"/>
    <w:rsid w:val="004932F4"/>
    <w:rsid w:val="0049377D"/>
    <w:rsid w:val="00493BE3"/>
    <w:rsid w:val="00493F62"/>
    <w:rsid w:val="00494004"/>
    <w:rsid w:val="004945E1"/>
    <w:rsid w:val="00494947"/>
    <w:rsid w:val="00494968"/>
    <w:rsid w:val="00494A76"/>
    <w:rsid w:val="004954E4"/>
    <w:rsid w:val="00495502"/>
    <w:rsid w:val="0049566C"/>
    <w:rsid w:val="00496037"/>
    <w:rsid w:val="004960F3"/>
    <w:rsid w:val="004965DE"/>
    <w:rsid w:val="0049693E"/>
    <w:rsid w:val="00496B98"/>
    <w:rsid w:val="00496CAB"/>
    <w:rsid w:val="00497177"/>
    <w:rsid w:val="00497341"/>
    <w:rsid w:val="00497368"/>
    <w:rsid w:val="00497542"/>
    <w:rsid w:val="0049764A"/>
    <w:rsid w:val="00497724"/>
    <w:rsid w:val="004978C6"/>
    <w:rsid w:val="00497E17"/>
    <w:rsid w:val="004A002D"/>
    <w:rsid w:val="004A075A"/>
    <w:rsid w:val="004A0A4B"/>
    <w:rsid w:val="004A0B09"/>
    <w:rsid w:val="004A0D24"/>
    <w:rsid w:val="004A10B7"/>
    <w:rsid w:val="004A113C"/>
    <w:rsid w:val="004A1304"/>
    <w:rsid w:val="004A1356"/>
    <w:rsid w:val="004A16F0"/>
    <w:rsid w:val="004A1706"/>
    <w:rsid w:val="004A18FB"/>
    <w:rsid w:val="004A1ADC"/>
    <w:rsid w:val="004A1E10"/>
    <w:rsid w:val="004A2042"/>
    <w:rsid w:val="004A220A"/>
    <w:rsid w:val="004A2478"/>
    <w:rsid w:val="004A25AF"/>
    <w:rsid w:val="004A2A97"/>
    <w:rsid w:val="004A2E7B"/>
    <w:rsid w:val="004A37B2"/>
    <w:rsid w:val="004A37B5"/>
    <w:rsid w:val="004A3876"/>
    <w:rsid w:val="004A3DFA"/>
    <w:rsid w:val="004A3F23"/>
    <w:rsid w:val="004A3FD3"/>
    <w:rsid w:val="004A410F"/>
    <w:rsid w:val="004A4691"/>
    <w:rsid w:val="004A49BA"/>
    <w:rsid w:val="004A4EB9"/>
    <w:rsid w:val="004A5226"/>
    <w:rsid w:val="004A52CC"/>
    <w:rsid w:val="004A5401"/>
    <w:rsid w:val="004A5592"/>
    <w:rsid w:val="004A6120"/>
    <w:rsid w:val="004A6426"/>
    <w:rsid w:val="004A64F7"/>
    <w:rsid w:val="004A679E"/>
    <w:rsid w:val="004A6DE6"/>
    <w:rsid w:val="004A6FD8"/>
    <w:rsid w:val="004A70CB"/>
    <w:rsid w:val="004A7630"/>
    <w:rsid w:val="004A7965"/>
    <w:rsid w:val="004A7978"/>
    <w:rsid w:val="004A7B30"/>
    <w:rsid w:val="004A7C0E"/>
    <w:rsid w:val="004A7F15"/>
    <w:rsid w:val="004B01EF"/>
    <w:rsid w:val="004B02F0"/>
    <w:rsid w:val="004B0DD4"/>
    <w:rsid w:val="004B0EE4"/>
    <w:rsid w:val="004B14AD"/>
    <w:rsid w:val="004B150D"/>
    <w:rsid w:val="004B236D"/>
    <w:rsid w:val="004B2380"/>
    <w:rsid w:val="004B26EA"/>
    <w:rsid w:val="004B2967"/>
    <w:rsid w:val="004B2CD8"/>
    <w:rsid w:val="004B2E0E"/>
    <w:rsid w:val="004B35AA"/>
    <w:rsid w:val="004B3A90"/>
    <w:rsid w:val="004B3B43"/>
    <w:rsid w:val="004B40D7"/>
    <w:rsid w:val="004B43EE"/>
    <w:rsid w:val="004B4B0E"/>
    <w:rsid w:val="004B4B60"/>
    <w:rsid w:val="004B4FC7"/>
    <w:rsid w:val="004B50CE"/>
    <w:rsid w:val="004B5689"/>
    <w:rsid w:val="004B56DA"/>
    <w:rsid w:val="004B578F"/>
    <w:rsid w:val="004B61EF"/>
    <w:rsid w:val="004B6890"/>
    <w:rsid w:val="004B690A"/>
    <w:rsid w:val="004B73F2"/>
    <w:rsid w:val="004B78C4"/>
    <w:rsid w:val="004B7B38"/>
    <w:rsid w:val="004B7BDF"/>
    <w:rsid w:val="004B7E71"/>
    <w:rsid w:val="004B7EB2"/>
    <w:rsid w:val="004C0288"/>
    <w:rsid w:val="004C03EB"/>
    <w:rsid w:val="004C06FF"/>
    <w:rsid w:val="004C085F"/>
    <w:rsid w:val="004C08DA"/>
    <w:rsid w:val="004C09FF"/>
    <w:rsid w:val="004C0C08"/>
    <w:rsid w:val="004C1100"/>
    <w:rsid w:val="004C1173"/>
    <w:rsid w:val="004C130C"/>
    <w:rsid w:val="004C1E49"/>
    <w:rsid w:val="004C1E6A"/>
    <w:rsid w:val="004C2161"/>
    <w:rsid w:val="004C27DC"/>
    <w:rsid w:val="004C2C9A"/>
    <w:rsid w:val="004C3051"/>
    <w:rsid w:val="004C30D1"/>
    <w:rsid w:val="004C370D"/>
    <w:rsid w:val="004C3C24"/>
    <w:rsid w:val="004C46D9"/>
    <w:rsid w:val="004C49EA"/>
    <w:rsid w:val="004C4C85"/>
    <w:rsid w:val="004C4CB7"/>
    <w:rsid w:val="004C4D49"/>
    <w:rsid w:val="004C4E45"/>
    <w:rsid w:val="004C53D3"/>
    <w:rsid w:val="004C558E"/>
    <w:rsid w:val="004C5799"/>
    <w:rsid w:val="004C5C15"/>
    <w:rsid w:val="004C5DDF"/>
    <w:rsid w:val="004C60C9"/>
    <w:rsid w:val="004C64AA"/>
    <w:rsid w:val="004C6583"/>
    <w:rsid w:val="004C66E2"/>
    <w:rsid w:val="004C68BB"/>
    <w:rsid w:val="004C6ABB"/>
    <w:rsid w:val="004C6D7C"/>
    <w:rsid w:val="004C6FB1"/>
    <w:rsid w:val="004C753B"/>
    <w:rsid w:val="004C7C7D"/>
    <w:rsid w:val="004D0124"/>
    <w:rsid w:val="004D0219"/>
    <w:rsid w:val="004D049E"/>
    <w:rsid w:val="004D0505"/>
    <w:rsid w:val="004D05CA"/>
    <w:rsid w:val="004D0624"/>
    <w:rsid w:val="004D0B1C"/>
    <w:rsid w:val="004D0CCD"/>
    <w:rsid w:val="004D0CDE"/>
    <w:rsid w:val="004D0CF1"/>
    <w:rsid w:val="004D0EB3"/>
    <w:rsid w:val="004D0EB8"/>
    <w:rsid w:val="004D128B"/>
    <w:rsid w:val="004D133B"/>
    <w:rsid w:val="004D156B"/>
    <w:rsid w:val="004D179C"/>
    <w:rsid w:val="004D17F6"/>
    <w:rsid w:val="004D18AA"/>
    <w:rsid w:val="004D1A38"/>
    <w:rsid w:val="004D21A5"/>
    <w:rsid w:val="004D2270"/>
    <w:rsid w:val="004D23B3"/>
    <w:rsid w:val="004D241E"/>
    <w:rsid w:val="004D24A7"/>
    <w:rsid w:val="004D2732"/>
    <w:rsid w:val="004D27D1"/>
    <w:rsid w:val="004D302B"/>
    <w:rsid w:val="004D344D"/>
    <w:rsid w:val="004D3B99"/>
    <w:rsid w:val="004D3D0A"/>
    <w:rsid w:val="004D3D75"/>
    <w:rsid w:val="004D3FDF"/>
    <w:rsid w:val="004D45A1"/>
    <w:rsid w:val="004D4769"/>
    <w:rsid w:val="004D48CA"/>
    <w:rsid w:val="004D498D"/>
    <w:rsid w:val="004D4E95"/>
    <w:rsid w:val="004D4FE0"/>
    <w:rsid w:val="004D53ED"/>
    <w:rsid w:val="004D56BF"/>
    <w:rsid w:val="004D57CB"/>
    <w:rsid w:val="004D5DD4"/>
    <w:rsid w:val="004D5F13"/>
    <w:rsid w:val="004D60D4"/>
    <w:rsid w:val="004D6A5C"/>
    <w:rsid w:val="004D6F63"/>
    <w:rsid w:val="004D7326"/>
    <w:rsid w:val="004D7579"/>
    <w:rsid w:val="004D7A2B"/>
    <w:rsid w:val="004E036C"/>
    <w:rsid w:val="004E09C5"/>
    <w:rsid w:val="004E1149"/>
    <w:rsid w:val="004E137B"/>
    <w:rsid w:val="004E2124"/>
    <w:rsid w:val="004E23B2"/>
    <w:rsid w:val="004E2A37"/>
    <w:rsid w:val="004E3469"/>
    <w:rsid w:val="004E346D"/>
    <w:rsid w:val="004E3857"/>
    <w:rsid w:val="004E3E77"/>
    <w:rsid w:val="004E445A"/>
    <w:rsid w:val="004E4524"/>
    <w:rsid w:val="004E4D86"/>
    <w:rsid w:val="004E4FD9"/>
    <w:rsid w:val="004E500E"/>
    <w:rsid w:val="004E5070"/>
    <w:rsid w:val="004E50AE"/>
    <w:rsid w:val="004E5381"/>
    <w:rsid w:val="004E5770"/>
    <w:rsid w:val="004E5C74"/>
    <w:rsid w:val="004E6669"/>
    <w:rsid w:val="004E670A"/>
    <w:rsid w:val="004E67A4"/>
    <w:rsid w:val="004E6910"/>
    <w:rsid w:val="004E6B4E"/>
    <w:rsid w:val="004E6C3B"/>
    <w:rsid w:val="004E6DED"/>
    <w:rsid w:val="004E706E"/>
    <w:rsid w:val="004E7141"/>
    <w:rsid w:val="004E72BA"/>
    <w:rsid w:val="004E771B"/>
    <w:rsid w:val="004E7F40"/>
    <w:rsid w:val="004F07AE"/>
    <w:rsid w:val="004F0830"/>
    <w:rsid w:val="004F0D25"/>
    <w:rsid w:val="004F0DFC"/>
    <w:rsid w:val="004F12E3"/>
    <w:rsid w:val="004F1826"/>
    <w:rsid w:val="004F187A"/>
    <w:rsid w:val="004F199D"/>
    <w:rsid w:val="004F1A4D"/>
    <w:rsid w:val="004F1F7A"/>
    <w:rsid w:val="004F1F9F"/>
    <w:rsid w:val="004F20CA"/>
    <w:rsid w:val="004F21FA"/>
    <w:rsid w:val="004F2323"/>
    <w:rsid w:val="004F2502"/>
    <w:rsid w:val="004F280C"/>
    <w:rsid w:val="004F287C"/>
    <w:rsid w:val="004F291A"/>
    <w:rsid w:val="004F2E15"/>
    <w:rsid w:val="004F2F7E"/>
    <w:rsid w:val="004F30BE"/>
    <w:rsid w:val="004F3158"/>
    <w:rsid w:val="004F3E34"/>
    <w:rsid w:val="004F3EA0"/>
    <w:rsid w:val="004F4005"/>
    <w:rsid w:val="004F4217"/>
    <w:rsid w:val="004F4380"/>
    <w:rsid w:val="004F442C"/>
    <w:rsid w:val="004F4766"/>
    <w:rsid w:val="004F486D"/>
    <w:rsid w:val="004F4980"/>
    <w:rsid w:val="004F4AAA"/>
    <w:rsid w:val="004F4C24"/>
    <w:rsid w:val="004F4F78"/>
    <w:rsid w:val="004F5087"/>
    <w:rsid w:val="004F5161"/>
    <w:rsid w:val="004F536B"/>
    <w:rsid w:val="004F5439"/>
    <w:rsid w:val="004F56A0"/>
    <w:rsid w:val="004F6898"/>
    <w:rsid w:val="004F6BEF"/>
    <w:rsid w:val="004F7533"/>
    <w:rsid w:val="004F7609"/>
    <w:rsid w:val="004F7C68"/>
    <w:rsid w:val="004F7D9E"/>
    <w:rsid w:val="0050008E"/>
    <w:rsid w:val="00500799"/>
    <w:rsid w:val="00500CED"/>
    <w:rsid w:val="00500F08"/>
    <w:rsid w:val="005012FA"/>
    <w:rsid w:val="00501598"/>
    <w:rsid w:val="00501C4B"/>
    <w:rsid w:val="00501F23"/>
    <w:rsid w:val="005021AB"/>
    <w:rsid w:val="005023B7"/>
    <w:rsid w:val="00502CB9"/>
    <w:rsid w:val="00503166"/>
    <w:rsid w:val="0050322B"/>
    <w:rsid w:val="0050336E"/>
    <w:rsid w:val="0050384A"/>
    <w:rsid w:val="005039D6"/>
    <w:rsid w:val="00503BCF"/>
    <w:rsid w:val="00503DBF"/>
    <w:rsid w:val="0050430C"/>
    <w:rsid w:val="0050451A"/>
    <w:rsid w:val="005048DD"/>
    <w:rsid w:val="00504B0D"/>
    <w:rsid w:val="00504B5A"/>
    <w:rsid w:val="00504F2F"/>
    <w:rsid w:val="005051D3"/>
    <w:rsid w:val="0050528F"/>
    <w:rsid w:val="0050531B"/>
    <w:rsid w:val="00505374"/>
    <w:rsid w:val="005054BD"/>
    <w:rsid w:val="005054C8"/>
    <w:rsid w:val="005062DE"/>
    <w:rsid w:val="005069DD"/>
    <w:rsid w:val="00506A01"/>
    <w:rsid w:val="00506B1D"/>
    <w:rsid w:val="005077E4"/>
    <w:rsid w:val="00507BD7"/>
    <w:rsid w:val="00507FE6"/>
    <w:rsid w:val="005100B3"/>
    <w:rsid w:val="005104E2"/>
    <w:rsid w:val="00510927"/>
    <w:rsid w:val="00510D28"/>
    <w:rsid w:val="00510F41"/>
    <w:rsid w:val="005119E7"/>
    <w:rsid w:val="005121F3"/>
    <w:rsid w:val="005127A3"/>
    <w:rsid w:val="00512A21"/>
    <w:rsid w:val="00512D9C"/>
    <w:rsid w:val="005131B9"/>
    <w:rsid w:val="005132D1"/>
    <w:rsid w:val="0051343C"/>
    <w:rsid w:val="00513499"/>
    <w:rsid w:val="00513774"/>
    <w:rsid w:val="00513D6B"/>
    <w:rsid w:val="00513E5B"/>
    <w:rsid w:val="00514018"/>
    <w:rsid w:val="005140C8"/>
    <w:rsid w:val="005140D7"/>
    <w:rsid w:val="00514390"/>
    <w:rsid w:val="0051487B"/>
    <w:rsid w:val="005149F7"/>
    <w:rsid w:val="00514A38"/>
    <w:rsid w:val="00514D05"/>
    <w:rsid w:val="00514E42"/>
    <w:rsid w:val="005152B0"/>
    <w:rsid w:val="00515442"/>
    <w:rsid w:val="00515696"/>
    <w:rsid w:val="00515A1A"/>
    <w:rsid w:val="00515F06"/>
    <w:rsid w:val="005164C7"/>
    <w:rsid w:val="00516D8F"/>
    <w:rsid w:val="00517078"/>
    <w:rsid w:val="005172B3"/>
    <w:rsid w:val="00517484"/>
    <w:rsid w:val="0051776D"/>
    <w:rsid w:val="00520135"/>
    <w:rsid w:val="00520433"/>
    <w:rsid w:val="0052059E"/>
    <w:rsid w:val="0052068D"/>
    <w:rsid w:val="0052084B"/>
    <w:rsid w:val="00521B0A"/>
    <w:rsid w:val="00521D0F"/>
    <w:rsid w:val="00521D1E"/>
    <w:rsid w:val="00521E69"/>
    <w:rsid w:val="005220DF"/>
    <w:rsid w:val="0052253D"/>
    <w:rsid w:val="00522A49"/>
    <w:rsid w:val="00522B73"/>
    <w:rsid w:val="00522C3D"/>
    <w:rsid w:val="00522E75"/>
    <w:rsid w:val="005240AC"/>
    <w:rsid w:val="00524343"/>
    <w:rsid w:val="005244AB"/>
    <w:rsid w:val="005244D4"/>
    <w:rsid w:val="00524588"/>
    <w:rsid w:val="00524798"/>
    <w:rsid w:val="005247A5"/>
    <w:rsid w:val="00524C57"/>
    <w:rsid w:val="00525511"/>
    <w:rsid w:val="00525705"/>
    <w:rsid w:val="00525893"/>
    <w:rsid w:val="00525990"/>
    <w:rsid w:val="005263D7"/>
    <w:rsid w:val="00526852"/>
    <w:rsid w:val="00526876"/>
    <w:rsid w:val="00526B74"/>
    <w:rsid w:val="00526ED5"/>
    <w:rsid w:val="00526EFA"/>
    <w:rsid w:val="0052719D"/>
    <w:rsid w:val="00527ECE"/>
    <w:rsid w:val="0053019F"/>
    <w:rsid w:val="005301C7"/>
    <w:rsid w:val="005304DC"/>
    <w:rsid w:val="005306E2"/>
    <w:rsid w:val="005307C4"/>
    <w:rsid w:val="00530EBD"/>
    <w:rsid w:val="005317A9"/>
    <w:rsid w:val="00531ABD"/>
    <w:rsid w:val="00531DED"/>
    <w:rsid w:val="00531F8F"/>
    <w:rsid w:val="0053246F"/>
    <w:rsid w:val="005324BE"/>
    <w:rsid w:val="005326EB"/>
    <w:rsid w:val="00532883"/>
    <w:rsid w:val="005328E7"/>
    <w:rsid w:val="00532B37"/>
    <w:rsid w:val="00532BE6"/>
    <w:rsid w:val="00532D86"/>
    <w:rsid w:val="005330F4"/>
    <w:rsid w:val="005332AE"/>
    <w:rsid w:val="0053372A"/>
    <w:rsid w:val="00533B7D"/>
    <w:rsid w:val="00533F0E"/>
    <w:rsid w:val="00533F45"/>
    <w:rsid w:val="005345B4"/>
    <w:rsid w:val="00534DC6"/>
    <w:rsid w:val="0053538D"/>
    <w:rsid w:val="00535611"/>
    <w:rsid w:val="00535A28"/>
    <w:rsid w:val="00535CD5"/>
    <w:rsid w:val="005364C2"/>
    <w:rsid w:val="0053677D"/>
    <w:rsid w:val="005375C2"/>
    <w:rsid w:val="00537D79"/>
    <w:rsid w:val="00540190"/>
    <w:rsid w:val="00541374"/>
    <w:rsid w:val="00541690"/>
    <w:rsid w:val="00541EC1"/>
    <w:rsid w:val="00541F5C"/>
    <w:rsid w:val="005420C5"/>
    <w:rsid w:val="00542333"/>
    <w:rsid w:val="0054246D"/>
    <w:rsid w:val="005429C9"/>
    <w:rsid w:val="00543321"/>
    <w:rsid w:val="00543411"/>
    <w:rsid w:val="00543477"/>
    <w:rsid w:val="00543689"/>
    <w:rsid w:val="005436A2"/>
    <w:rsid w:val="00543AB9"/>
    <w:rsid w:val="00543D5F"/>
    <w:rsid w:val="005443F6"/>
    <w:rsid w:val="005447D4"/>
    <w:rsid w:val="00544827"/>
    <w:rsid w:val="00544836"/>
    <w:rsid w:val="0054491A"/>
    <w:rsid w:val="00544D84"/>
    <w:rsid w:val="005451DC"/>
    <w:rsid w:val="005453F8"/>
    <w:rsid w:val="0054549B"/>
    <w:rsid w:val="0054590F"/>
    <w:rsid w:val="00545985"/>
    <w:rsid w:val="00545BB1"/>
    <w:rsid w:val="005461D4"/>
    <w:rsid w:val="00546366"/>
    <w:rsid w:val="00546876"/>
    <w:rsid w:val="0054691A"/>
    <w:rsid w:val="005470C6"/>
    <w:rsid w:val="00547536"/>
    <w:rsid w:val="00547573"/>
    <w:rsid w:val="0054761B"/>
    <w:rsid w:val="00547621"/>
    <w:rsid w:val="00547706"/>
    <w:rsid w:val="0054779C"/>
    <w:rsid w:val="00547845"/>
    <w:rsid w:val="00547C76"/>
    <w:rsid w:val="00547C79"/>
    <w:rsid w:val="00547DC2"/>
    <w:rsid w:val="00550420"/>
    <w:rsid w:val="0055046D"/>
    <w:rsid w:val="005505C3"/>
    <w:rsid w:val="0055088B"/>
    <w:rsid w:val="00550911"/>
    <w:rsid w:val="00550BE0"/>
    <w:rsid w:val="00550D95"/>
    <w:rsid w:val="0055138A"/>
    <w:rsid w:val="005514A8"/>
    <w:rsid w:val="00551826"/>
    <w:rsid w:val="00551ECD"/>
    <w:rsid w:val="005521F5"/>
    <w:rsid w:val="00552273"/>
    <w:rsid w:val="005524B0"/>
    <w:rsid w:val="005524E9"/>
    <w:rsid w:val="0055273B"/>
    <w:rsid w:val="005528F3"/>
    <w:rsid w:val="00552993"/>
    <w:rsid w:val="00552FDF"/>
    <w:rsid w:val="00553026"/>
    <w:rsid w:val="00553589"/>
    <w:rsid w:val="00553BEB"/>
    <w:rsid w:val="00554285"/>
    <w:rsid w:val="00554506"/>
    <w:rsid w:val="00554D82"/>
    <w:rsid w:val="005552BF"/>
    <w:rsid w:val="005557C7"/>
    <w:rsid w:val="00555877"/>
    <w:rsid w:val="0055598F"/>
    <w:rsid w:val="005559E4"/>
    <w:rsid w:val="00555EC1"/>
    <w:rsid w:val="00556A54"/>
    <w:rsid w:val="00556B1D"/>
    <w:rsid w:val="00557FD1"/>
    <w:rsid w:val="0056096E"/>
    <w:rsid w:val="005609A4"/>
    <w:rsid w:val="00560F1A"/>
    <w:rsid w:val="00561482"/>
    <w:rsid w:val="0056200D"/>
    <w:rsid w:val="005627EB"/>
    <w:rsid w:val="00562BAE"/>
    <w:rsid w:val="00562C72"/>
    <w:rsid w:val="00562C8D"/>
    <w:rsid w:val="005632CD"/>
    <w:rsid w:val="00563757"/>
    <w:rsid w:val="0056386C"/>
    <w:rsid w:val="00563AEF"/>
    <w:rsid w:val="00563E87"/>
    <w:rsid w:val="00564067"/>
    <w:rsid w:val="00564117"/>
    <w:rsid w:val="005645D4"/>
    <w:rsid w:val="005645FB"/>
    <w:rsid w:val="00564B6C"/>
    <w:rsid w:val="00565801"/>
    <w:rsid w:val="00565B71"/>
    <w:rsid w:val="00565C68"/>
    <w:rsid w:val="00565D13"/>
    <w:rsid w:val="00565E3C"/>
    <w:rsid w:val="00565ED1"/>
    <w:rsid w:val="00565F8C"/>
    <w:rsid w:val="005663D0"/>
    <w:rsid w:val="005663F7"/>
    <w:rsid w:val="005670A9"/>
    <w:rsid w:val="005676C5"/>
    <w:rsid w:val="0057027B"/>
    <w:rsid w:val="0057043E"/>
    <w:rsid w:val="00570494"/>
    <w:rsid w:val="00570970"/>
    <w:rsid w:val="00570A6A"/>
    <w:rsid w:val="00570EF3"/>
    <w:rsid w:val="00570F0D"/>
    <w:rsid w:val="00571282"/>
    <w:rsid w:val="0057128D"/>
    <w:rsid w:val="0057171F"/>
    <w:rsid w:val="00571916"/>
    <w:rsid w:val="00571975"/>
    <w:rsid w:val="00571D74"/>
    <w:rsid w:val="00572114"/>
    <w:rsid w:val="005723A2"/>
    <w:rsid w:val="005723B5"/>
    <w:rsid w:val="005727A5"/>
    <w:rsid w:val="00572858"/>
    <w:rsid w:val="00572862"/>
    <w:rsid w:val="00572875"/>
    <w:rsid w:val="005733DC"/>
    <w:rsid w:val="00573465"/>
    <w:rsid w:val="00573AB0"/>
    <w:rsid w:val="005740F6"/>
    <w:rsid w:val="005746CC"/>
    <w:rsid w:val="00574F74"/>
    <w:rsid w:val="00575205"/>
    <w:rsid w:val="00575BEE"/>
    <w:rsid w:val="005761E8"/>
    <w:rsid w:val="005768CC"/>
    <w:rsid w:val="00576B0B"/>
    <w:rsid w:val="005771C7"/>
    <w:rsid w:val="00577341"/>
    <w:rsid w:val="00577981"/>
    <w:rsid w:val="0057799E"/>
    <w:rsid w:val="00580054"/>
    <w:rsid w:val="005800E3"/>
    <w:rsid w:val="0058051C"/>
    <w:rsid w:val="00580751"/>
    <w:rsid w:val="005809D0"/>
    <w:rsid w:val="005814F3"/>
    <w:rsid w:val="00581AB8"/>
    <w:rsid w:val="00581F62"/>
    <w:rsid w:val="00582732"/>
    <w:rsid w:val="00583C40"/>
    <w:rsid w:val="00583F74"/>
    <w:rsid w:val="00584053"/>
    <w:rsid w:val="00584353"/>
    <w:rsid w:val="00584424"/>
    <w:rsid w:val="005846D2"/>
    <w:rsid w:val="005849A6"/>
    <w:rsid w:val="00584DA9"/>
    <w:rsid w:val="00584F1D"/>
    <w:rsid w:val="005852FF"/>
    <w:rsid w:val="005853E7"/>
    <w:rsid w:val="00585A0B"/>
    <w:rsid w:val="00585D6A"/>
    <w:rsid w:val="0058607C"/>
    <w:rsid w:val="005865BC"/>
    <w:rsid w:val="005865D4"/>
    <w:rsid w:val="005869A9"/>
    <w:rsid w:val="00586AF3"/>
    <w:rsid w:val="00586DA6"/>
    <w:rsid w:val="00586DE1"/>
    <w:rsid w:val="00586DF4"/>
    <w:rsid w:val="00586E4E"/>
    <w:rsid w:val="00587001"/>
    <w:rsid w:val="005874C9"/>
    <w:rsid w:val="00587892"/>
    <w:rsid w:val="00587F95"/>
    <w:rsid w:val="00590318"/>
    <w:rsid w:val="00590462"/>
    <w:rsid w:val="00590F07"/>
    <w:rsid w:val="005912E3"/>
    <w:rsid w:val="0059182D"/>
    <w:rsid w:val="005920D8"/>
    <w:rsid w:val="00592836"/>
    <w:rsid w:val="00592B16"/>
    <w:rsid w:val="00592D92"/>
    <w:rsid w:val="0059354B"/>
    <w:rsid w:val="00593900"/>
    <w:rsid w:val="00593908"/>
    <w:rsid w:val="00593E0E"/>
    <w:rsid w:val="0059415F"/>
    <w:rsid w:val="00594716"/>
    <w:rsid w:val="00594815"/>
    <w:rsid w:val="00594862"/>
    <w:rsid w:val="00594A22"/>
    <w:rsid w:val="00594ADE"/>
    <w:rsid w:val="005950D5"/>
    <w:rsid w:val="0059544D"/>
    <w:rsid w:val="00595650"/>
    <w:rsid w:val="0059588B"/>
    <w:rsid w:val="005959CF"/>
    <w:rsid w:val="00595FF9"/>
    <w:rsid w:val="005966F6"/>
    <w:rsid w:val="00596965"/>
    <w:rsid w:val="00596ADB"/>
    <w:rsid w:val="00596C84"/>
    <w:rsid w:val="00596F15"/>
    <w:rsid w:val="005973AD"/>
    <w:rsid w:val="00597C6B"/>
    <w:rsid w:val="005A032B"/>
    <w:rsid w:val="005A051D"/>
    <w:rsid w:val="005A08BC"/>
    <w:rsid w:val="005A0DF2"/>
    <w:rsid w:val="005A1542"/>
    <w:rsid w:val="005A1746"/>
    <w:rsid w:val="005A1772"/>
    <w:rsid w:val="005A1B24"/>
    <w:rsid w:val="005A1F8E"/>
    <w:rsid w:val="005A250B"/>
    <w:rsid w:val="005A2782"/>
    <w:rsid w:val="005A339E"/>
    <w:rsid w:val="005A34D3"/>
    <w:rsid w:val="005A3845"/>
    <w:rsid w:val="005A41D8"/>
    <w:rsid w:val="005A452A"/>
    <w:rsid w:val="005A4E70"/>
    <w:rsid w:val="005A52AB"/>
    <w:rsid w:val="005A5672"/>
    <w:rsid w:val="005A56D6"/>
    <w:rsid w:val="005A59B8"/>
    <w:rsid w:val="005A5A1A"/>
    <w:rsid w:val="005A5BD2"/>
    <w:rsid w:val="005A6135"/>
    <w:rsid w:val="005A6280"/>
    <w:rsid w:val="005A62E9"/>
    <w:rsid w:val="005A65D7"/>
    <w:rsid w:val="005A692E"/>
    <w:rsid w:val="005A6C40"/>
    <w:rsid w:val="005A6E44"/>
    <w:rsid w:val="005A6E5D"/>
    <w:rsid w:val="005A6F17"/>
    <w:rsid w:val="005A7457"/>
    <w:rsid w:val="005A7499"/>
    <w:rsid w:val="005A7933"/>
    <w:rsid w:val="005A7A3A"/>
    <w:rsid w:val="005A7C09"/>
    <w:rsid w:val="005B0268"/>
    <w:rsid w:val="005B04BA"/>
    <w:rsid w:val="005B0E3B"/>
    <w:rsid w:val="005B0EB9"/>
    <w:rsid w:val="005B10E6"/>
    <w:rsid w:val="005B1425"/>
    <w:rsid w:val="005B14A0"/>
    <w:rsid w:val="005B156F"/>
    <w:rsid w:val="005B1DF5"/>
    <w:rsid w:val="005B20F1"/>
    <w:rsid w:val="005B2164"/>
    <w:rsid w:val="005B26F9"/>
    <w:rsid w:val="005B2EFC"/>
    <w:rsid w:val="005B31F7"/>
    <w:rsid w:val="005B35D5"/>
    <w:rsid w:val="005B3712"/>
    <w:rsid w:val="005B3B99"/>
    <w:rsid w:val="005B3F02"/>
    <w:rsid w:val="005B4022"/>
    <w:rsid w:val="005B422E"/>
    <w:rsid w:val="005B42F4"/>
    <w:rsid w:val="005B458F"/>
    <w:rsid w:val="005B4643"/>
    <w:rsid w:val="005B4B44"/>
    <w:rsid w:val="005B4C3C"/>
    <w:rsid w:val="005B4C50"/>
    <w:rsid w:val="005B4D8C"/>
    <w:rsid w:val="005B504C"/>
    <w:rsid w:val="005B5140"/>
    <w:rsid w:val="005B521E"/>
    <w:rsid w:val="005B53F5"/>
    <w:rsid w:val="005B5562"/>
    <w:rsid w:val="005B6036"/>
    <w:rsid w:val="005B625A"/>
    <w:rsid w:val="005B627E"/>
    <w:rsid w:val="005B6AC3"/>
    <w:rsid w:val="005B70A6"/>
    <w:rsid w:val="005B7138"/>
    <w:rsid w:val="005B716F"/>
    <w:rsid w:val="005B71DF"/>
    <w:rsid w:val="005B7581"/>
    <w:rsid w:val="005B7734"/>
    <w:rsid w:val="005C04A9"/>
    <w:rsid w:val="005C074A"/>
    <w:rsid w:val="005C0F1B"/>
    <w:rsid w:val="005C17B2"/>
    <w:rsid w:val="005C20F2"/>
    <w:rsid w:val="005C218E"/>
    <w:rsid w:val="005C221A"/>
    <w:rsid w:val="005C2397"/>
    <w:rsid w:val="005C259D"/>
    <w:rsid w:val="005C2A41"/>
    <w:rsid w:val="005C2DD8"/>
    <w:rsid w:val="005C30C5"/>
    <w:rsid w:val="005C3123"/>
    <w:rsid w:val="005C36CC"/>
    <w:rsid w:val="005C3C21"/>
    <w:rsid w:val="005C3CF4"/>
    <w:rsid w:val="005C4165"/>
    <w:rsid w:val="005C426A"/>
    <w:rsid w:val="005C46DC"/>
    <w:rsid w:val="005C4841"/>
    <w:rsid w:val="005C4A89"/>
    <w:rsid w:val="005C519C"/>
    <w:rsid w:val="005C53CC"/>
    <w:rsid w:val="005C549E"/>
    <w:rsid w:val="005C56B0"/>
    <w:rsid w:val="005C5F20"/>
    <w:rsid w:val="005C6525"/>
    <w:rsid w:val="005C6AFB"/>
    <w:rsid w:val="005C6BA5"/>
    <w:rsid w:val="005C7338"/>
    <w:rsid w:val="005C7976"/>
    <w:rsid w:val="005C7BE0"/>
    <w:rsid w:val="005C7C8A"/>
    <w:rsid w:val="005D0373"/>
    <w:rsid w:val="005D05B5"/>
    <w:rsid w:val="005D0D1F"/>
    <w:rsid w:val="005D0F33"/>
    <w:rsid w:val="005D120B"/>
    <w:rsid w:val="005D1681"/>
    <w:rsid w:val="005D1825"/>
    <w:rsid w:val="005D1921"/>
    <w:rsid w:val="005D1CEC"/>
    <w:rsid w:val="005D1FE1"/>
    <w:rsid w:val="005D21ED"/>
    <w:rsid w:val="005D2BCB"/>
    <w:rsid w:val="005D2F66"/>
    <w:rsid w:val="005D344A"/>
    <w:rsid w:val="005D391D"/>
    <w:rsid w:val="005D3CE5"/>
    <w:rsid w:val="005D3FC9"/>
    <w:rsid w:val="005D4C6C"/>
    <w:rsid w:val="005D4D54"/>
    <w:rsid w:val="005D4F2B"/>
    <w:rsid w:val="005D51C6"/>
    <w:rsid w:val="005D526B"/>
    <w:rsid w:val="005D59F6"/>
    <w:rsid w:val="005D5DAE"/>
    <w:rsid w:val="005D6A87"/>
    <w:rsid w:val="005D6E74"/>
    <w:rsid w:val="005D7367"/>
    <w:rsid w:val="005D7706"/>
    <w:rsid w:val="005D7D96"/>
    <w:rsid w:val="005D7FCF"/>
    <w:rsid w:val="005E008D"/>
    <w:rsid w:val="005E050C"/>
    <w:rsid w:val="005E0799"/>
    <w:rsid w:val="005E08F4"/>
    <w:rsid w:val="005E0953"/>
    <w:rsid w:val="005E0A2C"/>
    <w:rsid w:val="005E0D21"/>
    <w:rsid w:val="005E0E66"/>
    <w:rsid w:val="005E10A6"/>
    <w:rsid w:val="005E10FC"/>
    <w:rsid w:val="005E1148"/>
    <w:rsid w:val="005E161D"/>
    <w:rsid w:val="005E170F"/>
    <w:rsid w:val="005E1734"/>
    <w:rsid w:val="005E1753"/>
    <w:rsid w:val="005E18B9"/>
    <w:rsid w:val="005E1D2D"/>
    <w:rsid w:val="005E1D66"/>
    <w:rsid w:val="005E1EE1"/>
    <w:rsid w:val="005E1FD8"/>
    <w:rsid w:val="005E244B"/>
    <w:rsid w:val="005E29AB"/>
    <w:rsid w:val="005E304A"/>
    <w:rsid w:val="005E309D"/>
    <w:rsid w:val="005E3516"/>
    <w:rsid w:val="005E3920"/>
    <w:rsid w:val="005E39F2"/>
    <w:rsid w:val="005E3A99"/>
    <w:rsid w:val="005E3BA0"/>
    <w:rsid w:val="005E3DE1"/>
    <w:rsid w:val="005E403D"/>
    <w:rsid w:val="005E4104"/>
    <w:rsid w:val="005E44D2"/>
    <w:rsid w:val="005E4599"/>
    <w:rsid w:val="005E49BE"/>
    <w:rsid w:val="005E49CD"/>
    <w:rsid w:val="005E4C39"/>
    <w:rsid w:val="005E4D2A"/>
    <w:rsid w:val="005E52FB"/>
    <w:rsid w:val="005E5424"/>
    <w:rsid w:val="005E5580"/>
    <w:rsid w:val="005E5689"/>
    <w:rsid w:val="005E5CCF"/>
    <w:rsid w:val="005E5E29"/>
    <w:rsid w:val="005E5F38"/>
    <w:rsid w:val="005E63BE"/>
    <w:rsid w:val="005E6D24"/>
    <w:rsid w:val="005E7216"/>
    <w:rsid w:val="005E7587"/>
    <w:rsid w:val="005E78F2"/>
    <w:rsid w:val="005E7AD6"/>
    <w:rsid w:val="005E7B4E"/>
    <w:rsid w:val="005F006A"/>
    <w:rsid w:val="005F009B"/>
    <w:rsid w:val="005F04B9"/>
    <w:rsid w:val="005F0761"/>
    <w:rsid w:val="005F097D"/>
    <w:rsid w:val="005F1775"/>
    <w:rsid w:val="005F1822"/>
    <w:rsid w:val="005F233C"/>
    <w:rsid w:val="005F2745"/>
    <w:rsid w:val="005F2A80"/>
    <w:rsid w:val="005F2C2D"/>
    <w:rsid w:val="005F370A"/>
    <w:rsid w:val="005F3B45"/>
    <w:rsid w:val="005F4219"/>
    <w:rsid w:val="005F4376"/>
    <w:rsid w:val="005F4615"/>
    <w:rsid w:val="005F4DEE"/>
    <w:rsid w:val="005F4FB9"/>
    <w:rsid w:val="005F5037"/>
    <w:rsid w:val="005F508D"/>
    <w:rsid w:val="005F5313"/>
    <w:rsid w:val="005F5864"/>
    <w:rsid w:val="005F6311"/>
    <w:rsid w:val="005F647A"/>
    <w:rsid w:val="005F722C"/>
    <w:rsid w:val="005F7268"/>
    <w:rsid w:val="005F732F"/>
    <w:rsid w:val="005F75D5"/>
    <w:rsid w:val="005F7661"/>
    <w:rsid w:val="005F767B"/>
    <w:rsid w:val="005F7A37"/>
    <w:rsid w:val="005F7C5C"/>
    <w:rsid w:val="005F7ECC"/>
    <w:rsid w:val="006000A9"/>
    <w:rsid w:val="0060088B"/>
    <w:rsid w:val="00600A33"/>
    <w:rsid w:val="00600C37"/>
    <w:rsid w:val="00600E56"/>
    <w:rsid w:val="00601036"/>
    <w:rsid w:val="0060157E"/>
    <w:rsid w:val="00601D94"/>
    <w:rsid w:val="0060232A"/>
    <w:rsid w:val="0060251D"/>
    <w:rsid w:val="00602C6B"/>
    <w:rsid w:val="00603184"/>
    <w:rsid w:val="006035D8"/>
    <w:rsid w:val="00603798"/>
    <w:rsid w:val="006039BB"/>
    <w:rsid w:val="00603FD4"/>
    <w:rsid w:val="006040A0"/>
    <w:rsid w:val="0060418A"/>
    <w:rsid w:val="006049B6"/>
    <w:rsid w:val="00604C78"/>
    <w:rsid w:val="00605147"/>
    <w:rsid w:val="006051B6"/>
    <w:rsid w:val="006053ED"/>
    <w:rsid w:val="00605741"/>
    <w:rsid w:val="0060585E"/>
    <w:rsid w:val="00605D65"/>
    <w:rsid w:val="00606019"/>
    <w:rsid w:val="006067E8"/>
    <w:rsid w:val="00606B67"/>
    <w:rsid w:val="006079A5"/>
    <w:rsid w:val="00610453"/>
    <w:rsid w:val="00611019"/>
    <w:rsid w:val="006113C7"/>
    <w:rsid w:val="0061174D"/>
    <w:rsid w:val="00611AF7"/>
    <w:rsid w:val="00611E80"/>
    <w:rsid w:val="00611EA8"/>
    <w:rsid w:val="006124D2"/>
    <w:rsid w:val="00612545"/>
    <w:rsid w:val="00612617"/>
    <w:rsid w:val="00612875"/>
    <w:rsid w:val="00612D0F"/>
    <w:rsid w:val="006133A1"/>
    <w:rsid w:val="00613A6B"/>
    <w:rsid w:val="006141D6"/>
    <w:rsid w:val="006146E9"/>
    <w:rsid w:val="00614C25"/>
    <w:rsid w:val="00614D3D"/>
    <w:rsid w:val="0061547F"/>
    <w:rsid w:val="006156E5"/>
    <w:rsid w:val="00615836"/>
    <w:rsid w:val="00616A20"/>
    <w:rsid w:val="00616A8D"/>
    <w:rsid w:val="00616BC2"/>
    <w:rsid w:val="0061721E"/>
    <w:rsid w:val="0061776D"/>
    <w:rsid w:val="006178E1"/>
    <w:rsid w:val="00617A52"/>
    <w:rsid w:val="00617B65"/>
    <w:rsid w:val="00617F26"/>
    <w:rsid w:val="00617F89"/>
    <w:rsid w:val="00620A72"/>
    <w:rsid w:val="00620B1B"/>
    <w:rsid w:val="0062113A"/>
    <w:rsid w:val="0062134A"/>
    <w:rsid w:val="006218EE"/>
    <w:rsid w:val="00621A35"/>
    <w:rsid w:val="00621C02"/>
    <w:rsid w:val="0062282B"/>
    <w:rsid w:val="006229F9"/>
    <w:rsid w:val="00622AB4"/>
    <w:rsid w:val="00622FB6"/>
    <w:rsid w:val="00623164"/>
    <w:rsid w:val="0062340F"/>
    <w:rsid w:val="00623586"/>
    <w:rsid w:val="0062377B"/>
    <w:rsid w:val="006239D8"/>
    <w:rsid w:val="00623BB2"/>
    <w:rsid w:val="00624450"/>
    <w:rsid w:val="0062478E"/>
    <w:rsid w:val="0062479D"/>
    <w:rsid w:val="00624821"/>
    <w:rsid w:val="00624C68"/>
    <w:rsid w:val="00624DD9"/>
    <w:rsid w:val="006251D6"/>
    <w:rsid w:val="00625658"/>
    <w:rsid w:val="00625873"/>
    <w:rsid w:val="006258DB"/>
    <w:rsid w:val="00625955"/>
    <w:rsid w:val="006259CD"/>
    <w:rsid w:val="00625B03"/>
    <w:rsid w:val="00625B3C"/>
    <w:rsid w:val="00625D57"/>
    <w:rsid w:val="00625DFD"/>
    <w:rsid w:val="006261D7"/>
    <w:rsid w:val="00626920"/>
    <w:rsid w:val="00626B35"/>
    <w:rsid w:val="006275E5"/>
    <w:rsid w:val="00627916"/>
    <w:rsid w:val="00627BC1"/>
    <w:rsid w:val="00627D19"/>
    <w:rsid w:val="00627DE9"/>
    <w:rsid w:val="00627E09"/>
    <w:rsid w:val="00630184"/>
    <w:rsid w:val="0063025C"/>
    <w:rsid w:val="0063061F"/>
    <w:rsid w:val="006306AA"/>
    <w:rsid w:val="00630760"/>
    <w:rsid w:val="00630A37"/>
    <w:rsid w:val="00630B25"/>
    <w:rsid w:val="0063102F"/>
    <w:rsid w:val="0063130B"/>
    <w:rsid w:val="00631834"/>
    <w:rsid w:val="006319E5"/>
    <w:rsid w:val="00631BB4"/>
    <w:rsid w:val="006320CC"/>
    <w:rsid w:val="0063218C"/>
    <w:rsid w:val="00632793"/>
    <w:rsid w:val="006327E3"/>
    <w:rsid w:val="006329C3"/>
    <w:rsid w:val="00632C08"/>
    <w:rsid w:val="00632F7F"/>
    <w:rsid w:val="00633066"/>
    <w:rsid w:val="0063309F"/>
    <w:rsid w:val="006330DF"/>
    <w:rsid w:val="006332E4"/>
    <w:rsid w:val="00633DEC"/>
    <w:rsid w:val="00634040"/>
    <w:rsid w:val="006340D7"/>
    <w:rsid w:val="00634172"/>
    <w:rsid w:val="00634183"/>
    <w:rsid w:val="00634346"/>
    <w:rsid w:val="00634551"/>
    <w:rsid w:val="00634AB7"/>
    <w:rsid w:val="00634AEF"/>
    <w:rsid w:val="00634BBF"/>
    <w:rsid w:val="00634CE3"/>
    <w:rsid w:val="00635655"/>
    <w:rsid w:val="00635666"/>
    <w:rsid w:val="00635A27"/>
    <w:rsid w:val="006360B2"/>
    <w:rsid w:val="0063643D"/>
    <w:rsid w:val="0063663F"/>
    <w:rsid w:val="00636863"/>
    <w:rsid w:val="006368F1"/>
    <w:rsid w:val="00636AFF"/>
    <w:rsid w:val="0063732A"/>
    <w:rsid w:val="00637449"/>
    <w:rsid w:val="006375A1"/>
    <w:rsid w:val="00637992"/>
    <w:rsid w:val="00637DF1"/>
    <w:rsid w:val="00637DF3"/>
    <w:rsid w:val="00637E32"/>
    <w:rsid w:val="0064034D"/>
    <w:rsid w:val="00640864"/>
    <w:rsid w:val="00640AEC"/>
    <w:rsid w:val="00640FBF"/>
    <w:rsid w:val="006411E5"/>
    <w:rsid w:val="006415EE"/>
    <w:rsid w:val="00641957"/>
    <w:rsid w:val="00641DB4"/>
    <w:rsid w:val="00641F51"/>
    <w:rsid w:val="00642E2A"/>
    <w:rsid w:val="0064318C"/>
    <w:rsid w:val="006431C8"/>
    <w:rsid w:val="006433BF"/>
    <w:rsid w:val="0064368E"/>
    <w:rsid w:val="0064373B"/>
    <w:rsid w:val="00643855"/>
    <w:rsid w:val="00643932"/>
    <w:rsid w:val="00643B11"/>
    <w:rsid w:val="00643C8B"/>
    <w:rsid w:val="00643F28"/>
    <w:rsid w:val="00643F76"/>
    <w:rsid w:val="00644159"/>
    <w:rsid w:val="0064452A"/>
    <w:rsid w:val="00644703"/>
    <w:rsid w:val="00644B36"/>
    <w:rsid w:val="00644CC1"/>
    <w:rsid w:val="00644E01"/>
    <w:rsid w:val="00644FE8"/>
    <w:rsid w:val="006453E0"/>
    <w:rsid w:val="0064566E"/>
    <w:rsid w:val="00645966"/>
    <w:rsid w:val="00645AA3"/>
    <w:rsid w:val="00645CF3"/>
    <w:rsid w:val="00645D02"/>
    <w:rsid w:val="00645E48"/>
    <w:rsid w:val="00646339"/>
    <w:rsid w:val="006464A2"/>
    <w:rsid w:val="00646C7F"/>
    <w:rsid w:val="00646CA6"/>
    <w:rsid w:val="00646D14"/>
    <w:rsid w:val="00647197"/>
    <w:rsid w:val="0064754D"/>
    <w:rsid w:val="00647646"/>
    <w:rsid w:val="00647AF2"/>
    <w:rsid w:val="00647C00"/>
    <w:rsid w:val="00647C73"/>
    <w:rsid w:val="00647CA0"/>
    <w:rsid w:val="00650481"/>
    <w:rsid w:val="00650B34"/>
    <w:rsid w:val="006512AA"/>
    <w:rsid w:val="00651331"/>
    <w:rsid w:val="00651625"/>
    <w:rsid w:val="00651889"/>
    <w:rsid w:val="00651B1F"/>
    <w:rsid w:val="00651BFD"/>
    <w:rsid w:val="00651FA0"/>
    <w:rsid w:val="00651FBA"/>
    <w:rsid w:val="00652028"/>
    <w:rsid w:val="006526EC"/>
    <w:rsid w:val="00652CCC"/>
    <w:rsid w:val="00653446"/>
    <w:rsid w:val="006538B2"/>
    <w:rsid w:val="00653A5A"/>
    <w:rsid w:val="00653B0C"/>
    <w:rsid w:val="00653FF0"/>
    <w:rsid w:val="0065445B"/>
    <w:rsid w:val="0065459E"/>
    <w:rsid w:val="00654607"/>
    <w:rsid w:val="006546E5"/>
    <w:rsid w:val="006548C5"/>
    <w:rsid w:val="00654907"/>
    <w:rsid w:val="00655351"/>
    <w:rsid w:val="00655399"/>
    <w:rsid w:val="006560EB"/>
    <w:rsid w:val="0065648A"/>
    <w:rsid w:val="00656780"/>
    <w:rsid w:val="00656794"/>
    <w:rsid w:val="00656839"/>
    <w:rsid w:val="00656C28"/>
    <w:rsid w:val="00656E0D"/>
    <w:rsid w:val="0065745A"/>
    <w:rsid w:val="00657953"/>
    <w:rsid w:val="0065796A"/>
    <w:rsid w:val="00657C3E"/>
    <w:rsid w:val="006601E7"/>
    <w:rsid w:val="006603B5"/>
    <w:rsid w:val="006609FF"/>
    <w:rsid w:val="00660BA0"/>
    <w:rsid w:val="00660C26"/>
    <w:rsid w:val="00661650"/>
    <w:rsid w:val="00661692"/>
    <w:rsid w:val="0066179D"/>
    <w:rsid w:val="00661D56"/>
    <w:rsid w:val="00662215"/>
    <w:rsid w:val="00662834"/>
    <w:rsid w:val="0066287E"/>
    <w:rsid w:val="00662B20"/>
    <w:rsid w:val="006631F1"/>
    <w:rsid w:val="00663344"/>
    <w:rsid w:val="006634EF"/>
    <w:rsid w:val="0066350E"/>
    <w:rsid w:val="00663701"/>
    <w:rsid w:val="00663DB4"/>
    <w:rsid w:val="006647E8"/>
    <w:rsid w:val="00665202"/>
    <w:rsid w:val="006652A4"/>
    <w:rsid w:val="006658A2"/>
    <w:rsid w:val="0066627F"/>
    <w:rsid w:val="00666295"/>
    <w:rsid w:val="0066642A"/>
    <w:rsid w:val="006667A9"/>
    <w:rsid w:val="006667B1"/>
    <w:rsid w:val="006668B1"/>
    <w:rsid w:val="00666A6F"/>
    <w:rsid w:val="00666D23"/>
    <w:rsid w:val="0066746E"/>
    <w:rsid w:val="00667943"/>
    <w:rsid w:val="00670388"/>
    <w:rsid w:val="0067057E"/>
    <w:rsid w:val="00670BA2"/>
    <w:rsid w:val="00670C4E"/>
    <w:rsid w:val="0067107C"/>
    <w:rsid w:val="006710D2"/>
    <w:rsid w:val="006715F4"/>
    <w:rsid w:val="00671FA6"/>
    <w:rsid w:val="006720E5"/>
    <w:rsid w:val="0067232F"/>
    <w:rsid w:val="006727AA"/>
    <w:rsid w:val="00672ADE"/>
    <w:rsid w:val="00672FBF"/>
    <w:rsid w:val="00673C2B"/>
    <w:rsid w:val="00673E4E"/>
    <w:rsid w:val="0067466F"/>
    <w:rsid w:val="006746C9"/>
    <w:rsid w:val="006746EF"/>
    <w:rsid w:val="006747DA"/>
    <w:rsid w:val="00674863"/>
    <w:rsid w:val="00674AEF"/>
    <w:rsid w:val="00674B63"/>
    <w:rsid w:val="00674C5C"/>
    <w:rsid w:val="006753C8"/>
    <w:rsid w:val="006754C3"/>
    <w:rsid w:val="0067561B"/>
    <w:rsid w:val="00675694"/>
    <w:rsid w:val="006756B2"/>
    <w:rsid w:val="00675859"/>
    <w:rsid w:val="006763C1"/>
    <w:rsid w:val="006763E9"/>
    <w:rsid w:val="006769A7"/>
    <w:rsid w:val="00676F06"/>
    <w:rsid w:val="0067778E"/>
    <w:rsid w:val="00677795"/>
    <w:rsid w:val="00677921"/>
    <w:rsid w:val="00677C80"/>
    <w:rsid w:val="00680006"/>
    <w:rsid w:val="00680B48"/>
    <w:rsid w:val="00680B57"/>
    <w:rsid w:val="00680C3A"/>
    <w:rsid w:val="00680DE1"/>
    <w:rsid w:val="00681454"/>
    <w:rsid w:val="006815D8"/>
    <w:rsid w:val="00681863"/>
    <w:rsid w:val="00681951"/>
    <w:rsid w:val="00681BE9"/>
    <w:rsid w:val="00681F24"/>
    <w:rsid w:val="00681F29"/>
    <w:rsid w:val="006821B8"/>
    <w:rsid w:val="00682206"/>
    <w:rsid w:val="006823D2"/>
    <w:rsid w:val="0068247A"/>
    <w:rsid w:val="006825A9"/>
    <w:rsid w:val="006825F9"/>
    <w:rsid w:val="006829F1"/>
    <w:rsid w:val="00682C8A"/>
    <w:rsid w:val="00682FD6"/>
    <w:rsid w:val="0068321C"/>
    <w:rsid w:val="0068322A"/>
    <w:rsid w:val="006834B5"/>
    <w:rsid w:val="00683762"/>
    <w:rsid w:val="006837A0"/>
    <w:rsid w:val="00683847"/>
    <w:rsid w:val="00684395"/>
    <w:rsid w:val="006846D9"/>
    <w:rsid w:val="00684C32"/>
    <w:rsid w:val="00684D5D"/>
    <w:rsid w:val="00684E0F"/>
    <w:rsid w:val="00685599"/>
    <w:rsid w:val="0068566F"/>
    <w:rsid w:val="0068578D"/>
    <w:rsid w:val="00685D43"/>
    <w:rsid w:val="0068616B"/>
    <w:rsid w:val="006862CC"/>
    <w:rsid w:val="00686307"/>
    <w:rsid w:val="00686E5C"/>
    <w:rsid w:val="00686EBA"/>
    <w:rsid w:val="006872FF"/>
    <w:rsid w:val="006873DB"/>
    <w:rsid w:val="0068791A"/>
    <w:rsid w:val="00687B94"/>
    <w:rsid w:val="00687DFC"/>
    <w:rsid w:val="006908A6"/>
    <w:rsid w:val="00690917"/>
    <w:rsid w:val="00690B1E"/>
    <w:rsid w:val="00690C02"/>
    <w:rsid w:val="00690D34"/>
    <w:rsid w:val="006910CF"/>
    <w:rsid w:val="006910D3"/>
    <w:rsid w:val="00691882"/>
    <w:rsid w:val="00691AF6"/>
    <w:rsid w:val="00691D55"/>
    <w:rsid w:val="00692C3B"/>
    <w:rsid w:val="006930F5"/>
    <w:rsid w:val="0069324D"/>
    <w:rsid w:val="0069341B"/>
    <w:rsid w:val="006937B7"/>
    <w:rsid w:val="006937EF"/>
    <w:rsid w:val="0069387C"/>
    <w:rsid w:val="006939A3"/>
    <w:rsid w:val="00693EB0"/>
    <w:rsid w:val="006941E7"/>
    <w:rsid w:val="0069439B"/>
    <w:rsid w:val="00694706"/>
    <w:rsid w:val="006949A7"/>
    <w:rsid w:val="00694A83"/>
    <w:rsid w:val="00694C98"/>
    <w:rsid w:val="00695054"/>
    <w:rsid w:val="00695131"/>
    <w:rsid w:val="006951DA"/>
    <w:rsid w:val="006954D7"/>
    <w:rsid w:val="006955B8"/>
    <w:rsid w:val="00695B24"/>
    <w:rsid w:val="00695CCB"/>
    <w:rsid w:val="00696113"/>
    <w:rsid w:val="006967BF"/>
    <w:rsid w:val="006967DF"/>
    <w:rsid w:val="00696C64"/>
    <w:rsid w:val="00696CB9"/>
    <w:rsid w:val="00696CBC"/>
    <w:rsid w:val="00696DA3"/>
    <w:rsid w:val="00697035"/>
    <w:rsid w:val="0069717D"/>
    <w:rsid w:val="0069717F"/>
    <w:rsid w:val="006972F8"/>
    <w:rsid w:val="00697741"/>
    <w:rsid w:val="00697751"/>
    <w:rsid w:val="006978B0"/>
    <w:rsid w:val="00697BA9"/>
    <w:rsid w:val="00697DB5"/>
    <w:rsid w:val="00697F3C"/>
    <w:rsid w:val="006A04AB"/>
    <w:rsid w:val="006A070E"/>
    <w:rsid w:val="006A0996"/>
    <w:rsid w:val="006A12DD"/>
    <w:rsid w:val="006A13E5"/>
    <w:rsid w:val="006A140D"/>
    <w:rsid w:val="006A1414"/>
    <w:rsid w:val="006A1A9D"/>
    <w:rsid w:val="006A1DA3"/>
    <w:rsid w:val="006A1DED"/>
    <w:rsid w:val="006A22CE"/>
    <w:rsid w:val="006A251F"/>
    <w:rsid w:val="006A2824"/>
    <w:rsid w:val="006A2C9E"/>
    <w:rsid w:val="006A2CB3"/>
    <w:rsid w:val="006A2E4B"/>
    <w:rsid w:val="006A32FC"/>
    <w:rsid w:val="006A33BB"/>
    <w:rsid w:val="006A3D31"/>
    <w:rsid w:val="006A40F4"/>
    <w:rsid w:val="006A4346"/>
    <w:rsid w:val="006A4873"/>
    <w:rsid w:val="006A498C"/>
    <w:rsid w:val="006A58B5"/>
    <w:rsid w:val="006A591B"/>
    <w:rsid w:val="006A66D4"/>
    <w:rsid w:val="006A66E0"/>
    <w:rsid w:val="006A671F"/>
    <w:rsid w:val="006A69B6"/>
    <w:rsid w:val="006A6C0A"/>
    <w:rsid w:val="006A731E"/>
    <w:rsid w:val="006A7EA2"/>
    <w:rsid w:val="006B0277"/>
    <w:rsid w:val="006B02A8"/>
    <w:rsid w:val="006B060C"/>
    <w:rsid w:val="006B0996"/>
    <w:rsid w:val="006B0BC9"/>
    <w:rsid w:val="006B12EF"/>
    <w:rsid w:val="006B14D5"/>
    <w:rsid w:val="006B1944"/>
    <w:rsid w:val="006B1B63"/>
    <w:rsid w:val="006B1D77"/>
    <w:rsid w:val="006B1EBE"/>
    <w:rsid w:val="006B2069"/>
    <w:rsid w:val="006B22B7"/>
    <w:rsid w:val="006B2775"/>
    <w:rsid w:val="006B2A00"/>
    <w:rsid w:val="006B2B96"/>
    <w:rsid w:val="006B2FF1"/>
    <w:rsid w:val="006B367A"/>
    <w:rsid w:val="006B36B2"/>
    <w:rsid w:val="006B3841"/>
    <w:rsid w:val="006B38A1"/>
    <w:rsid w:val="006B3CEF"/>
    <w:rsid w:val="006B3D42"/>
    <w:rsid w:val="006B3EAC"/>
    <w:rsid w:val="006B4055"/>
    <w:rsid w:val="006B484D"/>
    <w:rsid w:val="006B531F"/>
    <w:rsid w:val="006B53A2"/>
    <w:rsid w:val="006B544D"/>
    <w:rsid w:val="006B54AB"/>
    <w:rsid w:val="006B55BA"/>
    <w:rsid w:val="006B5A04"/>
    <w:rsid w:val="006B5C7F"/>
    <w:rsid w:val="006B60E0"/>
    <w:rsid w:val="006B6679"/>
    <w:rsid w:val="006B68CE"/>
    <w:rsid w:val="006B6DCA"/>
    <w:rsid w:val="006B70DF"/>
    <w:rsid w:val="006B761E"/>
    <w:rsid w:val="006B7900"/>
    <w:rsid w:val="006B7FA7"/>
    <w:rsid w:val="006C0369"/>
    <w:rsid w:val="006C050F"/>
    <w:rsid w:val="006C072E"/>
    <w:rsid w:val="006C0811"/>
    <w:rsid w:val="006C0BAA"/>
    <w:rsid w:val="006C10FC"/>
    <w:rsid w:val="006C1829"/>
    <w:rsid w:val="006C1836"/>
    <w:rsid w:val="006C1D29"/>
    <w:rsid w:val="006C1D47"/>
    <w:rsid w:val="006C2058"/>
    <w:rsid w:val="006C2076"/>
    <w:rsid w:val="006C223A"/>
    <w:rsid w:val="006C2253"/>
    <w:rsid w:val="006C25DE"/>
    <w:rsid w:val="006C268D"/>
    <w:rsid w:val="006C2D13"/>
    <w:rsid w:val="006C2ED3"/>
    <w:rsid w:val="006C2F05"/>
    <w:rsid w:val="006C36A1"/>
    <w:rsid w:val="006C37AD"/>
    <w:rsid w:val="006C3FDB"/>
    <w:rsid w:val="006C406A"/>
    <w:rsid w:val="006C4391"/>
    <w:rsid w:val="006C4451"/>
    <w:rsid w:val="006C4A2E"/>
    <w:rsid w:val="006C4D35"/>
    <w:rsid w:val="006C4F63"/>
    <w:rsid w:val="006C5199"/>
    <w:rsid w:val="006C5334"/>
    <w:rsid w:val="006C5345"/>
    <w:rsid w:val="006C53FB"/>
    <w:rsid w:val="006C5861"/>
    <w:rsid w:val="006C591D"/>
    <w:rsid w:val="006C59D0"/>
    <w:rsid w:val="006C5E89"/>
    <w:rsid w:val="006C60BF"/>
    <w:rsid w:val="006C6129"/>
    <w:rsid w:val="006C6479"/>
    <w:rsid w:val="006C6534"/>
    <w:rsid w:val="006C657A"/>
    <w:rsid w:val="006C6AAA"/>
    <w:rsid w:val="006C6BD3"/>
    <w:rsid w:val="006C6BF7"/>
    <w:rsid w:val="006C7872"/>
    <w:rsid w:val="006C788D"/>
    <w:rsid w:val="006C7D36"/>
    <w:rsid w:val="006D0071"/>
    <w:rsid w:val="006D0169"/>
    <w:rsid w:val="006D035B"/>
    <w:rsid w:val="006D04F8"/>
    <w:rsid w:val="006D094F"/>
    <w:rsid w:val="006D0CDF"/>
    <w:rsid w:val="006D0DD7"/>
    <w:rsid w:val="006D155A"/>
    <w:rsid w:val="006D1E59"/>
    <w:rsid w:val="006D1F73"/>
    <w:rsid w:val="006D211E"/>
    <w:rsid w:val="006D29A8"/>
    <w:rsid w:val="006D2A23"/>
    <w:rsid w:val="006D2B24"/>
    <w:rsid w:val="006D2BB1"/>
    <w:rsid w:val="006D2BB4"/>
    <w:rsid w:val="006D2C6A"/>
    <w:rsid w:val="006D2E40"/>
    <w:rsid w:val="006D2F1B"/>
    <w:rsid w:val="006D3184"/>
    <w:rsid w:val="006D36C0"/>
    <w:rsid w:val="006D3B15"/>
    <w:rsid w:val="006D444C"/>
    <w:rsid w:val="006D4642"/>
    <w:rsid w:val="006D48A8"/>
    <w:rsid w:val="006D48D5"/>
    <w:rsid w:val="006D58BD"/>
    <w:rsid w:val="006D5B71"/>
    <w:rsid w:val="006D5FCE"/>
    <w:rsid w:val="006D6596"/>
    <w:rsid w:val="006D6766"/>
    <w:rsid w:val="006D67E4"/>
    <w:rsid w:val="006D77D2"/>
    <w:rsid w:val="006D7CED"/>
    <w:rsid w:val="006E03BE"/>
    <w:rsid w:val="006E0757"/>
    <w:rsid w:val="006E0BA1"/>
    <w:rsid w:val="006E0E04"/>
    <w:rsid w:val="006E1164"/>
    <w:rsid w:val="006E125B"/>
    <w:rsid w:val="006E17CD"/>
    <w:rsid w:val="006E1B9A"/>
    <w:rsid w:val="006E2255"/>
    <w:rsid w:val="006E2A3C"/>
    <w:rsid w:val="006E2D6F"/>
    <w:rsid w:val="006E30D9"/>
    <w:rsid w:val="006E3281"/>
    <w:rsid w:val="006E338D"/>
    <w:rsid w:val="006E3585"/>
    <w:rsid w:val="006E3903"/>
    <w:rsid w:val="006E41E8"/>
    <w:rsid w:val="006E4415"/>
    <w:rsid w:val="006E442C"/>
    <w:rsid w:val="006E45A1"/>
    <w:rsid w:val="006E45FF"/>
    <w:rsid w:val="006E47C2"/>
    <w:rsid w:val="006E493A"/>
    <w:rsid w:val="006E4992"/>
    <w:rsid w:val="006E4B3F"/>
    <w:rsid w:val="006E4E2A"/>
    <w:rsid w:val="006E5B4D"/>
    <w:rsid w:val="006E609E"/>
    <w:rsid w:val="006E68E4"/>
    <w:rsid w:val="006E6CFB"/>
    <w:rsid w:val="006E6D46"/>
    <w:rsid w:val="006E6DE1"/>
    <w:rsid w:val="006E70AC"/>
    <w:rsid w:val="006E77F7"/>
    <w:rsid w:val="006E7AEE"/>
    <w:rsid w:val="006E7F8C"/>
    <w:rsid w:val="006F04E0"/>
    <w:rsid w:val="006F0A89"/>
    <w:rsid w:val="006F0C0F"/>
    <w:rsid w:val="006F1092"/>
    <w:rsid w:val="006F1131"/>
    <w:rsid w:val="006F14F7"/>
    <w:rsid w:val="006F1914"/>
    <w:rsid w:val="006F1A51"/>
    <w:rsid w:val="006F1A7D"/>
    <w:rsid w:val="006F1EAD"/>
    <w:rsid w:val="006F2217"/>
    <w:rsid w:val="006F2396"/>
    <w:rsid w:val="006F24BD"/>
    <w:rsid w:val="006F2530"/>
    <w:rsid w:val="006F26EB"/>
    <w:rsid w:val="006F2D8D"/>
    <w:rsid w:val="006F2F03"/>
    <w:rsid w:val="006F32B9"/>
    <w:rsid w:val="006F342F"/>
    <w:rsid w:val="006F3885"/>
    <w:rsid w:val="006F3A18"/>
    <w:rsid w:val="006F4615"/>
    <w:rsid w:val="006F468E"/>
    <w:rsid w:val="006F4DF4"/>
    <w:rsid w:val="006F4F6E"/>
    <w:rsid w:val="006F5411"/>
    <w:rsid w:val="006F5416"/>
    <w:rsid w:val="006F54D3"/>
    <w:rsid w:val="006F595E"/>
    <w:rsid w:val="006F59AC"/>
    <w:rsid w:val="006F5CDA"/>
    <w:rsid w:val="006F5EE6"/>
    <w:rsid w:val="006F6826"/>
    <w:rsid w:val="006F6D74"/>
    <w:rsid w:val="006F6F7F"/>
    <w:rsid w:val="006F707F"/>
    <w:rsid w:val="006F74EB"/>
    <w:rsid w:val="006F76CC"/>
    <w:rsid w:val="006F76CD"/>
    <w:rsid w:val="006F7843"/>
    <w:rsid w:val="006F784E"/>
    <w:rsid w:val="006F7CE2"/>
    <w:rsid w:val="0070000E"/>
    <w:rsid w:val="007007D8"/>
    <w:rsid w:val="0070184B"/>
    <w:rsid w:val="00701C57"/>
    <w:rsid w:val="00702196"/>
    <w:rsid w:val="0070234B"/>
    <w:rsid w:val="0070257C"/>
    <w:rsid w:val="00702865"/>
    <w:rsid w:val="00702B33"/>
    <w:rsid w:val="00702F40"/>
    <w:rsid w:val="00703287"/>
    <w:rsid w:val="007036E8"/>
    <w:rsid w:val="007037F6"/>
    <w:rsid w:val="007038E2"/>
    <w:rsid w:val="00703D12"/>
    <w:rsid w:val="007040A5"/>
    <w:rsid w:val="007040C1"/>
    <w:rsid w:val="00704888"/>
    <w:rsid w:val="00704BA8"/>
    <w:rsid w:val="0070589A"/>
    <w:rsid w:val="00705937"/>
    <w:rsid w:val="00705A75"/>
    <w:rsid w:val="00705AC2"/>
    <w:rsid w:val="0070614E"/>
    <w:rsid w:val="00706192"/>
    <w:rsid w:val="00706370"/>
    <w:rsid w:val="00706AD4"/>
    <w:rsid w:val="0070786E"/>
    <w:rsid w:val="00707A15"/>
    <w:rsid w:val="00707C39"/>
    <w:rsid w:val="00710329"/>
    <w:rsid w:val="007103D3"/>
    <w:rsid w:val="00710400"/>
    <w:rsid w:val="007105AF"/>
    <w:rsid w:val="0071078B"/>
    <w:rsid w:val="00710A51"/>
    <w:rsid w:val="00710B58"/>
    <w:rsid w:val="00710E99"/>
    <w:rsid w:val="00710EE9"/>
    <w:rsid w:val="007113AC"/>
    <w:rsid w:val="0071155B"/>
    <w:rsid w:val="007118F8"/>
    <w:rsid w:val="00711A68"/>
    <w:rsid w:val="00711D20"/>
    <w:rsid w:val="00711D2D"/>
    <w:rsid w:val="0071231D"/>
    <w:rsid w:val="00712678"/>
    <w:rsid w:val="00712AB1"/>
    <w:rsid w:val="00712D8D"/>
    <w:rsid w:val="00713613"/>
    <w:rsid w:val="0071375C"/>
    <w:rsid w:val="00714124"/>
    <w:rsid w:val="0071443C"/>
    <w:rsid w:val="007146FB"/>
    <w:rsid w:val="00714E18"/>
    <w:rsid w:val="00714EDC"/>
    <w:rsid w:val="00715472"/>
    <w:rsid w:val="00715C40"/>
    <w:rsid w:val="00715DA8"/>
    <w:rsid w:val="00716241"/>
    <w:rsid w:val="0071625F"/>
    <w:rsid w:val="007165D8"/>
    <w:rsid w:val="007166AA"/>
    <w:rsid w:val="00716CCC"/>
    <w:rsid w:val="00716EDC"/>
    <w:rsid w:val="0071783B"/>
    <w:rsid w:val="00717AAF"/>
    <w:rsid w:val="00717BDB"/>
    <w:rsid w:val="00720349"/>
    <w:rsid w:val="007203F5"/>
    <w:rsid w:val="00720720"/>
    <w:rsid w:val="00720A48"/>
    <w:rsid w:val="007217AC"/>
    <w:rsid w:val="00721CB1"/>
    <w:rsid w:val="00721E4E"/>
    <w:rsid w:val="00721EDF"/>
    <w:rsid w:val="00722577"/>
    <w:rsid w:val="00722781"/>
    <w:rsid w:val="00722A9A"/>
    <w:rsid w:val="0072319D"/>
    <w:rsid w:val="007238B9"/>
    <w:rsid w:val="007239A4"/>
    <w:rsid w:val="0072450C"/>
    <w:rsid w:val="0072459E"/>
    <w:rsid w:val="00724FF7"/>
    <w:rsid w:val="00725164"/>
    <w:rsid w:val="007252C6"/>
    <w:rsid w:val="0072543F"/>
    <w:rsid w:val="00725D1D"/>
    <w:rsid w:val="00725E48"/>
    <w:rsid w:val="00726260"/>
    <w:rsid w:val="007269E9"/>
    <w:rsid w:val="00726D86"/>
    <w:rsid w:val="00726F34"/>
    <w:rsid w:val="00726FF6"/>
    <w:rsid w:val="00727131"/>
    <w:rsid w:val="007279AF"/>
    <w:rsid w:val="00727B9F"/>
    <w:rsid w:val="00727CA0"/>
    <w:rsid w:val="00727D8A"/>
    <w:rsid w:val="00730056"/>
    <w:rsid w:val="007302B8"/>
    <w:rsid w:val="007304DE"/>
    <w:rsid w:val="007304EE"/>
    <w:rsid w:val="00730573"/>
    <w:rsid w:val="00730865"/>
    <w:rsid w:val="00730A77"/>
    <w:rsid w:val="00730E47"/>
    <w:rsid w:val="00730F5D"/>
    <w:rsid w:val="0073109D"/>
    <w:rsid w:val="007318B5"/>
    <w:rsid w:val="00731A1B"/>
    <w:rsid w:val="00731B55"/>
    <w:rsid w:val="00731D0D"/>
    <w:rsid w:val="00731F8F"/>
    <w:rsid w:val="00732242"/>
    <w:rsid w:val="007328CD"/>
    <w:rsid w:val="00732B22"/>
    <w:rsid w:val="00732CD0"/>
    <w:rsid w:val="00733182"/>
    <w:rsid w:val="007334DA"/>
    <w:rsid w:val="007337A5"/>
    <w:rsid w:val="00733981"/>
    <w:rsid w:val="00733B70"/>
    <w:rsid w:val="00733C23"/>
    <w:rsid w:val="00733D76"/>
    <w:rsid w:val="00733DCC"/>
    <w:rsid w:val="00733E0B"/>
    <w:rsid w:val="00734261"/>
    <w:rsid w:val="007342ED"/>
    <w:rsid w:val="00734A69"/>
    <w:rsid w:val="00734C47"/>
    <w:rsid w:val="0073503C"/>
    <w:rsid w:val="00735122"/>
    <w:rsid w:val="007352A5"/>
    <w:rsid w:val="00735380"/>
    <w:rsid w:val="00735E55"/>
    <w:rsid w:val="0073627F"/>
    <w:rsid w:val="0073666F"/>
    <w:rsid w:val="00736907"/>
    <w:rsid w:val="00736936"/>
    <w:rsid w:val="00736A9D"/>
    <w:rsid w:val="00736DE3"/>
    <w:rsid w:val="00736DEB"/>
    <w:rsid w:val="00737018"/>
    <w:rsid w:val="00737903"/>
    <w:rsid w:val="007402F8"/>
    <w:rsid w:val="0074095F"/>
    <w:rsid w:val="00740A06"/>
    <w:rsid w:val="00740BB3"/>
    <w:rsid w:val="00741370"/>
    <w:rsid w:val="007418D9"/>
    <w:rsid w:val="00741F49"/>
    <w:rsid w:val="00741FDA"/>
    <w:rsid w:val="007421EC"/>
    <w:rsid w:val="00742296"/>
    <w:rsid w:val="00742313"/>
    <w:rsid w:val="0074238D"/>
    <w:rsid w:val="007423AB"/>
    <w:rsid w:val="007424AC"/>
    <w:rsid w:val="0074277C"/>
    <w:rsid w:val="007428B3"/>
    <w:rsid w:val="00742A22"/>
    <w:rsid w:val="00742B7E"/>
    <w:rsid w:val="00742C15"/>
    <w:rsid w:val="00743194"/>
    <w:rsid w:val="00743973"/>
    <w:rsid w:val="00743D23"/>
    <w:rsid w:val="00743FE4"/>
    <w:rsid w:val="007445E7"/>
    <w:rsid w:val="00744808"/>
    <w:rsid w:val="00744C57"/>
    <w:rsid w:val="00745704"/>
    <w:rsid w:val="00745A99"/>
    <w:rsid w:val="00745DDE"/>
    <w:rsid w:val="00745EA3"/>
    <w:rsid w:val="007461BF"/>
    <w:rsid w:val="00746789"/>
    <w:rsid w:val="00746815"/>
    <w:rsid w:val="00746B93"/>
    <w:rsid w:val="00746DCE"/>
    <w:rsid w:val="007473BC"/>
    <w:rsid w:val="007475EE"/>
    <w:rsid w:val="00747802"/>
    <w:rsid w:val="0074796C"/>
    <w:rsid w:val="00747A68"/>
    <w:rsid w:val="00747A69"/>
    <w:rsid w:val="00747B6E"/>
    <w:rsid w:val="00747D1A"/>
    <w:rsid w:val="00750017"/>
    <w:rsid w:val="00750163"/>
    <w:rsid w:val="007501B0"/>
    <w:rsid w:val="00750519"/>
    <w:rsid w:val="00750852"/>
    <w:rsid w:val="00750868"/>
    <w:rsid w:val="00750B63"/>
    <w:rsid w:val="00750CD0"/>
    <w:rsid w:val="00750ECA"/>
    <w:rsid w:val="00751030"/>
    <w:rsid w:val="0075137A"/>
    <w:rsid w:val="00751487"/>
    <w:rsid w:val="00752085"/>
    <w:rsid w:val="00752294"/>
    <w:rsid w:val="0075237E"/>
    <w:rsid w:val="007524AB"/>
    <w:rsid w:val="007524D3"/>
    <w:rsid w:val="007524FB"/>
    <w:rsid w:val="00752603"/>
    <w:rsid w:val="0075265D"/>
    <w:rsid w:val="007527E6"/>
    <w:rsid w:val="00752B7C"/>
    <w:rsid w:val="00752BFB"/>
    <w:rsid w:val="007530CC"/>
    <w:rsid w:val="007532BB"/>
    <w:rsid w:val="0075339A"/>
    <w:rsid w:val="00753405"/>
    <w:rsid w:val="00753A69"/>
    <w:rsid w:val="00753C9A"/>
    <w:rsid w:val="00754B34"/>
    <w:rsid w:val="00754CE5"/>
    <w:rsid w:val="0075545E"/>
    <w:rsid w:val="00755A6C"/>
    <w:rsid w:val="00755CFC"/>
    <w:rsid w:val="00755DDE"/>
    <w:rsid w:val="00755E69"/>
    <w:rsid w:val="0075646C"/>
    <w:rsid w:val="00756B0D"/>
    <w:rsid w:val="00756CC0"/>
    <w:rsid w:val="00756F6A"/>
    <w:rsid w:val="0075791F"/>
    <w:rsid w:val="00757D80"/>
    <w:rsid w:val="007601BB"/>
    <w:rsid w:val="0076048B"/>
    <w:rsid w:val="00760D16"/>
    <w:rsid w:val="00760F78"/>
    <w:rsid w:val="0076101C"/>
    <w:rsid w:val="0076147A"/>
    <w:rsid w:val="00761814"/>
    <w:rsid w:val="00761C34"/>
    <w:rsid w:val="00761D9B"/>
    <w:rsid w:val="00761DCA"/>
    <w:rsid w:val="00762039"/>
    <w:rsid w:val="00762562"/>
    <w:rsid w:val="00762783"/>
    <w:rsid w:val="00762CB4"/>
    <w:rsid w:val="00762D57"/>
    <w:rsid w:val="00763016"/>
    <w:rsid w:val="00763415"/>
    <w:rsid w:val="0076379F"/>
    <w:rsid w:val="007638C3"/>
    <w:rsid w:val="00763C81"/>
    <w:rsid w:val="00764201"/>
    <w:rsid w:val="007643F1"/>
    <w:rsid w:val="007649A4"/>
    <w:rsid w:val="00764E68"/>
    <w:rsid w:val="00764F13"/>
    <w:rsid w:val="00764F85"/>
    <w:rsid w:val="00764FB4"/>
    <w:rsid w:val="007652E1"/>
    <w:rsid w:val="00765E13"/>
    <w:rsid w:val="00765F46"/>
    <w:rsid w:val="0076606D"/>
    <w:rsid w:val="00766114"/>
    <w:rsid w:val="0076625F"/>
    <w:rsid w:val="00766319"/>
    <w:rsid w:val="0076632E"/>
    <w:rsid w:val="00766353"/>
    <w:rsid w:val="00766789"/>
    <w:rsid w:val="00766845"/>
    <w:rsid w:val="00766E35"/>
    <w:rsid w:val="00766F27"/>
    <w:rsid w:val="00767998"/>
    <w:rsid w:val="00767CF5"/>
    <w:rsid w:val="00767F86"/>
    <w:rsid w:val="00770137"/>
    <w:rsid w:val="0077013B"/>
    <w:rsid w:val="007704DD"/>
    <w:rsid w:val="00770C00"/>
    <w:rsid w:val="00770FE4"/>
    <w:rsid w:val="00771A1B"/>
    <w:rsid w:val="00771A4F"/>
    <w:rsid w:val="00771EAE"/>
    <w:rsid w:val="007724B6"/>
    <w:rsid w:val="0077272B"/>
    <w:rsid w:val="0077280D"/>
    <w:rsid w:val="0077287F"/>
    <w:rsid w:val="00772A75"/>
    <w:rsid w:val="00772BDA"/>
    <w:rsid w:val="007735FF"/>
    <w:rsid w:val="0077360B"/>
    <w:rsid w:val="007736CE"/>
    <w:rsid w:val="00773947"/>
    <w:rsid w:val="0077481C"/>
    <w:rsid w:val="0077494D"/>
    <w:rsid w:val="00774A12"/>
    <w:rsid w:val="00774AC6"/>
    <w:rsid w:val="00774F66"/>
    <w:rsid w:val="00775595"/>
    <w:rsid w:val="0077584D"/>
    <w:rsid w:val="00775AC5"/>
    <w:rsid w:val="00775D16"/>
    <w:rsid w:val="00775F1E"/>
    <w:rsid w:val="0077601B"/>
    <w:rsid w:val="0077638D"/>
    <w:rsid w:val="0077668E"/>
    <w:rsid w:val="00776C07"/>
    <w:rsid w:val="007777C9"/>
    <w:rsid w:val="00777935"/>
    <w:rsid w:val="00780822"/>
    <w:rsid w:val="0078094C"/>
    <w:rsid w:val="00780B68"/>
    <w:rsid w:val="0078107E"/>
    <w:rsid w:val="007810C4"/>
    <w:rsid w:val="007811BC"/>
    <w:rsid w:val="00781329"/>
    <w:rsid w:val="0078162D"/>
    <w:rsid w:val="00781A2E"/>
    <w:rsid w:val="00781AC4"/>
    <w:rsid w:val="007823BB"/>
    <w:rsid w:val="007823ED"/>
    <w:rsid w:val="007826F3"/>
    <w:rsid w:val="007829B8"/>
    <w:rsid w:val="00782DF3"/>
    <w:rsid w:val="00783284"/>
    <w:rsid w:val="00783341"/>
    <w:rsid w:val="00783482"/>
    <w:rsid w:val="00783B07"/>
    <w:rsid w:val="00783EA0"/>
    <w:rsid w:val="00784284"/>
    <w:rsid w:val="007842E6"/>
    <w:rsid w:val="0078447C"/>
    <w:rsid w:val="007846D1"/>
    <w:rsid w:val="00784A75"/>
    <w:rsid w:val="00784DDB"/>
    <w:rsid w:val="00785163"/>
    <w:rsid w:val="00785537"/>
    <w:rsid w:val="00785AFA"/>
    <w:rsid w:val="00785B9E"/>
    <w:rsid w:val="00785F9A"/>
    <w:rsid w:val="00785FB0"/>
    <w:rsid w:val="00785FCF"/>
    <w:rsid w:val="0078613A"/>
    <w:rsid w:val="007862A7"/>
    <w:rsid w:val="00786DCE"/>
    <w:rsid w:val="00786EF4"/>
    <w:rsid w:val="007871AD"/>
    <w:rsid w:val="0078735C"/>
    <w:rsid w:val="00787410"/>
    <w:rsid w:val="007877E3"/>
    <w:rsid w:val="00787B66"/>
    <w:rsid w:val="00787C8F"/>
    <w:rsid w:val="007910A0"/>
    <w:rsid w:val="007911C8"/>
    <w:rsid w:val="0079186B"/>
    <w:rsid w:val="00791954"/>
    <w:rsid w:val="00791CE4"/>
    <w:rsid w:val="00791EC5"/>
    <w:rsid w:val="00791F6E"/>
    <w:rsid w:val="007928D3"/>
    <w:rsid w:val="007928D9"/>
    <w:rsid w:val="00793179"/>
    <w:rsid w:val="00793B2A"/>
    <w:rsid w:val="00793FB1"/>
    <w:rsid w:val="0079497E"/>
    <w:rsid w:val="007949D3"/>
    <w:rsid w:val="00794CC0"/>
    <w:rsid w:val="007951A0"/>
    <w:rsid w:val="007954C9"/>
    <w:rsid w:val="00795757"/>
    <w:rsid w:val="0079587F"/>
    <w:rsid w:val="00795CAF"/>
    <w:rsid w:val="00795E27"/>
    <w:rsid w:val="00796110"/>
    <w:rsid w:val="0079612C"/>
    <w:rsid w:val="00796517"/>
    <w:rsid w:val="007966E8"/>
    <w:rsid w:val="00796A3A"/>
    <w:rsid w:val="00796B2C"/>
    <w:rsid w:val="00796BFD"/>
    <w:rsid w:val="00796E6B"/>
    <w:rsid w:val="00797285"/>
    <w:rsid w:val="00797ACB"/>
    <w:rsid w:val="00797F39"/>
    <w:rsid w:val="007A003A"/>
    <w:rsid w:val="007A047D"/>
    <w:rsid w:val="007A0568"/>
    <w:rsid w:val="007A0AA6"/>
    <w:rsid w:val="007A0B3F"/>
    <w:rsid w:val="007A0BE1"/>
    <w:rsid w:val="007A0F8E"/>
    <w:rsid w:val="007A1BDD"/>
    <w:rsid w:val="007A1F27"/>
    <w:rsid w:val="007A268D"/>
    <w:rsid w:val="007A2C3D"/>
    <w:rsid w:val="007A2CF2"/>
    <w:rsid w:val="007A2D04"/>
    <w:rsid w:val="007A3107"/>
    <w:rsid w:val="007A3155"/>
    <w:rsid w:val="007A3205"/>
    <w:rsid w:val="007A3226"/>
    <w:rsid w:val="007A3240"/>
    <w:rsid w:val="007A349E"/>
    <w:rsid w:val="007A3CEA"/>
    <w:rsid w:val="007A3EF1"/>
    <w:rsid w:val="007A3FF7"/>
    <w:rsid w:val="007A4030"/>
    <w:rsid w:val="007A408A"/>
    <w:rsid w:val="007A426E"/>
    <w:rsid w:val="007A4579"/>
    <w:rsid w:val="007A45A7"/>
    <w:rsid w:val="007A4A70"/>
    <w:rsid w:val="007A4C81"/>
    <w:rsid w:val="007A4E04"/>
    <w:rsid w:val="007A54AB"/>
    <w:rsid w:val="007A54BC"/>
    <w:rsid w:val="007A57BA"/>
    <w:rsid w:val="007A6554"/>
    <w:rsid w:val="007A6D1E"/>
    <w:rsid w:val="007A6D60"/>
    <w:rsid w:val="007A6F3A"/>
    <w:rsid w:val="007A76C4"/>
    <w:rsid w:val="007A7D77"/>
    <w:rsid w:val="007A7E34"/>
    <w:rsid w:val="007A7FBD"/>
    <w:rsid w:val="007B02A3"/>
    <w:rsid w:val="007B050D"/>
    <w:rsid w:val="007B09DE"/>
    <w:rsid w:val="007B0C47"/>
    <w:rsid w:val="007B0D99"/>
    <w:rsid w:val="007B12F4"/>
    <w:rsid w:val="007B15AD"/>
    <w:rsid w:val="007B17A5"/>
    <w:rsid w:val="007B1909"/>
    <w:rsid w:val="007B19C4"/>
    <w:rsid w:val="007B241B"/>
    <w:rsid w:val="007B2DE4"/>
    <w:rsid w:val="007B2E47"/>
    <w:rsid w:val="007B3188"/>
    <w:rsid w:val="007B33F0"/>
    <w:rsid w:val="007B3B10"/>
    <w:rsid w:val="007B411D"/>
    <w:rsid w:val="007B45A1"/>
    <w:rsid w:val="007B4624"/>
    <w:rsid w:val="007B47FE"/>
    <w:rsid w:val="007B4861"/>
    <w:rsid w:val="007B490F"/>
    <w:rsid w:val="007B4AA8"/>
    <w:rsid w:val="007B4AA9"/>
    <w:rsid w:val="007B4C88"/>
    <w:rsid w:val="007B4E17"/>
    <w:rsid w:val="007B520B"/>
    <w:rsid w:val="007B5885"/>
    <w:rsid w:val="007B597C"/>
    <w:rsid w:val="007B5D89"/>
    <w:rsid w:val="007B5DFD"/>
    <w:rsid w:val="007B6889"/>
    <w:rsid w:val="007B693E"/>
    <w:rsid w:val="007B76BF"/>
    <w:rsid w:val="007B79C7"/>
    <w:rsid w:val="007B7D08"/>
    <w:rsid w:val="007C0320"/>
    <w:rsid w:val="007C068B"/>
    <w:rsid w:val="007C06E0"/>
    <w:rsid w:val="007C07C4"/>
    <w:rsid w:val="007C114B"/>
    <w:rsid w:val="007C14A8"/>
    <w:rsid w:val="007C20A4"/>
    <w:rsid w:val="007C365B"/>
    <w:rsid w:val="007C37F0"/>
    <w:rsid w:val="007C3974"/>
    <w:rsid w:val="007C4278"/>
    <w:rsid w:val="007C44AB"/>
    <w:rsid w:val="007C4EEE"/>
    <w:rsid w:val="007C4F60"/>
    <w:rsid w:val="007C5170"/>
    <w:rsid w:val="007C51D8"/>
    <w:rsid w:val="007C5A12"/>
    <w:rsid w:val="007C5FED"/>
    <w:rsid w:val="007C662F"/>
    <w:rsid w:val="007C6E04"/>
    <w:rsid w:val="007C6F0E"/>
    <w:rsid w:val="007C7EF1"/>
    <w:rsid w:val="007D0072"/>
    <w:rsid w:val="007D0209"/>
    <w:rsid w:val="007D04A4"/>
    <w:rsid w:val="007D0A92"/>
    <w:rsid w:val="007D0E78"/>
    <w:rsid w:val="007D1384"/>
    <w:rsid w:val="007D15FB"/>
    <w:rsid w:val="007D1CDC"/>
    <w:rsid w:val="007D1DA8"/>
    <w:rsid w:val="007D1DED"/>
    <w:rsid w:val="007D1FC8"/>
    <w:rsid w:val="007D20F5"/>
    <w:rsid w:val="007D211B"/>
    <w:rsid w:val="007D21DB"/>
    <w:rsid w:val="007D2821"/>
    <w:rsid w:val="007D3006"/>
    <w:rsid w:val="007D3D5B"/>
    <w:rsid w:val="007D4178"/>
    <w:rsid w:val="007D439C"/>
    <w:rsid w:val="007D4EBA"/>
    <w:rsid w:val="007D536A"/>
    <w:rsid w:val="007D56E4"/>
    <w:rsid w:val="007D5789"/>
    <w:rsid w:val="007D5F97"/>
    <w:rsid w:val="007D624F"/>
    <w:rsid w:val="007D66B3"/>
    <w:rsid w:val="007D66E4"/>
    <w:rsid w:val="007D6884"/>
    <w:rsid w:val="007D692E"/>
    <w:rsid w:val="007D6D89"/>
    <w:rsid w:val="007D6EA2"/>
    <w:rsid w:val="007D6F50"/>
    <w:rsid w:val="007D7BDA"/>
    <w:rsid w:val="007D7D11"/>
    <w:rsid w:val="007E06CF"/>
    <w:rsid w:val="007E0742"/>
    <w:rsid w:val="007E0E3C"/>
    <w:rsid w:val="007E177C"/>
    <w:rsid w:val="007E1833"/>
    <w:rsid w:val="007E1871"/>
    <w:rsid w:val="007E1A2A"/>
    <w:rsid w:val="007E1AF1"/>
    <w:rsid w:val="007E207F"/>
    <w:rsid w:val="007E20D9"/>
    <w:rsid w:val="007E23BA"/>
    <w:rsid w:val="007E2745"/>
    <w:rsid w:val="007E28ED"/>
    <w:rsid w:val="007E2ACA"/>
    <w:rsid w:val="007E2E16"/>
    <w:rsid w:val="007E32E3"/>
    <w:rsid w:val="007E368E"/>
    <w:rsid w:val="007E3A24"/>
    <w:rsid w:val="007E3CA1"/>
    <w:rsid w:val="007E3CAE"/>
    <w:rsid w:val="007E403A"/>
    <w:rsid w:val="007E4228"/>
    <w:rsid w:val="007E4329"/>
    <w:rsid w:val="007E450A"/>
    <w:rsid w:val="007E45E0"/>
    <w:rsid w:val="007E4A3E"/>
    <w:rsid w:val="007E4DF6"/>
    <w:rsid w:val="007E5223"/>
    <w:rsid w:val="007E59C6"/>
    <w:rsid w:val="007E5FC0"/>
    <w:rsid w:val="007E65D8"/>
    <w:rsid w:val="007E6B5C"/>
    <w:rsid w:val="007E6C08"/>
    <w:rsid w:val="007E7056"/>
    <w:rsid w:val="007E7261"/>
    <w:rsid w:val="007E759C"/>
    <w:rsid w:val="007E7B46"/>
    <w:rsid w:val="007E7BC7"/>
    <w:rsid w:val="007F025A"/>
    <w:rsid w:val="007F03FE"/>
    <w:rsid w:val="007F0D19"/>
    <w:rsid w:val="007F0FFB"/>
    <w:rsid w:val="007F1348"/>
    <w:rsid w:val="007F13A6"/>
    <w:rsid w:val="007F149F"/>
    <w:rsid w:val="007F1606"/>
    <w:rsid w:val="007F204A"/>
    <w:rsid w:val="007F2242"/>
    <w:rsid w:val="007F23F2"/>
    <w:rsid w:val="007F2656"/>
    <w:rsid w:val="007F29D0"/>
    <w:rsid w:val="007F2F50"/>
    <w:rsid w:val="007F30E0"/>
    <w:rsid w:val="007F3491"/>
    <w:rsid w:val="007F34DF"/>
    <w:rsid w:val="007F3A3D"/>
    <w:rsid w:val="007F3D52"/>
    <w:rsid w:val="007F4494"/>
    <w:rsid w:val="007F44AA"/>
    <w:rsid w:val="007F4668"/>
    <w:rsid w:val="007F4786"/>
    <w:rsid w:val="007F4D4F"/>
    <w:rsid w:val="007F5090"/>
    <w:rsid w:val="007F514E"/>
    <w:rsid w:val="007F5639"/>
    <w:rsid w:val="007F5B52"/>
    <w:rsid w:val="007F5BBE"/>
    <w:rsid w:val="007F5C6D"/>
    <w:rsid w:val="007F5E22"/>
    <w:rsid w:val="007F6436"/>
    <w:rsid w:val="007F6509"/>
    <w:rsid w:val="007F657E"/>
    <w:rsid w:val="007F658D"/>
    <w:rsid w:val="007F674C"/>
    <w:rsid w:val="007F6969"/>
    <w:rsid w:val="007F6B84"/>
    <w:rsid w:val="007F701E"/>
    <w:rsid w:val="007F7307"/>
    <w:rsid w:val="007F735D"/>
    <w:rsid w:val="007F74B5"/>
    <w:rsid w:val="007F7D5D"/>
    <w:rsid w:val="008006A6"/>
    <w:rsid w:val="008008BF"/>
    <w:rsid w:val="008013FC"/>
    <w:rsid w:val="00801434"/>
    <w:rsid w:val="00801514"/>
    <w:rsid w:val="00801615"/>
    <w:rsid w:val="008019D8"/>
    <w:rsid w:val="00801A51"/>
    <w:rsid w:val="00801DF1"/>
    <w:rsid w:val="008021AA"/>
    <w:rsid w:val="0080238D"/>
    <w:rsid w:val="008026C9"/>
    <w:rsid w:val="008029DA"/>
    <w:rsid w:val="008032B1"/>
    <w:rsid w:val="00803441"/>
    <w:rsid w:val="008036E7"/>
    <w:rsid w:val="00803802"/>
    <w:rsid w:val="00803A7D"/>
    <w:rsid w:val="00803F77"/>
    <w:rsid w:val="00804384"/>
    <w:rsid w:val="00804D44"/>
    <w:rsid w:val="00804EB0"/>
    <w:rsid w:val="00804F39"/>
    <w:rsid w:val="00804F8E"/>
    <w:rsid w:val="0080569F"/>
    <w:rsid w:val="00805B08"/>
    <w:rsid w:val="00805C5C"/>
    <w:rsid w:val="00805CD4"/>
    <w:rsid w:val="00805DEC"/>
    <w:rsid w:val="008063E7"/>
    <w:rsid w:val="008065C2"/>
    <w:rsid w:val="008069A9"/>
    <w:rsid w:val="00806A77"/>
    <w:rsid w:val="008074A6"/>
    <w:rsid w:val="008079C8"/>
    <w:rsid w:val="0081023F"/>
    <w:rsid w:val="00810820"/>
    <w:rsid w:val="00810BF7"/>
    <w:rsid w:val="00810D81"/>
    <w:rsid w:val="00810E5C"/>
    <w:rsid w:val="00811114"/>
    <w:rsid w:val="008114A0"/>
    <w:rsid w:val="008116AF"/>
    <w:rsid w:val="00811785"/>
    <w:rsid w:val="00812162"/>
    <w:rsid w:val="0081256A"/>
    <w:rsid w:val="0081281A"/>
    <w:rsid w:val="00812AB4"/>
    <w:rsid w:val="00812BA7"/>
    <w:rsid w:val="00812D5C"/>
    <w:rsid w:val="008130BE"/>
    <w:rsid w:val="00813169"/>
    <w:rsid w:val="008133ED"/>
    <w:rsid w:val="00813D1E"/>
    <w:rsid w:val="00813EA5"/>
    <w:rsid w:val="0081427F"/>
    <w:rsid w:val="00814344"/>
    <w:rsid w:val="008148B1"/>
    <w:rsid w:val="00814C5E"/>
    <w:rsid w:val="0081500F"/>
    <w:rsid w:val="008150BF"/>
    <w:rsid w:val="0081544F"/>
    <w:rsid w:val="00815833"/>
    <w:rsid w:val="00815A14"/>
    <w:rsid w:val="00815D01"/>
    <w:rsid w:val="00815E43"/>
    <w:rsid w:val="00815F33"/>
    <w:rsid w:val="0081607E"/>
    <w:rsid w:val="00816154"/>
    <w:rsid w:val="008161DC"/>
    <w:rsid w:val="008162F3"/>
    <w:rsid w:val="008168CB"/>
    <w:rsid w:val="0081693F"/>
    <w:rsid w:val="00816963"/>
    <w:rsid w:val="00817307"/>
    <w:rsid w:val="00817367"/>
    <w:rsid w:val="0081736F"/>
    <w:rsid w:val="0081740C"/>
    <w:rsid w:val="0081786B"/>
    <w:rsid w:val="00817AB1"/>
    <w:rsid w:val="00817B0A"/>
    <w:rsid w:val="00817EA3"/>
    <w:rsid w:val="0082086E"/>
    <w:rsid w:val="00820A0B"/>
    <w:rsid w:val="00820A57"/>
    <w:rsid w:val="00820EE5"/>
    <w:rsid w:val="00821009"/>
    <w:rsid w:val="0082140B"/>
    <w:rsid w:val="0082150E"/>
    <w:rsid w:val="00821810"/>
    <w:rsid w:val="008218DD"/>
    <w:rsid w:val="00821A18"/>
    <w:rsid w:val="00821E2B"/>
    <w:rsid w:val="00821E52"/>
    <w:rsid w:val="00821E59"/>
    <w:rsid w:val="00821F9F"/>
    <w:rsid w:val="0082201A"/>
    <w:rsid w:val="008231E8"/>
    <w:rsid w:val="0082386E"/>
    <w:rsid w:val="008240DE"/>
    <w:rsid w:val="0082440B"/>
    <w:rsid w:val="00824614"/>
    <w:rsid w:val="008246C9"/>
    <w:rsid w:val="00824E55"/>
    <w:rsid w:val="00825014"/>
    <w:rsid w:val="00825B86"/>
    <w:rsid w:val="00825BAA"/>
    <w:rsid w:val="00825C17"/>
    <w:rsid w:val="008263DA"/>
    <w:rsid w:val="008269D8"/>
    <w:rsid w:val="008269EF"/>
    <w:rsid w:val="008270E7"/>
    <w:rsid w:val="00827290"/>
    <w:rsid w:val="008274E4"/>
    <w:rsid w:val="0082769F"/>
    <w:rsid w:val="00827736"/>
    <w:rsid w:val="00827A45"/>
    <w:rsid w:val="00827F90"/>
    <w:rsid w:val="00830213"/>
    <w:rsid w:val="0083042B"/>
    <w:rsid w:val="0083064C"/>
    <w:rsid w:val="00830AAC"/>
    <w:rsid w:val="00831029"/>
    <w:rsid w:val="008318C0"/>
    <w:rsid w:val="008319CF"/>
    <w:rsid w:val="00831C72"/>
    <w:rsid w:val="00832113"/>
    <w:rsid w:val="00832325"/>
    <w:rsid w:val="008324BC"/>
    <w:rsid w:val="00832641"/>
    <w:rsid w:val="00832648"/>
    <w:rsid w:val="00832682"/>
    <w:rsid w:val="0083358E"/>
    <w:rsid w:val="0083363E"/>
    <w:rsid w:val="00833BC9"/>
    <w:rsid w:val="00833C44"/>
    <w:rsid w:val="00833D62"/>
    <w:rsid w:val="00833EC7"/>
    <w:rsid w:val="00833ED0"/>
    <w:rsid w:val="00833F58"/>
    <w:rsid w:val="0083419B"/>
    <w:rsid w:val="00835359"/>
    <w:rsid w:val="00835747"/>
    <w:rsid w:val="00835776"/>
    <w:rsid w:val="008358C7"/>
    <w:rsid w:val="00835A8C"/>
    <w:rsid w:val="00835C42"/>
    <w:rsid w:val="00835D65"/>
    <w:rsid w:val="00835F78"/>
    <w:rsid w:val="008360BA"/>
    <w:rsid w:val="008374E8"/>
    <w:rsid w:val="008375AD"/>
    <w:rsid w:val="00837E0D"/>
    <w:rsid w:val="00837EC5"/>
    <w:rsid w:val="008403A9"/>
    <w:rsid w:val="00840EC0"/>
    <w:rsid w:val="008411CD"/>
    <w:rsid w:val="008412A5"/>
    <w:rsid w:val="00841700"/>
    <w:rsid w:val="008418E4"/>
    <w:rsid w:val="00841ABC"/>
    <w:rsid w:val="00841BFD"/>
    <w:rsid w:val="008420E7"/>
    <w:rsid w:val="0084234C"/>
    <w:rsid w:val="008424C5"/>
    <w:rsid w:val="008425C4"/>
    <w:rsid w:val="0084264C"/>
    <w:rsid w:val="008429B8"/>
    <w:rsid w:val="00842BE4"/>
    <w:rsid w:val="00842F75"/>
    <w:rsid w:val="00843068"/>
    <w:rsid w:val="00843945"/>
    <w:rsid w:val="0084397C"/>
    <w:rsid w:val="0084398E"/>
    <w:rsid w:val="0084463A"/>
    <w:rsid w:val="00844687"/>
    <w:rsid w:val="0084469F"/>
    <w:rsid w:val="0084474C"/>
    <w:rsid w:val="00844BB7"/>
    <w:rsid w:val="00844D50"/>
    <w:rsid w:val="00844DD6"/>
    <w:rsid w:val="00845B64"/>
    <w:rsid w:val="00845BEC"/>
    <w:rsid w:val="0084607A"/>
    <w:rsid w:val="00846180"/>
    <w:rsid w:val="008462F2"/>
    <w:rsid w:val="008463C8"/>
    <w:rsid w:val="0084667D"/>
    <w:rsid w:val="00846C7E"/>
    <w:rsid w:val="00846C87"/>
    <w:rsid w:val="008475C7"/>
    <w:rsid w:val="008479E4"/>
    <w:rsid w:val="00850293"/>
    <w:rsid w:val="00850675"/>
    <w:rsid w:val="0085099A"/>
    <w:rsid w:val="00850A96"/>
    <w:rsid w:val="00850CB1"/>
    <w:rsid w:val="00850D86"/>
    <w:rsid w:val="00850F1C"/>
    <w:rsid w:val="008511CD"/>
    <w:rsid w:val="0085135B"/>
    <w:rsid w:val="00851D0C"/>
    <w:rsid w:val="00851E55"/>
    <w:rsid w:val="008524F1"/>
    <w:rsid w:val="00852825"/>
    <w:rsid w:val="00852C1B"/>
    <w:rsid w:val="00852C40"/>
    <w:rsid w:val="00852D26"/>
    <w:rsid w:val="00853431"/>
    <w:rsid w:val="00853448"/>
    <w:rsid w:val="00853468"/>
    <w:rsid w:val="00853A0C"/>
    <w:rsid w:val="00853CEF"/>
    <w:rsid w:val="00853D43"/>
    <w:rsid w:val="0085471A"/>
    <w:rsid w:val="008547FC"/>
    <w:rsid w:val="0085482D"/>
    <w:rsid w:val="00854851"/>
    <w:rsid w:val="00854953"/>
    <w:rsid w:val="0085531D"/>
    <w:rsid w:val="008554A5"/>
    <w:rsid w:val="0085554B"/>
    <w:rsid w:val="00855998"/>
    <w:rsid w:val="00855A91"/>
    <w:rsid w:val="00855D13"/>
    <w:rsid w:val="0085635D"/>
    <w:rsid w:val="008569A8"/>
    <w:rsid w:val="00856B7E"/>
    <w:rsid w:val="00857571"/>
    <w:rsid w:val="00857A84"/>
    <w:rsid w:val="00857DA7"/>
    <w:rsid w:val="008601E1"/>
    <w:rsid w:val="0086092B"/>
    <w:rsid w:val="008609D2"/>
    <w:rsid w:val="00860A2D"/>
    <w:rsid w:val="00861073"/>
    <w:rsid w:val="00861317"/>
    <w:rsid w:val="00861565"/>
    <w:rsid w:val="008616C5"/>
    <w:rsid w:val="008616D0"/>
    <w:rsid w:val="00861CEE"/>
    <w:rsid w:val="00861DFB"/>
    <w:rsid w:val="0086206A"/>
    <w:rsid w:val="00862088"/>
    <w:rsid w:val="008621AB"/>
    <w:rsid w:val="00862336"/>
    <w:rsid w:val="00862384"/>
    <w:rsid w:val="008623AF"/>
    <w:rsid w:val="008623F7"/>
    <w:rsid w:val="00862596"/>
    <w:rsid w:val="0086283C"/>
    <w:rsid w:val="00862B6B"/>
    <w:rsid w:val="00862DF1"/>
    <w:rsid w:val="0086336F"/>
    <w:rsid w:val="008633E6"/>
    <w:rsid w:val="00863625"/>
    <w:rsid w:val="00863C4D"/>
    <w:rsid w:val="00863E15"/>
    <w:rsid w:val="008645D3"/>
    <w:rsid w:val="00864792"/>
    <w:rsid w:val="00865329"/>
    <w:rsid w:val="00865782"/>
    <w:rsid w:val="008657D5"/>
    <w:rsid w:val="00865BD5"/>
    <w:rsid w:val="00865BEF"/>
    <w:rsid w:val="008661D9"/>
    <w:rsid w:val="0086625E"/>
    <w:rsid w:val="00866487"/>
    <w:rsid w:val="00866EBD"/>
    <w:rsid w:val="008674DC"/>
    <w:rsid w:val="008679C9"/>
    <w:rsid w:val="008679D2"/>
    <w:rsid w:val="00867E30"/>
    <w:rsid w:val="00867E3D"/>
    <w:rsid w:val="00867F3F"/>
    <w:rsid w:val="00870551"/>
    <w:rsid w:val="00870B48"/>
    <w:rsid w:val="00870FE9"/>
    <w:rsid w:val="00870FFC"/>
    <w:rsid w:val="00871D15"/>
    <w:rsid w:val="00872074"/>
    <w:rsid w:val="00872908"/>
    <w:rsid w:val="00872936"/>
    <w:rsid w:val="00872AE3"/>
    <w:rsid w:val="00872E9C"/>
    <w:rsid w:val="00872FEB"/>
    <w:rsid w:val="0087361B"/>
    <w:rsid w:val="00873BAD"/>
    <w:rsid w:val="00874410"/>
    <w:rsid w:val="00874457"/>
    <w:rsid w:val="00874811"/>
    <w:rsid w:val="0087499F"/>
    <w:rsid w:val="00874A82"/>
    <w:rsid w:val="00874BC8"/>
    <w:rsid w:val="00875E6F"/>
    <w:rsid w:val="00876221"/>
    <w:rsid w:val="0087692F"/>
    <w:rsid w:val="00876ACB"/>
    <w:rsid w:val="00876B69"/>
    <w:rsid w:val="00876C7A"/>
    <w:rsid w:val="00876D90"/>
    <w:rsid w:val="00876EB6"/>
    <w:rsid w:val="00876FCD"/>
    <w:rsid w:val="00877033"/>
    <w:rsid w:val="00877632"/>
    <w:rsid w:val="00877991"/>
    <w:rsid w:val="00877B13"/>
    <w:rsid w:val="00877B54"/>
    <w:rsid w:val="00877E77"/>
    <w:rsid w:val="008801CE"/>
    <w:rsid w:val="0088026A"/>
    <w:rsid w:val="00880291"/>
    <w:rsid w:val="0088036E"/>
    <w:rsid w:val="008808F8"/>
    <w:rsid w:val="00880F61"/>
    <w:rsid w:val="00881700"/>
    <w:rsid w:val="00881869"/>
    <w:rsid w:val="00881F0F"/>
    <w:rsid w:val="0088231E"/>
    <w:rsid w:val="008827F5"/>
    <w:rsid w:val="00882952"/>
    <w:rsid w:val="00882C28"/>
    <w:rsid w:val="00882F90"/>
    <w:rsid w:val="00883075"/>
    <w:rsid w:val="00883A29"/>
    <w:rsid w:val="008844D5"/>
    <w:rsid w:val="00884FEE"/>
    <w:rsid w:val="00885152"/>
    <w:rsid w:val="0088561E"/>
    <w:rsid w:val="00885785"/>
    <w:rsid w:val="00885A55"/>
    <w:rsid w:val="00885AD5"/>
    <w:rsid w:val="00885B37"/>
    <w:rsid w:val="00885FC2"/>
    <w:rsid w:val="008869B7"/>
    <w:rsid w:val="008869D3"/>
    <w:rsid w:val="00886EC9"/>
    <w:rsid w:val="00887499"/>
    <w:rsid w:val="008876EB"/>
    <w:rsid w:val="00887D8B"/>
    <w:rsid w:val="00890761"/>
    <w:rsid w:val="0089076C"/>
    <w:rsid w:val="00890C13"/>
    <w:rsid w:val="0089112C"/>
    <w:rsid w:val="008916A8"/>
    <w:rsid w:val="00891B8C"/>
    <w:rsid w:val="00891DBB"/>
    <w:rsid w:val="00891E3D"/>
    <w:rsid w:val="008920DE"/>
    <w:rsid w:val="00892359"/>
    <w:rsid w:val="0089249E"/>
    <w:rsid w:val="00892660"/>
    <w:rsid w:val="0089271A"/>
    <w:rsid w:val="00892838"/>
    <w:rsid w:val="00892C8C"/>
    <w:rsid w:val="00892DDA"/>
    <w:rsid w:val="00892EF7"/>
    <w:rsid w:val="00893073"/>
    <w:rsid w:val="0089314D"/>
    <w:rsid w:val="008936F9"/>
    <w:rsid w:val="00893700"/>
    <w:rsid w:val="00893899"/>
    <w:rsid w:val="00893A6B"/>
    <w:rsid w:val="00893CCC"/>
    <w:rsid w:val="00893DEF"/>
    <w:rsid w:val="008941A9"/>
    <w:rsid w:val="008949CC"/>
    <w:rsid w:val="00894A4D"/>
    <w:rsid w:val="00894B23"/>
    <w:rsid w:val="00894BD5"/>
    <w:rsid w:val="00894BF4"/>
    <w:rsid w:val="00894D1E"/>
    <w:rsid w:val="00894FFE"/>
    <w:rsid w:val="00895512"/>
    <w:rsid w:val="00895A21"/>
    <w:rsid w:val="00895CFF"/>
    <w:rsid w:val="00895D87"/>
    <w:rsid w:val="00895E4F"/>
    <w:rsid w:val="0089684D"/>
    <w:rsid w:val="00896BC1"/>
    <w:rsid w:val="00896E54"/>
    <w:rsid w:val="008970DB"/>
    <w:rsid w:val="0089791F"/>
    <w:rsid w:val="008979E3"/>
    <w:rsid w:val="008A08A3"/>
    <w:rsid w:val="008A0F11"/>
    <w:rsid w:val="008A104D"/>
    <w:rsid w:val="008A1403"/>
    <w:rsid w:val="008A1453"/>
    <w:rsid w:val="008A1666"/>
    <w:rsid w:val="008A1839"/>
    <w:rsid w:val="008A1A2F"/>
    <w:rsid w:val="008A1BE1"/>
    <w:rsid w:val="008A1C8C"/>
    <w:rsid w:val="008A255E"/>
    <w:rsid w:val="008A2832"/>
    <w:rsid w:val="008A2E6E"/>
    <w:rsid w:val="008A3496"/>
    <w:rsid w:val="008A3948"/>
    <w:rsid w:val="008A4273"/>
    <w:rsid w:val="008A498F"/>
    <w:rsid w:val="008A4A1D"/>
    <w:rsid w:val="008A4C9D"/>
    <w:rsid w:val="008A5569"/>
    <w:rsid w:val="008A574B"/>
    <w:rsid w:val="008A58A3"/>
    <w:rsid w:val="008A5C45"/>
    <w:rsid w:val="008A62C9"/>
    <w:rsid w:val="008A6729"/>
    <w:rsid w:val="008A6970"/>
    <w:rsid w:val="008A69B0"/>
    <w:rsid w:val="008A6BC3"/>
    <w:rsid w:val="008A6C20"/>
    <w:rsid w:val="008A6D04"/>
    <w:rsid w:val="008A6E95"/>
    <w:rsid w:val="008A6EE7"/>
    <w:rsid w:val="008A6EF2"/>
    <w:rsid w:val="008A7990"/>
    <w:rsid w:val="008A7A98"/>
    <w:rsid w:val="008A7D61"/>
    <w:rsid w:val="008B0349"/>
    <w:rsid w:val="008B04EB"/>
    <w:rsid w:val="008B0947"/>
    <w:rsid w:val="008B09BF"/>
    <w:rsid w:val="008B0A9F"/>
    <w:rsid w:val="008B0F01"/>
    <w:rsid w:val="008B0F40"/>
    <w:rsid w:val="008B0FA0"/>
    <w:rsid w:val="008B187B"/>
    <w:rsid w:val="008B19E3"/>
    <w:rsid w:val="008B1B45"/>
    <w:rsid w:val="008B1F5A"/>
    <w:rsid w:val="008B1FDD"/>
    <w:rsid w:val="008B209A"/>
    <w:rsid w:val="008B2378"/>
    <w:rsid w:val="008B23B4"/>
    <w:rsid w:val="008B2826"/>
    <w:rsid w:val="008B2871"/>
    <w:rsid w:val="008B294E"/>
    <w:rsid w:val="008B29B9"/>
    <w:rsid w:val="008B2B41"/>
    <w:rsid w:val="008B369F"/>
    <w:rsid w:val="008B36A0"/>
    <w:rsid w:val="008B3A58"/>
    <w:rsid w:val="008B3A7B"/>
    <w:rsid w:val="008B3C40"/>
    <w:rsid w:val="008B3D63"/>
    <w:rsid w:val="008B43BF"/>
    <w:rsid w:val="008B44C9"/>
    <w:rsid w:val="008B479E"/>
    <w:rsid w:val="008B4845"/>
    <w:rsid w:val="008B4AB2"/>
    <w:rsid w:val="008B4D1B"/>
    <w:rsid w:val="008B4E2B"/>
    <w:rsid w:val="008B4E43"/>
    <w:rsid w:val="008B51E7"/>
    <w:rsid w:val="008B5833"/>
    <w:rsid w:val="008B616E"/>
    <w:rsid w:val="008B68F2"/>
    <w:rsid w:val="008B6A64"/>
    <w:rsid w:val="008B6C7B"/>
    <w:rsid w:val="008B6C8D"/>
    <w:rsid w:val="008B6E32"/>
    <w:rsid w:val="008B6EB8"/>
    <w:rsid w:val="008B736A"/>
    <w:rsid w:val="008B747B"/>
    <w:rsid w:val="008B768A"/>
    <w:rsid w:val="008B76E6"/>
    <w:rsid w:val="008B78E9"/>
    <w:rsid w:val="008B7D76"/>
    <w:rsid w:val="008C00BC"/>
    <w:rsid w:val="008C02EE"/>
    <w:rsid w:val="008C03DB"/>
    <w:rsid w:val="008C0D3E"/>
    <w:rsid w:val="008C152E"/>
    <w:rsid w:val="008C1A3B"/>
    <w:rsid w:val="008C1E97"/>
    <w:rsid w:val="008C23EB"/>
    <w:rsid w:val="008C27A5"/>
    <w:rsid w:val="008C2BFF"/>
    <w:rsid w:val="008C2F37"/>
    <w:rsid w:val="008C2F40"/>
    <w:rsid w:val="008C3642"/>
    <w:rsid w:val="008C41FE"/>
    <w:rsid w:val="008C4898"/>
    <w:rsid w:val="008C4CED"/>
    <w:rsid w:val="008C5348"/>
    <w:rsid w:val="008C58DA"/>
    <w:rsid w:val="008C5995"/>
    <w:rsid w:val="008C5AB4"/>
    <w:rsid w:val="008C5BEE"/>
    <w:rsid w:val="008C5BF5"/>
    <w:rsid w:val="008C5C29"/>
    <w:rsid w:val="008C5CD1"/>
    <w:rsid w:val="008C5F28"/>
    <w:rsid w:val="008C5FF1"/>
    <w:rsid w:val="008C620D"/>
    <w:rsid w:val="008C62FD"/>
    <w:rsid w:val="008C6711"/>
    <w:rsid w:val="008C772F"/>
    <w:rsid w:val="008C793D"/>
    <w:rsid w:val="008C7F4B"/>
    <w:rsid w:val="008D00A4"/>
    <w:rsid w:val="008D04BA"/>
    <w:rsid w:val="008D0945"/>
    <w:rsid w:val="008D0A02"/>
    <w:rsid w:val="008D0D04"/>
    <w:rsid w:val="008D0D09"/>
    <w:rsid w:val="008D0D78"/>
    <w:rsid w:val="008D124C"/>
    <w:rsid w:val="008D15BB"/>
    <w:rsid w:val="008D1791"/>
    <w:rsid w:val="008D1822"/>
    <w:rsid w:val="008D19F9"/>
    <w:rsid w:val="008D1D74"/>
    <w:rsid w:val="008D20BC"/>
    <w:rsid w:val="008D2272"/>
    <w:rsid w:val="008D22ED"/>
    <w:rsid w:val="008D23EC"/>
    <w:rsid w:val="008D24E4"/>
    <w:rsid w:val="008D274A"/>
    <w:rsid w:val="008D2900"/>
    <w:rsid w:val="008D2A1F"/>
    <w:rsid w:val="008D2B04"/>
    <w:rsid w:val="008D2C99"/>
    <w:rsid w:val="008D3029"/>
    <w:rsid w:val="008D30A9"/>
    <w:rsid w:val="008D3204"/>
    <w:rsid w:val="008D32F5"/>
    <w:rsid w:val="008D33E1"/>
    <w:rsid w:val="008D343F"/>
    <w:rsid w:val="008D3503"/>
    <w:rsid w:val="008D3535"/>
    <w:rsid w:val="008D39DC"/>
    <w:rsid w:val="008D3C26"/>
    <w:rsid w:val="008D3E4D"/>
    <w:rsid w:val="008D481A"/>
    <w:rsid w:val="008D5467"/>
    <w:rsid w:val="008D565D"/>
    <w:rsid w:val="008D5995"/>
    <w:rsid w:val="008D59D5"/>
    <w:rsid w:val="008D5C83"/>
    <w:rsid w:val="008D5F51"/>
    <w:rsid w:val="008D649D"/>
    <w:rsid w:val="008D68D6"/>
    <w:rsid w:val="008D6ABB"/>
    <w:rsid w:val="008D6C14"/>
    <w:rsid w:val="008D6CF3"/>
    <w:rsid w:val="008D6CF4"/>
    <w:rsid w:val="008D6D57"/>
    <w:rsid w:val="008D6D8A"/>
    <w:rsid w:val="008D70A0"/>
    <w:rsid w:val="008D718A"/>
    <w:rsid w:val="008D719E"/>
    <w:rsid w:val="008D7AE8"/>
    <w:rsid w:val="008D7F96"/>
    <w:rsid w:val="008E01E7"/>
    <w:rsid w:val="008E056F"/>
    <w:rsid w:val="008E0913"/>
    <w:rsid w:val="008E0E94"/>
    <w:rsid w:val="008E10FD"/>
    <w:rsid w:val="008E1307"/>
    <w:rsid w:val="008E150F"/>
    <w:rsid w:val="008E15B1"/>
    <w:rsid w:val="008E15DC"/>
    <w:rsid w:val="008E178F"/>
    <w:rsid w:val="008E1B72"/>
    <w:rsid w:val="008E1BC8"/>
    <w:rsid w:val="008E1EEF"/>
    <w:rsid w:val="008E2349"/>
    <w:rsid w:val="008E2950"/>
    <w:rsid w:val="008E29F2"/>
    <w:rsid w:val="008E2CC0"/>
    <w:rsid w:val="008E2D4D"/>
    <w:rsid w:val="008E350F"/>
    <w:rsid w:val="008E36B0"/>
    <w:rsid w:val="008E4378"/>
    <w:rsid w:val="008E4591"/>
    <w:rsid w:val="008E469D"/>
    <w:rsid w:val="008E47AE"/>
    <w:rsid w:val="008E4813"/>
    <w:rsid w:val="008E4D22"/>
    <w:rsid w:val="008E5193"/>
    <w:rsid w:val="008E5AFC"/>
    <w:rsid w:val="008E5B03"/>
    <w:rsid w:val="008E5C3D"/>
    <w:rsid w:val="008E5D2D"/>
    <w:rsid w:val="008E5DDB"/>
    <w:rsid w:val="008E5E2E"/>
    <w:rsid w:val="008E6375"/>
    <w:rsid w:val="008E644E"/>
    <w:rsid w:val="008E69A9"/>
    <w:rsid w:val="008E6FAB"/>
    <w:rsid w:val="008E71A7"/>
    <w:rsid w:val="008E72B3"/>
    <w:rsid w:val="008E7522"/>
    <w:rsid w:val="008E77B3"/>
    <w:rsid w:val="008E7ECD"/>
    <w:rsid w:val="008F0247"/>
    <w:rsid w:val="008F073C"/>
    <w:rsid w:val="008F07A5"/>
    <w:rsid w:val="008F0933"/>
    <w:rsid w:val="008F09AB"/>
    <w:rsid w:val="008F0C3F"/>
    <w:rsid w:val="008F0D06"/>
    <w:rsid w:val="008F11E0"/>
    <w:rsid w:val="008F145F"/>
    <w:rsid w:val="008F15DB"/>
    <w:rsid w:val="008F15F0"/>
    <w:rsid w:val="008F192B"/>
    <w:rsid w:val="008F1A6C"/>
    <w:rsid w:val="008F1A80"/>
    <w:rsid w:val="008F1DD6"/>
    <w:rsid w:val="008F20FE"/>
    <w:rsid w:val="008F2271"/>
    <w:rsid w:val="008F233A"/>
    <w:rsid w:val="008F2556"/>
    <w:rsid w:val="008F28E1"/>
    <w:rsid w:val="008F2BAB"/>
    <w:rsid w:val="008F39AA"/>
    <w:rsid w:val="008F3E08"/>
    <w:rsid w:val="008F3EC1"/>
    <w:rsid w:val="008F3F61"/>
    <w:rsid w:val="008F42B3"/>
    <w:rsid w:val="008F42BC"/>
    <w:rsid w:val="008F44AA"/>
    <w:rsid w:val="008F468B"/>
    <w:rsid w:val="008F507B"/>
    <w:rsid w:val="008F50F5"/>
    <w:rsid w:val="008F5547"/>
    <w:rsid w:val="008F59DC"/>
    <w:rsid w:val="008F60FE"/>
    <w:rsid w:val="008F62B7"/>
    <w:rsid w:val="008F647F"/>
    <w:rsid w:val="008F6898"/>
    <w:rsid w:val="008F6DDE"/>
    <w:rsid w:val="008F6F3F"/>
    <w:rsid w:val="008F753B"/>
    <w:rsid w:val="008F769E"/>
    <w:rsid w:val="008F7C72"/>
    <w:rsid w:val="008F7D05"/>
    <w:rsid w:val="008F7D0B"/>
    <w:rsid w:val="008F7D28"/>
    <w:rsid w:val="008F7E2C"/>
    <w:rsid w:val="008F7E85"/>
    <w:rsid w:val="009008ED"/>
    <w:rsid w:val="009009D9"/>
    <w:rsid w:val="00900ACD"/>
    <w:rsid w:val="00900DDC"/>
    <w:rsid w:val="00901401"/>
    <w:rsid w:val="00901500"/>
    <w:rsid w:val="009015B5"/>
    <w:rsid w:val="0090177C"/>
    <w:rsid w:val="00901F90"/>
    <w:rsid w:val="0090207A"/>
    <w:rsid w:val="009023AC"/>
    <w:rsid w:val="009023F4"/>
    <w:rsid w:val="00902D99"/>
    <w:rsid w:val="00902F62"/>
    <w:rsid w:val="009032DA"/>
    <w:rsid w:val="0090336D"/>
    <w:rsid w:val="0090387C"/>
    <w:rsid w:val="00903BFA"/>
    <w:rsid w:val="00903C23"/>
    <w:rsid w:val="00903CB6"/>
    <w:rsid w:val="00903E96"/>
    <w:rsid w:val="00903F11"/>
    <w:rsid w:val="00904037"/>
    <w:rsid w:val="0090424C"/>
    <w:rsid w:val="00904306"/>
    <w:rsid w:val="00904392"/>
    <w:rsid w:val="0090460A"/>
    <w:rsid w:val="00904E3B"/>
    <w:rsid w:val="00905579"/>
    <w:rsid w:val="0090577A"/>
    <w:rsid w:val="00905F41"/>
    <w:rsid w:val="00906131"/>
    <w:rsid w:val="0090614A"/>
    <w:rsid w:val="0090713B"/>
    <w:rsid w:val="00907249"/>
    <w:rsid w:val="00907427"/>
    <w:rsid w:val="00907D2D"/>
    <w:rsid w:val="00907D6B"/>
    <w:rsid w:val="00907E56"/>
    <w:rsid w:val="00907EEA"/>
    <w:rsid w:val="00910601"/>
    <w:rsid w:val="00910E4F"/>
    <w:rsid w:val="00911115"/>
    <w:rsid w:val="00911299"/>
    <w:rsid w:val="009117A3"/>
    <w:rsid w:val="00911C70"/>
    <w:rsid w:val="00911DA3"/>
    <w:rsid w:val="00911E9D"/>
    <w:rsid w:val="00911F0E"/>
    <w:rsid w:val="0091280F"/>
    <w:rsid w:val="0091281A"/>
    <w:rsid w:val="00912B5B"/>
    <w:rsid w:val="00912B5C"/>
    <w:rsid w:val="00912BC5"/>
    <w:rsid w:val="009131F4"/>
    <w:rsid w:val="00913ED8"/>
    <w:rsid w:val="009141F4"/>
    <w:rsid w:val="00914762"/>
    <w:rsid w:val="009148C8"/>
    <w:rsid w:val="0091539C"/>
    <w:rsid w:val="0091589B"/>
    <w:rsid w:val="00915B0A"/>
    <w:rsid w:val="00915BBB"/>
    <w:rsid w:val="00915FF1"/>
    <w:rsid w:val="0091642D"/>
    <w:rsid w:val="009164A8"/>
    <w:rsid w:val="009164BC"/>
    <w:rsid w:val="0091781F"/>
    <w:rsid w:val="00917F48"/>
    <w:rsid w:val="00920295"/>
    <w:rsid w:val="00920360"/>
    <w:rsid w:val="00920385"/>
    <w:rsid w:val="0092053A"/>
    <w:rsid w:val="009207F8"/>
    <w:rsid w:val="009209DA"/>
    <w:rsid w:val="00920D9F"/>
    <w:rsid w:val="00920F00"/>
    <w:rsid w:val="009216AD"/>
    <w:rsid w:val="00921D7D"/>
    <w:rsid w:val="00922202"/>
    <w:rsid w:val="00922E8D"/>
    <w:rsid w:val="00922F16"/>
    <w:rsid w:val="0092328E"/>
    <w:rsid w:val="00923709"/>
    <w:rsid w:val="00923A5C"/>
    <w:rsid w:val="0092463C"/>
    <w:rsid w:val="00924C8B"/>
    <w:rsid w:val="00925362"/>
    <w:rsid w:val="00925AC6"/>
    <w:rsid w:val="00925BF6"/>
    <w:rsid w:val="00925C77"/>
    <w:rsid w:val="0092611E"/>
    <w:rsid w:val="00926195"/>
    <w:rsid w:val="009263E2"/>
    <w:rsid w:val="009265A0"/>
    <w:rsid w:val="00926784"/>
    <w:rsid w:val="00926800"/>
    <w:rsid w:val="00926AF1"/>
    <w:rsid w:val="00926D4B"/>
    <w:rsid w:val="00926EA4"/>
    <w:rsid w:val="00927323"/>
    <w:rsid w:val="009274C5"/>
    <w:rsid w:val="0092778D"/>
    <w:rsid w:val="00927CFC"/>
    <w:rsid w:val="00927DA2"/>
    <w:rsid w:val="00927DCE"/>
    <w:rsid w:val="00927F3A"/>
    <w:rsid w:val="00930042"/>
    <w:rsid w:val="00930093"/>
    <w:rsid w:val="009303DC"/>
    <w:rsid w:val="00930692"/>
    <w:rsid w:val="00930812"/>
    <w:rsid w:val="00930B7C"/>
    <w:rsid w:val="00930FB9"/>
    <w:rsid w:val="00930FFE"/>
    <w:rsid w:val="0093116F"/>
    <w:rsid w:val="009314BD"/>
    <w:rsid w:val="009318A0"/>
    <w:rsid w:val="00931B20"/>
    <w:rsid w:val="00931FBE"/>
    <w:rsid w:val="00931FCB"/>
    <w:rsid w:val="00932530"/>
    <w:rsid w:val="0093253C"/>
    <w:rsid w:val="00932814"/>
    <w:rsid w:val="00932A10"/>
    <w:rsid w:val="00932C6D"/>
    <w:rsid w:val="00933367"/>
    <w:rsid w:val="00933432"/>
    <w:rsid w:val="00933508"/>
    <w:rsid w:val="00933957"/>
    <w:rsid w:val="00933DDE"/>
    <w:rsid w:val="00933FC4"/>
    <w:rsid w:val="009346F6"/>
    <w:rsid w:val="00934872"/>
    <w:rsid w:val="009354B8"/>
    <w:rsid w:val="0093556A"/>
    <w:rsid w:val="0093568A"/>
    <w:rsid w:val="009358E8"/>
    <w:rsid w:val="00935F5A"/>
    <w:rsid w:val="009361EE"/>
    <w:rsid w:val="00936444"/>
    <w:rsid w:val="009374A2"/>
    <w:rsid w:val="00937954"/>
    <w:rsid w:val="009401A5"/>
    <w:rsid w:val="00940C6B"/>
    <w:rsid w:val="009418AB"/>
    <w:rsid w:val="00941DD2"/>
    <w:rsid w:val="00941F22"/>
    <w:rsid w:val="00942231"/>
    <w:rsid w:val="0094228A"/>
    <w:rsid w:val="00942573"/>
    <w:rsid w:val="00942B09"/>
    <w:rsid w:val="009430D7"/>
    <w:rsid w:val="00943298"/>
    <w:rsid w:val="00943A26"/>
    <w:rsid w:val="00944003"/>
    <w:rsid w:val="009443DB"/>
    <w:rsid w:val="00944738"/>
    <w:rsid w:val="00944948"/>
    <w:rsid w:val="00945453"/>
    <w:rsid w:val="00945C25"/>
    <w:rsid w:val="00945CE9"/>
    <w:rsid w:val="00946110"/>
    <w:rsid w:val="00946136"/>
    <w:rsid w:val="00946E50"/>
    <w:rsid w:val="00946FC7"/>
    <w:rsid w:val="0094744B"/>
    <w:rsid w:val="00947962"/>
    <w:rsid w:val="00947C74"/>
    <w:rsid w:val="00950382"/>
    <w:rsid w:val="009503C0"/>
    <w:rsid w:val="009506B0"/>
    <w:rsid w:val="0095083B"/>
    <w:rsid w:val="00951202"/>
    <w:rsid w:val="00951B12"/>
    <w:rsid w:val="00951C4E"/>
    <w:rsid w:val="009523BD"/>
    <w:rsid w:val="00952FE4"/>
    <w:rsid w:val="00953C81"/>
    <w:rsid w:val="00953D9A"/>
    <w:rsid w:val="00954209"/>
    <w:rsid w:val="00954258"/>
    <w:rsid w:val="00954B3F"/>
    <w:rsid w:val="00955325"/>
    <w:rsid w:val="0095564E"/>
    <w:rsid w:val="00955C42"/>
    <w:rsid w:val="00956266"/>
    <w:rsid w:val="00956330"/>
    <w:rsid w:val="00956492"/>
    <w:rsid w:val="00956C1B"/>
    <w:rsid w:val="00957046"/>
    <w:rsid w:val="009577EF"/>
    <w:rsid w:val="00957C35"/>
    <w:rsid w:val="00960A84"/>
    <w:rsid w:val="00960C37"/>
    <w:rsid w:val="00960EA4"/>
    <w:rsid w:val="00961085"/>
    <w:rsid w:val="00961098"/>
    <w:rsid w:val="0096119C"/>
    <w:rsid w:val="009611C5"/>
    <w:rsid w:val="009612D2"/>
    <w:rsid w:val="009612DC"/>
    <w:rsid w:val="009613A1"/>
    <w:rsid w:val="00961407"/>
    <w:rsid w:val="00961ABA"/>
    <w:rsid w:val="00961EE6"/>
    <w:rsid w:val="00961F29"/>
    <w:rsid w:val="0096277B"/>
    <w:rsid w:val="00962A0F"/>
    <w:rsid w:val="00962B9F"/>
    <w:rsid w:val="00963123"/>
    <w:rsid w:val="009632F7"/>
    <w:rsid w:val="00963E9D"/>
    <w:rsid w:val="0096434F"/>
    <w:rsid w:val="009649CB"/>
    <w:rsid w:val="00964FD8"/>
    <w:rsid w:val="00965009"/>
    <w:rsid w:val="0096546B"/>
    <w:rsid w:val="00965A43"/>
    <w:rsid w:val="00965CC8"/>
    <w:rsid w:val="00965D24"/>
    <w:rsid w:val="00965E93"/>
    <w:rsid w:val="00965FEA"/>
    <w:rsid w:val="009660AC"/>
    <w:rsid w:val="0096632A"/>
    <w:rsid w:val="0096643C"/>
    <w:rsid w:val="009665B9"/>
    <w:rsid w:val="00966736"/>
    <w:rsid w:val="00966783"/>
    <w:rsid w:val="009669A9"/>
    <w:rsid w:val="0096741F"/>
    <w:rsid w:val="00967F1D"/>
    <w:rsid w:val="009702ED"/>
    <w:rsid w:val="00970455"/>
    <w:rsid w:val="00970815"/>
    <w:rsid w:val="009709C9"/>
    <w:rsid w:val="00970A60"/>
    <w:rsid w:val="00970B3A"/>
    <w:rsid w:val="00970B75"/>
    <w:rsid w:val="00971068"/>
    <w:rsid w:val="009710CC"/>
    <w:rsid w:val="009711C9"/>
    <w:rsid w:val="00971A6A"/>
    <w:rsid w:val="00971B94"/>
    <w:rsid w:val="00971BCF"/>
    <w:rsid w:val="00971D24"/>
    <w:rsid w:val="00971D5C"/>
    <w:rsid w:val="009722C1"/>
    <w:rsid w:val="00972A0F"/>
    <w:rsid w:val="00972AC9"/>
    <w:rsid w:val="00972DFC"/>
    <w:rsid w:val="00972ED6"/>
    <w:rsid w:val="0097307A"/>
    <w:rsid w:val="00973444"/>
    <w:rsid w:val="00973469"/>
    <w:rsid w:val="009738A7"/>
    <w:rsid w:val="009739E4"/>
    <w:rsid w:val="009741F9"/>
    <w:rsid w:val="00974279"/>
    <w:rsid w:val="00974470"/>
    <w:rsid w:val="00974BAB"/>
    <w:rsid w:val="00974BFB"/>
    <w:rsid w:val="00974DC6"/>
    <w:rsid w:val="00974EDD"/>
    <w:rsid w:val="00975059"/>
    <w:rsid w:val="0097514E"/>
    <w:rsid w:val="00975309"/>
    <w:rsid w:val="00975354"/>
    <w:rsid w:val="0097571A"/>
    <w:rsid w:val="0097578C"/>
    <w:rsid w:val="009759DE"/>
    <w:rsid w:val="00975B83"/>
    <w:rsid w:val="00975E45"/>
    <w:rsid w:val="009760F4"/>
    <w:rsid w:val="009761E3"/>
    <w:rsid w:val="00976383"/>
    <w:rsid w:val="00976E42"/>
    <w:rsid w:val="009775D6"/>
    <w:rsid w:val="00977A3A"/>
    <w:rsid w:val="00977B59"/>
    <w:rsid w:val="00977CD7"/>
    <w:rsid w:val="00980261"/>
    <w:rsid w:val="0098071E"/>
    <w:rsid w:val="00980937"/>
    <w:rsid w:val="00980A5A"/>
    <w:rsid w:val="00980BC2"/>
    <w:rsid w:val="00980FFD"/>
    <w:rsid w:val="009811AC"/>
    <w:rsid w:val="00981DDB"/>
    <w:rsid w:val="00981F11"/>
    <w:rsid w:val="00982216"/>
    <w:rsid w:val="009822B2"/>
    <w:rsid w:val="009824A5"/>
    <w:rsid w:val="0098250F"/>
    <w:rsid w:val="00982968"/>
    <w:rsid w:val="00982D0B"/>
    <w:rsid w:val="00982DD9"/>
    <w:rsid w:val="00982E8D"/>
    <w:rsid w:val="009833C4"/>
    <w:rsid w:val="00983471"/>
    <w:rsid w:val="009834F4"/>
    <w:rsid w:val="00983930"/>
    <w:rsid w:val="00983A9F"/>
    <w:rsid w:val="00984A6D"/>
    <w:rsid w:val="00984B3D"/>
    <w:rsid w:val="00985321"/>
    <w:rsid w:val="00985B7F"/>
    <w:rsid w:val="00985B9D"/>
    <w:rsid w:val="00985E24"/>
    <w:rsid w:val="009860A9"/>
    <w:rsid w:val="00986124"/>
    <w:rsid w:val="00986214"/>
    <w:rsid w:val="0098624A"/>
    <w:rsid w:val="00986325"/>
    <w:rsid w:val="00986829"/>
    <w:rsid w:val="00986AD9"/>
    <w:rsid w:val="00986C52"/>
    <w:rsid w:val="00986C9D"/>
    <w:rsid w:val="00987780"/>
    <w:rsid w:val="0099008A"/>
    <w:rsid w:val="009903BB"/>
    <w:rsid w:val="0099058D"/>
    <w:rsid w:val="0099089D"/>
    <w:rsid w:val="00990A86"/>
    <w:rsid w:val="00990A8D"/>
    <w:rsid w:val="00990C5E"/>
    <w:rsid w:val="00990DCA"/>
    <w:rsid w:val="00990E99"/>
    <w:rsid w:val="00990F17"/>
    <w:rsid w:val="00990FBC"/>
    <w:rsid w:val="009910DD"/>
    <w:rsid w:val="009912C1"/>
    <w:rsid w:val="00992667"/>
    <w:rsid w:val="00992A12"/>
    <w:rsid w:val="00992C84"/>
    <w:rsid w:val="00992E88"/>
    <w:rsid w:val="0099314C"/>
    <w:rsid w:val="00993D43"/>
    <w:rsid w:val="00994288"/>
    <w:rsid w:val="0099433B"/>
    <w:rsid w:val="00994415"/>
    <w:rsid w:val="00994994"/>
    <w:rsid w:val="009951CC"/>
    <w:rsid w:val="00995218"/>
    <w:rsid w:val="00995489"/>
    <w:rsid w:val="00995BC5"/>
    <w:rsid w:val="00995C9F"/>
    <w:rsid w:val="0099628D"/>
    <w:rsid w:val="009966F6"/>
    <w:rsid w:val="009967E9"/>
    <w:rsid w:val="00996901"/>
    <w:rsid w:val="00996CDF"/>
    <w:rsid w:val="00996FF2"/>
    <w:rsid w:val="0099740B"/>
    <w:rsid w:val="00997755"/>
    <w:rsid w:val="0099795D"/>
    <w:rsid w:val="00997A00"/>
    <w:rsid w:val="00997C7B"/>
    <w:rsid w:val="009A01BA"/>
    <w:rsid w:val="009A0392"/>
    <w:rsid w:val="009A09AD"/>
    <w:rsid w:val="009A0FEE"/>
    <w:rsid w:val="009A1067"/>
    <w:rsid w:val="009A1265"/>
    <w:rsid w:val="009A1487"/>
    <w:rsid w:val="009A18E0"/>
    <w:rsid w:val="009A1E6A"/>
    <w:rsid w:val="009A1F9A"/>
    <w:rsid w:val="009A1FF4"/>
    <w:rsid w:val="009A206D"/>
    <w:rsid w:val="009A2309"/>
    <w:rsid w:val="009A2485"/>
    <w:rsid w:val="009A2C34"/>
    <w:rsid w:val="009A360B"/>
    <w:rsid w:val="009A38CB"/>
    <w:rsid w:val="009A3945"/>
    <w:rsid w:val="009A3C3F"/>
    <w:rsid w:val="009A3DAD"/>
    <w:rsid w:val="009A3F93"/>
    <w:rsid w:val="009A3FB4"/>
    <w:rsid w:val="009A4328"/>
    <w:rsid w:val="009A49D6"/>
    <w:rsid w:val="009A4C2A"/>
    <w:rsid w:val="009A5089"/>
    <w:rsid w:val="009A518E"/>
    <w:rsid w:val="009A52E6"/>
    <w:rsid w:val="009A5366"/>
    <w:rsid w:val="009A5409"/>
    <w:rsid w:val="009A5CB1"/>
    <w:rsid w:val="009A620B"/>
    <w:rsid w:val="009A6303"/>
    <w:rsid w:val="009A64CC"/>
    <w:rsid w:val="009A66F9"/>
    <w:rsid w:val="009A6AF0"/>
    <w:rsid w:val="009A6E9A"/>
    <w:rsid w:val="009A7147"/>
    <w:rsid w:val="009A72C5"/>
    <w:rsid w:val="009A73E5"/>
    <w:rsid w:val="009A74E0"/>
    <w:rsid w:val="009A74E2"/>
    <w:rsid w:val="009A74ED"/>
    <w:rsid w:val="009A762B"/>
    <w:rsid w:val="009A77BD"/>
    <w:rsid w:val="009B0829"/>
    <w:rsid w:val="009B0B37"/>
    <w:rsid w:val="009B0C53"/>
    <w:rsid w:val="009B0F71"/>
    <w:rsid w:val="009B17D2"/>
    <w:rsid w:val="009B2188"/>
    <w:rsid w:val="009B2531"/>
    <w:rsid w:val="009B2BA8"/>
    <w:rsid w:val="009B2D63"/>
    <w:rsid w:val="009B31CB"/>
    <w:rsid w:val="009B34FD"/>
    <w:rsid w:val="009B3523"/>
    <w:rsid w:val="009B3863"/>
    <w:rsid w:val="009B389C"/>
    <w:rsid w:val="009B39FD"/>
    <w:rsid w:val="009B3D3D"/>
    <w:rsid w:val="009B4396"/>
    <w:rsid w:val="009B45AB"/>
    <w:rsid w:val="009B45F8"/>
    <w:rsid w:val="009B4AC8"/>
    <w:rsid w:val="009B4CDC"/>
    <w:rsid w:val="009B4D9D"/>
    <w:rsid w:val="009B51C9"/>
    <w:rsid w:val="009B55FA"/>
    <w:rsid w:val="009B5708"/>
    <w:rsid w:val="009B5767"/>
    <w:rsid w:val="009B5A50"/>
    <w:rsid w:val="009B5B99"/>
    <w:rsid w:val="009B5D60"/>
    <w:rsid w:val="009B5D8F"/>
    <w:rsid w:val="009B6210"/>
    <w:rsid w:val="009B6258"/>
    <w:rsid w:val="009B6746"/>
    <w:rsid w:val="009B692C"/>
    <w:rsid w:val="009B698A"/>
    <w:rsid w:val="009B6A39"/>
    <w:rsid w:val="009B6EBD"/>
    <w:rsid w:val="009B6F2B"/>
    <w:rsid w:val="009B7023"/>
    <w:rsid w:val="009B7515"/>
    <w:rsid w:val="009B772E"/>
    <w:rsid w:val="009B7857"/>
    <w:rsid w:val="009B7AE5"/>
    <w:rsid w:val="009B7CD9"/>
    <w:rsid w:val="009C005D"/>
    <w:rsid w:val="009C09EA"/>
    <w:rsid w:val="009C0AFE"/>
    <w:rsid w:val="009C1A7C"/>
    <w:rsid w:val="009C1B4E"/>
    <w:rsid w:val="009C1E01"/>
    <w:rsid w:val="009C29A1"/>
    <w:rsid w:val="009C2E99"/>
    <w:rsid w:val="009C352A"/>
    <w:rsid w:val="009C42ED"/>
    <w:rsid w:val="009C46BC"/>
    <w:rsid w:val="009C4703"/>
    <w:rsid w:val="009C4B04"/>
    <w:rsid w:val="009C4FC1"/>
    <w:rsid w:val="009C5115"/>
    <w:rsid w:val="009C693A"/>
    <w:rsid w:val="009C6D30"/>
    <w:rsid w:val="009C6EDA"/>
    <w:rsid w:val="009C737D"/>
    <w:rsid w:val="009C79DD"/>
    <w:rsid w:val="009C7CA0"/>
    <w:rsid w:val="009D0116"/>
    <w:rsid w:val="009D0288"/>
    <w:rsid w:val="009D0B9B"/>
    <w:rsid w:val="009D0FBE"/>
    <w:rsid w:val="009D1EB5"/>
    <w:rsid w:val="009D1F44"/>
    <w:rsid w:val="009D2552"/>
    <w:rsid w:val="009D25EC"/>
    <w:rsid w:val="009D2636"/>
    <w:rsid w:val="009D2641"/>
    <w:rsid w:val="009D30C2"/>
    <w:rsid w:val="009D3145"/>
    <w:rsid w:val="009D322A"/>
    <w:rsid w:val="009D336E"/>
    <w:rsid w:val="009D3A32"/>
    <w:rsid w:val="009D3AF6"/>
    <w:rsid w:val="009D3CA7"/>
    <w:rsid w:val="009D404D"/>
    <w:rsid w:val="009D4D06"/>
    <w:rsid w:val="009D4ECB"/>
    <w:rsid w:val="009D50F1"/>
    <w:rsid w:val="009D5429"/>
    <w:rsid w:val="009D5932"/>
    <w:rsid w:val="009D5C32"/>
    <w:rsid w:val="009D5EC9"/>
    <w:rsid w:val="009D5F30"/>
    <w:rsid w:val="009D66D2"/>
    <w:rsid w:val="009D66F1"/>
    <w:rsid w:val="009D6718"/>
    <w:rsid w:val="009D69AC"/>
    <w:rsid w:val="009D6BBD"/>
    <w:rsid w:val="009D6D77"/>
    <w:rsid w:val="009D70CC"/>
    <w:rsid w:val="009D737C"/>
    <w:rsid w:val="009D7BE3"/>
    <w:rsid w:val="009E0187"/>
    <w:rsid w:val="009E0302"/>
    <w:rsid w:val="009E185F"/>
    <w:rsid w:val="009E1916"/>
    <w:rsid w:val="009E1BBB"/>
    <w:rsid w:val="009E1FD8"/>
    <w:rsid w:val="009E2168"/>
    <w:rsid w:val="009E2C79"/>
    <w:rsid w:val="009E2DBB"/>
    <w:rsid w:val="009E2EC7"/>
    <w:rsid w:val="009E32F3"/>
    <w:rsid w:val="009E37ED"/>
    <w:rsid w:val="009E3C32"/>
    <w:rsid w:val="009E402D"/>
    <w:rsid w:val="009E4924"/>
    <w:rsid w:val="009E4A4B"/>
    <w:rsid w:val="009E52A4"/>
    <w:rsid w:val="009E5331"/>
    <w:rsid w:val="009E552E"/>
    <w:rsid w:val="009E5658"/>
    <w:rsid w:val="009E5738"/>
    <w:rsid w:val="009E5BAE"/>
    <w:rsid w:val="009E5C33"/>
    <w:rsid w:val="009E5CD8"/>
    <w:rsid w:val="009E629C"/>
    <w:rsid w:val="009E6360"/>
    <w:rsid w:val="009E63DB"/>
    <w:rsid w:val="009E6A60"/>
    <w:rsid w:val="009E6B70"/>
    <w:rsid w:val="009E6C7E"/>
    <w:rsid w:val="009E7241"/>
    <w:rsid w:val="009E72B7"/>
    <w:rsid w:val="009F02A4"/>
    <w:rsid w:val="009F056B"/>
    <w:rsid w:val="009F0668"/>
    <w:rsid w:val="009F074E"/>
    <w:rsid w:val="009F077B"/>
    <w:rsid w:val="009F08A3"/>
    <w:rsid w:val="009F0C65"/>
    <w:rsid w:val="009F0F5E"/>
    <w:rsid w:val="009F0F6D"/>
    <w:rsid w:val="009F1308"/>
    <w:rsid w:val="009F1503"/>
    <w:rsid w:val="009F1E0D"/>
    <w:rsid w:val="009F271F"/>
    <w:rsid w:val="009F2C4E"/>
    <w:rsid w:val="009F363C"/>
    <w:rsid w:val="009F378A"/>
    <w:rsid w:val="009F38A5"/>
    <w:rsid w:val="009F3AD3"/>
    <w:rsid w:val="009F3CF5"/>
    <w:rsid w:val="009F3D3C"/>
    <w:rsid w:val="009F4227"/>
    <w:rsid w:val="009F4949"/>
    <w:rsid w:val="009F4A30"/>
    <w:rsid w:val="009F520E"/>
    <w:rsid w:val="009F5289"/>
    <w:rsid w:val="009F5A75"/>
    <w:rsid w:val="009F6308"/>
    <w:rsid w:val="009F6393"/>
    <w:rsid w:val="009F6EC2"/>
    <w:rsid w:val="009F7195"/>
    <w:rsid w:val="009F7477"/>
    <w:rsid w:val="009F750F"/>
    <w:rsid w:val="009F7F6A"/>
    <w:rsid w:val="00A00018"/>
    <w:rsid w:val="00A00277"/>
    <w:rsid w:val="00A00C95"/>
    <w:rsid w:val="00A00EC6"/>
    <w:rsid w:val="00A01047"/>
    <w:rsid w:val="00A01872"/>
    <w:rsid w:val="00A01EB2"/>
    <w:rsid w:val="00A021A5"/>
    <w:rsid w:val="00A0223F"/>
    <w:rsid w:val="00A02517"/>
    <w:rsid w:val="00A026F6"/>
    <w:rsid w:val="00A0292E"/>
    <w:rsid w:val="00A0296A"/>
    <w:rsid w:val="00A02BFD"/>
    <w:rsid w:val="00A02C9B"/>
    <w:rsid w:val="00A02CE9"/>
    <w:rsid w:val="00A02D0A"/>
    <w:rsid w:val="00A02E29"/>
    <w:rsid w:val="00A02F6E"/>
    <w:rsid w:val="00A02FF8"/>
    <w:rsid w:val="00A0328F"/>
    <w:rsid w:val="00A03548"/>
    <w:rsid w:val="00A04028"/>
    <w:rsid w:val="00A04124"/>
    <w:rsid w:val="00A04593"/>
    <w:rsid w:val="00A0466F"/>
    <w:rsid w:val="00A04A31"/>
    <w:rsid w:val="00A04A6D"/>
    <w:rsid w:val="00A0506C"/>
    <w:rsid w:val="00A050B5"/>
    <w:rsid w:val="00A05171"/>
    <w:rsid w:val="00A0571F"/>
    <w:rsid w:val="00A057BF"/>
    <w:rsid w:val="00A057C2"/>
    <w:rsid w:val="00A05FC3"/>
    <w:rsid w:val="00A0608D"/>
    <w:rsid w:val="00A068C3"/>
    <w:rsid w:val="00A06A24"/>
    <w:rsid w:val="00A06F79"/>
    <w:rsid w:val="00A0714A"/>
    <w:rsid w:val="00A071C1"/>
    <w:rsid w:val="00A077B6"/>
    <w:rsid w:val="00A07AB7"/>
    <w:rsid w:val="00A105F3"/>
    <w:rsid w:val="00A10B4D"/>
    <w:rsid w:val="00A10C2D"/>
    <w:rsid w:val="00A10DE1"/>
    <w:rsid w:val="00A1167F"/>
    <w:rsid w:val="00A1186F"/>
    <w:rsid w:val="00A11D5A"/>
    <w:rsid w:val="00A12B23"/>
    <w:rsid w:val="00A13AF4"/>
    <w:rsid w:val="00A1411A"/>
    <w:rsid w:val="00A14145"/>
    <w:rsid w:val="00A14190"/>
    <w:rsid w:val="00A143F6"/>
    <w:rsid w:val="00A144C6"/>
    <w:rsid w:val="00A145FE"/>
    <w:rsid w:val="00A1487D"/>
    <w:rsid w:val="00A14AD4"/>
    <w:rsid w:val="00A14BE6"/>
    <w:rsid w:val="00A14D8F"/>
    <w:rsid w:val="00A14DF0"/>
    <w:rsid w:val="00A14F93"/>
    <w:rsid w:val="00A1548A"/>
    <w:rsid w:val="00A154A8"/>
    <w:rsid w:val="00A154E9"/>
    <w:rsid w:val="00A15A4C"/>
    <w:rsid w:val="00A15D5C"/>
    <w:rsid w:val="00A164D8"/>
    <w:rsid w:val="00A166F2"/>
    <w:rsid w:val="00A16A27"/>
    <w:rsid w:val="00A17070"/>
    <w:rsid w:val="00A177AC"/>
    <w:rsid w:val="00A17954"/>
    <w:rsid w:val="00A203A3"/>
    <w:rsid w:val="00A20715"/>
    <w:rsid w:val="00A20757"/>
    <w:rsid w:val="00A207B2"/>
    <w:rsid w:val="00A20A5D"/>
    <w:rsid w:val="00A20D14"/>
    <w:rsid w:val="00A20D44"/>
    <w:rsid w:val="00A211B2"/>
    <w:rsid w:val="00A213D7"/>
    <w:rsid w:val="00A21524"/>
    <w:rsid w:val="00A2159D"/>
    <w:rsid w:val="00A21C30"/>
    <w:rsid w:val="00A21DAB"/>
    <w:rsid w:val="00A22506"/>
    <w:rsid w:val="00A227A5"/>
    <w:rsid w:val="00A2297F"/>
    <w:rsid w:val="00A22E8C"/>
    <w:rsid w:val="00A22F80"/>
    <w:rsid w:val="00A230B6"/>
    <w:rsid w:val="00A230D9"/>
    <w:rsid w:val="00A231D7"/>
    <w:rsid w:val="00A23276"/>
    <w:rsid w:val="00A235CA"/>
    <w:rsid w:val="00A23676"/>
    <w:rsid w:val="00A239B0"/>
    <w:rsid w:val="00A23CEC"/>
    <w:rsid w:val="00A23D3A"/>
    <w:rsid w:val="00A23E73"/>
    <w:rsid w:val="00A24351"/>
    <w:rsid w:val="00A24F7B"/>
    <w:rsid w:val="00A2542E"/>
    <w:rsid w:val="00A25553"/>
    <w:rsid w:val="00A26013"/>
    <w:rsid w:val="00A261E6"/>
    <w:rsid w:val="00A262EE"/>
    <w:rsid w:val="00A26716"/>
    <w:rsid w:val="00A26732"/>
    <w:rsid w:val="00A26C37"/>
    <w:rsid w:val="00A26E13"/>
    <w:rsid w:val="00A27253"/>
    <w:rsid w:val="00A27BF2"/>
    <w:rsid w:val="00A27EF5"/>
    <w:rsid w:val="00A27F70"/>
    <w:rsid w:val="00A30020"/>
    <w:rsid w:val="00A300EF"/>
    <w:rsid w:val="00A3039E"/>
    <w:rsid w:val="00A3047E"/>
    <w:rsid w:val="00A308A3"/>
    <w:rsid w:val="00A30F88"/>
    <w:rsid w:val="00A31024"/>
    <w:rsid w:val="00A31776"/>
    <w:rsid w:val="00A318BE"/>
    <w:rsid w:val="00A318F0"/>
    <w:rsid w:val="00A31A75"/>
    <w:rsid w:val="00A31B3F"/>
    <w:rsid w:val="00A31C68"/>
    <w:rsid w:val="00A31D3D"/>
    <w:rsid w:val="00A31E90"/>
    <w:rsid w:val="00A32D3B"/>
    <w:rsid w:val="00A33760"/>
    <w:rsid w:val="00A33B53"/>
    <w:rsid w:val="00A33C2A"/>
    <w:rsid w:val="00A33C48"/>
    <w:rsid w:val="00A3482E"/>
    <w:rsid w:val="00A34984"/>
    <w:rsid w:val="00A34BC1"/>
    <w:rsid w:val="00A351B7"/>
    <w:rsid w:val="00A354A5"/>
    <w:rsid w:val="00A35E9D"/>
    <w:rsid w:val="00A3642D"/>
    <w:rsid w:val="00A36766"/>
    <w:rsid w:val="00A3686D"/>
    <w:rsid w:val="00A36B17"/>
    <w:rsid w:val="00A36E65"/>
    <w:rsid w:val="00A36EE0"/>
    <w:rsid w:val="00A3700D"/>
    <w:rsid w:val="00A3727A"/>
    <w:rsid w:val="00A37444"/>
    <w:rsid w:val="00A376AA"/>
    <w:rsid w:val="00A37DB4"/>
    <w:rsid w:val="00A402E6"/>
    <w:rsid w:val="00A41516"/>
    <w:rsid w:val="00A41D65"/>
    <w:rsid w:val="00A420D4"/>
    <w:rsid w:val="00A422B4"/>
    <w:rsid w:val="00A42477"/>
    <w:rsid w:val="00A425AC"/>
    <w:rsid w:val="00A42880"/>
    <w:rsid w:val="00A42B54"/>
    <w:rsid w:val="00A42BED"/>
    <w:rsid w:val="00A42F3F"/>
    <w:rsid w:val="00A43429"/>
    <w:rsid w:val="00A436DC"/>
    <w:rsid w:val="00A43770"/>
    <w:rsid w:val="00A437E3"/>
    <w:rsid w:val="00A43A9D"/>
    <w:rsid w:val="00A44D07"/>
    <w:rsid w:val="00A44D10"/>
    <w:rsid w:val="00A45817"/>
    <w:rsid w:val="00A46B04"/>
    <w:rsid w:val="00A46C49"/>
    <w:rsid w:val="00A46FC3"/>
    <w:rsid w:val="00A4720B"/>
    <w:rsid w:val="00A47464"/>
    <w:rsid w:val="00A476BA"/>
    <w:rsid w:val="00A478AA"/>
    <w:rsid w:val="00A4799C"/>
    <w:rsid w:val="00A50645"/>
    <w:rsid w:val="00A5078D"/>
    <w:rsid w:val="00A50882"/>
    <w:rsid w:val="00A50A0D"/>
    <w:rsid w:val="00A50A44"/>
    <w:rsid w:val="00A50A90"/>
    <w:rsid w:val="00A50C57"/>
    <w:rsid w:val="00A50C8E"/>
    <w:rsid w:val="00A51582"/>
    <w:rsid w:val="00A51D44"/>
    <w:rsid w:val="00A51E11"/>
    <w:rsid w:val="00A52045"/>
    <w:rsid w:val="00A521B7"/>
    <w:rsid w:val="00A5266A"/>
    <w:rsid w:val="00A52D04"/>
    <w:rsid w:val="00A52D4C"/>
    <w:rsid w:val="00A52F31"/>
    <w:rsid w:val="00A5304E"/>
    <w:rsid w:val="00A531FA"/>
    <w:rsid w:val="00A531FD"/>
    <w:rsid w:val="00A53539"/>
    <w:rsid w:val="00A53701"/>
    <w:rsid w:val="00A53866"/>
    <w:rsid w:val="00A53EF2"/>
    <w:rsid w:val="00A54152"/>
    <w:rsid w:val="00A5426D"/>
    <w:rsid w:val="00A545CB"/>
    <w:rsid w:val="00A5461F"/>
    <w:rsid w:val="00A546CC"/>
    <w:rsid w:val="00A547EC"/>
    <w:rsid w:val="00A54A37"/>
    <w:rsid w:val="00A554FE"/>
    <w:rsid w:val="00A55E7B"/>
    <w:rsid w:val="00A55F23"/>
    <w:rsid w:val="00A56291"/>
    <w:rsid w:val="00A565F5"/>
    <w:rsid w:val="00A56699"/>
    <w:rsid w:val="00A56BF8"/>
    <w:rsid w:val="00A56E40"/>
    <w:rsid w:val="00A57033"/>
    <w:rsid w:val="00A573D4"/>
    <w:rsid w:val="00A575EA"/>
    <w:rsid w:val="00A57696"/>
    <w:rsid w:val="00A579BF"/>
    <w:rsid w:val="00A579FD"/>
    <w:rsid w:val="00A57FBB"/>
    <w:rsid w:val="00A57FD1"/>
    <w:rsid w:val="00A600A3"/>
    <w:rsid w:val="00A600C5"/>
    <w:rsid w:val="00A60BD8"/>
    <w:rsid w:val="00A6140F"/>
    <w:rsid w:val="00A61B6E"/>
    <w:rsid w:val="00A61DD4"/>
    <w:rsid w:val="00A62038"/>
    <w:rsid w:val="00A626BD"/>
    <w:rsid w:val="00A626FA"/>
    <w:rsid w:val="00A62DDD"/>
    <w:rsid w:val="00A6318A"/>
    <w:rsid w:val="00A6318F"/>
    <w:rsid w:val="00A632B5"/>
    <w:rsid w:val="00A6345A"/>
    <w:rsid w:val="00A63C63"/>
    <w:rsid w:val="00A63E2B"/>
    <w:rsid w:val="00A64516"/>
    <w:rsid w:val="00A64874"/>
    <w:rsid w:val="00A64B81"/>
    <w:rsid w:val="00A64D5D"/>
    <w:rsid w:val="00A64DB1"/>
    <w:rsid w:val="00A64E70"/>
    <w:rsid w:val="00A653AC"/>
    <w:rsid w:val="00A655F5"/>
    <w:rsid w:val="00A657A5"/>
    <w:rsid w:val="00A65A4C"/>
    <w:rsid w:val="00A663FC"/>
    <w:rsid w:val="00A666F6"/>
    <w:rsid w:val="00A66750"/>
    <w:rsid w:val="00A66C9B"/>
    <w:rsid w:val="00A66E81"/>
    <w:rsid w:val="00A66ED2"/>
    <w:rsid w:val="00A67780"/>
    <w:rsid w:val="00A70077"/>
    <w:rsid w:val="00A70760"/>
    <w:rsid w:val="00A70BA5"/>
    <w:rsid w:val="00A70BEF"/>
    <w:rsid w:val="00A7135B"/>
    <w:rsid w:val="00A7180A"/>
    <w:rsid w:val="00A719A6"/>
    <w:rsid w:val="00A71CC1"/>
    <w:rsid w:val="00A72308"/>
    <w:rsid w:val="00A727E9"/>
    <w:rsid w:val="00A7307E"/>
    <w:rsid w:val="00A73AD5"/>
    <w:rsid w:val="00A73DCA"/>
    <w:rsid w:val="00A73E27"/>
    <w:rsid w:val="00A741F9"/>
    <w:rsid w:val="00A74336"/>
    <w:rsid w:val="00A74763"/>
    <w:rsid w:val="00A75512"/>
    <w:rsid w:val="00A75781"/>
    <w:rsid w:val="00A75812"/>
    <w:rsid w:val="00A75936"/>
    <w:rsid w:val="00A75AA6"/>
    <w:rsid w:val="00A75BA9"/>
    <w:rsid w:val="00A760F2"/>
    <w:rsid w:val="00A7644D"/>
    <w:rsid w:val="00A7648C"/>
    <w:rsid w:val="00A76CD9"/>
    <w:rsid w:val="00A7715B"/>
    <w:rsid w:val="00A77C70"/>
    <w:rsid w:val="00A77FB6"/>
    <w:rsid w:val="00A80305"/>
    <w:rsid w:val="00A80357"/>
    <w:rsid w:val="00A803C5"/>
    <w:rsid w:val="00A805EB"/>
    <w:rsid w:val="00A80880"/>
    <w:rsid w:val="00A80953"/>
    <w:rsid w:val="00A812E0"/>
    <w:rsid w:val="00A816C1"/>
    <w:rsid w:val="00A8186E"/>
    <w:rsid w:val="00A818BB"/>
    <w:rsid w:val="00A81C15"/>
    <w:rsid w:val="00A81FAB"/>
    <w:rsid w:val="00A82010"/>
    <w:rsid w:val="00A823DA"/>
    <w:rsid w:val="00A827A8"/>
    <w:rsid w:val="00A827CA"/>
    <w:rsid w:val="00A828E5"/>
    <w:rsid w:val="00A8294E"/>
    <w:rsid w:val="00A83E7C"/>
    <w:rsid w:val="00A84564"/>
    <w:rsid w:val="00A84EAA"/>
    <w:rsid w:val="00A85198"/>
    <w:rsid w:val="00A85217"/>
    <w:rsid w:val="00A853AB"/>
    <w:rsid w:val="00A85761"/>
    <w:rsid w:val="00A859D7"/>
    <w:rsid w:val="00A85C8B"/>
    <w:rsid w:val="00A86192"/>
    <w:rsid w:val="00A863AA"/>
    <w:rsid w:val="00A86429"/>
    <w:rsid w:val="00A8652A"/>
    <w:rsid w:val="00A86D9E"/>
    <w:rsid w:val="00A86E57"/>
    <w:rsid w:val="00A871B6"/>
    <w:rsid w:val="00A87807"/>
    <w:rsid w:val="00A8780B"/>
    <w:rsid w:val="00A879B4"/>
    <w:rsid w:val="00A879C0"/>
    <w:rsid w:val="00A87A26"/>
    <w:rsid w:val="00A9026B"/>
    <w:rsid w:val="00A903F2"/>
    <w:rsid w:val="00A9058A"/>
    <w:rsid w:val="00A905E7"/>
    <w:rsid w:val="00A9081A"/>
    <w:rsid w:val="00A908CC"/>
    <w:rsid w:val="00A90914"/>
    <w:rsid w:val="00A90BDD"/>
    <w:rsid w:val="00A90C92"/>
    <w:rsid w:val="00A90C97"/>
    <w:rsid w:val="00A91012"/>
    <w:rsid w:val="00A91512"/>
    <w:rsid w:val="00A9176E"/>
    <w:rsid w:val="00A91985"/>
    <w:rsid w:val="00A91ABA"/>
    <w:rsid w:val="00A91D36"/>
    <w:rsid w:val="00A91F92"/>
    <w:rsid w:val="00A926FC"/>
    <w:rsid w:val="00A927BB"/>
    <w:rsid w:val="00A92D59"/>
    <w:rsid w:val="00A92D89"/>
    <w:rsid w:val="00A935F6"/>
    <w:rsid w:val="00A9425F"/>
    <w:rsid w:val="00A94323"/>
    <w:rsid w:val="00A94A70"/>
    <w:rsid w:val="00A94D9C"/>
    <w:rsid w:val="00A95392"/>
    <w:rsid w:val="00A953BC"/>
    <w:rsid w:val="00A95AE5"/>
    <w:rsid w:val="00A9633E"/>
    <w:rsid w:val="00A966F2"/>
    <w:rsid w:val="00A967BF"/>
    <w:rsid w:val="00A96CCB"/>
    <w:rsid w:val="00A96DB6"/>
    <w:rsid w:val="00A96F7C"/>
    <w:rsid w:val="00A97025"/>
    <w:rsid w:val="00A971B8"/>
    <w:rsid w:val="00A9743D"/>
    <w:rsid w:val="00A97CB6"/>
    <w:rsid w:val="00A97E0F"/>
    <w:rsid w:val="00AA0530"/>
    <w:rsid w:val="00AA05FB"/>
    <w:rsid w:val="00AA0DE0"/>
    <w:rsid w:val="00AA1592"/>
    <w:rsid w:val="00AA1679"/>
    <w:rsid w:val="00AA1B08"/>
    <w:rsid w:val="00AA214A"/>
    <w:rsid w:val="00AA21EC"/>
    <w:rsid w:val="00AA224A"/>
    <w:rsid w:val="00AA275B"/>
    <w:rsid w:val="00AA2822"/>
    <w:rsid w:val="00AA2D85"/>
    <w:rsid w:val="00AA3290"/>
    <w:rsid w:val="00AA353B"/>
    <w:rsid w:val="00AA3BAD"/>
    <w:rsid w:val="00AA3E1C"/>
    <w:rsid w:val="00AA3E5B"/>
    <w:rsid w:val="00AA4930"/>
    <w:rsid w:val="00AA4976"/>
    <w:rsid w:val="00AA4D30"/>
    <w:rsid w:val="00AA4E5D"/>
    <w:rsid w:val="00AA4F99"/>
    <w:rsid w:val="00AA544E"/>
    <w:rsid w:val="00AA5E42"/>
    <w:rsid w:val="00AA67D9"/>
    <w:rsid w:val="00AA6C38"/>
    <w:rsid w:val="00AA6E84"/>
    <w:rsid w:val="00AA758C"/>
    <w:rsid w:val="00AA7773"/>
    <w:rsid w:val="00AA7855"/>
    <w:rsid w:val="00AA7CAD"/>
    <w:rsid w:val="00AA7EA4"/>
    <w:rsid w:val="00AB021E"/>
    <w:rsid w:val="00AB0739"/>
    <w:rsid w:val="00AB0BB8"/>
    <w:rsid w:val="00AB0E25"/>
    <w:rsid w:val="00AB11EC"/>
    <w:rsid w:val="00AB17AE"/>
    <w:rsid w:val="00AB19E1"/>
    <w:rsid w:val="00AB19ED"/>
    <w:rsid w:val="00AB2093"/>
    <w:rsid w:val="00AB259B"/>
    <w:rsid w:val="00AB2876"/>
    <w:rsid w:val="00AB2C41"/>
    <w:rsid w:val="00AB34BE"/>
    <w:rsid w:val="00AB35EE"/>
    <w:rsid w:val="00AB3671"/>
    <w:rsid w:val="00AB3BD0"/>
    <w:rsid w:val="00AB3E01"/>
    <w:rsid w:val="00AB3E4A"/>
    <w:rsid w:val="00AB47AC"/>
    <w:rsid w:val="00AB492C"/>
    <w:rsid w:val="00AB4A1E"/>
    <w:rsid w:val="00AB4AED"/>
    <w:rsid w:val="00AB4CA0"/>
    <w:rsid w:val="00AB506A"/>
    <w:rsid w:val="00AB52C4"/>
    <w:rsid w:val="00AB537C"/>
    <w:rsid w:val="00AB5A55"/>
    <w:rsid w:val="00AB5E43"/>
    <w:rsid w:val="00AB6038"/>
    <w:rsid w:val="00AB631F"/>
    <w:rsid w:val="00AB68C9"/>
    <w:rsid w:val="00AB6AF6"/>
    <w:rsid w:val="00AB6D5F"/>
    <w:rsid w:val="00AB70A5"/>
    <w:rsid w:val="00AB72F9"/>
    <w:rsid w:val="00AB756E"/>
    <w:rsid w:val="00AB7845"/>
    <w:rsid w:val="00AB799C"/>
    <w:rsid w:val="00AB79D8"/>
    <w:rsid w:val="00AB7B42"/>
    <w:rsid w:val="00AB7BE2"/>
    <w:rsid w:val="00AC012F"/>
    <w:rsid w:val="00AC01F5"/>
    <w:rsid w:val="00AC0540"/>
    <w:rsid w:val="00AC0ABC"/>
    <w:rsid w:val="00AC0B8B"/>
    <w:rsid w:val="00AC1360"/>
    <w:rsid w:val="00AC16C0"/>
    <w:rsid w:val="00AC17A1"/>
    <w:rsid w:val="00AC181F"/>
    <w:rsid w:val="00AC1857"/>
    <w:rsid w:val="00AC1BD2"/>
    <w:rsid w:val="00AC1CCC"/>
    <w:rsid w:val="00AC1DCD"/>
    <w:rsid w:val="00AC1E98"/>
    <w:rsid w:val="00AC2388"/>
    <w:rsid w:val="00AC2592"/>
    <w:rsid w:val="00AC2AA1"/>
    <w:rsid w:val="00AC2AF3"/>
    <w:rsid w:val="00AC3381"/>
    <w:rsid w:val="00AC34D7"/>
    <w:rsid w:val="00AC3912"/>
    <w:rsid w:val="00AC3CF9"/>
    <w:rsid w:val="00AC3EB5"/>
    <w:rsid w:val="00AC3F27"/>
    <w:rsid w:val="00AC40AA"/>
    <w:rsid w:val="00AC425F"/>
    <w:rsid w:val="00AC45BF"/>
    <w:rsid w:val="00AC4B4C"/>
    <w:rsid w:val="00AC4D6F"/>
    <w:rsid w:val="00AC52A7"/>
    <w:rsid w:val="00AC5725"/>
    <w:rsid w:val="00AC5FB8"/>
    <w:rsid w:val="00AC612D"/>
    <w:rsid w:val="00AC6345"/>
    <w:rsid w:val="00AC6C44"/>
    <w:rsid w:val="00AC6D2E"/>
    <w:rsid w:val="00AC7154"/>
    <w:rsid w:val="00AC7696"/>
    <w:rsid w:val="00AC7CFE"/>
    <w:rsid w:val="00AD0605"/>
    <w:rsid w:val="00AD09D7"/>
    <w:rsid w:val="00AD0BF5"/>
    <w:rsid w:val="00AD10B8"/>
    <w:rsid w:val="00AD11A7"/>
    <w:rsid w:val="00AD1351"/>
    <w:rsid w:val="00AD1701"/>
    <w:rsid w:val="00AD1A57"/>
    <w:rsid w:val="00AD2798"/>
    <w:rsid w:val="00AD2905"/>
    <w:rsid w:val="00AD2FDB"/>
    <w:rsid w:val="00AD3ADD"/>
    <w:rsid w:val="00AD4605"/>
    <w:rsid w:val="00AD4798"/>
    <w:rsid w:val="00AD5912"/>
    <w:rsid w:val="00AD5D81"/>
    <w:rsid w:val="00AD5EF0"/>
    <w:rsid w:val="00AD63B2"/>
    <w:rsid w:val="00AD676C"/>
    <w:rsid w:val="00AD6991"/>
    <w:rsid w:val="00AD6CCB"/>
    <w:rsid w:val="00AD6F9A"/>
    <w:rsid w:val="00AD6FDC"/>
    <w:rsid w:val="00AD7068"/>
    <w:rsid w:val="00AD72FC"/>
    <w:rsid w:val="00AD7393"/>
    <w:rsid w:val="00AD78D0"/>
    <w:rsid w:val="00AD797A"/>
    <w:rsid w:val="00AD7A99"/>
    <w:rsid w:val="00AE0709"/>
    <w:rsid w:val="00AE0B65"/>
    <w:rsid w:val="00AE0BAA"/>
    <w:rsid w:val="00AE0C27"/>
    <w:rsid w:val="00AE0FE3"/>
    <w:rsid w:val="00AE1091"/>
    <w:rsid w:val="00AE11E7"/>
    <w:rsid w:val="00AE1295"/>
    <w:rsid w:val="00AE13FF"/>
    <w:rsid w:val="00AE1780"/>
    <w:rsid w:val="00AE18C9"/>
    <w:rsid w:val="00AE19C0"/>
    <w:rsid w:val="00AE1DD9"/>
    <w:rsid w:val="00AE2323"/>
    <w:rsid w:val="00AE2362"/>
    <w:rsid w:val="00AE2548"/>
    <w:rsid w:val="00AE2693"/>
    <w:rsid w:val="00AE28B2"/>
    <w:rsid w:val="00AE29D2"/>
    <w:rsid w:val="00AE2AA0"/>
    <w:rsid w:val="00AE2B8A"/>
    <w:rsid w:val="00AE2D63"/>
    <w:rsid w:val="00AE3066"/>
    <w:rsid w:val="00AE316F"/>
    <w:rsid w:val="00AE3866"/>
    <w:rsid w:val="00AE3951"/>
    <w:rsid w:val="00AE435B"/>
    <w:rsid w:val="00AE4762"/>
    <w:rsid w:val="00AE4D44"/>
    <w:rsid w:val="00AE4EBC"/>
    <w:rsid w:val="00AE4F18"/>
    <w:rsid w:val="00AE508A"/>
    <w:rsid w:val="00AE56B2"/>
    <w:rsid w:val="00AE59F1"/>
    <w:rsid w:val="00AE60C4"/>
    <w:rsid w:val="00AE6504"/>
    <w:rsid w:val="00AE66CA"/>
    <w:rsid w:val="00AE6CFD"/>
    <w:rsid w:val="00AE6EE9"/>
    <w:rsid w:val="00AE70B3"/>
    <w:rsid w:val="00AE720C"/>
    <w:rsid w:val="00AE7423"/>
    <w:rsid w:val="00AE7E2C"/>
    <w:rsid w:val="00AF0B84"/>
    <w:rsid w:val="00AF1A3E"/>
    <w:rsid w:val="00AF1BA9"/>
    <w:rsid w:val="00AF1D8D"/>
    <w:rsid w:val="00AF1E9C"/>
    <w:rsid w:val="00AF21AC"/>
    <w:rsid w:val="00AF223C"/>
    <w:rsid w:val="00AF2468"/>
    <w:rsid w:val="00AF34D5"/>
    <w:rsid w:val="00AF38AE"/>
    <w:rsid w:val="00AF3B05"/>
    <w:rsid w:val="00AF3CE8"/>
    <w:rsid w:val="00AF4002"/>
    <w:rsid w:val="00AF4212"/>
    <w:rsid w:val="00AF4240"/>
    <w:rsid w:val="00AF4298"/>
    <w:rsid w:val="00AF452C"/>
    <w:rsid w:val="00AF48E4"/>
    <w:rsid w:val="00AF4E67"/>
    <w:rsid w:val="00AF4E8A"/>
    <w:rsid w:val="00AF554F"/>
    <w:rsid w:val="00AF55FD"/>
    <w:rsid w:val="00AF5C68"/>
    <w:rsid w:val="00AF5D0B"/>
    <w:rsid w:val="00AF6318"/>
    <w:rsid w:val="00AF6504"/>
    <w:rsid w:val="00AF6CB1"/>
    <w:rsid w:val="00AF6E06"/>
    <w:rsid w:val="00AF71A0"/>
    <w:rsid w:val="00AF7973"/>
    <w:rsid w:val="00AF7DFD"/>
    <w:rsid w:val="00B0019D"/>
    <w:rsid w:val="00B00367"/>
    <w:rsid w:val="00B005F7"/>
    <w:rsid w:val="00B0070E"/>
    <w:rsid w:val="00B00AFF"/>
    <w:rsid w:val="00B00C12"/>
    <w:rsid w:val="00B00E04"/>
    <w:rsid w:val="00B01189"/>
    <w:rsid w:val="00B013DA"/>
    <w:rsid w:val="00B01475"/>
    <w:rsid w:val="00B01897"/>
    <w:rsid w:val="00B018DA"/>
    <w:rsid w:val="00B01BE5"/>
    <w:rsid w:val="00B020EA"/>
    <w:rsid w:val="00B02134"/>
    <w:rsid w:val="00B0251D"/>
    <w:rsid w:val="00B03298"/>
    <w:rsid w:val="00B0332B"/>
    <w:rsid w:val="00B038A2"/>
    <w:rsid w:val="00B03B39"/>
    <w:rsid w:val="00B03CDC"/>
    <w:rsid w:val="00B03EB3"/>
    <w:rsid w:val="00B04735"/>
    <w:rsid w:val="00B04997"/>
    <w:rsid w:val="00B049F8"/>
    <w:rsid w:val="00B053A2"/>
    <w:rsid w:val="00B0559C"/>
    <w:rsid w:val="00B05F08"/>
    <w:rsid w:val="00B06A18"/>
    <w:rsid w:val="00B0728E"/>
    <w:rsid w:val="00B076BD"/>
    <w:rsid w:val="00B077FC"/>
    <w:rsid w:val="00B0783B"/>
    <w:rsid w:val="00B079BA"/>
    <w:rsid w:val="00B07BDB"/>
    <w:rsid w:val="00B07D04"/>
    <w:rsid w:val="00B102DA"/>
    <w:rsid w:val="00B10736"/>
    <w:rsid w:val="00B10EF8"/>
    <w:rsid w:val="00B1116B"/>
    <w:rsid w:val="00B11255"/>
    <w:rsid w:val="00B113E5"/>
    <w:rsid w:val="00B11D97"/>
    <w:rsid w:val="00B12140"/>
    <w:rsid w:val="00B12B84"/>
    <w:rsid w:val="00B12D07"/>
    <w:rsid w:val="00B12D2A"/>
    <w:rsid w:val="00B12F82"/>
    <w:rsid w:val="00B1310C"/>
    <w:rsid w:val="00B131A2"/>
    <w:rsid w:val="00B13204"/>
    <w:rsid w:val="00B13225"/>
    <w:rsid w:val="00B1333B"/>
    <w:rsid w:val="00B134C8"/>
    <w:rsid w:val="00B139CA"/>
    <w:rsid w:val="00B141F9"/>
    <w:rsid w:val="00B142B9"/>
    <w:rsid w:val="00B14853"/>
    <w:rsid w:val="00B14DB1"/>
    <w:rsid w:val="00B150AB"/>
    <w:rsid w:val="00B1543D"/>
    <w:rsid w:val="00B15495"/>
    <w:rsid w:val="00B1552D"/>
    <w:rsid w:val="00B15687"/>
    <w:rsid w:val="00B15B86"/>
    <w:rsid w:val="00B15D9D"/>
    <w:rsid w:val="00B15EB0"/>
    <w:rsid w:val="00B169BD"/>
    <w:rsid w:val="00B16B6F"/>
    <w:rsid w:val="00B16E35"/>
    <w:rsid w:val="00B171A3"/>
    <w:rsid w:val="00B17740"/>
    <w:rsid w:val="00B17837"/>
    <w:rsid w:val="00B17AF0"/>
    <w:rsid w:val="00B17B78"/>
    <w:rsid w:val="00B17CC0"/>
    <w:rsid w:val="00B17E24"/>
    <w:rsid w:val="00B17E6E"/>
    <w:rsid w:val="00B17F35"/>
    <w:rsid w:val="00B20042"/>
    <w:rsid w:val="00B207C7"/>
    <w:rsid w:val="00B208EF"/>
    <w:rsid w:val="00B20A22"/>
    <w:rsid w:val="00B20B4B"/>
    <w:rsid w:val="00B20DD6"/>
    <w:rsid w:val="00B216A8"/>
    <w:rsid w:val="00B21BED"/>
    <w:rsid w:val="00B226F2"/>
    <w:rsid w:val="00B227A3"/>
    <w:rsid w:val="00B22ED3"/>
    <w:rsid w:val="00B22EEB"/>
    <w:rsid w:val="00B23EFC"/>
    <w:rsid w:val="00B24050"/>
    <w:rsid w:val="00B2420C"/>
    <w:rsid w:val="00B24356"/>
    <w:rsid w:val="00B24C28"/>
    <w:rsid w:val="00B24D53"/>
    <w:rsid w:val="00B25011"/>
    <w:rsid w:val="00B2543F"/>
    <w:rsid w:val="00B2546F"/>
    <w:rsid w:val="00B2573B"/>
    <w:rsid w:val="00B2584F"/>
    <w:rsid w:val="00B25A91"/>
    <w:rsid w:val="00B2604F"/>
    <w:rsid w:val="00B260DF"/>
    <w:rsid w:val="00B263FD"/>
    <w:rsid w:val="00B2659F"/>
    <w:rsid w:val="00B266AD"/>
    <w:rsid w:val="00B26BB6"/>
    <w:rsid w:val="00B26C7A"/>
    <w:rsid w:val="00B26DBC"/>
    <w:rsid w:val="00B26F01"/>
    <w:rsid w:val="00B2726F"/>
    <w:rsid w:val="00B2730A"/>
    <w:rsid w:val="00B2730E"/>
    <w:rsid w:val="00B27559"/>
    <w:rsid w:val="00B2761B"/>
    <w:rsid w:val="00B3036F"/>
    <w:rsid w:val="00B303A7"/>
    <w:rsid w:val="00B30680"/>
    <w:rsid w:val="00B30978"/>
    <w:rsid w:val="00B30CC2"/>
    <w:rsid w:val="00B30E60"/>
    <w:rsid w:val="00B30F70"/>
    <w:rsid w:val="00B30FE9"/>
    <w:rsid w:val="00B311C7"/>
    <w:rsid w:val="00B3138E"/>
    <w:rsid w:val="00B315B5"/>
    <w:rsid w:val="00B31B08"/>
    <w:rsid w:val="00B32035"/>
    <w:rsid w:val="00B32095"/>
    <w:rsid w:val="00B323B1"/>
    <w:rsid w:val="00B32449"/>
    <w:rsid w:val="00B32ABE"/>
    <w:rsid w:val="00B32CB6"/>
    <w:rsid w:val="00B32CD9"/>
    <w:rsid w:val="00B3312C"/>
    <w:rsid w:val="00B33143"/>
    <w:rsid w:val="00B33381"/>
    <w:rsid w:val="00B3374E"/>
    <w:rsid w:val="00B33A7D"/>
    <w:rsid w:val="00B33D6A"/>
    <w:rsid w:val="00B33E1A"/>
    <w:rsid w:val="00B34115"/>
    <w:rsid w:val="00B34122"/>
    <w:rsid w:val="00B34819"/>
    <w:rsid w:val="00B34F4B"/>
    <w:rsid w:val="00B3523A"/>
    <w:rsid w:val="00B3534F"/>
    <w:rsid w:val="00B35801"/>
    <w:rsid w:val="00B359AD"/>
    <w:rsid w:val="00B35F65"/>
    <w:rsid w:val="00B36043"/>
    <w:rsid w:val="00B364DE"/>
    <w:rsid w:val="00B4001C"/>
    <w:rsid w:val="00B4014B"/>
    <w:rsid w:val="00B404AD"/>
    <w:rsid w:val="00B405E9"/>
    <w:rsid w:val="00B40A7A"/>
    <w:rsid w:val="00B40ED5"/>
    <w:rsid w:val="00B4102E"/>
    <w:rsid w:val="00B4122C"/>
    <w:rsid w:val="00B412EB"/>
    <w:rsid w:val="00B41469"/>
    <w:rsid w:val="00B4154C"/>
    <w:rsid w:val="00B416B4"/>
    <w:rsid w:val="00B417A8"/>
    <w:rsid w:val="00B41BD3"/>
    <w:rsid w:val="00B41E65"/>
    <w:rsid w:val="00B41F82"/>
    <w:rsid w:val="00B42391"/>
    <w:rsid w:val="00B424EA"/>
    <w:rsid w:val="00B42513"/>
    <w:rsid w:val="00B426E6"/>
    <w:rsid w:val="00B42D59"/>
    <w:rsid w:val="00B43552"/>
    <w:rsid w:val="00B43616"/>
    <w:rsid w:val="00B43BFC"/>
    <w:rsid w:val="00B44479"/>
    <w:rsid w:val="00B4468D"/>
    <w:rsid w:val="00B44B19"/>
    <w:rsid w:val="00B44E8A"/>
    <w:rsid w:val="00B44F8C"/>
    <w:rsid w:val="00B454F6"/>
    <w:rsid w:val="00B45557"/>
    <w:rsid w:val="00B45766"/>
    <w:rsid w:val="00B45820"/>
    <w:rsid w:val="00B45938"/>
    <w:rsid w:val="00B45A4C"/>
    <w:rsid w:val="00B45B5B"/>
    <w:rsid w:val="00B45BD5"/>
    <w:rsid w:val="00B46016"/>
    <w:rsid w:val="00B462FE"/>
    <w:rsid w:val="00B4636C"/>
    <w:rsid w:val="00B4640E"/>
    <w:rsid w:val="00B4665D"/>
    <w:rsid w:val="00B4680C"/>
    <w:rsid w:val="00B46C49"/>
    <w:rsid w:val="00B46D67"/>
    <w:rsid w:val="00B46F7C"/>
    <w:rsid w:val="00B4717B"/>
    <w:rsid w:val="00B4728F"/>
    <w:rsid w:val="00B474D6"/>
    <w:rsid w:val="00B476F6"/>
    <w:rsid w:val="00B50269"/>
    <w:rsid w:val="00B507BE"/>
    <w:rsid w:val="00B507BF"/>
    <w:rsid w:val="00B509EC"/>
    <w:rsid w:val="00B50DB0"/>
    <w:rsid w:val="00B50E33"/>
    <w:rsid w:val="00B50E61"/>
    <w:rsid w:val="00B5140C"/>
    <w:rsid w:val="00B51AF9"/>
    <w:rsid w:val="00B51C88"/>
    <w:rsid w:val="00B5213F"/>
    <w:rsid w:val="00B52733"/>
    <w:rsid w:val="00B52DFA"/>
    <w:rsid w:val="00B5301F"/>
    <w:rsid w:val="00B531AA"/>
    <w:rsid w:val="00B532A0"/>
    <w:rsid w:val="00B5347C"/>
    <w:rsid w:val="00B53D15"/>
    <w:rsid w:val="00B54412"/>
    <w:rsid w:val="00B5473F"/>
    <w:rsid w:val="00B549DA"/>
    <w:rsid w:val="00B54D08"/>
    <w:rsid w:val="00B54E3A"/>
    <w:rsid w:val="00B553EE"/>
    <w:rsid w:val="00B5553C"/>
    <w:rsid w:val="00B55B74"/>
    <w:rsid w:val="00B55D47"/>
    <w:rsid w:val="00B55DA8"/>
    <w:rsid w:val="00B56613"/>
    <w:rsid w:val="00B567A2"/>
    <w:rsid w:val="00B56C56"/>
    <w:rsid w:val="00B576F1"/>
    <w:rsid w:val="00B5783E"/>
    <w:rsid w:val="00B57B62"/>
    <w:rsid w:val="00B57C6E"/>
    <w:rsid w:val="00B606BC"/>
    <w:rsid w:val="00B606ED"/>
    <w:rsid w:val="00B60D34"/>
    <w:rsid w:val="00B615E5"/>
    <w:rsid w:val="00B6181F"/>
    <w:rsid w:val="00B61E13"/>
    <w:rsid w:val="00B6213A"/>
    <w:rsid w:val="00B6243F"/>
    <w:rsid w:val="00B62960"/>
    <w:rsid w:val="00B62969"/>
    <w:rsid w:val="00B62EA0"/>
    <w:rsid w:val="00B634D7"/>
    <w:rsid w:val="00B63613"/>
    <w:rsid w:val="00B6364F"/>
    <w:rsid w:val="00B63863"/>
    <w:rsid w:val="00B638A9"/>
    <w:rsid w:val="00B63AAD"/>
    <w:rsid w:val="00B63AF8"/>
    <w:rsid w:val="00B63BE9"/>
    <w:rsid w:val="00B642C3"/>
    <w:rsid w:val="00B64DDA"/>
    <w:rsid w:val="00B65109"/>
    <w:rsid w:val="00B652B1"/>
    <w:rsid w:val="00B65302"/>
    <w:rsid w:val="00B65381"/>
    <w:rsid w:val="00B65796"/>
    <w:rsid w:val="00B65E29"/>
    <w:rsid w:val="00B65E80"/>
    <w:rsid w:val="00B662FE"/>
    <w:rsid w:val="00B66571"/>
    <w:rsid w:val="00B66BE5"/>
    <w:rsid w:val="00B66D78"/>
    <w:rsid w:val="00B670A4"/>
    <w:rsid w:val="00B670E3"/>
    <w:rsid w:val="00B6753E"/>
    <w:rsid w:val="00B67A8E"/>
    <w:rsid w:val="00B67EF6"/>
    <w:rsid w:val="00B70139"/>
    <w:rsid w:val="00B7023B"/>
    <w:rsid w:val="00B70275"/>
    <w:rsid w:val="00B7047C"/>
    <w:rsid w:val="00B706C8"/>
    <w:rsid w:val="00B7076E"/>
    <w:rsid w:val="00B70C18"/>
    <w:rsid w:val="00B7111B"/>
    <w:rsid w:val="00B71180"/>
    <w:rsid w:val="00B711B2"/>
    <w:rsid w:val="00B7125A"/>
    <w:rsid w:val="00B71969"/>
    <w:rsid w:val="00B71B20"/>
    <w:rsid w:val="00B720CB"/>
    <w:rsid w:val="00B722D2"/>
    <w:rsid w:val="00B72488"/>
    <w:rsid w:val="00B72803"/>
    <w:rsid w:val="00B72CF6"/>
    <w:rsid w:val="00B73159"/>
    <w:rsid w:val="00B73220"/>
    <w:rsid w:val="00B7331F"/>
    <w:rsid w:val="00B73617"/>
    <w:rsid w:val="00B7372E"/>
    <w:rsid w:val="00B737E0"/>
    <w:rsid w:val="00B7386E"/>
    <w:rsid w:val="00B73BF2"/>
    <w:rsid w:val="00B740FD"/>
    <w:rsid w:val="00B743D2"/>
    <w:rsid w:val="00B74878"/>
    <w:rsid w:val="00B74ABA"/>
    <w:rsid w:val="00B74B9D"/>
    <w:rsid w:val="00B74CAA"/>
    <w:rsid w:val="00B74DDB"/>
    <w:rsid w:val="00B7505C"/>
    <w:rsid w:val="00B750FB"/>
    <w:rsid w:val="00B75239"/>
    <w:rsid w:val="00B754A9"/>
    <w:rsid w:val="00B7593C"/>
    <w:rsid w:val="00B7604E"/>
    <w:rsid w:val="00B7630B"/>
    <w:rsid w:val="00B763EC"/>
    <w:rsid w:val="00B76E15"/>
    <w:rsid w:val="00B777EF"/>
    <w:rsid w:val="00B77AFD"/>
    <w:rsid w:val="00B77F27"/>
    <w:rsid w:val="00B80315"/>
    <w:rsid w:val="00B80687"/>
    <w:rsid w:val="00B8090E"/>
    <w:rsid w:val="00B80CE9"/>
    <w:rsid w:val="00B80F27"/>
    <w:rsid w:val="00B812E7"/>
    <w:rsid w:val="00B81AF6"/>
    <w:rsid w:val="00B81B06"/>
    <w:rsid w:val="00B81BF1"/>
    <w:rsid w:val="00B81C33"/>
    <w:rsid w:val="00B81DDA"/>
    <w:rsid w:val="00B827F5"/>
    <w:rsid w:val="00B828DD"/>
    <w:rsid w:val="00B82B91"/>
    <w:rsid w:val="00B82D1A"/>
    <w:rsid w:val="00B8386B"/>
    <w:rsid w:val="00B838AF"/>
    <w:rsid w:val="00B83DEC"/>
    <w:rsid w:val="00B84156"/>
    <w:rsid w:val="00B845BD"/>
    <w:rsid w:val="00B845EC"/>
    <w:rsid w:val="00B84601"/>
    <w:rsid w:val="00B847E1"/>
    <w:rsid w:val="00B84B4E"/>
    <w:rsid w:val="00B8528F"/>
    <w:rsid w:val="00B85B7E"/>
    <w:rsid w:val="00B8618E"/>
    <w:rsid w:val="00B8671A"/>
    <w:rsid w:val="00B868E5"/>
    <w:rsid w:val="00B86F20"/>
    <w:rsid w:val="00B873BD"/>
    <w:rsid w:val="00B87555"/>
    <w:rsid w:val="00B87FC0"/>
    <w:rsid w:val="00B904A2"/>
    <w:rsid w:val="00B90748"/>
    <w:rsid w:val="00B922DC"/>
    <w:rsid w:val="00B924AF"/>
    <w:rsid w:val="00B92614"/>
    <w:rsid w:val="00B92B5B"/>
    <w:rsid w:val="00B92BB0"/>
    <w:rsid w:val="00B92CE0"/>
    <w:rsid w:val="00B92F1F"/>
    <w:rsid w:val="00B93035"/>
    <w:rsid w:val="00B93244"/>
    <w:rsid w:val="00B93451"/>
    <w:rsid w:val="00B935B9"/>
    <w:rsid w:val="00B936D9"/>
    <w:rsid w:val="00B938DA"/>
    <w:rsid w:val="00B93D08"/>
    <w:rsid w:val="00B93DDF"/>
    <w:rsid w:val="00B94BCD"/>
    <w:rsid w:val="00B94D81"/>
    <w:rsid w:val="00B95251"/>
    <w:rsid w:val="00B952AF"/>
    <w:rsid w:val="00B9537B"/>
    <w:rsid w:val="00B9548C"/>
    <w:rsid w:val="00B955B1"/>
    <w:rsid w:val="00B956D8"/>
    <w:rsid w:val="00B95C9A"/>
    <w:rsid w:val="00B96030"/>
    <w:rsid w:val="00B96289"/>
    <w:rsid w:val="00B96AB5"/>
    <w:rsid w:val="00B96E29"/>
    <w:rsid w:val="00B97148"/>
    <w:rsid w:val="00B97300"/>
    <w:rsid w:val="00B973A7"/>
    <w:rsid w:val="00B9764E"/>
    <w:rsid w:val="00B97B15"/>
    <w:rsid w:val="00B97CDE"/>
    <w:rsid w:val="00BA0047"/>
    <w:rsid w:val="00BA0A45"/>
    <w:rsid w:val="00BA1551"/>
    <w:rsid w:val="00BA1D2F"/>
    <w:rsid w:val="00BA1D74"/>
    <w:rsid w:val="00BA1E41"/>
    <w:rsid w:val="00BA2362"/>
    <w:rsid w:val="00BA28FD"/>
    <w:rsid w:val="00BA29B4"/>
    <w:rsid w:val="00BA2B78"/>
    <w:rsid w:val="00BA2BF5"/>
    <w:rsid w:val="00BA2F48"/>
    <w:rsid w:val="00BA30CC"/>
    <w:rsid w:val="00BA39BE"/>
    <w:rsid w:val="00BA3AC2"/>
    <w:rsid w:val="00BA4170"/>
    <w:rsid w:val="00BA4183"/>
    <w:rsid w:val="00BA437E"/>
    <w:rsid w:val="00BA4567"/>
    <w:rsid w:val="00BA4A42"/>
    <w:rsid w:val="00BA51AA"/>
    <w:rsid w:val="00BA524B"/>
    <w:rsid w:val="00BA54D8"/>
    <w:rsid w:val="00BA5635"/>
    <w:rsid w:val="00BA5DF9"/>
    <w:rsid w:val="00BA5FB8"/>
    <w:rsid w:val="00BA6525"/>
    <w:rsid w:val="00BA665A"/>
    <w:rsid w:val="00BA6BC3"/>
    <w:rsid w:val="00BA6E19"/>
    <w:rsid w:val="00BA72B6"/>
    <w:rsid w:val="00BA753E"/>
    <w:rsid w:val="00BA769C"/>
    <w:rsid w:val="00BA7A7A"/>
    <w:rsid w:val="00BA7ADE"/>
    <w:rsid w:val="00BA7DF5"/>
    <w:rsid w:val="00BA7F50"/>
    <w:rsid w:val="00BB0718"/>
    <w:rsid w:val="00BB0D93"/>
    <w:rsid w:val="00BB0E46"/>
    <w:rsid w:val="00BB14ED"/>
    <w:rsid w:val="00BB17B4"/>
    <w:rsid w:val="00BB1D5D"/>
    <w:rsid w:val="00BB2066"/>
    <w:rsid w:val="00BB217E"/>
    <w:rsid w:val="00BB218E"/>
    <w:rsid w:val="00BB2296"/>
    <w:rsid w:val="00BB2D95"/>
    <w:rsid w:val="00BB3777"/>
    <w:rsid w:val="00BB3AD3"/>
    <w:rsid w:val="00BB3B86"/>
    <w:rsid w:val="00BB406A"/>
    <w:rsid w:val="00BB4086"/>
    <w:rsid w:val="00BB4347"/>
    <w:rsid w:val="00BB45F7"/>
    <w:rsid w:val="00BB4739"/>
    <w:rsid w:val="00BB4E7D"/>
    <w:rsid w:val="00BB4F68"/>
    <w:rsid w:val="00BB52EA"/>
    <w:rsid w:val="00BB555C"/>
    <w:rsid w:val="00BB5780"/>
    <w:rsid w:val="00BB5BF0"/>
    <w:rsid w:val="00BB5CD9"/>
    <w:rsid w:val="00BB5DF0"/>
    <w:rsid w:val="00BB5EFD"/>
    <w:rsid w:val="00BB5FEE"/>
    <w:rsid w:val="00BB62E6"/>
    <w:rsid w:val="00BB78C3"/>
    <w:rsid w:val="00BB7990"/>
    <w:rsid w:val="00BB7CA6"/>
    <w:rsid w:val="00BB7FDF"/>
    <w:rsid w:val="00BC00A5"/>
    <w:rsid w:val="00BC00DF"/>
    <w:rsid w:val="00BC0B27"/>
    <w:rsid w:val="00BC0C40"/>
    <w:rsid w:val="00BC105B"/>
    <w:rsid w:val="00BC135C"/>
    <w:rsid w:val="00BC1700"/>
    <w:rsid w:val="00BC1DA1"/>
    <w:rsid w:val="00BC2175"/>
    <w:rsid w:val="00BC21B0"/>
    <w:rsid w:val="00BC221E"/>
    <w:rsid w:val="00BC2659"/>
    <w:rsid w:val="00BC2879"/>
    <w:rsid w:val="00BC2904"/>
    <w:rsid w:val="00BC2C15"/>
    <w:rsid w:val="00BC2C9C"/>
    <w:rsid w:val="00BC2CDB"/>
    <w:rsid w:val="00BC326A"/>
    <w:rsid w:val="00BC3398"/>
    <w:rsid w:val="00BC35F9"/>
    <w:rsid w:val="00BC3DD3"/>
    <w:rsid w:val="00BC3E79"/>
    <w:rsid w:val="00BC46EF"/>
    <w:rsid w:val="00BC4B16"/>
    <w:rsid w:val="00BC534F"/>
    <w:rsid w:val="00BC555E"/>
    <w:rsid w:val="00BC57BB"/>
    <w:rsid w:val="00BC5942"/>
    <w:rsid w:val="00BC5F1C"/>
    <w:rsid w:val="00BC6437"/>
    <w:rsid w:val="00BC6600"/>
    <w:rsid w:val="00BC6999"/>
    <w:rsid w:val="00BC7BEF"/>
    <w:rsid w:val="00BC7C8E"/>
    <w:rsid w:val="00BD0434"/>
    <w:rsid w:val="00BD05DC"/>
    <w:rsid w:val="00BD1270"/>
    <w:rsid w:val="00BD1EFD"/>
    <w:rsid w:val="00BD218F"/>
    <w:rsid w:val="00BD26D2"/>
    <w:rsid w:val="00BD29B9"/>
    <w:rsid w:val="00BD2C56"/>
    <w:rsid w:val="00BD33FB"/>
    <w:rsid w:val="00BD35B5"/>
    <w:rsid w:val="00BD3C03"/>
    <w:rsid w:val="00BD3E04"/>
    <w:rsid w:val="00BD3E1F"/>
    <w:rsid w:val="00BD41FD"/>
    <w:rsid w:val="00BD42BC"/>
    <w:rsid w:val="00BD4356"/>
    <w:rsid w:val="00BD4B86"/>
    <w:rsid w:val="00BD4C72"/>
    <w:rsid w:val="00BD4DF5"/>
    <w:rsid w:val="00BD4E3D"/>
    <w:rsid w:val="00BD547B"/>
    <w:rsid w:val="00BD54C0"/>
    <w:rsid w:val="00BD5CFE"/>
    <w:rsid w:val="00BD621F"/>
    <w:rsid w:val="00BD6518"/>
    <w:rsid w:val="00BD661E"/>
    <w:rsid w:val="00BD6747"/>
    <w:rsid w:val="00BD6B80"/>
    <w:rsid w:val="00BD6C1A"/>
    <w:rsid w:val="00BD6F23"/>
    <w:rsid w:val="00BD7B8A"/>
    <w:rsid w:val="00BE0B13"/>
    <w:rsid w:val="00BE0DFB"/>
    <w:rsid w:val="00BE127B"/>
    <w:rsid w:val="00BE1366"/>
    <w:rsid w:val="00BE13C8"/>
    <w:rsid w:val="00BE1724"/>
    <w:rsid w:val="00BE1890"/>
    <w:rsid w:val="00BE1A89"/>
    <w:rsid w:val="00BE1B50"/>
    <w:rsid w:val="00BE1CB0"/>
    <w:rsid w:val="00BE2006"/>
    <w:rsid w:val="00BE22B4"/>
    <w:rsid w:val="00BE2571"/>
    <w:rsid w:val="00BE25B7"/>
    <w:rsid w:val="00BE2700"/>
    <w:rsid w:val="00BE27F9"/>
    <w:rsid w:val="00BE289A"/>
    <w:rsid w:val="00BE295F"/>
    <w:rsid w:val="00BE2BFF"/>
    <w:rsid w:val="00BE2E2B"/>
    <w:rsid w:val="00BE2EEB"/>
    <w:rsid w:val="00BE3019"/>
    <w:rsid w:val="00BE304E"/>
    <w:rsid w:val="00BE3099"/>
    <w:rsid w:val="00BE30D6"/>
    <w:rsid w:val="00BE32E8"/>
    <w:rsid w:val="00BE360B"/>
    <w:rsid w:val="00BE3B4B"/>
    <w:rsid w:val="00BE3CC9"/>
    <w:rsid w:val="00BE3E25"/>
    <w:rsid w:val="00BE3E9F"/>
    <w:rsid w:val="00BE3ED2"/>
    <w:rsid w:val="00BE47E2"/>
    <w:rsid w:val="00BE4C3E"/>
    <w:rsid w:val="00BE4D09"/>
    <w:rsid w:val="00BE5993"/>
    <w:rsid w:val="00BE5D69"/>
    <w:rsid w:val="00BE6492"/>
    <w:rsid w:val="00BE6836"/>
    <w:rsid w:val="00BE70ED"/>
    <w:rsid w:val="00BE72FF"/>
    <w:rsid w:val="00BE7894"/>
    <w:rsid w:val="00BE78AB"/>
    <w:rsid w:val="00BE78BB"/>
    <w:rsid w:val="00BE7C05"/>
    <w:rsid w:val="00BE7DD4"/>
    <w:rsid w:val="00BE7FDA"/>
    <w:rsid w:val="00BF035C"/>
    <w:rsid w:val="00BF0D4E"/>
    <w:rsid w:val="00BF0D82"/>
    <w:rsid w:val="00BF0E3A"/>
    <w:rsid w:val="00BF0F44"/>
    <w:rsid w:val="00BF1041"/>
    <w:rsid w:val="00BF13E4"/>
    <w:rsid w:val="00BF26AB"/>
    <w:rsid w:val="00BF305C"/>
    <w:rsid w:val="00BF32B2"/>
    <w:rsid w:val="00BF339A"/>
    <w:rsid w:val="00BF35D8"/>
    <w:rsid w:val="00BF36B9"/>
    <w:rsid w:val="00BF36E1"/>
    <w:rsid w:val="00BF37AF"/>
    <w:rsid w:val="00BF3A2E"/>
    <w:rsid w:val="00BF401A"/>
    <w:rsid w:val="00BF40A6"/>
    <w:rsid w:val="00BF40FB"/>
    <w:rsid w:val="00BF41EA"/>
    <w:rsid w:val="00BF4328"/>
    <w:rsid w:val="00BF4625"/>
    <w:rsid w:val="00BF4F7B"/>
    <w:rsid w:val="00BF50A8"/>
    <w:rsid w:val="00BF5278"/>
    <w:rsid w:val="00BF56ED"/>
    <w:rsid w:val="00BF5756"/>
    <w:rsid w:val="00BF57EE"/>
    <w:rsid w:val="00BF627C"/>
    <w:rsid w:val="00BF69C6"/>
    <w:rsid w:val="00BF6E24"/>
    <w:rsid w:val="00BF7688"/>
    <w:rsid w:val="00BF7B6F"/>
    <w:rsid w:val="00BF7DB9"/>
    <w:rsid w:val="00BF7EBE"/>
    <w:rsid w:val="00C00175"/>
    <w:rsid w:val="00C004AA"/>
    <w:rsid w:val="00C00E15"/>
    <w:rsid w:val="00C00F1A"/>
    <w:rsid w:val="00C01376"/>
    <w:rsid w:val="00C01836"/>
    <w:rsid w:val="00C01DE1"/>
    <w:rsid w:val="00C01ED0"/>
    <w:rsid w:val="00C0295D"/>
    <w:rsid w:val="00C030EC"/>
    <w:rsid w:val="00C033D2"/>
    <w:rsid w:val="00C036E2"/>
    <w:rsid w:val="00C03C90"/>
    <w:rsid w:val="00C045E2"/>
    <w:rsid w:val="00C04659"/>
    <w:rsid w:val="00C046DC"/>
    <w:rsid w:val="00C04CF8"/>
    <w:rsid w:val="00C056B1"/>
    <w:rsid w:val="00C057B8"/>
    <w:rsid w:val="00C05CEE"/>
    <w:rsid w:val="00C05FCD"/>
    <w:rsid w:val="00C063AA"/>
    <w:rsid w:val="00C06659"/>
    <w:rsid w:val="00C06952"/>
    <w:rsid w:val="00C0778E"/>
    <w:rsid w:val="00C07B7F"/>
    <w:rsid w:val="00C105D4"/>
    <w:rsid w:val="00C107C0"/>
    <w:rsid w:val="00C10904"/>
    <w:rsid w:val="00C10940"/>
    <w:rsid w:val="00C10AB2"/>
    <w:rsid w:val="00C10BC6"/>
    <w:rsid w:val="00C10C27"/>
    <w:rsid w:val="00C10D8F"/>
    <w:rsid w:val="00C10EBE"/>
    <w:rsid w:val="00C110DD"/>
    <w:rsid w:val="00C114CB"/>
    <w:rsid w:val="00C118E9"/>
    <w:rsid w:val="00C11BE0"/>
    <w:rsid w:val="00C11E2A"/>
    <w:rsid w:val="00C11F22"/>
    <w:rsid w:val="00C123D4"/>
    <w:rsid w:val="00C12471"/>
    <w:rsid w:val="00C124CC"/>
    <w:rsid w:val="00C12C88"/>
    <w:rsid w:val="00C12DA1"/>
    <w:rsid w:val="00C132EA"/>
    <w:rsid w:val="00C13815"/>
    <w:rsid w:val="00C13A11"/>
    <w:rsid w:val="00C13BE9"/>
    <w:rsid w:val="00C13D59"/>
    <w:rsid w:val="00C143E1"/>
    <w:rsid w:val="00C1441E"/>
    <w:rsid w:val="00C14690"/>
    <w:rsid w:val="00C147B4"/>
    <w:rsid w:val="00C1493C"/>
    <w:rsid w:val="00C14A1B"/>
    <w:rsid w:val="00C153AA"/>
    <w:rsid w:val="00C158FD"/>
    <w:rsid w:val="00C162BA"/>
    <w:rsid w:val="00C1659E"/>
    <w:rsid w:val="00C16ABC"/>
    <w:rsid w:val="00C16B1F"/>
    <w:rsid w:val="00C16FF1"/>
    <w:rsid w:val="00C1744A"/>
    <w:rsid w:val="00C17637"/>
    <w:rsid w:val="00C17D60"/>
    <w:rsid w:val="00C17E92"/>
    <w:rsid w:val="00C20296"/>
    <w:rsid w:val="00C2037A"/>
    <w:rsid w:val="00C203B7"/>
    <w:rsid w:val="00C2067B"/>
    <w:rsid w:val="00C20A3A"/>
    <w:rsid w:val="00C213A9"/>
    <w:rsid w:val="00C21B2B"/>
    <w:rsid w:val="00C21B59"/>
    <w:rsid w:val="00C21D08"/>
    <w:rsid w:val="00C21F5D"/>
    <w:rsid w:val="00C220D9"/>
    <w:rsid w:val="00C2238E"/>
    <w:rsid w:val="00C22769"/>
    <w:rsid w:val="00C22946"/>
    <w:rsid w:val="00C22B4D"/>
    <w:rsid w:val="00C23092"/>
    <w:rsid w:val="00C231EB"/>
    <w:rsid w:val="00C23AAA"/>
    <w:rsid w:val="00C23CD3"/>
    <w:rsid w:val="00C24842"/>
    <w:rsid w:val="00C25202"/>
    <w:rsid w:val="00C25214"/>
    <w:rsid w:val="00C254D8"/>
    <w:rsid w:val="00C25B1E"/>
    <w:rsid w:val="00C25B24"/>
    <w:rsid w:val="00C25EFE"/>
    <w:rsid w:val="00C26012"/>
    <w:rsid w:val="00C26798"/>
    <w:rsid w:val="00C26AD2"/>
    <w:rsid w:val="00C273B5"/>
    <w:rsid w:val="00C2751F"/>
    <w:rsid w:val="00C276B8"/>
    <w:rsid w:val="00C27B55"/>
    <w:rsid w:val="00C27DED"/>
    <w:rsid w:val="00C30033"/>
    <w:rsid w:val="00C30208"/>
    <w:rsid w:val="00C302A1"/>
    <w:rsid w:val="00C31053"/>
    <w:rsid w:val="00C31BE2"/>
    <w:rsid w:val="00C31D93"/>
    <w:rsid w:val="00C32046"/>
    <w:rsid w:val="00C320CB"/>
    <w:rsid w:val="00C327C5"/>
    <w:rsid w:val="00C328F2"/>
    <w:rsid w:val="00C32A2E"/>
    <w:rsid w:val="00C32B6C"/>
    <w:rsid w:val="00C331E1"/>
    <w:rsid w:val="00C33255"/>
    <w:rsid w:val="00C333BA"/>
    <w:rsid w:val="00C3470D"/>
    <w:rsid w:val="00C3497B"/>
    <w:rsid w:val="00C34CCB"/>
    <w:rsid w:val="00C351BD"/>
    <w:rsid w:val="00C35338"/>
    <w:rsid w:val="00C35D65"/>
    <w:rsid w:val="00C36026"/>
    <w:rsid w:val="00C36161"/>
    <w:rsid w:val="00C361E3"/>
    <w:rsid w:val="00C36327"/>
    <w:rsid w:val="00C36418"/>
    <w:rsid w:val="00C364ED"/>
    <w:rsid w:val="00C365B4"/>
    <w:rsid w:val="00C3673F"/>
    <w:rsid w:val="00C37060"/>
    <w:rsid w:val="00C3706B"/>
    <w:rsid w:val="00C37084"/>
    <w:rsid w:val="00C37163"/>
    <w:rsid w:val="00C37330"/>
    <w:rsid w:val="00C37538"/>
    <w:rsid w:val="00C376E8"/>
    <w:rsid w:val="00C37A9D"/>
    <w:rsid w:val="00C401BC"/>
    <w:rsid w:val="00C40226"/>
    <w:rsid w:val="00C4043E"/>
    <w:rsid w:val="00C40801"/>
    <w:rsid w:val="00C40B96"/>
    <w:rsid w:val="00C40C63"/>
    <w:rsid w:val="00C40E7B"/>
    <w:rsid w:val="00C41308"/>
    <w:rsid w:val="00C4135F"/>
    <w:rsid w:val="00C4191F"/>
    <w:rsid w:val="00C419DD"/>
    <w:rsid w:val="00C41E18"/>
    <w:rsid w:val="00C41EDD"/>
    <w:rsid w:val="00C42413"/>
    <w:rsid w:val="00C42441"/>
    <w:rsid w:val="00C427D5"/>
    <w:rsid w:val="00C42960"/>
    <w:rsid w:val="00C429A0"/>
    <w:rsid w:val="00C42A82"/>
    <w:rsid w:val="00C42BDA"/>
    <w:rsid w:val="00C42C1E"/>
    <w:rsid w:val="00C43281"/>
    <w:rsid w:val="00C432DE"/>
    <w:rsid w:val="00C43365"/>
    <w:rsid w:val="00C4338F"/>
    <w:rsid w:val="00C43604"/>
    <w:rsid w:val="00C43959"/>
    <w:rsid w:val="00C43CF4"/>
    <w:rsid w:val="00C43EAC"/>
    <w:rsid w:val="00C44900"/>
    <w:rsid w:val="00C44C4B"/>
    <w:rsid w:val="00C44D9A"/>
    <w:rsid w:val="00C44F1D"/>
    <w:rsid w:val="00C454CF"/>
    <w:rsid w:val="00C4554D"/>
    <w:rsid w:val="00C45794"/>
    <w:rsid w:val="00C4591C"/>
    <w:rsid w:val="00C45B88"/>
    <w:rsid w:val="00C45D3D"/>
    <w:rsid w:val="00C4652D"/>
    <w:rsid w:val="00C468A0"/>
    <w:rsid w:val="00C469AD"/>
    <w:rsid w:val="00C469FD"/>
    <w:rsid w:val="00C46F46"/>
    <w:rsid w:val="00C46FE5"/>
    <w:rsid w:val="00C47318"/>
    <w:rsid w:val="00C47608"/>
    <w:rsid w:val="00C47C92"/>
    <w:rsid w:val="00C5026C"/>
    <w:rsid w:val="00C50683"/>
    <w:rsid w:val="00C5113E"/>
    <w:rsid w:val="00C51185"/>
    <w:rsid w:val="00C51581"/>
    <w:rsid w:val="00C518AB"/>
    <w:rsid w:val="00C51E95"/>
    <w:rsid w:val="00C51FE6"/>
    <w:rsid w:val="00C5236E"/>
    <w:rsid w:val="00C5302E"/>
    <w:rsid w:val="00C5368A"/>
    <w:rsid w:val="00C5443D"/>
    <w:rsid w:val="00C544DA"/>
    <w:rsid w:val="00C5474A"/>
    <w:rsid w:val="00C5483E"/>
    <w:rsid w:val="00C54D1C"/>
    <w:rsid w:val="00C54E85"/>
    <w:rsid w:val="00C55D2F"/>
    <w:rsid w:val="00C5658F"/>
    <w:rsid w:val="00C566C1"/>
    <w:rsid w:val="00C568B8"/>
    <w:rsid w:val="00C574C3"/>
    <w:rsid w:val="00C578F0"/>
    <w:rsid w:val="00C57B9F"/>
    <w:rsid w:val="00C57C38"/>
    <w:rsid w:val="00C60960"/>
    <w:rsid w:val="00C60981"/>
    <w:rsid w:val="00C60A95"/>
    <w:rsid w:val="00C60B19"/>
    <w:rsid w:val="00C60C30"/>
    <w:rsid w:val="00C60F34"/>
    <w:rsid w:val="00C60F63"/>
    <w:rsid w:val="00C61374"/>
    <w:rsid w:val="00C61784"/>
    <w:rsid w:val="00C61ACF"/>
    <w:rsid w:val="00C61F00"/>
    <w:rsid w:val="00C621DF"/>
    <w:rsid w:val="00C628C9"/>
    <w:rsid w:val="00C62B6F"/>
    <w:rsid w:val="00C62C21"/>
    <w:rsid w:val="00C62FF3"/>
    <w:rsid w:val="00C62FFD"/>
    <w:rsid w:val="00C637CE"/>
    <w:rsid w:val="00C643EC"/>
    <w:rsid w:val="00C6473E"/>
    <w:rsid w:val="00C64AE2"/>
    <w:rsid w:val="00C64C28"/>
    <w:rsid w:val="00C650E8"/>
    <w:rsid w:val="00C6523E"/>
    <w:rsid w:val="00C6570B"/>
    <w:rsid w:val="00C65DD8"/>
    <w:rsid w:val="00C66366"/>
    <w:rsid w:val="00C6678B"/>
    <w:rsid w:val="00C6695E"/>
    <w:rsid w:val="00C66BFA"/>
    <w:rsid w:val="00C66D57"/>
    <w:rsid w:val="00C67037"/>
    <w:rsid w:val="00C678DC"/>
    <w:rsid w:val="00C67A9E"/>
    <w:rsid w:val="00C67C4C"/>
    <w:rsid w:val="00C70247"/>
    <w:rsid w:val="00C7077B"/>
    <w:rsid w:val="00C709B2"/>
    <w:rsid w:val="00C7124C"/>
    <w:rsid w:val="00C717B1"/>
    <w:rsid w:val="00C71850"/>
    <w:rsid w:val="00C718DD"/>
    <w:rsid w:val="00C71ECB"/>
    <w:rsid w:val="00C720CD"/>
    <w:rsid w:val="00C722DD"/>
    <w:rsid w:val="00C722EA"/>
    <w:rsid w:val="00C72470"/>
    <w:rsid w:val="00C727DD"/>
    <w:rsid w:val="00C72B69"/>
    <w:rsid w:val="00C72B82"/>
    <w:rsid w:val="00C730A0"/>
    <w:rsid w:val="00C731CD"/>
    <w:rsid w:val="00C731FB"/>
    <w:rsid w:val="00C73D04"/>
    <w:rsid w:val="00C73FC4"/>
    <w:rsid w:val="00C74C6D"/>
    <w:rsid w:val="00C74C6E"/>
    <w:rsid w:val="00C75287"/>
    <w:rsid w:val="00C754E1"/>
    <w:rsid w:val="00C75564"/>
    <w:rsid w:val="00C75700"/>
    <w:rsid w:val="00C75719"/>
    <w:rsid w:val="00C7593B"/>
    <w:rsid w:val="00C75F3E"/>
    <w:rsid w:val="00C76452"/>
    <w:rsid w:val="00C765A6"/>
    <w:rsid w:val="00C7665C"/>
    <w:rsid w:val="00C766F0"/>
    <w:rsid w:val="00C766F4"/>
    <w:rsid w:val="00C76B9E"/>
    <w:rsid w:val="00C76EDD"/>
    <w:rsid w:val="00C770C1"/>
    <w:rsid w:val="00C7717F"/>
    <w:rsid w:val="00C77859"/>
    <w:rsid w:val="00C779F4"/>
    <w:rsid w:val="00C8021C"/>
    <w:rsid w:val="00C808A4"/>
    <w:rsid w:val="00C811BC"/>
    <w:rsid w:val="00C81937"/>
    <w:rsid w:val="00C81A68"/>
    <w:rsid w:val="00C81B32"/>
    <w:rsid w:val="00C81B6C"/>
    <w:rsid w:val="00C822E4"/>
    <w:rsid w:val="00C8255A"/>
    <w:rsid w:val="00C82A85"/>
    <w:rsid w:val="00C82D0F"/>
    <w:rsid w:val="00C830FA"/>
    <w:rsid w:val="00C83827"/>
    <w:rsid w:val="00C838B3"/>
    <w:rsid w:val="00C83D36"/>
    <w:rsid w:val="00C84374"/>
    <w:rsid w:val="00C84380"/>
    <w:rsid w:val="00C843B3"/>
    <w:rsid w:val="00C8478D"/>
    <w:rsid w:val="00C84AF3"/>
    <w:rsid w:val="00C84DFD"/>
    <w:rsid w:val="00C8527C"/>
    <w:rsid w:val="00C8578B"/>
    <w:rsid w:val="00C85881"/>
    <w:rsid w:val="00C85AF3"/>
    <w:rsid w:val="00C85CD2"/>
    <w:rsid w:val="00C85D5A"/>
    <w:rsid w:val="00C85D90"/>
    <w:rsid w:val="00C8674A"/>
    <w:rsid w:val="00C86B65"/>
    <w:rsid w:val="00C87210"/>
    <w:rsid w:val="00C8732E"/>
    <w:rsid w:val="00C87AF2"/>
    <w:rsid w:val="00C90170"/>
    <w:rsid w:val="00C90813"/>
    <w:rsid w:val="00C90A5B"/>
    <w:rsid w:val="00C90C13"/>
    <w:rsid w:val="00C90D69"/>
    <w:rsid w:val="00C912E0"/>
    <w:rsid w:val="00C9185D"/>
    <w:rsid w:val="00C91AF4"/>
    <w:rsid w:val="00C91B44"/>
    <w:rsid w:val="00C91B98"/>
    <w:rsid w:val="00C921A7"/>
    <w:rsid w:val="00C92499"/>
    <w:rsid w:val="00C92826"/>
    <w:rsid w:val="00C92B18"/>
    <w:rsid w:val="00C92BFF"/>
    <w:rsid w:val="00C92CD7"/>
    <w:rsid w:val="00C93082"/>
    <w:rsid w:val="00C932EE"/>
    <w:rsid w:val="00C937BB"/>
    <w:rsid w:val="00C940AD"/>
    <w:rsid w:val="00C94208"/>
    <w:rsid w:val="00C94257"/>
    <w:rsid w:val="00C94D00"/>
    <w:rsid w:val="00C950FF"/>
    <w:rsid w:val="00C951CF"/>
    <w:rsid w:val="00C955F3"/>
    <w:rsid w:val="00C9564F"/>
    <w:rsid w:val="00C95B9A"/>
    <w:rsid w:val="00C95C3E"/>
    <w:rsid w:val="00C96416"/>
    <w:rsid w:val="00C967C8"/>
    <w:rsid w:val="00C96943"/>
    <w:rsid w:val="00C9726F"/>
    <w:rsid w:val="00C9746D"/>
    <w:rsid w:val="00C97A08"/>
    <w:rsid w:val="00C97B64"/>
    <w:rsid w:val="00C97D7E"/>
    <w:rsid w:val="00C97E97"/>
    <w:rsid w:val="00C97F0B"/>
    <w:rsid w:val="00C97FDD"/>
    <w:rsid w:val="00CA01D7"/>
    <w:rsid w:val="00CA0A05"/>
    <w:rsid w:val="00CA0AC1"/>
    <w:rsid w:val="00CA0BC3"/>
    <w:rsid w:val="00CA1EEA"/>
    <w:rsid w:val="00CA25E4"/>
    <w:rsid w:val="00CA25FC"/>
    <w:rsid w:val="00CA2C09"/>
    <w:rsid w:val="00CA2DF9"/>
    <w:rsid w:val="00CA3159"/>
    <w:rsid w:val="00CA3BFC"/>
    <w:rsid w:val="00CA3F77"/>
    <w:rsid w:val="00CA4485"/>
    <w:rsid w:val="00CA44EF"/>
    <w:rsid w:val="00CA4829"/>
    <w:rsid w:val="00CA4870"/>
    <w:rsid w:val="00CA50F9"/>
    <w:rsid w:val="00CA568A"/>
    <w:rsid w:val="00CA63E9"/>
    <w:rsid w:val="00CA6844"/>
    <w:rsid w:val="00CA6A9B"/>
    <w:rsid w:val="00CA723E"/>
    <w:rsid w:val="00CA7281"/>
    <w:rsid w:val="00CA73EB"/>
    <w:rsid w:val="00CA7E80"/>
    <w:rsid w:val="00CB00D4"/>
    <w:rsid w:val="00CB0318"/>
    <w:rsid w:val="00CB0443"/>
    <w:rsid w:val="00CB07F3"/>
    <w:rsid w:val="00CB0839"/>
    <w:rsid w:val="00CB083A"/>
    <w:rsid w:val="00CB0905"/>
    <w:rsid w:val="00CB0D29"/>
    <w:rsid w:val="00CB0D37"/>
    <w:rsid w:val="00CB1099"/>
    <w:rsid w:val="00CB132E"/>
    <w:rsid w:val="00CB174D"/>
    <w:rsid w:val="00CB1877"/>
    <w:rsid w:val="00CB188C"/>
    <w:rsid w:val="00CB20E3"/>
    <w:rsid w:val="00CB21C5"/>
    <w:rsid w:val="00CB2313"/>
    <w:rsid w:val="00CB2331"/>
    <w:rsid w:val="00CB2663"/>
    <w:rsid w:val="00CB2782"/>
    <w:rsid w:val="00CB287A"/>
    <w:rsid w:val="00CB2E3F"/>
    <w:rsid w:val="00CB34DF"/>
    <w:rsid w:val="00CB36FA"/>
    <w:rsid w:val="00CB3A43"/>
    <w:rsid w:val="00CB3D02"/>
    <w:rsid w:val="00CB3FAD"/>
    <w:rsid w:val="00CB410B"/>
    <w:rsid w:val="00CB434A"/>
    <w:rsid w:val="00CB43EA"/>
    <w:rsid w:val="00CB4461"/>
    <w:rsid w:val="00CB45CB"/>
    <w:rsid w:val="00CB5305"/>
    <w:rsid w:val="00CB53DD"/>
    <w:rsid w:val="00CB5814"/>
    <w:rsid w:val="00CB5ECC"/>
    <w:rsid w:val="00CB60C7"/>
    <w:rsid w:val="00CB6540"/>
    <w:rsid w:val="00CB688C"/>
    <w:rsid w:val="00CB6F5D"/>
    <w:rsid w:val="00CB70C9"/>
    <w:rsid w:val="00CB7523"/>
    <w:rsid w:val="00CB7D56"/>
    <w:rsid w:val="00CB7DE2"/>
    <w:rsid w:val="00CC02FA"/>
    <w:rsid w:val="00CC0577"/>
    <w:rsid w:val="00CC05C4"/>
    <w:rsid w:val="00CC072C"/>
    <w:rsid w:val="00CC07BB"/>
    <w:rsid w:val="00CC07FC"/>
    <w:rsid w:val="00CC0A55"/>
    <w:rsid w:val="00CC103A"/>
    <w:rsid w:val="00CC1510"/>
    <w:rsid w:val="00CC32F3"/>
    <w:rsid w:val="00CC35FC"/>
    <w:rsid w:val="00CC389E"/>
    <w:rsid w:val="00CC393A"/>
    <w:rsid w:val="00CC4889"/>
    <w:rsid w:val="00CC4C67"/>
    <w:rsid w:val="00CC4E36"/>
    <w:rsid w:val="00CC4F2F"/>
    <w:rsid w:val="00CC534B"/>
    <w:rsid w:val="00CC538A"/>
    <w:rsid w:val="00CC546F"/>
    <w:rsid w:val="00CC5797"/>
    <w:rsid w:val="00CC5E0E"/>
    <w:rsid w:val="00CC607C"/>
    <w:rsid w:val="00CC60C4"/>
    <w:rsid w:val="00CC6194"/>
    <w:rsid w:val="00CC6668"/>
    <w:rsid w:val="00CC6F8D"/>
    <w:rsid w:val="00CC741F"/>
    <w:rsid w:val="00CC762A"/>
    <w:rsid w:val="00CC798F"/>
    <w:rsid w:val="00CC7A5B"/>
    <w:rsid w:val="00CC7B9F"/>
    <w:rsid w:val="00CC7F54"/>
    <w:rsid w:val="00CD0077"/>
    <w:rsid w:val="00CD00A6"/>
    <w:rsid w:val="00CD029B"/>
    <w:rsid w:val="00CD0826"/>
    <w:rsid w:val="00CD104A"/>
    <w:rsid w:val="00CD10A2"/>
    <w:rsid w:val="00CD14A0"/>
    <w:rsid w:val="00CD15C4"/>
    <w:rsid w:val="00CD191A"/>
    <w:rsid w:val="00CD1DF0"/>
    <w:rsid w:val="00CD208C"/>
    <w:rsid w:val="00CD2273"/>
    <w:rsid w:val="00CD2E74"/>
    <w:rsid w:val="00CD2EDB"/>
    <w:rsid w:val="00CD34EC"/>
    <w:rsid w:val="00CD3ED0"/>
    <w:rsid w:val="00CD416E"/>
    <w:rsid w:val="00CD45D5"/>
    <w:rsid w:val="00CD4E4D"/>
    <w:rsid w:val="00CD589C"/>
    <w:rsid w:val="00CD5EBD"/>
    <w:rsid w:val="00CD5F75"/>
    <w:rsid w:val="00CD6A28"/>
    <w:rsid w:val="00CD6DA6"/>
    <w:rsid w:val="00CD70B4"/>
    <w:rsid w:val="00CD738B"/>
    <w:rsid w:val="00CE0032"/>
    <w:rsid w:val="00CE0D91"/>
    <w:rsid w:val="00CE10ED"/>
    <w:rsid w:val="00CE1E9D"/>
    <w:rsid w:val="00CE22E8"/>
    <w:rsid w:val="00CE2658"/>
    <w:rsid w:val="00CE2B85"/>
    <w:rsid w:val="00CE2ECE"/>
    <w:rsid w:val="00CE32FA"/>
    <w:rsid w:val="00CE3709"/>
    <w:rsid w:val="00CE3BCC"/>
    <w:rsid w:val="00CE3C67"/>
    <w:rsid w:val="00CE3CCF"/>
    <w:rsid w:val="00CE3E40"/>
    <w:rsid w:val="00CE426A"/>
    <w:rsid w:val="00CE47FC"/>
    <w:rsid w:val="00CE49E4"/>
    <w:rsid w:val="00CE4DFF"/>
    <w:rsid w:val="00CE5390"/>
    <w:rsid w:val="00CE5720"/>
    <w:rsid w:val="00CE598F"/>
    <w:rsid w:val="00CE5F8D"/>
    <w:rsid w:val="00CE6339"/>
    <w:rsid w:val="00CE66B7"/>
    <w:rsid w:val="00CE6DDD"/>
    <w:rsid w:val="00CE7005"/>
    <w:rsid w:val="00CE7030"/>
    <w:rsid w:val="00CE7252"/>
    <w:rsid w:val="00CE7511"/>
    <w:rsid w:val="00CE76AF"/>
    <w:rsid w:val="00CE76F3"/>
    <w:rsid w:val="00CE787B"/>
    <w:rsid w:val="00CE7C7C"/>
    <w:rsid w:val="00CF01FB"/>
    <w:rsid w:val="00CF047F"/>
    <w:rsid w:val="00CF0CFD"/>
    <w:rsid w:val="00CF13F6"/>
    <w:rsid w:val="00CF142C"/>
    <w:rsid w:val="00CF1468"/>
    <w:rsid w:val="00CF18AC"/>
    <w:rsid w:val="00CF2263"/>
    <w:rsid w:val="00CF2864"/>
    <w:rsid w:val="00CF2AA6"/>
    <w:rsid w:val="00CF2BBA"/>
    <w:rsid w:val="00CF2D00"/>
    <w:rsid w:val="00CF2E34"/>
    <w:rsid w:val="00CF38F5"/>
    <w:rsid w:val="00CF3A30"/>
    <w:rsid w:val="00CF3A69"/>
    <w:rsid w:val="00CF3C70"/>
    <w:rsid w:val="00CF3E06"/>
    <w:rsid w:val="00CF406E"/>
    <w:rsid w:val="00CF420F"/>
    <w:rsid w:val="00CF425D"/>
    <w:rsid w:val="00CF47D0"/>
    <w:rsid w:val="00CF500B"/>
    <w:rsid w:val="00CF53AB"/>
    <w:rsid w:val="00CF5897"/>
    <w:rsid w:val="00CF5BC3"/>
    <w:rsid w:val="00CF5EA7"/>
    <w:rsid w:val="00CF5FA4"/>
    <w:rsid w:val="00CF61D3"/>
    <w:rsid w:val="00CF63B7"/>
    <w:rsid w:val="00CF6487"/>
    <w:rsid w:val="00CF6618"/>
    <w:rsid w:val="00CF6DC4"/>
    <w:rsid w:val="00CF6FE6"/>
    <w:rsid w:val="00CF73A4"/>
    <w:rsid w:val="00CF78B8"/>
    <w:rsid w:val="00CF7E02"/>
    <w:rsid w:val="00CF7F3F"/>
    <w:rsid w:val="00CF7FAD"/>
    <w:rsid w:val="00D002D5"/>
    <w:rsid w:val="00D003BC"/>
    <w:rsid w:val="00D004DA"/>
    <w:rsid w:val="00D008FC"/>
    <w:rsid w:val="00D00DFE"/>
    <w:rsid w:val="00D00F3A"/>
    <w:rsid w:val="00D010C1"/>
    <w:rsid w:val="00D01239"/>
    <w:rsid w:val="00D012FD"/>
    <w:rsid w:val="00D01739"/>
    <w:rsid w:val="00D01F29"/>
    <w:rsid w:val="00D020E1"/>
    <w:rsid w:val="00D0229B"/>
    <w:rsid w:val="00D02974"/>
    <w:rsid w:val="00D02F2A"/>
    <w:rsid w:val="00D03069"/>
    <w:rsid w:val="00D038B7"/>
    <w:rsid w:val="00D0397F"/>
    <w:rsid w:val="00D03D1D"/>
    <w:rsid w:val="00D04161"/>
    <w:rsid w:val="00D043EA"/>
    <w:rsid w:val="00D04578"/>
    <w:rsid w:val="00D0484B"/>
    <w:rsid w:val="00D04BC7"/>
    <w:rsid w:val="00D04BF9"/>
    <w:rsid w:val="00D04F7B"/>
    <w:rsid w:val="00D058E8"/>
    <w:rsid w:val="00D05E98"/>
    <w:rsid w:val="00D05F96"/>
    <w:rsid w:val="00D06B25"/>
    <w:rsid w:val="00D06D39"/>
    <w:rsid w:val="00D10077"/>
    <w:rsid w:val="00D101D8"/>
    <w:rsid w:val="00D10321"/>
    <w:rsid w:val="00D103DB"/>
    <w:rsid w:val="00D10832"/>
    <w:rsid w:val="00D11128"/>
    <w:rsid w:val="00D11311"/>
    <w:rsid w:val="00D114D8"/>
    <w:rsid w:val="00D11660"/>
    <w:rsid w:val="00D1196E"/>
    <w:rsid w:val="00D11B86"/>
    <w:rsid w:val="00D11C76"/>
    <w:rsid w:val="00D11D38"/>
    <w:rsid w:val="00D12334"/>
    <w:rsid w:val="00D12570"/>
    <w:rsid w:val="00D127E4"/>
    <w:rsid w:val="00D12A30"/>
    <w:rsid w:val="00D12C25"/>
    <w:rsid w:val="00D12CDD"/>
    <w:rsid w:val="00D1329F"/>
    <w:rsid w:val="00D13C10"/>
    <w:rsid w:val="00D14ABE"/>
    <w:rsid w:val="00D15F39"/>
    <w:rsid w:val="00D165D0"/>
    <w:rsid w:val="00D1669E"/>
    <w:rsid w:val="00D1672C"/>
    <w:rsid w:val="00D16BC7"/>
    <w:rsid w:val="00D174D7"/>
    <w:rsid w:val="00D177FD"/>
    <w:rsid w:val="00D2035B"/>
    <w:rsid w:val="00D2054C"/>
    <w:rsid w:val="00D20A3F"/>
    <w:rsid w:val="00D21B30"/>
    <w:rsid w:val="00D2255E"/>
    <w:rsid w:val="00D22CE3"/>
    <w:rsid w:val="00D22DA2"/>
    <w:rsid w:val="00D232F8"/>
    <w:rsid w:val="00D23305"/>
    <w:rsid w:val="00D23FF0"/>
    <w:rsid w:val="00D2413D"/>
    <w:rsid w:val="00D2471A"/>
    <w:rsid w:val="00D24D97"/>
    <w:rsid w:val="00D24F0A"/>
    <w:rsid w:val="00D24FBA"/>
    <w:rsid w:val="00D25273"/>
    <w:rsid w:val="00D256A8"/>
    <w:rsid w:val="00D261E2"/>
    <w:rsid w:val="00D26399"/>
    <w:rsid w:val="00D264AE"/>
    <w:rsid w:val="00D264F5"/>
    <w:rsid w:val="00D26556"/>
    <w:rsid w:val="00D26892"/>
    <w:rsid w:val="00D269F9"/>
    <w:rsid w:val="00D26B39"/>
    <w:rsid w:val="00D26BE2"/>
    <w:rsid w:val="00D26EDE"/>
    <w:rsid w:val="00D2735B"/>
    <w:rsid w:val="00D279CB"/>
    <w:rsid w:val="00D30315"/>
    <w:rsid w:val="00D30914"/>
    <w:rsid w:val="00D3098C"/>
    <w:rsid w:val="00D30ACF"/>
    <w:rsid w:val="00D30D7F"/>
    <w:rsid w:val="00D31623"/>
    <w:rsid w:val="00D318A8"/>
    <w:rsid w:val="00D31A50"/>
    <w:rsid w:val="00D31A8B"/>
    <w:rsid w:val="00D31FBB"/>
    <w:rsid w:val="00D320BE"/>
    <w:rsid w:val="00D32128"/>
    <w:rsid w:val="00D32E97"/>
    <w:rsid w:val="00D3323E"/>
    <w:rsid w:val="00D33265"/>
    <w:rsid w:val="00D33736"/>
    <w:rsid w:val="00D3394B"/>
    <w:rsid w:val="00D33984"/>
    <w:rsid w:val="00D33F1E"/>
    <w:rsid w:val="00D341A5"/>
    <w:rsid w:val="00D34408"/>
    <w:rsid w:val="00D34A5B"/>
    <w:rsid w:val="00D34C48"/>
    <w:rsid w:val="00D34DB7"/>
    <w:rsid w:val="00D34E30"/>
    <w:rsid w:val="00D34EC1"/>
    <w:rsid w:val="00D35462"/>
    <w:rsid w:val="00D356CE"/>
    <w:rsid w:val="00D35B9B"/>
    <w:rsid w:val="00D35BCE"/>
    <w:rsid w:val="00D35DC3"/>
    <w:rsid w:val="00D36393"/>
    <w:rsid w:val="00D36635"/>
    <w:rsid w:val="00D36C23"/>
    <w:rsid w:val="00D36CA8"/>
    <w:rsid w:val="00D37355"/>
    <w:rsid w:val="00D3735B"/>
    <w:rsid w:val="00D375FD"/>
    <w:rsid w:val="00D378AB"/>
    <w:rsid w:val="00D37CBA"/>
    <w:rsid w:val="00D37F1E"/>
    <w:rsid w:val="00D400D7"/>
    <w:rsid w:val="00D409AB"/>
    <w:rsid w:val="00D40F11"/>
    <w:rsid w:val="00D40F56"/>
    <w:rsid w:val="00D40F98"/>
    <w:rsid w:val="00D41650"/>
    <w:rsid w:val="00D417E9"/>
    <w:rsid w:val="00D41B11"/>
    <w:rsid w:val="00D41BB9"/>
    <w:rsid w:val="00D42312"/>
    <w:rsid w:val="00D426CE"/>
    <w:rsid w:val="00D428CB"/>
    <w:rsid w:val="00D42942"/>
    <w:rsid w:val="00D42C42"/>
    <w:rsid w:val="00D431F2"/>
    <w:rsid w:val="00D4348B"/>
    <w:rsid w:val="00D43A5A"/>
    <w:rsid w:val="00D43BFA"/>
    <w:rsid w:val="00D43D9B"/>
    <w:rsid w:val="00D4483F"/>
    <w:rsid w:val="00D448F8"/>
    <w:rsid w:val="00D44A8D"/>
    <w:rsid w:val="00D44B3B"/>
    <w:rsid w:val="00D44F3C"/>
    <w:rsid w:val="00D450B4"/>
    <w:rsid w:val="00D456A4"/>
    <w:rsid w:val="00D4634D"/>
    <w:rsid w:val="00D463E8"/>
    <w:rsid w:val="00D467E8"/>
    <w:rsid w:val="00D46B76"/>
    <w:rsid w:val="00D46BBA"/>
    <w:rsid w:val="00D46D59"/>
    <w:rsid w:val="00D46F84"/>
    <w:rsid w:val="00D47031"/>
    <w:rsid w:val="00D474AF"/>
    <w:rsid w:val="00D4753C"/>
    <w:rsid w:val="00D4755D"/>
    <w:rsid w:val="00D477BE"/>
    <w:rsid w:val="00D47BB7"/>
    <w:rsid w:val="00D47C92"/>
    <w:rsid w:val="00D47CC1"/>
    <w:rsid w:val="00D47DD5"/>
    <w:rsid w:val="00D505A3"/>
    <w:rsid w:val="00D510B2"/>
    <w:rsid w:val="00D51681"/>
    <w:rsid w:val="00D52463"/>
    <w:rsid w:val="00D5272D"/>
    <w:rsid w:val="00D52898"/>
    <w:rsid w:val="00D52B9A"/>
    <w:rsid w:val="00D53223"/>
    <w:rsid w:val="00D536E2"/>
    <w:rsid w:val="00D537A6"/>
    <w:rsid w:val="00D5415B"/>
    <w:rsid w:val="00D5426F"/>
    <w:rsid w:val="00D544AE"/>
    <w:rsid w:val="00D5468D"/>
    <w:rsid w:val="00D548B9"/>
    <w:rsid w:val="00D553AC"/>
    <w:rsid w:val="00D554F8"/>
    <w:rsid w:val="00D5554B"/>
    <w:rsid w:val="00D55A2E"/>
    <w:rsid w:val="00D55FA5"/>
    <w:rsid w:val="00D561AC"/>
    <w:rsid w:val="00D562B1"/>
    <w:rsid w:val="00D56302"/>
    <w:rsid w:val="00D5643C"/>
    <w:rsid w:val="00D570CD"/>
    <w:rsid w:val="00D5727C"/>
    <w:rsid w:val="00D576A9"/>
    <w:rsid w:val="00D57985"/>
    <w:rsid w:val="00D579D3"/>
    <w:rsid w:val="00D600AA"/>
    <w:rsid w:val="00D605C9"/>
    <w:rsid w:val="00D6060B"/>
    <w:rsid w:val="00D60EF4"/>
    <w:rsid w:val="00D610EC"/>
    <w:rsid w:val="00D612A8"/>
    <w:rsid w:val="00D61858"/>
    <w:rsid w:val="00D618B9"/>
    <w:rsid w:val="00D61BBC"/>
    <w:rsid w:val="00D61C1F"/>
    <w:rsid w:val="00D61E24"/>
    <w:rsid w:val="00D629D3"/>
    <w:rsid w:val="00D62DB5"/>
    <w:rsid w:val="00D63100"/>
    <w:rsid w:val="00D63105"/>
    <w:rsid w:val="00D63108"/>
    <w:rsid w:val="00D634AF"/>
    <w:rsid w:val="00D6388A"/>
    <w:rsid w:val="00D63C37"/>
    <w:rsid w:val="00D64089"/>
    <w:rsid w:val="00D642E0"/>
    <w:rsid w:val="00D64562"/>
    <w:rsid w:val="00D6458C"/>
    <w:rsid w:val="00D646EE"/>
    <w:rsid w:val="00D648A2"/>
    <w:rsid w:val="00D64A6D"/>
    <w:rsid w:val="00D64CFB"/>
    <w:rsid w:val="00D650C7"/>
    <w:rsid w:val="00D650F6"/>
    <w:rsid w:val="00D65233"/>
    <w:rsid w:val="00D65561"/>
    <w:rsid w:val="00D65828"/>
    <w:rsid w:val="00D6588F"/>
    <w:rsid w:val="00D65DF4"/>
    <w:rsid w:val="00D66041"/>
    <w:rsid w:val="00D66143"/>
    <w:rsid w:val="00D66963"/>
    <w:rsid w:val="00D66A3D"/>
    <w:rsid w:val="00D66FD0"/>
    <w:rsid w:val="00D677A5"/>
    <w:rsid w:val="00D678AD"/>
    <w:rsid w:val="00D67AA8"/>
    <w:rsid w:val="00D67C48"/>
    <w:rsid w:val="00D700E9"/>
    <w:rsid w:val="00D7015D"/>
    <w:rsid w:val="00D701F2"/>
    <w:rsid w:val="00D70203"/>
    <w:rsid w:val="00D70752"/>
    <w:rsid w:val="00D7124C"/>
    <w:rsid w:val="00D71384"/>
    <w:rsid w:val="00D71BFD"/>
    <w:rsid w:val="00D71F10"/>
    <w:rsid w:val="00D72E99"/>
    <w:rsid w:val="00D730B2"/>
    <w:rsid w:val="00D7370E"/>
    <w:rsid w:val="00D73B1D"/>
    <w:rsid w:val="00D74560"/>
    <w:rsid w:val="00D7463F"/>
    <w:rsid w:val="00D74EC6"/>
    <w:rsid w:val="00D7543D"/>
    <w:rsid w:val="00D75473"/>
    <w:rsid w:val="00D75C69"/>
    <w:rsid w:val="00D76565"/>
    <w:rsid w:val="00D765D6"/>
    <w:rsid w:val="00D76734"/>
    <w:rsid w:val="00D771E9"/>
    <w:rsid w:val="00D7730B"/>
    <w:rsid w:val="00D77912"/>
    <w:rsid w:val="00D77A27"/>
    <w:rsid w:val="00D77AD1"/>
    <w:rsid w:val="00D77CC9"/>
    <w:rsid w:val="00D80059"/>
    <w:rsid w:val="00D8015F"/>
    <w:rsid w:val="00D8027D"/>
    <w:rsid w:val="00D8083B"/>
    <w:rsid w:val="00D809AC"/>
    <w:rsid w:val="00D80F13"/>
    <w:rsid w:val="00D80FFE"/>
    <w:rsid w:val="00D810D1"/>
    <w:rsid w:val="00D812E7"/>
    <w:rsid w:val="00D8187E"/>
    <w:rsid w:val="00D821C8"/>
    <w:rsid w:val="00D8235F"/>
    <w:rsid w:val="00D82463"/>
    <w:rsid w:val="00D8271D"/>
    <w:rsid w:val="00D827BE"/>
    <w:rsid w:val="00D8281E"/>
    <w:rsid w:val="00D82A01"/>
    <w:rsid w:val="00D82D55"/>
    <w:rsid w:val="00D836DD"/>
    <w:rsid w:val="00D8373A"/>
    <w:rsid w:val="00D83A82"/>
    <w:rsid w:val="00D83E6A"/>
    <w:rsid w:val="00D84592"/>
    <w:rsid w:val="00D84672"/>
    <w:rsid w:val="00D846CC"/>
    <w:rsid w:val="00D847D0"/>
    <w:rsid w:val="00D84A68"/>
    <w:rsid w:val="00D84FE5"/>
    <w:rsid w:val="00D8528D"/>
    <w:rsid w:val="00D85361"/>
    <w:rsid w:val="00D8565D"/>
    <w:rsid w:val="00D8598A"/>
    <w:rsid w:val="00D85A9C"/>
    <w:rsid w:val="00D85CE8"/>
    <w:rsid w:val="00D86B6E"/>
    <w:rsid w:val="00D87B6C"/>
    <w:rsid w:val="00D87D93"/>
    <w:rsid w:val="00D90178"/>
    <w:rsid w:val="00D905D8"/>
    <w:rsid w:val="00D90C97"/>
    <w:rsid w:val="00D911AE"/>
    <w:rsid w:val="00D913DF"/>
    <w:rsid w:val="00D9194A"/>
    <w:rsid w:val="00D91D3B"/>
    <w:rsid w:val="00D91D8B"/>
    <w:rsid w:val="00D921F1"/>
    <w:rsid w:val="00D92706"/>
    <w:rsid w:val="00D935A5"/>
    <w:rsid w:val="00D9386C"/>
    <w:rsid w:val="00D938E6"/>
    <w:rsid w:val="00D93974"/>
    <w:rsid w:val="00D9414A"/>
    <w:rsid w:val="00D94367"/>
    <w:rsid w:val="00D946AA"/>
    <w:rsid w:val="00D94A6A"/>
    <w:rsid w:val="00D94DC1"/>
    <w:rsid w:val="00D951F4"/>
    <w:rsid w:val="00D9569D"/>
    <w:rsid w:val="00D958F6"/>
    <w:rsid w:val="00D95B20"/>
    <w:rsid w:val="00D95F83"/>
    <w:rsid w:val="00D96057"/>
    <w:rsid w:val="00D964EB"/>
    <w:rsid w:val="00D96B19"/>
    <w:rsid w:val="00D96D37"/>
    <w:rsid w:val="00D9709E"/>
    <w:rsid w:val="00D974CA"/>
    <w:rsid w:val="00D9767F"/>
    <w:rsid w:val="00D97DDC"/>
    <w:rsid w:val="00DA02D7"/>
    <w:rsid w:val="00DA0746"/>
    <w:rsid w:val="00DA0849"/>
    <w:rsid w:val="00DA0C88"/>
    <w:rsid w:val="00DA1148"/>
    <w:rsid w:val="00DA1521"/>
    <w:rsid w:val="00DA1693"/>
    <w:rsid w:val="00DA1B70"/>
    <w:rsid w:val="00DA20C0"/>
    <w:rsid w:val="00DA2239"/>
    <w:rsid w:val="00DA260A"/>
    <w:rsid w:val="00DA2AEA"/>
    <w:rsid w:val="00DA3384"/>
    <w:rsid w:val="00DA349E"/>
    <w:rsid w:val="00DA4356"/>
    <w:rsid w:val="00DA43B8"/>
    <w:rsid w:val="00DA4B07"/>
    <w:rsid w:val="00DA4C17"/>
    <w:rsid w:val="00DA4E00"/>
    <w:rsid w:val="00DA4ECD"/>
    <w:rsid w:val="00DA52B1"/>
    <w:rsid w:val="00DA5328"/>
    <w:rsid w:val="00DA53BE"/>
    <w:rsid w:val="00DA560B"/>
    <w:rsid w:val="00DA5993"/>
    <w:rsid w:val="00DA5E11"/>
    <w:rsid w:val="00DA64A1"/>
    <w:rsid w:val="00DA688F"/>
    <w:rsid w:val="00DA6A65"/>
    <w:rsid w:val="00DA737D"/>
    <w:rsid w:val="00DA7587"/>
    <w:rsid w:val="00DA7783"/>
    <w:rsid w:val="00DA7849"/>
    <w:rsid w:val="00DA7A42"/>
    <w:rsid w:val="00DA7D88"/>
    <w:rsid w:val="00DB0BD7"/>
    <w:rsid w:val="00DB0DF0"/>
    <w:rsid w:val="00DB0E62"/>
    <w:rsid w:val="00DB107F"/>
    <w:rsid w:val="00DB115E"/>
    <w:rsid w:val="00DB14FD"/>
    <w:rsid w:val="00DB15BE"/>
    <w:rsid w:val="00DB15EF"/>
    <w:rsid w:val="00DB1646"/>
    <w:rsid w:val="00DB185D"/>
    <w:rsid w:val="00DB1D1D"/>
    <w:rsid w:val="00DB1E31"/>
    <w:rsid w:val="00DB1E77"/>
    <w:rsid w:val="00DB235A"/>
    <w:rsid w:val="00DB23A4"/>
    <w:rsid w:val="00DB23D0"/>
    <w:rsid w:val="00DB278B"/>
    <w:rsid w:val="00DB2B68"/>
    <w:rsid w:val="00DB2CA5"/>
    <w:rsid w:val="00DB2CBD"/>
    <w:rsid w:val="00DB349F"/>
    <w:rsid w:val="00DB3B9A"/>
    <w:rsid w:val="00DB3BD4"/>
    <w:rsid w:val="00DB4858"/>
    <w:rsid w:val="00DB4C6A"/>
    <w:rsid w:val="00DB4CC2"/>
    <w:rsid w:val="00DB559D"/>
    <w:rsid w:val="00DB596A"/>
    <w:rsid w:val="00DB5AB4"/>
    <w:rsid w:val="00DB5C03"/>
    <w:rsid w:val="00DB5D9B"/>
    <w:rsid w:val="00DB6CCF"/>
    <w:rsid w:val="00DB6E07"/>
    <w:rsid w:val="00DC01B1"/>
    <w:rsid w:val="00DC05CD"/>
    <w:rsid w:val="00DC0E99"/>
    <w:rsid w:val="00DC159F"/>
    <w:rsid w:val="00DC26EF"/>
    <w:rsid w:val="00DC2C75"/>
    <w:rsid w:val="00DC2EDC"/>
    <w:rsid w:val="00DC2F64"/>
    <w:rsid w:val="00DC348E"/>
    <w:rsid w:val="00DC3565"/>
    <w:rsid w:val="00DC3716"/>
    <w:rsid w:val="00DC38E3"/>
    <w:rsid w:val="00DC3B2D"/>
    <w:rsid w:val="00DC445A"/>
    <w:rsid w:val="00DC48B8"/>
    <w:rsid w:val="00DC48CC"/>
    <w:rsid w:val="00DC4B6B"/>
    <w:rsid w:val="00DC4E39"/>
    <w:rsid w:val="00DC4E92"/>
    <w:rsid w:val="00DC5287"/>
    <w:rsid w:val="00DC550A"/>
    <w:rsid w:val="00DC5653"/>
    <w:rsid w:val="00DC5A11"/>
    <w:rsid w:val="00DC5B3B"/>
    <w:rsid w:val="00DC5E6C"/>
    <w:rsid w:val="00DC6097"/>
    <w:rsid w:val="00DC621D"/>
    <w:rsid w:val="00DC63C1"/>
    <w:rsid w:val="00DC6536"/>
    <w:rsid w:val="00DC653C"/>
    <w:rsid w:val="00DC67C1"/>
    <w:rsid w:val="00DC69C1"/>
    <w:rsid w:val="00DC6BEF"/>
    <w:rsid w:val="00DC6D0D"/>
    <w:rsid w:val="00DC6EDE"/>
    <w:rsid w:val="00DC7058"/>
    <w:rsid w:val="00DC75CE"/>
    <w:rsid w:val="00DC7669"/>
    <w:rsid w:val="00DC77FE"/>
    <w:rsid w:val="00DC7B96"/>
    <w:rsid w:val="00DC7CBE"/>
    <w:rsid w:val="00DC7DE4"/>
    <w:rsid w:val="00DC7FB7"/>
    <w:rsid w:val="00DD0430"/>
    <w:rsid w:val="00DD0B5B"/>
    <w:rsid w:val="00DD10CF"/>
    <w:rsid w:val="00DD158F"/>
    <w:rsid w:val="00DD18B5"/>
    <w:rsid w:val="00DD1B68"/>
    <w:rsid w:val="00DD1C8C"/>
    <w:rsid w:val="00DD1C8D"/>
    <w:rsid w:val="00DD1D5C"/>
    <w:rsid w:val="00DD1D70"/>
    <w:rsid w:val="00DD1EAC"/>
    <w:rsid w:val="00DD1ED4"/>
    <w:rsid w:val="00DD20C1"/>
    <w:rsid w:val="00DD225D"/>
    <w:rsid w:val="00DD29C0"/>
    <w:rsid w:val="00DD3015"/>
    <w:rsid w:val="00DD369D"/>
    <w:rsid w:val="00DD3F1F"/>
    <w:rsid w:val="00DD4AAF"/>
    <w:rsid w:val="00DD4B83"/>
    <w:rsid w:val="00DD5258"/>
    <w:rsid w:val="00DD658F"/>
    <w:rsid w:val="00DD677B"/>
    <w:rsid w:val="00DD6EEE"/>
    <w:rsid w:val="00DD70F8"/>
    <w:rsid w:val="00DD7535"/>
    <w:rsid w:val="00DD78BA"/>
    <w:rsid w:val="00DD7FAB"/>
    <w:rsid w:val="00DE0BAE"/>
    <w:rsid w:val="00DE0E2E"/>
    <w:rsid w:val="00DE12B9"/>
    <w:rsid w:val="00DE1573"/>
    <w:rsid w:val="00DE1890"/>
    <w:rsid w:val="00DE191C"/>
    <w:rsid w:val="00DE1C63"/>
    <w:rsid w:val="00DE1F08"/>
    <w:rsid w:val="00DE2554"/>
    <w:rsid w:val="00DE28E1"/>
    <w:rsid w:val="00DE295A"/>
    <w:rsid w:val="00DE3CDA"/>
    <w:rsid w:val="00DE3DB7"/>
    <w:rsid w:val="00DE3E10"/>
    <w:rsid w:val="00DE4A98"/>
    <w:rsid w:val="00DE4B06"/>
    <w:rsid w:val="00DE4B5D"/>
    <w:rsid w:val="00DE4E38"/>
    <w:rsid w:val="00DE5116"/>
    <w:rsid w:val="00DE5A60"/>
    <w:rsid w:val="00DE6173"/>
    <w:rsid w:val="00DE6375"/>
    <w:rsid w:val="00DE69B8"/>
    <w:rsid w:val="00DE6CB5"/>
    <w:rsid w:val="00DE7037"/>
    <w:rsid w:val="00DE757D"/>
    <w:rsid w:val="00DE76F2"/>
    <w:rsid w:val="00DE78B2"/>
    <w:rsid w:val="00DE7B87"/>
    <w:rsid w:val="00DE7DD8"/>
    <w:rsid w:val="00DF0414"/>
    <w:rsid w:val="00DF08AB"/>
    <w:rsid w:val="00DF08E9"/>
    <w:rsid w:val="00DF0A9F"/>
    <w:rsid w:val="00DF0B03"/>
    <w:rsid w:val="00DF0DBF"/>
    <w:rsid w:val="00DF19CE"/>
    <w:rsid w:val="00DF1CF2"/>
    <w:rsid w:val="00DF1D38"/>
    <w:rsid w:val="00DF1D71"/>
    <w:rsid w:val="00DF2103"/>
    <w:rsid w:val="00DF3D10"/>
    <w:rsid w:val="00DF3E37"/>
    <w:rsid w:val="00DF4065"/>
    <w:rsid w:val="00DF40C0"/>
    <w:rsid w:val="00DF40CE"/>
    <w:rsid w:val="00DF40E2"/>
    <w:rsid w:val="00DF4565"/>
    <w:rsid w:val="00DF4D0D"/>
    <w:rsid w:val="00DF4E4B"/>
    <w:rsid w:val="00DF54DC"/>
    <w:rsid w:val="00DF5DEF"/>
    <w:rsid w:val="00DF5EFF"/>
    <w:rsid w:val="00DF5FC7"/>
    <w:rsid w:val="00DF6190"/>
    <w:rsid w:val="00DF6A18"/>
    <w:rsid w:val="00DF6EF4"/>
    <w:rsid w:val="00DF701D"/>
    <w:rsid w:val="00DF70C1"/>
    <w:rsid w:val="00DF7146"/>
    <w:rsid w:val="00E0096A"/>
    <w:rsid w:val="00E013F7"/>
    <w:rsid w:val="00E0147C"/>
    <w:rsid w:val="00E01528"/>
    <w:rsid w:val="00E01BDC"/>
    <w:rsid w:val="00E02549"/>
    <w:rsid w:val="00E025EE"/>
    <w:rsid w:val="00E02654"/>
    <w:rsid w:val="00E029AF"/>
    <w:rsid w:val="00E02F2C"/>
    <w:rsid w:val="00E02F9C"/>
    <w:rsid w:val="00E03595"/>
    <w:rsid w:val="00E036A8"/>
    <w:rsid w:val="00E03AF9"/>
    <w:rsid w:val="00E03B91"/>
    <w:rsid w:val="00E03C97"/>
    <w:rsid w:val="00E041FE"/>
    <w:rsid w:val="00E043AE"/>
    <w:rsid w:val="00E043FE"/>
    <w:rsid w:val="00E04487"/>
    <w:rsid w:val="00E04C98"/>
    <w:rsid w:val="00E04CFF"/>
    <w:rsid w:val="00E04FD6"/>
    <w:rsid w:val="00E0504F"/>
    <w:rsid w:val="00E052A6"/>
    <w:rsid w:val="00E052F3"/>
    <w:rsid w:val="00E05429"/>
    <w:rsid w:val="00E05787"/>
    <w:rsid w:val="00E059F9"/>
    <w:rsid w:val="00E05A45"/>
    <w:rsid w:val="00E05CD5"/>
    <w:rsid w:val="00E06203"/>
    <w:rsid w:val="00E0640C"/>
    <w:rsid w:val="00E064B4"/>
    <w:rsid w:val="00E06509"/>
    <w:rsid w:val="00E06728"/>
    <w:rsid w:val="00E067C6"/>
    <w:rsid w:val="00E06B66"/>
    <w:rsid w:val="00E0749E"/>
    <w:rsid w:val="00E075AB"/>
    <w:rsid w:val="00E07AF5"/>
    <w:rsid w:val="00E07B77"/>
    <w:rsid w:val="00E07BCB"/>
    <w:rsid w:val="00E102FE"/>
    <w:rsid w:val="00E108E1"/>
    <w:rsid w:val="00E10BF6"/>
    <w:rsid w:val="00E10DE3"/>
    <w:rsid w:val="00E11136"/>
    <w:rsid w:val="00E114F2"/>
    <w:rsid w:val="00E11695"/>
    <w:rsid w:val="00E118FD"/>
    <w:rsid w:val="00E11C25"/>
    <w:rsid w:val="00E11C2C"/>
    <w:rsid w:val="00E12573"/>
    <w:rsid w:val="00E1325D"/>
    <w:rsid w:val="00E133E7"/>
    <w:rsid w:val="00E13455"/>
    <w:rsid w:val="00E139EA"/>
    <w:rsid w:val="00E13C05"/>
    <w:rsid w:val="00E140DB"/>
    <w:rsid w:val="00E14355"/>
    <w:rsid w:val="00E144C3"/>
    <w:rsid w:val="00E1476D"/>
    <w:rsid w:val="00E14AAD"/>
    <w:rsid w:val="00E14BFC"/>
    <w:rsid w:val="00E14FBE"/>
    <w:rsid w:val="00E1511B"/>
    <w:rsid w:val="00E15171"/>
    <w:rsid w:val="00E151ED"/>
    <w:rsid w:val="00E151FE"/>
    <w:rsid w:val="00E15765"/>
    <w:rsid w:val="00E1577F"/>
    <w:rsid w:val="00E1597E"/>
    <w:rsid w:val="00E164AB"/>
    <w:rsid w:val="00E16596"/>
    <w:rsid w:val="00E1689C"/>
    <w:rsid w:val="00E16A31"/>
    <w:rsid w:val="00E17276"/>
    <w:rsid w:val="00E17AC9"/>
    <w:rsid w:val="00E2025D"/>
    <w:rsid w:val="00E202B4"/>
    <w:rsid w:val="00E2034B"/>
    <w:rsid w:val="00E2074C"/>
    <w:rsid w:val="00E20B1C"/>
    <w:rsid w:val="00E20F7C"/>
    <w:rsid w:val="00E21072"/>
    <w:rsid w:val="00E21530"/>
    <w:rsid w:val="00E21B81"/>
    <w:rsid w:val="00E21CB4"/>
    <w:rsid w:val="00E21CF9"/>
    <w:rsid w:val="00E21F68"/>
    <w:rsid w:val="00E21F7C"/>
    <w:rsid w:val="00E221F9"/>
    <w:rsid w:val="00E22811"/>
    <w:rsid w:val="00E22E9B"/>
    <w:rsid w:val="00E233DE"/>
    <w:rsid w:val="00E23502"/>
    <w:rsid w:val="00E23576"/>
    <w:rsid w:val="00E23906"/>
    <w:rsid w:val="00E2392F"/>
    <w:rsid w:val="00E23937"/>
    <w:rsid w:val="00E24243"/>
    <w:rsid w:val="00E24813"/>
    <w:rsid w:val="00E24825"/>
    <w:rsid w:val="00E24BEE"/>
    <w:rsid w:val="00E25259"/>
    <w:rsid w:val="00E2528F"/>
    <w:rsid w:val="00E25327"/>
    <w:rsid w:val="00E25757"/>
    <w:rsid w:val="00E262A2"/>
    <w:rsid w:val="00E26470"/>
    <w:rsid w:val="00E26AA4"/>
    <w:rsid w:val="00E26B06"/>
    <w:rsid w:val="00E26C32"/>
    <w:rsid w:val="00E26D3A"/>
    <w:rsid w:val="00E274C4"/>
    <w:rsid w:val="00E30404"/>
    <w:rsid w:val="00E30766"/>
    <w:rsid w:val="00E30C77"/>
    <w:rsid w:val="00E30DC1"/>
    <w:rsid w:val="00E314CA"/>
    <w:rsid w:val="00E31682"/>
    <w:rsid w:val="00E31A16"/>
    <w:rsid w:val="00E3227B"/>
    <w:rsid w:val="00E32296"/>
    <w:rsid w:val="00E32686"/>
    <w:rsid w:val="00E32C2F"/>
    <w:rsid w:val="00E32EE9"/>
    <w:rsid w:val="00E32F51"/>
    <w:rsid w:val="00E3366D"/>
    <w:rsid w:val="00E33B10"/>
    <w:rsid w:val="00E33CB3"/>
    <w:rsid w:val="00E34137"/>
    <w:rsid w:val="00E342E0"/>
    <w:rsid w:val="00E346AC"/>
    <w:rsid w:val="00E34B6E"/>
    <w:rsid w:val="00E34CD0"/>
    <w:rsid w:val="00E34D53"/>
    <w:rsid w:val="00E351E9"/>
    <w:rsid w:val="00E35A06"/>
    <w:rsid w:val="00E35A1A"/>
    <w:rsid w:val="00E35CA0"/>
    <w:rsid w:val="00E35F3A"/>
    <w:rsid w:val="00E365A8"/>
    <w:rsid w:val="00E36ED7"/>
    <w:rsid w:val="00E36F08"/>
    <w:rsid w:val="00E37319"/>
    <w:rsid w:val="00E373EB"/>
    <w:rsid w:val="00E373EC"/>
    <w:rsid w:val="00E374D5"/>
    <w:rsid w:val="00E3765A"/>
    <w:rsid w:val="00E37FCA"/>
    <w:rsid w:val="00E4082F"/>
    <w:rsid w:val="00E40D7D"/>
    <w:rsid w:val="00E40DCB"/>
    <w:rsid w:val="00E41123"/>
    <w:rsid w:val="00E415F7"/>
    <w:rsid w:val="00E41750"/>
    <w:rsid w:val="00E41791"/>
    <w:rsid w:val="00E417A8"/>
    <w:rsid w:val="00E417ED"/>
    <w:rsid w:val="00E41A37"/>
    <w:rsid w:val="00E41D81"/>
    <w:rsid w:val="00E42608"/>
    <w:rsid w:val="00E42662"/>
    <w:rsid w:val="00E42700"/>
    <w:rsid w:val="00E42DE5"/>
    <w:rsid w:val="00E4332A"/>
    <w:rsid w:val="00E445C6"/>
    <w:rsid w:val="00E45396"/>
    <w:rsid w:val="00E45ADB"/>
    <w:rsid w:val="00E45B39"/>
    <w:rsid w:val="00E45DF2"/>
    <w:rsid w:val="00E46523"/>
    <w:rsid w:val="00E469E3"/>
    <w:rsid w:val="00E46C62"/>
    <w:rsid w:val="00E46F34"/>
    <w:rsid w:val="00E47218"/>
    <w:rsid w:val="00E4759D"/>
    <w:rsid w:val="00E475E9"/>
    <w:rsid w:val="00E47620"/>
    <w:rsid w:val="00E4777E"/>
    <w:rsid w:val="00E5024E"/>
    <w:rsid w:val="00E50568"/>
    <w:rsid w:val="00E5060F"/>
    <w:rsid w:val="00E506E5"/>
    <w:rsid w:val="00E50907"/>
    <w:rsid w:val="00E50D29"/>
    <w:rsid w:val="00E51298"/>
    <w:rsid w:val="00E514BD"/>
    <w:rsid w:val="00E516B8"/>
    <w:rsid w:val="00E51D5C"/>
    <w:rsid w:val="00E51DA1"/>
    <w:rsid w:val="00E528DC"/>
    <w:rsid w:val="00E52F73"/>
    <w:rsid w:val="00E532EF"/>
    <w:rsid w:val="00E533D2"/>
    <w:rsid w:val="00E534B1"/>
    <w:rsid w:val="00E53B31"/>
    <w:rsid w:val="00E53C1E"/>
    <w:rsid w:val="00E54364"/>
    <w:rsid w:val="00E546B2"/>
    <w:rsid w:val="00E546E4"/>
    <w:rsid w:val="00E54714"/>
    <w:rsid w:val="00E54905"/>
    <w:rsid w:val="00E5490C"/>
    <w:rsid w:val="00E54AE5"/>
    <w:rsid w:val="00E54C66"/>
    <w:rsid w:val="00E54D0D"/>
    <w:rsid w:val="00E54D53"/>
    <w:rsid w:val="00E55265"/>
    <w:rsid w:val="00E554E2"/>
    <w:rsid w:val="00E55656"/>
    <w:rsid w:val="00E55B3E"/>
    <w:rsid w:val="00E55DE9"/>
    <w:rsid w:val="00E56187"/>
    <w:rsid w:val="00E561DD"/>
    <w:rsid w:val="00E5637F"/>
    <w:rsid w:val="00E56689"/>
    <w:rsid w:val="00E56750"/>
    <w:rsid w:val="00E56BCA"/>
    <w:rsid w:val="00E56DCF"/>
    <w:rsid w:val="00E56ECC"/>
    <w:rsid w:val="00E5714D"/>
    <w:rsid w:val="00E57297"/>
    <w:rsid w:val="00E57A10"/>
    <w:rsid w:val="00E57E2D"/>
    <w:rsid w:val="00E60132"/>
    <w:rsid w:val="00E60301"/>
    <w:rsid w:val="00E608E1"/>
    <w:rsid w:val="00E609EC"/>
    <w:rsid w:val="00E60B24"/>
    <w:rsid w:val="00E60FB5"/>
    <w:rsid w:val="00E6126E"/>
    <w:rsid w:val="00E61A21"/>
    <w:rsid w:val="00E61D38"/>
    <w:rsid w:val="00E624DA"/>
    <w:rsid w:val="00E62830"/>
    <w:rsid w:val="00E628DE"/>
    <w:rsid w:val="00E62C94"/>
    <w:rsid w:val="00E62DAB"/>
    <w:rsid w:val="00E630CF"/>
    <w:rsid w:val="00E631F2"/>
    <w:rsid w:val="00E635C0"/>
    <w:rsid w:val="00E63883"/>
    <w:rsid w:val="00E638A1"/>
    <w:rsid w:val="00E639F1"/>
    <w:rsid w:val="00E63F2D"/>
    <w:rsid w:val="00E64101"/>
    <w:rsid w:val="00E64350"/>
    <w:rsid w:val="00E64801"/>
    <w:rsid w:val="00E648E3"/>
    <w:rsid w:val="00E64DD7"/>
    <w:rsid w:val="00E64EE8"/>
    <w:rsid w:val="00E64F4D"/>
    <w:rsid w:val="00E64F72"/>
    <w:rsid w:val="00E64FBC"/>
    <w:rsid w:val="00E651BA"/>
    <w:rsid w:val="00E651DD"/>
    <w:rsid w:val="00E65407"/>
    <w:rsid w:val="00E65443"/>
    <w:rsid w:val="00E6563F"/>
    <w:rsid w:val="00E6576C"/>
    <w:rsid w:val="00E65A9B"/>
    <w:rsid w:val="00E66532"/>
    <w:rsid w:val="00E66802"/>
    <w:rsid w:val="00E6692B"/>
    <w:rsid w:val="00E669F3"/>
    <w:rsid w:val="00E66D5F"/>
    <w:rsid w:val="00E66E59"/>
    <w:rsid w:val="00E670FB"/>
    <w:rsid w:val="00E675E8"/>
    <w:rsid w:val="00E67711"/>
    <w:rsid w:val="00E70BDC"/>
    <w:rsid w:val="00E70D5B"/>
    <w:rsid w:val="00E70EA0"/>
    <w:rsid w:val="00E71345"/>
    <w:rsid w:val="00E71373"/>
    <w:rsid w:val="00E715F1"/>
    <w:rsid w:val="00E71822"/>
    <w:rsid w:val="00E719A5"/>
    <w:rsid w:val="00E71F0F"/>
    <w:rsid w:val="00E71F5A"/>
    <w:rsid w:val="00E72411"/>
    <w:rsid w:val="00E72BEF"/>
    <w:rsid w:val="00E72C4D"/>
    <w:rsid w:val="00E730C3"/>
    <w:rsid w:val="00E73372"/>
    <w:rsid w:val="00E73630"/>
    <w:rsid w:val="00E7375F"/>
    <w:rsid w:val="00E737D7"/>
    <w:rsid w:val="00E73A94"/>
    <w:rsid w:val="00E740E9"/>
    <w:rsid w:val="00E7432C"/>
    <w:rsid w:val="00E7461F"/>
    <w:rsid w:val="00E74EC3"/>
    <w:rsid w:val="00E74EC8"/>
    <w:rsid w:val="00E75096"/>
    <w:rsid w:val="00E751FE"/>
    <w:rsid w:val="00E75B36"/>
    <w:rsid w:val="00E76333"/>
    <w:rsid w:val="00E76438"/>
    <w:rsid w:val="00E765A8"/>
    <w:rsid w:val="00E7666C"/>
    <w:rsid w:val="00E7679D"/>
    <w:rsid w:val="00E7696B"/>
    <w:rsid w:val="00E7708F"/>
    <w:rsid w:val="00E777BB"/>
    <w:rsid w:val="00E77B9C"/>
    <w:rsid w:val="00E80148"/>
    <w:rsid w:val="00E8041C"/>
    <w:rsid w:val="00E809C2"/>
    <w:rsid w:val="00E80C6C"/>
    <w:rsid w:val="00E80E99"/>
    <w:rsid w:val="00E81024"/>
    <w:rsid w:val="00E810D5"/>
    <w:rsid w:val="00E811ED"/>
    <w:rsid w:val="00E815EE"/>
    <w:rsid w:val="00E8164A"/>
    <w:rsid w:val="00E817DD"/>
    <w:rsid w:val="00E81838"/>
    <w:rsid w:val="00E81B1A"/>
    <w:rsid w:val="00E81B7F"/>
    <w:rsid w:val="00E81CD7"/>
    <w:rsid w:val="00E82217"/>
    <w:rsid w:val="00E822C5"/>
    <w:rsid w:val="00E826E7"/>
    <w:rsid w:val="00E82B68"/>
    <w:rsid w:val="00E83619"/>
    <w:rsid w:val="00E8389A"/>
    <w:rsid w:val="00E83F26"/>
    <w:rsid w:val="00E843C0"/>
    <w:rsid w:val="00E84484"/>
    <w:rsid w:val="00E84D03"/>
    <w:rsid w:val="00E852E3"/>
    <w:rsid w:val="00E85682"/>
    <w:rsid w:val="00E85947"/>
    <w:rsid w:val="00E85955"/>
    <w:rsid w:val="00E85A91"/>
    <w:rsid w:val="00E85B38"/>
    <w:rsid w:val="00E86068"/>
    <w:rsid w:val="00E862D0"/>
    <w:rsid w:val="00E8638C"/>
    <w:rsid w:val="00E86B42"/>
    <w:rsid w:val="00E879E8"/>
    <w:rsid w:val="00E87B18"/>
    <w:rsid w:val="00E87B30"/>
    <w:rsid w:val="00E87EF1"/>
    <w:rsid w:val="00E90206"/>
    <w:rsid w:val="00E90301"/>
    <w:rsid w:val="00E903C7"/>
    <w:rsid w:val="00E90866"/>
    <w:rsid w:val="00E90870"/>
    <w:rsid w:val="00E909E6"/>
    <w:rsid w:val="00E91559"/>
    <w:rsid w:val="00E915D7"/>
    <w:rsid w:val="00E91749"/>
    <w:rsid w:val="00E91B4B"/>
    <w:rsid w:val="00E92005"/>
    <w:rsid w:val="00E93096"/>
    <w:rsid w:val="00E93298"/>
    <w:rsid w:val="00E934A0"/>
    <w:rsid w:val="00E93505"/>
    <w:rsid w:val="00E93AAB"/>
    <w:rsid w:val="00E93E87"/>
    <w:rsid w:val="00E94249"/>
    <w:rsid w:val="00E9443A"/>
    <w:rsid w:val="00E944B8"/>
    <w:rsid w:val="00E948F7"/>
    <w:rsid w:val="00E94CE4"/>
    <w:rsid w:val="00E94DBE"/>
    <w:rsid w:val="00E951F2"/>
    <w:rsid w:val="00E953C3"/>
    <w:rsid w:val="00E95A1C"/>
    <w:rsid w:val="00E95A51"/>
    <w:rsid w:val="00E95CDB"/>
    <w:rsid w:val="00E96653"/>
    <w:rsid w:val="00E96F15"/>
    <w:rsid w:val="00E975BD"/>
    <w:rsid w:val="00E97977"/>
    <w:rsid w:val="00E97C71"/>
    <w:rsid w:val="00E97D11"/>
    <w:rsid w:val="00EA04CC"/>
    <w:rsid w:val="00EA08E6"/>
    <w:rsid w:val="00EA1223"/>
    <w:rsid w:val="00EA1286"/>
    <w:rsid w:val="00EA17F1"/>
    <w:rsid w:val="00EA1C2A"/>
    <w:rsid w:val="00EA1C56"/>
    <w:rsid w:val="00EA1C9A"/>
    <w:rsid w:val="00EA21F8"/>
    <w:rsid w:val="00EA27BD"/>
    <w:rsid w:val="00EA3E57"/>
    <w:rsid w:val="00EA4A30"/>
    <w:rsid w:val="00EA5043"/>
    <w:rsid w:val="00EA547B"/>
    <w:rsid w:val="00EA54DD"/>
    <w:rsid w:val="00EA556B"/>
    <w:rsid w:val="00EA60CA"/>
    <w:rsid w:val="00EA60DB"/>
    <w:rsid w:val="00EA6C26"/>
    <w:rsid w:val="00EA7071"/>
    <w:rsid w:val="00EA7205"/>
    <w:rsid w:val="00EA732F"/>
    <w:rsid w:val="00EA7823"/>
    <w:rsid w:val="00EA7961"/>
    <w:rsid w:val="00EA7B3C"/>
    <w:rsid w:val="00EA7CE2"/>
    <w:rsid w:val="00EB055C"/>
    <w:rsid w:val="00EB0CE2"/>
    <w:rsid w:val="00EB0EA8"/>
    <w:rsid w:val="00EB1813"/>
    <w:rsid w:val="00EB1F3A"/>
    <w:rsid w:val="00EB20A9"/>
    <w:rsid w:val="00EB24C6"/>
    <w:rsid w:val="00EB2A49"/>
    <w:rsid w:val="00EB2BB0"/>
    <w:rsid w:val="00EB336D"/>
    <w:rsid w:val="00EB3719"/>
    <w:rsid w:val="00EB3FB3"/>
    <w:rsid w:val="00EB444B"/>
    <w:rsid w:val="00EB44B6"/>
    <w:rsid w:val="00EB4B9F"/>
    <w:rsid w:val="00EB4C3F"/>
    <w:rsid w:val="00EB52BD"/>
    <w:rsid w:val="00EB570D"/>
    <w:rsid w:val="00EB6626"/>
    <w:rsid w:val="00EB6761"/>
    <w:rsid w:val="00EB67E9"/>
    <w:rsid w:val="00EB6B95"/>
    <w:rsid w:val="00EB6EB2"/>
    <w:rsid w:val="00EB751D"/>
    <w:rsid w:val="00EB7535"/>
    <w:rsid w:val="00EB7A94"/>
    <w:rsid w:val="00EB7BD5"/>
    <w:rsid w:val="00EC00EE"/>
    <w:rsid w:val="00EC01D8"/>
    <w:rsid w:val="00EC0279"/>
    <w:rsid w:val="00EC0368"/>
    <w:rsid w:val="00EC0411"/>
    <w:rsid w:val="00EC0440"/>
    <w:rsid w:val="00EC04CF"/>
    <w:rsid w:val="00EC0649"/>
    <w:rsid w:val="00EC0A34"/>
    <w:rsid w:val="00EC0B81"/>
    <w:rsid w:val="00EC0CF3"/>
    <w:rsid w:val="00EC174C"/>
    <w:rsid w:val="00EC1B35"/>
    <w:rsid w:val="00EC1C71"/>
    <w:rsid w:val="00EC1DD4"/>
    <w:rsid w:val="00EC22FF"/>
    <w:rsid w:val="00EC24B0"/>
    <w:rsid w:val="00EC2547"/>
    <w:rsid w:val="00EC30CA"/>
    <w:rsid w:val="00EC32B5"/>
    <w:rsid w:val="00EC34A4"/>
    <w:rsid w:val="00EC34F8"/>
    <w:rsid w:val="00EC35BE"/>
    <w:rsid w:val="00EC364D"/>
    <w:rsid w:val="00EC3964"/>
    <w:rsid w:val="00EC39FB"/>
    <w:rsid w:val="00EC42F8"/>
    <w:rsid w:val="00EC47B1"/>
    <w:rsid w:val="00EC489A"/>
    <w:rsid w:val="00EC4E11"/>
    <w:rsid w:val="00EC5368"/>
    <w:rsid w:val="00EC5700"/>
    <w:rsid w:val="00EC5B13"/>
    <w:rsid w:val="00EC621C"/>
    <w:rsid w:val="00EC6532"/>
    <w:rsid w:val="00EC659F"/>
    <w:rsid w:val="00EC6A6E"/>
    <w:rsid w:val="00EC6EF2"/>
    <w:rsid w:val="00EC724A"/>
    <w:rsid w:val="00EC724C"/>
    <w:rsid w:val="00EC75D1"/>
    <w:rsid w:val="00EC76D9"/>
    <w:rsid w:val="00EC7703"/>
    <w:rsid w:val="00EC78B6"/>
    <w:rsid w:val="00EC796F"/>
    <w:rsid w:val="00ED012F"/>
    <w:rsid w:val="00ED01E2"/>
    <w:rsid w:val="00ED01E8"/>
    <w:rsid w:val="00ED04C5"/>
    <w:rsid w:val="00ED06D8"/>
    <w:rsid w:val="00ED0E6F"/>
    <w:rsid w:val="00ED115E"/>
    <w:rsid w:val="00ED12A4"/>
    <w:rsid w:val="00ED1D84"/>
    <w:rsid w:val="00ED1DB9"/>
    <w:rsid w:val="00ED20E9"/>
    <w:rsid w:val="00ED22EB"/>
    <w:rsid w:val="00ED244B"/>
    <w:rsid w:val="00ED29E6"/>
    <w:rsid w:val="00ED2CCE"/>
    <w:rsid w:val="00ED2DA1"/>
    <w:rsid w:val="00ED312C"/>
    <w:rsid w:val="00ED345E"/>
    <w:rsid w:val="00ED35B1"/>
    <w:rsid w:val="00ED35F7"/>
    <w:rsid w:val="00ED3B59"/>
    <w:rsid w:val="00ED3FC7"/>
    <w:rsid w:val="00ED3FC9"/>
    <w:rsid w:val="00ED41FC"/>
    <w:rsid w:val="00ED4749"/>
    <w:rsid w:val="00ED4E5E"/>
    <w:rsid w:val="00ED516C"/>
    <w:rsid w:val="00ED55EB"/>
    <w:rsid w:val="00ED56A6"/>
    <w:rsid w:val="00ED59EC"/>
    <w:rsid w:val="00ED5E3F"/>
    <w:rsid w:val="00ED61F5"/>
    <w:rsid w:val="00ED6526"/>
    <w:rsid w:val="00ED69AF"/>
    <w:rsid w:val="00ED6A16"/>
    <w:rsid w:val="00ED6ABA"/>
    <w:rsid w:val="00ED6BFB"/>
    <w:rsid w:val="00ED6D17"/>
    <w:rsid w:val="00ED6DC2"/>
    <w:rsid w:val="00ED6EE9"/>
    <w:rsid w:val="00ED6F51"/>
    <w:rsid w:val="00ED6F6C"/>
    <w:rsid w:val="00ED7136"/>
    <w:rsid w:val="00ED7203"/>
    <w:rsid w:val="00ED72AF"/>
    <w:rsid w:val="00ED78E7"/>
    <w:rsid w:val="00ED798F"/>
    <w:rsid w:val="00ED7D25"/>
    <w:rsid w:val="00ED7E6E"/>
    <w:rsid w:val="00ED7EC3"/>
    <w:rsid w:val="00EE0307"/>
    <w:rsid w:val="00EE0BCF"/>
    <w:rsid w:val="00EE0BD7"/>
    <w:rsid w:val="00EE0E62"/>
    <w:rsid w:val="00EE0F7A"/>
    <w:rsid w:val="00EE1257"/>
    <w:rsid w:val="00EE126A"/>
    <w:rsid w:val="00EE15F4"/>
    <w:rsid w:val="00EE1758"/>
    <w:rsid w:val="00EE185C"/>
    <w:rsid w:val="00EE1BE9"/>
    <w:rsid w:val="00EE1E51"/>
    <w:rsid w:val="00EE226E"/>
    <w:rsid w:val="00EE2270"/>
    <w:rsid w:val="00EE26FA"/>
    <w:rsid w:val="00EE2DCD"/>
    <w:rsid w:val="00EE3185"/>
    <w:rsid w:val="00EE3628"/>
    <w:rsid w:val="00EE374C"/>
    <w:rsid w:val="00EE3EC9"/>
    <w:rsid w:val="00EE4C01"/>
    <w:rsid w:val="00EE4E84"/>
    <w:rsid w:val="00EE4FFC"/>
    <w:rsid w:val="00EE533A"/>
    <w:rsid w:val="00EE540D"/>
    <w:rsid w:val="00EE54FA"/>
    <w:rsid w:val="00EE5664"/>
    <w:rsid w:val="00EE572F"/>
    <w:rsid w:val="00EE5CE8"/>
    <w:rsid w:val="00EE5E9C"/>
    <w:rsid w:val="00EE6A24"/>
    <w:rsid w:val="00EE6D1D"/>
    <w:rsid w:val="00EE6D8F"/>
    <w:rsid w:val="00EE6FCC"/>
    <w:rsid w:val="00EE7185"/>
    <w:rsid w:val="00EE7580"/>
    <w:rsid w:val="00EE79EA"/>
    <w:rsid w:val="00EE7DD9"/>
    <w:rsid w:val="00EE7DE8"/>
    <w:rsid w:val="00EE7E22"/>
    <w:rsid w:val="00EE7FF8"/>
    <w:rsid w:val="00EF01D4"/>
    <w:rsid w:val="00EF062D"/>
    <w:rsid w:val="00EF0B69"/>
    <w:rsid w:val="00EF0C5C"/>
    <w:rsid w:val="00EF0C84"/>
    <w:rsid w:val="00EF19E2"/>
    <w:rsid w:val="00EF1AEC"/>
    <w:rsid w:val="00EF1B11"/>
    <w:rsid w:val="00EF229B"/>
    <w:rsid w:val="00EF277F"/>
    <w:rsid w:val="00EF2A15"/>
    <w:rsid w:val="00EF2D03"/>
    <w:rsid w:val="00EF3125"/>
    <w:rsid w:val="00EF35A5"/>
    <w:rsid w:val="00EF3770"/>
    <w:rsid w:val="00EF3888"/>
    <w:rsid w:val="00EF40E5"/>
    <w:rsid w:val="00EF43CC"/>
    <w:rsid w:val="00EF4596"/>
    <w:rsid w:val="00EF4EB4"/>
    <w:rsid w:val="00EF4FAE"/>
    <w:rsid w:val="00EF5171"/>
    <w:rsid w:val="00EF5608"/>
    <w:rsid w:val="00EF5636"/>
    <w:rsid w:val="00EF57F7"/>
    <w:rsid w:val="00EF5A1F"/>
    <w:rsid w:val="00EF5FF7"/>
    <w:rsid w:val="00EF64EC"/>
    <w:rsid w:val="00EF6F8C"/>
    <w:rsid w:val="00EF6F91"/>
    <w:rsid w:val="00EF700F"/>
    <w:rsid w:val="00EF7062"/>
    <w:rsid w:val="00EF7245"/>
    <w:rsid w:val="00EF73D4"/>
    <w:rsid w:val="00EF75F4"/>
    <w:rsid w:val="00EF76D6"/>
    <w:rsid w:val="00EF7700"/>
    <w:rsid w:val="00EF7703"/>
    <w:rsid w:val="00EF77D5"/>
    <w:rsid w:val="00EF78FF"/>
    <w:rsid w:val="00EF7FE9"/>
    <w:rsid w:val="00F01427"/>
    <w:rsid w:val="00F01899"/>
    <w:rsid w:val="00F019B6"/>
    <w:rsid w:val="00F01B39"/>
    <w:rsid w:val="00F01F74"/>
    <w:rsid w:val="00F024CE"/>
    <w:rsid w:val="00F029B2"/>
    <w:rsid w:val="00F02E60"/>
    <w:rsid w:val="00F03459"/>
    <w:rsid w:val="00F0374E"/>
    <w:rsid w:val="00F03AC7"/>
    <w:rsid w:val="00F03D94"/>
    <w:rsid w:val="00F04018"/>
    <w:rsid w:val="00F044DB"/>
    <w:rsid w:val="00F045AA"/>
    <w:rsid w:val="00F047A6"/>
    <w:rsid w:val="00F04D47"/>
    <w:rsid w:val="00F04D4C"/>
    <w:rsid w:val="00F04E6E"/>
    <w:rsid w:val="00F04FAE"/>
    <w:rsid w:val="00F05212"/>
    <w:rsid w:val="00F057E2"/>
    <w:rsid w:val="00F05C5A"/>
    <w:rsid w:val="00F05C67"/>
    <w:rsid w:val="00F0602B"/>
    <w:rsid w:val="00F06AE8"/>
    <w:rsid w:val="00F06F01"/>
    <w:rsid w:val="00F06F87"/>
    <w:rsid w:val="00F06F93"/>
    <w:rsid w:val="00F0718D"/>
    <w:rsid w:val="00F07246"/>
    <w:rsid w:val="00F072C8"/>
    <w:rsid w:val="00F07689"/>
    <w:rsid w:val="00F077E2"/>
    <w:rsid w:val="00F07988"/>
    <w:rsid w:val="00F07BA0"/>
    <w:rsid w:val="00F07C57"/>
    <w:rsid w:val="00F1051A"/>
    <w:rsid w:val="00F1064F"/>
    <w:rsid w:val="00F109D0"/>
    <w:rsid w:val="00F10A0A"/>
    <w:rsid w:val="00F10F19"/>
    <w:rsid w:val="00F10F53"/>
    <w:rsid w:val="00F110BC"/>
    <w:rsid w:val="00F11598"/>
    <w:rsid w:val="00F11751"/>
    <w:rsid w:val="00F117FA"/>
    <w:rsid w:val="00F11A5F"/>
    <w:rsid w:val="00F11ECA"/>
    <w:rsid w:val="00F11FA1"/>
    <w:rsid w:val="00F12210"/>
    <w:rsid w:val="00F1242F"/>
    <w:rsid w:val="00F13036"/>
    <w:rsid w:val="00F13261"/>
    <w:rsid w:val="00F13CDA"/>
    <w:rsid w:val="00F14194"/>
    <w:rsid w:val="00F145B9"/>
    <w:rsid w:val="00F1479A"/>
    <w:rsid w:val="00F14A07"/>
    <w:rsid w:val="00F14B52"/>
    <w:rsid w:val="00F14E72"/>
    <w:rsid w:val="00F150F1"/>
    <w:rsid w:val="00F15263"/>
    <w:rsid w:val="00F155B5"/>
    <w:rsid w:val="00F158BA"/>
    <w:rsid w:val="00F15B8C"/>
    <w:rsid w:val="00F15BBF"/>
    <w:rsid w:val="00F15C1A"/>
    <w:rsid w:val="00F15D2D"/>
    <w:rsid w:val="00F15D73"/>
    <w:rsid w:val="00F16455"/>
    <w:rsid w:val="00F16C7D"/>
    <w:rsid w:val="00F16DEF"/>
    <w:rsid w:val="00F16F82"/>
    <w:rsid w:val="00F1797A"/>
    <w:rsid w:val="00F203FD"/>
    <w:rsid w:val="00F2066C"/>
    <w:rsid w:val="00F20A58"/>
    <w:rsid w:val="00F2131E"/>
    <w:rsid w:val="00F21E62"/>
    <w:rsid w:val="00F226FF"/>
    <w:rsid w:val="00F2299C"/>
    <w:rsid w:val="00F229F1"/>
    <w:rsid w:val="00F22ECF"/>
    <w:rsid w:val="00F22F2A"/>
    <w:rsid w:val="00F233F8"/>
    <w:rsid w:val="00F2390F"/>
    <w:rsid w:val="00F23940"/>
    <w:rsid w:val="00F23ADE"/>
    <w:rsid w:val="00F23EE6"/>
    <w:rsid w:val="00F23F28"/>
    <w:rsid w:val="00F24BA9"/>
    <w:rsid w:val="00F24DAF"/>
    <w:rsid w:val="00F24E46"/>
    <w:rsid w:val="00F24F33"/>
    <w:rsid w:val="00F25129"/>
    <w:rsid w:val="00F254BD"/>
    <w:rsid w:val="00F25C19"/>
    <w:rsid w:val="00F25C93"/>
    <w:rsid w:val="00F25D26"/>
    <w:rsid w:val="00F25D78"/>
    <w:rsid w:val="00F26274"/>
    <w:rsid w:val="00F26744"/>
    <w:rsid w:val="00F26950"/>
    <w:rsid w:val="00F26B51"/>
    <w:rsid w:val="00F26F02"/>
    <w:rsid w:val="00F26F1B"/>
    <w:rsid w:val="00F27066"/>
    <w:rsid w:val="00F273D3"/>
    <w:rsid w:val="00F273F3"/>
    <w:rsid w:val="00F27675"/>
    <w:rsid w:val="00F27A0D"/>
    <w:rsid w:val="00F27B7E"/>
    <w:rsid w:val="00F27ED0"/>
    <w:rsid w:val="00F3009D"/>
    <w:rsid w:val="00F30501"/>
    <w:rsid w:val="00F3094C"/>
    <w:rsid w:val="00F30A5F"/>
    <w:rsid w:val="00F30E9B"/>
    <w:rsid w:val="00F30FB3"/>
    <w:rsid w:val="00F3124A"/>
    <w:rsid w:val="00F31267"/>
    <w:rsid w:val="00F318D7"/>
    <w:rsid w:val="00F31A3C"/>
    <w:rsid w:val="00F31B96"/>
    <w:rsid w:val="00F31D73"/>
    <w:rsid w:val="00F31DF9"/>
    <w:rsid w:val="00F32AA9"/>
    <w:rsid w:val="00F32C19"/>
    <w:rsid w:val="00F32C79"/>
    <w:rsid w:val="00F32CED"/>
    <w:rsid w:val="00F32E12"/>
    <w:rsid w:val="00F32F0A"/>
    <w:rsid w:val="00F32F17"/>
    <w:rsid w:val="00F332F1"/>
    <w:rsid w:val="00F336E1"/>
    <w:rsid w:val="00F3397C"/>
    <w:rsid w:val="00F34322"/>
    <w:rsid w:val="00F348C6"/>
    <w:rsid w:val="00F34B04"/>
    <w:rsid w:val="00F34D19"/>
    <w:rsid w:val="00F34E1B"/>
    <w:rsid w:val="00F35215"/>
    <w:rsid w:val="00F352D2"/>
    <w:rsid w:val="00F352EF"/>
    <w:rsid w:val="00F3569C"/>
    <w:rsid w:val="00F35E21"/>
    <w:rsid w:val="00F35FEB"/>
    <w:rsid w:val="00F3626A"/>
    <w:rsid w:val="00F36604"/>
    <w:rsid w:val="00F36CB0"/>
    <w:rsid w:val="00F37085"/>
    <w:rsid w:val="00F373F1"/>
    <w:rsid w:val="00F40063"/>
    <w:rsid w:val="00F40148"/>
    <w:rsid w:val="00F401A2"/>
    <w:rsid w:val="00F401D9"/>
    <w:rsid w:val="00F406D7"/>
    <w:rsid w:val="00F40D26"/>
    <w:rsid w:val="00F41463"/>
    <w:rsid w:val="00F416EC"/>
    <w:rsid w:val="00F4189F"/>
    <w:rsid w:val="00F41B99"/>
    <w:rsid w:val="00F41CCE"/>
    <w:rsid w:val="00F4232A"/>
    <w:rsid w:val="00F42507"/>
    <w:rsid w:val="00F42680"/>
    <w:rsid w:val="00F428D0"/>
    <w:rsid w:val="00F42E05"/>
    <w:rsid w:val="00F431AD"/>
    <w:rsid w:val="00F433A3"/>
    <w:rsid w:val="00F4397F"/>
    <w:rsid w:val="00F43CB5"/>
    <w:rsid w:val="00F43CED"/>
    <w:rsid w:val="00F43D77"/>
    <w:rsid w:val="00F43DF3"/>
    <w:rsid w:val="00F43EA5"/>
    <w:rsid w:val="00F43F36"/>
    <w:rsid w:val="00F442B5"/>
    <w:rsid w:val="00F4431F"/>
    <w:rsid w:val="00F4444B"/>
    <w:rsid w:val="00F44525"/>
    <w:rsid w:val="00F44662"/>
    <w:rsid w:val="00F4469E"/>
    <w:rsid w:val="00F44D0E"/>
    <w:rsid w:val="00F44D2E"/>
    <w:rsid w:val="00F452C0"/>
    <w:rsid w:val="00F457B2"/>
    <w:rsid w:val="00F45E37"/>
    <w:rsid w:val="00F46422"/>
    <w:rsid w:val="00F4683F"/>
    <w:rsid w:val="00F46A5B"/>
    <w:rsid w:val="00F46BCF"/>
    <w:rsid w:val="00F47063"/>
    <w:rsid w:val="00F471EE"/>
    <w:rsid w:val="00F47333"/>
    <w:rsid w:val="00F477BF"/>
    <w:rsid w:val="00F47842"/>
    <w:rsid w:val="00F47B7F"/>
    <w:rsid w:val="00F47BC9"/>
    <w:rsid w:val="00F47F4F"/>
    <w:rsid w:val="00F5026C"/>
    <w:rsid w:val="00F50406"/>
    <w:rsid w:val="00F50F40"/>
    <w:rsid w:val="00F50F61"/>
    <w:rsid w:val="00F5166D"/>
    <w:rsid w:val="00F51EF4"/>
    <w:rsid w:val="00F529C3"/>
    <w:rsid w:val="00F52EE4"/>
    <w:rsid w:val="00F530A8"/>
    <w:rsid w:val="00F533FD"/>
    <w:rsid w:val="00F53B84"/>
    <w:rsid w:val="00F5409F"/>
    <w:rsid w:val="00F541F9"/>
    <w:rsid w:val="00F54215"/>
    <w:rsid w:val="00F54302"/>
    <w:rsid w:val="00F5470B"/>
    <w:rsid w:val="00F54992"/>
    <w:rsid w:val="00F54A2C"/>
    <w:rsid w:val="00F54A3A"/>
    <w:rsid w:val="00F54FCC"/>
    <w:rsid w:val="00F55217"/>
    <w:rsid w:val="00F55720"/>
    <w:rsid w:val="00F55772"/>
    <w:rsid w:val="00F568A4"/>
    <w:rsid w:val="00F57CDE"/>
    <w:rsid w:val="00F57D11"/>
    <w:rsid w:val="00F57FBC"/>
    <w:rsid w:val="00F60214"/>
    <w:rsid w:val="00F602CA"/>
    <w:rsid w:val="00F609B9"/>
    <w:rsid w:val="00F60B41"/>
    <w:rsid w:val="00F60BE3"/>
    <w:rsid w:val="00F610D2"/>
    <w:rsid w:val="00F61748"/>
    <w:rsid w:val="00F61B0E"/>
    <w:rsid w:val="00F61BAC"/>
    <w:rsid w:val="00F61CCC"/>
    <w:rsid w:val="00F623FB"/>
    <w:rsid w:val="00F62595"/>
    <w:rsid w:val="00F62672"/>
    <w:rsid w:val="00F62765"/>
    <w:rsid w:val="00F62982"/>
    <w:rsid w:val="00F63E56"/>
    <w:rsid w:val="00F63EC2"/>
    <w:rsid w:val="00F64DCE"/>
    <w:rsid w:val="00F651E1"/>
    <w:rsid w:val="00F6576E"/>
    <w:rsid w:val="00F65B34"/>
    <w:rsid w:val="00F65B60"/>
    <w:rsid w:val="00F665DE"/>
    <w:rsid w:val="00F66BFD"/>
    <w:rsid w:val="00F66D8F"/>
    <w:rsid w:val="00F66E11"/>
    <w:rsid w:val="00F675DB"/>
    <w:rsid w:val="00F67B25"/>
    <w:rsid w:val="00F67C57"/>
    <w:rsid w:val="00F67F13"/>
    <w:rsid w:val="00F67F88"/>
    <w:rsid w:val="00F703E1"/>
    <w:rsid w:val="00F7046F"/>
    <w:rsid w:val="00F704DB"/>
    <w:rsid w:val="00F70864"/>
    <w:rsid w:val="00F711CF"/>
    <w:rsid w:val="00F712D9"/>
    <w:rsid w:val="00F71806"/>
    <w:rsid w:val="00F71A38"/>
    <w:rsid w:val="00F71A5C"/>
    <w:rsid w:val="00F71A74"/>
    <w:rsid w:val="00F71C74"/>
    <w:rsid w:val="00F7222B"/>
    <w:rsid w:val="00F72679"/>
    <w:rsid w:val="00F72C33"/>
    <w:rsid w:val="00F72E3B"/>
    <w:rsid w:val="00F72E7A"/>
    <w:rsid w:val="00F73021"/>
    <w:rsid w:val="00F732B1"/>
    <w:rsid w:val="00F73757"/>
    <w:rsid w:val="00F73AF5"/>
    <w:rsid w:val="00F73C3D"/>
    <w:rsid w:val="00F73D8B"/>
    <w:rsid w:val="00F743CB"/>
    <w:rsid w:val="00F74423"/>
    <w:rsid w:val="00F745BE"/>
    <w:rsid w:val="00F74881"/>
    <w:rsid w:val="00F75348"/>
    <w:rsid w:val="00F75454"/>
    <w:rsid w:val="00F7572A"/>
    <w:rsid w:val="00F7572C"/>
    <w:rsid w:val="00F7667A"/>
    <w:rsid w:val="00F769AB"/>
    <w:rsid w:val="00F76A66"/>
    <w:rsid w:val="00F76F0A"/>
    <w:rsid w:val="00F76F7F"/>
    <w:rsid w:val="00F76FDE"/>
    <w:rsid w:val="00F7755A"/>
    <w:rsid w:val="00F77949"/>
    <w:rsid w:val="00F77CC4"/>
    <w:rsid w:val="00F77D56"/>
    <w:rsid w:val="00F804D7"/>
    <w:rsid w:val="00F80A60"/>
    <w:rsid w:val="00F80B3B"/>
    <w:rsid w:val="00F80BDE"/>
    <w:rsid w:val="00F80CB8"/>
    <w:rsid w:val="00F815C8"/>
    <w:rsid w:val="00F81752"/>
    <w:rsid w:val="00F8197C"/>
    <w:rsid w:val="00F82089"/>
    <w:rsid w:val="00F820AD"/>
    <w:rsid w:val="00F82406"/>
    <w:rsid w:val="00F8279D"/>
    <w:rsid w:val="00F828A4"/>
    <w:rsid w:val="00F82DA8"/>
    <w:rsid w:val="00F82E20"/>
    <w:rsid w:val="00F82F19"/>
    <w:rsid w:val="00F8336D"/>
    <w:rsid w:val="00F83D54"/>
    <w:rsid w:val="00F83E83"/>
    <w:rsid w:val="00F83F42"/>
    <w:rsid w:val="00F83F9F"/>
    <w:rsid w:val="00F8418C"/>
    <w:rsid w:val="00F849D6"/>
    <w:rsid w:val="00F84B05"/>
    <w:rsid w:val="00F84E08"/>
    <w:rsid w:val="00F84F8C"/>
    <w:rsid w:val="00F85708"/>
    <w:rsid w:val="00F85919"/>
    <w:rsid w:val="00F8591F"/>
    <w:rsid w:val="00F859AE"/>
    <w:rsid w:val="00F85EA6"/>
    <w:rsid w:val="00F86144"/>
    <w:rsid w:val="00F86876"/>
    <w:rsid w:val="00F86BD8"/>
    <w:rsid w:val="00F87174"/>
    <w:rsid w:val="00F87254"/>
    <w:rsid w:val="00F87688"/>
    <w:rsid w:val="00F87A60"/>
    <w:rsid w:val="00F87B9B"/>
    <w:rsid w:val="00F87E31"/>
    <w:rsid w:val="00F90599"/>
    <w:rsid w:val="00F90AF6"/>
    <w:rsid w:val="00F91789"/>
    <w:rsid w:val="00F91AC9"/>
    <w:rsid w:val="00F91E47"/>
    <w:rsid w:val="00F91F59"/>
    <w:rsid w:val="00F9242A"/>
    <w:rsid w:val="00F9258E"/>
    <w:rsid w:val="00F92979"/>
    <w:rsid w:val="00F92A11"/>
    <w:rsid w:val="00F93111"/>
    <w:rsid w:val="00F93575"/>
    <w:rsid w:val="00F9401A"/>
    <w:rsid w:val="00F940A8"/>
    <w:rsid w:val="00F940C7"/>
    <w:rsid w:val="00F94673"/>
    <w:rsid w:val="00F94CCE"/>
    <w:rsid w:val="00F94E67"/>
    <w:rsid w:val="00F95567"/>
    <w:rsid w:val="00F95C68"/>
    <w:rsid w:val="00F95FDD"/>
    <w:rsid w:val="00F96569"/>
    <w:rsid w:val="00F9669F"/>
    <w:rsid w:val="00F967D0"/>
    <w:rsid w:val="00F969B2"/>
    <w:rsid w:val="00F96AA5"/>
    <w:rsid w:val="00F96C20"/>
    <w:rsid w:val="00F96F7B"/>
    <w:rsid w:val="00F97828"/>
    <w:rsid w:val="00F97AD5"/>
    <w:rsid w:val="00F97C8B"/>
    <w:rsid w:val="00FA06A3"/>
    <w:rsid w:val="00FA07A7"/>
    <w:rsid w:val="00FA082B"/>
    <w:rsid w:val="00FA09E2"/>
    <w:rsid w:val="00FA1096"/>
    <w:rsid w:val="00FA153F"/>
    <w:rsid w:val="00FA1CC9"/>
    <w:rsid w:val="00FA2181"/>
    <w:rsid w:val="00FA2253"/>
    <w:rsid w:val="00FA301B"/>
    <w:rsid w:val="00FA325B"/>
    <w:rsid w:val="00FA32BE"/>
    <w:rsid w:val="00FA3864"/>
    <w:rsid w:val="00FA3ADF"/>
    <w:rsid w:val="00FA3CD2"/>
    <w:rsid w:val="00FA3F73"/>
    <w:rsid w:val="00FA4373"/>
    <w:rsid w:val="00FA4497"/>
    <w:rsid w:val="00FA46C7"/>
    <w:rsid w:val="00FA484A"/>
    <w:rsid w:val="00FA4875"/>
    <w:rsid w:val="00FA4996"/>
    <w:rsid w:val="00FA4D88"/>
    <w:rsid w:val="00FA5208"/>
    <w:rsid w:val="00FA5BDF"/>
    <w:rsid w:val="00FA5F05"/>
    <w:rsid w:val="00FA62C0"/>
    <w:rsid w:val="00FA67B1"/>
    <w:rsid w:val="00FA6AC1"/>
    <w:rsid w:val="00FA73FF"/>
    <w:rsid w:val="00FA775A"/>
    <w:rsid w:val="00FA782C"/>
    <w:rsid w:val="00FA7A8A"/>
    <w:rsid w:val="00FA7DFF"/>
    <w:rsid w:val="00FA7F1C"/>
    <w:rsid w:val="00FA7F9C"/>
    <w:rsid w:val="00FB0A1C"/>
    <w:rsid w:val="00FB0B2C"/>
    <w:rsid w:val="00FB12B3"/>
    <w:rsid w:val="00FB13FA"/>
    <w:rsid w:val="00FB1779"/>
    <w:rsid w:val="00FB18FE"/>
    <w:rsid w:val="00FB1965"/>
    <w:rsid w:val="00FB196E"/>
    <w:rsid w:val="00FB1A01"/>
    <w:rsid w:val="00FB1A8E"/>
    <w:rsid w:val="00FB1AB0"/>
    <w:rsid w:val="00FB1BA8"/>
    <w:rsid w:val="00FB1BAC"/>
    <w:rsid w:val="00FB1BB3"/>
    <w:rsid w:val="00FB1EA9"/>
    <w:rsid w:val="00FB2260"/>
    <w:rsid w:val="00FB2439"/>
    <w:rsid w:val="00FB249B"/>
    <w:rsid w:val="00FB25D9"/>
    <w:rsid w:val="00FB2989"/>
    <w:rsid w:val="00FB2E35"/>
    <w:rsid w:val="00FB32EA"/>
    <w:rsid w:val="00FB351A"/>
    <w:rsid w:val="00FB371F"/>
    <w:rsid w:val="00FB39C3"/>
    <w:rsid w:val="00FB3D69"/>
    <w:rsid w:val="00FB4CA0"/>
    <w:rsid w:val="00FB4CE8"/>
    <w:rsid w:val="00FB5121"/>
    <w:rsid w:val="00FB5312"/>
    <w:rsid w:val="00FB53F2"/>
    <w:rsid w:val="00FB55DD"/>
    <w:rsid w:val="00FB591A"/>
    <w:rsid w:val="00FB5C88"/>
    <w:rsid w:val="00FB5CA2"/>
    <w:rsid w:val="00FB64F8"/>
    <w:rsid w:val="00FB6562"/>
    <w:rsid w:val="00FB662B"/>
    <w:rsid w:val="00FB6712"/>
    <w:rsid w:val="00FB684B"/>
    <w:rsid w:val="00FB6916"/>
    <w:rsid w:val="00FB69AC"/>
    <w:rsid w:val="00FB6FD6"/>
    <w:rsid w:val="00FB71F5"/>
    <w:rsid w:val="00FB7369"/>
    <w:rsid w:val="00FC1301"/>
    <w:rsid w:val="00FC15B3"/>
    <w:rsid w:val="00FC1BF5"/>
    <w:rsid w:val="00FC1D77"/>
    <w:rsid w:val="00FC238B"/>
    <w:rsid w:val="00FC27A2"/>
    <w:rsid w:val="00FC2FDD"/>
    <w:rsid w:val="00FC3185"/>
    <w:rsid w:val="00FC34A1"/>
    <w:rsid w:val="00FC395A"/>
    <w:rsid w:val="00FC3A95"/>
    <w:rsid w:val="00FC3FF9"/>
    <w:rsid w:val="00FC4167"/>
    <w:rsid w:val="00FC4173"/>
    <w:rsid w:val="00FC475A"/>
    <w:rsid w:val="00FC4A92"/>
    <w:rsid w:val="00FC4C77"/>
    <w:rsid w:val="00FC4E68"/>
    <w:rsid w:val="00FC4F21"/>
    <w:rsid w:val="00FC50B7"/>
    <w:rsid w:val="00FC56CD"/>
    <w:rsid w:val="00FC5ABE"/>
    <w:rsid w:val="00FC5DD9"/>
    <w:rsid w:val="00FC5E24"/>
    <w:rsid w:val="00FC687F"/>
    <w:rsid w:val="00FC6A0C"/>
    <w:rsid w:val="00FC6C34"/>
    <w:rsid w:val="00FC6C8F"/>
    <w:rsid w:val="00FC7054"/>
    <w:rsid w:val="00FC7097"/>
    <w:rsid w:val="00FC71E9"/>
    <w:rsid w:val="00FC72D1"/>
    <w:rsid w:val="00FC736F"/>
    <w:rsid w:val="00FC74AB"/>
    <w:rsid w:val="00FC74F2"/>
    <w:rsid w:val="00FC7A97"/>
    <w:rsid w:val="00FD0825"/>
    <w:rsid w:val="00FD0830"/>
    <w:rsid w:val="00FD0F25"/>
    <w:rsid w:val="00FD0FBA"/>
    <w:rsid w:val="00FD1007"/>
    <w:rsid w:val="00FD1108"/>
    <w:rsid w:val="00FD172D"/>
    <w:rsid w:val="00FD2019"/>
    <w:rsid w:val="00FD2448"/>
    <w:rsid w:val="00FD2C1C"/>
    <w:rsid w:val="00FD2D0E"/>
    <w:rsid w:val="00FD2DBE"/>
    <w:rsid w:val="00FD300B"/>
    <w:rsid w:val="00FD310A"/>
    <w:rsid w:val="00FD3654"/>
    <w:rsid w:val="00FD3674"/>
    <w:rsid w:val="00FD36F7"/>
    <w:rsid w:val="00FD3D3E"/>
    <w:rsid w:val="00FD45C6"/>
    <w:rsid w:val="00FD4C61"/>
    <w:rsid w:val="00FD55AB"/>
    <w:rsid w:val="00FD55E8"/>
    <w:rsid w:val="00FD6691"/>
    <w:rsid w:val="00FD676C"/>
    <w:rsid w:val="00FD67A4"/>
    <w:rsid w:val="00FD67C6"/>
    <w:rsid w:val="00FD6838"/>
    <w:rsid w:val="00FD6F41"/>
    <w:rsid w:val="00FD779D"/>
    <w:rsid w:val="00FD7BB2"/>
    <w:rsid w:val="00FE0603"/>
    <w:rsid w:val="00FE162F"/>
    <w:rsid w:val="00FE1B2C"/>
    <w:rsid w:val="00FE2058"/>
    <w:rsid w:val="00FE27AB"/>
    <w:rsid w:val="00FE29FE"/>
    <w:rsid w:val="00FE2D22"/>
    <w:rsid w:val="00FE2D27"/>
    <w:rsid w:val="00FE2E46"/>
    <w:rsid w:val="00FE3CAC"/>
    <w:rsid w:val="00FE3D71"/>
    <w:rsid w:val="00FE4454"/>
    <w:rsid w:val="00FE4462"/>
    <w:rsid w:val="00FE4B09"/>
    <w:rsid w:val="00FE4B1F"/>
    <w:rsid w:val="00FE4BCF"/>
    <w:rsid w:val="00FE4FA2"/>
    <w:rsid w:val="00FE508B"/>
    <w:rsid w:val="00FE5736"/>
    <w:rsid w:val="00FE596B"/>
    <w:rsid w:val="00FE5B59"/>
    <w:rsid w:val="00FE5C47"/>
    <w:rsid w:val="00FE5C57"/>
    <w:rsid w:val="00FE5EEA"/>
    <w:rsid w:val="00FE6311"/>
    <w:rsid w:val="00FE656F"/>
    <w:rsid w:val="00FE6BBF"/>
    <w:rsid w:val="00FE6CBA"/>
    <w:rsid w:val="00FE6DF9"/>
    <w:rsid w:val="00FE6E52"/>
    <w:rsid w:val="00FE70E5"/>
    <w:rsid w:val="00FE7532"/>
    <w:rsid w:val="00FE77CB"/>
    <w:rsid w:val="00FE7B9E"/>
    <w:rsid w:val="00FE7DD3"/>
    <w:rsid w:val="00FF0608"/>
    <w:rsid w:val="00FF06CD"/>
    <w:rsid w:val="00FF07FE"/>
    <w:rsid w:val="00FF1006"/>
    <w:rsid w:val="00FF1990"/>
    <w:rsid w:val="00FF2152"/>
    <w:rsid w:val="00FF272D"/>
    <w:rsid w:val="00FF2817"/>
    <w:rsid w:val="00FF2980"/>
    <w:rsid w:val="00FF2A96"/>
    <w:rsid w:val="00FF2C47"/>
    <w:rsid w:val="00FF2CA4"/>
    <w:rsid w:val="00FF3482"/>
    <w:rsid w:val="00FF3770"/>
    <w:rsid w:val="00FF38F3"/>
    <w:rsid w:val="00FF3959"/>
    <w:rsid w:val="00FF3AA6"/>
    <w:rsid w:val="00FF3F54"/>
    <w:rsid w:val="00FF46C0"/>
    <w:rsid w:val="00FF4E82"/>
    <w:rsid w:val="00FF5230"/>
    <w:rsid w:val="00FF527F"/>
    <w:rsid w:val="00FF5445"/>
    <w:rsid w:val="00FF5554"/>
    <w:rsid w:val="00FF55E9"/>
    <w:rsid w:val="00FF576A"/>
    <w:rsid w:val="00FF5D11"/>
    <w:rsid w:val="00FF5E0C"/>
    <w:rsid w:val="00FF62D7"/>
    <w:rsid w:val="00FF6398"/>
    <w:rsid w:val="00FF63C0"/>
    <w:rsid w:val="00FF6A02"/>
    <w:rsid w:val="00FF6B64"/>
    <w:rsid w:val="00FF72C8"/>
    <w:rsid w:val="00FF739B"/>
    <w:rsid w:val="00FF7469"/>
    <w:rsid w:val="00FF7D69"/>
    <w:rsid w:val="00FF7DA5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98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uiPriority="0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page number" w:locked="1" w:uiPriority="0"/>
    <w:lsdException w:name="endnote reference" w:locked="1"/>
    <w:lsdException w:name="endnote text" w:locked="1"/>
    <w:lsdException w:name="List" w:locked="1"/>
    <w:lsdException w:name="List Bullet" w:locked="1"/>
    <w:lsdException w:name="Title" w:locked="1" w:semiHidden="0" w:uiPriority="10" w:unhideWhenUsed="0" w:qFormat="1"/>
    <w:lsdException w:name="Default Paragraph Font" w:locked="1" w:uiPriority="0"/>
    <w:lsdException w:name="Body Text" w:locked="1" w:qFormat="1"/>
    <w:lsdException w:name="Body Text Indent" w:locked="1"/>
    <w:lsdException w:name="Subtitle" w:locked="1" w:semiHidden="0" w:uiPriority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HTML Preformatted" w:locked="1"/>
    <w:lsdException w:name="annotation subject" w:locked="1"/>
    <w:lsdException w:name="Balloon Text" w:locked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8A1"/>
    <w:pPr>
      <w:suppressAutoHyphens/>
      <w:spacing w:line="276" w:lineRule="auto"/>
      <w:jc w:val="both"/>
    </w:pPr>
    <w:rPr>
      <w:rFonts w:ascii="Arial" w:eastAsia="Times New Roman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uiPriority w:val="9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081D93"/>
    <w:rPr>
      <w:rFonts w:ascii="Arial" w:eastAsia="Times New Roman" w:hAnsi="Arial" w:cs="Arial"/>
      <w:b/>
      <w:bCs/>
      <w:color w:val="548DD4" w:themeColor="text2" w:themeTint="99"/>
      <w:kern w:val="28"/>
      <w:sz w:val="24"/>
      <w:szCs w:val="32"/>
      <w:lang w:eastAsia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D5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D5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,header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sid w:val="00EB7D5F"/>
    <w:rPr>
      <w:rFonts w:ascii="Arial" w:eastAsia="Times New Roman" w:hAnsi="Arial" w:cs="Arial"/>
      <w:kern w:val="28"/>
      <w:sz w:val="20"/>
      <w:szCs w:val="20"/>
      <w:lang w:eastAsia="ar-SA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943298"/>
    <w:pPr>
      <w:suppressAutoHyphens w:val="0"/>
      <w:spacing w:line="240" w:lineRule="auto"/>
      <w:jc w:val="left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uiPriority w:val="99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sid w:val="00625D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/>
      <w:sz w:val="20"/>
      <w:szCs w:val="20"/>
      <w:lang w:val="en-US" w:eastAsia="ar-SA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styleId="Corpodeltesto2">
    <w:name w:val="Body Text 2"/>
    <w:basedOn w:val="Normale"/>
    <w:link w:val="Corpodeltesto2Carattere"/>
    <w:uiPriority w:val="99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25D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eWeb">
    <w:name w:val="Normal (Web)"/>
    <w:basedOn w:val="Normale"/>
    <w:uiPriority w:val="99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25DF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Testo">
    <w:name w:val="Testo"/>
    <w:basedOn w:val="Normale"/>
    <w:link w:val="TestoCarattere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locked/>
    <w:rsid w:val="00625DFD"/>
    <w:rPr>
      <w:rFonts w:ascii="Arial" w:hAnsi="Arial"/>
      <w:kern w:val="28"/>
      <w:sz w:val="20"/>
      <w:lang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  <w14:textFill>
        <w14:solidFill>
          <w14:srgbClr w14:val="365F91">
            <w14:lumMod w14:val="60000"/>
            <w14:lumOff w14:val="40000"/>
          </w14:srgbClr>
        </w14:solidFill>
      </w14:textFill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eastAsia="Calibri"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eastAsia="Calibri"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eastAsia="Times New Roman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eastAsia="Times New Roman" w:hAnsi="Arial"/>
      <w:color w:val="FFFFFF"/>
      <w:kern w:val="28"/>
      <w:sz w:val="36"/>
      <w:lang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F08A3"/>
    <w:rPr>
      <w:rFonts w:ascii="Arial" w:hAnsi="Arial" w:cs="Arial"/>
      <w:b/>
      <w:bCs/>
      <w:kern w:val="28"/>
      <w:sz w:val="20"/>
      <w:szCs w:val="20"/>
      <w:lang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49"/>
    <w:rsid w:val="003754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uiPriority w:val="99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00C37"/>
    <w:rPr>
      <w:rFonts w:ascii="Lucida Grande" w:hAnsi="Lucida Grande" w:cs="Lucida Grande"/>
      <w:kern w:val="28"/>
      <w:sz w:val="24"/>
      <w:szCs w:val="24"/>
      <w:lang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2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  <w14:textFill>
        <w14:solidFill>
          <w14:srgbClr w14:val="548DD4">
            <w14:lumMod w14:val="60000"/>
            <w14:lumOff w14:val="40000"/>
          </w14:srgbClr>
        </w14:solidFill>
      </w14:textFill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eastAsia="Times New Roman" w:hAnsi="Arial" w:cs="Arial"/>
      <w:b/>
      <w:bCs/>
      <w:color w:val="548DD4"/>
      <w:kern w:val="28"/>
      <w:sz w:val="28"/>
      <w:szCs w:val="32"/>
      <w:lang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3E1755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eastAsia="Times New Roman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rFonts w:eastAsia="Calibri"/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rFonts w:eastAsia="Calibri"/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eastAsia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rFonts w:eastAsia="Calibri"/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rFonts w:eastAsia="Calibri"/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9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eastAsia="Calibri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rsid w:val="0004454E"/>
    <w:rPr>
      <w:rFonts w:ascii="Arial" w:eastAsia="Times New Roman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eastAsia="Times New Roman" w:hAnsi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eastAsia="Times New Roman" w:hAnsi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uiPriority w:val="99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eastAsia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eastAsia="Calibri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5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4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3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rFonts w:eastAsia="Calibri"/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1"/>
      </w:numPr>
      <w:tabs>
        <w:tab w:val="left" w:pos="851"/>
      </w:tabs>
      <w:suppressAutoHyphens/>
      <w:spacing w:before="120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rsid w:val="00975B83"/>
    <w:rPr>
      <w:rFonts w:ascii="Arial" w:eastAsia="MS Gothic" w:hAnsi="Arial" w:cs="Arial"/>
      <w:bCs/>
      <w:color w:val="4F81BD"/>
      <w:kern w:val="28"/>
      <w:lang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numbering" w:customStyle="1" w:styleId="Nessunelenco1">
    <w:name w:val="Nessun elenco1"/>
    <w:next w:val="Nessunelenco"/>
    <w:uiPriority w:val="99"/>
    <w:semiHidden/>
    <w:unhideWhenUsed/>
    <w:rsid w:val="00370445"/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rsid w:val="00370445"/>
    <w:pPr>
      <w:widowControl w:val="0"/>
    </w:pPr>
    <w:rPr>
      <w:rFonts w:ascii="EUAlbertina" w:eastAsia="Times New Roman" w:hAnsi="EUAlbertina" w:cs="Arial Unicode MS"/>
      <w:color w:val="auto"/>
    </w:rPr>
  </w:style>
  <w:style w:type="paragraph" w:customStyle="1" w:styleId="CM3">
    <w:name w:val="CM3"/>
    <w:basedOn w:val="Default"/>
    <w:next w:val="Default"/>
    <w:rsid w:val="00370445"/>
    <w:pPr>
      <w:widowControl w:val="0"/>
    </w:pPr>
    <w:rPr>
      <w:rFonts w:ascii="EUAlbertina" w:eastAsia="Times New Roman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eastAsia="Times New Roman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eastAsia="Times New Roman" w:hAnsi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@Gulim" w:eastAsia="MS Gothic" w:hAnsi="@Gulim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@Gulim" w:eastAsia="MS Gothic" w:hAnsi="@Gulim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@Gulim" w:eastAsia="MS Gothic" w:hAnsi="@Gulim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@Gulim" w:eastAsia="MS Gothic" w:hAnsi="@Gulim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@Gulim" w:eastAsia="MS Gothic" w:hAnsi="@Gulim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@Gulim" w:eastAsia="MS Gothic" w:hAnsi="@Gulim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@Gulim" w:eastAsia="MS Gothic" w:hAnsi="@Gulim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@Gulim" w:eastAsia="MS Gothic" w:hAnsi="@Gulim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8CCE4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">
    <w:name w:val="Nessun elenco2"/>
    <w:next w:val="Nessunelenco"/>
    <w:uiPriority w:val="99"/>
    <w:semiHidden/>
    <w:unhideWhenUsed/>
    <w:rsid w:val="00A818BB"/>
  </w:style>
  <w:style w:type="table" w:customStyle="1" w:styleId="Sfondomedio2-Colore111">
    <w:name w:val="Sfondo medio 2 - Colore 111"/>
    <w:basedOn w:val="Tabellanormale"/>
    <w:uiPriority w:val="64"/>
    <w:rsid w:val="00A818B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1">
    <w:name w:val="Nessun elenco11"/>
    <w:next w:val="Nessunelenco"/>
    <w:uiPriority w:val="99"/>
    <w:semiHidden/>
    <w:unhideWhenUsed/>
    <w:rsid w:val="00A818BB"/>
  </w:style>
  <w:style w:type="table" w:styleId="Sfondomedio2-Colore2">
    <w:name w:val="Medium Shading 2 Accent 2"/>
    <w:basedOn w:val="Tabellanormale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eastAsia="Calibri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8BB"/>
    <w:rPr>
      <w:rFonts w:ascii="Courier New" w:hAnsi="Courier New" w:cs="Arial"/>
      <w:sz w:val="20"/>
      <w:szCs w:val="20"/>
      <w:lang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/>
    </w:rPr>
  </w:style>
  <w:style w:type="character" w:customStyle="1" w:styleId="En-tteCar">
    <w:name w:val="En-tête Car"/>
    <w:rsid w:val="00A818BB"/>
    <w:rPr>
      <w:sz w:val="24"/>
      <w:lang w:val="en-GB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eastAsia="Times New Roman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eastAsia="Times New Roman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eastAsia="Times New Roman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hAnsi="Arial Unicode MS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eastAsia="Times New Roman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eastAsia="Times New Roman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eastAsia="Times New Roman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eastAsia="Times New Roman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eastAsia="Times New Roman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24"/>
      </w:numPr>
      <w:tabs>
        <w:tab w:val="left" w:pos="567"/>
      </w:tabs>
      <w:suppressAutoHyphens/>
      <w:spacing w:after="200"/>
    </w:pPr>
    <w:rPr>
      <w:rFonts w:ascii="Cambria" w:eastAsia="Times New Roman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eastAsia="Times New Roman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eastAsia="Times New Roman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eastAsia="Times New Roman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18BB"/>
    <w:rPr>
      <w:rFonts w:ascii="Arial" w:eastAsia="Times New Roman" w:hAnsi="Arial" w:cs="Arial"/>
      <w:i/>
      <w:iCs/>
      <w:color w:val="4F81BD"/>
      <w:kern w:val="28"/>
      <w:sz w:val="20"/>
      <w:szCs w:val="20"/>
      <w:lang w:eastAsia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numbering" w:customStyle="1" w:styleId="Nessunelenco21">
    <w:name w:val="Nessun elenco21"/>
    <w:next w:val="Nessunelenco"/>
    <w:uiPriority w:val="99"/>
    <w:semiHidden/>
    <w:unhideWhenUsed/>
    <w:rsid w:val="00A818BB"/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sid w:val="00A818BB"/>
    <w:rPr>
      <w:rFonts w:ascii="Arial" w:eastAsia="Times New Roman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numbering" w:customStyle="1" w:styleId="Nessunelenco3">
    <w:name w:val="Nessun elenco3"/>
    <w:next w:val="Nessunelenco"/>
    <w:uiPriority w:val="99"/>
    <w:semiHidden/>
    <w:unhideWhenUsed/>
    <w:rsid w:val="00A818BB"/>
  </w:style>
  <w:style w:type="table" w:customStyle="1" w:styleId="Sfondomedio2-Colore112">
    <w:name w:val="Sfondo medio 2 - Colore 112"/>
    <w:basedOn w:val="Tabellanormale"/>
    <w:uiPriority w:val="64"/>
    <w:rsid w:val="00A818B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2">
    <w:name w:val="Nessun elenco12"/>
    <w:next w:val="Nessunelenco"/>
    <w:uiPriority w:val="99"/>
    <w:semiHidden/>
    <w:unhideWhenUsed/>
    <w:rsid w:val="00A818BB"/>
  </w:style>
  <w:style w:type="table" w:customStyle="1" w:styleId="GridTable5DarkAccent13">
    <w:name w:val="Grid Table 5 Dark Accent 13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2">
    <w:name w:val="Nessun elenco22"/>
    <w:next w:val="Nessunelenco"/>
    <w:uiPriority w:val="99"/>
    <w:semiHidden/>
    <w:unhideWhenUsed/>
    <w:rsid w:val="00A818BB"/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essunelenco4">
    <w:name w:val="Nessun elenco4"/>
    <w:next w:val="Nessunelenco"/>
    <w:uiPriority w:val="99"/>
    <w:semiHidden/>
    <w:unhideWhenUsed/>
    <w:rsid w:val="005B70A6"/>
  </w:style>
  <w:style w:type="table" w:customStyle="1" w:styleId="Sfondomedio2-Colore113">
    <w:name w:val="Sfondo medio 2 - Colore 113"/>
    <w:basedOn w:val="Tabellanormale"/>
    <w:uiPriority w:val="64"/>
    <w:rsid w:val="005B70A6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3">
    <w:name w:val="Nessun elenco13"/>
    <w:next w:val="Nessunelenco"/>
    <w:uiPriority w:val="99"/>
    <w:semiHidden/>
    <w:unhideWhenUsed/>
    <w:rsid w:val="005B70A6"/>
  </w:style>
  <w:style w:type="table" w:customStyle="1" w:styleId="GridTable5DarkAccent14">
    <w:name w:val="Grid Table 5 Dark Accent 14"/>
    <w:basedOn w:val="Tabellanormale"/>
    <w:uiPriority w:val="50"/>
    <w:rsid w:val="005B70A6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3">
    <w:name w:val="Nessun elenco23"/>
    <w:next w:val="Nessunelenco"/>
    <w:uiPriority w:val="99"/>
    <w:semiHidden/>
    <w:unhideWhenUsed/>
    <w:rsid w:val="005B70A6"/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numbering" w:customStyle="1" w:styleId="Nessunelenco5">
    <w:name w:val="Nessun elenco5"/>
    <w:next w:val="Nessunelenco"/>
    <w:uiPriority w:val="99"/>
    <w:semiHidden/>
    <w:unhideWhenUsed/>
    <w:rsid w:val="00283D82"/>
  </w:style>
  <w:style w:type="table" w:customStyle="1" w:styleId="Sfondomedio2-Colore114">
    <w:name w:val="Sfondo medio 2 - Colore 114"/>
    <w:basedOn w:val="Tabellanormale"/>
    <w:uiPriority w:val="64"/>
    <w:rsid w:val="00283D8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4">
    <w:name w:val="Nessun elenco14"/>
    <w:next w:val="Nessunelenco"/>
    <w:uiPriority w:val="99"/>
    <w:semiHidden/>
    <w:unhideWhenUsed/>
    <w:rsid w:val="00283D82"/>
  </w:style>
  <w:style w:type="table" w:customStyle="1" w:styleId="GridTable5DarkAccent15">
    <w:name w:val="Grid Table 5 Dark Accent 15"/>
    <w:basedOn w:val="Tabellanormale"/>
    <w:uiPriority w:val="50"/>
    <w:rsid w:val="00283D8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4">
    <w:name w:val="Nessun elenco24"/>
    <w:next w:val="Nessunelenco"/>
    <w:uiPriority w:val="99"/>
    <w:semiHidden/>
    <w:unhideWhenUsed/>
    <w:rsid w:val="00283D82"/>
  </w:style>
  <w:style w:type="paragraph" w:styleId="Sottotitolo0">
    <w:name w:val="Subtitle"/>
    <w:basedOn w:val="Normale"/>
    <w:next w:val="Normale"/>
    <w:link w:val="SottotitoloCarattere0"/>
    <w:qFormat/>
    <w:locked/>
    <w:rsid w:val="007B49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rsid w:val="007B490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b/>
      <w:bCs/>
      <w:i/>
      <w:iCs/>
      <w:color w:val="4F81BD" w:themeColor="accent1"/>
    </w:rPr>
  </w:style>
  <w:style w:type="table" w:customStyle="1" w:styleId="Tabellaelenco7acolori-colore115">
    <w:name w:val="Tabella elenco 7 a colori - colore 115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">
    <w:name w:val="List Table 7 Colorful Accent 111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">
    <w:name w:val="Tabella elenco 7 a colori - colore 116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">
    <w:name w:val="List Table 7 Colorful Accent 112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">
    <w:name w:val="Tabella elenco 7 a colori - colore 117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">
    <w:name w:val="List Table 7 Colorful Accent 113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numbering" w:customStyle="1" w:styleId="Nessunelenco6">
    <w:name w:val="Nessun elenco6"/>
    <w:next w:val="Nessunelenco"/>
    <w:uiPriority w:val="99"/>
    <w:semiHidden/>
    <w:unhideWhenUsed/>
    <w:rsid w:val="009741F9"/>
  </w:style>
  <w:style w:type="character" w:customStyle="1" w:styleId="TestofumettoCarattere48">
    <w:name w:val="Testo fumetto Carattere48"/>
    <w:basedOn w:val="Carpredefinitoparagrafo"/>
    <w:uiPriority w:val="99"/>
    <w:rsid w:val="009741F9"/>
    <w:rPr>
      <w:rFonts w:ascii="Lucida Grande" w:hAnsi="Lucida Grande"/>
      <w:sz w:val="18"/>
      <w:szCs w:val="18"/>
    </w:rPr>
  </w:style>
  <w:style w:type="table" w:customStyle="1" w:styleId="Grigliatabella4">
    <w:name w:val="Griglia tabella4"/>
    <w:basedOn w:val="Tabellanormale"/>
    <w:next w:val="Grigliatabella"/>
    <w:uiPriority w:val="39"/>
    <w:rsid w:val="009741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">
    <w:name w:val="Sfondo medio 2 - Colore 115"/>
    <w:basedOn w:val="Tabellanormale"/>
    <w:uiPriority w:val="64"/>
    <w:rsid w:val="009741F9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">
    <w:name w:val="Griglia a colori - Colore 25"/>
    <w:basedOn w:val="Tabellanormale"/>
    <w:next w:val="Grigliaacolori-Colore2"/>
    <w:uiPriority w:val="69"/>
    <w:rsid w:val="009741F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">
    <w:name w:val="Tabella griglia 4 - colore 117"/>
    <w:basedOn w:val="Tabellanormale"/>
    <w:uiPriority w:val="49"/>
    <w:rsid w:val="009741F9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7">
    <w:name w:val="Tabella semplice 117"/>
    <w:basedOn w:val="Tabellanormale"/>
    <w:uiPriority w:val="41"/>
    <w:rsid w:val="009741F9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20">
    <w:name w:val="Tabella griglia 3 - colore 5120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">
    <w:name w:val="Tabella elenco 7 a colori - colore 1151"/>
    <w:basedOn w:val="Tabellanormale"/>
    <w:uiPriority w:val="52"/>
    <w:rsid w:val="009741F9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7">
    <w:name w:val="Tabella griglia 5 scura - colore 117"/>
    <w:basedOn w:val="Tabellanormale"/>
    <w:uiPriority w:val="50"/>
    <w:rsid w:val="009741F9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5">
    <w:name w:val="Nessun elenco15"/>
    <w:next w:val="Nessunelenco"/>
    <w:uiPriority w:val="99"/>
    <w:semiHidden/>
    <w:unhideWhenUsed/>
    <w:rsid w:val="009741F9"/>
  </w:style>
  <w:style w:type="table" w:customStyle="1" w:styleId="Sfondomedio2-Colore21">
    <w:name w:val="Sfondo medio 2 - Colore 21"/>
    <w:basedOn w:val="Tabellanormale"/>
    <w:next w:val="Sfondomedio2-Colore2"/>
    <w:uiPriority w:val="69"/>
    <w:rsid w:val="009741F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">
    <w:name w:val="Elenco chiaro - Colore 111"/>
    <w:basedOn w:val="Tabellanormale"/>
    <w:uiPriority w:val="61"/>
    <w:rsid w:val="009741F9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">
    <w:name w:val="Tabella griglia 4 - colore 121"/>
    <w:basedOn w:val="Tabellanormale"/>
    <w:uiPriority w:val="49"/>
    <w:rsid w:val="009741F9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griglia3-colore5152">
    <w:name w:val="Tabella griglia 3 - colore 5152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">
    <w:name w:val="Tabella griglia 3 - colore 51511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">
    <w:name w:val="Tabella griglia 3 - colore 5191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">
    <w:name w:val="Tabella griglia 3 - colore 51111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">
    <w:name w:val="Tabella elenco 7 a colori - colore 118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">
    <w:name w:val="List Table 7 Colorful Accent 114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">
    <w:name w:val="Tabella elenco 7 a colori - colore 1152"/>
    <w:basedOn w:val="Tabellanormale"/>
    <w:uiPriority w:val="52"/>
    <w:rsid w:val="009741F9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9">
    <w:name w:val="Tabella elenco 7 a colori - colore 119"/>
    <w:basedOn w:val="Tabellanormale"/>
    <w:uiPriority w:val="52"/>
    <w:rsid w:val="00533F0E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">
    <w:name w:val="List Table 7 Colorful Accent 115"/>
    <w:basedOn w:val="Tabellanormale"/>
    <w:uiPriority w:val="52"/>
    <w:rsid w:val="00533F0E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">
    <w:name w:val="Tabella elenco 7 a colori - colore 1153"/>
    <w:basedOn w:val="Tabellanormale"/>
    <w:uiPriority w:val="52"/>
    <w:rsid w:val="00533F0E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131">
    <w:name w:val="xl131"/>
    <w:basedOn w:val="Normale"/>
    <w:rsid w:val="001077D3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i/>
      <w:iCs/>
      <w:kern w:val="0"/>
      <w:sz w:val="22"/>
      <w:szCs w:val="22"/>
      <w:lang w:eastAsia="it-IT"/>
    </w:rPr>
  </w:style>
  <w:style w:type="paragraph" w:customStyle="1" w:styleId="xl132">
    <w:name w:val="xl132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3">
    <w:name w:val="xl133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34">
    <w:name w:val="xl134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35">
    <w:name w:val="xl135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36">
    <w:name w:val="xl136"/>
    <w:basedOn w:val="Normale"/>
    <w:rsid w:val="001077D3"/>
    <w:pPr>
      <w:pBdr>
        <w:top w:val="single" w:sz="4" w:space="0" w:color="auto"/>
        <w:lef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7">
    <w:name w:val="xl137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8">
    <w:name w:val="xl138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9">
    <w:name w:val="xl139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0">
    <w:name w:val="xl140"/>
    <w:basedOn w:val="Normale"/>
    <w:rsid w:val="001077D3"/>
    <w:pPr>
      <w:pBdr>
        <w:top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1">
    <w:name w:val="xl141"/>
    <w:basedOn w:val="Normale"/>
    <w:rsid w:val="001077D3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2">
    <w:name w:val="xl142"/>
    <w:basedOn w:val="Normale"/>
    <w:rsid w:val="001077D3"/>
    <w:pPr>
      <w:pBdr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3">
    <w:name w:val="xl143"/>
    <w:basedOn w:val="Normale"/>
    <w:rsid w:val="001077D3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4">
    <w:name w:val="xl144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5">
    <w:name w:val="xl145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6">
    <w:name w:val="xl146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7">
    <w:name w:val="xl147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8">
    <w:name w:val="xl148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9">
    <w:name w:val="xl149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0">
    <w:name w:val="xl150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1">
    <w:name w:val="xl151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2">
    <w:name w:val="xl152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3">
    <w:name w:val="xl153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4">
    <w:name w:val="xl154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5">
    <w:name w:val="xl155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6">
    <w:name w:val="xl156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7">
    <w:name w:val="xl157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8">
    <w:name w:val="xl158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59">
    <w:name w:val="xl159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0">
    <w:name w:val="xl160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1">
    <w:name w:val="xl161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2">
    <w:name w:val="xl162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3">
    <w:name w:val="xl163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64">
    <w:name w:val="xl164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65">
    <w:name w:val="xl165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6">
    <w:name w:val="xl166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67">
    <w:name w:val="xl167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68">
    <w:name w:val="xl168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69">
    <w:name w:val="xl169"/>
    <w:basedOn w:val="Normale"/>
    <w:rsid w:val="00107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70">
    <w:name w:val="xl170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71">
    <w:name w:val="xl171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72">
    <w:name w:val="xl172"/>
    <w:basedOn w:val="Normale"/>
    <w:rsid w:val="00107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73">
    <w:name w:val="xl173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4">
    <w:name w:val="xl174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5">
    <w:name w:val="xl175"/>
    <w:basedOn w:val="Normale"/>
    <w:rsid w:val="00107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6">
    <w:name w:val="xl176"/>
    <w:basedOn w:val="Normale"/>
    <w:rsid w:val="000449CA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7">
    <w:name w:val="xl177"/>
    <w:basedOn w:val="Normale"/>
    <w:rsid w:val="000449CA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8">
    <w:name w:val="xl178"/>
    <w:basedOn w:val="Normale"/>
    <w:rsid w:val="000449CA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table" w:customStyle="1" w:styleId="Tabellagriglia3-colore5153">
    <w:name w:val="Tabella griglia 3 - colore 5153"/>
    <w:basedOn w:val="Tabellanormale"/>
    <w:uiPriority w:val="48"/>
    <w:rsid w:val="00994994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9E2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9E2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8EAADB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8EAADB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8EAADB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">
    <w:name w:val="Tabella griglia 3 - colore 51131"/>
    <w:basedOn w:val="Tabellanormale"/>
    <w:uiPriority w:val="48"/>
    <w:rsid w:val="00994994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">
    <w:name w:val="Tabella griglia 3 - colore 51132"/>
    <w:basedOn w:val="Tabellanormale"/>
    <w:uiPriority w:val="48"/>
    <w:rsid w:val="00515696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">
    <w:name w:val="Tabella griglia 3 - colore 51141"/>
    <w:basedOn w:val="Tabellanormale"/>
    <w:uiPriority w:val="48"/>
    <w:rsid w:val="00515696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uiPriority="0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page number" w:locked="1" w:uiPriority="0"/>
    <w:lsdException w:name="endnote reference" w:locked="1"/>
    <w:lsdException w:name="endnote text" w:locked="1"/>
    <w:lsdException w:name="List" w:locked="1"/>
    <w:lsdException w:name="List Bullet" w:locked="1"/>
    <w:lsdException w:name="Title" w:locked="1" w:semiHidden="0" w:uiPriority="10" w:unhideWhenUsed="0" w:qFormat="1"/>
    <w:lsdException w:name="Default Paragraph Font" w:locked="1" w:uiPriority="0"/>
    <w:lsdException w:name="Body Text" w:locked="1" w:qFormat="1"/>
    <w:lsdException w:name="Body Text Indent" w:locked="1"/>
    <w:lsdException w:name="Subtitle" w:locked="1" w:semiHidden="0" w:uiPriority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HTML Preformatted" w:locked="1"/>
    <w:lsdException w:name="annotation subject" w:locked="1"/>
    <w:lsdException w:name="Balloon Text" w:locked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8A1"/>
    <w:pPr>
      <w:suppressAutoHyphens/>
      <w:spacing w:line="276" w:lineRule="auto"/>
      <w:jc w:val="both"/>
    </w:pPr>
    <w:rPr>
      <w:rFonts w:ascii="Arial" w:eastAsia="Times New Roman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uiPriority w:val="9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081D93"/>
    <w:rPr>
      <w:rFonts w:ascii="Arial" w:eastAsia="Times New Roman" w:hAnsi="Arial" w:cs="Arial"/>
      <w:b/>
      <w:bCs/>
      <w:color w:val="548DD4" w:themeColor="text2" w:themeTint="99"/>
      <w:kern w:val="28"/>
      <w:sz w:val="24"/>
      <w:szCs w:val="32"/>
      <w:lang w:eastAsia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D5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D5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,header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sid w:val="00EB7D5F"/>
    <w:rPr>
      <w:rFonts w:ascii="Arial" w:eastAsia="Times New Roman" w:hAnsi="Arial" w:cs="Arial"/>
      <w:kern w:val="28"/>
      <w:sz w:val="20"/>
      <w:szCs w:val="20"/>
      <w:lang w:eastAsia="ar-SA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943298"/>
    <w:pPr>
      <w:suppressAutoHyphens w:val="0"/>
      <w:spacing w:line="240" w:lineRule="auto"/>
      <w:jc w:val="left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uiPriority w:val="99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sid w:val="00625D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/>
      <w:sz w:val="20"/>
      <w:szCs w:val="20"/>
      <w:lang w:val="en-US" w:eastAsia="ar-SA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styleId="Corpodeltesto2">
    <w:name w:val="Body Text 2"/>
    <w:basedOn w:val="Normale"/>
    <w:link w:val="Corpodeltesto2Carattere"/>
    <w:uiPriority w:val="99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25D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eWeb">
    <w:name w:val="Normal (Web)"/>
    <w:basedOn w:val="Normale"/>
    <w:uiPriority w:val="99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25DF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Testo">
    <w:name w:val="Testo"/>
    <w:basedOn w:val="Normale"/>
    <w:link w:val="TestoCarattere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locked/>
    <w:rsid w:val="00625DFD"/>
    <w:rPr>
      <w:rFonts w:ascii="Arial" w:hAnsi="Arial"/>
      <w:kern w:val="28"/>
      <w:sz w:val="20"/>
      <w:lang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  <w14:textFill>
        <w14:solidFill>
          <w14:srgbClr w14:val="365F91">
            <w14:lumMod w14:val="60000"/>
            <w14:lumOff w14:val="40000"/>
          </w14:srgbClr>
        </w14:solidFill>
      </w14:textFill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eastAsia="Calibri"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eastAsia="Calibri"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eastAsia="Times New Roman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eastAsia="Times New Roman" w:hAnsi="Arial"/>
      <w:color w:val="FFFFFF"/>
      <w:kern w:val="28"/>
      <w:sz w:val="36"/>
      <w:lang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F08A3"/>
    <w:rPr>
      <w:rFonts w:ascii="Arial" w:hAnsi="Arial" w:cs="Arial"/>
      <w:b/>
      <w:bCs/>
      <w:kern w:val="28"/>
      <w:sz w:val="20"/>
      <w:szCs w:val="20"/>
      <w:lang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49"/>
    <w:rsid w:val="003754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uiPriority w:val="99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00C37"/>
    <w:rPr>
      <w:rFonts w:ascii="Lucida Grande" w:hAnsi="Lucida Grande" w:cs="Lucida Grande"/>
      <w:kern w:val="28"/>
      <w:sz w:val="24"/>
      <w:szCs w:val="24"/>
      <w:lang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2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  <w14:textFill>
        <w14:solidFill>
          <w14:srgbClr w14:val="548DD4">
            <w14:lumMod w14:val="60000"/>
            <w14:lumOff w14:val="40000"/>
          </w14:srgbClr>
        </w14:solidFill>
      </w14:textFill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eastAsia="Times New Roman" w:hAnsi="Arial" w:cs="Arial"/>
      <w:b/>
      <w:bCs/>
      <w:color w:val="548DD4"/>
      <w:kern w:val="28"/>
      <w:sz w:val="28"/>
      <w:szCs w:val="32"/>
      <w:lang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3E1755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eastAsia="Times New Roman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rFonts w:eastAsia="Calibri"/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rFonts w:eastAsia="Calibri"/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eastAsia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rFonts w:eastAsia="Calibri"/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rFonts w:eastAsia="Calibri"/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9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eastAsia="Calibri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rsid w:val="0004454E"/>
    <w:rPr>
      <w:rFonts w:ascii="Arial" w:eastAsia="Times New Roman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eastAsia="Times New Roman" w:hAnsi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eastAsia="Times New Roman" w:hAnsi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uiPriority w:val="99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eastAsia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eastAsia="Calibri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5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4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3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rFonts w:eastAsia="Calibri"/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1"/>
      </w:numPr>
      <w:tabs>
        <w:tab w:val="left" w:pos="851"/>
      </w:tabs>
      <w:suppressAutoHyphens/>
      <w:spacing w:before="120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rsid w:val="00975B83"/>
    <w:rPr>
      <w:rFonts w:ascii="Arial" w:eastAsia="MS Gothic" w:hAnsi="Arial" w:cs="Arial"/>
      <w:bCs/>
      <w:color w:val="4F81BD"/>
      <w:kern w:val="28"/>
      <w:lang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numbering" w:customStyle="1" w:styleId="Nessunelenco1">
    <w:name w:val="Nessun elenco1"/>
    <w:next w:val="Nessunelenco"/>
    <w:uiPriority w:val="99"/>
    <w:semiHidden/>
    <w:unhideWhenUsed/>
    <w:rsid w:val="00370445"/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rsid w:val="00370445"/>
    <w:pPr>
      <w:widowControl w:val="0"/>
    </w:pPr>
    <w:rPr>
      <w:rFonts w:ascii="EUAlbertina" w:eastAsia="Times New Roman" w:hAnsi="EUAlbertina" w:cs="Arial Unicode MS"/>
      <w:color w:val="auto"/>
    </w:rPr>
  </w:style>
  <w:style w:type="paragraph" w:customStyle="1" w:styleId="CM3">
    <w:name w:val="CM3"/>
    <w:basedOn w:val="Default"/>
    <w:next w:val="Default"/>
    <w:rsid w:val="00370445"/>
    <w:pPr>
      <w:widowControl w:val="0"/>
    </w:pPr>
    <w:rPr>
      <w:rFonts w:ascii="EUAlbertina" w:eastAsia="Times New Roman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eastAsia="Times New Roman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eastAsia="Times New Roman" w:hAnsi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@Gulim" w:eastAsia="MS Gothic" w:hAnsi="@Gulim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@Gulim" w:eastAsia="MS Gothic" w:hAnsi="@Gulim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@Gulim" w:eastAsia="MS Gothic" w:hAnsi="@Gulim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@Gulim" w:eastAsia="MS Gothic" w:hAnsi="@Gulim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@Gulim" w:eastAsia="MS Gothic" w:hAnsi="@Gulim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@Gulim" w:eastAsia="MS Gothic" w:hAnsi="@Gulim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@Gulim" w:eastAsia="MS Gothic" w:hAnsi="@Gulim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@Gulim" w:eastAsia="MS Gothic" w:hAnsi="@Gulim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8CCE4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">
    <w:name w:val="Nessun elenco2"/>
    <w:next w:val="Nessunelenco"/>
    <w:uiPriority w:val="99"/>
    <w:semiHidden/>
    <w:unhideWhenUsed/>
    <w:rsid w:val="00A818BB"/>
  </w:style>
  <w:style w:type="table" w:customStyle="1" w:styleId="Sfondomedio2-Colore111">
    <w:name w:val="Sfondo medio 2 - Colore 111"/>
    <w:basedOn w:val="Tabellanormale"/>
    <w:uiPriority w:val="64"/>
    <w:rsid w:val="00A818B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1">
    <w:name w:val="Nessun elenco11"/>
    <w:next w:val="Nessunelenco"/>
    <w:uiPriority w:val="99"/>
    <w:semiHidden/>
    <w:unhideWhenUsed/>
    <w:rsid w:val="00A818BB"/>
  </w:style>
  <w:style w:type="table" w:styleId="Sfondomedio2-Colore2">
    <w:name w:val="Medium Shading 2 Accent 2"/>
    <w:basedOn w:val="Tabellanormale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eastAsia="Calibri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8BB"/>
    <w:rPr>
      <w:rFonts w:ascii="Courier New" w:hAnsi="Courier New" w:cs="Arial"/>
      <w:sz w:val="20"/>
      <w:szCs w:val="20"/>
      <w:lang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/>
    </w:rPr>
  </w:style>
  <w:style w:type="character" w:customStyle="1" w:styleId="En-tteCar">
    <w:name w:val="En-tête Car"/>
    <w:rsid w:val="00A818BB"/>
    <w:rPr>
      <w:sz w:val="24"/>
      <w:lang w:val="en-GB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eastAsia="Times New Roman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eastAsia="Times New Roman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eastAsia="Times New Roman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hAnsi="Arial Unicode MS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eastAsia="Times New Roman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eastAsia="Times New Roman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eastAsia="Times New Roman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eastAsia="Times New Roman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eastAsia="Times New Roman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24"/>
      </w:numPr>
      <w:tabs>
        <w:tab w:val="left" w:pos="567"/>
      </w:tabs>
      <w:suppressAutoHyphens/>
      <w:spacing w:after="200"/>
    </w:pPr>
    <w:rPr>
      <w:rFonts w:ascii="Cambria" w:eastAsia="Times New Roman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eastAsia="Times New Roman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eastAsia="Times New Roman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eastAsia="Times New Roman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18BB"/>
    <w:rPr>
      <w:rFonts w:ascii="Arial" w:eastAsia="Times New Roman" w:hAnsi="Arial" w:cs="Arial"/>
      <w:i/>
      <w:iCs/>
      <w:color w:val="4F81BD"/>
      <w:kern w:val="28"/>
      <w:sz w:val="20"/>
      <w:szCs w:val="20"/>
      <w:lang w:eastAsia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numbering" w:customStyle="1" w:styleId="Nessunelenco21">
    <w:name w:val="Nessun elenco21"/>
    <w:next w:val="Nessunelenco"/>
    <w:uiPriority w:val="99"/>
    <w:semiHidden/>
    <w:unhideWhenUsed/>
    <w:rsid w:val="00A818BB"/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sid w:val="00A818BB"/>
    <w:rPr>
      <w:rFonts w:ascii="Arial" w:eastAsia="Times New Roman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numbering" w:customStyle="1" w:styleId="Nessunelenco3">
    <w:name w:val="Nessun elenco3"/>
    <w:next w:val="Nessunelenco"/>
    <w:uiPriority w:val="99"/>
    <w:semiHidden/>
    <w:unhideWhenUsed/>
    <w:rsid w:val="00A818BB"/>
  </w:style>
  <w:style w:type="table" w:customStyle="1" w:styleId="Sfondomedio2-Colore112">
    <w:name w:val="Sfondo medio 2 - Colore 112"/>
    <w:basedOn w:val="Tabellanormale"/>
    <w:uiPriority w:val="64"/>
    <w:rsid w:val="00A818B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2">
    <w:name w:val="Nessun elenco12"/>
    <w:next w:val="Nessunelenco"/>
    <w:uiPriority w:val="99"/>
    <w:semiHidden/>
    <w:unhideWhenUsed/>
    <w:rsid w:val="00A818BB"/>
  </w:style>
  <w:style w:type="table" w:customStyle="1" w:styleId="GridTable5DarkAccent13">
    <w:name w:val="Grid Table 5 Dark Accent 13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2">
    <w:name w:val="Nessun elenco22"/>
    <w:next w:val="Nessunelenco"/>
    <w:uiPriority w:val="99"/>
    <w:semiHidden/>
    <w:unhideWhenUsed/>
    <w:rsid w:val="00A818BB"/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essunelenco4">
    <w:name w:val="Nessun elenco4"/>
    <w:next w:val="Nessunelenco"/>
    <w:uiPriority w:val="99"/>
    <w:semiHidden/>
    <w:unhideWhenUsed/>
    <w:rsid w:val="005B70A6"/>
  </w:style>
  <w:style w:type="table" w:customStyle="1" w:styleId="Sfondomedio2-Colore113">
    <w:name w:val="Sfondo medio 2 - Colore 113"/>
    <w:basedOn w:val="Tabellanormale"/>
    <w:uiPriority w:val="64"/>
    <w:rsid w:val="005B70A6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3">
    <w:name w:val="Nessun elenco13"/>
    <w:next w:val="Nessunelenco"/>
    <w:uiPriority w:val="99"/>
    <w:semiHidden/>
    <w:unhideWhenUsed/>
    <w:rsid w:val="005B70A6"/>
  </w:style>
  <w:style w:type="table" w:customStyle="1" w:styleId="GridTable5DarkAccent14">
    <w:name w:val="Grid Table 5 Dark Accent 14"/>
    <w:basedOn w:val="Tabellanormale"/>
    <w:uiPriority w:val="50"/>
    <w:rsid w:val="005B70A6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3">
    <w:name w:val="Nessun elenco23"/>
    <w:next w:val="Nessunelenco"/>
    <w:uiPriority w:val="99"/>
    <w:semiHidden/>
    <w:unhideWhenUsed/>
    <w:rsid w:val="005B70A6"/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numbering" w:customStyle="1" w:styleId="Nessunelenco5">
    <w:name w:val="Nessun elenco5"/>
    <w:next w:val="Nessunelenco"/>
    <w:uiPriority w:val="99"/>
    <w:semiHidden/>
    <w:unhideWhenUsed/>
    <w:rsid w:val="00283D82"/>
  </w:style>
  <w:style w:type="table" w:customStyle="1" w:styleId="Sfondomedio2-Colore114">
    <w:name w:val="Sfondo medio 2 - Colore 114"/>
    <w:basedOn w:val="Tabellanormale"/>
    <w:uiPriority w:val="64"/>
    <w:rsid w:val="00283D8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4">
    <w:name w:val="Nessun elenco14"/>
    <w:next w:val="Nessunelenco"/>
    <w:uiPriority w:val="99"/>
    <w:semiHidden/>
    <w:unhideWhenUsed/>
    <w:rsid w:val="00283D82"/>
  </w:style>
  <w:style w:type="table" w:customStyle="1" w:styleId="GridTable5DarkAccent15">
    <w:name w:val="Grid Table 5 Dark Accent 15"/>
    <w:basedOn w:val="Tabellanormale"/>
    <w:uiPriority w:val="50"/>
    <w:rsid w:val="00283D8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4">
    <w:name w:val="Nessun elenco24"/>
    <w:next w:val="Nessunelenco"/>
    <w:uiPriority w:val="99"/>
    <w:semiHidden/>
    <w:unhideWhenUsed/>
    <w:rsid w:val="00283D82"/>
  </w:style>
  <w:style w:type="paragraph" w:styleId="Sottotitolo0">
    <w:name w:val="Subtitle"/>
    <w:basedOn w:val="Normale"/>
    <w:next w:val="Normale"/>
    <w:link w:val="SottotitoloCarattere0"/>
    <w:qFormat/>
    <w:locked/>
    <w:rsid w:val="007B49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rsid w:val="007B490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b/>
      <w:bCs/>
      <w:i/>
      <w:iCs/>
      <w:color w:val="4F81BD" w:themeColor="accent1"/>
    </w:rPr>
  </w:style>
  <w:style w:type="table" w:customStyle="1" w:styleId="Tabellaelenco7acolori-colore115">
    <w:name w:val="Tabella elenco 7 a colori - colore 115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">
    <w:name w:val="List Table 7 Colorful Accent 111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">
    <w:name w:val="Tabella elenco 7 a colori - colore 116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">
    <w:name w:val="List Table 7 Colorful Accent 112"/>
    <w:basedOn w:val="Tabellanormale"/>
    <w:uiPriority w:val="52"/>
    <w:rsid w:val="00D95F8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">
    <w:name w:val="Tabella elenco 7 a colori - colore 117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">
    <w:name w:val="List Table 7 Colorful Accent 113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numbering" w:customStyle="1" w:styleId="Nessunelenco6">
    <w:name w:val="Nessun elenco6"/>
    <w:next w:val="Nessunelenco"/>
    <w:uiPriority w:val="99"/>
    <w:semiHidden/>
    <w:unhideWhenUsed/>
    <w:rsid w:val="009741F9"/>
  </w:style>
  <w:style w:type="character" w:customStyle="1" w:styleId="TestofumettoCarattere48">
    <w:name w:val="Testo fumetto Carattere48"/>
    <w:basedOn w:val="Carpredefinitoparagrafo"/>
    <w:uiPriority w:val="99"/>
    <w:rsid w:val="009741F9"/>
    <w:rPr>
      <w:rFonts w:ascii="Lucida Grande" w:hAnsi="Lucida Grande"/>
      <w:sz w:val="18"/>
      <w:szCs w:val="18"/>
    </w:rPr>
  </w:style>
  <w:style w:type="table" w:customStyle="1" w:styleId="Grigliatabella4">
    <w:name w:val="Griglia tabella4"/>
    <w:basedOn w:val="Tabellanormale"/>
    <w:next w:val="Grigliatabella"/>
    <w:uiPriority w:val="39"/>
    <w:rsid w:val="009741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">
    <w:name w:val="Sfondo medio 2 - Colore 115"/>
    <w:basedOn w:val="Tabellanormale"/>
    <w:uiPriority w:val="64"/>
    <w:rsid w:val="009741F9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">
    <w:name w:val="Griglia a colori - Colore 25"/>
    <w:basedOn w:val="Tabellanormale"/>
    <w:next w:val="Grigliaacolori-Colore2"/>
    <w:uiPriority w:val="69"/>
    <w:rsid w:val="009741F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">
    <w:name w:val="Tabella griglia 4 - colore 117"/>
    <w:basedOn w:val="Tabellanormale"/>
    <w:uiPriority w:val="49"/>
    <w:rsid w:val="009741F9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7">
    <w:name w:val="Tabella semplice 117"/>
    <w:basedOn w:val="Tabellanormale"/>
    <w:uiPriority w:val="41"/>
    <w:rsid w:val="009741F9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20">
    <w:name w:val="Tabella griglia 3 - colore 5120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">
    <w:name w:val="Tabella elenco 7 a colori - colore 1151"/>
    <w:basedOn w:val="Tabellanormale"/>
    <w:uiPriority w:val="52"/>
    <w:rsid w:val="009741F9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7">
    <w:name w:val="Tabella griglia 5 scura - colore 117"/>
    <w:basedOn w:val="Tabellanormale"/>
    <w:uiPriority w:val="50"/>
    <w:rsid w:val="009741F9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5">
    <w:name w:val="Nessun elenco15"/>
    <w:next w:val="Nessunelenco"/>
    <w:uiPriority w:val="99"/>
    <w:semiHidden/>
    <w:unhideWhenUsed/>
    <w:rsid w:val="009741F9"/>
  </w:style>
  <w:style w:type="table" w:customStyle="1" w:styleId="Sfondomedio2-Colore21">
    <w:name w:val="Sfondo medio 2 - Colore 21"/>
    <w:basedOn w:val="Tabellanormale"/>
    <w:next w:val="Sfondomedio2-Colore2"/>
    <w:uiPriority w:val="69"/>
    <w:rsid w:val="009741F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">
    <w:name w:val="Elenco chiaro - Colore 111"/>
    <w:basedOn w:val="Tabellanormale"/>
    <w:uiPriority w:val="61"/>
    <w:rsid w:val="009741F9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">
    <w:name w:val="Tabella griglia 4 - colore 121"/>
    <w:basedOn w:val="Tabellanormale"/>
    <w:uiPriority w:val="49"/>
    <w:rsid w:val="009741F9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griglia3-colore5152">
    <w:name w:val="Tabella griglia 3 - colore 5152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">
    <w:name w:val="Tabella griglia 3 - colore 51511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">
    <w:name w:val="Tabella griglia 3 - colore 5191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">
    <w:name w:val="Tabella griglia 3 - colore 51111"/>
    <w:basedOn w:val="Tabellanormale"/>
    <w:uiPriority w:val="48"/>
    <w:rsid w:val="009741F9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">
    <w:name w:val="Tabella elenco 7 a colori - colore 118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">
    <w:name w:val="List Table 7 Colorful Accent 114"/>
    <w:basedOn w:val="Tabellanormale"/>
    <w:uiPriority w:val="52"/>
    <w:rsid w:val="009741F9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">
    <w:name w:val="Tabella elenco 7 a colori - colore 1152"/>
    <w:basedOn w:val="Tabellanormale"/>
    <w:uiPriority w:val="52"/>
    <w:rsid w:val="009741F9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9">
    <w:name w:val="Tabella elenco 7 a colori - colore 119"/>
    <w:basedOn w:val="Tabellanormale"/>
    <w:uiPriority w:val="52"/>
    <w:rsid w:val="00533F0E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">
    <w:name w:val="List Table 7 Colorful Accent 115"/>
    <w:basedOn w:val="Tabellanormale"/>
    <w:uiPriority w:val="52"/>
    <w:rsid w:val="00533F0E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">
    <w:name w:val="Tabella elenco 7 a colori - colore 1153"/>
    <w:basedOn w:val="Tabellanormale"/>
    <w:uiPriority w:val="52"/>
    <w:rsid w:val="00533F0E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131">
    <w:name w:val="xl131"/>
    <w:basedOn w:val="Normale"/>
    <w:rsid w:val="001077D3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i/>
      <w:iCs/>
      <w:kern w:val="0"/>
      <w:sz w:val="22"/>
      <w:szCs w:val="22"/>
      <w:lang w:eastAsia="it-IT"/>
    </w:rPr>
  </w:style>
  <w:style w:type="paragraph" w:customStyle="1" w:styleId="xl132">
    <w:name w:val="xl132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3">
    <w:name w:val="xl133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34">
    <w:name w:val="xl134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35">
    <w:name w:val="xl135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36">
    <w:name w:val="xl136"/>
    <w:basedOn w:val="Normale"/>
    <w:rsid w:val="001077D3"/>
    <w:pPr>
      <w:pBdr>
        <w:top w:val="single" w:sz="4" w:space="0" w:color="auto"/>
        <w:lef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7">
    <w:name w:val="xl137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8">
    <w:name w:val="xl138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39">
    <w:name w:val="xl139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0">
    <w:name w:val="xl140"/>
    <w:basedOn w:val="Normale"/>
    <w:rsid w:val="001077D3"/>
    <w:pPr>
      <w:pBdr>
        <w:top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1">
    <w:name w:val="xl141"/>
    <w:basedOn w:val="Normale"/>
    <w:rsid w:val="001077D3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2">
    <w:name w:val="xl142"/>
    <w:basedOn w:val="Normale"/>
    <w:rsid w:val="001077D3"/>
    <w:pPr>
      <w:pBdr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3">
    <w:name w:val="xl143"/>
    <w:basedOn w:val="Normale"/>
    <w:rsid w:val="001077D3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4">
    <w:name w:val="xl144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5">
    <w:name w:val="xl145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6">
    <w:name w:val="xl146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47">
    <w:name w:val="xl147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8">
    <w:name w:val="xl148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49">
    <w:name w:val="xl149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0">
    <w:name w:val="xl150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1">
    <w:name w:val="xl151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2">
    <w:name w:val="xl152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3">
    <w:name w:val="xl153"/>
    <w:basedOn w:val="Normale"/>
    <w:rsid w:val="001077D3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4">
    <w:name w:val="xl154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5">
    <w:name w:val="xl155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6">
    <w:name w:val="xl156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57">
    <w:name w:val="xl157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58">
    <w:name w:val="xl158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59">
    <w:name w:val="xl159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0">
    <w:name w:val="xl160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1">
    <w:name w:val="xl161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2">
    <w:name w:val="xl162"/>
    <w:basedOn w:val="Normale"/>
    <w:rsid w:val="001077D3"/>
    <w:pPr>
      <w:shd w:val="clear" w:color="000000" w:fill="FF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3">
    <w:name w:val="xl163"/>
    <w:basedOn w:val="Normale"/>
    <w:rsid w:val="001077D3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64">
    <w:name w:val="xl164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65">
    <w:name w:val="xl165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66">
    <w:name w:val="xl166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67">
    <w:name w:val="xl167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68">
    <w:name w:val="xl168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69">
    <w:name w:val="xl169"/>
    <w:basedOn w:val="Normale"/>
    <w:rsid w:val="00107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i/>
      <w:iCs/>
      <w:kern w:val="0"/>
      <w:sz w:val="24"/>
      <w:szCs w:val="24"/>
      <w:lang w:eastAsia="it-IT"/>
    </w:rPr>
  </w:style>
  <w:style w:type="paragraph" w:customStyle="1" w:styleId="xl170">
    <w:name w:val="xl170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71">
    <w:name w:val="xl171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72">
    <w:name w:val="xl172"/>
    <w:basedOn w:val="Normale"/>
    <w:rsid w:val="00107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73">
    <w:name w:val="xl173"/>
    <w:basedOn w:val="Normale"/>
    <w:rsid w:val="00107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4">
    <w:name w:val="xl174"/>
    <w:basedOn w:val="Normale"/>
    <w:rsid w:val="001077D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5">
    <w:name w:val="xl175"/>
    <w:basedOn w:val="Normale"/>
    <w:rsid w:val="00107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6">
    <w:name w:val="xl176"/>
    <w:basedOn w:val="Normale"/>
    <w:rsid w:val="000449CA"/>
    <w:pPr>
      <w:pBdr>
        <w:top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7">
    <w:name w:val="xl177"/>
    <w:basedOn w:val="Normale"/>
    <w:rsid w:val="000449CA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78">
    <w:name w:val="xl178"/>
    <w:basedOn w:val="Normale"/>
    <w:rsid w:val="000449CA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table" w:customStyle="1" w:styleId="Tabellagriglia3-colore5153">
    <w:name w:val="Tabella griglia 3 - colore 5153"/>
    <w:basedOn w:val="Tabellanormale"/>
    <w:uiPriority w:val="48"/>
    <w:rsid w:val="00994994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9E2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9E2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8EAADB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8EAADB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8EAADB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">
    <w:name w:val="Tabella griglia 3 - colore 51131"/>
    <w:basedOn w:val="Tabellanormale"/>
    <w:uiPriority w:val="48"/>
    <w:rsid w:val="00994994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">
    <w:name w:val="Tabella griglia 3 - colore 51132"/>
    <w:basedOn w:val="Tabellanormale"/>
    <w:uiPriority w:val="48"/>
    <w:rsid w:val="00515696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">
    <w:name w:val="Tabella griglia 3 - colore 51141"/>
    <w:basedOn w:val="Tabellanormale"/>
    <w:uiPriority w:val="48"/>
    <w:rsid w:val="00515696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 w:hint="default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AEEF3"/>
      </w:tcPr>
    </w:tblStylePr>
    <w:tblStylePr w:type="ne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 w:hint="default"/>
      </w:rPr>
      <w:tblPr/>
      <w:tcPr>
        <w:tcBorders>
          <w:top w:val="single" w:sz="4" w:space="0" w:color="92CDDC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3965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8124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14E445-C340-46DF-94AF-FB0414E7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G&amp;B Linee 2 e 3</vt:lpstr>
    </vt:vector>
  </TitlesOfParts>
  <Company>Regione Autonoma della Sardegna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G&amp;B Linee 2 e 3</dc:title>
  <dc:creator>Davide Zepponi</dc:creator>
  <cp:lastModifiedBy>Marianna Sanna</cp:lastModifiedBy>
  <cp:revision>24</cp:revision>
  <cp:lastPrinted>2018-07-19T14:58:00Z</cp:lastPrinted>
  <dcterms:created xsi:type="dcterms:W3CDTF">2018-07-20T06:47:00Z</dcterms:created>
  <dcterms:modified xsi:type="dcterms:W3CDTF">2018-07-20T08:40:00Z</dcterms:modified>
</cp:coreProperties>
</file>