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BB" w:rsidRPr="00624BD4" w:rsidRDefault="00A818BB" w:rsidP="00624BD4">
      <w:pPr>
        <w:rPr>
          <w:rStyle w:val="Enfasiintensa"/>
          <w:rFonts w:ascii="Cambria" w:hAnsi="Cambria"/>
          <w:b w:val="0"/>
          <w:bCs w:val="0"/>
          <w:color w:val="365F91"/>
          <w:kern w:val="0"/>
          <w:sz w:val="22"/>
          <w:szCs w:val="22"/>
          <w:lang w:eastAsia="it-IT"/>
        </w:rPr>
      </w:pPr>
      <w:bookmarkStart w:id="0" w:name="_Modello_A_–"/>
      <w:bookmarkStart w:id="1" w:name="_Modello_B.1_-_1"/>
      <w:bookmarkStart w:id="2" w:name="_Dichiarazione_sostitutiva_resa"/>
      <w:bookmarkStart w:id="3" w:name="_Toc455575107"/>
      <w:bookmarkStart w:id="4" w:name="_Toc459792478"/>
      <w:bookmarkStart w:id="5" w:name="_Toc446596412"/>
      <w:bookmarkStart w:id="6" w:name="_GoBack"/>
      <w:bookmarkEnd w:id="0"/>
      <w:bookmarkEnd w:id="1"/>
      <w:bookmarkEnd w:id="2"/>
      <w:bookmarkEnd w:id="6"/>
      <w:r w:rsidRPr="00D3735B">
        <w:rPr>
          <w:rStyle w:val="Enfasiintensa"/>
          <w:rFonts w:asciiTheme="majorHAnsi" w:hAnsiTheme="majorHAnsi" w:cs="Arial"/>
          <w:b w:val="0"/>
          <w:iCs w:val="0"/>
          <w:color w:val="4F81BD"/>
        </w:rPr>
        <w:t>Modello B.1 - DICHIARAZIONE SOSTITUTIVA DI ATTO NOTORIO (Requisiti di partecipazione)</w:t>
      </w:r>
      <w:r w:rsidR="00D3735B">
        <w:rPr>
          <w:rStyle w:val="Rimandonotaapidipagina"/>
          <w:rFonts w:asciiTheme="majorHAnsi" w:hAnsiTheme="majorHAnsi"/>
          <w:i/>
        </w:rPr>
        <w:footnoteReference w:id="1"/>
      </w:r>
      <w:bookmarkEnd w:id="3"/>
      <w:bookmarkEnd w:id="4"/>
    </w:p>
    <w:p w:rsidR="00A818BB" w:rsidRPr="00A818BB" w:rsidRDefault="00A818BB" w:rsidP="00A818BB">
      <w:pPr>
        <w:suppressAutoHyphens w:val="0"/>
        <w:spacing w:line="240" w:lineRule="auto"/>
        <w:rPr>
          <w:rFonts w:eastAsia="MS Mincho"/>
          <w:color w:val="404040"/>
          <w:kern w:val="0"/>
          <w:szCs w:val="22"/>
          <w:lang w:eastAsia="it-IT"/>
        </w:rPr>
      </w:pPr>
    </w:p>
    <w:p w:rsidR="00CB7DE2" w:rsidRDefault="00CB7DE2" w:rsidP="00CB7DE2">
      <w:pPr>
        <w:pStyle w:val="Paragrafoelenco1"/>
        <w:ind w:left="5954" w:firstLine="0"/>
        <w:jc w:val="left"/>
        <w:rPr>
          <w:rFonts w:ascii="Arial" w:hAnsi="Arial" w:cs="Arial"/>
          <w:sz w:val="20"/>
          <w:szCs w:val="20"/>
        </w:rPr>
      </w:pPr>
    </w:p>
    <w:p w:rsidR="00CB7DE2" w:rsidRDefault="00CB7DE2" w:rsidP="00CB7DE2">
      <w:pPr>
        <w:pStyle w:val="Paragrafoelenco1"/>
        <w:ind w:left="5954" w:firstLine="0"/>
        <w:jc w:val="left"/>
        <w:rPr>
          <w:rFonts w:ascii="Arial" w:hAnsi="Arial" w:cs="Arial"/>
          <w:sz w:val="20"/>
          <w:szCs w:val="20"/>
        </w:rPr>
      </w:pPr>
    </w:p>
    <w:p w:rsidR="00A818BB" w:rsidRPr="00CB7DE2" w:rsidRDefault="00A818BB" w:rsidP="00CB7DE2">
      <w:pPr>
        <w:pStyle w:val="Paragrafoelenco1"/>
        <w:ind w:left="5954" w:firstLine="0"/>
        <w:jc w:val="left"/>
        <w:rPr>
          <w:rFonts w:ascii="Arial" w:hAnsi="Arial" w:cs="Arial"/>
          <w:sz w:val="20"/>
          <w:szCs w:val="20"/>
        </w:rPr>
      </w:pPr>
      <w:r w:rsidRPr="00CB7DE2">
        <w:rPr>
          <w:rFonts w:ascii="Arial" w:hAnsi="Arial" w:cs="Arial"/>
          <w:sz w:val="20"/>
          <w:szCs w:val="20"/>
        </w:rPr>
        <w:t>Spett.le</w:t>
      </w:r>
    </w:p>
    <w:p w:rsidR="00A818BB" w:rsidRPr="00CB7DE2" w:rsidRDefault="00A818BB" w:rsidP="00CB7DE2">
      <w:pPr>
        <w:pStyle w:val="Paragrafoelenco1"/>
        <w:ind w:left="5954" w:firstLine="0"/>
        <w:jc w:val="left"/>
        <w:rPr>
          <w:rFonts w:ascii="Arial" w:hAnsi="Arial" w:cs="Arial"/>
          <w:sz w:val="20"/>
          <w:szCs w:val="20"/>
        </w:rPr>
      </w:pPr>
      <w:r w:rsidRPr="00CB7DE2">
        <w:rPr>
          <w:rFonts w:ascii="Arial" w:hAnsi="Arial" w:cs="Arial"/>
          <w:b/>
          <w:sz w:val="20"/>
          <w:szCs w:val="20"/>
        </w:rPr>
        <w:t>Regione Autonoma della Sardegna</w:t>
      </w:r>
      <w:r w:rsidRPr="00CB7DE2">
        <w:rPr>
          <w:rFonts w:ascii="Arial" w:hAnsi="Arial" w:cs="Arial"/>
          <w:sz w:val="20"/>
          <w:szCs w:val="20"/>
        </w:rPr>
        <w:br/>
        <w:t xml:space="preserve">Assessorato del Lavoro, Formazione Professionale, </w:t>
      </w:r>
      <w:r w:rsidRPr="00CB7DE2">
        <w:rPr>
          <w:rFonts w:ascii="Arial" w:hAnsi="Arial" w:cs="Arial"/>
          <w:sz w:val="20"/>
          <w:szCs w:val="20"/>
        </w:rPr>
        <w:br/>
        <w:t xml:space="preserve">Cooperazione e Sicurezza Sociale - </w:t>
      </w:r>
      <w:r w:rsidRPr="00CB7DE2">
        <w:rPr>
          <w:rFonts w:ascii="Arial" w:hAnsi="Arial" w:cs="Arial"/>
          <w:sz w:val="20"/>
          <w:szCs w:val="20"/>
        </w:rPr>
        <w:br/>
        <w:t>Direzione generale del Lavoro, Formazione Professionale, Cooperazione e Sicurezza Sociale</w:t>
      </w:r>
    </w:p>
    <w:p w:rsidR="00A818BB" w:rsidRPr="00CB7DE2" w:rsidRDefault="00A818BB" w:rsidP="00CB7DE2">
      <w:pPr>
        <w:pStyle w:val="Paragrafoelenco1"/>
        <w:ind w:left="5954" w:firstLine="0"/>
        <w:jc w:val="left"/>
        <w:rPr>
          <w:rFonts w:ascii="Arial" w:hAnsi="Arial" w:cs="Arial"/>
          <w:sz w:val="20"/>
          <w:szCs w:val="20"/>
        </w:rPr>
      </w:pPr>
      <w:r w:rsidRPr="00CB7DE2">
        <w:rPr>
          <w:rFonts w:ascii="Arial" w:hAnsi="Arial" w:cs="Arial"/>
          <w:sz w:val="20"/>
          <w:szCs w:val="20"/>
        </w:rPr>
        <w:t xml:space="preserve">Servizio Formazione </w:t>
      </w:r>
    </w:p>
    <w:p w:rsidR="00A818BB" w:rsidRPr="00A818BB" w:rsidRDefault="00434A53" w:rsidP="00D90178">
      <w:pPr>
        <w:suppressAutoHyphens w:val="0"/>
        <w:spacing w:line="300" w:lineRule="exact"/>
        <w:ind w:left="5954"/>
        <w:jc w:val="left"/>
        <w:rPr>
          <w:kern w:val="0"/>
          <w:u w:val="single"/>
          <w:lang w:eastAsia="it-IT"/>
        </w:rPr>
      </w:pPr>
      <w:hyperlink r:id="rId10" w:history="1">
        <w:r w:rsidR="00A818BB" w:rsidRPr="00A818BB">
          <w:rPr>
            <w:kern w:val="0"/>
            <w:u w:val="single"/>
            <w:lang w:eastAsia="it-IT"/>
          </w:rPr>
          <w:t>lavoro@pec.regione.sardegna.it</w:t>
        </w:r>
      </w:hyperlink>
    </w:p>
    <w:p w:rsidR="00A818BB" w:rsidRPr="00A818BB" w:rsidRDefault="00A818BB" w:rsidP="00A818BB">
      <w:pPr>
        <w:suppressAutoHyphens w:val="0"/>
        <w:spacing w:line="240" w:lineRule="auto"/>
        <w:ind w:left="5954"/>
        <w:rPr>
          <w:rFonts w:eastAsia="MS Mincho"/>
          <w:color w:val="404040"/>
          <w:kern w:val="0"/>
          <w:szCs w:val="22"/>
          <w:lang w:eastAsia="it-IT"/>
        </w:rPr>
      </w:pPr>
    </w:p>
    <w:p w:rsidR="00A818BB" w:rsidRPr="00A818BB" w:rsidRDefault="00A818BB" w:rsidP="00A818BB">
      <w:pPr>
        <w:suppressAutoHyphens w:val="0"/>
        <w:spacing w:line="240" w:lineRule="auto"/>
        <w:rPr>
          <w:rFonts w:eastAsia="MS Mincho"/>
          <w:color w:val="404040"/>
          <w:kern w:val="0"/>
          <w:szCs w:val="22"/>
          <w:lang w:eastAsia="it-IT"/>
        </w:rPr>
      </w:pPr>
    </w:p>
    <w:p w:rsidR="00A818BB" w:rsidRPr="00A818BB" w:rsidRDefault="00A818BB" w:rsidP="00A818BB">
      <w:pPr>
        <w:suppressAutoHyphens w:val="0"/>
        <w:spacing w:line="240" w:lineRule="auto"/>
        <w:rPr>
          <w:rFonts w:eastAsia="MS Mincho"/>
          <w:color w:val="404040"/>
          <w:kern w:val="0"/>
          <w:szCs w:val="22"/>
          <w:lang w:eastAsia="it-IT"/>
        </w:rPr>
      </w:pPr>
    </w:p>
    <w:p w:rsidR="00A41516" w:rsidRPr="004C5A02" w:rsidRDefault="00A818BB" w:rsidP="00A818BB">
      <w:pPr>
        <w:suppressAutoHyphens w:val="0"/>
        <w:spacing w:line="240" w:lineRule="auto"/>
        <w:rPr>
          <w:rFonts w:eastAsia="MS Mincho"/>
          <w:kern w:val="0"/>
          <w:szCs w:val="22"/>
          <w:lang w:eastAsia="it-IT"/>
        </w:rPr>
      </w:pPr>
      <w:r w:rsidRPr="004C5A02">
        <w:rPr>
          <w:rFonts w:eastAsia="MS Mincho"/>
          <w:kern w:val="0"/>
          <w:szCs w:val="22"/>
          <w:lang w:eastAsia="it-IT"/>
        </w:rPr>
        <w:t>Oggetto: Avviso POR Sardegna FSE 2014-2020 “Misure integrate tra sviluppo locale partecipativo e occupazione nell’ambito della  Green &amp; Blue economy</w:t>
      </w:r>
      <w:r w:rsidR="00A41516" w:rsidRPr="004C5A02">
        <w:rPr>
          <w:rFonts w:eastAsia="MS Mincho"/>
          <w:kern w:val="0"/>
          <w:szCs w:val="22"/>
          <w:lang w:eastAsia="it-IT"/>
        </w:rPr>
        <w:t xml:space="preserve"> – Linee di sviluppo progettuale 2 e 3</w:t>
      </w:r>
      <w:r w:rsidRPr="004C5A02">
        <w:rPr>
          <w:rFonts w:eastAsia="MS Mincho"/>
          <w:kern w:val="0"/>
          <w:szCs w:val="22"/>
          <w:lang w:eastAsia="it-IT"/>
        </w:rPr>
        <w:t xml:space="preserve">”. </w:t>
      </w:r>
    </w:p>
    <w:p w:rsidR="00A818BB" w:rsidRPr="004C5A02" w:rsidRDefault="00A818BB" w:rsidP="00A818BB">
      <w:pPr>
        <w:suppressAutoHyphens w:val="0"/>
        <w:spacing w:line="240" w:lineRule="auto"/>
        <w:rPr>
          <w:rFonts w:eastAsia="MS Mincho"/>
          <w:kern w:val="0"/>
          <w:szCs w:val="22"/>
          <w:lang w:eastAsia="it-IT"/>
        </w:rPr>
      </w:pPr>
      <w:r w:rsidRPr="004C5A02">
        <w:rPr>
          <w:rFonts w:eastAsia="MS Mincho"/>
          <w:i/>
          <w:kern w:val="0"/>
          <w:szCs w:val="22"/>
          <w:lang w:eastAsia="it-IT"/>
        </w:rPr>
        <w:t>Dichiarazione sostitutiva di atto notorio (requisiti di partecipazione)</w:t>
      </w:r>
    </w:p>
    <w:p w:rsidR="00A818BB" w:rsidRPr="00A818BB" w:rsidRDefault="00A818BB" w:rsidP="00A818BB">
      <w:pPr>
        <w:suppressAutoHyphens w:val="0"/>
        <w:spacing w:line="240" w:lineRule="auto"/>
        <w:rPr>
          <w:rFonts w:eastAsia="MS Mincho"/>
          <w:color w:val="404040"/>
          <w:kern w:val="0"/>
          <w:szCs w:val="22"/>
          <w:lang w:eastAsia="it-IT"/>
        </w:rPr>
      </w:pPr>
    </w:p>
    <w:p w:rsidR="00A818BB" w:rsidRDefault="00A818BB" w:rsidP="00A818BB">
      <w:pPr>
        <w:suppressAutoHyphens w:val="0"/>
        <w:spacing w:line="240" w:lineRule="auto"/>
        <w:rPr>
          <w:rFonts w:eastAsia="MS Mincho"/>
          <w:color w:val="404040"/>
          <w:kern w:val="0"/>
          <w:szCs w:val="22"/>
          <w:lang w:eastAsia="it-IT"/>
        </w:rPr>
      </w:pPr>
    </w:p>
    <w:tbl>
      <w:tblPr>
        <w:tblStyle w:val="Tabellagriglia3-colore5113"/>
        <w:tblW w:w="4961" w:type="pct"/>
        <w:tblLayout w:type="fixed"/>
        <w:tblLook w:val="04A0" w:firstRow="1" w:lastRow="0" w:firstColumn="1" w:lastColumn="0" w:noHBand="0" w:noVBand="1"/>
      </w:tblPr>
      <w:tblGrid>
        <w:gridCol w:w="1667"/>
        <w:gridCol w:w="2642"/>
        <w:gridCol w:w="757"/>
        <w:gridCol w:w="2696"/>
        <w:gridCol w:w="1135"/>
        <w:gridCol w:w="1163"/>
      </w:tblGrid>
      <w:tr w:rsidR="00A818BB" w:rsidRPr="00893A6B" w:rsidTr="009F0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rsidR="00A818BB" w:rsidRPr="00893A6B" w:rsidRDefault="00A818BB" w:rsidP="00A818BB">
            <w:pPr>
              <w:suppressAutoHyphens w:val="0"/>
              <w:spacing w:line="240" w:lineRule="auto"/>
              <w:rPr>
                <w:rFonts w:eastAsia="MS Mincho"/>
                <w:kern w:val="0"/>
                <w:szCs w:val="22"/>
                <w:lang w:eastAsia="en-US"/>
              </w:rPr>
            </w:pPr>
            <w:r w:rsidRPr="00893A6B">
              <w:rPr>
                <w:rFonts w:eastAsia="MS Mincho"/>
                <w:kern w:val="0"/>
                <w:szCs w:val="22"/>
                <w:lang w:eastAsia="en-US"/>
              </w:rPr>
              <w:t>_l_      sottoscritt__</w:t>
            </w:r>
          </w:p>
        </w:tc>
      </w:tr>
      <w:tr w:rsidR="00A818BB" w:rsidRPr="00893A6B" w:rsidTr="009F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Pr>
          <w:p w:rsidR="00A818BB" w:rsidRPr="00893A6B" w:rsidRDefault="00A818BB" w:rsidP="00A818BB">
            <w:pPr>
              <w:suppressAutoHyphens w:val="0"/>
              <w:spacing w:line="240" w:lineRule="auto"/>
              <w:rPr>
                <w:rFonts w:eastAsia="MS Mincho"/>
                <w:kern w:val="0"/>
                <w:szCs w:val="22"/>
                <w:lang w:eastAsia="en-US"/>
              </w:rPr>
            </w:pPr>
            <w:r w:rsidRPr="00893A6B">
              <w:rPr>
                <w:rFonts w:eastAsia="MS Mincho"/>
                <w:kern w:val="0"/>
                <w:szCs w:val="22"/>
                <w:lang w:eastAsia="en-US"/>
              </w:rPr>
              <w:t>Dati identificativi del rappresentante dell’Agenzia formativa/Organismo firmatario della lettera di candidatura</w:t>
            </w:r>
          </w:p>
        </w:tc>
        <w:tc>
          <w:tcPr>
            <w:tcW w:w="1689" w:type="pct"/>
            <w:gridSpan w:val="2"/>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Cognome</w:t>
            </w:r>
          </w:p>
        </w:tc>
        <w:tc>
          <w:tcPr>
            <w:tcW w:w="2482" w:type="pct"/>
            <w:gridSpan w:val="3"/>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Nome</w:t>
            </w:r>
          </w:p>
        </w:tc>
      </w:tr>
      <w:tr w:rsidR="00A818BB" w:rsidRPr="00893A6B" w:rsidTr="009F0668">
        <w:tc>
          <w:tcPr>
            <w:cnfStyle w:val="001000000000" w:firstRow="0" w:lastRow="0" w:firstColumn="1" w:lastColumn="0" w:oddVBand="0" w:evenVBand="0" w:oddHBand="0" w:evenHBand="0" w:firstRowFirstColumn="0" w:firstRowLastColumn="0" w:lastRowFirstColumn="0" w:lastRowLastColumn="0"/>
            <w:tcW w:w="829" w:type="pct"/>
            <w:vMerge/>
          </w:tcPr>
          <w:p w:rsidR="00A818BB" w:rsidRPr="00893A6B" w:rsidRDefault="00A818BB" w:rsidP="00A818BB">
            <w:pPr>
              <w:suppressAutoHyphens w:val="0"/>
              <w:spacing w:line="240" w:lineRule="auto"/>
              <w:rPr>
                <w:rFonts w:eastAsia="MS Mincho"/>
                <w:kern w:val="0"/>
                <w:szCs w:val="22"/>
                <w:lang w:eastAsia="it-IT"/>
              </w:rPr>
            </w:pPr>
          </w:p>
        </w:tc>
        <w:tc>
          <w:tcPr>
            <w:tcW w:w="1689" w:type="pct"/>
            <w:gridSpan w:val="2"/>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482" w:type="pct"/>
            <w:gridSpan w:val="3"/>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r>
      <w:tr w:rsidR="00A818BB" w:rsidRPr="00893A6B" w:rsidTr="009F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rsidR="00A818BB" w:rsidRPr="00893A6B" w:rsidRDefault="00A818BB" w:rsidP="00A818BB">
            <w:pPr>
              <w:suppressAutoHyphens w:val="0"/>
              <w:spacing w:line="240" w:lineRule="auto"/>
              <w:rPr>
                <w:rFonts w:eastAsia="MS Mincho"/>
                <w:kern w:val="0"/>
                <w:szCs w:val="22"/>
                <w:lang w:eastAsia="it-IT"/>
              </w:rPr>
            </w:pPr>
          </w:p>
        </w:tc>
        <w:tc>
          <w:tcPr>
            <w:tcW w:w="1689" w:type="pct"/>
            <w:gridSpan w:val="2"/>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Codice fiscale</w:t>
            </w:r>
          </w:p>
        </w:tc>
        <w:tc>
          <w:tcPr>
            <w:tcW w:w="2482" w:type="pct"/>
            <w:gridSpan w:val="3"/>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Natura della carica (specificare)</w:t>
            </w:r>
          </w:p>
        </w:tc>
      </w:tr>
      <w:tr w:rsidR="00A818BB" w:rsidRPr="00893A6B" w:rsidTr="009F0668">
        <w:trPr>
          <w:trHeight w:val="247"/>
        </w:trPr>
        <w:tc>
          <w:tcPr>
            <w:cnfStyle w:val="001000000000" w:firstRow="0" w:lastRow="0" w:firstColumn="1" w:lastColumn="0" w:oddVBand="0" w:evenVBand="0" w:oddHBand="0" w:evenHBand="0" w:firstRowFirstColumn="0" w:firstRowLastColumn="0" w:lastRowFirstColumn="0" w:lastRowLastColumn="0"/>
            <w:tcW w:w="829" w:type="pct"/>
            <w:vMerge/>
          </w:tcPr>
          <w:p w:rsidR="00A818BB" w:rsidRPr="00893A6B" w:rsidRDefault="00A818BB" w:rsidP="00A818BB">
            <w:pPr>
              <w:suppressAutoHyphens w:val="0"/>
              <w:spacing w:line="240" w:lineRule="auto"/>
              <w:rPr>
                <w:rFonts w:eastAsia="MS Mincho"/>
                <w:kern w:val="0"/>
                <w:szCs w:val="22"/>
                <w:lang w:eastAsia="it-IT"/>
              </w:rPr>
            </w:pPr>
          </w:p>
        </w:tc>
        <w:tc>
          <w:tcPr>
            <w:tcW w:w="1689" w:type="pct"/>
            <w:gridSpan w:val="2"/>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482" w:type="pct"/>
            <w:gridSpan w:val="3"/>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lang w:eastAsia="it-IT"/>
              </w:rPr>
              <w:sym w:font="Wingdings" w:char="F0A8"/>
            </w:r>
            <w:r w:rsidRPr="00893A6B">
              <w:rPr>
                <w:rFonts w:eastAsia="MS Mincho"/>
                <w:kern w:val="0"/>
                <w:szCs w:val="22"/>
                <w:lang w:eastAsia="it-IT"/>
              </w:rPr>
              <w:t xml:space="preserve"> legale rappresentante </w:t>
            </w:r>
          </w:p>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lang w:eastAsia="it-IT"/>
              </w:rPr>
              <w:sym w:font="Wingdings" w:char="F0A8"/>
            </w:r>
            <w:r w:rsidRPr="00893A6B">
              <w:rPr>
                <w:rFonts w:eastAsia="MS Mincho"/>
                <w:kern w:val="0"/>
                <w:szCs w:val="22"/>
                <w:lang w:eastAsia="it-IT"/>
              </w:rPr>
              <w:t xml:space="preserve"> procuratore speciale del legale rappresentante</w:t>
            </w:r>
          </w:p>
          <w:p w:rsidR="00A818BB" w:rsidRPr="00893A6B" w:rsidRDefault="00A818BB" w:rsidP="00A818BB">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lang w:eastAsia="en-US"/>
              </w:rPr>
            </w:pPr>
            <w:r w:rsidRPr="00893A6B">
              <w:rPr>
                <w:kern w:val="0"/>
                <w:lang w:eastAsia="en-US"/>
              </w:rPr>
              <w:t>Procura n° ______________ del ____/____/______</w:t>
            </w:r>
          </w:p>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lang w:eastAsia="it-IT"/>
              </w:rPr>
              <w:sym w:font="Wingdings" w:char="F0A8"/>
            </w:r>
            <w:r w:rsidRPr="00893A6B">
              <w:rPr>
                <w:rFonts w:eastAsia="MS Mincho"/>
                <w:kern w:val="0"/>
                <w:szCs w:val="22"/>
                <w:lang w:eastAsia="it-IT"/>
              </w:rPr>
              <w:t xml:space="preserve"> altro (specificare)</w:t>
            </w:r>
          </w:p>
        </w:tc>
      </w:tr>
      <w:tr w:rsidR="00A818BB" w:rsidRPr="00893A6B" w:rsidTr="009F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rsidR="00A818BB" w:rsidRPr="00893A6B" w:rsidRDefault="00A818BB" w:rsidP="00A818BB">
            <w:pPr>
              <w:suppressAutoHyphens w:val="0"/>
              <w:spacing w:line="240" w:lineRule="auto"/>
              <w:rPr>
                <w:rFonts w:eastAsia="MS Mincho"/>
                <w:kern w:val="0"/>
                <w:szCs w:val="22"/>
                <w:lang w:eastAsia="it-IT"/>
              </w:rPr>
            </w:pPr>
          </w:p>
        </w:tc>
        <w:tc>
          <w:tcPr>
            <w:tcW w:w="1689" w:type="pct"/>
            <w:gridSpan w:val="2"/>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Luogo di nascita</w:t>
            </w:r>
          </w:p>
        </w:tc>
        <w:tc>
          <w:tcPr>
            <w:tcW w:w="2482" w:type="pct"/>
            <w:gridSpan w:val="3"/>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Data di nascita</w:t>
            </w:r>
          </w:p>
        </w:tc>
      </w:tr>
      <w:tr w:rsidR="00A818BB" w:rsidRPr="00893A6B" w:rsidTr="009F0668">
        <w:tc>
          <w:tcPr>
            <w:cnfStyle w:val="001000000000" w:firstRow="0" w:lastRow="0" w:firstColumn="1" w:lastColumn="0" w:oddVBand="0" w:evenVBand="0" w:oddHBand="0" w:evenHBand="0" w:firstRowFirstColumn="0" w:firstRowLastColumn="0" w:lastRowFirstColumn="0" w:lastRowLastColumn="0"/>
            <w:tcW w:w="829" w:type="pct"/>
            <w:vMerge/>
          </w:tcPr>
          <w:p w:rsidR="00A818BB" w:rsidRPr="00893A6B" w:rsidRDefault="00A818BB" w:rsidP="00A818BB">
            <w:pPr>
              <w:suppressAutoHyphens w:val="0"/>
              <w:spacing w:line="240" w:lineRule="auto"/>
              <w:rPr>
                <w:rFonts w:eastAsia="MS Mincho"/>
                <w:kern w:val="0"/>
                <w:szCs w:val="22"/>
                <w:lang w:eastAsia="it-IT"/>
              </w:rPr>
            </w:pPr>
          </w:p>
        </w:tc>
        <w:tc>
          <w:tcPr>
            <w:tcW w:w="1689" w:type="pct"/>
            <w:gridSpan w:val="2"/>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482" w:type="pct"/>
            <w:gridSpan w:val="3"/>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r>
      <w:tr w:rsidR="00A818BB" w:rsidRPr="00893A6B" w:rsidTr="009F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rsidR="00A818BB" w:rsidRPr="00893A6B" w:rsidRDefault="00A818BB" w:rsidP="00A818BB">
            <w:pPr>
              <w:suppressAutoHyphens w:val="0"/>
              <w:spacing w:line="240" w:lineRule="auto"/>
              <w:rPr>
                <w:rFonts w:eastAsia="MS Mincho"/>
                <w:kern w:val="0"/>
                <w:szCs w:val="22"/>
                <w:lang w:eastAsia="it-IT"/>
              </w:rPr>
            </w:pPr>
          </w:p>
        </w:tc>
        <w:tc>
          <w:tcPr>
            <w:tcW w:w="1313" w:type="pct"/>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Telefono o cellulare</w:t>
            </w:r>
          </w:p>
        </w:tc>
        <w:tc>
          <w:tcPr>
            <w:tcW w:w="1716" w:type="pct"/>
            <w:gridSpan w:val="2"/>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4"/>
                <w:szCs w:val="22"/>
                <w:lang w:eastAsia="en-US"/>
              </w:rPr>
            </w:pPr>
            <w:r w:rsidRPr="00893A6B">
              <w:rPr>
                <w:rFonts w:eastAsia="MS Mincho"/>
                <w:kern w:val="0"/>
                <w:szCs w:val="22"/>
                <w:lang w:eastAsia="en-US"/>
              </w:rPr>
              <w:t>Indirizzo di posta elettronica</w:t>
            </w:r>
          </w:p>
        </w:tc>
        <w:tc>
          <w:tcPr>
            <w:tcW w:w="1142" w:type="pct"/>
            <w:gridSpan w:val="2"/>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Sesso</w:t>
            </w:r>
          </w:p>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i/>
                <w:kern w:val="0"/>
                <w:sz w:val="16"/>
                <w:szCs w:val="16"/>
                <w:lang w:eastAsia="en-US"/>
              </w:rPr>
            </w:pPr>
            <w:r w:rsidRPr="00893A6B">
              <w:rPr>
                <w:rFonts w:eastAsia="MS Mincho"/>
                <w:i/>
                <w:kern w:val="0"/>
                <w:sz w:val="16"/>
                <w:szCs w:val="16"/>
                <w:lang w:eastAsia="en-US"/>
              </w:rPr>
              <w:t>(barrare la relativa casella)</w:t>
            </w:r>
          </w:p>
        </w:tc>
      </w:tr>
      <w:tr w:rsidR="00A818BB" w:rsidRPr="00893A6B" w:rsidTr="009F0668">
        <w:tc>
          <w:tcPr>
            <w:cnfStyle w:val="001000000000" w:firstRow="0" w:lastRow="0" w:firstColumn="1" w:lastColumn="0" w:oddVBand="0" w:evenVBand="0" w:oddHBand="0" w:evenHBand="0" w:firstRowFirstColumn="0" w:firstRowLastColumn="0" w:lastRowFirstColumn="0" w:lastRowLastColumn="0"/>
            <w:tcW w:w="829" w:type="pct"/>
            <w:vMerge/>
          </w:tcPr>
          <w:p w:rsidR="00A818BB" w:rsidRPr="00893A6B" w:rsidRDefault="00A818BB" w:rsidP="00A818BB">
            <w:pPr>
              <w:suppressAutoHyphens w:val="0"/>
              <w:spacing w:line="240" w:lineRule="auto"/>
              <w:rPr>
                <w:rFonts w:eastAsia="MS Mincho"/>
                <w:kern w:val="0"/>
                <w:szCs w:val="22"/>
                <w:lang w:eastAsia="it-IT"/>
              </w:rPr>
            </w:pPr>
          </w:p>
        </w:tc>
        <w:tc>
          <w:tcPr>
            <w:tcW w:w="1313" w:type="pct"/>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716" w:type="pct"/>
            <w:gridSpan w:val="2"/>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564" w:type="pct"/>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 xml:space="preserve">M  </w:t>
            </w:r>
            <w:r w:rsidRPr="00893A6B">
              <w:rPr>
                <w:rFonts w:eastAsia="MS Mincho"/>
                <w:kern w:val="0"/>
                <w:lang w:eastAsia="en-US"/>
              </w:rPr>
              <w:sym w:font="Wingdings" w:char="F071"/>
            </w:r>
          </w:p>
        </w:tc>
        <w:tc>
          <w:tcPr>
            <w:tcW w:w="578" w:type="pct"/>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 xml:space="preserve">F  </w:t>
            </w:r>
            <w:r w:rsidRPr="00893A6B">
              <w:rPr>
                <w:rFonts w:eastAsia="MS Mincho"/>
                <w:kern w:val="0"/>
                <w:lang w:eastAsia="en-US"/>
              </w:rPr>
              <w:sym w:font="Wingdings" w:char="F071"/>
            </w:r>
          </w:p>
        </w:tc>
      </w:tr>
    </w:tbl>
    <w:p w:rsidR="00A818BB" w:rsidRDefault="00A818BB" w:rsidP="00A818BB">
      <w:pPr>
        <w:suppressAutoHyphens w:val="0"/>
        <w:spacing w:line="240" w:lineRule="auto"/>
        <w:rPr>
          <w:rFonts w:eastAsia="MS Mincho"/>
          <w:color w:val="404040"/>
          <w:kern w:val="0"/>
          <w:szCs w:val="22"/>
          <w:lang w:eastAsia="en-US"/>
        </w:rPr>
      </w:pPr>
    </w:p>
    <w:tbl>
      <w:tblPr>
        <w:tblStyle w:val="Tabellagriglia3-colore5113"/>
        <w:tblW w:w="4984" w:type="pct"/>
        <w:tblLayout w:type="fixed"/>
        <w:tblLook w:val="04A0" w:firstRow="1" w:lastRow="0" w:firstColumn="1" w:lastColumn="0" w:noHBand="0" w:noVBand="1"/>
      </w:tblPr>
      <w:tblGrid>
        <w:gridCol w:w="1604"/>
        <w:gridCol w:w="2834"/>
        <w:gridCol w:w="2327"/>
        <w:gridCol w:w="568"/>
        <w:gridCol w:w="997"/>
        <w:gridCol w:w="1777"/>
      </w:tblGrid>
      <w:tr w:rsidR="002842FA" w:rsidRPr="000507A2" w:rsidTr="004C5A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rsidR="002842FA" w:rsidRPr="000507A2" w:rsidRDefault="002842FA" w:rsidP="00F623FB">
            <w:pPr>
              <w:suppressAutoHyphens w:val="0"/>
              <w:spacing w:line="240" w:lineRule="auto"/>
              <w:rPr>
                <w:rFonts w:eastAsia="MS Mincho"/>
                <w:kern w:val="0"/>
                <w:szCs w:val="22"/>
                <w:lang w:eastAsia="en-US"/>
              </w:rPr>
            </w:pPr>
            <w:r w:rsidRPr="000507A2">
              <w:rPr>
                <w:rFonts w:eastAsia="MS Mincho"/>
                <w:kern w:val="0"/>
                <w:szCs w:val="22"/>
                <w:lang w:eastAsia="en-US"/>
              </w:rPr>
              <w:t>in nome e per conto del soggetto di seguito descritto</w:t>
            </w:r>
          </w:p>
        </w:tc>
      </w:tr>
      <w:tr w:rsidR="00F27B7E" w:rsidRPr="000507A2" w:rsidTr="004C5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val="restart"/>
          </w:tcPr>
          <w:p w:rsidR="00F27B7E" w:rsidRPr="000507A2" w:rsidRDefault="00F27B7E" w:rsidP="00F623FB">
            <w:pPr>
              <w:suppressAutoHyphens w:val="0"/>
              <w:spacing w:line="240" w:lineRule="auto"/>
              <w:rPr>
                <w:rFonts w:eastAsia="MS Mincho"/>
                <w:kern w:val="0"/>
                <w:szCs w:val="22"/>
                <w:lang w:eastAsia="en-US"/>
              </w:rPr>
            </w:pPr>
            <w:r w:rsidRPr="000507A2">
              <w:rPr>
                <w:rFonts w:eastAsia="MS Mincho"/>
                <w:kern w:val="0"/>
                <w:szCs w:val="22"/>
                <w:lang w:eastAsia="en-US"/>
              </w:rPr>
              <w:t>Dati identificativi dell’Organismo/ Agenzia Formativa</w:t>
            </w:r>
          </w:p>
        </w:tc>
        <w:tc>
          <w:tcPr>
            <w:tcW w:w="2553" w:type="pct"/>
            <w:gridSpan w:val="2"/>
          </w:tcPr>
          <w:p w:rsidR="00F27B7E" w:rsidRPr="000507A2" w:rsidRDefault="00F27B7E"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6"/>
                <w:szCs w:val="22"/>
                <w:lang w:eastAsia="en-US"/>
              </w:rPr>
            </w:pPr>
            <w:r w:rsidRPr="000507A2">
              <w:rPr>
                <w:rFonts w:eastAsia="MS Mincho"/>
                <w:kern w:val="0"/>
                <w:szCs w:val="22"/>
                <w:lang w:eastAsia="en-US"/>
              </w:rPr>
              <w:t>Denominazione</w:t>
            </w:r>
            <w:r>
              <w:rPr>
                <w:rStyle w:val="Rimandonotaapidipagina"/>
                <w:rFonts w:eastAsia="MS Mincho"/>
                <w:kern w:val="0"/>
                <w:szCs w:val="22"/>
                <w:lang w:eastAsia="en-US"/>
              </w:rPr>
              <w:footnoteReference w:id="2"/>
            </w:r>
          </w:p>
        </w:tc>
        <w:tc>
          <w:tcPr>
            <w:tcW w:w="1653" w:type="pct"/>
            <w:gridSpan w:val="3"/>
          </w:tcPr>
          <w:p w:rsidR="00F27B7E" w:rsidRPr="000507A2" w:rsidRDefault="00F27B7E"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Codice Fiscale</w:t>
            </w:r>
            <w:r>
              <w:rPr>
                <w:rStyle w:val="Rimandonotaapidipagina"/>
                <w:rFonts w:eastAsia="MS Mincho"/>
                <w:kern w:val="0"/>
                <w:szCs w:val="22"/>
                <w:lang w:eastAsia="en-US"/>
              </w:rPr>
              <w:footnoteReference w:id="3"/>
            </w:r>
          </w:p>
        </w:tc>
      </w:tr>
      <w:tr w:rsidR="002842FA" w:rsidRPr="000507A2" w:rsidTr="004C5A02">
        <w:tc>
          <w:tcPr>
            <w:cnfStyle w:val="001000000000" w:firstRow="0" w:lastRow="0" w:firstColumn="1" w:lastColumn="0" w:oddVBand="0" w:evenVBand="0" w:oddHBand="0" w:evenHBand="0" w:firstRowFirstColumn="0" w:firstRowLastColumn="0" w:lastRowFirstColumn="0" w:lastRowLastColumn="0"/>
            <w:tcW w:w="794" w:type="pct"/>
            <w:vMerge/>
          </w:tcPr>
          <w:p w:rsidR="002842FA" w:rsidRPr="000507A2" w:rsidRDefault="002842FA" w:rsidP="00F623FB">
            <w:pPr>
              <w:suppressAutoHyphens w:val="0"/>
              <w:spacing w:line="240" w:lineRule="auto"/>
              <w:rPr>
                <w:rFonts w:eastAsia="MS Mincho"/>
                <w:kern w:val="0"/>
                <w:szCs w:val="22"/>
                <w:lang w:eastAsia="it-IT"/>
              </w:rPr>
            </w:pPr>
          </w:p>
        </w:tc>
        <w:tc>
          <w:tcPr>
            <w:tcW w:w="2553" w:type="pct"/>
            <w:gridSpan w:val="2"/>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653" w:type="pct"/>
            <w:gridSpan w:val="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r>
      <w:tr w:rsidR="00163CBF" w:rsidRPr="000507A2" w:rsidTr="004C5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Pr>
          <w:p w:rsidR="00163CBF" w:rsidRPr="000507A2" w:rsidRDefault="00163CBF" w:rsidP="00F623FB">
            <w:pPr>
              <w:suppressAutoHyphens w:val="0"/>
              <w:spacing w:line="240" w:lineRule="auto"/>
              <w:rPr>
                <w:rFonts w:eastAsia="MS Mincho"/>
                <w:kern w:val="0"/>
                <w:szCs w:val="22"/>
                <w:lang w:eastAsia="it-IT"/>
              </w:rPr>
            </w:pPr>
          </w:p>
        </w:tc>
        <w:tc>
          <w:tcPr>
            <w:tcW w:w="4206" w:type="pct"/>
            <w:gridSpan w:val="5"/>
            <w:tcBorders>
              <w:bottom w:val="single" w:sz="4" w:space="0" w:color="92CDDC" w:themeColor="accent5" w:themeTint="99"/>
            </w:tcBorders>
          </w:tcPr>
          <w:p w:rsidR="00163CBF" w:rsidRPr="000507A2" w:rsidRDefault="00163CBF"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Classificazione Organismo/Soggetto componente RST</w:t>
            </w:r>
          </w:p>
        </w:tc>
      </w:tr>
      <w:tr w:rsidR="00D56302" w:rsidRPr="000507A2" w:rsidTr="004C5A02">
        <w:trPr>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D56302" w:rsidRPr="000507A2" w:rsidRDefault="00D56302" w:rsidP="00F623FB">
            <w:pPr>
              <w:suppressAutoHyphens w:val="0"/>
              <w:spacing w:line="240" w:lineRule="auto"/>
              <w:rPr>
                <w:rFonts w:eastAsia="MS Mincho"/>
                <w:kern w:val="0"/>
                <w:szCs w:val="22"/>
                <w:lang w:eastAsia="it-IT"/>
              </w:rPr>
            </w:pPr>
          </w:p>
        </w:tc>
        <w:tc>
          <w:tcPr>
            <w:tcW w:w="4206" w:type="pct"/>
            <w:gridSpan w:val="5"/>
            <w:vAlign w:val="center"/>
          </w:tcPr>
          <w:p w:rsidR="00D56302" w:rsidRPr="000507A2" w:rsidRDefault="00D56302"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lang w:eastAsia="en-US"/>
              </w:rPr>
              <w:sym w:font="Symbol" w:char="F080"/>
            </w:r>
            <w:r w:rsidRPr="000507A2">
              <w:rPr>
                <w:rFonts w:eastAsia="MS Mincho"/>
                <w:kern w:val="0"/>
                <w:szCs w:val="22"/>
                <w:lang w:eastAsia="en-US"/>
              </w:rPr>
              <w:t xml:space="preserve"> Agenzia Formativa</w:t>
            </w:r>
          </w:p>
        </w:tc>
      </w:tr>
      <w:tr w:rsidR="00D56302" w:rsidRPr="000507A2" w:rsidTr="004C5A02">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D56302" w:rsidRPr="000507A2" w:rsidRDefault="00D56302" w:rsidP="00F623F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D56302" w:rsidRPr="000507A2" w:rsidRDefault="00D56302"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0507A2">
              <w:rPr>
                <w:rFonts w:eastAsia="MS Mincho"/>
                <w:kern w:val="0"/>
                <w:lang w:eastAsia="en-US"/>
              </w:rPr>
              <w:sym w:font="Symbol" w:char="F080"/>
            </w:r>
            <w:r w:rsidRPr="000507A2">
              <w:rPr>
                <w:rFonts w:eastAsia="MS Mincho"/>
                <w:kern w:val="0"/>
                <w:szCs w:val="22"/>
                <w:lang w:eastAsia="en-US"/>
              </w:rPr>
              <w:t xml:space="preserve"> GAL costituito</w:t>
            </w:r>
          </w:p>
        </w:tc>
      </w:tr>
      <w:tr w:rsidR="00D56302" w:rsidRPr="000507A2" w:rsidTr="004C5A02">
        <w:trPr>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D56302" w:rsidRPr="000507A2" w:rsidRDefault="00D56302" w:rsidP="00F623F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D56302" w:rsidRPr="00D26399" w:rsidRDefault="00F27B7E"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D26399">
              <w:rPr>
                <w:rFonts w:eastAsia="MS Mincho"/>
                <w:kern w:val="0"/>
                <w:lang w:eastAsia="en-US"/>
              </w:rPr>
              <w:sym w:font="Symbol" w:char="F080"/>
            </w:r>
            <w:r w:rsidRPr="00D26399">
              <w:rPr>
                <w:rFonts w:eastAsia="MS Mincho"/>
                <w:kern w:val="0"/>
                <w:szCs w:val="22"/>
                <w:lang w:eastAsia="en-US"/>
              </w:rPr>
              <w:t xml:space="preserve"> GAL costituendo</w:t>
            </w:r>
          </w:p>
        </w:tc>
      </w:tr>
      <w:tr w:rsidR="00F27B7E" w:rsidRPr="000507A2" w:rsidTr="004C5A02">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F27B7E" w:rsidRPr="000507A2" w:rsidRDefault="00F27B7E" w:rsidP="00F623F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F27B7E" w:rsidRPr="00D26399" w:rsidRDefault="00F27B7E"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D26399">
              <w:rPr>
                <w:rFonts w:eastAsia="MS Mincho"/>
                <w:kern w:val="0"/>
                <w:lang w:eastAsia="en-US"/>
              </w:rPr>
              <w:sym w:font="Symbol" w:char="F080"/>
            </w:r>
            <w:r w:rsidRPr="00D26399">
              <w:rPr>
                <w:rFonts w:eastAsia="MS Mincho"/>
                <w:kern w:val="0"/>
                <w:szCs w:val="22"/>
                <w:lang w:eastAsia="en-US"/>
              </w:rPr>
              <w:t xml:space="preserve"> FLAG costituito</w:t>
            </w:r>
          </w:p>
        </w:tc>
      </w:tr>
      <w:tr w:rsidR="00F27B7E" w:rsidRPr="000507A2" w:rsidTr="004C5A02">
        <w:trPr>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F27B7E" w:rsidRPr="000507A2" w:rsidRDefault="00F27B7E" w:rsidP="00F623F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F27B7E" w:rsidRPr="00D26399" w:rsidRDefault="00F27B7E"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D26399">
              <w:rPr>
                <w:rFonts w:eastAsia="MS Mincho"/>
                <w:kern w:val="0"/>
                <w:lang w:eastAsia="en-US"/>
              </w:rPr>
              <w:sym w:font="Symbol" w:char="F080"/>
            </w:r>
            <w:r w:rsidRPr="00D26399">
              <w:rPr>
                <w:rFonts w:eastAsia="MS Mincho"/>
                <w:kern w:val="0"/>
                <w:szCs w:val="22"/>
                <w:lang w:eastAsia="en-US"/>
              </w:rPr>
              <w:t xml:space="preserve"> FLAG costituendo</w:t>
            </w:r>
          </w:p>
        </w:tc>
      </w:tr>
      <w:tr w:rsidR="00F27B7E" w:rsidRPr="000507A2" w:rsidTr="004C5A02">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F27B7E" w:rsidRPr="000507A2" w:rsidRDefault="00F27B7E" w:rsidP="00F623F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F27B7E" w:rsidRPr="00F27B7E" w:rsidRDefault="00F27B7E"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FF0000"/>
                <w:kern w:val="0"/>
                <w:szCs w:val="22"/>
                <w:lang w:eastAsia="en-US"/>
              </w:rPr>
            </w:pPr>
            <w:r w:rsidRPr="00F27B7E">
              <w:rPr>
                <w:rFonts w:eastAsia="MS Mincho"/>
                <w:kern w:val="0"/>
                <w:lang w:eastAsia="en-US"/>
              </w:rPr>
              <w:sym w:font="Symbol" w:char="F080"/>
            </w:r>
            <w:r w:rsidRPr="00F27B7E">
              <w:rPr>
                <w:rFonts w:eastAsia="MS Mincho"/>
                <w:kern w:val="0"/>
                <w:szCs w:val="22"/>
                <w:lang w:eastAsia="en-US"/>
              </w:rPr>
              <w:t xml:space="preserve"> Rappresentanza Territoriale</w:t>
            </w:r>
          </w:p>
        </w:tc>
      </w:tr>
      <w:tr w:rsidR="002842FA" w:rsidRPr="000507A2" w:rsidTr="004C5A02">
        <w:trPr>
          <w:trHeight w:val="189"/>
        </w:trPr>
        <w:tc>
          <w:tcPr>
            <w:cnfStyle w:val="001000000000" w:firstRow="0" w:lastRow="0" w:firstColumn="1" w:lastColumn="0" w:oddVBand="0" w:evenVBand="0" w:oddHBand="0" w:evenHBand="0" w:firstRowFirstColumn="0" w:firstRowLastColumn="0" w:lastRowFirstColumn="0" w:lastRowLastColumn="0"/>
            <w:tcW w:w="794" w:type="pct"/>
            <w:vMerge/>
          </w:tcPr>
          <w:p w:rsidR="002842FA" w:rsidRPr="000507A2" w:rsidRDefault="002842FA" w:rsidP="00F623FB">
            <w:pPr>
              <w:suppressAutoHyphens w:val="0"/>
              <w:spacing w:line="240" w:lineRule="auto"/>
              <w:rPr>
                <w:rFonts w:eastAsia="MS Mincho"/>
                <w:kern w:val="0"/>
                <w:szCs w:val="22"/>
                <w:lang w:eastAsia="it-IT"/>
              </w:rPr>
            </w:pPr>
          </w:p>
        </w:tc>
        <w:tc>
          <w:tcPr>
            <w:tcW w:w="2834" w:type="pct"/>
            <w:gridSpan w:val="3"/>
            <w:tcBorders>
              <w:bottom w:val="single" w:sz="4" w:space="0" w:color="92CDDC" w:themeColor="accent5" w:themeTint="99"/>
            </w:tcBorders>
            <w:shd w:val="clear" w:color="auto" w:fill="DAEEF3" w:themeFill="accent5" w:themeFillTint="3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Comune</w:t>
            </w:r>
          </w:p>
        </w:tc>
        <w:tc>
          <w:tcPr>
            <w:tcW w:w="493" w:type="pct"/>
            <w:tcBorders>
              <w:bottom w:val="single" w:sz="4" w:space="0" w:color="92CDDC" w:themeColor="accent5" w:themeTint="99"/>
            </w:tcBorders>
            <w:shd w:val="clear" w:color="auto" w:fill="DAEEF3" w:themeFill="accent5" w:themeFillTint="3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C.a.p.</w:t>
            </w:r>
          </w:p>
        </w:tc>
        <w:tc>
          <w:tcPr>
            <w:tcW w:w="879" w:type="pct"/>
            <w:tcBorders>
              <w:bottom w:val="single" w:sz="4" w:space="0" w:color="92CDDC" w:themeColor="accent5" w:themeTint="99"/>
            </w:tcBorders>
            <w:shd w:val="clear" w:color="auto" w:fill="DAEEF3" w:themeFill="accent5" w:themeFillTint="3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Provincia (sigla)</w:t>
            </w:r>
          </w:p>
        </w:tc>
      </w:tr>
      <w:tr w:rsidR="002842FA" w:rsidRPr="000507A2" w:rsidTr="004C5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Pr>
          <w:p w:rsidR="002842FA" w:rsidRPr="000507A2" w:rsidRDefault="002842FA" w:rsidP="00F623FB">
            <w:pPr>
              <w:suppressAutoHyphens w:val="0"/>
              <w:spacing w:line="240" w:lineRule="auto"/>
              <w:rPr>
                <w:rFonts w:eastAsia="MS Mincho"/>
                <w:kern w:val="0"/>
                <w:szCs w:val="22"/>
                <w:lang w:eastAsia="it-IT"/>
              </w:rPr>
            </w:pPr>
          </w:p>
        </w:tc>
        <w:tc>
          <w:tcPr>
            <w:tcW w:w="2834" w:type="pct"/>
            <w:gridSpan w:val="3"/>
            <w:tcBorders>
              <w:bottom w:val="single" w:sz="4" w:space="0" w:color="92CDDC" w:themeColor="accent5" w:themeTint="99"/>
            </w:tcBorders>
            <w:shd w:val="clear" w:color="auto" w:fill="FFFFFF" w:themeFill="background1"/>
          </w:tcPr>
          <w:p w:rsidR="002842FA" w:rsidRPr="000507A2" w:rsidRDefault="002842FA"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493" w:type="pct"/>
            <w:tcBorders>
              <w:bottom w:val="single" w:sz="4" w:space="0" w:color="92CDDC" w:themeColor="accent5" w:themeTint="99"/>
            </w:tcBorders>
            <w:shd w:val="clear" w:color="auto" w:fill="FFFFFF" w:themeFill="background1"/>
          </w:tcPr>
          <w:p w:rsidR="002842FA" w:rsidRPr="000507A2" w:rsidRDefault="002842FA"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879" w:type="pct"/>
            <w:tcBorders>
              <w:bottom w:val="single" w:sz="4" w:space="0" w:color="92CDDC" w:themeColor="accent5" w:themeTint="99"/>
            </w:tcBorders>
            <w:shd w:val="clear" w:color="auto" w:fill="FFFFFF" w:themeFill="background1"/>
          </w:tcPr>
          <w:p w:rsidR="002842FA" w:rsidRPr="000507A2" w:rsidRDefault="002842FA"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r>
      <w:tr w:rsidR="002842FA" w:rsidRPr="000507A2" w:rsidTr="004C5A02">
        <w:tc>
          <w:tcPr>
            <w:cnfStyle w:val="001000000000" w:firstRow="0" w:lastRow="0" w:firstColumn="1" w:lastColumn="0" w:oddVBand="0" w:evenVBand="0" w:oddHBand="0" w:evenHBand="0" w:firstRowFirstColumn="0" w:firstRowLastColumn="0" w:lastRowFirstColumn="0" w:lastRowLastColumn="0"/>
            <w:tcW w:w="794" w:type="pct"/>
            <w:vMerge/>
          </w:tcPr>
          <w:p w:rsidR="002842FA" w:rsidRPr="000507A2" w:rsidRDefault="002842FA" w:rsidP="00F623FB">
            <w:pPr>
              <w:suppressAutoHyphens w:val="0"/>
              <w:spacing w:line="240" w:lineRule="auto"/>
              <w:rPr>
                <w:rFonts w:eastAsia="MS Mincho"/>
                <w:kern w:val="0"/>
                <w:szCs w:val="22"/>
                <w:lang w:eastAsia="en-US"/>
              </w:rPr>
            </w:pPr>
          </w:p>
        </w:tc>
        <w:tc>
          <w:tcPr>
            <w:tcW w:w="1402" w:type="pct"/>
            <w:tcBorders>
              <w:bottom w:val="single" w:sz="4" w:space="0" w:color="92CDDC" w:themeColor="accent5" w:themeTint="99"/>
            </w:tcBorders>
            <w:shd w:val="clear" w:color="auto" w:fill="DAEEF3" w:themeFill="accent5" w:themeFillTint="3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 xml:space="preserve">Frazione </w:t>
            </w:r>
          </w:p>
        </w:tc>
        <w:tc>
          <w:tcPr>
            <w:tcW w:w="1925" w:type="pct"/>
            <w:gridSpan w:val="3"/>
            <w:tcBorders>
              <w:bottom w:val="single" w:sz="4" w:space="0" w:color="92CDDC" w:themeColor="accent5" w:themeTint="99"/>
            </w:tcBorders>
            <w:shd w:val="clear" w:color="auto" w:fill="DAEEF3" w:themeFill="accent5" w:themeFillTint="3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 xml:space="preserve">via </w:t>
            </w:r>
          </w:p>
        </w:tc>
        <w:tc>
          <w:tcPr>
            <w:tcW w:w="879" w:type="pct"/>
            <w:tcBorders>
              <w:bottom w:val="single" w:sz="4" w:space="0" w:color="92CDDC" w:themeColor="accent5" w:themeTint="99"/>
            </w:tcBorders>
            <w:shd w:val="clear" w:color="auto" w:fill="DAEEF3" w:themeFill="accent5" w:themeFillTint="3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numero civico</w:t>
            </w:r>
          </w:p>
        </w:tc>
      </w:tr>
      <w:tr w:rsidR="002842FA" w:rsidRPr="000507A2" w:rsidTr="004C5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Pr>
          <w:p w:rsidR="002842FA" w:rsidRPr="000507A2" w:rsidRDefault="002842FA" w:rsidP="00F623FB">
            <w:pPr>
              <w:suppressAutoHyphens w:val="0"/>
              <w:spacing w:line="240" w:lineRule="auto"/>
              <w:rPr>
                <w:rFonts w:eastAsia="MS Mincho"/>
                <w:kern w:val="0"/>
                <w:szCs w:val="22"/>
                <w:lang w:eastAsia="en-US"/>
              </w:rPr>
            </w:pPr>
          </w:p>
        </w:tc>
        <w:tc>
          <w:tcPr>
            <w:tcW w:w="1402" w:type="pct"/>
            <w:tcBorders>
              <w:bottom w:val="single" w:sz="4" w:space="0" w:color="92CDDC" w:themeColor="accent5" w:themeTint="99"/>
            </w:tcBorders>
            <w:shd w:val="clear" w:color="auto" w:fill="FFFFFF" w:themeFill="background1"/>
          </w:tcPr>
          <w:p w:rsidR="002842FA" w:rsidRPr="000507A2" w:rsidRDefault="002842FA"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1925" w:type="pct"/>
            <w:gridSpan w:val="3"/>
            <w:tcBorders>
              <w:bottom w:val="single" w:sz="4" w:space="0" w:color="92CDDC" w:themeColor="accent5" w:themeTint="99"/>
            </w:tcBorders>
            <w:shd w:val="clear" w:color="auto" w:fill="FFFFFF" w:themeFill="background1"/>
          </w:tcPr>
          <w:p w:rsidR="002842FA" w:rsidRPr="000507A2" w:rsidRDefault="002842FA"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879" w:type="pct"/>
            <w:tcBorders>
              <w:bottom w:val="single" w:sz="4" w:space="0" w:color="92CDDC" w:themeColor="accent5" w:themeTint="99"/>
            </w:tcBorders>
            <w:shd w:val="clear" w:color="auto" w:fill="FFFFFF" w:themeFill="background1"/>
          </w:tcPr>
          <w:p w:rsidR="002842FA" w:rsidRPr="000507A2" w:rsidRDefault="002842FA"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r>
      <w:tr w:rsidR="002842FA" w:rsidRPr="000507A2" w:rsidTr="004C5A02">
        <w:tc>
          <w:tcPr>
            <w:cnfStyle w:val="001000000000" w:firstRow="0" w:lastRow="0" w:firstColumn="1" w:lastColumn="0" w:oddVBand="0" w:evenVBand="0" w:oddHBand="0" w:evenHBand="0" w:firstRowFirstColumn="0" w:firstRowLastColumn="0" w:lastRowFirstColumn="0" w:lastRowLastColumn="0"/>
            <w:tcW w:w="794" w:type="pct"/>
            <w:vMerge/>
          </w:tcPr>
          <w:p w:rsidR="002842FA" w:rsidRPr="000507A2" w:rsidRDefault="002842FA" w:rsidP="00F623FB">
            <w:pPr>
              <w:suppressAutoHyphens w:val="0"/>
              <w:spacing w:line="240" w:lineRule="auto"/>
              <w:rPr>
                <w:rFonts w:eastAsia="MS Mincho"/>
                <w:kern w:val="0"/>
                <w:szCs w:val="22"/>
                <w:lang w:eastAsia="en-US"/>
              </w:rPr>
            </w:pPr>
          </w:p>
        </w:tc>
        <w:tc>
          <w:tcPr>
            <w:tcW w:w="1402" w:type="pct"/>
            <w:tcBorders>
              <w:bottom w:val="single" w:sz="4" w:space="0" w:color="92CDDC" w:themeColor="accent5" w:themeTint="99"/>
            </w:tcBorders>
            <w:shd w:val="clear" w:color="auto" w:fill="DAEEF3" w:themeFill="accent5" w:themeFillTint="3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Telefono o cellulare</w:t>
            </w:r>
          </w:p>
        </w:tc>
        <w:tc>
          <w:tcPr>
            <w:tcW w:w="1925" w:type="pct"/>
            <w:gridSpan w:val="3"/>
            <w:tcBorders>
              <w:bottom w:val="single" w:sz="4" w:space="0" w:color="92CDDC" w:themeColor="accent5" w:themeTint="99"/>
            </w:tcBorders>
            <w:shd w:val="clear" w:color="auto" w:fill="DAEEF3" w:themeFill="accent5" w:themeFillTint="3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Indirizzo di posta elettronica</w:t>
            </w:r>
          </w:p>
        </w:tc>
        <w:tc>
          <w:tcPr>
            <w:tcW w:w="879" w:type="pct"/>
            <w:tcBorders>
              <w:bottom w:val="single" w:sz="4" w:space="0" w:color="92CDDC" w:themeColor="accent5" w:themeTint="99"/>
            </w:tcBorders>
            <w:shd w:val="clear" w:color="auto" w:fill="DAEEF3" w:themeFill="accent5" w:themeFillTint="33"/>
          </w:tcPr>
          <w:p w:rsidR="002842FA" w:rsidRPr="000507A2" w:rsidRDefault="002842FA"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0507A2">
              <w:rPr>
                <w:rFonts w:eastAsia="MS Mincho"/>
                <w:kern w:val="0"/>
                <w:szCs w:val="22"/>
                <w:lang w:eastAsia="en-US"/>
              </w:rPr>
              <w:t>fax</w:t>
            </w:r>
          </w:p>
        </w:tc>
      </w:tr>
      <w:tr w:rsidR="002842FA" w:rsidRPr="000507A2" w:rsidTr="004C5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Pr>
          <w:p w:rsidR="002842FA" w:rsidRPr="000507A2" w:rsidRDefault="002842FA" w:rsidP="00F623FB">
            <w:pPr>
              <w:suppressAutoHyphens w:val="0"/>
              <w:spacing w:line="240" w:lineRule="auto"/>
              <w:rPr>
                <w:rFonts w:eastAsia="MS Mincho"/>
                <w:kern w:val="0"/>
                <w:szCs w:val="22"/>
                <w:lang w:eastAsia="en-US"/>
              </w:rPr>
            </w:pPr>
          </w:p>
        </w:tc>
        <w:tc>
          <w:tcPr>
            <w:tcW w:w="1402" w:type="pct"/>
            <w:shd w:val="clear" w:color="auto" w:fill="FFFFFF" w:themeFill="background1"/>
          </w:tcPr>
          <w:p w:rsidR="002842FA" w:rsidRPr="000507A2" w:rsidRDefault="002842FA"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1925" w:type="pct"/>
            <w:gridSpan w:val="3"/>
            <w:shd w:val="clear" w:color="auto" w:fill="FFFFFF" w:themeFill="background1"/>
          </w:tcPr>
          <w:p w:rsidR="002842FA" w:rsidRPr="000507A2" w:rsidRDefault="002842FA"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879" w:type="pct"/>
            <w:shd w:val="clear" w:color="auto" w:fill="FFFFFF" w:themeFill="background1"/>
          </w:tcPr>
          <w:p w:rsidR="002842FA" w:rsidRPr="000507A2" w:rsidRDefault="002842FA"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r>
      <w:tr w:rsidR="004C5A02" w:rsidRPr="000507A2" w:rsidTr="004C5A02">
        <w:tc>
          <w:tcPr>
            <w:cnfStyle w:val="001000000000" w:firstRow="0" w:lastRow="0" w:firstColumn="1" w:lastColumn="0" w:oddVBand="0" w:evenVBand="0" w:oddHBand="0" w:evenHBand="0" w:firstRowFirstColumn="0" w:firstRowLastColumn="0" w:lastRowFirstColumn="0" w:lastRowLastColumn="0"/>
            <w:tcW w:w="794" w:type="pct"/>
            <w:tcBorders>
              <w:top w:val="nil"/>
            </w:tcBorders>
          </w:tcPr>
          <w:p w:rsidR="004C5A02" w:rsidRPr="000507A2" w:rsidRDefault="004C5A02" w:rsidP="00F623FB">
            <w:pPr>
              <w:suppressAutoHyphens w:val="0"/>
              <w:spacing w:line="240" w:lineRule="auto"/>
              <w:rPr>
                <w:rFonts w:eastAsia="MS Mincho"/>
                <w:kern w:val="0"/>
                <w:szCs w:val="22"/>
                <w:lang w:eastAsia="en-US"/>
              </w:rPr>
            </w:pPr>
          </w:p>
        </w:tc>
        <w:tc>
          <w:tcPr>
            <w:tcW w:w="4206" w:type="pct"/>
            <w:gridSpan w:val="5"/>
            <w:shd w:val="clear" w:color="auto" w:fill="DAEEF3" w:themeFill="accent5" w:themeFillTint="33"/>
          </w:tcPr>
          <w:p w:rsidR="004C5A02" w:rsidRPr="000507A2" w:rsidRDefault="004C5A02" w:rsidP="00F623F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370747">
              <w:rPr>
                <w:rFonts w:eastAsia="MS Mincho"/>
                <w:kern w:val="0"/>
                <w:szCs w:val="22"/>
                <w:lang w:eastAsia="en-US"/>
              </w:rPr>
              <w:t>Indirizzo di posta elettronica certificata</w:t>
            </w:r>
          </w:p>
        </w:tc>
      </w:tr>
      <w:tr w:rsidR="004C5A02" w:rsidRPr="000507A2" w:rsidTr="004C5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tcBorders>
              <w:top w:val="nil"/>
            </w:tcBorders>
          </w:tcPr>
          <w:p w:rsidR="004C5A02" w:rsidRPr="000507A2" w:rsidRDefault="004C5A02" w:rsidP="00F623FB">
            <w:pPr>
              <w:suppressAutoHyphens w:val="0"/>
              <w:spacing w:line="240" w:lineRule="auto"/>
              <w:rPr>
                <w:rFonts w:eastAsia="MS Mincho"/>
                <w:kern w:val="0"/>
                <w:szCs w:val="22"/>
                <w:lang w:eastAsia="en-US"/>
              </w:rPr>
            </w:pPr>
          </w:p>
        </w:tc>
        <w:tc>
          <w:tcPr>
            <w:tcW w:w="4206" w:type="pct"/>
            <w:gridSpan w:val="5"/>
            <w:shd w:val="clear" w:color="auto" w:fill="FFFFFF" w:themeFill="background1"/>
          </w:tcPr>
          <w:p w:rsidR="004C5A02" w:rsidRPr="000507A2" w:rsidRDefault="004C5A02" w:rsidP="00F623F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r>
    </w:tbl>
    <w:p w:rsidR="002842FA" w:rsidRDefault="002842FA" w:rsidP="00A818BB">
      <w:pPr>
        <w:suppressAutoHyphens w:val="0"/>
        <w:spacing w:line="240" w:lineRule="auto"/>
        <w:rPr>
          <w:rFonts w:eastAsia="MS Mincho"/>
          <w:color w:val="404040"/>
          <w:kern w:val="0"/>
          <w:szCs w:val="22"/>
          <w:lang w:eastAsia="en-US"/>
        </w:rPr>
      </w:pPr>
    </w:p>
    <w:tbl>
      <w:tblPr>
        <w:tblStyle w:val="Tabellagriglia3-colore515"/>
        <w:tblW w:w="10173" w:type="dxa"/>
        <w:tblLayout w:type="fixed"/>
        <w:tblLook w:val="04A0" w:firstRow="1" w:lastRow="0" w:firstColumn="1" w:lastColumn="0" w:noHBand="0" w:noVBand="1"/>
      </w:tblPr>
      <w:tblGrid>
        <w:gridCol w:w="1526"/>
        <w:gridCol w:w="2625"/>
        <w:gridCol w:w="2767"/>
        <w:gridCol w:w="1381"/>
        <w:gridCol w:w="1874"/>
      </w:tblGrid>
      <w:tr w:rsidR="00A818BB" w:rsidRPr="00370747" w:rsidTr="00150A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rsidR="00A818BB" w:rsidRPr="00370747" w:rsidRDefault="00A818BB" w:rsidP="00A818BB">
            <w:pPr>
              <w:suppressAutoHyphens w:val="0"/>
              <w:spacing w:line="240" w:lineRule="auto"/>
              <w:rPr>
                <w:rFonts w:eastAsia="MS Mincho"/>
                <w:kern w:val="0"/>
                <w:szCs w:val="22"/>
                <w:lang w:eastAsia="en-US"/>
              </w:rPr>
            </w:pPr>
            <w:r w:rsidRPr="00370747">
              <w:rPr>
                <w:rFonts w:eastAsia="MS Mincho"/>
                <w:kern w:val="0"/>
                <w:szCs w:val="22"/>
                <w:lang w:eastAsia="en-US"/>
              </w:rPr>
              <w:t>in nome e per conto del Soggetto delegato di seguito descritto</w:t>
            </w:r>
            <w:r w:rsidRPr="00370747">
              <w:rPr>
                <w:rFonts w:eastAsia="MS Mincho"/>
                <w:kern w:val="0"/>
                <w:szCs w:val="22"/>
                <w:vertAlign w:val="superscript"/>
                <w:lang w:eastAsia="en-US"/>
              </w:rPr>
              <w:footnoteReference w:id="4"/>
            </w:r>
          </w:p>
        </w:tc>
      </w:tr>
      <w:tr w:rsidR="00A818BB" w:rsidRPr="00370747" w:rsidTr="00A3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vMerge w:val="restart"/>
            <w:tcBorders>
              <w:top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r w:rsidRPr="00370747">
              <w:rPr>
                <w:rFonts w:eastAsia="MS Mincho"/>
                <w:kern w:val="0"/>
                <w:szCs w:val="22"/>
                <w:lang w:eastAsia="en-US"/>
              </w:rPr>
              <w:t>Dati identificativi del soggetto delegato</w:t>
            </w:r>
          </w:p>
        </w:tc>
        <w:tc>
          <w:tcPr>
            <w:tcW w:w="265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6"/>
                <w:szCs w:val="22"/>
                <w:lang w:eastAsia="en-US"/>
              </w:rPr>
            </w:pPr>
            <w:r w:rsidRPr="00370747">
              <w:rPr>
                <w:rFonts w:eastAsia="MS Mincho"/>
                <w:kern w:val="0"/>
                <w:szCs w:val="22"/>
                <w:lang w:eastAsia="en-US"/>
              </w:rPr>
              <w:t>Denominazione/Ragione sociale</w:t>
            </w:r>
          </w:p>
        </w:tc>
        <w:tc>
          <w:tcPr>
            <w:tcW w:w="160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Codice Fiscale</w:t>
            </w:r>
          </w:p>
        </w:tc>
      </w:tr>
      <w:tr w:rsidR="00A818BB" w:rsidRPr="00370747" w:rsidTr="00A31024">
        <w:tc>
          <w:tcPr>
            <w:cnfStyle w:val="001000000000" w:firstRow="0" w:lastRow="0" w:firstColumn="1" w:lastColumn="0" w:oddVBand="0" w:evenVBand="0" w:oddHBand="0" w:evenHBand="0" w:firstRowFirstColumn="0" w:firstRowLastColumn="0" w:lastRowFirstColumn="0" w:lastRowLastColumn="0"/>
            <w:tcW w:w="750" w:type="pct"/>
            <w:vMerge/>
            <w:tcBorders>
              <w:top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265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160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A818BB" w:rsidRPr="00370747" w:rsidTr="00A3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vMerge/>
            <w:tcBorders>
              <w:top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265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Forma giuridica</w:t>
            </w:r>
          </w:p>
        </w:tc>
        <w:tc>
          <w:tcPr>
            <w:tcW w:w="160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050E0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 valore finanziamento</w:t>
            </w:r>
          </w:p>
        </w:tc>
      </w:tr>
      <w:tr w:rsidR="00A818BB" w:rsidRPr="00370747" w:rsidTr="00A31024">
        <w:tc>
          <w:tcPr>
            <w:cnfStyle w:val="001000000000" w:firstRow="0" w:lastRow="0" w:firstColumn="1" w:lastColumn="0" w:oddVBand="0" w:evenVBand="0" w:oddHBand="0" w:evenHBand="0" w:firstRowFirstColumn="0" w:firstRowLastColumn="0" w:lastRowFirstColumn="0" w:lastRowLastColumn="0"/>
            <w:tcW w:w="750" w:type="pct"/>
            <w:vMerge/>
            <w:tcBorders>
              <w:top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265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160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A818BB" w:rsidRPr="00370747" w:rsidTr="00A3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vMerge/>
            <w:tcBorders>
              <w:top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265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Comune</w:t>
            </w:r>
          </w:p>
        </w:tc>
        <w:tc>
          <w:tcPr>
            <w:tcW w:w="679"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C.a.p.</w:t>
            </w: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Provincia (sigla)</w:t>
            </w:r>
          </w:p>
        </w:tc>
      </w:tr>
      <w:tr w:rsidR="00A818BB" w:rsidRPr="00370747" w:rsidTr="00BB1236">
        <w:tc>
          <w:tcPr>
            <w:cnfStyle w:val="001000000000" w:firstRow="0" w:lastRow="0" w:firstColumn="1" w:lastColumn="0" w:oddVBand="0" w:evenVBand="0" w:oddHBand="0" w:evenHBand="0" w:firstRowFirstColumn="0" w:firstRowLastColumn="0" w:lastRowFirstColumn="0" w:lastRowLastColumn="0"/>
            <w:tcW w:w="750" w:type="pct"/>
            <w:vMerge/>
            <w:tcBorders>
              <w:top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265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A818BB" w:rsidRPr="00370747" w:rsidTr="00BB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nil"/>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129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 xml:space="preserve">Frazione </w:t>
            </w:r>
          </w:p>
        </w:tc>
        <w:tc>
          <w:tcPr>
            <w:tcW w:w="203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 xml:space="preserve">via </w:t>
            </w: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numero civico</w:t>
            </w:r>
          </w:p>
        </w:tc>
      </w:tr>
      <w:tr w:rsidR="00A818BB" w:rsidRPr="00370747" w:rsidTr="00BB1236">
        <w:tc>
          <w:tcPr>
            <w:cnfStyle w:val="001000000000" w:firstRow="0" w:lastRow="0" w:firstColumn="1" w:lastColumn="0" w:oddVBand="0" w:evenVBand="0" w:oddHBand="0" w:evenHBand="0" w:firstRowFirstColumn="0" w:firstRowLastColumn="0" w:lastRowFirstColumn="0" w:lastRowLastColumn="0"/>
            <w:tcW w:w="750" w:type="pct"/>
            <w:tcBorders>
              <w:top w:val="nil"/>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129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03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A818BB" w:rsidRPr="00370747" w:rsidTr="00BB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nil"/>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129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Telefono o cellulare</w:t>
            </w:r>
          </w:p>
        </w:tc>
        <w:tc>
          <w:tcPr>
            <w:tcW w:w="203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Indirizzo di posta elettronica</w:t>
            </w: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370747">
              <w:rPr>
                <w:rFonts w:eastAsia="MS Mincho"/>
                <w:kern w:val="0"/>
                <w:szCs w:val="22"/>
                <w:lang w:eastAsia="en-US"/>
              </w:rPr>
              <w:t>fax</w:t>
            </w:r>
          </w:p>
        </w:tc>
      </w:tr>
      <w:tr w:rsidR="00A818BB" w:rsidRPr="00370747" w:rsidTr="00BB1236">
        <w:trPr>
          <w:trHeight w:val="406"/>
        </w:trPr>
        <w:tc>
          <w:tcPr>
            <w:cnfStyle w:val="001000000000" w:firstRow="0" w:lastRow="0" w:firstColumn="1" w:lastColumn="0" w:oddVBand="0" w:evenVBand="0" w:oddHBand="0" w:evenHBand="0" w:firstRowFirstColumn="0" w:firstRowLastColumn="0" w:lastRowFirstColumn="0" w:lastRowLastColumn="0"/>
            <w:tcW w:w="750" w:type="pct"/>
            <w:tcBorders>
              <w:top w:val="nil"/>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129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03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A818BB" w:rsidRPr="00370747" w:rsidTr="00BB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nil"/>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4250"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A818BB" w:rsidRPr="00370747"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eastAsia="MS Mincho" w:hAnsi="Calibri"/>
                <w:kern w:val="0"/>
                <w:sz w:val="22"/>
                <w:szCs w:val="22"/>
                <w:lang w:eastAsia="en-US"/>
              </w:rPr>
            </w:pPr>
            <w:r w:rsidRPr="00370747">
              <w:rPr>
                <w:rFonts w:eastAsia="MS Mincho"/>
                <w:kern w:val="0"/>
                <w:szCs w:val="22"/>
                <w:lang w:eastAsia="en-US"/>
              </w:rPr>
              <w:t>Indirizzo di posta elettronica certificata</w:t>
            </w:r>
          </w:p>
        </w:tc>
      </w:tr>
      <w:tr w:rsidR="00A818BB" w:rsidRPr="00370747" w:rsidTr="00BB1236">
        <w:trPr>
          <w:trHeight w:val="70"/>
        </w:trPr>
        <w:tc>
          <w:tcPr>
            <w:cnfStyle w:val="001000000000" w:firstRow="0" w:lastRow="0" w:firstColumn="1" w:lastColumn="0" w:oddVBand="0" w:evenVBand="0" w:oddHBand="0" w:evenHBand="0" w:firstRowFirstColumn="0" w:firstRowLastColumn="0" w:lastRowFirstColumn="0" w:lastRowLastColumn="0"/>
            <w:tcW w:w="750" w:type="pct"/>
            <w:tcBorders>
              <w:top w:val="nil"/>
              <w:right w:val="single" w:sz="4" w:space="0" w:color="92CDDC" w:themeColor="accent5" w:themeTint="99"/>
            </w:tcBorders>
          </w:tcPr>
          <w:p w:rsidR="00A818BB" w:rsidRPr="00370747" w:rsidRDefault="00A818BB" w:rsidP="00A818BB">
            <w:pPr>
              <w:suppressAutoHyphens w:val="0"/>
              <w:spacing w:line="240" w:lineRule="auto"/>
              <w:rPr>
                <w:rFonts w:eastAsia="MS Mincho"/>
                <w:kern w:val="0"/>
                <w:szCs w:val="22"/>
                <w:lang w:eastAsia="en-US"/>
              </w:rPr>
            </w:pPr>
          </w:p>
        </w:tc>
        <w:tc>
          <w:tcPr>
            <w:tcW w:w="4250"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A818BB" w:rsidRPr="00370747"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bl>
    <w:p w:rsidR="00A818BB" w:rsidRPr="00A818BB" w:rsidRDefault="00A818BB" w:rsidP="00A818BB">
      <w:pPr>
        <w:suppressAutoHyphens w:val="0"/>
        <w:spacing w:line="240" w:lineRule="auto"/>
        <w:rPr>
          <w:rFonts w:eastAsia="MS Mincho"/>
          <w:color w:val="404040"/>
          <w:kern w:val="0"/>
          <w:szCs w:val="22"/>
          <w:lang w:eastAsia="en-US"/>
        </w:rPr>
      </w:pPr>
    </w:p>
    <w:p w:rsidR="00A818BB" w:rsidRPr="00A818BB" w:rsidRDefault="00A818BB" w:rsidP="00A818BB">
      <w:pPr>
        <w:suppressAutoHyphens w:val="0"/>
        <w:spacing w:line="240" w:lineRule="auto"/>
        <w:rPr>
          <w:rFonts w:eastAsia="MS Mincho"/>
          <w:color w:val="404040"/>
          <w:kern w:val="0"/>
          <w:szCs w:val="22"/>
          <w:lang w:eastAsia="en-US"/>
        </w:rPr>
      </w:pPr>
    </w:p>
    <w:tbl>
      <w:tblPr>
        <w:tblStyle w:val="Tabellagriglia3-colore5113"/>
        <w:tblW w:w="5008" w:type="pct"/>
        <w:tblInd w:w="-10" w:type="dxa"/>
        <w:tblLayout w:type="fixed"/>
        <w:tblLook w:val="04A0" w:firstRow="1" w:lastRow="0" w:firstColumn="1" w:lastColumn="0" w:noHBand="0" w:noVBand="1"/>
      </w:tblPr>
      <w:tblGrid>
        <w:gridCol w:w="1678"/>
        <w:gridCol w:w="8477"/>
      </w:tblGrid>
      <w:tr w:rsidR="00A818BB" w:rsidRPr="00893A6B" w:rsidTr="009F0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rsidR="00A818BB" w:rsidRPr="00893A6B" w:rsidRDefault="00A818BB" w:rsidP="00A818BB">
            <w:pPr>
              <w:suppressAutoHyphens w:val="0"/>
              <w:spacing w:line="240" w:lineRule="auto"/>
              <w:jc w:val="center"/>
              <w:rPr>
                <w:rFonts w:eastAsia="MS Mincho"/>
                <w:kern w:val="0"/>
                <w:sz w:val="22"/>
                <w:szCs w:val="22"/>
                <w:lang w:eastAsia="en-US"/>
              </w:rPr>
            </w:pPr>
            <w:r w:rsidRPr="00893A6B">
              <w:rPr>
                <w:rFonts w:eastAsia="MS Mincho"/>
                <w:kern w:val="0"/>
                <w:sz w:val="22"/>
                <w:szCs w:val="22"/>
                <w:lang w:eastAsia="en-US"/>
              </w:rPr>
              <w:t>DICHIARA</w:t>
            </w:r>
          </w:p>
        </w:tc>
      </w:tr>
      <w:tr w:rsidR="00A818BB" w:rsidRPr="00893A6B" w:rsidTr="007F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vMerge w:val="restart"/>
          </w:tcPr>
          <w:p w:rsidR="00A818BB" w:rsidRPr="00893A6B" w:rsidRDefault="00A818BB" w:rsidP="00A818BB">
            <w:pPr>
              <w:suppressAutoHyphens w:val="0"/>
              <w:spacing w:line="240" w:lineRule="auto"/>
              <w:jc w:val="left"/>
              <w:rPr>
                <w:rFonts w:eastAsia="MS Mincho"/>
                <w:b/>
                <w:kern w:val="0"/>
                <w:szCs w:val="22"/>
                <w:lang w:eastAsia="en-US"/>
              </w:rPr>
            </w:pPr>
            <w:r w:rsidRPr="00893A6B">
              <w:rPr>
                <w:rFonts w:eastAsia="MS Mincho"/>
                <w:b/>
                <w:kern w:val="0"/>
                <w:szCs w:val="22"/>
                <w:lang w:eastAsia="en-US"/>
              </w:rPr>
              <w:t xml:space="preserve">Requisiti di partecipazione </w:t>
            </w:r>
          </w:p>
          <w:p w:rsidR="00A818BB" w:rsidRPr="00893A6B" w:rsidRDefault="00A818BB" w:rsidP="00A818BB">
            <w:pPr>
              <w:suppressAutoHyphens w:val="0"/>
              <w:spacing w:line="240" w:lineRule="auto"/>
              <w:rPr>
                <w:rFonts w:eastAsia="MS Mincho"/>
                <w:kern w:val="0"/>
                <w:szCs w:val="22"/>
                <w:lang w:eastAsia="en-US"/>
              </w:rPr>
            </w:pPr>
          </w:p>
          <w:p w:rsidR="00A818BB" w:rsidRPr="00893A6B" w:rsidRDefault="00A818BB" w:rsidP="00A818BB">
            <w:pPr>
              <w:suppressAutoHyphens w:val="0"/>
              <w:spacing w:line="240" w:lineRule="auto"/>
              <w:rPr>
                <w:rFonts w:eastAsia="MS Mincho"/>
                <w:kern w:val="0"/>
                <w:szCs w:val="22"/>
                <w:lang w:eastAsia="en-US"/>
              </w:rPr>
            </w:pPr>
          </w:p>
          <w:p w:rsidR="00A818BB" w:rsidRPr="00893A6B" w:rsidRDefault="00A818BB" w:rsidP="00A818BB">
            <w:pPr>
              <w:suppressAutoHyphens w:val="0"/>
              <w:spacing w:line="240" w:lineRule="auto"/>
              <w:rPr>
                <w:rFonts w:eastAsia="MS Mincho"/>
                <w:kern w:val="0"/>
                <w:szCs w:val="22"/>
                <w:lang w:eastAsia="en-US"/>
              </w:rPr>
            </w:pPr>
          </w:p>
          <w:p w:rsidR="00A818BB" w:rsidRPr="00893A6B" w:rsidRDefault="00A818BB" w:rsidP="00A818BB">
            <w:pPr>
              <w:suppressAutoHyphens w:val="0"/>
              <w:spacing w:line="240" w:lineRule="auto"/>
              <w:rPr>
                <w:rFonts w:eastAsia="MS Mincho"/>
                <w:kern w:val="0"/>
                <w:szCs w:val="22"/>
                <w:lang w:eastAsia="en-US"/>
              </w:rPr>
            </w:pPr>
          </w:p>
          <w:p w:rsidR="00A818BB" w:rsidRPr="00893A6B" w:rsidRDefault="00A818BB" w:rsidP="00A818BB">
            <w:pPr>
              <w:suppressAutoHyphens w:val="0"/>
              <w:spacing w:line="240" w:lineRule="auto"/>
              <w:rPr>
                <w:rFonts w:eastAsia="MS Mincho"/>
                <w:kern w:val="0"/>
                <w:szCs w:val="22"/>
                <w:lang w:eastAsia="en-US"/>
              </w:rPr>
            </w:pPr>
          </w:p>
          <w:p w:rsidR="00A818BB" w:rsidRPr="00893A6B" w:rsidRDefault="00A818BB" w:rsidP="00A818BB">
            <w:pPr>
              <w:suppressAutoHyphens w:val="0"/>
              <w:spacing w:line="240" w:lineRule="auto"/>
              <w:jc w:val="left"/>
              <w:rPr>
                <w:rFonts w:eastAsia="MS Mincho"/>
                <w:b/>
                <w:kern w:val="0"/>
                <w:szCs w:val="22"/>
                <w:u w:val="single"/>
                <w:lang w:eastAsia="en-US"/>
              </w:rPr>
            </w:pPr>
            <w:r w:rsidRPr="00893A6B">
              <w:rPr>
                <w:rFonts w:eastAsia="MS Mincho"/>
                <w:b/>
                <w:kern w:val="0"/>
                <w:szCs w:val="22"/>
                <w:u w:val="single"/>
                <w:lang w:eastAsia="en-US"/>
              </w:rPr>
              <w:t>(barrare solo le caselle che interessano)</w:t>
            </w:r>
          </w:p>
        </w:tc>
        <w:tc>
          <w:tcPr>
            <w:tcW w:w="4174" w:type="pct"/>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i/>
                <w:kern w:val="0"/>
                <w:szCs w:val="22"/>
                <w:lang w:eastAsia="en-US"/>
              </w:rPr>
            </w:pPr>
            <w:r w:rsidRPr="00893A6B">
              <w:rPr>
                <w:rFonts w:eastAsia="MS Mincho"/>
                <w:i/>
                <w:kern w:val="0"/>
                <w:szCs w:val="22"/>
                <w:lang w:eastAsia="en-US"/>
              </w:rPr>
              <w:t xml:space="preserve">sotto la propria responsabilità e </w:t>
            </w:r>
            <w:r w:rsidRPr="00893A6B">
              <w:rPr>
                <w:rFonts w:eastAsia="MS Mincho"/>
                <w:i/>
                <w:kern w:val="0"/>
                <w:szCs w:val="22"/>
                <w:lang w:eastAsia="it-IT"/>
              </w:rPr>
              <w:t>consapevole del fatto che, in caso di mendace dichiarazione, il soggetto decadrà, automaticamente, dalla concessione del finanziamento ed il dichiarante incorrerà nelle sanzioni penali di cui all’art. 76 del D.P.R. n. 445/2000 per le ipotesi di falsità in atti e per dichiarazioni mendaci</w:t>
            </w:r>
          </w:p>
        </w:tc>
      </w:tr>
      <w:tr w:rsidR="00A818BB" w:rsidRPr="00893A6B" w:rsidTr="007F16BE">
        <w:tc>
          <w:tcPr>
            <w:cnfStyle w:val="001000000000" w:firstRow="0" w:lastRow="0" w:firstColumn="1" w:lastColumn="0" w:oddVBand="0" w:evenVBand="0" w:oddHBand="0" w:evenHBand="0" w:firstRowFirstColumn="0" w:firstRowLastColumn="0" w:lastRowFirstColumn="0" w:lastRowLastColumn="0"/>
            <w:tcW w:w="826" w:type="pct"/>
            <w:vMerge/>
          </w:tcPr>
          <w:p w:rsidR="00A818BB" w:rsidRPr="00893A6B" w:rsidRDefault="00A818BB" w:rsidP="00A818BB">
            <w:pPr>
              <w:suppressAutoHyphens w:val="0"/>
              <w:spacing w:line="240" w:lineRule="auto"/>
              <w:rPr>
                <w:rFonts w:eastAsia="MS Mincho"/>
                <w:kern w:val="0"/>
                <w:szCs w:val="22"/>
                <w:lang w:eastAsia="it-IT"/>
              </w:rPr>
            </w:pPr>
          </w:p>
        </w:tc>
        <w:tc>
          <w:tcPr>
            <w:tcW w:w="4174" w:type="pct"/>
          </w:tcPr>
          <w:p w:rsidR="00A818BB" w:rsidRPr="00893A6B" w:rsidRDefault="00A818BB" w:rsidP="00FE5B59">
            <w:pPr>
              <w:numPr>
                <w:ilvl w:val="0"/>
                <w:numId w:val="59"/>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 xml:space="preserve">che l’Agenzia formativa è accreditata </w:t>
            </w:r>
            <w:r w:rsidRPr="00893A6B">
              <w:rPr>
                <w:rFonts w:eastAsia="MS Mincho"/>
                <w:b/>
                <w:kern w:val="0"/>
                <w:szCs w:val="22"/>
                <w:lang w:eastAsia="it-IT"/>
              </w:rPr>
              <w:t>in Sardegna per entrambe le</w:t>
            </w:r>
            <w:r w:rsidRPr="00893A6B">
              <w:rPr>
                <w:rFonts w:eastAsia="MS Mincho"/>
                <w:kern w:val="0"/>
                <w:szCs w:val="22"/>
                <w:lang w:eastAsia="it-IT"/>
              </w:rPr>
              <w:t xml:space="preserve"> </w:t>
            </w:r>
            <w:r w:rsidRPr="00893A6B">
              <w:rPr>
                <w:rFonts w:eastAsia="MS Mincho"/>
                <w:b/>
                <w:kern w:val="0"/>
                <w:szCs w:val="22"/>
                <w:lang w:eastAsia="it-IT"/>
              </w:rPr>
              <w:t>Macro-tipologie B e C</w:t>
            </w:r>
            <w:r w:rsidRPr="00893A6B">
              <w:rPr>
                <w:rFonts w:eastAsia="MS Mincho"/>
                <w:kern w:val="0"/>
                <w:szCs w:val="22"/>
                <w:lang w:eastAsia="it-IT"/>
              </w:rPr>
              <w:t xml:space="preserve"> e, pertanto, iscritta nell’elenco regionale dei “Soggetti abilitati a proporre e realizzare interventi di formazione professionale” di cui alla D.G.R. n.7/10 del 22.2.2005, “Decreto del Ministero del Lavoro del 25/05/2001 n.166 - Indirizzi generali sulle modalità di accreditamento dei soggetti ammessi al finanziamento di progetti formativi finanziati con risorse pubbliche” e relative disposizioni attuative e di essere a conoscenza e accettare tutte le disposizioni del sistema regionale di accreditamento;</w:t>
            </w:r>
          </w:p>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p w:rsidR="00A818BB" w:rsidRPr="00893A6B" w:rsidRDefault="00A818BB" w:rsidP="00A818BB">
            <w:pPr>
              <w:suppressAutoHyphens w:val="0"/>
              <w:spacing w:line="240" w:lineRule="auto"/>
              <w:ind w:left="317"/>
              <w:cnfStyle w:val="000000000000" w:firstRow="0" w:lastRow="0" w:firstColumn="0" w:lastColumn="0" w:oddVBand="0" w:evenVBand="0" w:oddHBand="0" w:evenHBand="0" w:firstRowFirstColumn="0" w:firstRowLastColumn="0" w:lastRowFirstColumn="0" w:lastRowLastColumn="0"/>
              <w:rPr>
                <w:rFonts w:eastAsia="MS Mincho"/>
                <w:b/>
                <w:kern w:val="0"/>
                <w:szCs w:val="22"/>
                <w:lang w:eastAsia="en-US"/>
              </w:rPr>
            </w:pPr>
            <w:r w:rsidRPr="00893A6B">
              <w:rPr>
                <w:rFonts w:eastAsia="MS Mincho"/>
                <w:b/>
                <w:kern w:val="0"/>
                <w:szCs w:val="22"/>
                <w:lang w:eastAsia="en-US"/>
              </w:rPr>
              <w:t>accreditata senza vincolo</w:t>
            </w:r>
            <w:r w:rsidRPr="00893A6B">
              <w:rPr>
                <w:rFonts w:eastAsia="MS Mincho"/>
                <w:b/>
                <w:kern w:val="0"/>
                <w:szCs w:val="22"/>
                <w:vertAlign w:val="superscript"/>
                <w:lang w:eastAsia="en-US"/>
              </w:rPr>
              <w:footnoteReference w:id="5"/>
            </w:r>
            <w:r w:rsidRPr="00893A6B">
              <w:rPr>
                <w:rFonts w:eastAsia="MS Mincho"/>
                <w:b/>
                <w:kern w:val="0"/>
                <w:szCs w:val="22"/>
                <w:lang w:eastAsia="en-US"/>
              </w:rPr>
              <w:t xml:space="preserve">       Sì </w:t>
            </w:r>
            <w:r w:rsidRPr="00893A6B">
              <w:rPr>
                <w:rFonts w:eastAsia="MS Mincho"/>
                <w:b/>
                <w:kern w:val="0"/>
                <w:szCs w:val="22"/>
                <w:lang w:eastAsia="en-US"/>
              </w:rPr>
              <w:t xml:space="preserve">         No </w:t>
            </w:r>
            <w:r w:rsidRPr="00893A6B">
              <w:rPr>
                <w:rFonts w:eastAsia="MS Mincho"/>
                <w:b/>
                <w:kern w:val="0"/>
                <w:szCs w:val="22"/>
                <w:lang w:eastAsia="en-US"/>
              </w:rPr>
              <w:t></w:t>
            </w:r>
          </w:p>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p w:rsidR="00A818BB" w:rsidRPr="00893A6B" w:rsidRDefault="00A818BB" w:rsidP="00FE5B59">
            <w:pPr>
              <w:numPr>
                <w:ilvl w:val="0"/>
                <w:numId w:val="59"/>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di non trovarsi in una o più delle cause di esclusione di cui all’art. 80 del Decreto legislativo 18 aprile 2016, n. 50;</w:t>
            </w:r>
          </w:p>
          <w:p w:rsidR="00A818BB" w:rsidRPr="00893A6B" w:rsidRDefault="00A818BB" w:rsidP="00FE5B59">
            <w:pPr>
              <w:numPr>
                <w:ilvl w:val="0"/>
                <w:numId w:val="59"/>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 xml:space="preserve">di non aver messo in pratica atti, patti o comportamenti discriminatori ai sensi degli artt. 25-30 del Decreto legislativo 198/2006 “Codice delle pari opportunità tra uomo e donna, a norma dell'articolo 6 della legge 28 novembre 2005, n. 246”, accertati da parte della direzione del lavoro territorialmente competente; </w:t>
            </w:r>
          </w:p>
          <w:p w:rsidR="00A818BB" w:rsidRPr="00893A6B" w:rsidRDefault="00A818BB" w:rsidP="00FE5B59">
            <w:pPr>
              <w:numPr>
                <w:ilvl w:val="0"/>
                <w:numId w:val="59"/>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 xml:space="preserve">di osservare ed applicare integralmente il trattamento economico e normativo previsto dal Contratto Collettivo Nazionale del Lavoro e di rispettare tutti gli adempimenti assicurativi, previdenziali e fiscali derivanti dalle leggi in vigore, nella </w:t>
            </w:r>
            <w:r w:rsidRPr="00893A6B">
              <w:rPr>
                <w:rFonts w:eastAsia="MS Mincho"/>
                <w:kern w:val="0"/>
                <w:szCs w:val="22"/>
                <w:lang w:eastAsia="it-IT"/>
              </w:rPr>
              <w:lastRenderedPageBreak/>
              <w:t>piena osservanza dei termini e modalità previsti dalle leggi medesime;</w:t>
            </w:r>
          </w:p>
          <w:p w:rsidR="00A818BB" w:rsidRPr="00893A6B" w:rsidRDefault="00A818BB" w:rsidP="00FE5B59">
            <w:pPr>
              <w:numPr>
                <w:ilvl w:val="0"/>
                <w:numId w:val="59"/>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 xml:space="preserve">di essere in regola con le norme della legge 68/99 in materia di inserimento al lavoro dei disabili o, </w:t>
            </w:r>
            <w:r w:rsidRPr="00C67408">
              <w:rPr>
                <w:rFonts w:eastAsia="MS Mincho"/>
                <w:i/>
                <w:kern w:val="0"/>
                <w:szCs w:val="22"/>
                <w:lang w:eastAsia="it-IT"/>
              </w:rPr>
              <w:t>in alternativa</w:t>
            </w:r>
            <w:r w:rsidRPr="00893A6B">
              <w:rPr>
                <w:rFonts w:eastAsia="MS Mincho"/>
                <w:kern w:val="0"/>
                <w:szCs w:val="22"/>
                <w:lang w:eastAsia="it-IT"/>
              </w:rPr>
              <w:t>, di non essere  soggetti alle norme di cui alla legge 68/99 in materia di inserimento al lavor</w:t>
            </w:r>
            <w:r w:rsidR="00C67408">
              <w:rPr>
                <w:rFonts w:eastAsia="MS Mincho"/>
                <w:kern w:val="0"/>
                <w:szCs w:val="22"/>
                <w:lang w:eastAsia="it-IT"/>
              </w:rPr>
              <w:t>o dei disabili in quanto aventi</w:t>
            </w:r>
            <w:r w:rsidRPr="00893A6B">
              <w:rPr>
                <w:rFonts w:eastAsia="MS Mincho"/>
                <w:kern w:val="0"/>
                <w:szCs w:val="22"/>
                <w:lang w:eastAsia="it-IT"/>
              </w:rPr>
              <w:t xml:space="preserve"> un numero di dipendenti inferiore a 15.</w:t>
            </w:r>
          </w:p>
        </w:tc>
      </w:tr>
      <w:tr w:rsidR="00A818BB" w:rsidRPr="00893A6B" w:rsidTr="007F16B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26" w:type="pct"/>
            <w:vAlign w:val="center"/>
          </w:tcPr>
          <w:p w:rsidR="00A818BB" w:rsidRPr="00893A6B" w:rsidRDefault="00A818BB" w:rsidP="00A818BB">
            <w:pPr>
              <w:suppressAutoHyphens w:val="0"/>
              <w:spacing w:line="240" w:lineRule="auto"/>
              <w:rPr>
                <w:rFonts w:eastAsia="MS Mincho"/>
                <w:kern w:val="0"/>
                <w:szCs w:val="22"/>
                <w:lang w:eastAsia="it-IT"/>
              </w:rPr>
            </w:pPr>
          </w:p>
        </w:tc>
        <w:tc>
          <w:tcPr>
            <w:tcW w:w="4174" w:type="pct"/>
            <w:vAlign w:val="center"/>
          </w:tcPr>
          <w:p w:rsidR="00A818BB" w:rsidRPr="00893A6B" w:rsidRDefault="00A818BB" w:rsidP="00A818BB">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kern w:val="0"/>
                <w:szCs w:val="22"/>
                <w:lang w:eastAsia="it-IT"/>
              </w:rPr>
            </w:pPr>
            <w:r w:rsidRPr="00893A6B">
              <w:rPr>
                <w:rFonts w:eastAsia="MS Mincho"/>
                <w:b/>
                <w:kern w:val="0"/>
                <w:szCs w:val="22"/>
                <w:lang w:eastAsia="it-IT"/>
              </w:rPr>
              <w:t>DICHIARA inoltre</w:t>
            </w:r>
          </w:p>
        </w:tc>
      </w:tr>
      <w:tr w:rsidR="00A818BB" w:rsidRPr="00893A6B" w:rsidTr="007F16BE">
        <w:tc>
          <w:tcPr>
            <w:cnfStyle w:val="001000000000" w:firstRow="0" w:lastRow="0" w:firstColumn="1" w:lastColumn="0" w:oddVBand="0" w:evenVBand="0" w:oddHBand="0" w:evenHBand="0" w:firstRowFirstColumn="0" w:firstRowLastColumn="0" w:lastRowFirstColumn="0" w:lastRowLastColumn="0"/>
            <w:tcW w:w="826" w:type="pct"/>
          </w:tcPr>
          <w:p w:rsidR="00A818BB" w:rsidRPr="00893A6B" w:rsidRDefault="00A818BB" w:rsidP="00A818BB">
            <w:pPr>
              <w:suppressAutoHyphens w:val="0"/>
              <w:spacing w:line="240" w:lineRule="auto"/>
              <w:rPr>
                <w:rFonts w:eastAsia="MS Mincho"/>
                <w:kern w:val="0"/>
                <w:szCs w:val="22"/>
                <w:lang w:eastAsia="it-IT"/>
              </w:rPr>
            </w:pPr>
          </w:p>
        </w:tc>
        <w:tc>
          <w:tcPr>
            <w:tcW w:w="4174" w:type="pct"/>
          </w:tcPr>
          <w:p w:rsidR="00A818BB" w:rsidRPr="00893A6B" w:rsidRDefault="00A818BB" w:rsidP="00E1511B">
            <w:pPr>
              <w:numPr>
                <w:ilvl w:val="0"/>
                <w:numId w:val="17"/>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di accettare integralmente le disposizioni dell’Avviso in oggetto e di essere consapevole degli adempimenti richiesti, nessuno escluso;</w:t>
            </w:r>
          </w:p>
          <w:p w:rsidR="00A818BB" w:rsidRPr="00893A6B" w:rsidRDefault="00A818BB" w:rsidP="00E1511B">
            <w:pPr>
              <w:numPr>
                <w:ilvl w:val="0"/>
                <w:numId w:val="17"/>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di essere a conoscenza e di assicurare il rispetto della normativa che disciplina l’utilizzo dei fondi SIE dell’Unione europea e delle pertinenti disposizioni di attuazione a livello nazionale e regionale, con particolare riferimento alle disposizioni relative al Fondo Sociale Europeo;</w:t>
            </w:r>
          </w:p>
          <w:p w:rsidR="00A818BB" w:rsidRPr="00893A6B" w:rsidRDefault="00A818BB" w:rsidP="00E1511B">
            <w:pPr>
              <w:numPr>
                <w:ilvl w:val="0"/>
                <w:numId w:val="17"/>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di non partecipare all’Avviso  a più di un RST, per la medesima tipologia progettuale, per ciascuna Linea (in caso di Agenzia formativa);</w:t>
            </w:r>
          </w:p>
          <w:p w:rsidR="00A818BB" w:rsidRPr="00893A6B" w:rsidRDefault="00A818BB" w:rsidP="00E1511B">
            <w:pPr>
              <w:numPr>
                <w:ilvl w:val="0"/>
                <w:numId w:val="17"/>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di non partecipare all’Avviso a più di un RST, per la tipologia progettuale pertinente, per ciascuna Linea (in caso di componente diverso dalle Agenzie formative);</w:t>
            </w:r>
          </w:p>
          <w:p w:rsidR="00A818BB" w:rsidRPr="00893A6B" w:rsidRDefault="00A818BB" w:rsidP="00E1511B">
            <w:pPr>
              <w:numPr>
                <w:ilvl w:val="0"/>
                <w:numId w:val="17"/>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893A6B">
              <w:rPr>
                <w:rFonts w:eastAsia="MS Mincho"/>
                <w:kern w:val="0"/>
                <w:szCs w:val="22"/>
                <w:lang w:eastAsia="it-IT"/>
              </w:rPr>
              <w:t>di autorizzare il trattamento dei dati personali sulla base del D. Lgs. 196/03.</w:t>
            </w:r>
          </w:p>
        </w:tc>
      </w:tr>
    </w:tbl>
    <w:p w:rsidR="00A818BB" w:rsidRPr="00A818BB" w:rsidRDefault="00A818BB" w:rsidP="00A818BB">
      <w:pPr>
        <w:suppressAutoHyphens w:val="0"/>
        <w:spacing w:line="240" w:lineRule="auto"/>
        <w:rPr>
          <w:rFonts w:eastAsia="MS Mincho"/>
          <w:color w:val="404040"/>
          <w:kern w:val="0"/>
          <w:szCs w:val="22"/>
          <w:lang w:eastAsia="en-US"/>
        </w:rPr>
      </w:pPr>
    </w:p>
    <w:p w:rsidR="00A818BB" w:rsidRDefault="00A818BB" w:rsidP="00A818BB">
      <w:pPr>
        <w:suppressAutoHyphens w:val="0"/>
        <w:spacing w:line="240" w:lineRule="auto"/>
        <w:rPr>
          <w:rFonts w:eastAsia="MS Mincho"/>
          <w:color w:val="404040"/>
          <w:kern w:val="0"/>
          <w:szCs w:val="22"/>
          <w:lang w:eastAsia="en-US"/>
        </w:rPr>
      </w:pPr>
    </w:p>
    <w:tbl>
      <w:tblPr>
        <w:tblStyle w:val="Tabellagriglia3-colore5113"/>
        <w:tblW w:w="5008" w:type="pct"/>
        <w:tblInd w:w="-10" w:type="dxa"/>
        <w:tblLayout w:type="fixed"/>
        <w:tblLook w:val="04A0" w:firstRow="1" w:lastRow="0" w:firstColumn="1" w:lastColumn="0" w:noHBand="0" w:noVBand="1"/>
      </w:tblPr>
      <w:tblGrid>
        <w:gridCol w:w="1678"/>
        <w:gridCol w:w="8477"/>
      </w:tblGrid>
      <w:tr w:rsidR="00D26399" w:rsidRPr="00D26399" w:rsidTr="00451C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rsidR="00020FAD" w:rsidRPr="00D26399" w:rsidRDefault="00020FAD" w:rsidP="00451CDB">
            <w:pPr>
              <w:suppressAutoHyphens w:val="0"/>
              <w:spacing w:line="240" w:lineRule="auto"/>
              <w:jc w:val="center"/>
              <w:rPr>
                <w:rFonts w:eastAsia="MS Mincho"/>
                <w:kern w:val="0"/>
                <w:sz w:val="22"/>
                <w:szCs w:val="22"/>
                <w:lang w:eastAsia="en-US"/>
              </w:rPr>
            </w:pPr>
            <w:r w:rsidRPr="00D26399">
              <w:rPr>
                <w:rFonts w:eastAsia="MS Mincho"/>
                <w:kern w:val="0"/>
                <w:sz w:val="22"/>
                <w:szCs w:val="22"/>
                <w:lang w:eastAsia="en-US"/>
              </w:rPr>
              <w:t xml:space="preserve">In qualità di </w:t>
            </w:r>
            <w:r w:rsidR="004A10B7">
              <w:rPr>
                <w:rFonts w:eastAsia="MS Mincho"/>
                <w:kern w:val="0"/>
                <w:sz w:val="22"/>
                <w:szCs w:val="22"/>
                <w:lang w:eastAsia="en-US"/>
              </w:rPr>
              <w:t xml:space="preserve">rappresentante del </w:t>
            </w:r>
            <w:r w:rsidRPr="00D26399">
              <w:rPr>
                <w:rFonts w:eastAsia="MS Mincho"/>
                <w:kern w:val="0"/>
                <w:sz w:val="22"/>
                <w:szCs w:val="22"/>
                <w:lang w:eastAsia="en-US"/>
              </w:rPr>
              <w:t>Soggetto Capofila di GAL/FLAG costituendo</w:t>
            </w:r>
            <w:r w:rsidR="00891DBB" w:rsidRPr="00D26399">
              <w:rPr>
                <w:rStyle w:val="Rimandonotaapidipagina"/>
                <w:rFonts w:eastAsia="MS Mincho"/>
                <w:kern w:val="0"/>
                <w:sz w:val="22"/>
                <w:szCs w:val="22"/>
                <w:lang w:eastAsia="en-US"/>
              </w:rPr>
              <w:footnoteReference w:id="6"/>
            </w:r>
          </w:p>
          <w:p w:rsidR="00020FAD" w:rsidRPr="00D26399" w:rsidRDefault="00020FAD" w:rsidP="00451CDB">
            <w:pPr>
              <w:suppressAutoHyphens w:val="0"/>
              <w:spacing w:line="240" w:lineRule="auto"/>
              <w:jc w:val="center"/>
              <w:rPr>
                <w:rFonts w:eastAsia="MS Mincho"/>
                <w:kern w:val="0"/>
                <w:sz w:val="22"/>
                <w:szCs w:val="22"/>
                <w:lang w:eastAsia="en-US"/>
              </w:rPr>
            </w:pPr>
            <w:r w:rsidRPr="00D26399">
              <w:rPr>
                <w:rFonts w:eastAsia="MS Mincho"/>
                <w:kern w:val="0"/>
                <w:sz w:val="22"/>
                <w:szCs w:val="22"/>
                <w:lang w:eastAsia="en-US"/>
              </w:rPr>
              <w:t>DICHIARA inoltre</w:t>
            </w:r>
          </w:p>
        </w:tc>
      </w:tr>
      <w:tr w:rsidR="00D26399" w:rsidRPr="00D26399" w:rsidTr="00451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vMerge w:val="restart"/>
          </w:tcPr>
          <w:p w:rsidR="00020FAD" w:rsidRPr="00D26399" w:rsidRDefault="00020FAD" w:rsidP="00451CDB">
            <w:pPr>
              <w:suppressAutoHyphens w:val="0"/>
              <w:spacing w:line="240" w:lineRule="auto"/>
              <w:jc w:val="left"/>
              <w:rPr>
                <w:rFonts w:eastAsia="MS Mincho"/>
                <w:b/>
                <w:kern w:val="0"/>
                <w:szCs w:val="22"/>
                <w:lang w:eastAsia="en-US"/>
              </w:rPr>
            </w:pPr>
            <w:r w:rsidRPr="00D26399">
              <w:rPr>
                <w:rFonts w:eastAsia="MS Mincho"/>
                <w:b/>
                <w:kern w:val="0"/>
                <w:szCs w:val="22"/>
                <w:lang w:eastAsia="en-US"/>
              </w:rPr>
              <w:t xml:space="preserve">Requisiti di partecipazione </w:t>
            </w:r>
          </w:p>
          <w:p w:rsidR="00020FAD" w:rsidRPr="00D26399" w:rsidRDefault="00020FAD" w:rsidP="00451CDB">
            <w:pPr>
              <w:suppressAutoHyphens w:val="0"/>
              <w:spacing w:line="240" w:lineRule="auto"/>
              <w:rPr>
                <w:rFonts w:eastAsia="MS Mincho"/>
                <w:kern w:val="0"/>
                <w:szCs w:val="22"/>
                <w:lang w:eastAsia="en-US"/>
              </w:rPr>
            </w:pPr>
          </w:p>
          <w:p w:rsidR="00020FAD" w:rsidRPr="00D26399" w:rsidRDefault="00020FAD" w:rsidP="00451CDB">
            <w:pPr>
              <w:suppressAutoHyphens w:val="0"/>
              <w:spacing w:line="240" w:lineRule="auto"/>
              <w:rPr>
                <w:rFonts w:eastAsia="MS Mincho"/>
                <w:kern w:val="0"/>
                <w:szCs w:val="22"/>
                <w:lang w:eastAsia="en-US"/>
              </w:rPr>
            </w:pPr>
          </w:p>
          <w:p w:rsidR="00020FAD" w:rsidRPr="00D26399" w:rsidRDefault="00020FAD" w:rsidP="00451CDB">
            <w:pPr>
              <w:suppressAutoHyphens w:val="0"/>
              <w:spacing w:line="240" w:lineRule="auto"/>
              <w:rPr>
                <w:rFonts w:eastAsia="MS Mincho"/>
                <w:kern w:val="0"/>
                <w:szCs w:val="22"/>
                <w:lang w:eastAsia="en-US"/>
              </w:rPr>
            </w:pPr>
          </w:p>
          <w:p w:rsidR="00020FAD" w:rsidRPr="00D26399" w:rsidRDefault="00020FAD" w:rsidP="00451CDB">
            <w:pPr>
              <w:suppressAutoHyphens w:val="0"/>
              <w:spacing w:line="240" w:lineRule="auto"/>
              <w:rPr>
                <w:rFonts w:eastAsia="MS Mincho"/>
                <w:kern w:val="0"/>
                <w:szCs w:val="22"/>
                <w:lang w:eastAsia="en-US"/>
              </w:rPr>
            </w:pPr>
          </w:p>
          <w:p w:rsidR="00020FAD" w:rsidRPr="00D26399" w:rsidRDefault="00020FAD" w:rsidP="00451CDB">
            <w:pPr>
              <w:suppressAutoHyphens w:val="0"/>
              <w:spacing w:line="240" w:lineRule="auto"/>
              <w:jc w:val="left"/>
              <w:rPr>
                <w:rFonts w:eastAsia="MS Mincho"/>
                <w:b/>
                <w:kern w:val="0"/>
                <w:szCs w:val="22"/>
                <w:u w:val="single"/>
                <w:lang w:eastAsia="en-US"/>
              </w:rPr>
            </w:pPr>
          </w:p>
        </w:tc>
        <w:tc>
          <w:tcPr>
            <w:tcW w:w="4174" w:type="pct"/>
          </w:tcPr>
          <w:p w:rsidR="00020FAD" w:rsidRPr="00D26399" w:rsidRDefault="00020FAD"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i/>
                <w:kern w:val="0"/>
                <w:szCs w:val="22"/>
                <w:lang w:eastAsia="en-US"/>
              </w:rPr>
            </w:pPr>
            <w:r w:rsidRPr="00D26399">
              <w:rPr>
                <w:rFonts w:eastAsia="MS Mincho"/>
                <w:i/>
                <w:kern w:val="0"/>
                <w:szCs w:val="22"/>
                <w:lang w:eastAsia="en-US"/>
              </w:rPr>
              <w:t xml:space="preserve">sotto la propria responsabilità e </w:t>
            </w:r>
            <w:r w:rsidRPr="00D26399">
              <w:rPr>
                <w:rFonts w:eastAsia="MS Mincho"/>
                <w:i/>
                <w:kern w:val="0"/>
                <w:szCs w:val="22"/>
                <w:lang w:eastAsia="it-IT"/>
              </w:rPr>
              <w:t>consapevole del fatto che, in caso di mendace dichiarazione, il soggetto decadrà, automaticamente, dalla concessione del finanziamento ed il dichiarante incorrerà nelle sanzioni penali di cui all’art. 76 del D.P.R. n. 445/2000 per le ipotesi di falsità in atti e per dichiarazioni mendaci</w:t>
            </w:r>
          </w:p>
        </w:tc>
      </w:tr>
      <w:tr w:rsidR="00D26399" w:rsidRPr="00D26399" w:rsidTr="00451CDB">
        <w:tc>
          <w:tcPr>
            <w:cnfStyle w:val="001000000000" w:firstRow="0" w:lastRow="0" w:firstColumn="1" w:lastColumn="0" w:oddVBand="0" w:evenVBand="0" w:oddHBand="0" w:evenHBand="0" w:firstRowFirstColumn="0" w:firstRowLastColumn="0" w:lastRowFirstColumn="0" w:lastRowLastColumn="0"/>
            <w:tcW w:w="826" w:type="pct"/>
            <w:vMerge/>
          </w:tcPr>
          <w:p w:rsidR="00020FAD" w:rsidRPr="00D26399" w:rsidRDefault="00020FAD" w:rsidP="00451CDB">
            <w:pPr>
              <w:suppressAutoHyphens w:val="0"/>
              <w:spacing w:line="240" w:lineRule="auto"/>
              <w:rPr>
                <w:rFonts w:eastAsia="MS Mincho"/>
                <w:kern w:val="0"/>
                <w:szCs w:val="22"/>
                <w:lang w:eastAsia="it-IT"/>
              </w:rPr>
            </w:pPr>
          </w:p>
        </w:tc>
        <w:tc>
          <w:tcPr>
            <w:tcW w:w="4174" w:type="pct"/>
          </w:tcPr>
          <w:p w:rsidR="00020FAD" w:rsidRPr="00D26399" w:rsidRDefault="00020FAD" w:rsidP="00020FAD">
            <w:pPr>
              <w:suppressAutoHyphens w:val="0"/>
              <w:spacing w:line="240" w:lineRule="auto"/>
              <w:ind w:left="720"/>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p w:rsidR="00020FAD" w:rsidRPr="00D26399" w:rsidRDefault="00020FAD" w:rsidP="00020FAD">
            <w:pPr>
              <w:numPr>
                <w:ilvl w:val="0"/>
                <w:numId w:val="59"/>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D26399">
              <w:rPr>
                <w:rFonts w:eastAsia="MS Mincho"/>
                <w:kern w:val="0"/>
                <w:szCs w:val="22"/>
                <w:lang w:eastAsia="it-IT"/>
              </w:rPr>
              <w:t>che ciascun componente del GAL/FLAG costituendo del quale si è capofila, è in possesso dei requisiti di partecipazione previsti dall’art.7 dell’Avviso (ad esclusione di quelli di pertinenza esclusiva delle Agenzie formative).</w:t>
            </w:r>
          </w:p>
          <w:p w:rsidR="00020FAD" w:rsidRPr="00D26399" w:rsidRDefault="00020FAD" w:rsidP="00020FAD">
            <w:pPr>
              <w:suppressAutoHyphens w:val="0"/>
              <w:spacing w:line="240" w:lineRule="auto"/>
              <w:ind w:left="720"/>
              <w:contextualSpacing/>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r>
    </w:tbl>
    <w:tbl>
      <w:tblPr>
        <w:tblStyle w:val="Tabellagriglia3-colore515"/>
        <w:tblW w:w="4947" w:type="pct"/>
        <w:tblLook w:val="04A0" w:firstRow="1" w:lastRow="0" w:firstColumn="1" w:lastColumn="0" w:noHBand="0" w:noVBand="1"/>
      </w:tblPr>
      <w:tblGrid>
        <w:gridCol w:w="2155"/>
        <w:gridCol w:w="3208"/>
        <w:gridCol w:w="415"/>
        <w:gridCol w:w="4254"/>
      </w:tblGrid>
      <w:tr w:rsidR="00A818BB" w:rsidRPr="00893A6B" w:rsidTr="00EA6F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4" w:type="pct"/>
            <w:vMerge w:val="restart"/>
          </w:tcPr>
          <w:p w:rsidR="00A818BB" w:rsidRPr="00893A6B" w:rsidRDefault="00A818BB" w:rsidP="00A818BB">
            <w:pPr>
              <w:suppressAutoHyphens w:val="0"/>
              <w:spacing w:line="240" w:lineRule="auto"/>
              <w:rPr>
                <w:rFonts w:eastAsia="MS Mincho"/>
                <w:kern w:val="0"/>
                <w:szCs w:val="22"/>
                <w:lang w:eastAsia="en-US"/>
              </w:rPr>
            </w:pPr>
          </w:p>
          <w:p w:rsidR="00A818BB" w:rsidRPr="00893A6B" w:rsidRDefault="00A818BB" w:rsidP="00A818BB">
            <w:pPr>
              <w:suppressAutoHyphens w:val="0"/>
              <w:spacing w:line="240" w:lineRule="auto"/>
              <w:rPr>
                <w:rFonts w:eastAsia="MS Mincho"/>
                <w:kern w:val="0"/>
                <w:szCs w:val="22"/>
                <w:lang w:eastAsia="en-US"/>
              </w:rPr>
            </w:pPr>
          </w:p>
          <w:p w:rsidR="00A818BB" w:rsidRPr="00893A6B" w:rsidRDefault="00A818BB" w:rsidP="00A818BB">
            <w:pPr>
              <w:suppressAutoHyphens w:val="0"/>
              <w:spacing w:line="240" w:lineRule="auto"/>
              <w:rPr>
                <w:rFonts w:eastAsia="MS Mincho"/>
                <w:kern w:val="0"/>
                <w:szCs w:val="22"/>
                <w:lang w:eastAsia="en-US"/>
              </w:rPr>
            </w:pPr>
          </w:p>
          <w:p w:rsidR="00A818BB" w:rsidRPr="00893A6B" w:rsidRDefault="00A818BB" w:rsidP="00A818BB">
            <w:pPr>
              <w:suppressAutoHyphens w:val="0"/>
              <w:spacing w:line="240" w:lineRule="auto"/>
              <w:rPr>
                <w:rFonts w:eastAsia="MS Mincho"/>
                <w:kern w:val="0"/>
                <w:szCs w:val="22"/>
                <w:lang w:eastAsia="en-US"/>
              </w:rPr>
            </w:pPr>
            <w:r w:rsidRPr="00893A6B">
              <w:rPr>
                <w:rFonts w:eastAsia="MS Mincho"/>
                <w:kern w:val="0"/>
                <w:szCs w:val="22"/>
                <w:lang w:eastAsia="en-US"/>
              </w:rPr>
              <w:t>(eliminare le parti non necessarie)</w:t>
            </w:r>
          </w:p>
        </w:tc>
        <w:tc>
          <w:tcPr>
            <w:tcW w:w="1599" w:type="pct"/>
          </w:tcPr>
          <w:p w:rsidR="00A818BB" w:rsidRPr="00893A6B" w:rsidRDefault="00A818BB" w:rsidP="00A818B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328" w:type="pct"/>
            <w:gridSpan w:val="2"/>
          </w:tcPr>
          <w:p w:rsidR="00A818BB" w:rsidRPr="00893A6B" w:rsidRDefault="00A818BB" w:rsidP="00A818B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r>
      <w:tr w:rsidR="00A818BB" w:rsidRPr="00893A6B" w:rsidTr="00EA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vMerge/>
          </w:tcPr>
          <w:p w:rsidR="00A818BB" w:rsidRPr="00893A6B" w:rsidRDefault="00A818BB" w:rsidP="00A818BB">
            <w:pPr>
              <w:suppressAutoHyphens w:val="0"/>
              <w:spacing w:line="240" w:lineRule="auto"/>
              <w:rPr>
                <w:rFonts w:eastAsia="MS Mincho"/>
                <w:kern w:val="0"/>
                <w:szCs w:val="22"/>
                <w:lang w:eastAsia="en-US"/>
              </w:rPr>
            </w:pPr>
          </w:p>
        </w:tc>
        <w:tc>
          <w:tcPr>
            <w:tcW w:w="3926" w:type="pct"/>
            <w:gridSpan w:val="3"/>
            <w:shd w:val="clear" w:color="auto" w:fill="DAEEF3" w:themeFill="accent5" w:themeFillTint="33"/>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Modalità di partecipazione</w:t>
            </w:r>
          </w:p>
        </w:tc>
      </w:tr>
      <w:tr w:rsidR="00A818BB" w:rsidRPr="00893A6B" w:rsidTr="00EA6F7E">
        <w:tc>
          <w:tcPr>
            <w:cnfStyle w:val="001000000000" w:firstRow="0" w:lastRow="0" w:firstColumn="1" w:lastColumn="0" w:oddVBand="0" w:evenVBand="0" w:oddHBand="0" w:evenHBand="0" w:firstRowFirstColumn="0" w:firstRowLastColumn="0" w:lastRowFirstColumn="0" w:lastRowLastColumn="0"/>
            <w:tcW w:w="1074" w:type="pct"/>
            <w:vMerge/>
          </w:tcPr>
          <w:p w:rsidR="00A818BB" w:rsidRPr="00893A6B" w:rsidRDefault="00A818BB" w:rsidP="00A818BB">
            <w:pPr>
              <w:suppressAutoHyphens w:val="0"/>
              <w:spacing w:line="240" w:lineRule="auto"/>
              <w:rPr>
                <w:rFonts w:eastAsia="MS Mincho"/>
                <w:kern w:val="0"/>
                <w:szCs w:val="22"/>
                <w:lang w:eastAsia="en-US"/>
              </w:rPr>
            </w:pPr>
          </w:p>
        </w:tc>
        <w:tc>
          <w:tcPr>
            <w:tcW w:w="1806" w:type="pct"/>
            <w:gridSpan w:val="2"/>
            <w:vMerge w:val="restart"/>
            <w:shd w:val="clear" w:color="auto" w:fill="FFFFFF" w:themeFill="background1"/>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p w:rsidR="00A818BB" w:rsidRPr="00893A6B" w:rsidRDefault="00A818BB" w:rsidP="00A818BB">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893A6B">
              <w:rPr>
                <w:rFonts w:eastAsia="MS Mincho"/>
                <w:kern w:val="0"/>
                <w:lang w:eastAsia="en-US"/>
              </w:rPr>
              <w:sym w:font="Wingdings" w:char="F071"/>
            </w:r>
            <w:r w:rsidRPr="00893A6B">
              <w:rPr>
                <w:rFonts w:eastAsia="MS Mincho"/>
                <w:kern w:val="0"/>
                <w:szCs w:val="22"/>
                <w:lang w:eastAsia="en-US"/>
              </w:rPr>
              <w:t xml:space="preserve"> Agenzia formativa</w:t>
            </w:r>
          </w:p>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p w:rsidR="00A818BB" w:rsidRPr="00893A6B" w:rsidRDefault="00A818BB" w:rsidP="00A818BB">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893A6B">
              <w:rPr>
                <w:rFonts w:eastAsia="MS Mincho"/>
                <w:kern w:val="0"/>
                <w:lang w:eastAsia="en-US"/>
              </w:rPr>
              <w:sym w:font="Wingdings" w:char="F071"/>
            </w:r>
            <w:r w:rsidRPr="00893A6B">
              <w:rPr>
                <w:rFonts w:eastAsia="MS Mincho"/>
                <w:kern w:val="0"/>
                <w:szCs w:val="22"/>
                <w:lang w:eastAsia="en-US"/>
              </w:rPr>
              <w:t xml:space="preserve"> Organismo che partecipa in RST</w:t>
            </w:r>
          </w:p>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120" w:type="pct"/>
            <w:shd w:val="clear" w:color="auto" w:fill="FFFFFF" w:themeFill="background1"/>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893A6B">
              <w:rPr>
                <w:rFonts w:eastAsia="MS Mincho"/>
                <w:kern w:val="0"/>
                <w:lang w:eastAsia="en-US"/>
              </w:rPr>
              <w:sym w:font="Wingdings" w:char="F0A8"/>
            </w:r>
            <w:r w:rsidRPr="00893A6B">
              <w:rPr>
                <w:rFonts w:eastAsia="MS Mincho"/>
                <w:kern w:val="0"/>
                <w:szCs w:val="22"/>
                <w:lang w:eastAsia="en-US"/>
              </w:rPr>
              <w:t xml:space="preserve"> Soggetto capofila del RST </w:t>
            </w:r>
            <w:r w:rsidRPr="00893A6B">
              <w:rPr>
                <w:rFonts w:eastAsia="MS Mincho"/>
                <w:kern w:val="0"/>
                <w:szCs w:val="22"/>
                <w:vertAlign w:val="superscript"/>
                <w:lang w:eastAsia="en-US"/>
              </w:rPr>
              <w:footnoteReference w:id="7"/>
            </w:r>
          </w:p>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i/>
                <w:szCs w:val="22"/>
              </w:rPr>
            </w:pPr>
            <w:r w:rsidRPr="00893A6B">
              <w:rPr>
                <w:rFonts w:eastAsia="MS Mincho"/>
                <w:kern w:val="0"/>
                <w:szCs w:val="22"/>
                <w:lang w:eastAsia="en-US"/>
              </w:rPr>
              <w:t>(barrare se soggetto capofila)</w:t>
            </w:r>
          </w:p>
        </w:tc>
      </w:tr>
      <w:tr w:rsidR="00893A6B" w:rsidRPr="00893A6B" w:rsidTr="00EA6F7E">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074" w:type="pct"/>
            <w:vMerge/>
          </w:tcPr>
          <w:p w:rsidR="00A818BB" w:rsidRPr="00893A6B" w:rsidRDefault="00A818BB" w:rsidP="00A818BB">
            <w:pPr>
              <w:suppressAutoHyphens w:val="0"/>
              <w:spacing w:line="240" w:lineRule="auto"/>
              <w:rPr>
                <w:rFonts w:eastAsia="MS Mincho"/>
                <w:kern w:val="0"/>
                <w:szCs w:val="22"/>
                <w:lang w:eastAsia="en-US"/>
              </w:rPr>
            </w:pPr>
          </w:p>
        </w:tc>
        <w:tc>
          <w:tcPr>
            <w:tcW w:w="1806" w:type="pct"/>
            <w:gridSpan w:val="2"/>
            <w:vMerge/>
            <w:shd w:val="clear" w:color="auto" w:fill="FFFFFF" w:themeFill="background1"/>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2120" w:type="pct"/>
            <w:shd w:val="clear" w:color="auto" w:fill="FFFFFF" w:themeFill="background1"/>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lang w:eastAsia="en-US"/>
              </w:rPr>
              <w:sym w:font="Wingdings" w:char="F0A8"/>
            </w:r>
            <w:r w:rsidRPr="00893A6B">
              <w:rPr>
                <w:rFonts w:eastAsia="MS Mincho"/>
                <w:kern w:val="0"/>
                <w:szCs w:val="22"/>
                <w:lang w:eastAsia="en-US"/>
              </w:rPr>
              <w:t xml:space="preserve"> Componente 2 del RST </w:t>
            </w:r>
          </w:p>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(barrare se Componente RST)</w:t>
            </w:r>
          </w:p>
        </w:tc>
      </w:tr>
      <w:tr w:rsidR="00893A6B" w:rsidRPr="00893A6B" w:rsidTr="00EA6F7E">
        <w:tc>
          <w:tcPr>
            <w:cnfStyle w:val="001000000000" w:firstRow="0" w:lastRow="0" w:firstColumn="1" w:lastColumn="0" w:oddVBand="0" w:evenVBand="0" w:oddHBand="0" w:evenHBand="0" w:firstRowFirstColumn="0" w:firstRowLastColumn="0" w:lastRowFirstColumn="0" w:lastRowLastColumn="0"/>
            <w:tcW w:w="1074" w:type="pct"/>
            <w:tcBorders>
              <w:top w:val="nil"/>
            </w:tcBorders>
          </w:tcPr>
          <w:p w:rsidR="00A818BB" w:rsidRPr="00893A6B" w:rsidRDefault="00A818BB" w:rsidP="00A818BB">
            <w:pPr>
              <w:suppressAutoHyphens w:val="0"/>
              <w:spacing w:line="240" w:lineRule="auto"/>
              <w:rPr>
                <w:rFonts w:eastAsia="MS Mincho"/>
                <w:kern w:val="0"/>
                <w:szCs w:val="22"/>
                <w:lang w:eastAsia="en-US"/>
              </w:rPr>
            </w:pPr>
          </w:p>
        </w:tc>
        <w:tc>
          <w:tcPr>
            <w:tcW w:w="1806" w:type="pct"/>
            <w:gridSpan w:val="2"/>
            <w:vMerge/>
            <w:shd w:val="clear" w:color="auto" w:fill="FFFFFF" w:themeFill="background1"/>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120" w:type="pct"/>
            <w:shd w:val="clear" w:color="auto" w:fill="FFFFFF" w:themeFill="background1"/>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893A6B">
              <w:rPr>
                <w:rFonts w:eastAsia="MS Mincho"/>
                <w:kern w:val="0"/>
                <w:lang w:eastAsia="en-US"/>
              </w:rPr>
              <w:sym w:font="Wingdings" w:char="F0A8"/>
            </w:r>
            <w:r w:rsidRPr="00893A6B">
              <w:rPr>
                <w:rFonts w:eastAsia="MS Mincho"/>
                <w:kern w:val="0"/>
                <w:szCs w:val="22"/>
                <w:lang w:eastAsia="en-US"/>
              </w:rPr>
              <w:t xml:space="preserve"> Componente ….</w:t>
            </w:r>
          </w:p>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A818BB" w:rsidRPr="00893A6B" w:rsidTr="00EA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Borders>
              <w:top w:val="nil"/>
            </w:tcBorders>
          </w:tcPr>
          <w:p w:rsidR="00A818BB" w:rsidRPr="00893A6B" w:rsidRDefault="00A818BB" w:rsidP="00A818BB">
            <w:pPr>
              <w:suppressAutoHyphens w:val="0"/>
              <w:spacing w:line="240" w:lineRule="auto"/>
              <w:rPr>
                <w:rFonts w:eastAsia="MS Mincho"/>
                <w:kern w:val="0"/>
                <w:szCs w:val="22"/>
                <w:lang w:eastAsia="en-US"/>
              </w:rPr>
            </w:pPr>
          </w:p>
          <w:p w:rsidR="00A818BB" w:rsidRPr="00893A6B" w:rsidRDefault="00A818BB" w:rsidP="00A818BB">
            <w:pPr>
              <w:suppressAutoHyphens w:val="0"/>
              <w:spacing w:line="240" w:lineRule="auto"/>
              <w:rPr>
                <w:rFonts w:eastAsia="MS Mincho"/>
                <w:kern w:val="0"/>
                <w:szCs w:val="22"/>
                <w:lang w:eastAsia="en-US"/>
              </w:rPr>
            </w:pPr>
          </w:p>
        </w:tc>
        <w:tc>
          <w:tcPr>
            <w:tcW w:w="3926" w:type="pct"/>
            <w:gridSpan w:val="3"/>
            <w:shd w:val="clear" w:color="auto" w:fill="FFFFFF" w:themeFill="background1"/>
            <w:vAlign w:val="center"/>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lang w:eastAsia="en-US"/>
              </w:rPr>
              <w:sym w:font="Wingdings" w:char="F071"/>
            </w:r>
            <w:r w:rsidRPr="00893A6B">
              <w:rPr>
                <w:rFonts w:eastAsia="MS Mincho"/>
                <w:kern w:val="0"/>
                <w:szCs w:val="22"/>
                <w:lang w:eastAsia="en-US"/>
              </w:rPr>
              <w:t xml:space="preserve"> Soggetto delegato di parte delle attività </w:t>
            </w:r>
          </w:p>
        </w:tc>
      </w:tr>
    </w:tbl>
    <w:tbl>
      <w:tblPr>
        <w:tblStyle w:val="Tabellagriglia3-colore5113"/>
        <w:tblW w:w="4997" w:type="pct"/>
        <w:tblLayout w:type="fixed"/>
        <w:tblLook w:val="04A0" w:firstRow="1" w:lastRow="0" w:firstColumn="1" w:lastColumn="0" w:noHBand="0" w:noVBand="1"/>
      </w:tblPr>
      <w:tblGrid>
        <w:gridCol w:w="2094"/>
        <w:gridCol w:w="1153"/>
        <w:gridCol w:w="940"/>
        <w:gridCol w:w="436"/>
        <w:gridCol w:w="1587"/>
        <w:gridCol w:w="1589"/>
        <w:gridCol w:w="1167"/>
        <w:gridCol w:w="1167"/>
      </w:tblGrid>
      <w:tr w:rsidR="00A818BB" w:rsidRPr="00893A6B" w:rsidTr="009714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3" w:type="pct"/>
          </w:tcPr>
          <w:p w:rsidR="00A818BB" w:rsidRPr="00893A6B" w:rsidRDefault="00A818BB" w:rsidP="00A818BB">
            <w:pPr>
              <w:suppressAutoHyphens w:val="0"/>
              <w:spacing w:line="240" w:lineRule="auto"/>
              <w:rPr>
                <w:rFonts w:eastAsia="MS Mincho"/>
                <w:kern w:val="0"/>
                <w:szCs w:val="22"/>
                <w:lang w:eastAsia="it-IT"/>
              </w:rPr>
            </w:pPr>
          </w:p>
        </w:tc>
        <w:tc>
          <w:tcPr>
            <w:tcW w:w="569" w:type="pct"/>
          </w:tcPr>
          <w:p w:rsidR="00A818BB" w:rsidRPr="00893A6B" w:rsidRDefault="00A818BB" w:rsidP="00A818B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464" w:type="pct"/>
          </w:tcPr>
          <w:p w:rsidR="00A818BB" w:rsidRPr="00893A6B" w:rsidRDefault="00A818BB" w:rsidP="00A818B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15" w:type="pct"/>
          </w:tcPr>
          <w:p w:rsidR="00A818BB" w:rsidRPr="00893A6B" w:rsidRDefault="00A818BB" w:rsidP="00A818B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567" w:type="pct"/>
            <w:gridSpan w:val="2"/>
          </w:tcPr>
          <w:p w:rsidR="00A818BB" w:rsidRPr="00893A6B" w:rsidRDefault="00A818BB" w:rsidP="00A818B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152" w:type="pct"/>
            <w:gridSpan w:val="2"/>
          </w:tcPr>
          <w:p w:rsidR="00A818BB" w:rsidRPr="00893A6B" w:rsidRDefault="00A818BB" w:rsidP="00A818B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r>
      <w:tr w:rsidR="00A818BB" w:rsidRPr="00893A6B" w:rsidTr="00971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vMerge w:val="restart"/>
          </w:tcPr>
          <w:p w:rsidR="00A818BB" w:rsidRPr="00893A6B" w:rsidRDefault="00A818BB" w:rsidP="00A818BB">
            <w:pPr>
              <w:suppressAutoHyphens w:val="0"/>
              <w:spacing w:line="240" w:lineRule="auto"/>
              <w:jc w:val="left"/>
              <w:rPr>
                <w:rFonts w:eastAsia="MS Mincho"/>
                <w:kern w:val="0"/>
                <w:szCs w:val="22"/>
                <w:lang w:eastAsia="en-US"/>
              </w:rPr>
            </w:pPr>
            <w:r w:rsidRPr="00893A6B">
              <w:rPr>
                <w:rFonts w:eastAsia="MS Mincho"/>
                <w:kern w:val="0"/>
                <w:szCs w:val="22"/>
                <w:lang w:eastAsia="en-US"/>
              </w:rPr>
              <w:t>Sottoscrizione della Dichiarazione sostitutiva di atto notorio</w:t>
            </w:r>
          </w:p>
        </w:tc>
        <w:tc>
          <w:tcPr>
            <w:tcW w:w="569" w:type="pct"/>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Luogo</w:t>
            </w:r>
          </w:p>
        </w:tc>
        <w:tc>
          <w:tcPr>
            <w:tcW w:w="679" w:type="pct"/>
            <w:gridSpan w:val="2"/>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Data</w:t>
            </w:r>
          </w:p>
        </w:tc>
        <w:tc>
          <w:tcPr>
            <w:tcW w:w="783" w:type="pct"/>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Cognome</w:t>
            </w:r>
          </w:p>
        </w:tc>
        <w:tc>
          <w:tcPr>
            <w:tcW w:w="784" w:type="pct"/>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Nome</w:t>
            </w:r>
          </w:p>
        </w:tc>
        <w:tc>
          <w:tcPr>
            <w:tcW w:w="1152" w:type="pct"/>
            <w:gridSpan w:val="2"/>
          </w:tcPr>
          <w:p w:rsidR="00A818BB" w:rsidRPr="00893A6B" w:rsidRDefault="00A818BB" w:rsidP="00A818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Firma digitale</w:t>
            </w:r>
            <w:r w:rsidRPr="00893A6B">
              <w:rPr>
                <w:rFonts w:eastAsia="MS Mincho"/>
                <w:kern w:val="0"/>
                <w:szCs w:val="22"/>
                <w:vertAlign w:val="superscript"/>
                <w:lang w:eastAsia="en-US"/>
              </w:rPr>
              <w:footnoteReference w:id="8"/>
            </w:r>
          </w:p>
        </w:tc>
      </w:tr>
      <w:tr w:rsidR="00A818BB" w:rsidRPr="00893A6B" w:rsidTr="009714C7">
        <w:trPr>
          <w:trHeight w:val="625"/>
        </w:trPr>
        <w:tc>
          <w:tcPr>
            <w:cnfStyle w:val="001000000000" w:firstRow="0" w:lastRow="0" w:firstColumn="1" w:lastColumn="0" w:oddVBand="0" w:evenVBand="0" w:oddHBand="0" w:evenHBand="0" w:firstRowFirstColumn="0" w:firstRowLastColumn="0" w:lastRowFirstColumn="0" w:lastRowLastColumn="0"/>
            <w:tcW w:w="1033" w:type="pct"/>
            <w:vMerge/>
          </w:tcPr>
          <w:p w:rsidR="00A818BB" w:rsidRPr="00893A6B" w:rsidRDefault="00A818BB" w:rsidP="00A818BB">
            <w:pPr>
              <w:suppressAutoHyphens w:val="0"/>
              <w:spacing w:line="240" w:lineRule="auto"/>
              <w:rPr>
                <w:rFonts w:eastAsia="MS Mincho"/>
                <w:kern w:val="0"/>
                <w:szCs w:val="22"/>
                <w:lang w:eastAsia="it-IT"/>
              </w:rPr>
            </w:pPr>
          </w:p>
        </w:tc>
        <w:tc>
          <w:tcPr>
            <w:tcW w:w="569" w:type="pct"/>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gridSpan w:val="2"/>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3" w:type="pct"/>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4" w:type="pct"/>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576" w:type="pct"/>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Sì</w:t>
            </w:r>
            <w:r w:rsidRPr="00893A6B">
              <w:rPr>
                <w:rFonts w:eastAsia="MS Mincho"/>
                <w:kern w:val="0"/>
                <w:lang w:eastAsia="en-US"/>
              </w:rPr>
              <w:sym w:font="Wingdings" w:char="F071"/>
            </w:r>
          </w:p>
        </w:tc>
        <w:tc>
          <w:tcPr>
            <w:tcW w:w="576" w:type="pct"/>
          </w:tcPr>
          <w:p w:rsidR="00A818BB" w:rsidRPr="00893A6B" w:rsidRDefault="00A818BB" w:rsidP="00A818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893A6B">
              <w:rPr>
                <w:rFonts w:eastAsia="MS Mincho"/>
                <w:kern w:val="0"/>
                <w:szCs w:val="22"/>
                <w:lang w:eastAsia="en-US"/>
              </w:rPr>
              <w:t>No</w:t>
            </w:r>
            <w:r w:rsidRPr="00893A6B">
              <w:rPr>
                <w:rFonts w:eastAsia="MS Mincho"/>
                <w:kern w:val="0"/>
                <w:lang w:eastAsia="en-US"/>
              </w:rPr>
              <w:sym w:font="Wingdings" w:char="F071"/>
            </w:r>
          </w:p>
        </w:tc>
      </w:tr>
    </w:tbl>
    <w:p w:rsidR="003B6FAA" w:rsidRDefault="003B6FAA" w:rsidP="009714C7">
      <w:pPr>
        <w:suppressAutoHyphens w:val="0"/>
        <w:spacing w:line="240" w:lineRule="auto"/>
        <w:jc w:val="left"/>
        <w:rPr>
          <w:b/>
        </w:rPr>
      </w:pPr>
      <w:bookmarkStart w:id="7" w:name="_Modello_B.2_-"/>
      <w:bookmarkEnd w:id="5"/>
      <w:bookmarkEnd w:id="7"/>
    </w:p>
    <w:sectPr w:rsidR="003B6FAA" w:rsidSect="009714C7">
      <w:headerReference w:type="even" r:id="rId11"/>
      <w:headerReference w:type="default" r:id="rId12"/>
      <w:footerReference w:type="even" r:id="rId13"/>
      <w:footerReference w:type="default" r:id="rId14"/>
      <w:headerReference w:type="first" r:id="rId15"/>
      <w:footerReference w:type="first" r:id="rId16"/>
      <w:pgSz w:w="11906" w:h="16838"/>
      <w:pgMar w:top="3055" w:right="849" w:bottom="1134" w:left="1134" w:header="284"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F1" w:rsidRDefault="00980DF1" w:rsidP="00943298">
      <w:pPr>
        <w:spacing w:line="240" w:lineRule="auto"/>
      </w:pPr>
      <w:r>
        <w:separator/>
      </w:r>
    </w:p>
  </w:endnote>
  <w:endnote w:type="continuationSeparator" w:id="0">
    <w:p w:rsidR="00980DF1" w:rsidRDefault="00980DF1"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Futura Std Book">
    <w:altName w:val="Cambria"/>
    <w:panose1 w:val="00000000000000000000"/>
    <w:charset w:val="00"/>
    <w:family w:val="swiss"/>
    <w:notTrueType/>
    <w:pitch w:val="variable"/>
    <w:sig w:usb0="00000003" w:usb1="00000000"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notTrueType/>
    <w:pitch w:val="variable"/>
    <w:sig w:usb0="00000003" w:usb1="00000000" w:usb2="00000000" w:usb3="00000000" w:csb0="00000001" w:csb1="00000000"/>
  </w:font>
  <w:font w:name="EUAlbertina">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rebuchet MS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6" w:rsidRDefault="004B2B0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6" w:rsidRPr="004B2B06" w:rsidRDefault="004B2B06">
    <w:pPr>
      <w:pStyle w:val="Pidipagina"/>
      <w:jc w:val="right"/>
      <w:rPr>
        <w:rFonts w:ascii="Arial" w:hAnsi="Arial" w:cs="Arial"/>
        <w:color w:val="0070C0"/>
        <w:sz w:val="14"/>
        <w:szCs w:val="14"/>
      </w:rPr>
    </w:pPr>
    <w:r w:rsidRPr="004B2B06">
      <w:rPr>
        <w:rFonts w:ascii="Arial" w:hAnsi="Arial" w:cs="Arial"/>
        <w:color w:val="0070C0"/>
        <w:sz w:val="14"/>
        <w:szCs w:val="14"/>
      </w:rPr>
      <w:t xml:space="preserve">Pag. </w:t>
    </w:r>
    <w:r w:rsidRPr="004B2B06">
      <w:rPr>
        <w:rFonts w:ascii="Arial" w:hAnsi="Arial" w:cs="Arial"/>
        <w:b/>
        <w:bCs/>
        <w:color w:val="0070C0"/>
        <w:sz w:val="14"/>
        <w:szCs w:val="14"/>
      </w:rPr>
      <w:fldChar w:fldCharType="begin"/>
    </w:r>
    <w:r w:rsidRPr="004B2B06">
      <w:rPr>
        <w:rFonts w:ascii="Arial" w:hAnsi="Arial" w:cs="Arial"/>
        <w:b/>
        <w:bCs/>
        <w:color w:val="0070C0"/>
        <w:sz w:val="14"/>
        <w:szCs w:val="14"/>
      </w:rPr>
      <w:instrText>PAGE</w:instrText>
    </w:r>
    <w:r w:rsidRPr="004B2B06">
      <w:rPr>
        <w:rFonts w:ascii="Arial" w:hAnsi="Arial" w:cs="Arial"/>
        <w:b/>
        <w:bCs/>
        <w:color w:val="0070C0"/>
        <w:sz w:val="14"/>
        <w:szCs w:val="14"/>
      </w:rPr>
      <w:fldChar w:fldCharType="separate"/>
    </w:r>
    <w:r w:rsidR="00D66771">
      <w:rPr>
        <w:rFonts w:ascii="Arial" w:hAnsi="Arial" w:cs="Arial"/>
        <w:b/>
        <w:bCs/>
        <w:noProof/>
        <w:color w:val="0070C0"/>
        <w:sz w:val="14"/>
        <w:szCs w:val="14"/>
      </w:rPr>
      <w:t>1</w:t>
    </w:r>
    <w:r w:rsidRPr="004B2B06">
      <w:rPr>
        <w:rFonts w:ascii="Arial" w:hAnsi="Arial" w:cs="Arial"/>
        <w:b/>
        <w:bCs/>
        <w:color w:val="0070C0"/>
        <w:sz w:val="14"/>
        <w:szCs w:val="14"/>
      </w:rPr>
      <w:fldChar w:fldCharType="end"/>
    </w:r>
    <w:r w:rsidRPr="004B2B06">
      <w:rPr>
        <w:rFonts w:ascii="Arial" w:hAnsi="Arial" w:cs="Arial"/>
        <w:color w:val="0070C0"/>
        <w:sz w:val="14"/>
        <w:szCs w:val="14"/>
      </w:rPr>
      <w:t xml:space="preserve"> a </w:t>
    </w:r>
    <w:r w:rsidRPr="004B2B06">
      <w:rPr>
        <w:rFonts w:ascii="Arial" w:hAnsi="Arial" w:cs="Arial"/>
        <w:b/>
        <w:bCs/>
        <w:color w:val="0070C0"/>
        <w:sz w:val="14"/>
        <w:szCs w:val="14"/>
      </w:rPr>
      <w:fldChar w:fldCharType="begin"/>
    </w:r>
    <w:r w:rsidRPr="004B2B06">
      <w:rPr>
        <w:rFonts w:ascii="Arial" w:hAnsi="Arial" w:cs="Arial"/>
        <w:b/>
        <w:bCs/>
        <w:color w:val="0070C0"/>
        <w:sz w:val="14"/>
        <w:szCs w:val="14"/>
      </w:rPr>
      <w:instrText>NUMPAGES</w:instrText>
    </w:r>
    <w:r w:rsidRPr="004B2B06">
      <w:rPr>
        <w:rFonts w:ascii="Arial" w:hAnsi="Arial" w:cs="Arial"/>
        <w:b/>
        <w:bCs/>
        <w:color w:val="0070C0"/>
        <w:sz w:val="14"/>
        <w:szCs w:val="14"/>
      </w:rPr>
      <w:fldChar w:fldCharType="separate"/>
    </w:r>
    <w:r w:rsidR="00D66771">
      <w:rPr>
        <w:rFonts w:ascii="Arial" w:hAnsi="Arial" w:cs="Arial"/>
        <w:b/>
        <w:bCs/>
        <w:noProof/>
        <w:color w:val="0070C0"/>
        <w:sz w:val="14"/>
        <w:szCs w:val="14"/>
      </w:rPr>
      <w:t>3</w:t>
    </w:r>
    <w:r w:rsidRPr="004B2B06">
      <w:rPr>
        <w:rFonts w:ascii="Arial" w:hAnsi="Arial" w:cs="Arial"/>
        <w:b/>
        <w:bCs/>
        <w:color w:val="0070C0"/>
        <w:sz w:val="14"/>
        <w:szCs w:val="14"/>
      </w:rPr>
      <w:fldChar w:fldCharType="end"/>
    </w:r>
  </w:p>
  <w:p w:rsidR="004B2B06" w:rsidRDefault="004B2B0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6" w:rsidRDefault="004B2B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F1" w:rsidRDefault="00980DF1" w:rsidP="00943298">
      <w:pPr>
        <w:spacing w:line="240" w:lineRule="auto"/>
      </w:pPr>
      <w:r>
        <w:separator/>
      </w:r>
    </w:p>
  </w:footnote>
  <w:footnote w:type="continuationSeparator" w:id="0">
    <w:p w:rsidR="00980DF1" w:rsidRDefault="00980DF1" w:rsidP="00943298">
      <w:pPr>
        <w:spacing w:line="240" w:lineRule="auto"/>
      </w:pPr>
      <w:r>
        <w:continuationSeparator/>
      </w:r>
    </w:p>
  </w:footnote>
  <w:footnote w:id="1">
    <w:p w:rsidR="00000000" w:rsidRDefault="00451CDB">
      <w:pPr>
        <w:pStyle w:val="Testonotaapidipagina"/>
      </w:pPr>
      <w:r w:rsidRPr="00D3735B">
        <w:rPr>
          <w:rStyle w:val="Rimandonotaapidipagina"/>
          <w:rFonts w:ascii="Arial" w:hAnsi="Arial" w:cs="Arial"/>
          <w:sz w:val="14"/>
          <w:szCs w:val="14"/>
        </w:rPr>
        <w:footnoteRef/>
      </w:r>
      <w:r w:rsidRPr="00D3735B">
        <w:rPr>
          <w:rFonts w:ascii="Arial" w:hAnsi="Arial" w:cs="Arial"/>
          <w:sz w:val="14"/>
          <w:szCs w:val="14"/>
        </w:rPr>
        <w:t xml:space="preserve"> da compilare e sottoscrivere per singola Agenzia formativa/soggetto componente; nel caso di delega di attività, da compilare e sottoscrivere anche dal soggetto delegato con riferimento alle dichiarazioni pertinenti.</w:t>
      </w:r>
    </w:p>
  </w:footnote>
  <w:footnote w:id="2">
    <w:p w:rsidR="00000000" w:rsidRDefault="00451CDB" w:rsidP="00F27B7E">
      <w:pPr>
        <w:pStyle w:val="Testonotaapidipagina"/>
        <w:jc w:val="both"/>
      </w:pPr>
      <w:r w:rsidRPr="004C64AA">
        <w:rPr>
          <w:rStyle w:val="Rimandonotaapidipagina"/>
          <w:rFonts w:ascii="Arial" w:hAnsi="Arial" w:cs="Arial"/>
          <w:sz w:val="14"/>
          <w:szCs w:val="14"/>
        </w:rPr>
        <w:footnoteRef/>
      </w:r>
      <w:r w:rsidRPr="004C64AA">
        <w:rPr>
          <w:rFonts w:ascii="Arial" w:hAnsi="Arial" w:cs="Arial"/>
          <w:sz w:val="14"/>
          <w:szCs w:val="14"/>
        </w:rPr>
        <w:t xml:space="preserve"> Indicare la denominazione dell’Agenzia formativa o della Rappresentanza territoriale o del GAL o del FLAG costituito o del Soggetto Capofila del GAL o del FLAG costituendo (il Soggetto capofila del GAL/FLAG cost</w:t>
      </w:r>
      <w:r w:rsidR="00624BD4">
        <w:rPr>
          <w:rFonts w:ascii="Arial" w:hAnsi="Arial" w:cs="Arial"/>
          <w:sz w:val="14"/>
          <w:szCs w:val="14"/>
        </w:rPr>
        <w:t>ituendo deve corrispondere a</w:t>
      </w:r>
      <w:r w:rsidRPr="004C64AA">
        <w:rPr>
          <w:rFonts w:ascii="Arial" w:hAnsi="Arial" w:cs="Arial"/>
          <w:sz w:val="14"/>
          <w:szCs w:val="14"/>
        </w:rPr>
        <w:t>l Soggetto 1-Capofila indicato nella Lettera di candidatura</w:t>
      </w:r>
      <w:r w:rsidR="00624BD4">
        <w:rPr>
          <w:rFonts w:ascii="Arial" w:hAnsi="Arial" w:cs="Arial"/>
          <w:sz w:val="14"/>
          <w:szCs w:val="14"/>
        </w:rPr>
        <w:t xml:space="preserve"> Modello A</w:t>
      </w:r>
      <w:r w:rsidRPr="004C64AA">
        <w:rPr>
          <w:rFonts w:ascii="Arial" w:hAnsi="Arial" w:cs="Arial"/>
          <w:sz w:val="14"/>
          <w:szCs w:val="14"/>
        </w:rPr>
        <w:t>).</w:t>
      </w:r>
    </w:p>
  </w:footnote>
  <w:footnote w:id="3">
    <w:p w:rsidR="00000000" w:rsidRDefault="00451CDB" w:rsidP="00F27B7E">
      <w:pPr>
        <w:pStyle w:val="Testonotaapidipagina"/>
        <w:jc w:val="both"/>
      </w:pPr>
      <w:r w:rsidRPr="004C64AA">
        <w:rPr>
          <w:rStyle w:val="Rimandonotaapidipagina"/>
          <w:rFonts w:ascii="Arial" w:hAnsi="Arial" w:cs="Arial"/>
          <w:sz w:val="14"/>
          <w:szCs w:val="14"/>
        </w:rPr>
        <w:footnoteRef/>
      </w:r>
      <w:r w:rsidRPr="004C64AA">
        <w:rPr>
          <w:rFonts w:ascii="Arial" w:hAnsi="Arial" w:cs="Arial"/>
          <w:sz w:val="14"/>
          <w:szCs w:val="14"/>
        </w:rPr>
        <w:t xml:space="preserve"> Indicare il Codice fiscale dell’Agenzia formativa o della Rappresentanza territoriale o del GAL o del FLAG costituito o del Soggetto Capofila del GAL o del FLAG costituendo (il Soggetto capofila del GAL/FLAG costituendo deve corrispondere </w:t>
      </w:r>
      <w:r w:rsidR="00624BD4">
        <w:rPr>
          <w:rFonts w:ascii="Arial" w:hAnsi="Arial" w:cs="Arial"/>
          <w:sz w:val="14"/>
          <w:szCs w:val="14"/>
        </w:rPr>
        <w:t>al</w:t>
      </w:r>
      <w:r w:rsidRPr="004C64AA">
        <w:rPr>
          <w:rFonts w:ascii="Arial" w:hAnsi="Arial" w:cs="Arial"/>
          <w:sz w:val="14"/>
          <w:szCs w:val="14"/>
        </w:rPr>
        <w:t xml:space="preserve"> Soggetto 1-Capofila indicato nella Lettera di candidatura</w:t>
      </w:r>
      <w:r w:rsidR="00624BD4">
        <w:rPr>
          <w:rFonts w:ascii="Arial" w:hAnsi="Arial" w:cs="Arial"/>
          <w:sz w:val="14"/>
          <w:szCs w:val="14"/>
        </w:rPr>
        <w:t xml:space="preserve"> Modello A</w:t>
      </w:r>
      <w:r w:rsidRPr="004C64AA">
        <w:rPr>
          <w:rFonts w:ascii="Arial" w:hAnsi="Arial" w:cs="Arial"/>
          <w:sz w:val="14"/>
          <w:szCs w:val="14"/>
        </w:rPr>
        <w:t>).</w:t>
      </w:r>
    </w:p>
  </w:footnote>
  <w:footnote w:id="4">
    <w:p w:rsidR="00000000" w:rsidRDefault="00451CDB" w:rsidP="00A818BB">
      <w:pPr>
        <w:pStyle w:val="Testonotaapidipagina"/>
      </w:pPr>
      <w:r w:rsidRPr="002222CF">
        <w:rPr>
          <w:rStyle w:val="Rimandonotaapidipagina"/>
          <w:rFonts w:ascii="Arial" w:eastAsia="MS Mincho" w:hAnsi="Arial"/>
          <w:b/>
          <w:bCs/>
          <w:i/>
          <w:iCs/>
          <w:sz w:val="16"/>
          <w:szCs w:val="16"/>
        </w:rPr>
        <w:footnoteRef/>
      </w:r>
      <w:r w:rsidRPr="002222CF">
        <w:rPr>
          <w:rFonts w:ascii="Arial" w:hAnsi="Arial"/>
          <w:sz w:val="16"/>
          <w:szCs w:val="16"/>
        </w:rPr>
        <w:t xml:space="preserve"> Eliminare se non pertinente</w:t>
      </w:r>
    </w:p>
  </w:footnote>
  <w:footnote w:id="5">
    <w:p w:rsidR="00000000" w:rsidRDefault="00451CDB" w:rsidP="004B01EF">
      <w:pPr>
        <w:pStyle w:val="Testonotaapidipagina"/>
        <w:jc w:val="both"/>
      </w:pPr>
      <w:r>
        <w:rPr>
          <w:rStyle w:val="Rimandonotaapidipagina"/>
          <w:rFonts w:eastAsia="MS Mincho"/>
        </w:rPr>
        <w:footnoteRef/>
      </w:r>
      <w:r>
        <w:t xml:space="preserve"> </w:t>
      </w:r>
      <w:r w:rsidRPr="00817B0A">
        <w:rPr>
          <w:rFonts w:ascii="Arial" w:hAnsi="Arial"/>
          <w:sz w:val="16"/>
          <w:szCs w:val="16"/>
        </w:rPr>
        <w:t xml:space="preserve">Si ricorda che la </w:t>
      </w:r>
      <w:r w:rsidRPr="00817B0A">
        <w:rPr>
          <w:rFonts w:ascii="Arial" w:hAnsi="Arial"/>
          <w:b/>
          <w:sz w:val="16"/>
          <w:szCs w:val="16"/>
        </w:rPr>
        <w:t>mandataria/capofila</w:t>
      </w:r>
      <w:r w:rsidRPr="00817B0A">
        <w:rPr>
          <w:rFonts w:ascii="Arial" w:hAnsi="Arial"/>
          <w:sz w:val="16"/>
          <w:szCs w:val="16"/>
        </w:rPr>
        <w:t xml:space="preserve"> del RST deve essere un’Agenzia Formativa accreditata in Sardegna e pertanto iscritta nell’elenco regionale dei “Soggetti abilitati a proporre e realizzare interventi di formazione professionale”, per entrambe le macro tipologie B e C allo specifico elenco per entrambe le macro tipologie B e C, </w:t>
      </w:r>
      <w:r w:rsidRPr="00817B0A">
        <w:rPr>
          <w:rFonts w:ascii="Arial" w:hAnsi="Arial"/>
          <w:b/>
          <w:sz w:val="16"/>
          <w:szCs w:val="16"/>
          <w:u w:val="single"/>
        </w:rPr>
        <w:t>senza il vincolo</w:t>
      </w:r>
      <w:r w:rsidRPr="00817B0A">
        <w:rPr>
          <w:rFonts w:ascii="Arial" w:hAnsi="Arial"/>
          <w:sz w:val="16"/>
          <w:szCs w:val="16"/>
          <w:u w:val="single"/>
        </w:rPr>
        <w:t xml:space="preserve"> di dover partecipare in Raggruppamento Temporaneo all’Avviso,</w:t>
      </w:r>
      <w:r w:rsidRPr="00817B0A">
        <w:rPr>
          <w:rFonts w:ascii="Arial" w:hAnsi="Arial"/>
          <w:sz w:val="16"/>
          <w:szCs w:val="16"/>
        </w:rPr>
        <w:t xml:space="preserve"> in conformità alle disposizioni del sistema regionale di accreditamento.</w:t>
      </w:r>
    </w:p>
  </w:footnote>
  <w:footnote w:id="6">
    <w:p w:rsidR="00000000" w:rsidRDefault="00451CDB">
      <w:pPr>
        <w:pStyle w:val="Testonotaapidipagina"/>
      </w:pPr>
      <w:r w:rsidRPr="009A5CB1">
        <w:rPr>
          <w:rStyle w:val="Rimandonotaapidipagina"/>
          <w:rFonts w:ascii="Arial" w:hAnsi="Arial" w:cs="Arial"/>
          <w:b/>
          <w:bCs/>
          <w:i/>
          <w:iCs/>
          <w:sz w:val="14"/>
          <w:szCs w:val="14"/>
        </w:rPr>
        <w:footnoteRef/>
      </w:r>
      <w:r w:rsidRPr="009A5CB1">
        <w:rPr>
          <w:rFonts w:ascii="Arial" w:hAnsi="Arial" w:cs="Arial"/>
          <w:sz w:val="14"/>
          <w:szCs w:val="14"/>
        </w:rPr>
        <w:t xml:space="preserve"> Compilare esclusivamente nel caso di GAL o FLAG costituendo.</w:t>
      </w:r>
    </w:p>
  </w:footnote>
  <w:footnote w:id="7">
    <w:p w:rsidR="00000000" w:rsidRDefault="00451CDB" w:rsidP="004B01EF">
      <w:pPr>
        <w:pStyle w:val="Testonotaapidipagina"/>
        <w:jc w:val="both"/>
      </w:pPr>
      <w:r w:rsidRPr="009A5CB1">
        <w:rPr>
          <w:rStyle w:val="Rimandonotaapidipagina"/>
          <w:rFonts w:ascii="Arial" w:eastAsia="MS Mincho" w:hAnsi="Arial"/>
          <w:sz w:val="14"/>
          <w:szCs w:val="14"/>
        </w:rPr>
        <w:footnoteRef/>
      </w:r>
      <w:r w:rsidRPr="009A5CB1">
        <w:rPr>
          <w:sz w:val="14"/>
          <w:szCs w:val="14"/>
        </w:rPr>
        <w:t xml:space="preserve"> </w:t>
      </w:r>
      <w:r w:rsidRPr="009A5CB1">
        <w:rPr>
          <w:rFonts w:ascii="Arial" w:hAnsi="Arial"/>
          <w:sz w:val="14"/>
          <w:szCs w:val="14"/>
        </w:rPr>
        <w:t>il soggetto capofila (agenzia formativa mandataria) deve essere il componente che svolge le attività in misura maggioritaria e deve essere Agenzia formativa accreditata “senza vincolo”.</w:t>
      </w:r>
    </w:p>
  </w:footnote>
  <w:footnote w:id="8">
    <w:p w:rsidR="00000000" w:rsidRDefault="00451CDB" w:rsidP="004B01EF">
      <w:pPr>
        <w:pStyle w:val="sigla"/>
        <w:tabs>
          <w:tab w:val="left" w:pos="9923"/>
        </w:tabs>
        <w:spacing w:before="0"/>
        <w:ind w:left="0" w:right="0"/>
        <w:jc w:val="both"/>
      </w:pPr>
      <w:r w:rsidRPr="009A5CB1">
        <w:rPr>
          <w:rStyle w:val="Rimandonotaapidipagina"/>
          <w:rFonts w:ascii="Arial" w:eastAsia="MS Mincho" w:hAnsi="Arial"/>
          <w:b w:val="0"/>
          <w:color w:val="auto"/>
          <w:sz w:val="14"/>
          <w:szCs w:val="14"/>
        </w:rPr>
        <w:footnoteRef/>
      </w:r>
      <w:r w:rsidRPr="009A5CB1">
        <w:rPr>
          <w:rFonts w:ascii="Arial" w:hAnsi="Arial"/>
          <w:b w:val="0"/>
          <w:bCs w:val="0"/>
          <w:color w:val="auto"/>
          <w:sz w:val="14"/>
          <w:szCs w:val="14"/>
        </w:rPr>
        <w:t>Documento firmato digitalmente in conformità alle disposizioni di cui al d.lgs. 7 marzo 2005 n.82, Codice dell’amministrazione digitale i documenti sottoscritti mediante firma digitale costituiscono copia originale ad ogni effetto di legge ai sensi del D. Lgs. 82/2005 e ss.mm.ii. Ai sensi del 1° comma dell’art. 45 del D.Lgs. 82/2005, i documenti trasmessi ad una pubblica amministrazione con qualsiasi mezzo telematico</w:t>
      </w:r>
      <w:r w:rsidRPr="002222CF">
        <w:rPr>
          <w:rFonts w:ascii="Arial" w:hAnsi="Arial"/>
          <w:b w:val="0"/>
          <w:bCs w:val="0"/>
          <w:color w:val="auto"/>
          <w:sz w:val="16"/>
          <w:szCs w:val="16"/>
        </w:rPr>
        <w:t xml:space="preserve"> </w:t>
      </w:r>
      <w:r w:rsidRPr="009A5CB1">
        <w:rPr>
          <w:rFonts w:ascii="Arial" w:hAnsi="Arial"/>
          <w:b w:val="0"/>
          <w:bCs w:val="0"/>
          <w:color w:val="auto"/>
          <w:sz w:val="14"/>
          <w:szCs w:val="14"/>
        </w:rPr>
        <w:t>o informatico idoneo ad 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6" w:rsidRDefault="004B2B0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70"/>
      <w:gridCol w:w="1467"/>
      <w:gridCol w:w="3478"/>
      <w:gridCol w:w="2619"/>
    </w:tblGrid>
    <w:tr w:rsidR="00451CDB" w:rsidRPr="00B12D36" w:rsidTr="00A90BDD">
      <w:trPr>
        <w:trHeight w:val="1646"/>
        <w:jc w:val="center"/>
      </w:trPr>
      <w:tc>
        <w:tcPr>
          <w:tcW w:w="1231" w:type="pct"/>
          <w:vAlign w:val="center"/>
        </w:tcPr>
        <w:p w:rsidR="00451CDB" w:rsidRPr="00D15998" w:rsidRDefault="00980DF1" w:rsidP="00E0147C">
          <w:pPr>
            <w:spacing w:line="254" w:lineRule="auto"/>
            <w:ind w:left="79" w:right="203"/>
            <w:jc w:val="center"/>
            <w:rPr>
              <w:color w:val="000000"/>
              <w:sz w:val="19"/>
            </w:rPr>
          </w:pPr>
          <w:r>
            <w:rPr>
              <w:noProof/>
              <w:color w:val="000000"/>
              <w:sz w:val="19"/>
              <w:lang w:eastAsia="it-IT"/>
            </w:rPr>
            <w:drawing>
              <wp:inline distT="0" distB="0" distL="0" distR="0">
                <wp:extent cx="1200150" cy="857250"/>
                <wp:effectExtent l="0" t="0" r="0" b="0"/>
                <wp:docPr id="5"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57250"/>
                        </a:xfrm>
                        <a:prstGeom prst="rect">
                          <a:avLst/>
                        </a:prstGeom>
                        <a:noFill/>
                        <a:ln>
                          <a:noFill/>
                        </a:ln>
                      </pic:spPr>
                    </pic:pic>
                  </a:graphicData>
                </a:graphic>
              </wp:inline>
            </w:drawing>
          </w:r>
        </w:p>
      </w:tc>
      <w:tc>
        <w:tcPr>
          <w:tcW w:w="731" w:type="pct"/>
          <w:vAlign w:val="center"/>
        </w:tcPr>
        <w:p w:rsidR="00451CDB" w:rsidRPr="00FC3E1C" w:rsidRDefault="00980DF1" w:rsidP="00E0147C">
          <w:pPr>
            <w:spacing w:line="254" w:lineRule="auto"/>
            <w:ind w:left="68"/>
            <w:jc w:val="center"/>
            <w:rPr>
              <w:b/>
              <w:color w:val="000000"/>
              <w:sz w:val="16"/>
              <w:szCs w:val="16"/>
            </w:rPr>
          </w:pPr>
          <w:r>
            <w:rPr>
              <w:b/>
              <w:noProof/>
              <w:color w:val="000000"/>
              <w:sz w:val="16"/>
              <w:szCs w:val="16"/>
              <w:lang w:eastAsia="it-IT"/>
            </w:rPr>
            <w:drawing>
              <wp:inline distT="0" distB="0" distL="0" distR="0">
                <wp:extent cx="733425" cy="771525"/>
                <wp:effectExtent l="0" t="0" r="0" b="0"/>
                <wp:docPr id="6"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tc>
      <w:tc>
        <w:tcPr>
          <w:tcW w:w="1733" w:type="pct"/>
          <w:vAlign w:val="center"/>
        </w:tcPr>
        <w:p w:rsidR="00451CDB" w:rsidRDefault="00980DF1" w:rsidP="00E0147C">
          <w:pPr>
            <w:spacing w:line="254" w:lineRule="auto"/>
            <w:ind w:right="61"/>
            <w:jc w:val="center"/>
            <w:rPr>
              <w:color w:val="000000"/>
              <w:sz w:val="19"/>
            </w:rPr>
          </w:pPr>
          <w:r>
            <w:rPr>
              <w:noProof/>
              <w:color w:val="000000"/>
              <w:sz w:val="19"/>
              <w:lang w:eastAsia="it-IT"/>
            </w:rPr>
            <w:drawing>
              <wp:inline distT="0" distB="0" distL="0" distR="0">
                <wp:extent cx="1571625" cy="828675"/>
                <wp:effectExtent l="0" t="0" r="0" b="0"/>
                <wp:docPr id="7"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828675"/>
                        </a:xfrm>
                        <a:prstGeom prst="rect">
                          <a:avLst/>
                        </a:prstGeom>
                        <a:noFill/>
                        <a:ln>
                          <a:noFill/>
                        </a:ln>
                      </pic:spPr>
                    </pic:pic>
                  </a:graphicData>
                </a:graphic>
              </wp:inline>
            </w:drawing>
          </w:r>
        </w:p>
      </w:tc>
      <w:tc>
        <w:tcPr>
          <w:tcW w:w="1305" w:type="pct"/>
          <w:vAlign w:val="center"/>
        </w:tcPr>
        <w:p w:rsidR="00451CDB" w:rsidRDefault="00980DF1" w:rsidP="00E0147C">
          <w:pPr>
            <w:spacing w:line="254" w:lineRule="auto"/>
            <w:jc w:val="center"/>
            <w:rPr>
              <w:color w:val="000000"/>
              <w:sz w:val="19"/>
            </w:rPr>
          </w:pPr>
          <w:r>
            <w:rPr>
              <w:noProof/>
              <w:lang w:eastAsia="it-IT"/>
            </w:rPr>
            <w:drawing>
              <wp:inline distT="0" distB="0" distL="0" distR="0">
                <wp:extent cx="1514475" cy="600075"/>
                <wp:effectExtent l="0" t="0" r="0" b="0"/>
                <wp:docPr id="8"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600075"/>
                        </a:xfrm>
                        <a:prstGeom prst="rect">
                          <a:avLst/>
                        </a:prstGeom>
                        <a:noFill/>
                        <a:ln>
                          <a:noFill/>
                        </a:ln>
                      </pic:spPr>
                    </pic:pic>
                  </a:graphicData>
                </a:graphic>
              </wp:inline>
            </w:drawing>
          </w:r>
        </w:p>
      </w:tc>
    </w:tr>
  </w:tbl>
  <w:p w:rsidR="00451CDB" w:rsidRPr="00FA1528" w:rsidRDefault="00451CDB" w:rsidP="00E0147C">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rsidR="00451CDB" w:rsidRPr="00FA1528" w:rsidRDefault="00451CDB" w:rsidP="00E0147C">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rsidR="00451CDB" w:rsidRPr="00FA1528" w:rsidRDefault="00451CDB" w:rsidP="00E0147C">
    <w:pPr>
      <w:spacing w:line="240" w:lineRule="auto"/>
      <w:rPr>
        <w:bCs/>
        <w:color w:val="000000"/>
        <w:sz w:val="16"/>
        <w:szCs w:val="16"/>
      </w:rPr>
    </w:pPr>
    <w:r w:rsidRPr="00FA1528">
      <w:rPr>
        <w:bCs/>
        <w:color w:val="000000"/>
        <w:sz w:val="16"/>
        <w:szCs w:val="16"/>
      </w:rPr>
      <w:t xml:space="preserve">DIREZIONE GENERALE </w:t>
    </w:r>
  </w:p>
  <w:p w:rsidR="00451CDB" w:rsidRPr="00081D93" w:rsidRDefault="00451CDB" w:rsidP="00E0147C">
    <w:pPr>
      <w:spacing w:line="240" w:lineRule="auto"/>
      <w:rPr>
        <w:sz w:val="16"/>
        <w:szCs w:val="16"/>
      </w:rPr>
    </w:pPr>
    <w:r>
      <w:rPr>
        <w:sz w:val="16"/>
        <w:szCs w:val="16"/>
      </w:rPr>
      <w:t>SERVIZIO FORMAZIONE</w:t>
    </w:r>
  </w:p>
  <w:p w:rsidR="00451CDB" w:rsidRPr="00A135E1" w:rsidRDefault="00451CDB" w:rsidP="00E0147C">
    <w:pPr>
      <w:spacing w:line="240" w:lineRule="auto"/>
      <w:rPr>
        <w:sz w:val="14"/>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70"/>
      <w:gridCol w:w="1467"/>
      <w:gridCol w:w="3478"/>
      <w:gridCol w:w="2619"/>
    </w:tblGrid>
    <w:tr w:rsidR="00451CDB" w:rsidRPr="00B12D36" w:rsidTr="001B2C42">
      <w:trPr>
        <w:trHeight w:val="1646"/>
        <w:jc w:val="center"/>
      </w:trPr>
      <w:tc>
        <w:tcPr>
          <w:tcW w:w="1231" w:type="pct"/>
          <w:vAlign w:val="center"/>
        </w:tcPr>
        <w:p w:rsidR="00451CDB" w:rsidRPr="00D15998" w:rsidRDefault="00980DF1" w:rsidP="00D04F7B">
          <w:pPr>
            <w:spacing w:line="254" w:lineRule="auto"/>
            <w:ind w:left="79" w:right="203"/>
            <w:jc w:val="center"/>
            <w:rPr>
              <w:color w:val="000000"/>
              <w:sz w:val="19"/>
            </w:rPr>
          </w:pPr>
          <w:r>
            <w:rPr>
              <w:noProof/>
              <w:color w:val="000000"/>
              <w:sz w:val="19"/>
              <w:lang w:eastAsia="it-IT"/>
            </w:rPr>
            <w:drawing>
              <wp:inline distT="0" distB="0" distL="0" distR="0">
                <wp:extent cx="1200150" cy="857250"/>
                <wp:effectExtent l="0" t="0" r="0" b="0"/>
                <wp:docPr id="13"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57250"/>
                        </a:xfrm>
                        <a:prstGeom prst="rect">
                          <a:avLst/>
                        </a:prstGeom>
                        <a:noFill/>
                        <a:ln>
                          <a:noFill/>
                        </a:ln>
                      </pic:spPr>
                    </pic:pic>
                  </a:graphicData>
                </a:graphic>
              </wp:inline>
            </w:drawing>
          </w:r>
        </w:p>
      </w:tc>
      <w:tc>
        <w:tcPr>
          <w:tcW w:w="731" w:type="pct"/>
          <w:vAlign w:val="center"/>
        </w:tcPr>
        <w:p w:rsidR="00451CDB" w:rsidRPr="00FC3E1C" w:rsidRDefault="00980DF1" w:rsidP="00D04F7B">
          <w:pPr>
            <w:spacing w:line="254" w:lineRule="auto"/>
            <w:ind w:left="68"/>
            <w:jc w:val="center"/>
            <w:rPr>
              <w:b/>
              <w:color w:val="000000"/>
              <w:sz w:val="16"/>
              <w:szCs w:val="16"/>
            </w:rPr>
          </w:pPr>
          <w:r>
            <w:rPr>
              <w:b/>
              <w:noProof/>
              <w:color w:val="000000"/>
              <w:sz w:val="16"/>
              <w:szCs w:val="16"/>
              <w:lang w:eastAsia="it-IT"/>
            </w:rPr>
            <w:drawing>
              <wp:inline distT="0" distB="0" distL="0" distR="0">
                <wp:extent cx="733425" cy="771525"/>
                <wp:effectExtent l="0" t="0" r="0" b="0"/>
                <wp:docPr id="14"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tc>
      <w:tc>
        <w:tcPr>
          <w:tcW w:w="1733" w:type="pct"/>
          <w:vAlign w:val="center"/>
        </w:tcPr>
        <w:p w:rsidR="00451CDB" w:rsidRDefault="00980DF1" w:rsidP="00D04F7B">
          <w:pPr>
            <w:spacing w:line="254" w:lineRule="auto"/>
            <w:ind w:right="61"/>
            <w:jc w:val="center"/>
            <w:rPr>
              <w:color w:val="000000"/>
              <w:sz w:val="19"/>
            </w:rPr>
          </w:pPr>
          <w:r>
            <w:rPr>
              <w:noProof/>
              <w:color w:val="000000"/>
              <w:sz w:val="19"/>
              <w:lang w:eastAsia="it-IT"/>
            </w:rPr>
            <w:drawing>
              <wp:inline distT="0" distB="0" distL="0" distR="0">
                <wp:extent cx="1571625" cy="828675"/>
                <wp:effectExtent l="0" t="0" r="0" b="0"/>
                <wp:docPr id="15"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828675"/>
                        </a:xfrm>
                        <a:prstGeom prst="rect">
                          <a:avLst/>
                        </a:prstGeom>
                        <a:noFill/>
                        <a:ln>
                          <a:noFill/>
                        </a:ln>
                      </pic:spPr>
                    </pic:pic>
                  </a:graphicData>
                </a:graphic>
              </wp:inline>
            </w:drawing>
          </w:r>
        </w:p>
      </w:tc>
      <w:tc>
        <w:tcPr>
          <w:tcW w:w="1305" w:type="pct"/>
          <w:vAlign w:val="center"/>
        </w:tcPr>
        <w:p w:rsidR="00451CDB" w:rsidRDefault="00980DF1" w:rsidP="00D04F7B">
          <w:pPr>
            <w:spacing w:line="254" w:lineRule="auto"/>
            <w:jc w:val="center"/>
            <w:rPr>
              <w:color w:val="000000"/>
              <w:sz w:val="19"/>
            </w:rPr>
          </w:pPr>
          <w:r>
            <w:rPr>
              <w:noProof/>
              <w:lang w:eastAsia="it-IT"/>
            </w:rPr>
            <w:drawing>
              <wp:inline distT="0" distB="0" distL="0" distR="0">
                <wp:extent cx="1514475" cy="600075"/>
                <wp:effectExtent l="0" t="0" r="0" b="0"/>
                <wp:docPr id="16"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600075"/>
                        </a:xfrm>
                        <a:prstGeom prst="rect">
                          <a:avLst/>
                        </a:prstGeom>
                        <a:noFill/>
                        <a:ln>
                          <a:noFill/>
                        </a:ln>
                      </pic:spPr>
                    </pic:pic>
                  </a:graphicData>
                </a:graphic>
              </wp:inline>
            </w:drawing>
          </w:r>
        </w:p>
      </w:tc>
    </w:tr>
  </w:tbl>
  <w:p w:rsidR="00451CDB" w:rsidRPr="00FA1528" w:rsidRDefault="00451CDB" w:rsidP="00D04F7B">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rsidR="00451CDB" w:rsidRPr="00FA1528" w:rsidRDefault="00451CDB" w:rsidP="00D04F7B">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rsidR="00451CDB" w:rsidRPr="00FA1528" w:rsidRDefault="00451CDB" w:rsidP="00D04F7B">
    <w:pPr>
      <w:spacing w:line="240" w:lineRule="auto"/>
      <w:rPr>
        <w:bCs/>
        <w:color w:val="000000"/>
        <w:sz w:val="16"/>
        <w:szCs w:val="16"/>
      </w:rPr>
    </w:pPr>
    <w:r w:rsidRPr="00FA1528">
      <w:rPr>
        <w:bCs/>
        <w:color w:val="000000"/>
        <w:sz w:val="16"/>
        <w:szCs w:val="16"/>
      </w:rPr>
      <w:t xml:space="preserve">DIREZIONE GENERALE </w:t>
    </w:r>
  </w:p>
  <w:p w:rsidR="00451CDB" w:rsidRPr="00081D93" w:rsidRDefault="00451CDB" w:rsidP="00D04F7B">
    <w:pPr>
      <w:spacing w:line="240" w:lineRule="auto"/>
      <w:rPr>
        <w:sz w:val="16"/>
        <w:szCs w:val="16"/>
      </w:rPr>
    </w:pPr>
    <w:r>
      <w:rPr>
        <w:sz w:val="16"/>
        <w:szCs w:val="16"/>
      </w:rPr>
      <w:t>SERVIZIO FORMAZIONE</w:t>
    </w:r>
  </w:p>
  <w:p w:rsidR="00451CDB" w:rsidRPr="00D04F7B" w:rsidRDefault="00451CDB" w:rsidP="00D04F7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1C7AE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2">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3">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4">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5">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6">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7">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8">
    <w:nsid w:val="0210460B"/>
    <w:multiLevelType w:val="hybridMultilevel"/>
    <w:tmpl w:val="5596E370"/>
    <w:lvl w:ilvl="0" w:tplc="DD628F04">
      <w:start w:val="1"/>
      <w:numFmt w:val="lowerLetter"/>
      <w:lvlText w:val="%1)"/>
      <w:lvlJc w:val="left"/>
      <w:pPr>
        <w:ind w:left="720" w:hanging="360"/>
      </w:pPr>
      <w:rPr>
        <w:rFonts w:cs="Times New Roman" w:hint="default"/>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31A29A9"/>
    <w:multiLevelType w:val="hybridMultilevel"/>
    <w:tmpl w:val="96C2FAD6"/>
    <w:lvl w:ilvl="0" w:tplc="B11AD422">
      <w:start w:val="1"/>
      <w:numFmt w:val="upperRoman"/>
      <w:lvlText w:val="%1."/>
      <w:lvlJc w:val="right"/>
      <w:pPr>
        <w:ind w:left="989" w:hanging="360"/>
      </w:pPr>
      <w:rPr>
        <w:rFonts w:cs="Times New Roman" w:hint="default"/>
        <w:i/>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10">
    <w:nsid w:val="03370F07"/>
    <w:multiLevelType w:val="hybridMultilevel"/>
    <w:tmpl w:val="61BCD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5CA4290"/>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8C77AA5"/>
    <w:multiLevelType w:val="hybridMultilevel"/>
    <w:tmpl w:val="B0007318"/>
    <w:lvl w:ilvl="0" w:tplc="0410000F">
      <w:start w:val="1"/>
      <w:numFmt w:val="decimal"/>
      <w:lvlText w:val="%1."/>
      <w:lvlJc w:val="left"/>
      <w:pPr>
        <w:ind w:left="2061" w:hanging="360"/>
      </w:pPr>
      <w:rPr>
        <w:rFonts w:cs="Times New Roman"/>
      </w:rPr>
    </w:lvl>
    <w:lvl w:ilvl="1" w:tplc="04100019" w:tentative="1">
      <w:start w:val="1"/>
      <w:numFmt w:val="lowerLetter"/>
      <w:lvlText w:val="%2."/>
      <w:lvlJc w:val="left"/>
      <w:pPr>
        <w:ind w:left="2781" w:hanging="360"/>
      </w:pPr>
      <w:rPr>
        <w:rFonts w:cs="Times New Roman"/>
      </w:rPr>
    </w:lvl>
    <w:lvl w:ilvl="2" w:tplc="0410001B" w:tentative="1">
      <w:start w:val="1"/>
      <w:numFmt w:val="lowerRoman"/>
      <w:lvlText w:val="%3."/>
      <w:lvlJc w:val="right"/>
      <w:pPr>
        <w:ind w:left="3501" w:hanging="180"/>
      </w:pPr>
      <w:rPr>
        <w:rFonts w:cs="Times New Roman"/>
      </w:rPr>
    </w:lvl>
    <w:lvl w:ilvl="3" w:tplc="0410000F" w:tentative="1">
      <w:start w:val="1"/>
      <w:numFmt w:val="decimal"/>
      <w:lvlText w:val="%4."/>
      <w:lvlJc w:val="left"/>
      <w:pPr>
        <w:ind w:left="4221" w:hanging="360"/>
      </w:pPr>
      <w:rPr>
        <w:rFonts w:cs="Times New Roman"/>
      </w:rPr>
    </w:lvl>
    <w:lvl w:ilvl="4" w:tplc="04100019" w:tentative="1">
      <w:start w:val="1"/>
      <w:numFmt w:val="lowerLetter"/>
      <w:lvlText w:val="%5."/>
      <w:lvlJc w:val="left"/>
      <w:pPr>
        <w:ind w:left="4941" w:hanging="360"/>
      </w:pPr>
      <w:rPr>
        <w:rFonts w:cs="Times New Roman"/>
      </w:rPr>
    </w:lvl>
    <w:lvl w:ilvl="5" w:tplc="0410001B" w:tentative="1">
      <w:start w:val="1"/>
      <w:numFmt w:val="lowerRoman"/>
      <w:lvlText w:val="%6."/>
      <w:lvlJc w:val="right"/>
      <w:pPr>
        <w:ind w:left="5661" w:hanging="180"/>
      </w:pPr>
      <w:rPr>
        <w:rFonts w:cs="Times New Roman"/>
      </w:rPr>
    </w:lvl>
    <w:lvl w:ilvl="6" w:tplc="0410000F" w:tentative="1">
      <w:start w:val="1"/>
      <w:numFmt w:val="decimal"/>
      <w:lvlText w:val="%7."/>
      <w:lvlJc w:val="left"/>
      <w:pPr>
        <w:ind w:left="6381" w:hanging="360"/>
      </w:pPr>
      <w:rPr>
        <w:rFonts w:cs="Times New Roman"/>
      </w:rPr>
    </w:lvl>
    <w:lvl w:ilvl="7" w:tplc="04100019" w:tentative="1">
      <w:start w:val="1"/>
      <w:numFmt w:val="lowerLetter"/>
      <w:lvlText w:val="%8."/>
      <w:lvlJc w:val="left"/>
      <w:pPr>
        <w:ind w:left="7101" w:hanging="360"/>
      </w:pPr>
      <w:rPr>
        <w:rFonts w:cs="Times New Roman"/>
      </w:rPr>
    </w:lvl>
    <w:lvl w:ilvl="8" w:tplc="0410001B" w:tentative="1">
      <w:start w:val="1"/>
      <w:numFmt w:val="lowerRoman"/>
      <w:lvlText w:val="%9."/>
      <w:lvlJc w:val="right"/>
      <w:pPr>
        <w:ind w:left="7821" w:hanging="180"/>
      </w:pPr>
      <w:rPr>
        <w:rFonts w:cs="Times New Roman"/>
      </w:rPr>
    </w:lvl>
  </w:abstractNum>
  <w:abstractNum w:abstractNumId="13">
    <w:nsid w:val="09054275"/>
    <w:multiLevelType w:val="hybridMultilevel"/>
    <w:tmpl w:val="EC02A4A2"/>
    <w:lvl w:ilvl="0" w:tplc="88B88E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90C3AFF"/>
    <w:multiLevelType w:val="hybridMultilevel"/>
    <w:tmpl w:val="177EC4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A66281B"/>
    <w:multiLevelType w:val="hybridMultilevel"/>
    <w:tmpl w:val="80E2EB28"/>
    <w:lvl w:ilvl="0" w:tplc="E7D0B7A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0DCE4D71"/>
    <w:multiLevelType w:val="hybridMultilevel"/>
    <w:tmpl w:val="697E68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EB0362A"/>
    <w:multiLevelType w:val="hybridMultilevel"/>
    <w:tmpl w:val="F6608D48"/>
    <w:lvl w:ilvl="0" w:tplc="8A288626">
      <w:start w:val="3"/>
      <w:numFmt w:val="bullet"/>
      <w:lvlText w:val=""/>
      <w:lvlJc w:val="left"/>
      <w:pPr>
        <w:ind w:left="720" w:hanging="360"/>
      </w:pPr>
      <w:rPr>
        <w:rFonts w:ascii="Wingdings 2" w:hAnsi="Wingdings 2" w:hint="default"/>
        <w:b/>
        <w:color w:val="auto"/>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4B818F8"/>
    <w:multiLevelType w:val="hybridMultilevel"/>
    <w:tmpl w:val="459C00F0"/>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74D089C"/>
    <w:multiLevelType w:val="hybridMultilevel"/>
    <w:tmpl w:val="F3A800DE"/>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B1114B7"/>
    <w:multiLevelType w:val="hybridMultilevel"/>
    <w:tmpl w:val="E7C898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BB931C3"/>
    <w:multiLevelType w:val="hybridMultilevel"/>
    <w:tmpl w:val="93EA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1EBF353A"/>
    <w:multiLevelType w:val="hybridMultilevel"/>
    <w:tmpl w:val="4A1A6070"/>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26">
    <w:nsid w:val="21A31288"/>
    <w:multiLevelType w:val="hybridMultilevel"/>
    <w:tmpl w:val="358CACA4"/>
    <w:lvl w:ilvl="0" w:tplc="CC100168">
      <w:start w:val="1"/>
      <w:numFmt w:val="lowerRoman"/>
      <w:lvlText w:val="%1)"/>
      <w:lvlJc w:val="left"/>
      <w:pPr>
        <w:ind w:left="1004" w:hanging="72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7">
    <w:nsid w:val="238F574D"/>
    <w:multiLevelType w:val="hybridMultilevel"/>
    <w:tmpl w:val="1362E258"/>
    <w:lvl w:ilvl="0" w:tplc="0410000F">
      <w:start w:val="1"/>
      <w:numFmt w:val="decimal"/>
      <w:lvlText w:val="%1."/>
      <w:lvlJc w:val="left"/>
      <w:pPr>
        <w:ind w:left="720" w:hanging="360"/>
      </w:pPr>
      <w:rPr>
        <w:rFonts w:cs="Times New Roman"/>
      </w:rPr>
    </w:lvl>
    <w:lvl w:ilvl="1" w:tplc="C9FC46FE">
      <w:numFmt w:val="bullet"/>
      <w:lvlText w:val="-"/>
      <w:lvlJc w:val="left"/>
      <w:pPr>
        <w:ind w:left="1440" w:hanging="360"/>
      </w:pPr>
      <w:rPr>
        <w:rFonts w:ascii="ArialNarrow" w:eastAsia="Times New Roman" w:hAnsi="ArialNarro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24521EFD"/>
    <w:multiLevelType w:val="hybridMultilevel"/>
    <w:tmpl w:val="2BDAB8A4"/>
    <w:lvl w:ilvl="0" w:tplc="04100017">
      <w:start w:val="1"/>
      <w:numFmt w:val="lowerLetter"/>
      <w:lvlText w:val="%1)"/>
      <w:lvlJc w:val="left"/>
      <w:pPr>
        <w:ind w:left="720" w:hanging="360"/>
      </w:pPr>
      <w:rPr>
        <w:rFonts w:cs="Times New Roman" w:hint="default"/>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6135E17"/>
    <w:multiLevelType w:val="hybridMultilevel"/>
    <w:tmpl w:val="B0B227A6"/>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31">
    <w:nsid w:val="2A4841D8"/>
    <w:multiLevelType w:val="hybridMultilevel"/>
    <w:tmpl w:val="7F789D4C"/>
    <w:lvl w:ilvl="0" w:tplc="04100013">
      <w:start w:val="1"/>
      <w:numFmt w:val="upperRoman"/>
      <w:lvlText w:val="%1."/>
      <w:lvlJc w:val="right"/>
      <w:pPr>
        <w:ind w:left="720" w:hanging="360"/>
      </w:pPr>
      <w:rPr>
        <w:rFonts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D875FA4"/>
    <w:multiLevelType w:val="hybridMultilevel"/>
    <w:tmpl w:val="A1E07710"/>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FD069B2"/>
    <w:multiLevelType w:val="hybridMultilevel"/>
    <w:tmpl w:val="5E66D122"/>
    <w:lvl w:ilvl="0" w:tplc="9D544BA4">
      <w:start w:val="1"/>
      <w:numFmt w:val="lowerRoman"/>
      <w:lvlText w:val="%1."/>
      <w:lvlJc w:val="left"/>
      <w:pPr>
        <w:ind w:left="1429" w:hanging="72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4">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23E1EE8"/>
    <w:multiLevelType w:val="hybridMultilevel"/>
    <w:tmpl w:val="DE2836EC"/>
    <w:lvl w:ilvl="0" w:tplc="78E45B18">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340613D2"/>
    <w:multiLevelType w:val="hybridMultilevel"/>
    <w:tmpl w:val="1D2C87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45C7500"/>
    <w:multiLevelType w:val="hybridMultilevel"/>
    <w:tmpl w:val="B4A84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489308D"/>
    <w:multiLevelType w:val="hybridMultilevel"/>
    <w:tmpl w:val="A210EAFA"/>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502519D"/>
    <w:multiLevelType w:val="hybridMultilevel"/>
    <w:tmpl w:val="8B34F188"/>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70279B8"/>
    <w:multiLevelType w:val="multilevel"/>
    <w:tmpl w:val="A2D406E0"/>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41">
    <w:nsid w:val="37D11EFA"/>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B137C15"/>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B7C347C"/>
    <w:multiLevelType w:val="hybridMultilevel"/>
    <w:tmpl w:val="5DFE3BBC"/>
    <w:lvl w:ilvl="0" w:tplc="0000000F">
      <w:start w:val="1"/>
      <w:numFmt w:val="bullet"/>
      <w:lvlText w:val="-"/>
      <w:lvlJc w:val="left"/>
      <w:pPr>
        <w:ind w:left="1428" w:hanging="360"/>
      </w:pPr>
      <w:rPr>
        <w:rFonts w:ascii="Times New Roman" w:hAnsi="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B9C0FB6"/>
    <w:multiLevelType w:val="hybridMultilevel"/>
    <w:tmpl w:val="9294CE12"/>
    <w:lvl w:ilvl="0" w:tplc="E2C4167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3C9F50B6"/>
    <w:multiLevelType w:val="hybridMultilevel"/>
    <w:tmpl w:val="72AA688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6">
    <w:nsid w:val="3CA547D5"/>
    <w:multiLevelType w:val="hybridMultilevel"/>
    <w:tmpl w:val="FD0C42BA"/>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FDD417D"/>
    <w:multiLevelType w:val="hybridMultilevel"/>
    <w:tmpl w:val="32A2FAD0"/>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8">
    <w:nsid w:val="419E08A8"/>
    <w:multiLevelType w:val="hybridMultilevel"/>
    <w:tmpl w:val="B3762254"/>
    <w:lvl w:ilvl="0" w:tplc="7C8A430C">
      <w:start w:val="1"/>
      <w:numFmt w:val="lowerLetter"/>
      <w:lvlText w:val="%1)"/>
      <w:lvlJc w:val="left"/>
      <w:pPr>
        <w:ind w:left="720" w:hanging="360"/>
      </w:pPr>
      <w:rPr>
        <w:rFonts w:cs="Times New Roman" w:hint="default"/>
        <w:b/>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35901DF"/>
    <w:multiLevelType w:val="hybridMultilevel"/>
    <w:tmpl w:val="7AE63022"/>
    <w:lvl w:ilvl="0" w:tplc="0DBC3A58">
      <w:start w:val="1"/>
      <w:numFmt w:val="low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98D6385"/>
    <w:multiLevelType w:val="hybridMultilevel"/>
    <w:tmpl w:val="61AEF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AD91FB5"/>
    <w:multiLevelType w:val="hybridMultilevel"/>
    <w:tmpl w:val="5142A0EC"/>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C727A17"/>
    <w:multiLevelType w:val="hybridMultilevel"/>
    <w:tmpl w:val="98CEAB76"/>
    <w:lvl w:ilvl="0" w:tplc="0410000B">
      <w:start w:val="1"/>
      <w:numFmt w:val="bullet"/>
      <w:lvlText w:val=""/>
      <w:lvlJc w:val="left"/>
      <w:pPr>
        <w:ind w:left="2061" w:hanging="360"/>
      </w:pPr>
      <w:rPr>
        <w:rFonts w:ascii="Wingdings" w:hAnsi="Wingdings"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4">
    <w:nsid w:val="4D1C6FDF"/>
    <w:multiLevelType w:val="hybridMultilevel"/>
    <w:tmpl w:val="6A7A54CE"/>
    <w:lvl w:ilvl="0" w:tplc="04100017">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55">
    <w:nsid w:val="4E652BC5"/>
    <w:multiLevelType w:val="hybridMultilevel"/>
    <w:tmpl w:val="85CE9D50"/>
    <w:lvl w:ilvl="0" w:tplc="0410000B">
      <w:start w:val="1"/>
      <w:numFmt w:val="bullet"/>
      <w:lvlText w:val=""/>
      <w:lvlJc w:val="left"/>
      <w:pPr>
        <w:ind w:left="989" w:hanging="360"/>
      </w:pPr>
      <w:rPr>
        <w:rFonts w:ascii="Wingdings" w:hAnsi="Wingdings"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6">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nsid w:val="5D195B71"/>
    <w:multiLevelType w:val="hybridMultilevel"/>
    <w:tmpl w:val="79DA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D820E6E"/>
    <w:multiLevelType w:val="hybridMultilevel"/>
    <w:tmpl w:val="3C98F6C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9">
    <w:nsid w:val="5F1B593B"/>
    <w:multiLevelType w:val="hybridMultilevel"/>
    <w:tmpl w:val="67162E80"/>
    <w:lvl w:ilvl="0" w:tplc="67689E9E">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nsid w:val="5F8D69D9"/>
    <w:multiLevelType w:val="hybridMultilevel"/>
    <w:tmpl w:val="CD5CF2D2"/>
    <w:lvl w:ilvl="0" w:tplc="8C08B53C">
      <w:start w:val="1"/>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F76820"/>
    <w:multiLevelType w:val="hybridMultilevel"/>
    <w:tmpl w:val="CF187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34F1BDA"/>
    <w:multiLevelType w:val="hybridMultilevel"/>
    <w:tmpl w:val="6DDADA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66285338"/>
    <w:multiLevelType w:val="hybridMultilevel"/>
    <w:tmpl w:val="918C3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67F27812"/>
    <w:multiLevelType w:val="hybridMultilevel"/>
    <w:tmpl w:val="05001C4E"/>
    <w:lvl w:ilvl="0" w:tplc="EFA29C40">
      <w:start w:val="4"/>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86234A3"/>
    <w:multiLevelType w:val="hybridMultilevel"/>
    <w:tmpl w:val="1BD8B59C"/>
    <w:lvl w:ilvl="0" w:tplc="39BE92F6">
      <w:start w:val="4"/>
      <w:numFmt w:val="bullet"/>
      <w:lvlText w:val="-"/>
      <w:lvlJc w:val="left"/>
      <w:pPr>
        <w:ind w:left="720" w:hanging="360"/>
      </w:pPr>
      <w:rPr>
        <w:rFonts w:ascii="Calibri" w:hAnsi="Calibri" w:hint="default"/>
        <w:color w:val="auto"/>
      </w:rPr>
    </w:lvl>
    <w:lvl w:ilvl="1" w:tplc="04100001">
      <w:start w:val="1"/>
      <w:numFmt w:val="bullet"/>
      <w:lvlText w:val=""/>
      <w:lvlJc w:val="left"/>
      <w:pPr>
        <w:ind w:left="1440" w:hanging="360"/>
      </w:pPr>
      <w:rPr>
        <w:rFonts w:ascii="Symbol" w:hAnsi="Symbol" w:hint="default"/>
        <w:color w:val="FF0000"/>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7">
    <w:nsid w:val="6C083CC0"/>
    <w:multiLevelType w:val="hybridMultilevel"/>
    <w:tmpl w:val="99F02F7C"/>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68">
    <w:nsid w:val="6C9F64D4"/>
    <w:multiLevelType w:val="hybridMultilevel"/>
    <w:tmpl w:val="D3785690"/>
    <w:lvl w:ilvl="0" w:tplc="0410000F">
      <w:start w:val="1"/>
      <w:numFmt w:val="decimal"/>
      <w:lvlText w:val="%1."/>
      <w:lvlJc w:val="left"/>
      <w:pPr>
        <w:ind w:left="778" w:hanging="360"/>
      </w:pPr>
      <w:rPr>
        <w:rFonts w:cs="Times New Roman"/>
      </w:rPr>
    </w:lvl>
    <w:lvl w:ilvl="1" w:tplc="04100019" w:tentative="1">
      <w:start w:val="1"/>
      <w:numFmt w:val="lowerLetter"/>
      <w:lvlText w:val="%2."/>
      <w:lvlJc w:val="left"/>
      <w:pPr>
        <w:ind w:left="1498" w:hanging="360"/>
      </w:pPr>
      <w:rPr>
        <w:rFonts w:cs="Times New Roman"/>
      </w:rPr>
    </w:lvl>
    <w:lvl w:ilvl="2" w:tplc="0410001B" w:tentative="1">
      <w:start w:val="1"/>
      <w:numFmt w:val="lowerRoman"/>
      <w:lvlText w:val="%3."/>
      <w:lvlJc w:val="right"/>
      <w:pPr>
        <w:ind w:left="2218" w:hanging="180"/>
      </w:pPr>
      <w:rPr>
        <w:rFonts w:cs="Times New Roman"/>
      </w:rPr>
    </w:lvl>
    <w:lvl w:ilvl="3" w:tplc="0410000F" w:tentative="1">
      <w:start w:val="1"/>
      <w:numFmt w:val="decimal"/>
      <w:lvlText w:val="%4."/>
      <w:lvlJc w:val="left"/>
      <w:pPr>
        <w:ind w:left="2938" w:hanging="360"/>
      </w:pPr>
      <w:rPr>
        <w:rFonts w:cs="Times New Roman"/>
      </w:rPr>
    </w:lvl>
    <w:lvl w:ilvl="4" w:tplc="04100019" w:tentative="1">
      <w:start w:val="1"/>
      <w:numFmt w:val="lowerLetter"/>
      <w:lvlText w:val="%5."/>
      <w:lvlJc w:val="left"/>
      <w:pPr>
        <w:ind w:left="3658" w:hanging="360"/>
      </w:pPr>
      <w:rPr>
        <w:rFonts w:cs="Times New Roman"/>
      </w:rPr>
    </w:lvl>
    <w:lvl w:ilvl="5" w:tplc="0410001B" w:tentative="1">
      <w:start w:val="1"/>
      <w:numFmt w:val="lowerRoman"/>
      <w:lvlText w:val="%6."/>
      <w:lvlJc w:val="right"/>
      <w:pPr>
        <w:ind w:left="4378" w:hanging="180"/>
      </w:pPr>
      <w:rPr>
        <w:rFonts w:cs="Times New Roman"/>
      </w:rPr>
    </w:lvl>
    <w:lvl w:ilvl="6" w:tplc="0410000F" w:tentative="1">
      <w:start w:val="1"/>
      <w:numFmt w:val="decimal"/>
      <w:lvlText w:val="%7."/>
      <w:lvlJc w:val="left"/>
      <w:pPr>
        <w:ind w:left="5098" w:hanging="360"/>
      </w:pPr>
      <w:rPr>
        <w:rFonts w:cs="Times New Roman"/>
      </w:rPr>
    </w:lvl>
    <w:lvl w:ilvl="7" w:tplc="04100019" w:tentative="1">
      <w:start w:val="1"/>
      <w:numFmt w:val="lowerLetter"/>
      <w:lvlText w:val="%8."/>
      <w:lvlJc w:val="left"/>
      <w:pPr>
        <w:ind w:left="5818" w:hanging="360"/>
      </w:pPr>
      <w:rPr>
        <w:rFonts w:cs="Times New Roman"/>
      </w:rPr>
    </w:lvl>
    <w:lvl w:ilvl="8" w:tplc="0410001B" w:tentative="1">
      <w:start w:val="1"/>
      <w:numFmt w:val="lowerRoman"/>
      <w:lvlText w:val="%9."/>
      <w:lvlJc w:val="right"/>
      <w:pPr>
        <w:ind w:left="6538" w:hanging="180"/>
      </w:pPr>
      <w:rPr>
        <w:rFonts w:cs="Times New Roman"/>
      </w:rPr>
    </w:lvl>
  </w:abstractNum>
  <w:abstractNum w:abstractNumId="69">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EAF6D21"/>
    <w:multiLevelType w:val="hybridMultilevel"/>
    <w:tmpl w:val="BDDAFA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6F945E6F"/>
    <w:multiLevelType w:val="hybridMultilevel"/>
    <w:tmpl w:val="18D03B44"/>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4175E7B"/>
    <w:multiLevelType w:val="hybridMultilevel"/>
    <w:tmpl w:val="98A46404"/>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73">
    <w:nsid w:val="74EB23D1"/>
    <w:multiLevelType w:val="hybridMultilevel"/>
    <w:tmpl w:val="D098E790"/>
    <w:lvl w:ilvl="0" w:tplc="FE64D842">
      <w:start w:val="1"/>
      <w:numFmt w:val="bullet"/>
      <w:lvlText w:val=""/>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4">
    <w:nsid w:val="757E3806"/>
    <w:multiLevelType w:val="hybridMultilevel"/>
    <w:tmpl w:val="DA9C0A6C"/>
    <w:lvl w:ilvl="0" w:tplc="04100001">
      <w:start w:val="1"/>
      <w:numFmt w:val="bullet"/>
      <w:lvlText w:val=""/>
      <w:lvlJc w:val="left"/>
      <w:pPr>
        <w:ind w:left="720" w:hanging="360"/>
      </w:pPr>
      <w:rPr>
        <w:rFonts w:ascii="Symbol" w:hAnsi="Symbol" w:hint="default"/>
      </w:rPr>
    </w:lvl>
    <w:lvl w:ilvl="1" w:tplc="6A9C841C">
      <w:start w:val="3"/>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75D94E61"/>
    <w:multiLevelType w:val="hybridMultilevel"/>
    <w:tmpl w:val="3BE896B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nsid w:val="764450A3"/>
    <w:multiLevelType w:val="hybridMultilevel"/>
    <w:tmpl w:val="8F3EC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785701A2"/>
    <w:multiLevelType w:val="hybridMultilevel"/>
    <w:tmpl w:val="895039B2"/>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nsid w:val="7AEF6AB2"/>
    <w:multiLevelType w:val="hybridMultilevel"/>
    <w:tmpl w:val="4B50A52A"/>
    <w:lvl w:ilvl="0" w:tplc="4B241F8A">
      <w:start w:val="1"/>
      <w:numFmt w:val="upperRoman"/>
      <w:lvlText w:val="%1."/>
      <w:lvlJc w:val="right"/>
      <w:pPr>
        <w:ind w:left="1004" w:hanging="360"/>
      </w:pPr>
      <w:rPr>
        <w:rFonts w:cs="Times New Roman"/>
        <w:b/>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79">
    <w:nsid w:val="7B3E4DD7"/>
    <w:multiLevelType w:val="hybridMultilevel"/>
    <w:tmpl w:val="10BC6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56"/>
  </w:num>
  <w:num w:numId="8">
    <w:abstractNumId w:val="29"/>
  </w:num>
  <w:num w:numId="9">
    <w:abstractNumId w:val="50"/>
  </w:num>
  <w:num w:numId="10">
    <w:abstractNumId w:val="19"/>
  </w:num>
  <w:num w:numId="11">
    <w:abstractNumId w:val="66"/>
  </w:num>
  <w:num w:numId="12">
    <w:abstractNumId w:val="34"/>
  </w:num>
  <w:num w:numId="13">
    <w:abstractNumId w:val="16"/>
  </w:num>
  <w:num w:numId="14">
    <w:abstractNumId w:val="69"/>
  </w:num>
  <w:num w:numId="15">
    <w:abstractNumId w:val="13"/>
  </w:num>
  <w:num w:numId="16">
    <w:abstractNumId w:val="57"/>
  </w:num>
  <w:num w:numId="17">
    <w:abstractNumId w:val="70"/>
  </w:num>
  <w:num w:numId="18">
    <w:abstractNumId w:val="62"/>
  </w:num>
  <w:num w:numId="19">
    <w:abstractNumId w:val="15"/>
  </w:num>
  <w:num w:numId="20">
    <w:abstractNumId w:val="74"/>
  </w:num>
  <w:num w:numId="21">
    <w:abstractNumId w:val="12"/>
  </w:num>
  <w:num w:numId="22">
    <w:abstractNumId w:val="53"/>
  </w:num>
  <w:num w:numId="23">
    <w:abstractNumId w:val="36"/>
  </w:num>
  <w:num w:numId="24">
    <w:abstractNumId w:val="11"/>
  </w:num>
  <w:num w:numId="25">
    <w:abstractNumId w:val="73"/>
  </w:num>
  <w:num w:numId="26">
    <w:abstractNumId w:val="59"/>
  </w:num>
  <w:num w:numId="27">
    <w:abstractNumId w:val="39"/>
  </w:num>
  <w:num w:numId="28">
    <w:abstractNumId w:val="14"/>
  </w:num>
  <w:num w:numId="29">
    <w:abstractNumId w:val="17"/>
  </w:num>
  <w:num w:numId="30">
    <w:abstractNumId w:val="51"/>
  </w:num>
  <w:num w:numId="31">
    <w:abstractNumId w:val="43"/>
  </w:num>
  <w:num w:numId="32">
    <w:abstractNumId w:val="22"/>
  </w:num>
  <w:num w:numId="33">
    <w:abstractNumId w:val="61"/>
  </w:num>
  <w:num w:numId="34">
    <w:abstractNumId w:val="68"/>
  </w:num>
  <w:num w:numId="35">
    <w:abstractNumId w:val="79"/>
  </w:num>
  <w:num w:numId="36">
    <w:abstractNumId w:val="23"/>
  </w:num>
  <w:num w:numId="37">
    <w:abstractNumId w:val="65"/>
  </w:num>
  <w:num w:numId="38">
    <w:abstractNumId w:val="37"/>
  </w:num>
  <w:num w:numId="39">
    <w:abstractNumId w:val="64"/>
  </w:num>
  <w:num w:numId="40">
    <w:abstractNumId w:val="21"/>
  </w:num>
  <w:num w:numId="41">
    <w:abstractNumId w:val="71"/>
  </w:num>
  <w:num w:numId="42">
    <w:abstractNumId w:val="41"/>
  </w:num>
  <w:num w:numId="43">
    <w:abstractNumId w:val="42"/>
  </w:num>
  <w:num w:numId="44">
    <w:abstractNumId w:val="10"/>
  </w:num>
  <w:num w:numId="45">
    <w:abstractNumId w:val="60"/>
  </w:num>
  <w:num w:numId="46">
    <w:abstractNumId w:val="76"/>
  </w:num>
  <w:num w:numId="47">
    <w:abstractNumId w:val="20"/>
  </w:num>
  <w:num w:numId="48">
    <w:abstractNumId w:val="54"/>
  </w:num>
  <w:num w:numId="49">
    <w:abstractNumId w:val="38"/>
  </w:num>
  <w:num w:numId="50">
    <w:abstractNumId w:val="52"/>
  </w:num>
  <w:num w:numId="51">
    <w:abstractNumId w:val="35"/>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lvlOverride w:ilvl="2"/>
    <w:lvlOverride w:ilvl="3"/>
    <w:lvlOverride w:ilvl="4"/>
    <w:lvlOverride w:ilvl="5"/>
    <w:lvlOverride w:ilvl="6"/>
    <w:lvlOverride w:ilvl="7"/>
    <w:lvlOverride w:ilvl="8"/>
  </w:num>
  <w:num w:numId="55">
    <w:abstractNumId w:val="46"/>
  </w:num>
  <w:num w:numId="56">
    <w:abstractNumId w:val="1"/>
  </w:num>
  <w:num w:numId="57">
    <w:abstractNumId w:val="4"/>
  </w:num>
  <w:num w:numId="58">
    <w:abstractNumId w:val="2"/>
  </w:num>
  <w:num w:numId="59">
    <w:abstractNumId w:val="18"/>
  </w:num>
  <w:num w:numId="60">
    <w:abstractNumId w:val="33"/>
  </w:num>
  <w:num w:numId="61">
    <w:abstractNumId w:val="75"/>
  </w:num>
  <w:num w:numId="62">
    <w:abstractNumId w:val="44"/>
  </w:num>
  <w:num w:numId="63">
    <w:abstractNumId w:val="26"/>
  </w:num>
  <w:num w:numId="64">
    <w:abstractNumId w:val="40"/>
  </w:num>
  <w:num w:numId="65">
    <w:abstractNumId w:val="32"/>
  </w:num>
  <w:num w:numId="66">
    <w:abstractNumId w:val="58"/>
  </w:num>
  <w:num w:numId="67">
    <w:abstractNumId w:val="45"/>
  </w:num>
  <w:num w:numId="68">
    <w:abstractNumId w:val="72"/>
  </w:num>
  <w:num w:numId="69">
    <w:abstractNumId w:val="30"/>
  </w:num>
  <w:num w:numId="70">
    <w:abstractNumId w:val="31"/>
  </w:num>
  <w:num w:numId="71">
    <w:abstractNumId w:val="77"/>
  </w:num>
  <w:num w:numId="72">
    <w:abstractNumId w:val="78"/>
  </w:num>
  <w:num w:numId="73">
    <w:abstractNumId w:val="8"/>
  </w:num>
  <w:num w:numId="74">
    <w:abstractNumId w:val="47"/>
  </w:num>
  <w:num w:numId="75">
    <w:abstractNumId w:val="55"/>
  </w:num>
  <w:num w:numId="76">
    <w:abstractNumId w:val="49"/>
  </w:num>
  <w:num w:numId="77">
    <w:abstractNumId w:val="28"/>
  </w:num>
  <w:num w:numId="78">
    <w:abstractNumId w:val="48"/>
  </w:num>
  <w:num w:numId="79">
    <w:abstractNumId w:val="63"/>
  </w:num>
  <w:num w:numId="80">
    <w:abstractNumId w:val="9"/>
  </w:num>
  <w:num w:numId="81">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8A6"/>
    <w:rsid w:val="00000EEC"/>
    <w:rsid w:val="00001A75"/>
    <w:rsid w:val="00001E8A"/>
    <w:rsid w:val="0000281F"/>
    <w:rsid w:val="00002BD5"/>
    <w:rsid w:val="00002CF9"/>
    <w:rsid w:val="00003B52"/>
    <w:rsid w:val="00003C26"/>
    <w:rsid w:val="00004364"/>
    <w:rsid w:val="000050B2"/>
    <w:rsid w:val="000052C6"/>
    <w:rsid w:val="000057B9"/>
    <w:rsid w:val="00005E96"/>
    <w:rsid w:val="00005EBF"/>
    <w:rsid w:val="000063E2"/>
    <w:rsid w:val="000073B4"/>
    <w:rsid w:val="000100DF"/>
    <w:rsid w:val="0001051A"/>
    <w:rsid w:val="0001070A"/>
    <w:rsid w:val="00010BAF"/>
    <w:rsid w:val="00010D00"/>
    <w:rsid w:val="0001172D"/>
    <w:rsid w:val="0001195B"/>
    <w:rsid w:val="00011F12"/>
    <w:rsid w:val="00012781"/>
    <w:rsid w:val="00012CDB"/>
    <w:rsid w:val="00012EDA"/>
    <w:rsid w:val="00012F33"/>
    <w:rsid w:val="00013657"/>
    <w:rsid w:val="00013786"/>
    <w:rsid w:val="00014391"/>
    <w:rsid w:val="000144AC"/>
    <w:rsid w:val="00014E0C"/>
    <w:rsid w:val="00015050"/>
    <w:rsid w:val="000158F3"/>
    <w:rsid w:val="00017362"/>
    <w:rsid w:val="00017A8F"/>
    <w:rsid w:val="00017E55"/>
    <w:rsid w:val="00020333"/>
    <w:rsid w:val="00020395"/>
    <w:rsid w:val="00020675"/>
    <w:rsid w:val="000209D7"/>
    <w:rsid w:val="00020DDC"/>
    <w:rsid w:val="00020EDA"/>
    <w:rsid w:val="00020FAD"/>
    <w:rsid w:val="000210BB"/>
    <w:rsid w:val="00021653"/>
    <w:rsid w:val="000216D2"/>
    <w:rsid w:val="00022A74"/>
    <w:rsid w:val="00023004"/>
    <w:rsid w:val="00023878"/>
    <w:rsid w:val="00023F9F"/>
    <w:rsid w:val="000241D0"/>
    <w:rsid w:val="00024E20"/>
    <w:rsid w:val="00025587"/>
    <w:rsid w:val="0002559F"/>
    <w:rsid w:val="00025AD9"/>
    <w:rsid w:val="000262D7"/>
    <w:rsid w:val="00026DDE"/>
    <w:rsid w:val="00030541"/>
    <w:rsid w:val="00030D4A"/>
    <w:rsid w:val="000326E9"/>
    <w:rsid w:val="00032753"/>
    <w:rsid w:val="00032D18"/>
    <w:rsid w:val="00032FAA"/>
    <w:rsid w:val="00032FD0"/>
    <w:rsid w:val="00033893"/>
    <w:rsid w:val="00034A15"/>
    <w:rsid w:val="000350F5"/>
    <w:rsid w:val="0003517F"/>
    <w:rsid w:val="00035FFE"/>
    <w:rsid w:val="000368E5"/>
    <w:rsid w:val="0003790A"/>
    <w:rsid w:val="00037B78"/>
    <w:rsid w:val="00040D7E"/>
    <w:rsid w:val="0004108F"/>
    <w:rsid w:val="000413E3"/>
    <w:rsid w:val="0004159A"/>
    <w:rsid w:val="000418AA"/>
    <w:rsid w:val="00042504"/>
    <w:rsid w:val="00042F74"/>
    <w:rsid w:val="0004319F"/>
    <w:rsid w:val="000431AB"/>
    <w:rsid w:val="000433D0"/>
    <w:rsid w:val="0004364A"/>
    <w:rsid w:val="00043D0E"/>
    <w:rsid w:val="00044264"/>
    <w:rsid w:val="000442EF"/>
    <w:rsid w:val="0004431B"/>
    <w:rsid w:val="00044358"/>
    <w:rsid w:val="0004454E"/>
    <w:rsid w:val="00044640"/>
    <w:rsid w:val="0004532A"/>
    <w:rsid w:val="000463EC"/>
    <w:rsid w:val="000464A2"/>
    <w:rsid w:val="00046F33"/>
    <w:rsid w:val="000471EB"/>
    <w:rsid w:val="000472EE"/>
    <w:rsid w:val="000474B2"/>
    <w:rsid w:val="000479BE"/>
    <w:rsid w:val="00047F00"/>
    <w:rsid w:val="00047F57"/>
    <w:rsid w:val="000507A2"/>
    <w:rsid w:val="0005085A"/>
    <w:rsid w:val="000508D8"/>
    <w:rsid w:val="00050E0E"/>
    <w:rsid w:val="000510BF"/>
    <w:rsid w:val="000520FC"/>
    <w:rsid w:val="00052F74"/>
    <w:rsid w:val="000534D7"/>
    <w:rsid w:val="00053824"/>
    <w:rsid w:val="00053965"/>
    <w:rsid w:val="00053973"/>
    <w:rsid w:val="00053D66"/>
    <w:rsid w:val="00053FF4"/>
    <w:rsid w:val="0005408A"/>
    <w:rsid w:val="00054165"/>
    <w:rsid w:val="0005498C"/>
    <w:rsid w:val="000549C5"/>
    <w:rsid w:val="00054C56"/>
    <w:rsid w:val="00055702"/>
    <w:rsid w:val="00056351"/>
    <w:rsid w:val="00056A01"/>
    <w:rsid w:val="00056F5D"/>
    <w:rsid w:val="0005751A"/>
    <w:rsid w:val="00057FA0"/>
    <w:rsid w:val="00061587"/>
    <w:rsid w:val="00061D6F"/>
    <w:rsid w:val="00062E7F"/>
    <w:rsid w:val="00063004"/>
    <w:rsid w:val="0006314C"/>
    <w:rsid w:val="00064150"/>
    <w:rsid w:val="00064D1E"/>
    <w:rsid w:val="00064E14"/>
    <w:rsid w:val="0006562C"/>
    <w:rsid w:val="00065BBD"/>
    <w:rsid w:val="00065E38"/>
    <w:rsid w:val="000662F3"/>
    <w:rsid w:val="00066641"/>
    <w:rsid w:val="00066702"/>
    <w:rsid w:val="00066D80"/>
    <w:rsid w:val="00067AC3"/>
    <w:rsid w:val="000702A8"/>
    <w:rsid w:val="00070592"/>
    <w:rsid w:val="00071164"/>
    <w:rsid w:val="00071526"/>
    <w:rsid w:val="000718C6"/>
    <w:rsid w:val="00071DE9"/>
    <w:rsid w:val="0007215B"/>
    <w:rsid w:val="00072390"/>
    <w:rsid w:val="00072E72"/>
    <w:rsid w:val="000730D6"/>
    <w:rsid w:val="0007336A"/>
    <w:rsid w:val="000734F8"/>
    <w:rsid w:val="00073AC5"/>
    <w:rsid w:val="00073CAF"/>
    <w:rsid w:val="000743E7"/>
    <w:rsid w:val="00074DAA"/>
    <w:rsid w:val="00074E77"/>
    <w:rsid w:val="00075041"/>
    <w:rsid w:val="00075185"/>
    <w:rsid w:val="000754E2"/>
    <w:rsid w:val="0007632C"/>
    <w:rsid w:val="00076BC4"/>
    <w:rsid w:val="000774FA"/>
    <w:rsid w:val="00077501"/>
    <w:rsid w:val="000775EB"/>
    <w:rsid w:val="000776C5"/>
    <w:rsid w:val="000804DA"/>
    <w:rsid w:val="00080970"/>
    <w:rsid w:val="00080AFE"/>
    <w:rsid w:val="00080DFB"/>
    <w:rsid w:val="00080FC0"/>
    <w:rsid w:val="00080FDD"/>
    <w:rsid w:val="00081281"/>
    <w:rsid w:val="000815AE"/>
    <w:rsid w:val="000815D4"/>
    <w:rsid w:val="000816BB"/>
    <w:rsid w:val="00081978"/>
    <w:rsid w:val="00081A55"/>
    <w:rsid w:val="00081AEA"/>
    <w:rsid w:val="00081D93"/>
    <w:rsid w:val="0008214D"/>
    <w:rsid w:val="000830D6"/>
    <w:rsid w:val="000832E1"/>
    <w:rsid w:val="000835E6"/>
    <w:rsid w:val="00083AF3"/>
    <w:rsid w:val="000848C7"/>
    <w:rsid w:val="00084B4D"/>
    <w:rsid w:val="00084DDE"/>
    <w:rsid w:val="00084E13"/>
    <w:rsid w:val="00085003"/>
    <w:rsid w:val="00085A11"/>
    <w:rsid w:val="000860D3"/>
    <w:rsid w:val="00086539"/>
    <w:rsid w:val="00086651"/>
    <w:rsid w:val="0008697D"/>
    <w:rsid w:val="00086DEB"/>
    <w:rsid w:val="00086E6B"/>
    <w:rsid w:val="0008789D"/>
    <w:rsid w:val="00087B23"/>
    <w:rsid w:val="00087EF8"/>
    <w:rsid w:val="000905A8"/>
    <w:rsid w:val="000909CC"/>
    <w:rsid w:val="000910D1"/>
    <w:rsid w:val="000918AA"/>
    <w:rsid w:val="00092151"/>
    <w:rsid w:val="00092A40"/>
    <w:rsid w:val="00092AA4"/>
    <w:rsid w:val="00092CCE"/>
    <w:rsid w:val="00093134"/>
    <w:rsid w:val="0009350D"/>
    <w:rsid w:val="00093A9A"/>
    <w:rsid w:val="00093BBD"/>
    <w:rsid w:val="00093EEE"/>
    <w:rsid w:val="00095843"/>
    <w:rsid w:val="00095BBD"/>
    <w:rsid w:val="00095D3C"/>
    <w:rsid w:val="00096158"/>
    <w:rsid w:val="00096235"/>
    <w:rsid w:val="00096B0A"/>
    <w:rsid w:val="00096CB9"/>
    <w:rsid w:val="000971DF"/>
    <w:rsid w:val="000977AC"/>
    <w:rsid w:val="000A0538"/>
    <w:rsid w:val="000A06F9"/>
    <w:rsid w:val="000A08CD"/>
    <w:rsid w:val="000A0CF8"/>
    <w:rsid w:val="000A0E23"/>
    <w:rsid w:val="000A149B"/>
    <w:rsid w:val="000A16DB"/>
    <w:rsid w:val="000A208E"/>
    <w:rsid w:val="000A270C"/>
    <w:rsid w:val="000A3E3F"/>
    <w:rsid w:val="000A4036"/>
    <w:rsid w:val="000A42EE"/>
    <w:rsid w:val="000A4AD1"/>
    <w:rsid w:val="000A51CB"/>
    <w:rsid w:val="000A5BAC"/>
    <w:rsid w:val="000A5D8B"/>
    <w:rsid w:val="000A6227"/>
    <w:rsid w:val="000A6F5E"/>
    <w:rsid w:val="000A788D"/>
    <w:rsid w:val="000A7EA4"/>
    <w:rsid w:val="000A7F07"/>
    <w:rsid w:val="000B0A1E"/>
    <w:rsid w:val="000B0D69"/>
    <w:rsid w:val="000B1B25"/>
    <w:rsid w:val="000B2F90"/>
    <w:rsid w:val="000B30B5"/>
    <w:rsid w:val="000B5682"/>
    <w:rsid w:val="000B5840"/>
    <w:rsid w:val="000B5AC6"/>
    <w:rsid w:val="000B62A9"/>
    <w:rsid w:val="000B62D3"/>
    <w:rsid w:val="000B6A1E"/>
    <w:rsid w:val="000B6DA9"/>
    <w:rsid w:val="000B6DC4"/>
    <w:rsid w:val="000B6E83"/>
    <w:rsid w:val="000B7583"/>
    <w:rsid w:val="000B75CB"/>
    <w:rsid w:val="000B7CB6"/>
    <w:rsid w:val="000B7DA7"/>
    <w:rsid w:val="000C02D9"/>
    <w:rsid w:val="000C0737"/>
    <w:rsid w:val="000C14E6"/>
    <w:rsid w:val="000C1D0B"/>
    <w:rsid w:val="000C2C4F"/>
    <w:rsid w:val="000C2D05"/>
    <w:rsid w:val="000C2FE8"/>
    <w:rsid w:val="000C2FE9"/>
    <w:rsid w:val="000C39B8"/>
    <w:rsid w:val="000C3A24"/>
    <w:rsid w:val="000C3F70"/>
    <w:rsid w:val="000C4512"/>
    <w:rsid w:val="000C463C"/>
    <w:rsid w:val="000C4729"/>
    <w:rsid w:val="000C4F39"/>
    <w:rsid w:val="000C736D"/>
    <w:rsid w:val="000C7379"/>
    <w:rsid w:val="000C7947"/>
    <w:rsid w:val="000C7AB6"/>
    <w:rsid w:val="000C7D71"/>
    <w:rsid w:val="000C7E52"/>
    <w:rsid w:val="000D0110"/>
    <w:rsid w:val="000D0522"/>
    <w:rsid w:val="000D1374"/>
    <w:rsid w:val="000D19CC"/>
    <w:rsid w:val="000D1E00"/>
    <w:rsid w:val="000D1E30"/>
    <w:rsid w:val="000D264C"/>
    <w:rsid w:val="000D2DE4"/>
    <w:rsid w:val="000D30A1"/>
    <w:rsid w:val="000D3E51"/>
    <w:rsid w:val="000D403F"/>
    <w:rsid w:val="000D44E6"/>
    <w:rsid w:val="000D46DA"/>
    <w:rsid w:val="000D4D03"/>
    <w:rsid w:val="000D5028"/>
    <w:rsid w:val="000D5282"/>
    <w:rsid w:val="000D5FDF"/>
    <w:rsid w:val="000D6AE2"/>
    <w:rsid w:val="000D7DFB"/>
    <w:rsid w:val="000E0139"/>
    <w:rsid w:val="000E0470"/>
    <w:rsid w:val="000E0ECA"/>
    <w:rsid w:val="000E1092"/>
    <w:rsid w:val="000E143B"/>
    <w:rsid w:val="000E172E"/>
    <w:rsid w:val="000E26D5"/>
    <w:rsid w:val="000E27F5"/>
    <w:rsid w:val="000E292A"/>
    <w:rsid w:val="000E2E7E"/>
    <w:rsid w:val="000E3CFC"/>
    <w:rsid w:val="000E3D42"/>
    <w:rsid w:val="000E40ED"/>
    <w:rsid w:val="000E42BA"/>
    <w:rsid w:val="000E4F11"/>
    <w:rsid w:val="000E4FDB"/>
    <w:rsid w:val="000E5278"/>
    <w:rsid w:val="000E52B7"/>
    <w:rsid w:val="000E57A4"/>
    <w:rsid w:val="000E58B8"/>
    <w:rsid w:val="000E5927"/>
    <w:rsid w:val="000E6031"/>
    <w:rsid w:val="000E745F"/>
    <w:rsid w:val="000E77A2"/>
    <w:rsid w:val="000E79AA"/>
    <w:rsid w:val="000E7E57"/>
    <w:rsid w:val="000F06AA"/>
    <w:rsid w:val="000F0D5C"/>
    <w:rsid w:val="000F2785"/>
    <w:rsid w:val="000F3048"/>
    <w:rsid w:val="000F3385"/>
    <w:rsid w:val="000F3CDA"/>
    <w:rsid w:val="000F3F86"/>
    <w:rsid w:val="000F5840"/>
    <w:rsid w:val="000F6A85"/>
    <w:rsid w:val="000F6AD8"/>
    <w:rsid w:val="000F6C38"/>
    <w:rsid w:val="001004F3"/>
    <w:rsid w:val="001006BA"/>
    <w:rsid w:val="001008B1"/>
    <w:rsid w:val="00100C28"/>
    <w:rsid w:val="00100EB2"/>
    <w:rsid w:val="00100FEA"/>
    <w:rsid w:val="001013D3"/>
    <w:rsid w:val="00101417"/>
    <w:rsid w:val="0010175C"/>
    <w:rsid w:val="001018F8"/>
    <w:rsid w:val="00101B7E"/>
    <w:rsid w:val="00101FB7"/>
    <w:rsid w:val="001027E1"/>
    <w:rsid w:val="0010293A"/>
    <w:rsid w:val="00102D1C"/>
    <w:rsid w:val="0010339C"/>
    <w:rsid w:val="00104135"/>
    <w:rsid w:val="001047CD"/>
    <w:rsid w:val="00104B30"/>
    <w:rsid w:val="00104E8E"/>
    <w:rsid w:val="001057DE"/>
    <w:rsid w:val="001059BC"/>
    <w:rsid w:val="00106137"/>
    <w:rsid w:val="00106188"/>
    <w:rsid w:val="0010626F"/>
    <w:rsid w:val="0010635B"/>
    <w:rsid w:val="00106B4C"/>
    <w:rsid w:val="00106BEA"/>
    <w:rsid w:val="00106D0F"/>
    <w:rsid w:val="001072B3"/>
    <w:rsid w:val="0011011C"/>
    <w:rsid w:val="00110146"/>
    <w:rsid w:val="00110919"/>
    <w:rsid w:val="00110FD2"/>
    <w:rsid w:val="001114A6"/>
    <w:rsid w:val="0011211B"/>
    <w:rsid w:val="0011289A"/>
    <w:rsid w:val="00113417"/>
    <w:rsid w:val="001139C5"/>
    <w:rsid w:val="001139F6"/>
    <w:rsid w:val="00113FBD"/>
    <w:rsid w:val="00114EC2"/>
    <w:rsid w:val="00115153"/>
    <w:rsid w:val="00115EA0"/>
    <w:rsid w:val="00115F29"/>
    <w:rsid w:val="00116557"/>
    <w:rsid w:val="0011691E"/>
    <w:rsid w:val="00117010"/>
    <w:rsid w:val="001172E6"/>
    <w:rsid w:val="00117B65"/>
    <w:rsid w:val="0012009A"/>
    <w:rsid w:val="001200C3"/>
    <w:rsid w:val="00120611"/>
    <w:rsid w:val="00120B5F"/>
    <w:rsid w:val="00121021"/>
    <w:rsid w:val="0012234B"/>
    <w:rsid w:val="00122BD9"/>
    <w:rsid w:val="00123DB0"/>
    <w:rsid w:val="00124A7C"/>
    <w:rsid w:val="00124C3F"/>
    <w:rsid w:val="00125B1A"/>
    <w:rsid w:val="00125CE4"/>
    <w:rsid w:val="00125D0A"/>
    <w:rsid w:val="00125D2D"/>
    <w:rsid w:val="00126781"/>
    <w:rsid w:val="00126F9F"/>
    <w:rsid w:val="00127C61"/>
    <w:rsid w:val="001300DE"/>
    <w:rsid w:val="00130F1A"/>
    <w:rsid w:val="0013196D"/>
    <w:rsid w:val="00131973"/>
    <w:rsid w:val="00131ABB"/>
    <w:rsid w:val="0013223A"/>
    <w:rsid w:val="00132B3F"/>
    <w:rsid w:val="00132C47"/>
    <w:rsid w:val="00132F77"/>
    <w:rsid w:val="00133B34"/>
    <w:rsid w:val="00133F61"/>
    <w:rsid w:val="001341F1"/>
    <w:rsid w:val="00134947"/>
    <w:rsid w:val="00134BB2"/>
    <w:rsid w:val="00134E15"/>
    <w:rsid w:val="00134EE1"/>
    <w:rsid w:val="00134F8F"/>
    <w:rsid w:val="00134FDD"/>
    <w:rsid w:val="00135035"/>
    <w:rsid w:val="001354B0"/>
    <w:rsid w:val="00135710"/>
    <w:rsid w:val="0013591F"/>
    <w:rsid w:val="00135C3D"/>
    <w:rsid w:val="00135C6F"/>
    <w:rsid w:val="00136430"/>
    <w:rsid w:val="00136AEF"/>
    <w:rsid w:val="00136ECB"/>
    <w:rsid w:val="00136F88"/>
    <w:rsid w:val="0013746B"/>
    <w:rsid w:val="001375C6"/>
    <w:rsid w:val="00137718"/>
    <w:rsid w:val="001379FB"/>
    <w:rsid w:val="00137AAD"/>
    <w:rsid w:val="00137DFD"/>
    <w:rsid w:val="001407EE"/>
    <w:rsid w:val="00140C41"/>
    <w:rsid w:val="00140CA0"/>
    <w:rsid w:val="00140E13"/>
    <w:rsid w:val="00141478"/>
    <w:rsid w:val="0014221F"/>
    <w:rsid w:val="001427EF"/>
    <w:rsid w:val="00142987"/>
    <w:rsid w:val="00142E00"/>
    <w:rsid w:val="0014331B"/>
    <w:rsid w:val="00143E4F"/>
    <w:rsid w:val="0014459B"/>
    <w:rsid w:val="00144E9B"/>
    <w:rsid w:val="00145CC7"/>
    <w:rsid w:val="001462EF"/>
    <w:rsid w:val="0014641A"/>
    <w:rsid w:val="001464E5"/>
    <w:rsid w:val="00146BE2"/>
    <w:rsid w:val="00147A87"/>
    <w:rsid w:val="001504EB"/>
    <w:rsid w:val="00150624"/>
    <w:rsid w:val="001507B2"/>
    <w:rsid w:val="00150A10"/>
    <w:rsid w:val="00150A3D"/>
    <w:rsid w:val="00150BD2"/>
    <w:rsid w:val="001520FC"/>
    <w:rsid w:val="0015227A"/>
    <w:rsid w:val="00152BC3"/>
    <w:rsid w:val="00152E8B"/>
    <w:rsid w:val="00154082"/>
    <w:rsid w:val="00154315"/>
    <w:rsid w:val="00154F0B"/>
    <w:rsid w:val="0015503F"/>
    <w:rsid w:val="00155473"/>
    <w:rsid w:val="0015549D"/>
    <w:rsid w:val="00155C8D"/>
    <w:rsid w:val="001561E0"/>
    <w:rsid w:val="00156648"/>
    <w:rsid w:val="001571E8"/>
    <w:rsid w:val="00157455"/>
    <w:rsid w:val="001576C2"/>
    <w:rsid w:val="001578CF"/>
    <w:rsid w:val="0015793C"/>
    <w:rsid w:val="00160201"/>
    <w:rsid w:val="001606B0"/>
    <w:rsid w:val="00160D86"/>
    <w:rsid w:val="0016109F"/>
    <w:rsid w:val="001617FD"/>
    <w:rsid w:val="001622F0"/>
    <w:rsid w:val="001625EF"/>
    <w:rsid w:val="001632CA"/>
    <w:rsid w:val="001632F7"/>
    <w:rsid w:val="00163441"/>
    <w:rsid w:val="0016365C"/>
    <w:rsid w:val="0016373A"/>
    <w:rsid w:val="00163CBF"/>
    <w:rsid w:val="0016441D"/>
    <w:rsid w:val="00164CEE"/>
    <w:rsid w:val="00164EA2"/>
    <w:rsid w:val="00164EA3"/>
    <w:rsid w:val="001653A1"/>
    <w:rsid w:val="00166EF9"/>
    <w:rsid w:val="00166FD8"/>
    <w:rsid w:val="00167215"/>
    <w:rsid w:val="00170280"/>
    <w:rsid w:val="00171073"/>
    <w:rsid w:val="00171CAF"/>
    <w:rsid w:val="00171E6B"/>
    <w:rsid w:val="00171FE8"/>
    <w:rsid w:val="00172070"/>
    <w:rsid w:val="00172392"/>
    <w:rsid w:val="0017346C"/>
    <w:rsid w:val="0017382A"/>
    <w:rsid w:val="0017411E"/>
    <w:rsid w:val="0017417D"/>
    <w:rsid w:val="001742FA"/>
    <w:rsid w:val="0017463B"/>
    <w:rsid w:val="0017471E"/>
    <w:rsid w:val="00174DF6"/>
    <w:rsid w:val="001757C9"/>
    <w:rsid w:val="00175E08"/>
    <w:rsid w:val="001760F7"/>
    <w:rsid w:val="00176610"/>
    <w:rsid w:val="001766A2"/>
    <w:rsid w:val="00176750"/>
    <w:rsid w:val="001768E7"/>
    <w:rsid w:val="00176AA1"/>
    <w:rsid w:val="0017708F"/>
    <w:rsid w:val="00177B2A"/>
    <w:rsid w:val="00180294"/>
    <w:rsid w:val="001803C1"/>
    <w:rsid w:val="001806F2"/>
    <w:rsid w:val="00180D9F"/>
    <w:rsid w:val="001832D3"/>
    <w:rsid w:val="00183525"/>
    <w:rsid w:val="001838CE"/>
    <w:rsid w:val="0018414F"/>
    <w:rsid w:val="00184159"/>
    <w:rsid w:val="00184A66"/>
    <w:rsid w:val="001850B9"/>
    <w:rsid w:val="001852FC"/>
    <w:rsid w:val="001862E9"/>
    <w:rsid w:val="0018786F"/>
    <w:rsid w:val="001879EE"/>
    <w:rsid w:val="0019011B"/>
    <w:rsid w:val="0019016D"/>
    <w:rsid w:val="00190501"/>
    <w:rsid w:val="00190EEE"/>
    <w:rsid w:val="00191061"/>
    <w:rsid w:val="001915B5"/>
    <w:rsid w:val="001917B4"/>
    <w:rsid w:val="001917C9"/>
    <w:rsid w:val="0019371C"/>
    <w:rsid w:val="00193940"/>
    <w:rsid w:val="001940C1"/>
    <w:rsid w:val="00195246"/>
    <w:rsid w:val="00196E29"/>
    <w:rsid w:val="001972A4"/>
    <w:rsid w:val="00197C49"/>
    <w:rsid w:val="001A0437"/>
    <w:rsid w:val="001A06D7"/>
    <w:rsid w:val="001A0955"/>
    <w:rsid w:val="001A097B"/>
    <w:rsid w:val="001A0B3A"/>
    <w:rsid w:val="001A0E63"/>
    <w:rsid w:val="001A14EE"/>
    <w:rsid w:val="001A1634"/>
    <w:rsid w:val="001A1687"/>
    <w:rsid w:val="001A186D"/>
    <w:rsid w:val="001A2075"/>
    <w:rsid w:val="001A2DDD"/>
    <w:rsid w:val="001A3009"/>
    <w:rsid w:val="001A3102"/>
    <w:rsid w:val="001A3E9C"/>
    <w:rsid w:val="001A4F79"/>
    <w:rsid w:val="001A5B2B"/>
    <w:rsid w:val="001A5BEC"/>
    <w:rsid w:val="001A6483"/>
    <w:rsid w:val="001A6BDC"/>
    <w:rsid w:val="001A6C66"/>
    <w:rsid w:val="001A6E61"/>
    <w:rsid w:val="001A7835"/>
    <w:rsid w:val="001A7C98"/>
    <w:rsid w:val="001B070E"/>
    <w:rsid w:val="001B0A5E"/>
    <w:rsid w:val="001B112E"/>
    <w:rsid w:val="001B1176"/>
    <w:rsid w:val="001B2486"/>
    <w:rsid w:val="001B2BAF"/>
    <w:rsid w:val="001B2C42"/>
    <w:rsid w:val="001B3979"/>
    <w:rsid w:val="001B3A43"/>
    <w:rsid w:val="001B3B1E"/>
    <w:rsid w:val="001B42ED"/>
    <w:rsid w:val="001B431B"/>
    <w:rsid w:val="001B4C0B"/>
    <w:rsid w:val="001B55BE"/>
    <w:rsid w:val="001B5603"/>
    <w:rsid w:val="001B5C25"/>
    <w:rsid w:val="001B5D41"/>
    <w:rsid w:val="001B6044"/>
    <w:rsid w:val="001B649F"/>
    <w:rsid w:val="001B7154"/>
    <w:rsid w:val="001B74D6"/>
    <w:rsid w:val="001C074E"/>
    <w:rsid w:val="001C1056"/>
    <w:rsid w:val="001C131D"/>
    <w:rsid w:val="001C18AA"/>
    <w:rsid w:val="001C1B5A"/>
    <w:rsid w:val="001C2116"/>
    <w:rsid w:val="001C3068"/>
    <w:rsid w:val="001C3832"/>
    <w:rsid w:val="001C3CDB"/>
    <w:rsid w:val="001C3D07"/>
    <w:rsid w:val="001C3D42"/>
    <w:rsid w:val="001C5630"/>
    <w:rsid w:val="001C579E"/>
    <w:rsid w:val="001C57CC"/>
    <w:rsid w:val="001C5F4E"/>
    <w:rsid w:val="001C606F"/>
    <w:rsid w:val="001C671B"/>
    <w:rsid w:val="001C694E"/>
    <w:rsid w:val="001C7123"/>
    <w:rsid w:val="001C73A2"/>
    <w:rsid w:val="001C7D8A"/>
    <w:rsid w:val="001D0760"/>
    <w:rsid w:val="001D0991"/>
    <w:rsid w:val="001D0CF1"/>
    <w:rsid w:val="001D1004"/>
    <w:rsid w:val="001D1220"/>
    <w:rsid w:val="001D183F"/>
    <w:rsid w:val="001D1914"/>
    <w:rsid w:val="001D1FA9"/>
    <w:rsid w:val="001D22B1"/>
    <w:rsid w:val="001D2426"/>
    <w:rsid w:val="001D248F"/>
    <w:rsid w:val="001D2892"/>
    <w:rsid w:val="001D2BB5"/>
    <w:rsid w:val="001D2C30"/>
    <w:rsid w:val="001D3318"/>
    <w:rsid w:val="001D3A7C"/>
    <w:rsid w:val="001D3DAE"/>
    <w:rsid w:val="001D3F45"/>
    <w:rsid w:val="001D45B6"/>
    <w:rsid w:val="001D49CD"/>
    <w:rsid w:val="001D5B2B"/>
    <w:rsid w:val="001D67C3"/>
    <w:rsid w:val="001D6A62"/>
    <w:rsid w:val="001D716F"/>
    <w:rsid w:val="001D76C3"/>
    <w:rsid w:val="001E0A35"/>
    <w:rsid w:val="001E1014"/>
    <w:rsid w:val="001E11CE"/>
    <w:rsid w:val="001E16B8"/>
    <w:rsid w:val="001E25C3"/>
    <w:rsid w:val="001E2777"/>
    <w:rsid w:val="001E2C7A"/>
    <w:rsid w:val="001E35C9"/>
    <w:rsid w:val="001E38BA"/>
    <w:rsid w:val="001E3F52"/>
    <w:rsid w:val="001E42C3"/>
    <w:rsid w:val="001E4E9D"/>
    <w:rsid w:val="001E5308"/>
    <w:rsid w:val="001E58AE"/>
    <w:rsid w:val="001E5A3D"/>
    <w:rsid w:val="001E5E13"/>
    <w:rsid w:val="001E5F14"/>
    <w:rsid w:val="001E61E9"/>
    <w:rsid w:val="001E623E"/>
    <w:rsid w:val="001E65C2"/>
    <w:rsid w:val="001E6C3A"/>
    <w:rsid w:val="001E7F8A"/>
    <w:rsid w:val="001F03CA"/>
    <w:rsid w:val="001F06B7"/>
    <w:rsid w:val="001F0DD5"/>
    <w:rsid w:val="001F106D"/>
    <w:rsid w:val="001F12F0"/>
    <w:rsid w:val="001F141F"/>
    <w:rsid w:val="001F17B5"/>
    <w:rsid w:val="001F19C1"/>
    <w:rsid w:val="001F1B0A"/>
    <w:rsid w:val="001F2E91"/>
    <w:rsid w:val="001F2F92"/>
    <w:rsid w:val="001F3710"/>
    <w:rsid w:val="001F3715"/>
    <w:rsid w:val="001F3D3F"/>
    <w:rsid w:val="001F4F6E"/>
    <w:rsid w:val="001F5547"/>
    <w:rsid w:val="001F5647"/>
    <w:rsid w:val="001F5B9B"/>
    <w:rsid w:val="001F5BA5"/>
    <w:rsid w:val="001F5D53"/>
    <w:rsid w:val="001F66DF"/>
    <w:rsid w:val="001F69BA"/>
    <w:rsid w:val="002003CE"/>
    <w:rsid w:val="0020079F"/>
    <w:rsid w:val="00201A59"/>
    <w:rsid w:val="00201E91"/>
    <w:rsid w:val="00201FE0"/>
    <w:rsid w:val="00202006"/>
    <w:rsid w:val="002020ED"/>
    <w:rsid w:val="002025EF"/>
    <w:rsid w:val="00202786"/>
    <w:rsid w:val="00202EFD"/>
    <w:rsid w:val="00203044"/>
    <w:rsid w:val="00203290"/>
    <w:rsid w:val="00203876"/>
    <w:rsid w:val="00203C4E"/>
    <w:rsid w:val="00203FE1"/>
    <w:rsid w:val="00204CA6"/>
    <w:rsid w:val="00205814"/>
    <w:rsid w:val="00205C08"/>
    <w:rsid w:val="00205FBA"/>
    <w:rsid w:val="002060E8"/>
    <w:rsid w:val="00207313"/>
    <w:rsid w:val="002074DA"/>
    <w:rsid w:val="00207A83"/>
    <w:rsid w:val="00207B08"/>
    <w:rsid w:val="00210C4A"/>
    <w:rsid w:val="00211321"/>
    <w:rsid w:val="002113EA"/>
    <w:rsid w:val="00211973"/>
    <w:rsid w:val="00211ABB"/>
    <w:rsid w:val="0021224A"/>
    <w:rsid w:val="002123EB"/>
    <w:rsid w:val="00212684"/>
    <w:rsid w:val="002134BB"/>
    <w:rsid w:val="00214244"/>
    <w:rsid w:val="002143E1"/>
    <w:rsid w:val="002148C8"/>
    <w:rsid w:val="00214F0C"/>
    <w:rsid w:val="00215252"/>
    <w:rsid w:val="0021532E"/>
    <w:rsid w:val="002157BB"/>
    <w:rsid w:val="002159E3"/>
    <w:rsid w:val="00215D9B"/>
    <w:rsid w:val="00216D1E"/>
    <w:rsid w:val="0021718B"/>
    <w:rsid w:val="00217648"/>
    <w:rsid w:val="00217E6E"/>
    <w:rsid w:val="002200A5"/>
    <w:rsid w:val="0022043B"/>
    <w:rsid w:val="00221410"/>
    <w:rsid w:val="00221634"/>
    <w:rsid w:val="00221CC5"/>
    <w:rsid w:val="002222CF"/>
    <w:rsid w:val="00223D7E"/>
    <w:rsid w:val="00223FD9"/>
    <w:rsid w:val="002242A7"/>
    <w:rsid w:val="00224A50"/>
    <w:rsid w:val="00224C17"/>
    <w:rsid w:val="00224C44"/>
    <w:rsid w:val="00224D31"/>
    <w:rsid w:val="00225059"/>
    <w:rsid w:val="0022525E"/>
    <w:rsid w:val="00225783"/>
    <w:rsid w:val="002258E2"/>
    <w:rsid w:val="00226315"/>
    <w:rsid w:val="00226442"/>
    <w:rsid w:val="0022646B"/>
    <w:rsid w:val="00226C83"/>
    <w:rsid w:val="002271A5"/>
    <w:rsid w:val="00227C0C"/>
    <w:rsid w:val="00227CE6"/>
    <w:rsid w:val="00227F40"/>
    <w:rsid w:val="002304A8"/>
    <w:rsid w:val="00230C70"/>
    <w:rsid w:val="00231146"/>
    <w:rsid w:val="00231A75"/>
    <w:rsid w:val="00231AF3"/>
    <w:rsid w:val="00231B34"/>
    <w:rsid w:val="00231C06"/>
    <w:rsid w:val="00232197"/>
    <w:rsid w:val="002327D5"/>
    <w:rsid w:val="0023372D"/>
    <w:rsid w:val="0023413D"/>
    <w:rsid w:val="002342FD"/>
    <w:rsid w:val="00234A3B"/>
    <w:rsid w:val="002359BF"/>
    <w:rsid w:val="002368B6"/>
    <w:rsid w:val="00237161"/>
    <w:rsid w:val="00237548"/>
    <w:rsid w:val="00237B21"/>
    <w:rsid w:val="00237C8B"/>
    <w:rsid w:val="00237D86"/>
    <w:rsid w:val="00240628"/>
    <w:rsid w:val="00240816"/>
    <w:rsid w:val="00240EC2"/>
    <w:rsid w:val="0024186E"/>
    <w:rsid w:val="00241F1D"/>
    <w:rsid w:val="00242317"/>
    <w:rsid w:val="00242695"/>
    <w:rsid w:val="00242C34"/>
    <w:rsid w:val="00242F62"/>
    <w:rsid w:val="00243247"/>
    <w:rsid w:val="002436DB"/>
    <w:rsid w:val="00243CBC"/>
    <w:rsid w:val="00243D2B"/>
    <w:rsid w:val="00244E36"/>
    <w:rsid w:val="002454D1"/>
    <w:rsid w:val="00245620"/>
    <w:rsid w:val="002459D5"/>
    <w:rsid w:val="00245B74"/>
    <w:rsid w:val="002462A5"/>
    <w:rsid w:val="002463C9"/>
    <w:rsid w:val="002465C2"/>
    <w:rsid w:val="0024679B"/>
    <w:rsid w:val="00246B07"/>
    <w:rsid w:val="00246DF2"/>
    <w:rsid w:val="00247881"/>
    <w:rsid w:val="00250148"/>
    <w:rsid w:val="00250506"/>
    <w:rsid w:val="002520C3"/>
    <w:rsid w:val="0025271A"/>
    <w:rsid w:val="00252AC5"/>
    <w:rsid w:val="00252BA6"/>
    <w:rsid w:val="00253228"/>
    <w:rsid w:val="0025332B"/>
    <w:rsid w:val="00253790"/>
    <w:rsid w:val="00254370"/>
    <w:rsid w:val="002549FF"/>
    <w:rsid w:val="00254AE1"/>
    <w:rsid w:val="0025523F"/>
    <w:rsid w:val="00255AF8"/>
    <w:rsid w:val="00255B96"/>
    <w:rsid w:val="00255FAF"/>
    <w:rsid w:val="00256119"/>
    <w:rsid w:val="0025665D"/>
    <w:rsid w:val="002573E4"/>
    <w:rsid w:val="002579BD"/>
    <w:rsid w:val="00257AA2"/>
    <w:rsid w:val="00257BBB"/>
    <w:rsid w:val="00260457"/>
    <w:rsid w:val="00260DC8"/>
    <w:rsid w:val="00261095"/>
    <w:rsid w:val="002610E0"/>
    <w:rsid w:val="0026191F"/>
    <w:rsid w:val="00261F2B"/>
    <w:rsid w:val="0026204C"/>
    <w:rsid w:val="002624C8"/>
    <w:rsid w:val="00262F12"/>
    <w:rsid w:val="00263033"/>
    <w:rsid w:val="00263596"/>
    <w:rsid w:val="002639BE"/>
    <w:rsid w:val="00263DEA"/>
    <w:rsid w:val="0026489E"/>
    <w:rsid w:val="00264D5B"/>
    <w:rsid w:val="002656CD"/>
    <w:rsid w:val="00265E67"/>
    <w:rsid w:val="00266599"/>
    <w:rsid w:val="002668B4"/>
    <w:rsid w:val="002673B2"/>
    <w:rsid w:val="00267490"/>
    <w:rsid w:val="0026787A"/>
    <w:rsid w:val="00270418"/>
    <w:rsid w:val="00270A29"/>
    <w:rsid w:val="00270A6E"/>
    <w:rsid w:val="00270C52"/>
    <w:rsid w:val="00270C5B"/>
    <w:rsid w:val="00270D18"/>
    <w:rsid w:val="00270F51"/>
    <w:rsid w:val="00271AF0"/>
    <w:rsid w:val="002728C4"/>
    <w:rsid w:val="00272920"/>
    <w:rsid w:val="00272D29"/>
    <w:rsid w:val="00272D84"/>
    <w:rsid w:val="00272E2B"/>
    <w:rsid w:val="0027329F"/>
    <w:rsid w:val="002733E3"/>
    <w:rsid w:val="00274192"/>
    <w:rsid w:val="00274A49"/>
    <w:rsid w:val="002759ED"/>
    <w:rsid w:val="00275A31"/>
    <w:rsid w:val="00275DC0"/>
    <w:rsid w:val="00276B60"/>
    <w:rsid w:val="00277029"/>
    <w:rsid w:val="002772E8"/>
    <w:rsid w:val="00277DC6"/>
    <w:rsid w:val="002807F1"/>
    <w:rsid w:val="00280B98"/>
    <w:rsid w:val="00281CE4"/>
    <w:rsid w:val="0028249B"/>
    <w:rsid w:val="00282A71"/>
    <w:rsid w:val="00282DD4"/>
    <w:rsid w:val="002836E4"/>
    <w:rsid w:val="002837A2"/>
    <w:rsid w:val="002837E9"/>
    <w:rsid w:val="00283C7E"/>
    <w:rsid w:val="00283D7C"/>
    <w:rsid w:val="00283D82"/>
    <w:rsid w:val="00283EC1"/>
    <w:rsid w:val="002840A1"/>
    <w:rsid w:val="002842FA"/>
    <w:rsid w:val="00284B99"/>
    <w:rsid w:val="00284FAA"/>
    <w:rsid w:val="00285205"/>
    <w:rsid w:val="00285369"/>
    <w:rsid w:val="00285903"/>
    <w:rsid w:val="002859AA"/>
    <w:rsid w:val="00285AAB"/>
    <w:rsid w:val="0028622D"/>
    <w:rsid w:val="002862DE"/>
    <w:rsid w:val="002866DB"/>
    <w:rsid w:val="0028671D"/>
    <w:rsid w:val="00286B39"/>
    <w:rsid w:val="00286CFC"/>
    <w:rsid w:val="00287D88"/>
    <w:rsid w:val="00287EA6"/>
    <w:rsid w:val="002900CC"/>
    <w:rsid w:val="00290548"/>
    <w:rsid w:val="00291035"/>
    <w:rsid w:val="00291074"/>
    <w:rsid w:val="00291D7A"/>
    <w:rsid w:val="00292009"/>
    <w:rsid w:val="002920F3"/>
    <w:rsid w:val="00293BDD"/>
    <w:rsid w:val="00294DB4"/>
    <w:rsid w:val="00294E0C"/>
    <w:rsid w:val="0029557B"/>
    <w:rsid w:val="00295E17"/>
    <w:rsid w:val="00295F02"/>
    <w:rsid w:val="00296425"/>
    <w:rsid w:val="0029672F"/>
    <w:rsid w:val="00297431"/>
    <w:rsid w:val="002A0256"/>
    <w:rsid w:val="002A0311"/>
    <w:rsid w:val="002A0498"/>
    <w:rsid w:val="002A08A0"/>
    <w:rsid w:val="002A09AA"/>
    <w:rsid w:val="002A0DFD"/>
    <w:rsid w:val="002A0F5F"/>
    <w:rsid w:val="002A1572"/>
    <w:rsid w:val="002A18C5"/>
    <w:rsid w:val="002A1F45"/>
    <w:rsid w:val="002A21E0"/>
    <w:rsid w:val="002A2A1C"/>
    <w:rsid w:val="002A2C0F"/>
    <w:rsid w:val="002A343A"/>
    <w:rsid w:val="002A3A48"/>
    <w:rsid w:val="002A3C24"/>
    <w:rsid w:val="002A409E"/>
    <w:rsid w:val="002A41CD"/>
    <w:rsid w:val="002A42BD"/>
    <w:rsid w:val="002A4A73"/>
    <w:rsid w:val="002A4B99"/>
    <w:rsid w:val="002A4E9A"/>
    <w:rsid w:val="002A5684"/>
    <w:rsid w:val="002A56EA"/>
    <w:rsid w:val="002A57F7"/>
    <w:rsid w:val="002A6077"/>
    <w:rsid w:val="002A6829"/>
    <w:rsid w:val="002A6AA2"/>
    <w:rsid w:val="002A6BA1"/>
    <w:rsid w:val="002A7E7D"/>
    <w:rsid w:val="002B00EE"/>
    <w:rsid w:val="002B031C"/>
    <w:rsid w:val="002B03C0"/>
    <w:rsid w:val="002B0EBE"/>
    <w:rsid w:val="002B11E8"/>
    <w:rsid w:val="002B1284"/>
    <w:rsid w:val="002B1C56"/>
    <w:rsid w:val="002B1F82"/>
    <w:rsid w:val="002B22DD"/>
    <w:rsid w:val="002B266A"/>
    <w:rsid w:val="002B2C52"/>
    <w:rsid w:val="002B3483"/>
    <w:rsid w:val="002B3AA7"/>
    <w:rsid w:val="002B4093"/>
    <w:rsid w:val="002B4841"/>
    <w:rsid w:val="002B484C"/>
    <w:rsid w:val="002B4865"/>
    <w:rsid w:val="002B4C15"/>
    <w:rsid w:val="002B53A9"/>
    <w:rsid w:val="002B5643"/>
    <w:rsid w:val="002B58AB"/>
    <w:rsid w:val="002B5AFD"/>
    <w:rsid w:val="002B5CD0"/>
    <w:rsid w:val="002B6082"/>
    <w:rsid w:val="002B63F3"/>
    <w:rsid w:val="002B69F0"/>
    <w:rsid w:val="002B6CE6"/>
    <w:rsid w:val="002B6D3B"/>
    <w:rsid w:val="002B6EE2"/>
    <w:rsid w:val="002B71AB"/>
    <w:rsid w:val="002B77DF"/>
    <w:rsid w:val="002B78D8"/>
    <w:rsid w:val="002C0629"/>
    <w:rsid w:val="002C0C3D"/>
    <w:rsid w:val="002C0DC2"/>
    <w:rsid w:val="002C2091"/>
    <w:rsid w:val="002C21CC"/>
    <w:rsid w:val="002C2672"/>
    <w:rsid w:val="002C28CB"/>
    <w:rsid w:val="002C2A12"/>
    <w:rsid w:val="002C2B64"/>
    <w:rsid w:val="002C32EF"/>
    <w:rsid w:val="002C3830"/>
    <w:rsid w:val="002C3D57"/>
    <w:rsid w:val="002C47BA"/>
    <w:rsid w:val="002C5BB8"/>
    <w:rsid w:val="002C5C66"/>
    <w:rsid w:val="002C675F"/>
    <w:rsid w:val="002C6774"/>
    <w:rsid w:val="002C694C"/>
    <w:rsid w:val="002C69E3"/>
    <w:rsid w:val="002C6C5A"/>
    <w:rsid w:val="002C7208"/>
    <w:rsid w:val="002C76EE"/>
    <w:rsid w:val="002C7EAF"/>
    <w:rsid w:val="002D06A9"/>
    <w:rsid w:val="002D097B"/>
    <w:rsid w:val="002D0BDD"/>
    <w:rsid w:val="002D1300"/>
    <w:rsid w:val="002D2152"/>
    <w:rsid w:val="002D28E8"/>
    <w:rsid w:val="002D361A"/>
    <w:rsid w:val="002D3A3C"/>
    <w:rsid w:val="002D45C5"/>
    <w:rsid w:val="002D47A5"/>
    <w:rsid w:val="002D4843"/>
    <w:rsid w:val="002D4CFF"/>
    <w:rsid w:val="002D4FE2"/>
    <w:rsid w:val="002D510A"/>
    <w:rsid w:val="002D6F8D"/>
    <w:rsid w:val="002D6FA2"/>
    <w:rsid w:val="002D727B"/>
    <w:rsid w:val="002D749E"/>
    <w:rsid w:val="002D7766"/>
    <w:rsid w:val="002D7D9B"/>
    <w:rsid w:val="002D7F72"/>
    <w:rsid w:val="002E03E1"/>
    <w:rsid w:val="002E0757"/>
    <w:rsid w:val="002E1039"/>
    <w:rsid w:val="002E1FF8"/>
    <w:rsid w:val="002E2007"/>
    <w:rsid w:val="002E27AA"/>
    <w:rsid w:val="002E28A3"/>
    <w:rsid w:val="002E2933"/>
    <w:rsid w:val="002E2A83"/>
    <w:rsid w:val="002E3105"/>
    <w:rsid w:val="002E3CC4"/>
    <w:rsid w:val="002E3CE2"/>
    <w:rsid w:val="002E3FA0"/>
    <w:rsid w:val="002E4604"/>
    <w:rsid w:val="002E4735"/>
    <w:rsid w:val="002E4B5C"/>
    <w:rsid w:val="002E4D27"/>
    <w:rsid w:val="002E5BF6"/>
    <w:rsid w:val="002E5E9F"/>
    <w:rsid w:val="002E62AD"/>
    <w:rsid w:val="002E638F"/>
    <w:rsid w:val="002E674E"/>
    <w:rsid w:val="002E67D8"/>
    <w:rsid w:val="002E6D61"/>
    <w:rsid w:val="002E74EC"/>
    <w:rsid w:val="002E77CD"/>
    <w:rsid w:val="002E7A5B"/>
    <w:rsid w:val="002E7C19"/>
    <w:rsid w:val="002E7F28"/>
    <w:rsid w:val="002F070D"/>
    <w:rsid w:val="002F0A1B"/>
    <w:rsid w:val="002F0D21"/>
    <w:rsid w:val="002F16D4"/>
    <w:rsid w:val="002F21B4"/>
    <w:rsid w:val="002F2CB5"/>
    <w:rsid w:val="002F37DD"/>
    <w:rsid w:val="002F39AA"/>
    <w:rsid w:val="002F3AC0"/>
    <w:rsid w:val="002F4843"/>
    <w:rsid w:val="002F4CD7"/>
    <w:rsid w:val="002F54CF"/>
    <w:rsid w:val="002F5706"/>
    <w:rsid w:val="002F57A4"/>
    <w:rsid w:val="002F5907"/>
    <w:rsid w:val="002F5937"/>
    <w:rsid w:val="002F68D1"/>
    <w:rsid w:val="002F69B6"/>
    <w:rsid w:val="002F769F"/>
    <w:rsid w:val="002F7F5F"/>
    <w:rsid w:val="0030044B"/>
    <w:rsid w:val="00300530"/>
    <w:rsid w:val="00300B7F"/>
    <w:rsid w:val="00300D35"/>
    <w:rsid w:val="0030174B"/>
    <w:rsid w:val="0030270F"/>
    <w:rsid w:val="003029EB"/>
    <w:rsid w:val="00302CCF"/>
    <w:rsid w:val="0030334C"/>
    <w:rsid w:val="00303357"/>
    <w:rsid w:val="003038F0"/>
    <w:rsid w:val="003039C7"/>
    <w:rsid w:val="00303B57"/>
    <w:rsid w:val="00303E99"/>
    <w:rsid w:val="00304077"/>
    <w:rsid w:val="00304305"/>
    <w:rsid w:val="003059E7"/>
    <w:rsid w:val="00305BDC"/>
    <w:rsid w:val="003062A9"/>
    <w:rsid w:val="0030636D"/>
    <w:rsid w:val="00306B12"/>
    <w:rsid w:val="0030785C"/>
    <w:rsid w:val="0031009C"/>
    <w:rsid w:val="003104A6"/>
    <w:rsid w:val="0031107D"/>
    <w:rsid w:val="00311D6A"/>
    <w:rsid w:val="003121B7"/>
    <w:rsid w:val="00313065"/>
    <w:rsid w:val="00313148"/>
    <w:rsid w:val="0031355E"/>
    <w:rsid w:val="00313952"/>
    <w:rsid w:val="00313C61"/>
    <w:rsid w:val="003140CA"/>
    <w:rsid w:val="0031422F"/>
    <w:rsid w:val="0031431E"/>
    <w:rsid w:val="00315101"/>
    <w:rsid w:val="00315BA2"/>
    <w:rsid w:val="003162F4"/>
    <w:rsid w:val="00316B99"/>
    <w:rsid w:val="00317551"/>
    <w:rsid w:val="00317AA7"/>
    <w:rsid w:val="00317DE6"/>
    <w:rsid w:val="00317E8B"/>
    <w:rsid w:val="003200ED"/>
    <w:rsid w:val="00320104"/>
    <w:rsid w:val="003206F5"/>
    <w:rsid w:val="003208F5"/>
    <w:rsid w:val="00320C56"/>
    <w:rsid w:val="00320D7F"/>
    <w:rsid w:val="0032131E"/>
    <w:rsid w:val="00321F85"/>
    <w:rsid w:val="00322C5F"/>
    <w:rsid w:val="00322D8B"/>
    <w:rsid w:val="0032331E"/>
    <w:rsid w:val="00323486"/>
    <w:rsid w:val="00323EA6"/>
    <w:rsid w:val="003247BE"/>
    <w:rsid w:val="00324932"/>
    <w:rsid w:val="0032503C"/>
    <w:rsid w:val="0032526A"/>
    <w:rsid w:val="00325D52"/>
    <w:rsid w:val="00325F85"/>
    <w:rsid w:val="00326ECF"/>
    <w:rsid w:val="00326F18"/>
    <w:rsid w:val="003270C6"/>
    <w:rsid w:val="00330425"/>
    <w:rsid w:val="00330695"/>
    <w:rsid w:val="00330722"/>
    <w:rsid w:val="00330C15"/>
    <w:rsid w:val="003315BE"/>
    <w:rsid w:val="00331A79"/>
    <w:rsid w:val="00331DB2"/>
    <w:rsid w:val="00331F16"/>
    <w:rsid w:val="00332195"/>
    <w:rsid w:val="0033237B"/>
    <w:rsid w:val="00332891"/>
    <w:rsid w:val="0033296F"/>
    <w:rsid w:val="00332A02"/>
    <w:rsid w:val="00332EF5"/>
    <w:rsid w:val="003332A6"/>
    <w:rsid w:val="00333665"/>
    <w:rsid w:val="0033367C"/>
    <w:rsid w:val="00333CDA"/>
    <w:rsid w:val="00333E6A"/>
    <w:rsid w:val="0033422F"/>
    <w:rsid w:val="00334B1D"/>
    <w:rsid w:val="00335012"/>
    <w:rsid w:val="0033524F"/>
    <w:rsid w:val="0033577D"/>
    <w:rsid w:val="00335C9E"/>
    <w:rsid w:val="00335CF4"/>
    <w:rsid w:val="00335EF1"/>
    <w:rsid w:val="0033603C"/>
    <w:rsid w:val="00336602"/>
    <w:rsid w:val="00340193"/>
    <w:rsid w:val="00340708"/>
    <w:rsid w:val="00340B4C"/>
    <w:rsid w:val="00340D11"/>
    <w:rsid w:val="00341095"/>
    <w:rsid w:val="00341495"/>
    <w:rsid w:val="0034152A"/>
    <w:rsid w:val="00341794"/>
    <w:rsid w:val="00341E8F"/>
    <w:rsid w:val="00342099"/>
    <w:rsid w:val="00342631"/>
    <w:rsid w:val="0034279D"/>
    <w:rsid w:val="0034328D"/>
    <w:rsid w:val="003437D6"/>
    <w:rsid w:val="003438B9"/>
    <w:rsid w:val="00344792"/>
    <w:rsid w:val="00344994"/>
    <w:rsid w:val="003455AA"/>
    <w:rsid w:val="003457E5"/>
    <w:rsid w:val="0034609C"/>
    <w:rsid w:val="0034641B"/>
    <w:rsid w:val="003465E7"/>
    <w:rsid w:val="00346953"/>
    <w:rsid w:val="00346BC6"/>
    <w:rsid w:val="0034714B"/>
    <w:rsid w:val="00347320"/>
    <w:rsid w:val="003473F6"/>
    <w:rsid w:val="00347461"/>
    <w:rsid w:val="00347BF2"/>
    <w:rsid w:val="00347DB2"/>
    <w:rsid w:val="00347E00"/>
    <w:rsid w:val="00347E30"/>
    <w:rsid w:val="00350495"/>
    <w:rsid w:val="003504F8"/>
    <w:rsid w:val="003507F2"/>
    <w:rsid w:val="003509B2"/>
    <w:rsid w:val="00350C1E"/>
    <w:rsid w:val="00350F1F"/>
    <w:rsid w:val="00350F8C"/>
    <w:rsid w:val="00351576"/>
    <w:rsid w:val="00351A4B"/>
    <w:rsid w:val="00351BFC"/>
    <w:rsid w:val="00352891"/>
    <w:rsid w:val="0035334D"/>
    <w:rsid w:val="00353571"/>
    <w:rsid w:val="003537D1"/>
    <w:rsid w:val="00353A7A"/>
    <w:rsid w:val="00353AB9"/>
    <w:rsid w:val="00353F86"/>
    <w:rsid w:val="003540E0"/>
    <w:rsid w:val="00354233"/>
    <w:rsid w:val="003542E9"/>
    <w:rsid w:val="003547C6"/>
    <w:rsid w:val="0035490D"/>
    <w:rsid w:val="0035498F"/>
    <w:rsid w:val="00354C76"/>
    <w:rsid w:val="00355A06"/>
    <w:rsid w:val="00355D5E"/>
    <w:rsid w:val="00355EBB"/>
    <w:rsid w:val="003564F5"/>
    <w:rsid w:val="00356565"/>
    <w:rsid w:val="00356833"/>
    <w:rsid w:val="0035715C"/>
    <w:rsid w:val="0036012D"/>
    <w:rsid w:val="0036047B"/>
    <w:rsid w:val="00360E6A"/>
    <w:rsid w:val="00360EE4"/>
    <w:rsid w:val="00361199"/>
    <w:rsid w:val="0036136C"/>
    <w:rsid w:val="00361FEF"/>
    <w:rsid w:val="003623D4"/>
    <w:rsid w:val="003625B8"/>
    <w:rsid w:val="00362723"/>
    <w:rsid w:val="00362D37"/>
    <w:rsid w:val="00362E6E"/>
    <w:rsid w:val="00363155"/>
    <w:rsid w:val="0036355E"/>
    <w:rsid w:val="0036372D"/>
    <w:rsid w:val="003645DC"/>
    <w:rsid w:val="003646AB"/>
    <w:rsid w:val="00364FE6"/>
    <w:rsid w:val="0036571C"/>
    <w:rsid w:val="0036584B"/>
    <w:rsid w:val="00365869"/>
    <w:rsid w:val="00367284"/>
    <w:rsid w:val="0036750A"/>
    <w:rsid w:val="00367C31"/>
    <w:rsid w:val="00367F5E"/>
    <w:rsid w:val="0037026C"/>
    <w:rsid w:val="00370445"/>
    <w:rsid w:val="00370747"/>
    <w:rsid w:val="00370A8F"/>
    <w:rsid w:val="00370C5A"/>
    <w:rsid w:val="00370DC5"/>
    <w:rsid w:val="0037100A"/>
    <w:rsid w:val="00371040"/>
    <w:rsid w:val="00371188"/>
    <w:rsid w:val="00371533"/>
    <w:rsid w:val="00371B19"/>
    <w:rsid w:val="003725B0"/>
    <w:rsid w:val="00372923"/>
    <w:rsid w:val="0037304A"/>
    <w:rsid w:val="003732EF"/>
    <w:rsid w:val="003735F7"/>
    <w:rsid w:val="00373702"/>
    <w:rsid w:val="00373BE7"/>
    <w:rsid w:val="00373FA5"/>
    <w:rsid w:val="00374BA9"/>
    <w:rsid w:val="00374CE2"/>
    <w:rsid w:val="00374DD7"/>
    <w:rsid w:val="00374F20"/>
    <w:rsid w:val="00375192"/>
    <w:rsid w:val="003754B3"/>
    <w:rsid w:val="003754B8"/>
    <w:rsid w:val="00375F21"/>
    <w:rsid w:val="003761B3"/>
    <w:rsid w:val="0037653F"/>
    <w:rsid w:val="00376E5F"/>
    <w:rsid w:val="00376F2B"/>
    <w:rsid w:val="00377023"/>
    <w:rsid w:val="00377BCC"/>
    <w:rsid w:val="00377C50"/>
    <w:rsid w:val="00377EF1"/>
    <w:rsid w:val="003805CA"/>
    <w:rsid w:val="00380B90"/>
    <w:rsid w:val="00380CC4"/>
    <w:rsid w:val="003818A0"/>
    <w:rsid w:val="00382C9A"/>
    <w:rsid w:val="003838D6"/>
    <w:rsid w:val="003838EF"/>
    <w:rsid w:val="00383F5A"/>
    <w:rsid w:val="00384174"/>
    <w:rsid w:val="00384411"/>
    <w:rsid w:val="0038563A"/>
    <w:rsid w:val="003861B7"/>
    <w:rsid w:val="00386AD1"/>
    <w:rsid w:val="003873AB"/>
    <w:rsid w:val="0038768B"/>
    <w:rsid w:val="003900BE"/>
    <w:rsid w:val="003906B3"/>
    <w:rsid w:val="00390869"/>
    <w:rsid w:val="00391ADE"/>
    <w:rsid w:val="003920C3"/>
    <w:rsid w:val="00392466"/>
    <w:rsid w:val="0039295D"/>
    <w:rsid w:val="003934CD"/>
    <w:rsid w:val="00393FB6"/>
    <w:rsid w:val="00394226"/>
    <w:rsid w:val="00394418"/>
    <w:rsid w:val="00394564"/>
    <w:rsid w:val="00395938"/>
    <w:rsid w:val="00396762"/>
    <w:rsid w:val="00397456"/>
    <w:rsid w:val="003974D3"/>
    <w:rsid w:val="003A0DCB"/>
    <w:rsid w:val="003A18AD"/>
    <w:rsid w:val="003A2509"/>
    <w:rsid w:val="003A2D52"/>
    <w:rsid w:val="003A3A6C"/>
    <w:rsid w:val="003A3D3B"/>
    <w:rsid w:val="003A43E3"/>
    <w:rsid w:val="003A44CA"/>
    <w:rsid w:val="003A45F2"/>
    <w:rsid w:val="003A4C26"/>
    <w:rsid w:val="003A5B13"/>
    <w:rsid w:val="003A6134"/>
    <w:rsid w:val="003A63FA"/>
    <w:rsid w:val="003A64CF"/>
    <w:rsid w:val="003A669D"/>
    <w:rsid w:val="003A6A6F"/>
    <w:rsid w:val="003A73CD"/>
    <w:rsid w:val="003A7A6E"/>
    <w:rsid w:val="003A7AD6"/>
    <w:rsid w:val="003B089A"/>
    <w:rsid w:val="003B0C7A"/>
    <w:rsid w:val="003B10DF"/>
    <w:rsid w:val="003B1200"/>
    <w:rsid w:val="003B130E"/>
    <w:rsid w:val="003B14B1"/>
    <w:rsid w:val="003B1A5B"/>
    <w:rsid w:val="003B29BB"/>
    <w:rsid w:val="003B3124"/>
    <w:rsid w:val="003B32CC"/>
    <w:rsid w:val="003B338B"/>
    <w:rsid w:val="003B39D6"/>
    <w:rsid w:val="003B442F"/>
    <w:rsid w:val="003B4503"/>
    <w:rsid w:val="003B4B37"/>
    <w:rsid w:val="003B5174"/>
    <w:rsid w:val="003B5204"/>
    <w:rsid w:val="003B6198"/>
    <w:rsid w:val="003B69BC"/>
    <w:rsid w:val="003B6FAA"/>
    <w:rsid w:val="003B721D"/>
    <w:rsid w:val="003B73F3"/>
    <w:rsid w:val="003B7BA6"/>
    <w:rsid w:val="003B7D28"/>
    <w:rsid w:val="003C0929"/>
    <w:rsid w:val="003C205F"/>
    <w:rsid w:val="003C209B"/>
    <w:rsid w:val="003C26ED"/>
    <w:rsid w:val="003C2954"/>
    <w:rsid w:val="003C368F"/>
    <w:rsid w:val="003C39CD"/>
    <w:rsid w:val="003C3AFC"/>
    <w:rsid w:val="003C3CA2"/>
    <w:rsid w:val="003C3D58"/>
    <w:rsid w:val="003C4D30"/>
    <w:rsid w:val="003C4F7F"/>
    <w:rsid w:val="003C51D5"/>
    <w:rsid w:val="003C578C"/>
    <w:rsid w:val="003C5C6C"/>
    <w:rsid w:val="003C7606"/>
    <w:rsid w:val="003C767B"/>
    <w:rsid w:val="003C7855"/>
    <w:rsid w:val="003C7EDB"/>
    <w:rsid w:val="003C7EDD"/>
    <w:rsid w:val="003D0251"/>
    <w:rsid w:val="003D053E"/>
    <w:rsid w:val="003D0B55"/>
    <w:rsid w:val="003D2092"/>
    <w:rsid w:val="003D21EE"/>
    <w:rsid w:val="003D277B"/>
    <w:rsid w:val="003D2CDF"/>
    <w:rsid w:val="003D3659"/>
    <w:rsid w:val="003D5684"/>
    <w:rsid w:val="003D5713"/>
    <w:rsid w:val="003D57FF"/>
    <w:rsid w:val="003D5939"/>
    <w:rsid w:val="003D5C7C"/>
    <w:rsid w:val="003D5D47"/>
    <w:rsid w:val="003D610F"/>
    <w:rsid w:val="003D6FD2"/>
    <w:rsid w:val="003D7085"/>
    <w:rsid w:val="003D73C2"/>
    <w:rsid w:val="003D7603"/>
    <w:rsid w:val="003D7946"/>
    <w:rsid w:val="003E005A"/>
    <w:rsid w:val="003E010A"/>
    <w:rsid w:val="003E0E62"/>
    <w:rsid w:val="003E0ED6"/>
    <w:rsid w:val="003E14F6"/>
    <w:rsid w:val="003E1755"/>
    <w:rsid w:val="003E179A"/>
    <w:rsid w:val="003E1A12"/>
    <w:rsid w:val="003E1B60"/>
    <w:rsid w:val="003E20F2"/>
    <w:rsid w:val="003E20FF"/>
    <w:rsid w:val="003E2D0D"/>
    <w:rsid w:val="003E2DA1"/>
    <w:rsid w:val="003E2FA4"/>
    <w:rsid w:val="003E3112"/>
    <w:rsid w:val="003E33BF"/>
    <w:rsid w:val="003E375C"/>
    <w:rsid w:val="003E3BEB"/>
    <w:rsid w:val="003E41D2"/>
    <w:rsid w:val="003E5626"/>
    <w:rsid w:val="003E5A69"/>
    <w:rsid w:val="003E5BF7"/>
    <w:rsid w:val="003E716C"/>
    <w:rsid w:val="003E7AB3"/>
    <w:rsid w:val="003E7D7D"/>
    <w:rsid w:val="003F0349"/>
    <w:rsid w:val="003F04D9"/>
    <w:rsid w:val="003F090C"/>
    <w:rsid w:val="003F13D4"/>
    <w:rsid w:val="003F18EE"/>
    <w:rsid w:val="003F2133"/>
    <w:rsid w:val="003F216C"/>
    <w:rsid w:val="003F22CC"/>
    <w:rsid w:val="003F24E9"/>
    <w:rsid w:val="003F2528"/>
    <w:rsid w:val="003F2810"/>
    <w:rsid w:val="003F2C6E"/>
    <w:rsid w:val="003F2EBE"/>
    <w:rsid w:val="003F31CA"/>
    <w:rsid w:val="003F3458"/>
    <w:rsid w:val="003F3D74"/>
    <w:rsid w:val="003F4820"/>
    <w:rsid w:val="003F4E9C"/>
    <w:rsid w:val="003F4FFC"/>
    <w:rsid w:val="003F527F"/>
    <w:rsid w:val="003F5D56"/>
    <w:rsid w:val="003F61B3"/>
    <w:rsid w:val="003F6343"/>
    <w:rsid w:val="003F6E9E"/>
    <w:rsid w:val="003F6FA7"/>
    <w:rsid w:val="003F74B2"/>
    <w:rsid w:val="003F7583"/>
    <w:rsid w:val="003F7A29"/>
    <w:rsid w:val="0040084C"/>
    <w:rsid w:val="00400CDF"/>
    <w:rsid w:val="004018FD"/>
    <w:rsid w:val="00402A8B"/>
    <w:rsid w:val="00402C6C"/>
    <w:rsid w:val="00402E8D"/>
    <w:rsid w:val="004035A7"/>
    <w:rsid w:val="004037FE"/>
    <w:rsid w:val="00404065"/>
    <w:rsid w:val="00404385"/>
    <w:rsid w:val="00405BE2"/>
    <w:rsid w:val="00405D2A"/>
    <w:rsid w:val="00405D54"/>
    <w:rsid w:val="00406253"/>
    <w:rsid w:val="00406312"/>
    <w:rsid w:val="004069AA"/>
    <w:rsid w:val="00406E43"/>
    <w:rsid w:val="0040750A"/>
    <w:rsid w:val="004077E6"/>
    <w:rsid w:val="00407BF1"/>
    <w:rsid w:val="004119C9"/>
    <w:rsid w:val="00411E0A"/>
    <w:rsid w:val="00412F97"/>
    <w:rsid w:val="004131EC"/>
    <w:rsid w:val="00413B75"/>
    <w:rsid w:val="0041412B"/>
    <w:rsid w:val="0041448E"/>
    <w:rsid w:val="0041472E"/>
    <w:rsid w:val="004149F3"/>
    <w:rsid w:val="00414B6A"/>
    <w:rsid w:val="004150AC"/>
    <w:rsid w:val="00415B6C"/>
    <w:rsid w:val="0041604D"/>
    <w:rsid w:val="004160BC"/>
    <w:rsid w:val="004161CC"/>
    <w:rsid w:val="00416472"/>
    <w:rsid w:val="0041650D"/>
    <w:rsid w:val="004166BA"/>
    <w:rsid w:val="00416D3E"/>
    <w:rsid w:val="004206C7"/>
    <w:rsid w:val="00420D03"/>
    <w:rsid w:val="004212AD"/>
    <w:rsid w:val="00421679"/>
    <w:rsid w:val="00422277"/>
    <w:rsid w:val="004223CE"/>
    <w:rsid w:val="0042272B"/>
    <w:rsid w:val="00422751"/>
    <w:rsid w:val="0042277C"/>
    <w:rsid w:val="00423343"/>
    <w:rsid w:val="004238D3"/>
    <w:rsid w:val="00423CE7"/>
    <w:rsid w:val="00423FB1"/>
    <w:rsid w:val="00425037"/>
    <w:rsid w:val="004252B4"/>
    <w:rsid w:val="00426185"/>
    <w:rsid w:val="00426AD5"/>
    <w:rsid w:val="00426DBD"/>
    <w:rsid w:val="00427154"/>
    <w:rsid w:val="00427407"/>
    <w:rsid w:val="00427847"/>
    <w:rsid w:val="00431034"/>
    <w:rsid w:val="004311D3"/>
    <w:rsid w:val="00431429"/>
    <w:rsid w:val="004317A6"/>
    <w:rsid w:val="00431C1D"/>
    <w:rsid w:val="00431D4F"/>
    <w:rsid w:val="00432229"/>
    <w:rsid w:val="004328A0"/>
    <w:rsid w:val="00432C63"/>
    <w:rsid w:val="00432C79"/>
    <w:rsid w:val="00433BC9"/>
    <w:rsid w:val="0043457A"/>
    <w:rsid w:val="00434A53"/>
    <w:rsid w:val="00434A70"/>
    <w:rsid w:val="00434C16"/>
    <w:rsid w:val="00434CCA"/>
    <w:rsid w:val="00434CF0"/>
    <w:rsid w:val="00435663"/>
    <w:rsid w:val="00435675"/>
    <w:rsid w:val="00435CE8"/>
    <w:rsid w:val="004365C9"/>
    <w:rsid w:val="00436861"/>
    <w:rsid w:val="00437AE3"/>
    <w:rsid w:val="00437AE8"/>
    <w:rsid w:val="00437FF6"/>
    <w:rsid w:val="0044009C"/>
    <w:rsid w:val="00440281"/>
    <w:rsid w:val="00440957"/>
    <w:rsid w:val="00440A84"/>
    <w:rsid w:val="00440C0D"/>
    <w:rsid w:val="00440F48"/>
    <w:rsid w:val="0044190C"/>
    <w:rsid w:val="0044280F"/>
    <w:rsid w:val="0044377F"/>
    <w:rsid w:val="00443899"/>
    <w:rsid w:val="004440F0"/>
    <w:rsid w:val="00444317"/>
    <w:rsid w:val="004443BD"/>
    <w:rsid w:val="00444443"/>
    <w:rsid w:val="00444C42"/>
    <w:rsid w:val="00445297"/>
    <w:rsid w:val="004456EE"/>
    <w:rsid w:val="00446061"/>
    <w:rsid w:val="0044614A"/>
    <w:rsid w:val="00446ACD"/>
    <w:rsid w:val="00446B9C"/>
    <w:rsid w:val="004474A7"/>
    <w:rsid w:val="004474ED"/>
    <w:rsid w:val="00447997"/>
    <w:rsid w:val="00447BE0"/>
    <w:rsid w:val="00447C97"/>
    <w:rsid w:val="00447CF0"/>
    <w:rsid w:val="00447F63"/>
    <w:rsid w:val="00447FBF"/>
    <w:rsid w:val="004508BB"/>
    <w:rsid w:val="00451080"/>
    <w:rsid w:val="004512CA"/>
    <w:rsid w:val="0045143C"/>
    <w:rsid w:val="00451CDB"/>
    <w:rsid w:val="00452046"/>
    <w:rsid w:val="00453613"/>
    <w:rsid w:val="004538BC"/>
    <w:rsid w:val="004538C2"/>
    <w:rsid w:val="0045395B"/>
    <w:rsid w:val="00453E63"/>
    <w:rsid w:val="00454506"/>
    <w:rsid w:val="00454A4E"/>
    <w:rsid w:val="00454C45"/>
    <w:rsid w:val="00455467"/>
    <w:rsid w:val="00455A38"/>
    <w:rsid w:val="00455F2C"/>
    <w:rsid w:val="004562F0"/>
    <w:rsid w:val="00457FA6"/>
    <w:rsid w:val="0046014C"/>
    <w:rsid w:val="00460605"/>
    <w:rsid w:val="00460C6A"/>
    <w:rsid w:val="00460CF0"/>
    <w:rsid w:val="004620C9"/>
    <w:rsid w:val="00462443"/>
    <w:rsid w:val="00462D8D"/>
    <w:rsid w:val="00462FEC"/>
    <w:rsid w:val="004631BC"/>
    <w:rsid w:val="0046377C"/>
    <w:rsid w:val="00463BEA"/>
    <w:rsid w:val="00463D84"/>
    <w:rsid w:val="004641C1"/>
    <w:rsid w:val="00464371"/>
    <w:rsid w:val="004646BC"/>
    <w:rsid w:val="004652F8"/>
    <w:rsid w:val="00466241"/>
    <w:rsid w:val="00466403"/>
    <w:rsid w:val="00466891"/>
    <w:rsid w:val="00466C1F"/>
    <w:rsid w:val="00466D01"/>
    <w:rsid w:val="0046722B"/>
    <w:rsid w:val="004676E7"/>
    <w:rsid w:val="00467965"/>
    <w:rsid w:val="00467AFF"/>
    <w:rsid w:val="004703A3"/>
    <w:rsid w:val="00470649"/>
    <w:rsid w:val="0047084A"/>
    <w:rsid w:val="00470AA0"/>
    <w:rsid w:val="00470CA9"/>
    <w:rsid w:val="00470DC5"/>
    <w:rsid w:val="00471F40"/>
    <w:rsid w:val="00472D45"/>
    <w:rsid w:val="0047348A"/>
    <w:rsid w:val="0047400A"/>
    <w:rsid w:val="0047411A"/>
    <w:rsid w:val="004747A8"/>
    <w:rsid w:val="00474DC9"/>
    <w:rsid w:val="00475384"/>
    <w:rsid w:val="00475430"/>
    <w:rsid w:val="00475747"/>
    <w:rsid w:val="00475A52"/>
    <w:rsid w:val="00475EFE"/>
    <w:rsid w:val="004764A9"/>
    <w:rsid w:val="00476EE9"/>
    <w:rsid w:val="0048017C"/>
    <w:rsid w:val="0048021A"/>
    <w:rsid w:val="004803D2"/>
    <w:rsid w:val="004809B0"/>
    <w:rsid w:val="00481059"/>
    <w:rsid w:val="004811E1"/>
    <w:rsid w:val="00481503"/>
    <w:rsid w:val="00481FFF"/>
    <w:rsid w:val="00482843"/>
    <w:rsid w:val="0048285F"/>
    <w:rsid w:val="004831F5"/>
    <w:rsid w:val="0048345E"/>
    <w:rsid w:val="00483FB0"/>
    <w:rsid w:val="0048488D"/>
    <w:rsid w:val="00484ADA"/>
    <w:rsid w:val="00484BB2"/>
    <w:rsid w:val="00484CF3"/>
    <w:rsid w:val="00484D9A"/>
    <w:rsid w:val="004852A1"/>
    <w:rsid w:val="0048540F"/>
    <w:rsid w:val="004855BC"/>
    <w:rsid w:val="00485726"/>
    <w:rsid w:val="004857F1"/>
    <w:rsid w:val="00485880"/>
    <w:rsid w:val="0048589D"/>
    <w:rsid w:val="00485A23"/>
    <w:rsid w:val="00485D7E"/>
    <w:rsid w:val="004866F3"/>
    <w:rsid w:val="00486CF4"/>
    <w:rsid w:val="00487397"/>
    <w:rsid w:val="0049017D"/>
    <w:rsid w:val="004905FA"/>
    <w:rsid w:val="00490AD6"/>
    <w:rsid w:val="00490CBB"/>
    <w:rsid w:val="0049151F"/>
    <w:rsid w:val="00491782"/>
    <w:rsid w:val="00491C40"/>
    <w:rsid w:val="00491C89"/>
    <w:rsid w:val="00492709"/>
    <w:rsid w:val="004932F4"/>
    <w:rsid w:val="0049377D"/>
    <w:rsid w:val="00494004"/>
    <w:rsid w:val="00494947"/>
    <w:rsid w:val="00494A76"/>
    <w:rsid w:val="00495502"/>
    <w:rsid w:val="0049566C"/>
    <w:rsid w:val="00496037"/>
    <w:rsid w:val="00496CAB"/>
    <w:rsid w:val="00497341"/>
    <w:rsid w:val="00497368"/>
    <w:rsid w:val="00497542"/>
    <w:rsid w:val="0049764A"/>
    <w:rsid w:val="004978C6"/>
    <w:rsid w:val="00497E17"/>
    <w:rsid w:val="004A002D"/>
    <w:rsid w:val="004A075A"/>
    <w:rsid w:val="004A10B7"/>
    <w:rsid w:val="004A113C"/>
    <w:rsid w:val="004A1356"/>
    <w:rsid w:val="004A1706"/>
    <w:rsid w:val="004A18FB"/>
    <w:rsid w:val="004A1E10"/>
    <w:rsid w:val="004A2042"/>
    <w:rsid w:val="004A220A"/>
    <w:rsid w:val="004A25AF"/>
    <w:rsid w:val="004A37B2"/>
    <w:rsid w:val="004A37B5"/>
    <w:rsid w:val="004A3F23"/>
    <w:rsid w:val="004A410F"/>
    <w:rsid w:val="004A49BA"/>
    <w:rsid w:val="004A52CC"/>
    <w:rsid w:val="004A5592"/>
    <w:rsid w:val="004A6120"/>
    <w:rsid w:val="004A6426"/>
    <w:rsid w:val="004A64F7"/>
    <w:rsid w:val="004A679E"/>
    <w:rsid w:val="004A6DE6"/>
    <w:rsid w:val="004A7F15"/>
    <w:rsid w:val="004B01EF"/>
    <w:rsid w:val="004B0DD4"/>
    <w:rsid w:val="004B0EE4"/>
    <w:rsid w:val="004B150D"/>
    <w:rsid w:val="004B2380"/>
    <w:rsid w:val="004B26EA"/>
    <w:rsid w:val="004B2967"/>
    <w:rsid w:val="004B2B06"/>
    <w:rsid w:val="004B3A90"/>
    <w:rsid w:val="004B43EE"/>
    <w:rsid w:val="004B4B0E"/>
    <w:rsid w:val="004B4B60"/>
    <w:rsid w:val="004B50CE"/>
    <w:rsid w:val="004B5689"/>
    <w:rsid w:val="004B61EF"/>
    <w:rsid w:val="004B6890"/>
    <w:rsid w:val="004B690A"/>
    <w:rsid w:val="004B73F2"/>
    <w:rsid w:val="004B7B38"/>
    <w:rsid w:val="004B7BDF"/>
    <w:rsid w:val="004B7E71"/>
    <w:rsid w:val="004C06FF"/>
    <w:rsid w:val="004C08DA"/>
    <w:rsid w:val="004C09FF"/>
    <w:rsid w:val="004C1100"/>
    <w:rsid w:val="004C1173"/>
    <w:rsid w:val="004C130C"/>
    <w:rsid w:val="004C1E49"/>
    <w:rsid w:val="004C1E6A"/>
    <w:rsid w:val="004C27DC"/>
    <w:rsid w:val="004C3051"/>
    <w:rsid w:val="004C30D1"/>
    <w:rsid w:val="004C370D"/>
    <w:rsid w:val="004C3C24"/>
    <w:rsid w:val="004C46D9"/>
    <w:rsid w:val="004C49EA"/>
    <w:rsid w:val="004C4CB7"/>
    <w:rsid w:val="004C4D49"/>
    <w:rsid w:val="004C4E45"/>
    <w:rsid w:val="004C53D3"/>
    <w:rsid w:val="004C5799"/>
    <w:rsid w:val="004C5A02"/>
    <w:rsid w:val="004C5DDF"/>
    <w:rsid w:val="004C64AA"/>
    <w:rsid w:val="004C6583"/>
    <w:rsid w:val="004C66E2"/>
    <w:rsid w:val="004C68BB"/>
    <w:rsid w:val="004D0624"/>
    <w:rsid w:val="004D0CCD"/>
    <w:rsid w:val="004D0CDE"/>
    <w:rsid w:val="004D0EB3"/>
    <w:rsid w:val="004D128B"/>
    <w:rsid w:val="004D133B"/>
    <w:rsid w:val="004D17F6"/>
    <w:rsid w:val="004D18AA"/>
    <w:rsid w:val="004D21A5"/>
    <w:rsid w:val="004D241E"/>
    <w:rsid w:val="004D2732"/>
    <w:rsid w:val="004D27D1"/>
    <w:rsid w:val="004D302B"/>
    <w:rsid w:val="004D344D"/>
    <w:rsid w:val="004D3D0A"/>
    <w:rsid w:val="004D48CA"/>
    <w:rsid w:val="004D4E95"/>
    <w:rsid w:val="004D57CB"/>
    <w:rsid w:val="004D6A5C"/>
    <w:rsid w:val="004D6F63"/>
    <w:rsid w:val="004D7326"/>
    <w:rsid w:val="004E036C"/>
    <w:rsid w:val="004E23B2"/>
    <w:rsid w:val="004E2A37"/>
    <w:rsid w:val="004E3857"/>
    <w:rsid w:val="004E3E77"/>
    <w:rsid w:val="004E445A"/>
    <w:rsid w:val="004E4D86"/>
    <w:rsid w:val="004E5070"/>
    <w:rsid w:val="004E5381"/>
    <w:rsid w:val="004E5C74"/>
    <w:rsid w:val="004E6669"/>
    <w:rsid w:val="004E67A4"/>
    <w:rsid w:val="004E6C3B"/>
    <w:rsid w:val="004E6DED"/>
    <w:rsid w:val="004E706E"/>
    <w:rsid w:val="004E72BA"/>
    <w:rsid w:val="004E771B"/>
    <w:rsid w:val="004E7F40"/>
    <w:rsid w:val="004F07AE"/>
    <w:rsid w:val="004F0830"/>
    <w:rsid w:val="004F0DFC"/>
    <w:rsid w:val="004F12E3"/>
    <w:rsid w:val="004F1826"/>
    <w:rsid w:val="004F187A"/>
    <w:rsid w:val="004F1A4D"/>
    <w:rsid w:val="004F1F7A"/>
    <w:rsid w:val="004F21FA"/>
    <w:rsid w:val="004F2323"/>
    <w:rsid w:val="004F291A"/>
    <w:rsid w:val="004F3EA0"/>
    <w:rsid w:val="004F4217"/>
    <w:rsid w:val="004F4766"/>
    <w:rsid w:val="004F4980"/>
    <w:rsid w:val="004F536B"/>
    <w:rsid w:val="004F56A0"/>
    <w:rsid w:val="004F6898"/>
    <w:rsid w:val="004F6BEF"/>
    <w:rsid w:val="004F7533"/>
    <w:rsid w:val="004F7609"/>
    <w:rsid w:val="004F7C68"/>
    <w:rsid w:val="004F7D9E"/>
    <w:rsid w:val="00500CED"/>
    <w:rsid w:val="00500F08"/>
    <w:rsid w:val="00501598"/>
    <w:rsid w:val="00501C4B"/>
    <w:rsid w:val="005023B7"/>
    <w:rsid w:val="005039D6"/>
    <w:rsid w:val="00503BCF"/>
    <w:rsid w:val="0050430C"/>
    <w:rsid w:val="00504B5A"/>
    <w:rsid w:val="00504F2F"/>
    <w:rsid w:val="005051D3"/>
    <w:rsid w:val="0050528F"/>
    <w:rsid w:val="00505374"/>
    <w:rsid w:val="005054BD"/>
    <w:rsid w:val="005069DD"/>
    <w:rsid w:val="00506A01"/>
    <w:rsid w:val="005077E4"/>
    <w:rsid w:val="00507FE6"/>
    <w:rsid w:val="00510927"/>
    <w:rsid w:val="00510F41"/>
    <w:rsid w:val="005127A3"/>
    <w:rsid w:val="00512A21"/>
    <w:rsid w:val="005131B9"/>
    <w:rsid w:val="005132D1"/>
    <w:rsid w:val="00513774"/>
    <w:rsid w:val="00513E5B"/>
    <w:rsid w:val="00514018"/>
    <w:rsid w:val="00514390"/>
    <w:rsid w:val="0051487B"/>
    <w:rsid w:val="005152B0"/>
    <w:rsid w:val="00515A1A"/>
    <w:rsid w:val="005164C7"/>
    <w:rsid w:val="00516D8F"/>
    <w:rsid w:val="00517078"/>
    <w:rsid w:val="005172B3"/>
    <w:rsid w:val="00517484"/>
    <w:rsid w:val="0051776D"/>
    <w:rsid w:val="00520135"/>
    <w:rsid w:val="0052059E"/>
    <w:rsid w:val="00521B0A"/>
    <w:rsid w:val="00521D1E"/>
    <w:rsid w:val="00521E69"/>
    <w:rsid w:val="00522A49"/>
    <w:rsid w:val="00522C3D"/>
    <w:rsid w:val="005240AC"/>
    <w:rsid w:val="00524343"/>
    <w:rsid w:val="00524C57"/>
    <w:rsid w:val="00525511"/>
    <w:rsid w:val="00525705"/>
    <w:rsid w:val="00525990"/>
    <w:rsid w:val="00526852"/>
    <w:rsid w:val="00526876"/>
    <w:rsid w:val="00526B74"/>
    <w:rsid w:val="0052719D"/>
    <w:rsid w:val="0053019F"/>
    <w:rsid w:val="005301C7"/>
    <w:rsid w:val="005304DC"/>
    <w:rsid w:val="005307C4"/>
    <w:rsid w:val="00530EBD"/>
    <w:rsid w:val="005317A9"/>
    <w:rsid w:val="00531DED"/>
    <w:rsid w:val="005324BE"/>
    <w:rsid w:val="005326EB"/>
    <w:rsid w:val="00532D86"/>
    <w:rsid w:val="005330F4"/>
    <w:rsid w:val="00533B7D"/>
    <w:rsid w:val="005345B4"/>
    <w:rsid w:val="00534DC6"/>
    <w:rsid w:val="0053538D"/>
    <w:rsid w:val="00535611"/>
    <w:rsid w:val="00535A28"/>
    <w:rsid w:val="0053677D"/>
    <w:rsid w:val="005375C2"/>
    <w:rsid w:val="00540190"/>
    <w:rsid w:val="00541374"/>
    <w:rsid w:val="00541F5C"/>
    <w:rsid w:val="005420C5"/>
    <w:rsid w:val="00542333"/>
    <w:rsid w:val="00543321"/>
    <w:rsid w:val="00543689"/>
    <w:rsid w:val="005447D4"/>
    <w:rsid w:val="00544836"/>
    <w:rsid w:val="0054491A"/>
    <w:rsid w:val="00544D84"/>
    <w:rsid w:val="005451DC"/>
    <w:rsid w:val="0054549B"/>
    <w:rsid w:val="00545985"/>
    <w:rsid w:val="00545BB1"/>
    <w:rsid w:val="005461D4"/>
    <w:rsid w:val="00546366"/>
    <w:rsid w:val="00546876"/>
    <w:rsid w:val="0054691A"/>
    <w:rsid w:val="005470C6"/>
    <w:rsid w:val="00547536"/>
    <w:rsid w:val="0054761B"/>
    <w:rsid w:val="00547621"/>
    <w:rsid w:val="00547706"/>
    <w:rsid w:val="0054779C"/>
    <w:rsid w:val="00547845"/>
    <w:rsid w:val="00550420"/>
    <w:rsid w:val="00550BE0"/>
    <w:rsid w:val="005514A8"/>
    <w:rsid w:val="00551826"/>
    <w:rsid w:val="005521F5"/>
    <w:rsid w:val="00552273"/>
    <w:rsid w:val="0055273B"/>
    <w:rsid w:val="005528F3"/>
    <w:rsid w:val="00554506"/>
    <w:rsid w:val="005552BF"/>
    <w:rsid w:val="005557C7"/>
    <w:rsid w:val="005559E4"/>
    <w:rsid w:val="00556A54"/>
    <w:rsid w:val="00556B1D"/>
    <w:rsid w:val="0056096E"/>
    <w:rsid w:val="005609A4"/>
    <w:rsid w:val="00562C72"/>
    <w:rsid w:val="005632CD"/>
    <w:rsid w:val="0056386C"/>
    <w:rsid w:val="00563E87"/>
    <w:rsid w:val="00564067"/>
    <w:rsid w:val="00564117"/>
    <w:rsid w:val="00565B71"/>
    <w:rsid w:val="00565C68"/>
    <w:rsid w:val="00565D13"/>
    <w:rsid w:val="00565ED1"/>
    <w:rsid w:val="005663F7"/>
    <w:rsid w:val="005670A9"/>
    <w:rsid w:val="0057027B"/>
    <w:rsid w:val="00570494"/>
    <w:rsid w:val="00570F0D"/>
    <w:rsid w:val="00571282"/>
    <w:rsid w:val="0057128D"/>
    <w:rsid w:val="00571D74"/>
    <w:rsid w:val="00572114"/>
    <w:rsid w:val="005723A2"/>
    <w:rsid w:val="00572862"/>
    <w:rsid w:val="00572875"/>
    <w:rsid w:val="00573465"/>
    <w:rsid w:val="005740F6"/>
    <w:rsid w:val="005746CC"/>
    <w:rsid w:val="00574F74"/>
    <w:rsid w:val="00575205"/>
    <w:rsid w:val="00575BEE"/>
    <w:rsid w:val="005761E8"/>
    <w:rsid w:val="00577341"/>
    <w:rsid w:val="00577981"/>
    <w:rsid w:val="005800E3"/>
    <w:rsid w:val="0058051C"/>
    <w:rsid w:val="005814F3"/>
    <w:rsid w:val="00581AB8"/>
    <w:rsid w:val="00581F62"/>
    <w:rsid w:val="00582732"/>
    <w:rsid w:val="00583C40"/>
    <w:rsid w:val="00583F74"/>
    <w:rsid w:val="00584053"/>
    <w:rsid w:val="00584353"/>
    <w:rsid w:val="00584424"/>
    <w:rsid w:val="005846D2"/>
    <w:rsid w:val="005849A6"/>
    <w:rsid w:val="005853E7"/>
    <w:rsid w:val="00585A0B"/>
    <w:rsid w:val="0058607C"/>
    <w:rsid w:val="005865D4"/>
    <w:rsid w:val="005869A9"/>
    <w:rsid w:val="00586AF3"/>
    <w:rsid w:val="00586DA6"/>
    <w:rsid w:val="00586DE1"/>
    <w:rsid w:val="00587001"/>
    <w:rsid w:val="005874C9"/>
    <w:rsid w:val="00587892"/>
    <w:rsid w:val="00587F95"/>
    <w:rsid w:val="00590462"/>
    <w:rsid w:val="00590F07"/>
    <w:rsid w:val="0059182D"/>
    <w:rsid w:val="005920D8"/>
    <w:rsid w:val="00592836"/>
    <w:rsid w:val="00593900"/>
    <w:rsid w:val="00594716"/>
    <w:rsid w:val="00594862"/>
    <w:rsid w:val="00594ADE"/>
    <w:rsid w:val="005950D5"/>
    <w:rsid w:val="0059544D"/>
    <w:rsid w:val="0059588B"/>
    <w:rsid w:val="005959CF"/>
    <w:rsid w:val="00595FF9"/>
    <w:rsid w:val="00596ADB"/>
    <w:rsid w:val="00596C84"/>
    <w:rsid w:val="00597C6B"/>
    <w:rsid w:val="005A051D"/>
    <w:rsid w:val="005A0DF2"/>
    <w:rsid w:val="005A1542"/>
    <w:rsid w:val="005A1746"/>
    <w:rsid w:val="005A1772"/>
    <w:rsid w:val="005A1B24"/>
    <w:rsid w:val="005A2782"/>
    <w:rsid w:val="005A339E"/>
    <w:rsid w:val="005A34D3"/>
    <w:rsid w:val="005A41D8"/>
    <w:rsid w:val="005A4E70"/>
    <w:rsid w:val="005A52AB"/>
    <w:rsid w:val="005A59B8"/>
    <w:rsid w:val="005A5A1A"/>
    <w:rsid w:val="005A5BD2"/>
    <w:rsid w:val="005A62E9"/>
    <w:rsid w:val="005A692E"/>
    <w:rsid w:val="005A6C40"/>
    <w:rsid w:val="005A6E44"/>
    <w:rsid w:val="005A6F17"/>
    <w:rsid w:val="005A7457"/>
    <w:rsid w:val="005A7933"/>
    <w:rsid w:val="005A7C09"/>
    <w:rsid w:val="005B0268"/>
    <w:rsid w:val="005B04BA"/>
    <w:rsid w:val="005B0E3B"/>
    <w:rsid w:val="005B10E6"/>
    <w:rsid w:val="005B1425"/>
    <w:rsid w:val="005B14A0"/>
    <w:rsid w:val="005B20F1"/>
    <w:rsid w:val="005B26F9"/>
    <w:rsid w:val="005B2EFC"/>
    <w:rsid w:val="005B3F02"/>
    <w:rsid w:val="005B4022"/>
    <w:rsid w:val="005B422E"/>
    <w:rsid w:val="005B42F4"/>
    <w:rsid w:val="005B458F"/>
    <w:rsid w:val="005B4643"/>
    <w:rsid w:val="005B4B44"/>
    <w:rsid w:val="005B504C"/>
    <w:rsid w:val="005B521E"/>
    <w:rsid w:val="005B6036"/>
    <w:rsid w:val="005B625A"/>
    <w:rsid w:val="005B70A6"/>
    <w:rsid w:val="005B7138"/>
    <w:rsid w:val="005B716F"/>
    <w:rsid w:val="005B71DF"/>
    <w:rsid w:val="005B7581"/>
    <w:rsid w:val="005C04A9"/>
    <w:rsid w:val="005C17B2"/>
    <w:rsid w:val="005C20F2"/>
    <w:rsid w:val="005C221A"/>
    <w:rsid w:val="005C259D"/>
    <w:rsid w:val="005C2A41"/>
    <w:rsid w:val="005C2DD8"/>
    <w:rsid w:val="005C30C5"/>
    <w:rsid w:val="005C3123"/>
    <w:rsid w:val="005C3C21"/>
    <w:rsid w:val="005C426A"/>
    <w:rsid w:val="005C46DC"/>
    <w:rsid w:val="005C4841"/>
    <w:rsid w:val="005C53CC"/>
    <w:rsid w:val="005C549E"/>
    <w:rsid w:val="005C56B0"/>
    <w:rsid w:val="005C5F20"/>
    <w:rsid w:val="005C6525"/>
    <w:rsid w:val="005C7338"/>
    <w:rsid w:val="005C7C8A"/>
    <w:rsid w:val="005D0373"/>
    <w:rsid w:val="005D05B5"/>
    <w:rsid w:val="005D120B"/>
    <w:rsid w:val="005D1921"/>
    <w:rsid w:val="005D1CEC"/>
    <w:rsid w:val="005D1FE1"/>
    <w:rsid w:val="005D21ED"/>
    <w:rsid w:val="005D2BCB"/>
    <w:rsid w:val="005D2F66"/>
    <w:rsid w:val="005D391D"/>
    <w:rsid w:val="005D3CE5"/>
    <w:rsid w:val="005D3FC9"/>
    <w:rsid w:val="005D4C6C"/>
    <w:rsid w:val="005D4D54"/>
    <w:rsid w:val="005D51C6"/>
    <w:rsid w:val="005D526B"/>
    <w:rsid w:val="005D5DAE"/>
    <w:rsid w:val="005D6A87"/>
    <w:rsid w:val="005D6E74"/>
    <w:rsid w:val="005D7706"/>
    <w:rsid w:val="005D7D96"/>
    <w:rsid w:val="005D7FCF"/>
    <w:rsid w:val="005E008D"/>
    <w:rsid w:val="005E0A2C"/>
    <w:rsid w:val="005E0E66"/>
    <w:rsid w:val="005E10FC"/>
    <w:rsid w:val="005E161D"/>
    <w:rsid w:val="005E170F"/>
    <w:rsid w:val="005E18B9"/>
    <w:rsid w:val="005E1EE1"/>
    <w:rsid w:val="005E244B"/>
    <w:rsid w:val="005E29AB"/>
    <w:rsid w:val="005E304A"/>
    <w:rsid w:val="005E309D"/>
    <w:rsid w:val="005E3516"/>
    <w:rsid w:val="005E39F2"/>
    <w:rsid w:val="005E3A99"/>
    <w:rsid w:val="005E3DE1"/>
    <w:rsid w:val="005E403D"/>
    <w:rsid w:val="005E44D2"/>
    <w:rsid w:val="005E49BE"/>
    <w:rsid w:val="005E49CD"/>
    <w:rsid w:val="005E4C39"/>
    <w:rsid w:val="005E5580"/>
    <w:rsid w:val="005E5689"/>
    <w:rsid w:val="005E5F38"/>
    <w:rsid w:val="005E6D24"/>
    <w:rsid w:val="005E7216"/>
    <w:rsid w:val="005F006A"/>
    <w:rsid w:val="005F04B9"/>
    <w:rsid w:val="005F0761"/>
    <w:rsid w:val="005F1775"/>
    <w:rsid w:val="005F233C"/>
    <w:rsid w:val="005F370A"/>
    <w:rsid w:val="005F3B45"/>
    <w:rsid w:val="005F4376"/>
    <w:rsid w:val="005F4DEE"/>
    <w:rsid w:val="005F4FB9"/>
    <w:rsid w:val="005F508D"/>
    <w:rsid w:val="005F5313"/>
    <w:rsid w:val="005F6311"/>
    <w:rsid w:val="005F722C"/>
    <w:rsid w:val="005F7268"/>
    <w:rsid w:val="005F732F"/>
    <w:rsid w:val="005F75D5"/>
    <w:rsid w:val="005F7661"/>
    <w:rsid w:val="005F7A37"/>
    <w:rsid w:val="005F7C5C"/>
    <w:rsid w:val="005F7ECC"/>
    <w:rsid w:val="006000A9"/>
    <w:rsid w:val="00600C37"/>
    <w:rsid w:val="00600E56"/>
    <w:rsid w:val="00601D94"/>
    <w:rsid w:val="0060232A"/>
    <w:rsid w:val="0060251D"/>
    <w:rsid w:val="006035D8"/>
    <w:rsid w:val="006039BB"/>
    <w:rsid w:val="00603FD4"/>
    <w:rsid w:val="006040A0"/>
    <w:rsid w:val="0060418A"/>
    <w:rsid w:val="00604C78"/>
    <w:rsid w:val="00605147"/>
    <w:rsid w:val="006053ED"/>
    <w:rsid w:val="00605741"/>
    <w:rsid w:val="0060585E"/>
    <w:rsid w:val="00605D65"/>
    <w:rsid w:val="00606019"/>
    <w:rsid w:val="00606B67"/>
    <w:rsid w:val="006079A5"/>
    <w:rsid w:val="00611AF7"/>
    <w:rsid w:val="00611EA8"/>
    <w:rsid w:val="006124D2"/>
    <w:rsid w:val="00612545"/>
    <w:rsid w:val="00612617"/>
    <w:rsid w:val="00612875"/>
    <w:rsid w:val="00613A6B"/>
    <w:rsid w:val="006141D6"/>
    <w:rsid w:val="00614D3D"/>
    <w:rsid w:val="0061547F"/>
    <w:rsid w:val="00615836"/>
    <w:rsid w:val="00616A20"/>
    <w:rsid w:val="00616A8D"/>
    <w:rsid w:val="00616BC2"/>
    <w:rsid w:val="00617A52"/>
    <w:rsid w:val="00617B65"/>
    <w:rsid w:val="00617F26"/>
    <w:rsid w:val="00617F89"/>
    <w:rsid w:val="00620A72"/>
    <w:rsid w:val="0062134A"/>
    <w:rsid w:val="00621C02"/>
    <w:rsid w:val="0062282B"/>
    <w:rsid w:val="00622FB6"/>
    <w:rsid w:val="00623164"/>
    <w:rsid w:val="0062340F"/>
    <w:rsid w:val="00623586"/>
    <w:rsid w:val="0062478E"/>
    <w:rsid w:val="0062479D"/>
    <w:rsid w:val="00624821"/>
    <w:rsid w:val="00624BD4"/>
    <w:rsid w:val="00625658"/>
    <w:rsid w:val="00625873"/>
    <w:rsid w:val="006258DB"/>
    <w:rsid w:val="00625955"/>
    <w:rsid w:val="006259CD"/>
    <w:rsid w:val="00625B03"/>
    <w:rsid w:val="00625D57"/>
    <w:rsid w:val="00625DFD"/>
    <w:rsid w:val="006261D7"/>
    <w:rsid w:val="00626B35"/>
    <w:rsid w:val="00627916"/>
    <w:rsid w:val="00627E09"/>
    <w:rsid w:val="0063025C"/>
    <w:rsid w:val="006306AA"/>
    <w:rsid w:val="00630760"/>
    <w:rsid w:val="00630A37"/>
    <w:rsid w:val="0063102F"/>
    <w:rsid w:val="006319E5"/>
    <w:rsid w:val="00631BB4"/>
    <w:rsid w:val="00632793"/>
    <w:rsid w:val="00632C08"/>
    <w:rsid w:val="0063309F"/>
    <w:rsid w:val="006332E4"/>
    <w:rsid w:val="00634172"/>
    <w:rsid w:val="00634183"/>
    <w:rsid w:val="00634551"/>
    <w:rsid w:val="00634AEF"/>
    <w:rsid w:val="00634BBF"/>
    <w:rsid w:val="00634CE3"/>
    <w:rsid w:val="00635655"/>
    <w:rsid w:val="00635A27"/>
    <w:rsid w:val="0063643D"/>
    <w:rsid w:val="0063663F"/>
    <w:rsid w:val="00636863"/>
    <w:rsid w:val="006368F1"/>
    <w:rsid w:val="00636AFF"/>
    <w:rsid w:val="0063732A"/>
    <w:rsid w:val="00637449"/>
    <w:rsid w:val="006375A1"/>
    <w:rsid w:val="00637992"/>
    <w:rsid w:val="00637DF1"/>
    <w:rsid w:val="00637DF3"/>
    <w:rsid w:val="00637E32"/>
    <w:rsid w:val="0064034D"/>
    <w:rsid w:val="00640AEC"/>
    <w:rsid w:val="006411E5"/>
    <w:rsid w:val="00642E2A"/>
    <w:rsid w:val="0064318C"/>
    <w:rsid w:val="006431C8"/>
    <w:rsid w:val="006433BF"/>
    <w:rsid w:val="0064368E"/>
    <w:rsid w:val="0064373B"/>
    <w:rsid w:val="00643855"/>
    <w:rsid w:val="00643B11"/>
    <w:rsid w:val="00643C8B"/>
    <w:rsid w:val="00643F28"/>
    <w:rsid w:val="00643F76"/>
    <w:rsid w:val="0064452A"/>
    <w:rsid w:val="00644CC1"/>
    <w:rsid w:val="00644FE8"/>
    <w:rsid w:val="0064566E"/>
    <w:rsid w:val="00645966"/>
    <w:rsid w:val="00645CF3"/>
    <w:rsid w:val="00646339"/>
    <w:rsid w:val="006464A2"/>
    <w:rsid w:val="00646CA6"/>
    <w:rsid w:val="00646D14"/>
    <w:rsid w:val="00647197"/>
    <w:rsid w:val="006474D9"/>
    <w:rsid w:val="0064754D"/>
    <w:rsid w:val="00647646"/>
    <w:rsid w:val="00647AF2"/>
    <w:rsid w:val="00647C00"/>
    <w:rsid w:val="00647C73"/>
    <w:rsid w:val="00647CA0"/>
    <w:rsid w:val="006512AA"/>
    <w:rsid w:val="00651889"/>
    <w:rsid w:val="00651B1F"/>
    <w:rsid w:val="00651BFD"/>
    <w:rsid w:val="00651FBA"/>
    <w:rsid w:val="00652028"/>
    <w:rsid w:val="0065231C"/>
    <w:rsid w:val="00653A5A"/>
    <w:rsid w:val="00653FF0"/>
    <w:rsid w:val="0065445B"/>
    <w:rsid w:val="0065459E"/>
    <w:rsid w:val="00654607"/>
    <w:rsid w:val="006548C5"/>
    <w:rsid w:val="00654907"/>
    <w:rsid w:val="00655399"/>
    <w:rsid w:val="0065648A"/>
    <w:rsid w:val="00656780"/>
    <w:rsid w:val="00656794"/>
    <w:rsid w:val="00656839"/>
    <w:rsid w:val="00656C28"/>
    <w:rsid w:val="00656E0D"/>
    <w:rsid w:val="00657953"/>
    <w:rsid w:val="00657C3E"/>
    <w:rsid w:val="006609FF"/>
    <w:rsid w:val="00660BA0"/>
    <w:rsid w:val="00660C26"/>
    <w:rsid w:val="00661692"/>
    <w:rsid w:val="00661D56"/>
    <w:rsid w:val="00662215"/>
    <w:rsid w:val="00662B20"/>
    <w:rsid w:val="0066350E"/>
    <w:rsid w:val="00663701"/>
    <w:rsid w:val="00665202"/>
    <w:rsid w:val="006652A4"/>
    <w:rsid w:val="006658A2"/>
    <w:rsid w:val="00666295"/>
    <w:rsid w:val="0066642A"/>
    <w:rsid w:val="006667A9"/>
    <w:rsid w:val="006667B1"/>
    <w:rsid w:val="00666A6F"/>
    <w:rsid w:val="00666D23"/>
    <w:rsid w:val="0066746E"/>
    <w:rsid w:val="00670388"/>
    <w:rsid w:val="00670BA2"/>
    <w:rsid w:val="00670C4E"/>
    <w:rsid w:val="0067107C"/>
    <w:rsid w:val="006727AA"/>
    <w:rsid w:val="00672FBF"/>
    <w:rsid w:val="00673C2B"/>
    <w:rsid w:val="00673E4E"/>
    <w:rsid w:val="0067466F"/>
    <w:rsid w:val="006746C9"/>
    <w:rsid w:val="006747DA"/>
    <w:rsid w:val="00674863"/>
    <w:rsid w:val="00674B63"/>
    <w:rsid w:val="00674C5C"/>
    <w:rsid w:val="0067561B"/>
    <w:rsid w:val="00675694"/>
    <w:rsid w:val="00675859"/>
    <w:rsid w:val="006769A7"/>
    <w:rsid w:val="00676F06"/>
    <w:rsid w:val="0067778E"/>
    <w:rsid w:val="00677795"/>
    <w:rsid w:val="00677921"/>
    <w:rsid w:val="00677C80"/>
    <w:rsid w:val="00680006"/>
    <w:rsid w:val="00680B48"/>
    <w:rsid w:val="00680B57"/>
    <w:rsid w:val="00680C3A"/>
    <w:rsid w:val="00680DE1"/>
    <w:rsid w:val="00681454"/>
    <w:rsid w:val="006815D8"/>
    <w:rsid w:val="00681F24"/>
    <w:rsid w:val="00681F29"/>
    <w:rsid w:val="006821B8"/>
    <w:rsid w:val="00682262"/>
    <w:rsid w:val="006823D2"/>
    <w:rsid w:val="006825A9"/>
    <w:rsid w:val="006829F1"/>
    <w:rsid w:val="0068321C"/>
    <w:rsid w:val="0068322A"/>
    <w:rsid w:val="006834B5"/>
    <w:rsid w:val="006837A0"/>
    <w:rsid w:val="00683847"/>
    <w:rsid w:val="00684395"/>
    <w:rsid w:val="00684D5D"/>
    <w:rsid w:val="00684E0F"/>
    <w:rsid w:val="00685D43"/>
    <w:rsid w:val="0068616B"/>
    <w:rsid w:val="006862CC"/>
    <w:rsid w:val="00686307"/>
    <w:rsid w:val="00686E5C"/>
    <w:rsid w:val="006872FF"/>
    <w:rsid w:val="0068791A"/>
    <w:rsid w:val="00687B94"/>
    <w:rsid w:val="00687DFC"/>
    <w:rsid w:val="006908A6"/>
    <w:rsid w:val="00690D34"/>
    <w:rsid w:val="00691AF6"/>
    <w:rsid w:val="006930F5"/>
    <w:rsid w:val="0069324D"/>
    <w:rsid w:val="0069341B"/>
    <w:rsid w:val="006937B7"/>
    <w:rsid w:val="006937EF"/>
    <w:rsid w:val="0069387C"/>
    <w:rsid w:val="00693EB0"/>
    <w:rsid w:val="00694A83"/>
    <w:rsid w:val="00694C98"/>
    <w:rsid w:val="00695054"/>
    <w:rsid w:val="006951DA"/>
    <w:rsid w:val="006955B8"/>
    <w:rsid w:val="00695B24"/>
    <w:rsid w:val="00695CCB"/>
    <w:rsid w:val="00696113"/>
    <w:rsid w:val="006967BF"/>
    <w:rsid w:val="006967DF"/>
    <w:rsid w:val="00696C64"/>
    <w:rsid w:val="00696CB9"/>
    <w:rsid w:val="0069717F"/>
    <w:rsid w:val="006972F8"/>
    <w:rsid w:val="00697741"/>
    <w:rsid w:val="00697751"/>
    <w:rsid w:val="00697DB5"/>
    <w:rsid w:val="006A04AB"/>
    <w:rsid w:val="006A0996"/>
    <w:rsid w:val="006A1414"/>
    <w:rsid w:val="006A1A9D"/>
    <w:rsid w:val="006A251F"/>
    <w:rsid w:val="006A2824"/>
    <w:rsid w:val="006A2C9E"/>
    <w:rsid w:val="006A2CB3"/>
    <w:rsid w:val="006A2E4B"/>
    <w:rsid w:val="006A33BB"/>
    <w:rsid w:val="006A4346"/>
    <w:rsid w:val="006A591B"/>
    <w:rsid w:val="006A66D4"/>
    <w:rsid w:val="006A66E0"/>
    <w:rsid w:val="006A671F"/>
    <w:rsid w:val="006A7EA2"/>
    <w:rsid w:val="006B0277"/>
    <w:rsid w:val="006B02A8"/>
    <w:rsid w:val="006B060C"/>
    <w:rsid w:val="006B0996"/>
    <w:rsid w:val="006B0BC9"/>
    <w:rsid w:val="006B14D5"/>
    <w:rsid w:val="006B1944"/>
    <w:rsid w:val="006B1D77"/>
    <w:rsid w:val="006B1EBE"/>
    <w:rsid w:val="006B2069"/>
    <w:rsid w:val="006B22B7"/>
    <w:rsid w:val="006B2775"/>
    <w:rsid w:val="006B2A00"/>
    <w:rsid w:val="006B2B96"/>
    <w:rsid w:val="006B2FF1"/>
    <w:rsid w:val="006B367A"/>
    <w:rsid w:val="006B38A1"/>
    <w:rsid w:val="006B4055"/>
    <w:rsid w:val="006B531F"/>
    <w:rsid w:val="006B55BA"/>
    <w:rsid w:val="006B5A04"/>
    <w:rsid w:val="006B5C7F"/>
    <w:rsid w:val="006B60E0"/>
    <w:rsid w:val="006B6679"/>
    <w:rsid w:val="006B6D1F"/>
    <w:rsid w:val="006B761E"/>
    <w:rsid w:val="006B7900"/>
    <w:rsid w:val="006B7FA7"/>
    <w:rsid w:val="006C0369"/>
    <w:rsid w:val="006C050F"/>
    <w:rsid w:val="006C0BAA"/>
    <w:rsid w:val="006C1836"/>
    <w:rsid w:val="006C1D47"/>
    <w:rsid w:val="006C223A"/>
    <w:rsid w:val="006C25DE"/>
    <w:rsid w:val="006C268D"/>
    <w:rsid w:val="006C2F05"/>
    <w:rsid w:val="006C37AD"/>
    <w:rsid w:val="006C3FDB"/>
    <w:rsid w:val="006C406A"/>
    <w:rsid w:val="006C4391"/>
    <w:rsid w:val="006C4A2E"/>
    <w:rsid w:val="006C4D35"/>
    <w:rsid w:val="006C4F63"/>
    <w:rsid w:val="006C5199"/>
    <w:rsid w:val="006C5334"/>
    <w:rsid w:val="006C5345"/>
    <w:rsid w:val="006C591D"/>
    <w:rsid w:val="006C59D0"/>
    <w:rsid w:val="006C6129"/>
    <w:rsid w:val="006C6479"/>
    <w:rsid w:val="006C6534"/>
    <w:rsid w:val="006C6BD3"/>
    <w:rsid w:val="006C788D"/>
    <w:rsid w:val="006C7D36"/>
    <w:rsid w:val="006D0169"/>
    <w:rsid w:val="006D035B"/>
    <w:rsid w:val="006D160F"/>
    <w:rsid w:val="006D1E59"/>
    <w:rsid w:val="006D1F73"/>
    <w:rsid w:val="006D211E"/>
    <w:rsid w:val="006D29A8"/>
    <w:rsid w:val="006D2A23"/>
    <w:rsid w:val="006D2B24"/>
    <w:rsid w:val="006D2BB1"/>
    <w:rsid w:val="006D2BB4"/>
    <w:rsid w:val="006D3184"/>
    <w:rsid w:val="006D3B15"/>
    <w:rsid w:val="006D444C"/>
    <w:rsid w:val="006D4642"/>
    <w:rsid w:val="006D48D5"/>
    <w:rsid w:val="006D58BD"/>
    <w:rsid w:val="006D67E4"/>
    <w:rsid w:val="006E0BA1"/>
    <w:rsid w:val="006E125B"/>
    <w:rsid w:val="006E2255"/>
    <w:rsid w:val="006E2D6F"/>
    <w:rsid w:val="006E3281"/>
    <w:rsid w:val="006E338D"/>
    <w:rsid w:val="006E3585"/>
    <w:rsid w:val="006E41E8"/>
    <w:rsid w:val="006E442C"/>
    <w:rsid w:val="006E45A1"/>
    <w:rsid w:val="006E45FF"/>
    <w:rsid w:val="006E609E"/>
    <w:rsid w:val="006E77F7"/>
    <w:rsid w:val="006E7AEE"/>
    <w:rsid w:val="006E7F8C"/>
    <w:rsid w:val="006F04E0"/>
    <w:rsid w:val="006F0A89"/>
    <w:rsid w:val="006F0C0F"/>
    <w:rsid w:val="006F1092"/>
    <w:rsid w:val="006F14F7"/>
    <w:rsid w:val="006F1EAD"/>
    <w:rsid w:val="006F2217"/>
    <w:rsid w:val="006F2396"/>
    <w:rsid w:val="006F2D8D"/>
    <w:rsid w:val="006F2F03"/>
    <w:rsid w:val="006F32B9"/>
    <w:rsid w:val="006F342F"/>
    <w:rsid w:val="006F3A18"/>
    <w:rsid w:val="006F468E"/>
    <w:rsid w:val="006F4DF4"/>
    <w:rsid w:val="006F4F6E"/>
    <w:rsid w:val="006F5411"/>
    <w:rsid w:val="006F5416"/>
    <w:rsid w:val="006F54D3"/>
    <w:rsid w:val="006F595E"/>
    <w:rsid w:val="006F5CDA"/>
    <w:rsid w:val="006F6826"/>
    <w:rsid w:val="006F6D74"/>
    <w:rsid w:val="006F6F7F"/>
    <w:rsid w:val="006F76CC"/>
    <w:rsid w:val="006F7843"/>
    <w:rsid w:val="006F784E"/>
    <w:rsid w:val="0070000E"/>
    <w:rsid w:val="0070257C"/>
    <w:rsid w:val="00702B33"/>
    <w:rsid w:val="00703287"/>
    <w:rsid w:val="007037F6"/>
    <w:rsid w:val="00703D12"/>
    <w:rsid w:val="007040C1"/>
    <w:rsid w:val="0070589A"/>
    <w:rsid w:val="00705A75"/>
    <w:rsid w:val="00705AC2"/>
    <w:rsid w:val="0070614E"/>
    <w:rsid w:val="00706370"/>
    <w:rsid w:val="00706AD4"/>
    <w:rsid w:val="0070786E"/>
    <w:rsid w:val="00707A15"/>
    <w:rsid w:val="00707C39"/>
    <w:rsid w:val="00710329"/>
    <w:rsid w:val="007103D3"/>
    <w:rsid w:val="00710400"/>
    <w:rsid w:val="007105AF"/>
    <w:rsid w:val="00710E99"/>
    <w:rsid w:val="0071155B"/>
    <w:rsid w:val="007118F8"/>
    <w:rsid w:val="00711BAD"/>
    <w:rsid w:val="00712D8D"/>
    <w:rsid w:val="00714124"/>
    <w:rsid w:val="00715ADB"/>
    <w:rsid w:val="00715C40"/>
    <w:rsid w:val="00715DA8"/>
    <w:rsid w:val="0071625F"/>
    <w:rsid w:val="007165D8"/>
    <w:rsid w:val="00716CCC"/>
    <w:rsid w:val="00717AAF"/>
    <w:rsid w:val="00717BDB"/>
    <w:rsid w:val="00720349"/>
    <w:rsid w:val="007203F5"/>
    <w:rsid w:val="007217AC"/>
    <w:rsid w:val="00721CB1"/>
    <w:rsid w:val="00721E4E"/>
    <w:rsid w:val="00722A9A"/>
    <w:rsid w:val="007238B9"/>
    <w:rsid w:val="007239A4"/>
    <w:rsid w:val="0072450C"/>
    <w:rsid w:val="0072459E"/>
    <w:rsid w:val="00725164"/>
    <w:rsid w:val="007252C6"/>
    <w:rsid w:val="0072543F"/>
    <w:rsid w:val="00725D1D"/>
    <w:rsid w:val="00726D86"/>
    <w:rsid w:val="00726F34"/>
    <w:rsid w:val="00726FF6"/>
    <w:rsid w:val="00727131"/>
    <w:rsid w:val="007279AF"/>
    <w:rsid w:val="00727CA0"/>
    <w:rsid w:val="00730056"/>
    <w:rsid w:val="007302B8"/>
    <w:rsid w:val="00730A77"/>
    <w:rsid w:val="0073109D"/>
    <w:rsid w:val="007318B5"/>
    <w:rsid w:val="00731B55"/>
    <w:rsid w:val="00731D0D"/>
    <w:rsid w:val="00731F8F"/>
    <w:rsid w:val="00732242"/>
    <w:rsid w:val="00732B22"/>
    <w:rsid w:val="00733182"/>
    <w:rsid w:val="007334DA"/>
    <w:rsid w:val="007337A5"/>
    <w:rsid w:val="00733981"/>
    <w:rsid w:val="00733B70"/>
    <w:rsid w:val="00733DCC"/>
    <w:rsid w:val="00733E0B"/>
    <w:rsid w:val="00734C47"/>
    <w:rsid w:val="0073503C"/>
    <w:rsid w:val="007352A5"/>
    <w:rsid w:val="00735380"/>
    <w:rsid w:val="00735E55"/>
    <w:rsid w:val="0073627F"/>
    <w:rsid w:val="0073666F"/>
    <w:rsid w:val="00736907"/>
    <w:rsid w:val="00736936"/>
    <w:rsid w:val="00736A9D"/>
    <w:rsid w:val="00736DE3"/>
    <w:rsid w:val="00736DEB"/>
    <w:rsid w:val="00737018"/>
    <w:rsid w:val="007402F8"/>
    <w:rsid w:val="0074095F"/>
    <w:rsid w:val="00740BB3"/>
    <w:rsid w:val="007418D9"/>
    <w:rsid w:val="00741FDA"/>
    <w:rsid w:val="00742313"/>
    <w:rsid w:val="0074238D"/>
    <w:rsid w:val="007424AC"/>
    <w:rsid w:val="0074277C"/>
    <w:rsid w:val="007428B3"/>
    <w:rsid w:val="00743194"/>
    <w:rsid w:val="00743D23"/>
    <w:rsid w:val="00743FE4"/>
    <w:rsid w:val="00746789"/>
    <w:rsid w:val="00746815"/>
    <w:rsid w:val="00746DCE"/>
    <w:rsid w:val="007473BC"/>
    <w:rsid w:val="0074796C"/>
    <w:rsid w:val="00747A68"/>
    <w:rsid w:val="00747A69"/>
    <w:rsid w:val="00747D1A"/>
    <w:rsid w:val="007501B0"/>
    <w:rsid w:val="00750852"/>
    <w:rsid w:val="00750B63"/>
    <w:rsid w:val="00750CD0"/>
    <w:rsid w:val="00751030"/>
    <w:rsid w:val="0075137A"/>
    <w:rsid w:val="00751487"/>
    <w:rsid w:val="00752085"/>
    <w:rsid w:val="00752294"/>
    <w:rsid w:val="0075237E"/>
    <w:rsid w:val="007524FB"/>
    <w:rsid w:val="00752603"/>
    <w:rsid w:val="0075265D"/>
    <w:rsid w:val="007527E6"/>
    <w:rsid w:val="007530CC"/>
    <w:rsid w:val="007532BB"/>
    <w:rsid w:val="00753C9A"/>
    <w:rsid w:val="00754CE5"/>
    <w:rsid w:val="0075545E"/>
    <w:rsid w:val="00755A6C"/>
    <w:rsid w:val="00755CFC"/>
    <w:rsid w:val="00755E69"/>
    <w:rsid w:val="0075646C"/>
    <w:rsid w:val="00756B0D"/>
    <w:rsid w:val="00756CC0"/>
    <w:rsid w:val="0075791F"/>
    <w:rsid w:val="0076048B"/>
    <w:rsid w:val="00760D16"/>
    <w:rsid w:val="00760F78"/>
    <w:rsid w:val="00761C34"/>
    <w:rsid w:val="00761D9B"/>
    <w:rsid w:val="00762562"/>
    <w:rsid w:val="00762783"/>
    <w:rsid w:val="00763415"/>
    <w:rsid w:val="0076379F"/>
    <w:rsid w:val="007638C3"/>
    <w:rsid w:val="00763C81"/>
    <w:rsid w:val="007643F1"/>
    <w:rsid w:val="007649A4"/>
    <w:rsid w:val="00764E68"/>
    <w:rsid w:val="00764FB4"/>
    <w:rsid w:val="007652E1"/>
    <w:rsid w:val="00765E13"/>
    <w:rsid w:val="00765F46"/>
    <w:rsid w:val="0076606D"/>
    <w:rsid w:val="00766114"/>
    <w:rsid w:val="0076625F"/>
    <w:rsid w:val="00766319"/>
    <w:rsid w:val="00766353"/>
    <w:rsid w:val="00766789"/>
    <w:rsid w:val="00766845"/>
    <w:rsid w:val="00766E35"/>
    <w:rsid w:val="00766F27"/>
    <w:rsid w:val="00767998"/>
    <w:rsid w:val="00767F86"/>
    <w:rsid w:val="00770137"/>
    <w:rsid w:val="007704DD"/>
    <w:rsid w:val="00770C00"/>
    <w:rsid w:val="00770FE4"/>
    <w:rsid w:val="00771A1B"/>
    <w:rsid w:val="00771A4F"/>
    <w:rsid w:val="00771EAE"/>
    <w:rsid w:val="0077280D"/>
    <w:rsid w:val="0077287F"/>
    <w:rsid w:val="00772A75"/>
    <w:rsid w:val="007735FF"/>
    <w:rsid w:val="0077360B"/>
    <w:rsid w:val="00773947"/>
    <w:rsid w:val="0077481C"/>
    <w:rsid w:val="00774AC6"/>
    <w:rsid w:val="00774F66"/>
    <w:rsid w:val="0077584D"/>
    <w:rsid w:val="00775D16"/>
    <w:rsid w:val="0077638D"/>
    <w:rsid w:val="0077668E"/>
    <w:rsid w:val="00776C07"/>
    <w:rsid w:val="00780822"/>
    <w:rsid w:val="0078107E"/>
    <w:rsid w:val="00781329"/>
    <w:rsid w:val="00781A2E"/>
    <w:rsid w:val="007823BB"/>
    <w:rsid w:val="007823ED"/>
    <w:rsid w:val="007826F3"/>
    <w:rsid w:val="007829B8"/>
    <w:rsid w:val="00783284"/>
    <w:rsid w:val="00783B07"/>
    <w:rsid w:val="00783EA0"/>
    <w:rsid w:val="00784268"/>
    <w:rsid w:val="00784284"/>
    <w:rsid w:val="0078447C"/>
    <w:rsid w:val="00784A75"/>
    <w:rsid w:val="00784DDB"/>
    <w:rsid w:val="00785163"/>
    <w:rsid w:val="00785537"/>
    <w:rsid w:val="00785B9E"/>
    <w:rsid w:val="00785FB0"/>
    <w:rsid w:val="00785FCF"/>
    <w:rsid w:val="0078613A"/>
    <w:rsid w:val="0078735C"/>
    <w:rsid w:val="00787410"/>
    <w:rsid w:val="00787B66"/>
    <w:rsid w:val="00787C8F"/>
    <w:rsid w:val="0079186B"/>
    <w:rsid w:val="00791CE4"/>
    <w:rsid w:val="00791EC5"/>
    <w:rsid w:val="00791F6E"/>
    <w:rsid w:val="007928D3"/>
    <w:rsid w:val="007928D9"/>
    <w:rsid w:val="00793B2A"/>
    <w:rsid w:val="00793FB1"/>
    <w:rsid w:val="0079497E"/>
    <w:rsid w:val="00794CC0"/>
    <w:rsid w:val="007951A0"/>
    <w:rsid w:val="00795757"/>
    <w:rsid w:val="0079587F"/>
    <w:rsid w:val="00795CAF"/>
    <w:rsid w:val="00796110"/>
    <w:rsid w:val="007966E8"/>
    <w:rsid w:val="00796A3A"/>
    <w:rsid w:val="00796B2C"/>
    <w:rsid w:val="00796BFD"/>
    <w:rsid w:val="00796E6B"/>
    <w:rsid w:val="00797285"/>
    <w:rsid w:val="00797F39"/>
    <w:rsid w:val="007A003A"/>
    <w:rsid w:val="007A0568"/>
    <w:rsid w:val="007A0AA6"/>
    <w:rsid w:val="007A0B3F"/>
    <w:rsid w:val="007A0F8E"/>
    <w:rsid w:val="007A1BDD"/>
    <w:rsid w:val="007A1F27"/>
    <w:rsid w:val="007A268D"/>
    <w:rsid w:val="007A2D04"/>
    <w:rsid w:val="007A3107"/>
    <w:rsid w:val="007A3205"/>
    <w:rsid w:val="007A3226"/>
    <w:rsid w:val="007A3240"/>
    <w:rsid w:val="007A349E"/>
    <w:rsid w:val="007A3CEA"/>
    <w:rsid w:val="007A3EF1"/>
    <w:rsid w:val="007A3FF7"/>
    <w:rsid w:val="007A4030"/>
    <w:rsid w:val="007A408A"/>
    <w:rsid w:val="007A4579"/>
    <w:rsid w:val="007A4C81"/>
    <w:rsid w:val="007A54BC"/>
    <w:rsid w:val="007A6D1E"/>
    <w:rsid w:val="007A7D77"/>
    <w:rsid w:val="007A7FBD"/>
    <w:rsid w:val="007B0C47"/>
    <w:rsid w:val="007B12F4"/>
    <w:rsid w:val="007B19C4"/>
    <w:rsid w:val="007B241B"/>
    <w:rsid w:val="007B2DE4"/>
    <w:rsid w:val="007B2E47"/>
    <w:rsid w:val="007B3188"/>
    <w:rsid w:val="007B411D"/>
    <w:rsid w:val="007B45A1"/>
    <w:rsid w:val="007B4624"/>
    <w:rsid w:val="007B47FE"/>
    <w:rsid w:val="007B490F"/>
    <w:rsid w:val="007B4AA9"/>
    <w:rsid w:val="007B4C88"/>
    <w:rsid w:val="007B4E17"/>
    <w:rsid w:val="007B520B"/>
    <w:rsid w:val="007B5885"/>
    <w:rsid w:val="007B5D89"/>
    <w:rsid w:val="007B6889"/>
    <w:rsid w:val="007B693E"/>
    <w:rsid w:val="007B76BF"/>
    <w:rsid w:val="007B79C7"/>
    <w:rsid w:val="007C0320"/>
    <w:rsid w:val="007C068B"/>
    <w:rsid w:val="007C07C4"/>
    <w:rsid w:val="007C14A8"/>
    <w:rsid w:val="007C20A4"/>
    <w:rsid w:val="007C37F0"/>
    <w:rsid w:val="007C3974"/>
    <w:rsid w:val="007C4278"/>
    <w:rsid w:val="007C44AB"/>
    <w:rsid w:val="007C4F60"/>
    <w:rsid w:val="007C51D8"/>
    <w:rsid w:val="007C662F"/>
    <w:rsid w:val="007C6F0E"/>
    <w:rsid w:val="007D0072"/>
    <w:rsid w:val="007D0A92"/>
    <w:rsid w:val="007D0E78"/>
    <w:rsid w:val="007D1384"/>
    <w:rsid w:val="007D15FB"/>
    <w:rsid w:val="007D1DA8"/>
    <w:rsid w:val="007D20F5"/>
    <w:rsid w:val="007D211B"/>
    <w:rsid w:val="007D2821"/>
    <w:rsid w:val="007D4178"/>
    <w:rsid w:val="007D439C"/>
    <w:rsid w:val="007D4EBA"/>
    <w:rsid w:val="007D56E4"/>
    <w:rsid w:val="007D5F97"/>
    <w:rsid w:val="007D624F"/>
    <w:rsid w:val="007D66B3"/>
    <w:rsid w:val="007D692E"/>
    <w:rsid w:val="007D6EA2"/>
    <w:rsid w:val="007D6F50"/>
    <w:rsid w:val="007D7BDA"/>
    <w:rsid w:val="007E06CF"/>
    <w:rsid w:val="007E0742"/>
    <w:rsid w:val="007E0E3C"/>
    <w:rsid w:val="007E177C"/>
    <w:rsid w:val="007E17AB"/>
    <w:rsid w:val="007E1871"/>
    <w:rsid w:val="007E1A2A"/>
    <w:rsid w:val="007E207F"/>
    <w:rsid w:val="007E23BA"/>
    <w:rsid w:val="007E2745"/>
    <w:rsid w:val="007E28ED"/>
    <w:rsid w:val="007E2ACA"/>
    <w:rsid w:val="007E32E3"/>
    <w:rsid w:val="007E368E"/>
    <w:rsid w:val="007E3A24"/>
    <w:rsid w:val="007E3CA1"/>
    <w:rsid w:val="007E3CAE"/>
    <w:rsid w:val="007E403A"/>
    <w:rsid w:val="007E4228"/>
    <w:rsid w:val="007E4329"/>
    <w:rsid w:val="007E450A"/>
    <w:rsid w:val="007E45E0"/>
    <w:rsid w:val="007E4DF6"/>
    <w:rsid w:val="007E5223"/>
    <w:rsid w:val="007E59C6"/>
    <w:rsid w:val="007E5FC0"/>
    <w:rsid w:val="007E6B5C"/>
    <w:rsid w:val="007E6C08"/>
    <w:rsid w:val="007E7056"/>
    <w:rsid w:val="007E759C"/>
    <w:rsid w:val="007E7B46"/>
    <w:rsid w:val="007F1348"/>
    <w:rsid w:val="007F149F"/>
    <w:rsid w:val="007F1606"/>
    <w:rsid w:val="007F16BE"/>
    <w:rsid w:val="007F23F2"/>
    <w:rsid w:val="007F29D0"/>
    <w:rsid w:val="007F2F50"/>
    <w:rsid w:val="007F30E0"/>
    <w:rsid w:val="007F3491"/>
    <w:rsid w:val="007F3A3D"/>
    <w:rsid w:val="007F4494"/>
    <w:rsid w:val="007F44AA"/>
    <w:rsid w:val="007F4D4F"/>
    <w:rsid w:val="007F5090"/>
    <w:rsid w:val="007F514E"/>
    <w:rsid w:val="007F5639"/>
    <w:rsid w:val="007F5BBE"/>
    <w:rsid w:val="007F5C6D"/>
    <w:rsid w:val="007F5E22"/>
    <w:rsid w:val="007F6436"/>
    <w:rsid w:val="007F658D"/>
    <w:rsid w:val="007F6969"/>
    <w:rsid w:val="007F6B84"/>
    <w:rsid w:val="007F701E"/>
    <w:rsid w:val="007F7307"/>
    <w:rsid w:val="007F735D"/>
    <w:rsid w:val="008006A6"/>
    <w:rsid w:val="008008BF"/>
    <w:rsid w:val="008013FC"/>
    <w:rsid w:val="00801434"/>
    <w:rsid w:val="00801514"/>
    <w:rsid w:val="00801615"/>
    <w:rsid w:val="008019D8"/>
    <w:rsid w:val="008021AA"/>
    <w:rsid w:val="008032B1"/>
    <w:rsid w:val="00803A7D"/>
    <w:rsid w:val="00803F77"/>
    <w:rsid w:val="00804F39"/>
    <w:rsid w:val="0080569F"/>
    <w:rsid w:val="00805B08"/>
    <w:rsid w:val="00805C5C"/>
    <w:rsid w:val="00805DEC"/>
    <w:rsid w:val="008063E7"/>
    <w:rsid w:val="008065C2"/>
    <w:rsid w:val="008069A9"/>
    <w:rsid w:val="00806A77"/>
    <w:rsid w:val="008074A6"/>
    <w:rsid w:val="008079C8"/>
    <w:rsid w:val="00810820"/>
    <w:rsid w:val="00811114"/>
    <w:rsid w:val="008116AF"/>
    <w:rsid w:val="00811785"/>
    <w:rsid w:val="00812162"/>
    <w:rsid w:val="0081256A"/>
    <w:rsid w:val="00812AB4"/>
    <w:rsid w:val="00812D5C"/>
    <w:rsid w:val="008130BE"/>
    <w:rsid w:val="00813169"/>
    <w:rsid w:val="008133ED"/>
    <w:rsid w:val="00813D1E"/>
    <w:rsid w:val="00814344"/>
    <w:rsid w:val="008148B1"/>
    <w:rsid w:val="00814C5E"/>
    <w:rsid w:val="0081500F"/>
    <w:rsid w:val="00815833"/>
    <w:rsid w:val="00815D01"/>
    <w:rsid w:val="00815E43"/>
    <w:rsid w:val="0081607E"/>
    <w:rsid w:val="00816154"/>
    <w:rsid w:val="008168CB"/>
    <w:rsid w:val="00816963"/>
    <w:rsid w:val="0081736F"/>
    <w:rsid w:val="0081740C"/>
    <w:rsid w:val="0081786B"/>
    <w:rsid w:val="00817AB1"/>
    <w:rsid w:val="00817B0A"/>
    <w:rsid w:val="00817EA3"/>
    <w:rsid w:val="0082086E"/>
    <w:rsid w:val="00820A0B"/>
    <w:rsid w:val="00820A57"/>
    <w:rsid w:val="00820EE5"/>
    <w:rsid w:val="0082140B"/>
    <w:rsid w:val="00821810"/>
    <w:rsid w:val="00821E2B"/>
    <w:rsid w:val="00821F9F"/>
    <w:rsid w:val="0082201A"/>
    <w:rsid w:val="0082386E"/>
    <w:rsid w:val="008240DE"/>
    <w:rsid w:val="008246C9"/>
    <w:rsid w:val="00824E55"/>
    <w:rsid w:val="00825014"/>
    <w:rsid w:val="00825B86"/>
    <w:rsid w:val="00825C17"/>
    <w:rsid w:val="008263DA"/>
    <w:rsid w:val="008269D8"/>
    <w:rsid w:val="008270E7"/>
    <w:rsid w:val="00827290"/>
    <w:rsid w:val="0082769F"/>
    <w:rsid w:val="00827736"/>
    <w:rsid w:val="00827F90"/>
    <w:rsid w:val="00830213"/>
    <w:rsid w:val="0083064C"/>
    <w:rsid w:val="00831C72"/>
    <w:rsid w:val="00832113"/>
    <w:rsid w:val="00832325"/>
    <w:rsid w:val="008324BC"/>
    <w:rsid w:val="00832641"/>
    <w:rsid w:val="00832682"/>
    <w:rsid w:val="0083363E"/>
    <w:rsid w:val="00833BC9"/>
    <w:rsid w:val="00833C44"/>
    <w:rsid w:val="00833D62"/>
    <w:rsid w:val="00833F58"/>
    <w:rsid w:val="00835359"/>
    <w:rsid w:val="00835747"/>
    <w:rsid w:val="00835C42"/>
    <w:rsid w:val="00835D65"/>
    <w:rsid w:val="008374E8"/>
    <w:rsid w:val="008375AD"/>
    <w:rsid w:val="008403A9"/>
    <w:rsid w:val="00840EC0"/>
    <w:rsid w:val="008411CD"/>
    <w:rsid w:val="008412A5"/>
    <w:rsid w:val="008418E4"/>
    <w:rsid w:val="008420E7"/>
    <w:rsid w:val="008424C5"/>
    <w:rsid w:val="0084264C"/>
    <w:rsid w:val="008429B8"/>
    <w:rsid w:val="00843068"/>
    <w:rsid w:val="0084463A"/>
    <w:rsid w:val="00844BB7"/>
    <w:rsid w:val="00844DD6"/>
    <w:rsid w:val="0084592B"/>
    <w:rsid w:val="00845B64"/>
    <w:rsid w:val="00845BEC"/>
    <w:rsid w:val="0084607A"/>
    <w:rsid w:val="008462F2"/>
    <w:rsid w:val="008463C8"/>
    <w:rsid w:val="00846C87"/>
    <w:rsid w:val="008475C7"/>
    <w:rsid w:val="00850293"/>
    <w:rsid w:val="00850675"/>
    <w:rsid w:val="0085099A"/>
    <w:rsid w:val="00850A96"/>
    <w:rsid w:val="00850CB1"/>
    <w:rsid w:val="00850F1C"/>
    <w:rsid w:val="008511CD"/>
    <w:rsid w:val="0085135B"/>
    <w:rsid w:val="00851E55"/>
    <w:rsid w:val="00852825"/>
    <w:rsid w:val="00852C1B"/>
    <w:rsid w:val="00852D26"/>
    <w:rsid w:val="00853448"/>
    <w:rsid w:val="00853468"/>
    <w:rsid w:val="00853A0C"/>
    <w:rsid w:val="00854851"/>
    <w:rsid w:val="00854953"/>
    <w:rsid w:val="0085531D"/>
    <w:rsid w:val="008554A5"/>
    <w:rsid w:val="0085554B"/>
    <w:rsid w:val="00855998"/>
    <w:rsid w:val="00855A91"/>
    <w:rsid w:val="00855D13"/>
    <w:rsid w:val="008569A8"/>
    <w:rsid w:val="00856B7E"/>
    <w:rsid w:val="00857571"/>
    <w:rsid w:val="00857A84"/>
    <w:rsid w:val="00857DA7"/>
    <w:rsid w:val="008601E1"/>
    <w:rsid w:val="00860A2D"/>
    <w:rsid w:val="00861565"/>
    <w:rsid w:val="008616C5"/>
    <w:rsid w:val="008616D0"/>
    <w:rsid w:val="0086206A"/>
    <w:rsid w:val="00862088"/>
    <w:rsid w:val="008621AB"/>
    <w:rsid w:val="00862336"/>
    <w:rsid w:val="008623AF"/>
    <w:rsid w:val="008623F7"/>
    <w:rsid w:val="00862596"/>
    <w:rsid w:val="00862611"/>
    <w:rsid w:val="0086283C"/>
    <w:rsid w:val="00862B6B"/>
    <w:rsid w:val="00862DF1"/>
    <w:rsid w:val="0086336F"/>
    <w:rsid w:val="008633E6"/>
    <w:rsid w:val="00863625"/>
    <w:rsid w:val="00863C4D"/>
    <w:rsid w:val="008645D3"/>
    <w:rsid w:val="00865329"/>
    <w:rsid w:val="00865782"/>
    <w:rsid w:val="008657D5"/>
    <w:rsid w:val="00865BEF"/>
    <w:rsid w:val="008661D9"/>
    <w:rsid w:val="0086625E"/>
    <w:rsid w:val="00866487"/>
    <w:rsid w:val="00866EBD"/>
    <w:rsid w:val="008679D2"/>
    <w:rsid w:val="00867E3D"/>
    <w:rsid w:val="00870551"/>
    <w:rsid w:val="00870FFC"/>
    <w:rsid w:val="00871D15"/>
    <w:rsid w:val="00872074"/>
    <w:rsid w:val="00872908"/>
    <w:rsid w:val="0087361B"/>
    <w:rsid w:val="00874457"/>
    <w:rsid w:val="00874811"/>
    <w:rsid w:val="0087499F"/>
    <w:rsid w:val="0087692F"/>
    <w:rsid w:val="00876ACB"/>
    <w:rsid w:val="00876B69"/>
    <w:rsid w:val="00876D90"/>
    <w:rsid w:val="00876EB6"/>
    <w:rsid w:val="00877991"/>
    <w:rsid w:val="00877B13"/>
    <w:rsid w:val="00877B54"/>
    <w:rsid w:val="00877E77"/>
    <w:rsid w:val="008801CE"/>
    <w:rsid w:val="0088026A"/>
    <w:rsid w:val="00880291"/>
    <w:rsid w:val="0088036E"/>
    <w:rsid w:val="008808F8"/>
    <w:rsid w:val="00881700"/>
    <w:rsid w:val="008827F5"/>
    <w:rsid w:val="00882952"/>
    <w:rsid w:val="00882C28"/>
    <w:rsid w:val="00882F90"/>
    <w:rsid w:val="00883A29"/>
    <w:rsid w:val="008844D5"/>
    <w:rsid w:val="00884FEE"/>
    <w:rsid w:val="00885152"/>
    <w:rsid w:val="00885AD5"/>
    <w:rsid w:val="00885B37"/>
    <w:rsid w:val="00885FC2"/>
    <w:rsid w:val="008869B7"/>
    <w:rsid w:val="008869D3"/>
    <w:rsid w:val="00886EC9"/>
    <w:rsid w:val="00887499"/>
    <w:rsid w:val="008876EB"/>
    <w:rsid w:val="00890761"/>
    <w:rsid w:val="0089076C"/>
    <w:rsid w:val="0089112C"/>
    <w:rsid w:val="00891B8C"/>
    <w:rsid w:val="00891DBB"/>
    <w:rsid w:val="00891E3D"/>
    <w:rsid w:val="008920DE"/>
    <w:rsid w:val="0089249E"/>
    <w:rsid w:val="0089271A"/>
    <w:rsid w:val="00892DDA"/>
    <w:rsid w:val="00893073"/>
    <w:rsid w:val="0089314D"/>
    <w:rsid w:val="00893A6B"/>
    <w:rsid w:val="00893CCC"/>
    <w:rsid w:val="00893DEF"/>
    <w:rsid w:val="008941A9"/>
    <w:rsid w:val="00894A4D"/>
    <w:rsid w:val="00894BD5"/>
    <w:rsid w:val="00894D1E"/>
    <w:rsid w:val="00894FFE"/>
    <w:rsid w:val="00895D87"/>
    <w:rsid w:val="00895E4F"/>
    <w:rsid w:val="00896BC1"/>
    <w:rsid w:val="00896E54"/>
    <w:rsid w:val="0089791F"/>
    <w:rsid w:val="008979E3"/>
    <w:rsid w:val="008A0F11"/>
    <w:rsid w:val="008A1403"/>
    <w:rsid w:val="008A1839"/>
    <w:rsid w:val="008A1A2F"/>
    <w:rsid w:val="008A1C8C"/>
    <w:rsid w:val="008A2832"/>
    <w:rsid w:val="008A3496"/>
    <w:rsid w:val="008A4273"/>
    <w:rsid w:val="008A498F"/>
    <w:rsid w:val="008A4A1D"/>
    <w:rsid w:val="008A4C9D"/>
    <w:rsid w:val="008A58A3"/>
    <w:rsid w:val="008A5C45"/>
    <w:rsid w:val="008A6970"/>
    <w:rsid w:val="008A69B0"/>
    <w:rsid w:val="008A6C20"/>
    <w:rsid w:val="008A6D04"/>
    <w:rsid w:val="008A7990"/>
    <w:rsid w:val="008A7D61"/>
    <w:rsid w:val="008B04EB"/>
    <w:rsid w:val="008B09BF"/>
    <w:rsid w:val="008B0F40"/>
    <w:rsid w:val="008B187B"/>
    <w:rsid w:val="008B1F5A"/>
    <w:rsid w:val="008B209A"/>
    <w:rsid w:val="008B2378"/>
    <w:rsid w:val="008B2B41"/>
    <w:rsid w:val="008B3D63"/>
    <w:rsid w:val="008B44C9"/>
    <w:rsid w:val="008B4845"/>
    <w:rsid w:val="008B4E43"/>
    <w:rsid w:val="008B51E7"/>
    <w:rsid w:val="008B5833"/>
    <w:rsid w:val="008B616E"/>
    <w:rsid w:val="008B68F2"/>
    <w:rsid w:val="008B6A64"/>
    <w:rsid w:val="008B747B"/>
    <w:rsid w:val="008B76E6"/>
    <w:rsid w:val="008C02EE"/>
    <w:rsid w:val="008C152E"/>
    <w:rsid w:val="008C1A3B"/>
    <w:rsid w:val="008C1E97"/>
    <w:rsid w:val="008C27A5"/>
    <w:rsid w:val="008C2F40"/>
    <w:rsid w:val="008C3642"/>
    <w:rsid w:val="008C41FE"/>
    <w:rsid w:val="008C4898"/>
    <w:rsid w:val="008C5348"/>
    <w:rsid w:val="008C5995"/>
    <w:rsid w:val="008C5AB4"/>
    <w:rsid w:val="008C5BEE"/>
    <w:rsid w:val="008C5C29"/>
    <w:rsid w:val="008C5CD1"/>
    <w:rsid w:val="008C620D"/>
    <w:rsid w:val="008C62FD"/>
    <w:rsid w:val="008C793D"/>
    <w:rsid w:val="008C7F4B"/>
    <w:rsid w:val="008D0945"/>
    <w:rsid w:val="008D0A02"/>
    <w:rsid w:val="008D0D04"/>
    <w:rsid w:val="008D15BB"/>
    <w:rsid w:val="008D1791"/>
    <w:rsid w:val="008D19F9"/>
    <w:rsid w:val="008D2272"/>
    <w:rsid w:val="008D22ED"/>
    <w:rsid w:val="008D23EC"/>
    <w:rsid w:val="008D2B04"/>
    <w:rsid w:val="008D2C99"/>
    <w:rsid w:val="008D3029"/>
    <w:rsid w:val="008D30A9"/>
    <w:rsid w:val="008D3204"/>
    <w:rsid w:val="008D32F5"/>
    <w:rsid w:val="008D33E1"/>
    <w:rsid w:val="008D3503"/>
    <w:rsid w:val="008D3535"/>
    <w:rsid w:val="008D39DC"/>
    <w:rsid w:val="008D3C26"/>
    <w:rsid w:val="008D3E4D"/>
    <w:rsid w:val="008D481A"/>
    <w:rsid w:val="008D5467"/>
    <w:rsid w:val="008D5995"/>
    <w:rsid w:val="008D59D5"/>
    <w:rsid w:val="008D5C83"/>
    <w:rsid w:val="008D649D"/>
    <w:rsid w:val="008D68D6"/>
    <w:rsid w:val="008D6C14"/>
    <w:rsid w:val="008D6CF4"/>
    <w:rsid w:val="008D6D8A"/>
    <w:rsid w:val="008D718A"/>
    <w:rsid w:val="008D719E"/>
    <w:rsid w:val="008D7AE8"/>
    <w:rsid w:val="008D7F96"/>
    <w:rsid w:val="008E01E7"/>
    <w:rsid w:val="008E150F"/>
    <w:rsid w:val="008E15DC"/>
    <w:rsid w:val="008E1B72"/>
    <w:rsid w:val="008E1BC8"/>
    <w:rsid w:val="008E1EEF"/>
    <w:rsid w:val="008E2349"/>
    <w:rsid w:val="008E2950"/>
    <w:rsid w:val="008E350F"/>
    <w:rsid w:val="008E36B0"/>
    <w:rsid w:val="008E4378"/>
    <w:rsid w:val="008E4591"/>
    <w:rsid w:val="008E47AE"/>
    <w:rsid w:val="008E4D22"/>
    <w:rsid w:val="008E5AFC"/>
    <w:rsid w:val="008E5DDB"/>
    <w:rsid w:val="008E5E2E"/>
    <w:rsid w:val="008E644E"/>
    <w:rsid w:val="008E6FAB"/>
    <w:rsid w:val="008E71A7"/>
    <w:rsid w:val="008E72B3"/>
    <w:rsid w:val="008F0247"/>
    <w:rsid w:val="008F073C"/>
    <w:rsid w:val="008F0933"/>
    <w:rsid w:val="008F09AB"/>
    <w:rsid w:val="008F0D06"/>
    <w:rsid w:val="008F11E0"/>
    <w:rsid w:val="008F15F0"/>
    <w:rsid w:val="008F192B"/>
    <w:rsid w:val="008F1A6C"/>
    <w:rsid w:val="008F1A80"/>
    <w:rsid w:val="008F20FE"/>
    <w:rsid w:val="008F2271"/>
    <w:rsid w:val="008F233A"/>
    <w:rsid w:val="008F2556"/>
    <w:rsid w:val="008F28E1"/>
    <w:rsid w:val="008F2BAB"/>
    <w:rsid w:val="008F3E08"/>
    <w:rsid w:val="008F3EC1"/>
    <w:rsid w:val="008F3F61"/>
    <w:rsid w:val="008F42B3"/>
    <w:rsid w:val="008F42BC"/>
    <w:rsid w:val="008F44AA"/>
    <w:rsid w:val="008F468B"/>
    <w:rsid w:val="008F507B"/>
    <w:rsid w:val="008F5547"/>
    <w:rsid w:val="008F60FE"/>
    <w:rsid w:val="008F62B7"/>
    <w:rsid w:val="008F647F"/>
    <w:rsid w:val="008F6898"/>
    <w:rsid w:val="008F6DDE"/>
    <w:rsid w:val="008F769E"/>
    <w:rsid w:val="008F7E2C"/>
    <w:rsid w:val="008F7E85"/>
    <w:rsid w:val="009008ED"/>
    <w:rsid w:val="009009D9"/>
    <w:rsid w:val="00900DDC"/>
    <w:rsid w:val="00901401"/>
    <w:rsid w:val="0090177C"/>
    <w:rsid w:val="00901F90"/>
    <w:rsid w:val="009023AC"/>
    <w:rsid w:val="009023F4"/>
    <w:rsid w:val="00902D99"/>
    <w:rsid w:val="009032DA"/>
    <w:rsid w:val="00903F11"/>
    <w:rsid w:val="00904037"/>
    <w:rsid w:val="0090424C"/>
    <w:rsid w:val="00904306"/>
    <w:rsid w:val="00904E3B"/>
    <w:rsid w:val="00905579"/>
    <w:rsid w:val="0090577A"/>
    <w:rsid w:val="00905F41"/>
    <w:rsid w:val="0090713B"/>
    <w:rsid w:val="00907249"/>
    <w:rsid w:val="00907427"/>
    <w:rsid w:val="00907D6B"/>
    <w:rsid w:val="00907E56"/>
    <w:rsid w:val="00911299"/>
    <w:rsid w:val="00911C70"/>
    <w:rsid w:val="00911DA3"/>
    <w:rsid w:val="00911E9D"/>
    <w:rsid w:val="00912B5B"/>
    <w:rsid w:val="00912BC5"/>
    <w:rsid w:val="00914762"/>
    <w:rsid w:val="009148C8"/>
    <w:rsid w:val="0091539C"/>
    <w:rsid w:val="00915B0A"/>
    <w:rsid w:val="00915BBB"/>
    <w:rsid w:val="00915FF1"/>
    <w:rsid w:val="009164A8"/>
    <w:rsid w:val="009164BC"/>
    <w:rsid w:val="0091781F"/>
    <w:rsid w:val="0092053A"/>
    <w:rsid w:val="009207F8"/>
    <w:rsid w:val="009209DA"/>
    <w:rsid w:val="00920D9F"/>
    <w:rsid w:val="00920F00"/>
    <w:rsid w:val="009216AD"/>
    <w:rsid w:val="00921D7D"/>
    <w:rsid w:val="00922202"/>
    <w:rsid w:val="00922E8D"/>
    <w:rsid w:val="00922F16"/>
    <w:rsid w:val="0092328E"/>
    <w:rsid w:val="00923709"/>
    <w:rsid w:val="00923A5C"/>
    <w:rsid w:val="00924C8B"/>
    <w:rsid w:val="00925362"/>
    <w:rsid w:val="00925AC6"/>
    <w:rsid w:val="00925BF6"/>
    <w:rsid w:val="0092611E"/>
    <w:rsid w:val="009263E2"/>
    <w:rsid w:val="009265A0"/>
    <w:rsid w:val="00926784"/>
    <w:rsid w:val="00926800"/>
    <w:rsid w:val="00926D4B"/>
    <w:rsid w:val="00926EA4"/>
    <w:rsid w:val="009274C5"/>
    <w:rsid w:val="0092778D"/>
    <w:rsid w:val="00927DCE"/>
    <w:rsid w:val="00927F3A"/>
    <w:rsid w:val="00930042"/>
    <w:rsid w:val="009303DC"/>
    <w:rsid w:val="00930692"/>
    <w:rsid w:val="00930B7C"/>
    <w:rsid w:val="00930FB9"/>
    <w:rsid w:val="00930FFE"/>
    <w:rsid w:val="0093116F"/>
    <w:rsid w:val="009318A0"/>
    <w:rsid w:val="00931B20"/>
    <w:rsid w:val="00931FBE"/>
    <w:rsid w:val="00931FCB"/>
    <w:rsid w:val="00932530"/>
    <w:rsid w:val="0093253C"/>
    <w:rsid w:val="00932C6D"/>
    <w:rsid w:val="00933367"/>
    <w:rsid w:val="00933508"/>
    <w:rsid w:val="00933957"/>
    <w:rsid w:val="00934872"/>
    <w:rsid w:val="009354B8"/>
    <w:rsid w:val="0093568A"/>
    <w:rsid w:val="009358E8"/>
    <w:rsid w:val="00935F5A"/>
    <w:rsid w:val="009361EE"/>
    <w:rsid w:val="00936444"/>
    <w:rsid w:val="009374A2"/>
    <w:rsid w:val="00940C6B"/>
    <w:rsid w:val="009418AB"/>
    <w:rsid w:val="00941DD2"/>
    <w:rsid w:val="00941F22"/>
    <w:rsid w:val="0094228A"/>
    <w:rsid w:val="00942573"/>
    <w:rsid w:val="00943298"/>
    <w:rsid w:val="00943A26"/>
    <w:rsid w:val="009443DB"/>
    <w:rsid w:val="00944738"/>
    <w:rsid w:val="00944948"/>
    <w:rsid w:val="00945453"/>
    <w:rsid w:val="00945C25"/>
    <w:rsid w:val="00945CE9"/>
    <w:rsid w:val="00946136"/>
    <w:rsid w:val="00946E50"/>
    <w:rsid w:val="0094744B"/>
    <w:rsid w:val="00950382"/>
    <w:rsid w:val="009503C0"/>
    <w:rsid w:val="0095083B"/>
    <w:rsid w:val="00951202"/>
    <w:rsid w:val="00951B12"/>
    <w:rsid w:val="00951C4E"/>
    <w:rsid w:val="00952FE4"/>
    <w:rsid w:val="00953C81"/>
    <w:rsid w:val="00953D9A"/>
    <w:rsid w:val="00954209"/>
    <w:rsid w:val="00954B3F"/>
    <w:rsid w:val="00955325"/>
    <w:rsid w:val="0095564E"/>
    <w:rsid w:val="00955C42"/>
    <w:rsid w:val="00956266"/>
    <w:rsid w:val="00956330"/>
    <w:rsid w:val="00956492"/>
    <w:rsid w:val="00956C1B"/>
    <w:rsid w:val="00957046"/>
    <w:rsid w:val="00957C35"/>
    <w:rsid w:val="00960A84"/>
    <w:rsid w:val="00960C37"/>
    <w:rsid w:val="00961098"/>
    <w:rsid w:val="009611C5"/>
    <w:rsid w:val="009612D2"/>
    <w:rsid w:val="009613A1"/>
    <w:rsid w:val="00961407"/>
    <w:rsid w:val="00961EE6"/>
    <w:rsid w:val="0096277B"/>
    <w:rsid w:val="00962B9F"/>
    <w:rsid w:val="00963123"/>
    <w:rsid w:val="0096434F"/>
    <w:rsid w:val="009649CB"/>
    <w:rsid w:val="00964FD8"/>
    <w:rsid w:val="0096546B"/>
    <w:rsid w:val="00965A43"/>
    <w:rsid w:val="00965CC8"/>
    <w:rsid w:val="00965D24"/>
    <w:rsid w:val="00965E93"/>
    <w:rsid w:val="009660AC"/>
    <w:rsid w:val="0096632A"/>
    <w:rsid w:val="0096643C"/>
    <w:rsid w:val="009669A9"/>
    <w:rsid w:val="0096741F"/>
    <w:rsid w:val="00967F1D"/>
    <w:rsid w:val="009702ED"/>
    <w:rsid w:val="00970815"/>
    <w:rsid w:val="009709C9"/>
    <w:rsid w:val="00970A60"/>
    <w:rsid w:val="00970B75"/>
    <w:rsid w:val="00971068"/>
    <w:rsid w:val="009710CC"/>
    <w:rsid w:val="009711C9"/>
    <w:rsid w:val="009714C7"/>
    <w:rsid w:val="00971A6A"/>
    <w:rsid w:val="00971BCF"/>
    <w:rsid w:val="00971D24"/>
    <w:rsid w:val="00972A0F"/>
    <w:rsid w:val="00972AC9"/>
    <w:rsid w:val="00972DFC"/>
    <w:rsid w:val="00972ED6"/>
    <w:rsid w:val="0097307A"/>
    <w:rsid w:val="00973444"/>
    <w:rsid w:val="009739E4"/>
    <w:rsid w:val="00974279"/>
    <w:rsid w:val="00974BAB"/>
    <w:rsid w:val="00974DC6"/>
    <w:rsid w:val="00975059"/>
    <w:rsid w:val="00975354"/>
    <w:rsid w:val="0097571A"/>
    <w:rsid w:val="0097578C"/>
    <w:rsid w:val="009759DE"/>
    <w:rsid w:val="00975B83"/>
    <w:rsid w:val="00975E45"/>
    <w:rsid w:val="009761E3"/>
    <w:rsid w:val="00976383"/>
    <w:rsid w:val="009775D6"/>
    <w:rsid w:val="00980261"/>
    <w:rsid w:val="0098071E"/>
    <w:rsid w:val="00980937"/>
    <w:rsid w:val="00980A5A"/>
    <w:rsid w:val="00980DF1"/>
    <w:rsid w:val="009811AC"/>
    <w:rsid w:val="00981F11"/>
    <w:rsid w:val="00982216"/>
    <w:rsid w:val="009824A5"/>
    <w:rsid w:val="0098250F"/>
    <w:rsid w:val="00982968"/>
    <w:rsid w:val="00982DD9"/>
    <w:rsid w:val="009833C4"/>
    <w:rsid w:val="00983471"/>
    <w:rsid w:val="00983930"/>
    <w:rsid w:val="00983A9F"/>
    <w:rsid w:val="00985321"/>
    <w:rsid w:val="00985B7F"/>
    <w:rsid w:val="00985B9D"/>
    <w:rsid w:val="00985E24"/>
    <w:rsid w:val="009860A9"/>
    <w:rsid w:val="00986124"/>
    <w:rsid w:val="00986214"/>
    <w:rsid w:val="0098624A"/>
    <w:rsid w:val="00986325"/>
    <w:rsid w:val="00986829"/>
    <w:rsid w:val="009903BB"/>
    <w:rsid w:val="0099058D"/>
    <w:rsid w:val="0099089D"/>
    <w:rsid w:val="00990A86"/>
    <w:rsid w:val="00990A8D"/>
    <w:rsid w:val="00990F17"/>
    <w:rsid w:val="009910DD"/>
    <w:rsid w:val="009912C1"/>
    <w:rsid w:val="00992667"/>
    <w:rsid w:val="00992A12"/>
    <w:rsid w:val="00992C84"/>
    <w:rsid w:val="0099314C"/>
    <w:rsid w:val="00993D43"/>
    <w:rsid w:val="00994288"/>
    <w:rsid w:val="0099433B"/>
    <w:rsid w:val="009951CC"/>
    <w:rsid w:val="00995218"/>
    <w:rsid w:val="00995BC5"/>
    <w:rsid w:val="00995C9F"/>
    <w:rsid w:val="0099628D"/>
    <w:rsid w:val="0099740B"/>
    <w:rsid w:val="00997755"/>
    <w:rsid w:val="0099795D"/>
    <w:rsid w:val="00997A00"/>
    <w:rsid w:val="009A01BA"/>
    <w:rsid w:val="009A0FEE"/>
    <w:rsid w:val="009A1067"/>
    <w:rsid w:val="009A1265"/>
    <w:rsid w:val="009A1487"/>
    <w:rsid w:val="009A1F9A"/>
    <w:rsid w:val="009A1FF4"/>
    <w:rsid w:val="009A2485"/>
    <w:rsid w:val="009A38CB"/>
    <w:rsid w:val="009A3F93"/>
    <w:rsid w:val="009A3FB4"/>
    <w:rsid w:val="009A4328"/>
    <w:rsid w:val="009A49D6"/>
    <w:rsid w:val="009A4C2A"/>
    <w:rsid w:val="009A5089"/>
    <w:rsid w:val="009A518E"/>
    <w:rsid w:val="009A52E6"/>
    <w:rsid w:val="009A5366"/>
    <w:rsid w:val="009A5409"/>
    <w:rsid w:val="009A5CB1"/>
    <w:rsid w:val="009A620B"/>
    <w:rsid w:val="009A6303"/>
    <w:rsid w:val="009A66F9"/>
    <w:rsid w:val="009A6AF0"/>
    <w:rsid w:val="009A6E9A"/>
    <w:rsid w:val="009A73E5"/>
    <w:rsid w:val="009A74E0"/>
    <w:rsid w:val="009A77BD"/>
    <w:rsid w:val="009B0B37"/>
    <w:rsid w:val="009B0C53"/>
    <w:rsid w:val="009B0F71"/>
    <w:rsid w:val="009B17D2"/>
    <w:rsid w:val="009B2188"/>
    <w:rsid w:val="009B31CB"/>
    <w:rsid w:val="009B3523"/>
    <w:rsid w:val="009B3863"/>
    <w:rsid w:val="009B3D3D"/>
    <w:rsid w:val="009B4396"/>
    <w:rsid w:val="009B45AB"/>
    <w:rsid w:val="009B4CDC"/>
    <w:rsid w:val="009B4D9D"/>
    <w:rsid w:val="009B55FA"/>
    <w:rsid w:val="009B5708"/>
    <w:rsid w:val="009B5A50"/>
    <w:rsid w:val="009B5B99"/>
    <w:rsid w:val="009B5D60"/>
    <w:rsid w:val="009B6A39"/>
    <w:rsid w:val="009B6F2B"/>
    <w:rsid w:val="009B7023"/>
    <w:rsid w:val="009B7515"/>
    <w:rsid w:val="009B772E"/>
    <w:rsid w:val="009C09EA"/>
    <w:rsid w:val="009C1B4E"/>
    <w:rsid w:val="009C1E01"/>
    <w:rsid w:val="009C2E99"/>
    <w:rsid w:val="009C352A"/>
    <w:rsid w:val="009C42ED"/>
    <w:rsid w:val="009C4703"/>
    <w:rsid w:val="009C4B04"/>
    <w:rsid w:val="009C6EDA"/>
    <w:rsid w:val="009C737D"/>
    <w:rsid w:val="009D0288"/>
    <w:rsid w:val="009D0FBE"/>
    <w:rsid w:val="009D1EB5"/>
    <w:rsid w:val="009D1F44"/>
    <w:rsid w:val="009D2552"/>
    <w:rsid w:val="009D25EC"/>
    <w:rsid w:val="009D2636"/>
    <w:rsid w:val="009D2641"/>
    <w:rsid w:val="009D322A"/>
    <w:rsid w:val="009D3AF6"/>
    <w:rsid w:val="009D3CA7"/>
    <w:rsid w:val="009D4D06"/>
    <w:rsid w:val="009D5932"/>
    <w:rsid w:val="009D5F30"/>
    <w:rsid w:val="009D66D2"/>
    <w:rsid w:val="009D66F1"/>
    <w:rsid w:val="009D69AC"/>
    <w:rsid w:val="009D6BBD"/>
    <w:rsid w:val="009D6D77"/>
    <w:rsid w:val="009D70CC"/>
    <w:rsid w:val="009D737C"/>
    <w:rsid w:val="009E0187"/>
    <w:rsid w:val="009E0302"/>
    <w:rsid w:val="009E185F"/>
    <w:rsid w:val="009E1916"/>
    <w:rsid w:val="009E1BBB"/>
    <w:rsid w:val="009E2DBB"/>
    <w:rsid w:val="009E37ED"/>
    <w:rsid w:val="009E3C32"/>
    <w:rsid w:val="009E4908"/>
    <w:rsid w:val="009E552E"/>
    <w:rsid w:val="009E5738"/>
    <w:rsid w:val="009E5CD8"/>
    <w:rsid w:val="009E629C"/>
    <w:rsid w:val="009E6360"/>
    <w:rsid w:val="009E63DB"/>
    <w:rsid w:val="009E72B7"/>
    <w:rsid w:val="009F0668"/>
    <w:rsid w:val="009F074E"/>
    <w:rsid w:val="009F077B"/>
    <w:rsid w:val="009F08A3"/>
    <w:rsid w:val="009F0C65"/>
    <w:rsid w:val="009F0F6D"/>
    <w:rsid w:val="009F1308"/>
    <w:rsid w:val="009F271F"/>
    <w:rsid w:val="009F2C4E"/>
    <w:rsid w:val="009F378A"/>
    <w:rsid w:val="009F38A5"/>
    <w:rsid w:val="009F3CF5"/>
    <w:rsid w:val="009F3D3C"/>
    <w:rsid w:val="009F4227"/>
    <w:rsid w:val="009F4A30"/>
    <w:rsid w:val="009F520E"/>
    <w:rsid w:val="009F5289"/>
    <w:rsid w:val="009F5A75"/>
    <w:rsid w:val="009F7195"/>
    <w:rsid w:val="009F7F6A"/>
    <w:rsid w:val="00A00018"/>
    <w:rsid w:val="00A00277"/>
    <w:rsid w:val="00A00EC6"/>
    <w:rsid w:val="00A01872"/>
    <w:rsid w:val="00A021A5"/>
    <w:rsid w:val="00A02517"/>
    <w:rsid w:val="00A0296A"/>
    <w:rsid w:val="00A02BFD"/>
    <w:rsid w:val="00A02C9B"/>
    <w:rsid w:val="00A02CE9"/>
    <w:rsid w:val="00A02E29"/>
    <w:rsid w:val="00A0328F"/>
    <w:rsid w:val="00A03548"/>
    <w:rsid w:val="00A04593"/>
    <w:rsid w:val="00A0466F"/>
    <w:rsid w:val="00A04A31"/>
    <w:rsid w:val="00A04A6D"/>
    <w:rsid w:val="00A0506C"/>
    <w:rsid w:val="00A057C2"/>
    <w:rsid w:val="00A05FC3"/>
    <w:rsid w:val="00A0608D"/>
    <w:rsid w:val="00A068C3"/>
    <w:rsid w:val="00A071C1"/>
    <w:rsid w:val="00A105F3"/>
    <w:rsid w:val="00A10B4D"/>
    <w:rsid w:val="00A10C2D"/>
    <w:rsid w:val="00A10DE1"/>
    <w:rsid w:val="00A1167F"/>
    <w:rsid w:val="00A1186F"/>
    <w:rsid w:val="00A11D5A"/>
    <w:rsid w:val="00A135E1"/>
    <w:rsid w:val="00A1411A"/>
    <w:rsid w:val="00A14145"/>
    <w:rsid w:val="00A14190"/>
    <w:rsid w:val="00A1487D"/>
    <w:rsid w:val="00A14AD4"/>
    <w:rsid w:val="00A14BE6"/>
    <w:rsid w:val="00A14DF0"/>
    <w:rsid w:val="00A1548A"/>
    <w:rsid w:val="00A154E9"/>
    <w:rsid w:val="00A15D5C"/>
    <w:rsid w:val="00A16A27"/>
    <w:rsid w:val="00A17070"/>
    <w:rsid w:val="00A17954"/>
    <w:rsid w:val="00A203A3"/>
    <w:rsid w:val="00A20715"/>
    <w:rsid w:val="00A20757"/>
    <w:rsid w:val="00A20D14"/>
    <w:rsid w:val="00A211B2"/>
    <w:rsid w:val="00A213D7"/>
    <w:rsid w:val="00A21C30"/>
    <w:rsid w:val="00A22506"/>
    <w:rsid w:val="00A2297F"/>
    <w:rsid w:val="00A230B6"/>
    <w:rsid w:val="00A231D7"/>
    <w:rsid w:val="00A23676"/>
    <w:rsid w:val="00A23CEC"/>
    <w:rsid w:val="00A23D3A"/>
    <w:rsid w:val="00A24351"/>
    <w:rsid w:val="00A25553"/>
    <w:rsid w:val="00A261E6"/>
    <w:rsid w:val="00A262EE"/>
    <w:rsid w:val="00A26732"/>
    <w:rsid w:val="00A26C37"/>
    <w:rsid w:val="00A26E13"/>
    <w:rsid w:val="00A27BF2"/>
    <w:rsid w:val="00A27F70"/>
    <w:rsid w:val="00A30020"/>
    <w:rsid w:val="00A300EF"/>
    <w:rsid w:val="00A3039E"/>
    <w:rsid w:val="00A3047E"/>
    <w:rsid w:val="00A308A3"/>
    <w:rsid w:val="00A31024"/>
    <w:rsid w:val="00A31776"/>
    <w:rsid w:val="00A318BE"/>
    <w:rsid w:val="00A31A75"/>
    <w:rsid w:val="00A31B3F"/>
    <w:rsid w:val="00A31C68"/>
    <w:rsid w:val="00A33760"/>
    <w:rsid w:val="00A33C2A"/>
    <w:rsid w:val="00A3482E"/>
    <w:rsid w:val="00A34BC1"/>
    <w:rsid w:val="00A35E9D"/>
    <w:rsid w:val="00A3642D"/>
    <w:rsid w:val="00A3686D"/>
    <w:rsid w:val="00A36E65"/>
    <w:rsid w:val="00A36EE0"/>
    <w:rsid w:val="00A37444"/>
    <w:rsid w:val="00A41516"/>
    <w:rsid w:val="00A41D65"/>
    <w:rsid w:val="00A422B4"/>
    <w:rsid w:val="00A42477"/>
    <w:rsid w:val="00A425AC"/>
    <w:rsid w:val="00A42880"/>
    <w:rsid w:val="00A42B54"/>
    <w:rsid w:val="00A42BED"/>
    <w:rsid w:val="00A42F3F"/>
    <w:rsid w:val="00A43429"/>
    <w:rsid w:val="00A436DC"/>
    <w:rsid w:val="00A43770"/>
    <w:rsid w:val="00A437E3"/>
    <w:rsid w:val="00A43A9D"/>
    <w:rsid w:val="00A44D07"/>
    <w:rsid w:val="00A44D10"/>
    <w:rsid w:val="00A45817"/>
    <w:rsid w:val="00A46B04"/>
    <w:rsid w:val="00A4720B"/>
    <w:rsid w:val="00A47464"/>
    <w:rsid w:val="00A50645"/>
    <w:rsid w:val="00A50882"/>
    <w:rsid w:val="00A50A44"/>
    <w:rsid w:val="00A50A90"/>
    <w:rsid w:val="00A50C57"/>
    <w:rsid w:val="00A50C8E"/>
    <w:rsid w:val="00A51582"/>
    <w:rsid w:val="00A51D44"/>
    <w:rsid w:val="00A5266A"/>
    <w:rsid w:val="00A52D04"/>
    <w:rsid w:val="00A52D4C"/>
    <w:rsid w:val="00A52F31"/>
    <w:rsid w:val="00A531FD"/>
    <w:rsid w:val="00A53539"/>
    <w:rsid w:val="00A53701"/>
    <w:rsid w:val="00A547EC"/>
    <w:rsid w:val="00A554FE"/>
    <w:rsid w:val="00A55E7B"/>
    <w:rsid w:val="00A565F5"/>
    <w:rsid w:val="00A56BF8"/>
    <w:rsid w:val="00A573D4"/>
    <w:rsid w:val="00A575EA"/>
    <w:rsid w:val="00A579BF"/>
    <w:rsid w:val="00A579FD"/>
    <w:rsid w:val="00A57FBB"/>
    <w:rsid w:val="00A600C5"/>
    <w:rsid w:val="00A60BD8"/>
    <w:rsid w:val="00A61B6E"/>
    <w:rsid w:val="00A62038"/>
    <w:rsid w:val="00A62DDD"/>
    <w:rsid w:val="00A6318A"/>
    <w:rsid w:val="00A6318F"/>
    <w:rsid w:val="00A63C63"/>
    <w:rsid w:val="00A63E2B"/>
    <w:rsid w:val="00A64516"/>
    <w:rsid w:val="00A64874"/>
    <w:rsid w:val="00A64B81"/>
    <w:rsid w:val="00A655F5"/>
    <w:rsid w:val="00A65A4C"/>
    <w:rsid w:val="00A663FC"/>
    <w:rsid w:val="00A666F6"/>
    <w:rsid w:val="00A66C9B"/>
    <w:rsid w:val="00A67780"/>
    <w:rsid w:val="00A70760"/>
    <w:rsid w:val="00A719A6"/>
    <w:rsid w:val="00A72308"/>
    <w:rsid w:val="00A73AD5"/>
    <w:rsid w:val="00A73DCA"/>
    <w:rsid w:val="00A73E27"/>
    <w:rsid w:val="00A74336"/>
    <w:rsid w:val="00A75512"/>
    <w:rsid w:val="00A75812"/>
    <w:rsid w:val="00A75936"/>
    <w:rsid w:val="00A760F2"/>
    <w:rsid w:val="00A7648C"/>
    <w:rsid w:val="00A76CD9"/>
    <w:rsid w:val="00A7715B"/>
    <w:rsid w:val="00A77C70"/>
    <w:rsid w:val="00A77FB6"/>
    <w:rsid w:val="00A80880"/>
    <w:rsid w:val="00A80953"/>
    <w:rsid w:val="00A816C1"/>
    <w:rsid w:val="00A818BB"/>
    <w:rsid w:val="00A81FAB"/>
    <w:rsid w:val="00A82010"/>
    <w:rsid w:val="00A827A8"/>
    <w:rsid w:val="00A828E5"/>
    <w:rsid w:val="00A8294E"/>
    <w:rsid w:val="00A84564"/>
    <w:rsid w:val="00A85217"/>
    <w:rsid w:val="00A853AB"/>
    <w:rsid w:val="00A859D7"/>
    <w:rsid w:val="00A86192"/>
    <w:rsid w:val="00A86429"/>
    <w:rsid w:val="00A8652A"/>
    <w:rsid w:val="00A86D9E"/>
    <w:rsid w:val="00A871B6"/>
    <w:rsid w:val="00A87807"/>
    <w:rsid w:val="00A879C0"/>
    <w:rsid w:val="00A87A26"/>
    <w:rsid w:val="00A9026B"/>
    <w:rsid w:val="00A903F2"/>
    <w:rsid w:val="00A9058A"/>
    <w:rsid w:val="00A905E7"/>
    <w:rsid w:val="00A9081A"/>
    <w:rsid w:val="00A908CC"/>
    <w:rsid w:val="00A90BDD"/>
    <w:rsid w:val="00A90C92"/>
    <w:rsid w:val="00A91012"/>
    <w:rsid w:val="00A9176E"/>
    <w:rsid w:val="00A91D36"/>
    <w:rsid w:val="00A926FC"/>
    <w:rsid w:val="00A92D89"/>
    <w:rsid w:val="00A92E99"/>
    <w:rsid w:val="00A94323"/>
    <w:rsid w:val="00A95AE5"/>
    <w:rsid w:val="00A9633E"/>
    <w:rsid w:val="00A966F2"/>
    <w:rsid w:val="00A967BF"/>
    <w:rsid w:val="00A96CCB"/>
    <w:rsid w:val="00A96DB6"/>
    <w:rsid w:val="00A96F7C"/>
    <w:rsid w:val="00A971B8"/>
    <w:rsid w:val="00A9743D"/>
    <w:rsid w:val="00A97E0F"/>
    <w:rsid w:val="00AA0530"/>
    <w:rsid w:val="00AA0DE0"/>
    <w:rsid w:val="00AA1592"/>
    <w:rsid w:val="00AA1679"/>
    <w:rsid w:val="00AA214A"/>
    <w:rsid w:val="00AA21EC"/>
    <w:rsid w:val="00AA224A"/>
    <w:rsid w:val="00AA2D85"/>
    <w:rsid w:val="00AA3290"/>
    <w:rsid w:val="00AA353B"/>
    <w:rsid w:val="00AA3E1C"/>
    <w:rsid w:val="00AA4930"/>
    <w:rsid w:val="00AA4976"/>
    <w:rsid w:val="00AA4D30"/>
    <w:rsid w:val="00AA4E5D"/>
    <w:rsid w:val="00AA4F99"/>
    <w:rsid w:val="00AA544E"/>
    <w:rsid w:val="00AA6C38"/>
    <w:rsid w:val="00AA6E84"/>
    <w:rsid w:val="00AA758C"/>
    <w:rsid w:val="00AA7773"/>
    <w:rsid w:val="00AA7855"/>
    <w:rsid w:val="00AA7CAD"/>
    <w:rsid w:val="00AA7EA4"/>
    <w:rsid w:val="00AB021E"/>
    <w:rsid w:val="00AB0E25"/>
    <w:rsid w:val="00AB11EC"/>
    <w:rsid w:val="00AB17AE"/>
    <w:rsid w:val="00AB19E1"/>
    <w:rsid w:val="00AB19ED"/>
    <w:rsid w:val="00AB259B"/>
    <w:rsid w:val="00AB2876"/>
    <w:rsid w:val="00AB34BE"/>
    <w:rsid w:val="00AB35EE"/>
    <w:rsid w:val="00AB3671"/>
    <w:rsid w:val="00AB3BD0"/>
    <w:rsid w:val="00AB3E01"/>
    <w:rsid w:val="00AB47AC"/>
    <w:rsid w:val="00AB492C"/>
    <w:rsid w:val="00AB4A1E"/>
    <w:rsid w:val="00AB4AED"/>
    <w:rsid w:val="00AB506A"/>
    <w:rsid w:val="00AB5A55"/>
    <w:rsid w:val="00AB5E43"/>
    <w:rsid w:val="00AB68C9"/>
    <w:rsid w:val="00AB6AF6"/>
    <w:rsid w:val="00AB70A5"/>
    <w:rsid w:val="00AB72F9"/>
    <w:rsid w:val="00AB7845"/>
    <w:rsid w:val="00AB799C"/>
    <w:rsid w:val="00AB7B42"/>
    <w:rsid w:val="00AC012F"/>
    <w:rsid w:val="00AC01F5"/>
    <w:rsid w:val="00AC0540"/>
    <w:rsid w:val="00AC0ABC"/>
    <w:rsid w:val="00AC16C0"/>
    <w:rsid w:val="00AC181F"/>
    <w:rsid w:val="00AC1857"/>
    <w:rsid w:val="00AC1BD2"/>
    <w:rsid w:val="00AC1CCC"/>
    <w:rsid w:val="00AC1DCD"/>
    <w:rsid w:val="00AC1E98"/>
    <w:rsid w:val="00AC2388"/>
    <w:rsid w:val="00AC2592"/>
    <w:rsid w:val="00AC2AF3"/>
    <w:rsid w:val="00AC34D7"/>
    <w:rsid w:val="00AC3CF9"/>
    <w:rsid w:val="00AC3EB5"/>
    <w:rsid w:val="00AC40AA"/>
    <w:rsid w:val="00AC45BF"/>
    <w:rsid w:val="00AC4D6F"/>
    <w:rsid w:val="00AC52A7"/>
    <w:rsid w:val="00AC5FB8"/>
    <w:rsid w:val="00AC612D"/>
    <w:rsid w:val="00AC6C44"/>
    <w:rsid w:val="00AC7154"/>
    <w:rsid w:val="00AC7696"/>
    <w:rsid w:val="00AC7CFE"/>
    <w:rsid w:val="00AD0605"/>
    <w:rsid w:val="00AD10B8"/>
    <w:rsid w:val="00AD11A7"/>
    <w:rsid w:val="00AD1701"/>
    <w:rsid w:val="00AD2905"/>
    <w:rsid w:val="00AD2FDB"/>
    <w:rsid w:val="00AD3ADD"/>
    <w:rsid w:val="00AD5912"/>
    <w:rsid w:val="00AD5D81"/>
    <w:rsid w:val="00AD676C"/>
    <w:rsid w:val="00AD6991"/>
    <w:rsid w:val="00AD6CCB"/>
    <w:rsid w:val="00AD72FC"/>
    <w:rsid w:val="00AD7393"/>
    <w:rsid w:val="00AD78D0"/>
    <w:rsid w:val="00AD797A"/>
    <w:rsid w:val="00AE0B65"/>
    <w:rsid w:val="00AE0C27"/>
    <w:rsid w:val="00AE0FE3"/>
    <w:rsid w:val="00AE11E7"/>
    <w:rsid w:val="00AE1295"/>
    <w:rsid w:val="00AE13FF"/>
    <w:rsid w:val="00AE2323"/>
    <w:rsid w:val="00AE2362"/>
    <w:rsid w:val="00AE2AA0"/>
    <w:rsid w:val="00AE2B8A"/>
    <w:rsid w:val="00AE2D63"/>
    <w:rsid w:val="00AE3066"/>
    <w:rsid w:val="00AE316F"/>
    <w:rsid w:val="00AE3866"/>
    <w:rsid w:val="00AE3951"/>
    <w:rsid w:val="00AE4762"/>
    <w:rsid w:val="00AE508A"/>
    <w:rsid w:val="00AE60C4"/>
    <w:rsid w:val="00AE6504"/>
    <w:rsid w:val="00AE720C"/>
    <w:rsid w:val="00AE7423"/>
    <w:rsid w:val="00AF0B84"/>
    <w:rsid w:val="00AF1A3E"/>
    <w:rsid w:val="00AF1BA9"/>
    <w:rsid w:val="00AF223C"/>
    <w:rsid w:val="00AF2468"/>
    <w:rsid w:val="00AF34D5"/>
    <w:rsid w:val="00AF38AE"/>
    <w:rsid w:val="00AF3B05"/>
    <w:rsid w:val="00AF4002"/>
    <w:rsid w:val="00AF4240"/>
    <w:rsid w:val="00AF48E4"/>
    <w:rsid w:val="00AF4E8A"/>
    <w:rsid w:val="00AF554F"/>
    <w:rsid w:val="00AF6318"/>
    <w:rsid w:val="00AF6CB1"/>
    <w:rsid w:val="00AF6E06"/>
    <w:rsid w:val="00AF7973"/>
    <w:rsid w:val="00AF7DFD"/>
    <w:rsid w:val="00B0019D"/>
    <w:rsid w:val="00B005F7"/>
    <w:rsid w:val="00B00AFF"/>
    <w:rsid w:val="00B00C12"/>
    <w:rsid w:val="00B013DA"/>
    <w:rsid w:val="00B01475"/>
    <w:rsid w:val="00B018DA"/>
    <w:rsid w:val="00B02134"/>
    <w:rsid w:val="00B03298"/>
    <w:rsid w:val="00B0332B"/>
    <w:rsid w:val="00B038A2"/>
    <w:rsid w:val="00B03B39"/>
    <w:rsid w:val="00B03EB3"/>
    <w:rsid w:val="00B04997"/>
    <w:rsid w:val="00B05F08"/>
    <w:rsid w:val="00B06A18"/>
    <w:rsid w:val="00B0728E"/>
    <w:rsid w:val="00B077FC"/>
    <w:rsid w:val="00B0783B"/>
    <w:rsid w:val="00B079BA"/>
    <w:rsid w:val="00B07BDB"/>
    <w:rsid w:val="00B07D04"/>
    <w:rsid w:val="00B102DA"/>
    <w:rsid w:val="00B10EF8"/>
    <w:rsid w:val="00B1116B"/>
    <w:rsid w:val="00B11255"/>
    <w:rsid w:val="00B113E5"/>
    <w:rsid w:val="00B11D97"/>
    <w:rsid w:val="00B12B84"/>
    <w:rsid w:val="00B12D2A"/>
    <w:rsid w:val="00B12D36"/>
    <w:rsid w:val="00B131A2"/>
    <w:rsid w:val="00B13204"/>
    <w:rsid w:val="00B141F9"/>
    <w:rsid w:val="00B14853"/>
    <w:rsid w:val="00B14DB1"/>
    <w:rsid w:val="00B1543D"/>
    <w:rsid w:val="00B15495"/>
    <w:rsid w:val="00B1552D"/>
    <w:rsid w:val="00B15687"/>
    <w:rsid w:val="00B15D9D"/>
    <w:rsid w:val="00B15EB0"/>
    <w:rsid w:val="00B169BD"/>
    <w:rsid w:val="00B16B6F"/>
    <w:rsid w:val="00B16BD2"/>
    <w:rsid w:val="00B16E35"/>
    <w:rsid w:val="00B17740"/>
    <w:rsid w:val="00B17AF0"/>
    <w:rsid w:val="00B17CC0"/>
    <w:rsid w:val="00B17E24"/>
    <w:rsid w:val="00B17F35"/>
    <w:rsid w:val="00B207C7"/>
    <w:rsid w:val="00B226F2"/>
    <w:rsid w:val="00B22ED3"/>
    <w:rsid w:val="00B23EFC"/>
    <w:rsid w:val="00B24050"/>
    <w:rsid w:val="00B2420C"/>
    <w:rsid w:val="00B24C28"/>
    <w:rsid w:val="00B24D53"/>
    <w:rsid w:val="00B25011"/>
    <w:rsid w:val="00B2546F"/>
    <w:rsid w:val="00B2573B"/>
    <w:rsid w:val="00B260DF"/>
    <w:rsid w:val="00B263FD"/>
    <w:rsid w:val="00B26C7A"/>
    <w:rsid w:val="00B26F01"/>
    <w:rsid w:val="00B2726F"/>
    <w:rsid w:val="00B2730A"/>
    <w:rsid w:val="00B2730E"/>
    <w:rsid w:val="00B2761B"/>
    <w:rsid w:val="00B3036F"/>
    <w:rsid w:val="00B30CC2"/>
    <w:rsid w:val="00B30E60"/>
    <w:rsid w:val="00B30FE9"/>
    <w:rsid w:val="00B311C7"/>
    <w:rsid w:val="00B3138E"/>
    <w:rsid w:val="00B315B5"/>
    <w:rsid w:val="00B31B08"/>
    <w:rsid w:val="00B32035"/>
    <w:rsid w:val="00B32ABE"/>
    <w:rsid w:val="00B32CD9"/>
    <w:rsid w:val="00B3312C"/>
    <w:rsid w:val="00B33143"/>
    <w:rsid w:val="00B33381"/>
    <w:rsid w:val="00B33D6A"/>
    <w:rsid w:val="00B34115"/>
    <w:rsid w:val="00B34122"/>
    <w:rsid w:val="00B34F4B"/>
    <w:rsid w:val="00B3523A"/>
    <w:rsid w:val="00B359AD"/>
    <w:rsid w:val="00B35F65"/>
    <w:rsid w:val="00B36043"/>
    <w:rsid w:val="00B4001C"/>
    <w:rsid w:val="00B4014B"/>
    <w:rsid w:val="00B404AD"/>
    <w:rsid w:val="00B40A7A"/>
    <w:rsid w:val="00B40ED5"/>
    <w:rsid w:val="00B4102E"/>
    <w:rsid w:val="00B4122C"/>
    <w:rsid w:val="00B4154C"/>
    <w:rsid w:val="00B41E65"/>
    <w:rsid w:val="00B41F82"/>
    <w:rsid w:val="00B42391"/>
    <w:rsid w:val="00B426E6"/>
    <w:rsid w:val="00B42D59"/>
    <w:rsid w:val="00B43616"/>
    <w:rsid w:val="00B44479"/>
    <w:rsid w:val="00B44E8A"/>
    <w:rsid w:val="00B44F8C"/>
    <w:rsid w:val="00B454F6"/>
    <w:rsid w:val="00B45557"/>
    <w:rsid w:val="00B45938"/>
    <w:rsid w:val="00B46016"/>
    <w:rsid w:val="00B4636C"/>
    <w:rsid w:val="00B4640E"/>
    <w:rsid w:val="00B4665D"/>
    <w:rsid w:val="00B4680C"/>
    <w:rsid w:val="00B46D67"/>
    <w:rsid w:val="00B4717B"/>
    <w:rsid w:val="00B4728F"/>
    <w:rsid w:val="00B476F6"/>
    <w:rsid w:val="00B50269"/>
    <w:rsid w:val="00B51C88"/>
    <w:rsid w:val="00B531AA"/>
    <w:rsid w:val="00B53D15"/>
    <w:rsid w:val="00B54412"/>
    <w:rsid w:val="00B5473F"/>
    <w:rsid w:val="00B5553C"/>
    <w:rsid w:val="00B55B74"/>
    <w:rsid w:val="00B55D47"/>
    <w:rsid w:val="00B567A2"/>
    <w:rsid w:val="00B56C56"/>
    <w:rsid w:val="00B576F1"/>
    <w:rsid w:val="00B57B62"/>
    <w:rsid w:val="00B606ED"/>
    <w:rsid w:val="00B615E5"/>
    <w:rsid w:val="00B61E13"/>
    <w:rsid w:val="00B6213A"/>
    <w:rsid w:val="00B6243F"/>
    <w:rsid w:val="00B62960"/>
    <w:rsid w:val="00B62969"/>
    <w:rsid w:val="00B634D7"/>
    <w:rsid w:val="00B63613"/>
    <w:rsid w:val="00B6364F"/>
    <w:rsid w:val="00B63AAD"/>
    <w:rsid w:val="00B63BE9"/>
    <w:rsid w:val="00B642C3"/>
    <w:rsid w:val="00B65302"/>
    <w:rsid w:val="00B65E29"/>
    <w:rsid w:val="00B662FE"/>
    <w:rsid w:val="00B66571"/>
    <w:rsid w:val="00B66BE5"/>
    <w:rsid w:val="00B670A4"/>
    <w:rsid w:val="00B6753E"/>
    <w:rsid w:val="00B70139"/>
    <w:rsid w:val="00B7023B"/>
    <w:rsid w:val="00B70275"/>
    <w:rsid w:val="00B706C8"/>
    <w:rsid w:val="00B70C18"/>
    <w:rsid w:val="00B7111B"/>
    <w:rsid w:val="00B71180"/>
    <w:rsid w:val="00B71B20"/>
    <w:rsid w:val="00B722D2"/>
    <w:rsid w:val="00B72488"/>
    <w:rsid w:val="00B72803"/>
    <w:rsid w:val="00B72CF6"/>
    <w:rsid w:val="00B7331F"/>
    <w:rsid w:val="00B73617"/>
    <w:rsid w:val="00B7372E"/>
    <w:rsid w:val="00B73BF2"/>
    <w:rsid w:val="00B740FD"/>
    <w:rsid w:val="00B74878"/>
    <w:rsid w:val="00B74ABA"/>
    <w:rsid w:val="00B74DDB"/>
    <w:rsid w:val="00B7505C"/>
    <w:rsid w:val="00B75239"/>
    <w:rsid w:val="00B754A9"/>
    <w:rsid w:val="00B7593C"/>
    <w:rsid w:val="00B7630B"/>
    <w:rsid w:val="00B777EF"/>
    <w:rsid w:val="00B77F27"/>
    <w:rsid w:val="00B80315"/>
    <w:rsid w:val="00B80CE9"/>
    <w:rsid w:val="00B80F27"/>
    <w:rsid w:val="00B81AF6"/>
    <w:rsid w:val="00B81B06"/>
    <w:rsid w:val="00B81BF1"/>
    <w:rsid w:val="00B828DD"/>
    <w:rsid w:val="00B82D1A"/>
    <w:rsid w:val="00B8386B"/>
    <w:rsid w:val="00B838AF"/>
    <w:rsid w:val="00B83DEC"/>
    <w:rsid w:val="00B84601"/>
    <w:rsid w:val="00B847E1"/>
    <w:rsid w:val="00B8528F"/>
    <w:rsid w:val="00B8618E"/>
    <w:rsid w:val="00B8671A"/>
    <w:rsid w:val="00B868E5"/>
    <w:rsid w:val="00B86F20"/>
    <w:rsid w:val="00B904A2"/>
    <w:rsid w:val="00B924AF"/>
    <w:rsid w:val="00B92614"/>
    <w:rsid w:val="00B92F1F"/>
    <w:rsid w:val="00B93244"/>
    <w:rsid w:val="00B93451"/>
    <w:rsid w:val="00B935B9"/>
    <w:rsid w:val="00B936D9"/>
    <w:rsid w:val="00B938DA"/>
    <w:rsid w:val="00B93DDF"/>
    <w:rsid w:val="00B94BCD"/>
    <w:rsid w:val="00B94D81"/>
    <w:rsid w:val="00B95251"/>
    <w:rsid w:val="00B952AF"/>
    <w:rsid w:val="00B955B1"/>
    <w:rsid w:val="00B95C9A"/>
    <w:rsid w:val="00B96289"/>
    <w:rsid w:val="00B96E29"/>
    <w:rsid w:val="00B97300"/>
    <w:rsid w:val="00B97B15"/>
    <w:rsid w:val="00B97CDE"/>
    <w:rsid w:val="00BA0047"/>
    <w:rsid w:val="00BA1D74"/>
    <w:rsid w:val="00BA2362"/>
    <w:rsid w:val="00BA2BF5"/>
    <w:rsid w:val="00BA2F48"/>
    <w:rsid w:val="00BA4170"/>
    <w:rsid w:val="00BA4183"/>
    <w:rsid w:val="00BA437E"/>
    <w:rsid w:val="00BA4567"/>
    <w:rsid w:val="00BA4A42"/>
    <w:rsid w:val="00BA51AA"/>
    <w:rsid w:val="00BA524B"/>
    <w:rsid w:val="00BA5635"/>
    <w:rsid w:val="00BA5FB8"/>
    <w:rsid w:val="00BA665A"/>
    <w:rsid w:val="00BA6BC3"/>
    <w:rsid w:val="00BA6E19"/>
    <w:rsid w:val="00BA72B6"/>
    <w:rsid w:val="00BA753E"/>
    <w:rsid w:val="00BA769C"/>
    <w:rsid w:val="00BA7ADE"/>
    <w:rsid w:val="00BA7F50"/>
    <w:rsid w:val="00BB0718"/>
    <w:rsid w:val="00BB0E46"/>
    <w:rsid w:val="00BB1236"/>
    <w:rsid w:val="00BB17B4"/>
    <w:rsid w:val="00BB218E"/>
    <w:rsid w:val="00BB2D95"/>
    <w:rsid w:val="00BB3777"/>
    <w:rsid w:val="00BB3AD3"/>
    <w:rsid w:val="00BB406A"/>
    <w:rsid w:val="00BB4086"/>
    <w:rsid w:val="00BB4347"/>
    <w:rsid w:val="00BB45F7"/>
    <w:rsid w:val="00BB4739"/>
    <w:rsid w:val="00BB4E7D"/>
    <w:rsid w:val="00BB4F68"/>
    <w:rsid w:val="00BB555C"/>
    <w:rsid w:val="00BB5780"/>
    <w:rsid w:val="00BB5BF0"/>
    <w:rsid w:val="00BB5EFD"/>
    <w:rsid w:val="00BB5FEE"/>
    <w:rsid w:val="00BC0C40"/>
    <w:rsid w:val="00BC135C"/>
    <w:rsid w:val="00BC1DA1"/>
    <w:rsid w:val="00BC2175"/>
    <w:rsid w:val="00BC21B0"/>
    <w:rsid w:val="00BC221E"/>
    <w:rsid w:val="00BC2659"/>
    <w:rsid w:val="00BC2C15"/>
    <w:rsid w:val="00BC2C9C"/>
    <w:rsid w:val="00BC2CDB"/>
    <w:rsid w:val="00BC3398"/>
    <w:rsid w:val="00BC3E79"/>
    <w:rsid w:val="00BC46EF"/>
    <w:rsid w:val="00BC4B16"/>
    <w:rsid w:val="00BC534F"/>
    <w:rsid w:val="00BC555E"/>
    <w:rsid w:val="00BC6600"/>
    <w:rsid w:val="00BC7C8E"/>
    <w:rsid w:val="00BD0434"/>
    <w:rsid w:val="00BD05DC"/>
    <w:rsid w:val="00BD1270"/>
    <w:rsid w:val="00BD1EFD"/>
    <w:rsid w:val="00BD218F"/>
    <w:rsid w:val="00BD26D2"/>
    <w:rsid w:val="00BD29B9"/>
    <w:rsid w:val="00BD41FD"/>
    <w:rsid w:val="00BD42BC"/>
    <w:rsid w:val="00BD4B86"/>
    <w:rsid w:val="00BD4C72"/>
    <w:rsid w:val="00BD4E3D"/>
    <w:rsid w:val="00BD547B"/>
    <w:rsid w:val="00BD54C0"/>
    <w:rsid w:val="00BD621F"/>
    <w:rsid w:val="00BD661E"/>
    <w:rsid w:val="00BD6747"/>
    <w:rsid w:val="00BD7B8A"/>
    <w:rsid w:val="00BE0B13"/>
    <w:rsid w:val="00BE13C8"/>
    <w:rsid w:val="00BE1724"/>
    <w:rsid w:val="00BE1890"/>
    <w:rsid w:val="00BE1A89"/>
    <w:rsid w:val="00BE1B50"/>
    <w:rsid w:val="00BE1CB0"/>
    <w:rsid w:val="00BE2006"/>
    <w:rsid w:val="00BE2700"/>
    <w:rsid w:val="00BE27F9"/>
    <w:rsid w:val="00BE295F"/>
    <w:rsid w:val="00BE2E2B"/>
    <w:rsid w:val="00BE3019"/>
    <w:rsid w:val="00BE304E"/>
    <w:rsid w:val="00BE3099"/>
    <w:rsid w:val="00BE32E8"/>
    <w:rsid w:val="00BE3B4B"/>
    <w:rsid w:val="00BE4C3E"/>
    <w:rsid w:val="00BE4D09"/>
    <w:rsid w:val="00BE6836"/>
    <w:rsid w:val="00BE70ED"/>
    <w:rsid w:val="00BE7894"/>
    <w:rsid w:val="00BE78AB"/>
    <w:rsid w:val="00BF035C"/>
    <w:rsid w:val="00BF0D4E"/>
    <w:rsid w:val="00BF0D82"/>
    <w:rsid w:val="00BF0E3A"/>
    <w:rsid w:val="00BF0F44"/>
    <w:rsid w:val="00BF1041"/>
    <w:rsid w:val="00BF32B2"/>
    <w:rsid w:val="00BF36B9"/>
    <w:rsid w:val="00BF37AF"/>
    <w:rsid w:val="00BF3A2E"/>
    <w:rsid w:val="00BF40A6"/>
    <w:rsid w:val="00BF41EA"/>
    <w:rsid w:val="00BF4328"/>
    <w:rsid w:val="00BF4F7B"/>
    <w:rsid w:val="00BF5278"/>
    <w:rsid w:val="00BF5756"/>
    <w:rsid w:val="00BF69C6"/>
    <w:rsid w:val="00BF6E24"/>
    <w:rsid w:val="00BF7688"/>
    <w:rsid w:val="00BF7B6F"/>
    <w:rsid w:val="00BF7DB9"/>
    <w:rsid w:val="00BF7EBE"/>
    <w:rsid w:val="00C00175"/>
    <w:rsid w:val="00C004AA"/>
    <w:rsid w:val="00C00E15"/>
    <w:rsid w:val="00C00F1A"/>
    <w:rsid w:val="00C01836"/>
    <w:rsid w:val="00C01DE1"/>
    <w:rsid w:val="00C01ED0"/>
    <w:rsid w:val="00C0295D"/>
    <w:rsid w:val="00C030EC"/>
    <w:rsid w:val="00C036E2"/>
    <w:rsid w:val="00C03C90"/>
    <w:rsid w:val="00C045E2"/>
    <w:rsid w:val="00C04659"/>
    <w:rsid w:val="00C046DC"/>
    <w:rsid w:val="00C057B8"/>
    <w:rsid w:val="00C05CEE"/>
    <w:rsid w:val="00C05FCD"/>
    <w:rsid w:val="00C063AA"/>
    <w:rsid w:val="00C10940"/>
    <w:rsid w:val="00C10BC6"/>
    <w:rsid w:val="00C110DD"/>
    <w:rsid w:val="00C114CB"/>
    <w:rsid w:val="00C118E9"/>
    <w:rsid w:val="00C11BE0"/>
    <w:rsid w:val="00C11F22"/>
    <w:rsid w:val="00C123D4"/>
    <w:rsid w:val="00C124CC"/>
    <w:rsid w:val="00C12C88"/>
    <w:rsid w:val="00C13815"/>
    <w:rsid w:val="00C13A11"/>
    <w:rsid w:val="00C13BE9"/>
    <w:rsid w:val="00C13D59"/>
    <w:rsid w:val="00C147B4"/>
    <w:rsid w:val="00C14A1B"/>
    <w:rsid w:val="00C153AA"/>
    <w:rsid w:val="00C158FD"/>
    <w:rsid w:val="00C1659E"/>
    <w:rsid w:val="00C16ABC"/>
    <w:rsid w:val="00C16B1F"/>
    <w:rsid w:val="00C1744A"/>
    <w:rsid w:val="00C17637"/>
    <w:rsid w:val="00C17D60"/>
    <w:rsid w:val="00C20296"/>
    <w:rsid w:val="00C2037A"/>
    <w:rsid w:val="00C21B59"/>
    <w:rsid w:val="00C21D08"/>
    <w:rsid w:val="00C220D9"/>
    <w:rsid w:val="00C2238E"/>
    <w:rsid w:val="00C22769"/>
    <w:rsid w:val="00C23092"/>
    <w:rsid w:val="00C23AAA"/>
    <w:rsid w:val="00C24842"/>
    <w:rsid w:val="00C254D8"/>
    <w:rsid w:val="00C25B1E"/>
    <w:rsid w:val="00C25EFE"/>
    <w:rsid w:val="00C26012"/>
    <w:rsid w:val="00C26798"/>
    <w:rsid w:val="00C26AD2"/>
    <w:rsid w:val="00C273B5"/>
    <w:rsid w:val="00C27B55"/>
    <w:rsid w:val="00C27DED"/>
    <w:rsid w:val="00C31053"/>
    <w:rsid w:val="00C31D93"/>
    <w:rsid w:val="00C32046"/>
    <w:rsid w:val="00C327C5"/>
    <w:rsid w:val="00C32A2E"/>
    <w:rsid w:val="00C32B6C"/>
    <w:rsid w:val="00C33255"/>
    <w:rsid w:val="00C333BA"/>
    <w:rsid w:val="00C3470D"/>
    <w:rsid w:val="00C3497B"/>
    <w:rsid w:val="00C34CCB"/>
    <w:rsid w:val="00C35D65"/>
    <w:rsid w:val="00C36026"/>
    <w:rsid w:val="00C36161"/>
    <w:rsid w:val="00C36327"/>
    <w:rsid w:val="00C36418"/>
    <w:rsid w:val="00C364ED"/>
    <w:rsid w:val="00C365B4"/>
    <w:rsid w:val="00C3673F"/>
    <w:rsid w:val="00C3706B"/>
    <w:rsid w:val="00C37084"/>
    <w:rsid w:val="00C37330"/>
    <w:rsid w:val="00C37538"/>
    <w:rsid w:val="00C376E8"/>
    <w:rsid w:val="00C401BC"/>
    <w:rsid w:val="00C40226"/>
    <w:rsid w:val="00C40801"/>
    <w:rsid w:val="00C40B96"/>
    <w:rsid w:val="00C40E7B"/>
    <w:rsid w:val="00C41308"/>
    <w:rsid w:val="00C4135F"/>
    <w:rsid w:val="00C419DD"/>
    <w:rsid w:val="00C41E18"/>
    <w:rsid w:val="00C41EDD"/>
    <w:rsid w:val="00C42413"/>
    <w:rsid w:val="00C42441"/>
    <w:rsid w:val="00C429A0"/>
    <w:rsid w:val="00C42C1E"/>
    <w:rsid w:val="00C43281"/>
    <w:rsid w:val="00C4338F"/>
    <w:rsid w:val="00C43604"/>
    <w:rsid w:val="00C43959"/>
    <w:rsid w:val="00C43CF4"/>
    <w:rsid w:val="00C43EAC"/>
    <w:rsid w:val="00C44900"/>
    <w:rsid w:val="00C44C4B"/>
    <w:rsid w:val="00C44D9A"/>
    <w:rsid w:val="00C44F1D"/>
    <w:rsid w:val="00C454CF"/>
    <w:rsid w:val="00C4554D"/>
    <w:rsid w:val="00C45D3D"/>
    <w:rsid w:val="00C4652D"/>
    <w:rsid w:val="00C468A0"/>
    <w:rsid w:val="00C469FD"/>
    <w:rsid w:val="00C46F46"/>
    <w:rsid w:val="00C46FE5"/>
    <w:rsid w:val="00C47318"/>
    <w:rsid w:val="00C47608"/>
    <w:rsid w:val="00C47C92"/>
    <w:rsid w:val="00C5113E"/>
    <w:rsid w:val="00C51185"/>
    <w:rsid w:val="00C51581"/>
    <w:rsid w:val="00C51E95"/>
    <w:rsid w:val="00C51FE6"/>
    <w:rsid w:val="00C544DA"/>
    <w:rsid w:val="00C5474A"/>
    <w:rsid w:val="00C5483E"/>
    <w:rsid w:val="00C54D1C"/>
    <w:rsid w:val="00C54E85"/>
    <w:rsid w:val="00C566C1"/>
    <w:rsid w:val="00C568B8"/>
    <w:rsid w:val="00C574C3"/>
    <w:rsid w:val="00C578F0"/>
    <w:rsid w:val="00C57B9F"/>
    <w:rsid w:val="00C57C38"/>
    <w:rsid w:val="00C60960"/>
    <w:rsid w:val="00C60A95"/>
    <w:rsid w:val="00C60B19"/>
    <w:rsid w:val="00C60C30"/>
    <w:rsid w:val="00C60F34"/>
    <w:rsid w:val="00C61374"/>
    <w:rsid w:val="00C61784"/>
    <w:rsid w:val="00C61ACF"/>
    <w:rsid w:val="00C61F00"/>
    <w:rsid w:val="00C621DF"/>
    <w:rsid w:val="00C628C9"/>
    <w:rsid w:val="00C62C21"/>
    <w:rsid w:val="00C637CE"/>
    <w:rsid w:val="00C643EC"/>
    <w:rsid w:val="00C6473E"/>
    <w:rsid w:val="00C64C28"/>
    <w:rsid w:val="00C65DD8"/>
    <w:rsid w:val="00C66366"/>
    <w:rsid w:val="00C6678B"/>
    <w:rsid w:val="00C6695E"/>
    <w:rsid w:val="00C66BFA"/>
    <w:rsid w:val="00C66D57"/>
    <w:rsid w:val="00C67037"/>
    <w:rsid w:val="00C67408"/>
    <w:rsid w:val="00C67C4C"/>
    <w:rsid w:val="00C70247"/>
    <w:rsid w:val="00C7077B"/>
    <w:rsid w:val="00C709B2"/>
    <w:rsid w:val="00C7124C"/>
    <w:rsid w:val="00C717B1"/>
    <w:rsid w:val="00C718DD"/>
    <w:rsid w:val="00C720CD"/>
    <w:rsid w:val="00C722DD"/>
    <w:rsid w:val="00C727DD"/>
    <w:rsid w:val="00C730A0"/>
    <w:rsid w:val="00C731CD"/>
    <w:rsid w:val="00C731FB"/>
    <w:rsid w:val="00C73D04"/>
    <w:rsid w:val="00C73FC4"/>
    <w:rsid w:val="00C74C6D"/>
    <w:rsid w:val="00C74C6E"/>
    <w:rsid w:val="00C75287"/>
    <w:rsid w:val="00C75564"/>
    <w:rsid w:val="00C75700"/>
    <w:rsid w:val="00C75719"/>
    <w:rsid w:val="00C7593B"/>
    <w:rsid w:val="00C75F3E"/>
    <w:rsid w:val="00C76452"/>
    <w:rsid w:val="00C7665C"/>
    <w:rsid w:val="00C766F0"/>
    <w:rsid w:val="00C766F4"/>
    <w:rsid w:val="00C76B9E"/>
    <w:rsid w:val="00C76EDD"/>
    <w:rsid w:val="00C7717F"/>
    <w:rsid w:val="00C779F4"/>
    <w:rsid w:val="00C808A4"/>
    <w:rsid w:val="00C811BC"/>
    <w:rsid w:val="00C81937"/>
    <w:rsid w:val="00C81A68"/>
    <w:rsid w:val="00C81B32"/>
    <w:rsid w:val="00C81B6C"/>
    <w:rsid w:val="00C822E4"/>
    <w:rsid w:val="00C82D0F"/>
    <w:rsid w:val="00C830FA"/>
    <w:rsid w:val="00C83C27"/>
    <w:rsid w:val="00C84AF3"/>
    <w:rsid w:val="00C84DFD"/>
    <w:rsid w:val="00C8527C"/>
    <w:rsid w:val="00C85881"/>
    <w:rsid w:val="00C85D90"/>
    <w:rsid w:val="00C86B65"/>
    <w:rsid w:val="00C87210"/>
    <w:rsid w:val="00C8732E"/>
    <w:rsid w:val="00C87AF2"/>
    <w:rsid w:val="00C90170"/>
    <w:rsid w:val="00C90813"/>
    <w:rsid w:val="00C90A5B"/>
    <w:rsid w:val="00C90C13"/>
    <w:rsid w:val="00C912E0"/>
    <w:rsid w:val="00C91AF4"/>
    <w:rsid w:val="00C91B44"/>
    <w:rsid w:val="00C92826"/>
    <w:rsid w:val="00C92CD7"/>
    <w:rsid w:val="00C93082"/>
    <w:rsid w:val="00C932EE"/>
    <w:rsid w:val="00C937BB"/>
    <w:rsid w:val="00C940AD"/>
    <w:rsid w:val="00C94208"/>
    <w:rsid w:val="00C94D00"/>
    <w:rsid w:val="00C950FF"/>
    <w:rsid w:val="00C951CF"/>
    <w:rsid w:val="00C9564F"/>
    <w:rsid w:val="00C95C3E"/>
    <w:rsid w:val="00C96416"/>
    <w:rsid w:val="00C967C8"/>
    <w:rsid w:val="00C96943"/>
    <w:rsid w:val="00C9746D"/>
    <w:rsid w:val="00C97D7E"/>
    <w:rsid w:val="00CA01D7"/>
    <w:rsid w:val="00CA0A05"/>
    <w:rsid w:val="00CA0AC1"/>
    <w:rsid w:val="00CA18C0"/>
    <w:rsid w:val="00CA25E4"/>
    <w:rsid w:val="00CA2DF9"/>
    <w:rsid w:val="00CA3159"/>
    <w:rsid w:val="00CA3BFC"/>
    <w:rsid w:val="00CA3F77"/>
    <w:rsid w:val="00CA44EF"/>
    <w:rsid w:val="00CA4870"/>
    <w:rsid w:val="00CA50F9"/>
    <w:rsid w:val="00CA568A"/>
    <w:rsid w:val="00CA6A9B"/>
    <w:rsid w:val="00CA723E"/>
    <w:rsid w:val="00CA73EB"/>
    <w:rsid w:val="00CA7E80"/>
    <w:rsid w:val="00CB0443"/>
    <w:rsid w:val="00CB0839"/>
    <w:rsid w:val="00CB0D37"/>
    <w:rsid w:val="00CB1099"/>
    <w:rsid w:val="00CB132E"/>
    <w:rsid w:val="00CB174D"/>
    <w:rsid w:val="00CB1877"/>
    <w:rsid w:val="00CB2331"/>
    <w:rsid w:val="00CB2782"/>
    <w:rsid w:val="00CB287A"/>
    <w:rsid w:val="00CB2E3F"/>
    <w:rsid w:val="00CB36FA"/>
    <w:rsid w:val="00CB3D02"/>
    <w:rsid w:val="00CB3FAD"/>
    <w:rsid w:val="00CB43EA"/>
    <w:rsid w:val="00CB4461"/>
    <w:rsid w:val="00CB45CB"/>
    <w:rsid w:val="00CB5305"/>
    <w:rsid w:val="00CB53DD"/>
    <w:rsid w:val="00CB5814"/>
    <w:rsid w:val="00CB60C7"/>
    <w:rsid w:val="00CB6540"/>
    <w:rsid w:val="00CB688C"/>
    <w:rsid w:val="00CB6F5D"/>
    <w:rsid w:val="00CB70C9"/>
    <w:rsid w:val="00CB7523"/>
    <w:rsid w:val="00CB7D56"/>
    <w:rsid w:val="00CB7DE2"/>
    <w:rsid w:val="00CC02FA"/>
    <w:rsid w:val="00CC0577"/>
    <w:rsid w:val="00CC103A"/>
    <w:rsid w:val="00CC1510"/>
    <w:rsid w:val="00CC389E"/>
    <w:rsid w:val="00CC4889"/>
    <w:rsid w:val="00CC4E36"/>
    <w:rsid w:val="00CC538A"/>
    <w:rsid w:val="00CC5797"/>
    <w:rsid w:val="00CC607C"/>
    <w:rsid w:val="00CC60C4"/>
    <w:rsid w:val="00CC6194"/>
    <w:rsid w:val="00CC6F8D"/>
    <w:rsid w:val="00CC762A"/>
    <w:rsid w:val="00CC798F"/>
    <w:rsid w:val="00CC7A5B"/>
    <w:rsid w:val="00CC7B9F"/>
    <w:rsid w:val="00CD0077"/>
    <w:rsid w:val="00CD10A2"/>
    <w:rsid w:val="00CD14A0"/>
    <w:rsid w:val="00CD15C4"/>
    <w:rsid w:val="00CD1DF0"/>
    <w:rsid w:val="00CD208C"/>
    <w:rsid w:val="00CD2E74"/>
    <w:rsid w:val="00CD3368"/>
    <w:rsid w:val="00CD34EC"/>
    <w:rsid w:val="00CD3ED0"/>
    <w:rsid w:val="00CD45D5"/>
    <w:rsid w:val="00CD4E4D"/>
    <w:rsid w:val="00CD589C"/>
    <w:rsid w:val="00CD5EBD"/>
    <w:rsid w:val="00CD5F75"/>
    <w:rsid w:val="00CD6DA6"/>
    <w:rsid w:val="00CD70B4"/>
    <w:rsid w:val="00CD738B"/>
    <w:rsid w:val="00CE0032"/>
    <w:rsid w:val="00CE0D91"/>
    <w:rsid w:val="00CE10ED"/>
    <w:rsid w:val="00CE1E9D"/>
    <w:rsid w:val="00CE2658"/>
    <w:rsid w:val="00CE3709"/>
    <w:rsid w:val="00CE3BCC"/>
    <w:rsid w:val="00CE3E40"/>
    <w:rsid w:val="00CE426A"/>
    <w:rsid w:val="00CE47FC"/>
    <w:rsid w:val="00CE49E4"/>
    <w:rsid w:val="00CE5390"/>
    <w:rsid w:val="00CE5720"/>
    <w:rsid w:val="00CE5F8D"/>
    <w:rsid w:val="00CE6339"/>
    <w:rsid w:val="00CE6DDD"/>
    <w:rsid w:val="00CE7005"/>
    <w:rsid w:val="00CE7252"/>
    <w:rsid w:val="00CE7511"/>
    <w:rsid w:val="00CE76AF"/>
    <w:rsid w:val="00CE76F3"/>
    <w:rsid w:val="00CF047F"/>
    <w:rsid w:val="00CF1468"/>
    <w:rsid w:val="00CF2263"/>
    <w:rsid w:val="00CF2BBA"/>
    <w:rsid w:val="00CF38F5"/>
    <w:rsid w:val="00CF3A30"/>
    <w:rsid w:val="00CF3C70"/>
    <w:rsid w:val="00CF3E06"/>
    <w:rsid w:val="00CF406E"/>
    <w:rsid w:val="00CF425D"/>
    <w:rsid w:val="00CF47D0"/>
    <w:rsid w:val="00CF500B"/>
    <w:rsid w:val="00CF53AB"/>
    <w:rsid w:val="00CF5897"/>
    <w:rsid w:val="00CF5BC3"/>
    <w:rsid w:val="00CF5FA4"/>
    <w:rsid w:val="00CF61D3"/>
    <w:rsid w:val="00CF63B7"/>
    <w:rsid w:val="00CF6487"/>
    <w:rsid w:val="00CF6618"/>
    <w:rsid w:val="00CF6DC4"/>
    <w:rsid w:val="00CF73A4"/>
    <w:rsid w:val="00CF765B"/>
    <w:rsid w:val="00CF78B8"/>
    <w:rsid w:val="00CF7F3F"/>
    <w:rsid w:val="00D003BC"/>
    <w:rsid w:val="00D004DA"/>
    <w:rsid w:val="00D00DFE"/>
    <w:rsid w:val="00D01239"/>
    <w:rsid w:val="00D012FD"/>
    <w:rsid w:val="00D01739"/>
    <w:rsid w:val="00D020E1"/>
    <w:rsid w:val="00D0229B"/>
    <w:rsid w:val="00D02974"/>
    <w:rsid w:val="00D02F2A"/>
    <w:rsid w:val="00D038B7"/>
    <w:rsid w:val="00D0397F"/>
    <w:rsid w:val="00D04161"/>
    <w:rsid w:val="00D043EA"/>
    <w:rsid w:val="00D04F7B"/>
    <w:rsid w:val="00D058E8"/>
    <w:rsid w:val="00D06B25"/>
    <w:rsid w:val="00D10321"/>
    <w:rsid w:val="00D11128"/>
    <w:rsid w:val="00D11311"/>
    <w:rsid w:val="00D114D8"/>
    <w:rsid w:val="00D1196E"/>
    <w:rsid w:val="00D11C76"/>
    <w:rsid w:val="00D11D38"/>
    <w:rsid w:val="00D12334"/>
    <w:rsid w:val="00D127E4"/>
    <w:rsid w:val="00D12CDD"/>
    <w:rsid w:val="00D14ABE"/>
    <w:rsid w:val="00D15998"/>
    <w:rsid w:val="00D1672C"/>
    <w:rsid w:val="00D177FD"/>
    <w:rsid w:val="00D2035B"/>
    <w:rsid w:val="00D2054C"/>
    <w:rsid w:val="00D20A3F"/>
    <w:rsid w:val="00D22DA2"/>
    <w:rsid w:val="00D23305"/>
    <w:rsid w:val="00D2471A"/>
    <w:rsid w:val="00D24D97"/>
    <w:rsid w:val="00D24F0A"/>
    <w:rsid w:val="00D24FBA"/>
    <w:rsid w:val="00D256A8"/>
    <w:rsid w:val="00D26399"/>
    <w:rsid w:val="00D26556"/>
    <w:rsid w:val="00D26892"/>
    <w:rsid w:val="00D26B39"/>
    <w:rsid w:val="00D30315"/>
    <w:rsid w:val="00D3098C"/>
    <w:rsid w:val="00D30D7F"/>
    <w:rsid w:val="00D31623"/>
    <w:rsid w:val="00D318A8"/>
    <w:rsid w:val="00D31A50"/>
    <w:rsid w:val="00D31A8B"/>
    <w:rsid w:val="00D320BE"/>
    <w:rsid w:val="00D32E97"/>
    <w:rsid w:val="00D33265"/>
    <w:rsid w:val="00D3394B"/>
    <w:rsid w:val="00D33F1E"/>
    <w:rsid w:val="00D34408"/>
    <w:rsid w:val="00D34C48"/>
    <w:rsid w:val="00D34DB7"/>
    <w:rsid w:val="00D356CE"/>
    <w:rsid w:val="00D35B9B"/>
    <w:rsid w:val="00D35BCE"/>
    <w:rsid w:val="00D36635"/>
    <w:rsid w:val="00D36C23"/>
    <w:rsid w:val="00D36CA8"/>
    <w:rsid w:val="00D37355"/>
    <w:rsid w:val="00D3735B"/>
    <w:rsid w:val="00D37F1E"/>
    <w:rsid w:val="00D40F98"/>
    <w:rsid w:val="00D41650"/>
    <w:rsid w:val="00D417E9"/>
    <w:rsid w:val="00D42312"/>
    <w:rsid w:val="00D42942"/>
    <w:rsid w:val="00D431F2"/>
    <w:rsid w:val="00D4348B"/>
    <w:rsid w:val="00D43A5A"/>
    <w:rsid w:val="00D43BFA"/>
    <w:rsid w:val="00D43D9B"/>
    <w:rsid w:val="00D44A8D"/>
    <w:rsid w:val="00D450B4"/>
    <w:rsid w:val="00D456A4"/>
    <w:rsid w:val="00D467E8"/>
    <w:rsid w:val="00D46BBA"/>
    <w:rsid w:val="00D46F84"/>
    <w:rsid w:val="00D47031"/>
    <w:rsid w:val="00D474AF"/>
    <w:rsid w:val="00D4755D"/>
    <w:rsid w:val="00D47C92"/>
    <w:rsid w:val="00D47CC1"/>
    <w:rsid w:val="00D505A3"/>
    <w:rsid w:val="00D510B2"/>
    <w:rsid w:val="00D52463"/>
    <w:rsid w:val="00D5272D"/>
    <w:rsid w:val="00D52898"/>
    <w:rsid w:val="00D52B9A"/>
    <w:rsid w:val="00D53223"/>
    <w:rsid w:val="00D536E2"/>
    <w:rsid w:val="00D537A6"/>
    <w:rsid w:val="00D5415B"/>
    <w:rsid w:val="00D5426F"/>
    <w:rsid w:val="00D544AE"/>
    <w:rsid w:val="00D5554B"/>
    <w:rsid w:val="00D55A2E"/>
    <w:rsid w:val="00D55FA5"/>
    <w:rsid w:val="00D561AC"/>
    <w:rsid w:val="00D56302"/>
    <w:rsid w:val="00D5643C"/>
    <w:rsid w:val="00D570CD"/>
    <w:rsid w:val="00D5727C"/>
    <w:rsid w:val="00D576A9"/>
    <w:rsid w:val="00D57985"/>
    <w:rsid w:val="00D579D3"/>
    <w:rsid w:val="00D605C9"/>
    <w:rsid w:val="00D6060B"/>
    <w:rsid w:val="00D60EF4"/>
    <w:rsid w:val="00D610EC"/>
    <w:rsid w:val="00D612A8"/>
    <w:rsid w:val="00D61858"/>
    <w:rsid w:val="00D618B9"/>
    <w:rsid w:val="00D61C1F"/>
    <w:rsid w:val="00D629D3"/>
    <w:rsid w:val="00D62DB5"/>
    <w:rsid w:val="00D63105"/>
    <w:rsid w:val="00D6388A"/>
    <w:rsid w:val="00D63C37"/>
    <w:rsid w:val="00D642E0"/>
    <w:rsid w:val="00D6458C"/>
    <w:rsid w:val="00D64A6D"/>
    <w:rsid w:val="00D64DE0"/>
    <w:rsid w:val="00D650C7"/>
    <w:rsid w:val="00D65233"/>
    <w:rsid w:val="00D65561"/>
    <w:rsid w:val="00D65828"/>
    <w:rsid w:val="00D6588F"/>
    <w:rsid w:val="00D66041"/>
    <w:rsid w:val="00D66143"/>
    <w:rsid w:val="00D66771"/>
    <w:rsid w:val="00D66FD0"/>
    <w:rsid w:val="00D677A5"/>
    <w:rsid w:val="00D67AA8"/>
    <w:rsid w:val="00D67C48"/>
    <w:rsid w:val="00D700E9"/>
    <w:rsid w:val="00D7015D"/>
    <w:rsid w:val="00D7124C"/>
    <w:rsid w:val="00D71F10"/>
    <w:rsid w:val="00D72E99"/>
    <w:rsid w:val="00D730B2"/>
    <w:rsid w:val="00D73B1D"/>
    <w:rsid w:val="00D7543D"/>
    <w:rsid w:val="00D75473"/>
    <w:rsid w:val="00D76734"/>
    <w:rsid w:val="00D7730B"/>
    <w:rsid w:val="00D77912"/>
    <w:rsid w:val="00D77AD1"/>
    <w:rsid w:val="00D77CC9"/>
    <w:rsid w:val="00D80059"/>
    <w:rsid w:val="00D8015F"/>
    <w:rsid w:val="00D810D1"/>
    <w:rsid w:val="00D812E7"/>
    <w:rsid w:val="00D8187E"/>
    <w:rsid w:val="00D827BE"/>
    <w:rsid w:val="00D82A01"/>
    <w:rsid w:val="00D836DD"/>
    <w:rsid w:val="00D8373A"/>
    <w:rsid w:val="00D83A82"/>
    <w:rsid w:val="00D83E6A"/>
    <w:rsid w:val="00D84592"/>
    <w:rsid w:val="00D84672"/>
    <w:rsid w:val="00D847D0"/>
    <w:rsid w:val="00D84A68"/>
    <w:rsid w:val="00D84FE5"/>
    <w:rsid w:val="00D8528D"/>
    <w:rsid w:val="00D85361"/>
    <w:rsid w:val="00D8598A"/>
    <w:rsid w:val="00D85CE8"/>
    <w:rsid w:val="00D87B6C"/>
    <w:rsid w:val="00D90178"/>
    <w:rsid w:val="00D90C97"/>
    <w:rsid w:val="00D911AE"/>
    <w:rsid w:val="00D9194A"/>
    <w:rsid w:val="00D92706"/>
    <w:rsid w:val="00D9386C"/>
    <w:rsid w:val="00D938E6"/>
    <w:rsid w:val="00D93974"/>
    <w:rsid w:val="00D946AA"/>
    <w:rsid w:val="00D94A6A"/>
    <w:rsid w:val="00D94DC1"/>
    <w:rsid w:val="00D951F4"/>
    <w:rsid w:val="00D958F6"/>
    <w:rsid w:val="00D96057"/>
    <w:rsid w:val="00D964EB"/>
    <w:rsid w:val="00D9709E"/>
    <w:rsid w:val="00D974CA"/>
    <w:rsid w:val="00D9767F"/>
    <w:rsid w:val="00DA0C88"/>
    <w:rsid w:val="00DA2239"/>
    <w:rsid w:val="00DA2AEA"/>
    <w:rsid w:val="00DA349E"/>
    <w:rsid w:val="00DA4356"/>
    <w:rsid w:val="00DA4C17"/>
    <w:rsid w:val="00DA4ECD"/>
    <w:rsid w:val="00DA53BE"/>
    <w:rsid w:val="00DA5993"/>
    <w:rsid w:val="00DA5E11"/>
    <w:rsid w:val="00DA64A1"/>
    <w:rsid w:val="00DA6A65"/>
    <w:rsid w:val="00DA737D"/>
    <w:rsid w:val="00DA7587"/>
    <w:rsid w:val="00DA7849"/>
    <w:rsid w:val="00DA7A42"/>
    <w:rsid w:val="00DB0BD7"/>
    <w:rsid w:val="00DB0E62"/>
    <w:rsid w:val="00DB115E"/>
    <w:rsid w:val="00DB15BE"/>
    <w:rsid w:val="00DB15EF"/>
    <w:rsid w:val="00DB1646"/>
    <w:rsid w:val="00DB235A"/>
    <w:rsid w:val="00DB23A4"/>
    <w:rsid w:val="00DB278B"/>
    <w:rsid w:val="00DB2CA5"/>
    <w:rsid w:val="00DB2CBD"/>
    <w:rsid w:val="00DB3BD4"/>
    <w:rsid w:val="00DB4858"/>
    <w:rsid w:val="00DB4CC2"/>
    <w:rsid w:val="00DB5AB4"/>
    <w:rsid w:val="00DB5C03"/>
    <w:rsid w:val="00DB5D9B"/>
    <w:rsid w:val="00DB6E07"/>
    <w:rsid w:val="00DC05CD"/>
    <w:rsid w:val="00DC159F"/>
    <w:rsid w:val="00DC26EF"/>
    <w:rsid w:val="00DC2F64"/>
    <w:rsid w:val="00DC3402"/>
    <w:rsid w:val="00DC3565"/>
    <w:rsid w:val="00DC3716"/>
    <w:rsid w:val="00DC38E3"/>
    <w:rsid w:val="00DC48B8"/>
    <w:rsid w:val="00DC4E39"/>
    <w:rsid w:val="00DC4E92"/>
    <w:rsid w:val="00DC5287"/>
    <w:rsid w:val="00DC550A"/>
    <w:rsid w:val="00DC5B3B"/>
    <w:rsid w:val="00DC5E6C"/>
    <w:rsid w:val="00DC6097"/>
    <w:rsid w:val="00DC621D"/>
    <w:rsid w:val="00DC63C1"/>
    <w:rsid w:val="00DC6536"/>
    <w:rsid w:val="00DC653C"/>
    <w:rsid w:val="00DC67C1"/>
    <w:rsid w:val="00DC6BEF"/>
    <w:rsid w:val="00DC6EDE"/>
    <w:rsid w:val="00DC7669"/>
    <w:rsid w:val="00DC77FE"/>
    <w:rsid w:val="00DC7B96"/>
    <w:rsid w:val="00DC7CBE"/>
    <w:rsid w:val="00DC7DE4"/>
    <w:rsid w:val="00DC7FB7"/>
    <w:rsid w:val="00DD10CF"/>
    <w:rsid w:val="00DD18B5"/>
    <w:rsid w:val="00DD1C8C"/>
    <w:rsid w:val="00DD1D5C"/>
    <w:rsid w:val="00DD1D70"/>
    <w:rsid w:val="00DD1EAC"/>
    <w:rsid w:val="00DD1ED4"/>
    <w:rsid w:val="00DD20C1"/>
    <w:rsid w:val="00DD225D"/>
    <w:rsid w:val="00DD29C0"/>
    <w:rsid w:val="00DD3015"/>
    <w:rsid w:val="00DD3F1F"/>
    <w:rsid w:val="00DD5258"/>
    <w:rsid w:val="00DD658F"/>
    <w:rsid w:val="00DD70F8"/>
    <w:rsid w:val="00DD7535"/>
    <w:rsid w:val="00DD78BA"/>
    <w:rsid w:val="00DD7C10"/>
    <w:rsid w:val="00DD7FAB"/>
    <w:rsid w:val="00DE0BAE"/>
    <w:rsid w:val="00DE0E2E"/>
    <w:rsid w:val="00DE12B9"/>
    <w:rsid w:val="00DE1573"/>
    <w:rsid w:val="00DE1890"/>
    <w:rsid w:val="00DE191C"/>
    <w:rsid w:val="00DE1F08"/>
    <w:rsid w:val="00DE28E1"/>
    <w:rsid w:val="00DE3CDA"/>
    <w:rsid w:val="00DE3DB7"/>
    <w:rsid w:val="00DE3E10"/>
    <w:rsid w:val="00DE4A98"/>
    <w:rsid w:val="00DE4B06"/>
    <w:rsid w:val="00DE4B5D"/>
    <w:rsid w:val="00DE5A60"/>
    <w:rsid w:val="00DE6173"/>
    <w:rsid w:val="00DE6375"/>
    <w:rsid w:val="00DE757D"/>
    <w:rsid w:val="00DE76F2"/>
    <w:rsid w:val="00DE78B2"/>
    <w:rsid w:val="00DE7DD8"/>
    <w:rsid w:val="00DF0414"/>
    <w:rsid w:val="00DF08E9"/>
    <w:rsid w:val="00DF0A9F"/>
    <w:rsid w:val="00DF0B03"/>
    <w:rsid w:val="00DF0DBF"/>
    <w:rsid w:val="00DF19CE"/>
    <w:rsid w:val="00DF1CF2"/>
    <w:rsid w:val="00DF1D38"/>
    <w:rsid w:val="00DF1D71"/>
    <w:rsid w:val="00DF3D10"/>
    <w:rsid w:val="00DF3E37"/>
    <w:rsid w:val="00DF40CE"/>
    <w:rsid w:val="00DF4565"/>
    <w:rsid w:val="00DF4D0D"/>
    <w:rsid w:val="00DF4E4B"/>
    <w:rsid w:val="00DF54DC"/>
    <w:rsid w:val="00DF5DEF"/>
    <w:rsid w:val="00DF5EFF"/>
    <w:rsid w:val="00DF5FC7"/>
    <w:rsid w:val="00DF6190"/>
    <w:rsid w:val="00DF6A18"/>
    <w:rsid w:val="00DF701D"/>
    <w:rsid w:val="00DF70C1"/>
    <w:rsid w:val="00E0096A"/>
    <w:rsid w:val="00E013F7"/>
    <w:rsid w:val="00E0147C"/>
    <w:rsid w:val="00E01528"/>
    <w:rsid w:val="00E01BDC"/>
    <w:rsid w:val="00E02549"/>
    <w:rsid w:val="00E03595"/>
    <w:rsid w:val="00E036A8"/>
    <w:rsid w:val="00E03B91"/>
    <w:rsid w:val="00E041FE"/>
    <w:rsid w:val="00E043AE"/>
    <w:rsid w:val="00E04487"/>
    <w:rsid w:val="00E04CFF"/>
    <w:rsid w:val="00E0504F"/>
    <w:rsid w:val="00E05429"/>
    <w:rsid w:val="00E05A45"/>
    <w:rsid w:val="00E06203"/>
    <w:rsid w:val="00E0640C"/>
    <w:rsid w:val="00E064B4"/>
    <w:rsid w:val="00E06509"/>
    <w:rsid w:val="00E06728"/>
    <w:rsid w:val="00E06B66"/>
    <w:rsid w:val="00E0749E"/>
    <w:rsid w:val="00E07AF5"/>
    <w:rsid w:val="00E108E1"/>
    <w:rsid w:val="00E10DE3"/>
    <w:rsid w:val="00E11136"/>
    <w:rsid w:val="00E11695"/>
    <w:rsid w:val="00E118FD"/>
    <w:rsid w:val="00E11C25"/>
    <w:rsid w:val="00E11C2C"/>
    <w:rsid w:val="00E1325D"/>
    <w:rsid w:val="00E13C05"/>
    <w:rsid w:val="00E140DB"/>
    <w:rsid w:val="00E1476D"/>
    <w:rsid w:val="00E14AAD"/>
    <w:rsid w:val="00E14BFC"/>
    <w:rsid w:val="00E14FBE"/>
    <w:rsid w:val="00E1511B"/>
    <w:rsid w:val="00E151ED"/>
    <w:rsid w:val="00E151FE"/>
    <w:rsid w:val="00E1597E"/>
    <w:rsid w:val="00E164AB"/>
    <w:rsid w:val="00E16596"/>
    <w:rsid w:val="00E1689C"/>
    <w:rsid w:val="00E16A31"/>
    <w:rsid w:val="00E17276"/>
    <w:rsid w:val="00E2025D"/>
    <w:rsid w:val="00E2074C"/>
    <w:rsid w:val="00E20B1C"/>
    <w:rsid w:val="00E20F7C"/>
    <w:rsid w:val="00E21072"/>
    <w:rsid w:val="00E21CB4"/>
    <w:rsid w:val="00E221F9"/>
    <w:rsid w:val="00E233DE"/>
    <w:rsid w:val="00E23502"/>
    <w:rsid w:val="00E23576"/>
    <w:rsid w:val="00E23906"/>
    <w:rsid w:val="00E2392F"/>
    <w:rsid w:val="00E23937"/>
    <w:rsid w:val="00E24825"/>
    <w:rsid w:val="00E25259"/>
    <w:rsid w:val="00E25327"/>
    <w:rsid w:val="00E25757"/>
    <w:rsid w:val="00E26470"/>
    <w:rsid w:val="00E26AA4"/>
    <w:rsid w:val="00E26B06"/>
    <w:rsid w:val="00E26C32"/>
    <w:rsid w:val="00E2785C"/>
    <w:rsid w:val="00E30404"/>
    <w:rsid w:val="00E30766"/>
    <w:rsid w:val="00E314CA"/>
    <w:rsid w:val="00E31682"/>
    <w:rsid w:val="00E31A16"/>
    <w:rsid w:val="00E3227B"/>
    <w:rsid w:val="00E32686"/>
    <w:rsid w:val="00E32EE9"/>
    <w:rsid w:val="00E32F51"/>
    <w:rsid w:val="00E3366D"/>
    <w:rsid w:val="00E34137"/>
    <w:rsid w:val="00E342E0"/>
    <w:rsid w:val="00E346AC"/>
    <w:rsid w:val="00E34CD0"/>
    <w:rsid w:val="00E34D53"/>
    <w:rsid w:val="00E35A06"/>
    <w:rsid w:val="00E35A1A"/>
    <w:rsid w:val="00E35F3A"/>
    <w:rsid w:val="00E365A8"/>
    <w:rsid w:val="00E36ED7"/>
    <w:rsid w:val="00E36F08"/>
    <w:rsid w:val="00E373EB"/>
    <w:rsid w:val="00E373EC"/>
    <w:rsid w:val="00E3765A"/>
    <w:rsid w:val="00E37FCA"/>
    <w:rsid w:val="00E4082F"/>
    <w:rsid w:val="00E41123"/>
    <w:rsid w:val="00E41750"/>
    <w:rsid w:val="00E42608"/>
    <w:rsid w:val="00E42700"/>
    <w:rsid w:val="00E42DE5"/>
    <w:rsid w:val="00E4332A"/>
    <w:rsid w:val="00E445C6"/>
    <w:rsid w:val="00E45ADB"/>
    <w:rsid w:val="00E45DF2"/>
    <w:rsid w:val="00E46523"/>
    <w:rsid w:val="00E469E3"/>
    <w:rsid w:val="00E46C62"/>
    <w:rsid w:val="00E46F34"/>
    <w:rsid w:val="00E47218"/>
    <w:rsid w:val="00E475E9"/>
    <w:rsid w:val="00E4777E"/>
    <w:rsid w:val="00E50568"/>
    <w:rsid w:val="00E5060F"/>
    <w:rsid w:val="00E506E5"/>
    <w:rsid w:val="00E50907"/>
    <w:rsid w:val="00E51298"/>
    <w:rsid w:val="00E514BD"/>
    <w:rsid w:val="00E516B8"/>
    <w:rsid w:val="00E51D5C"/>
    <w:rsid w:val="00E532EF"/>
    <w:rsid w:val="00E533D2"/>
    <w:rsid w:val="00E53B31"/>
    <w:rsid w:val="00E54364"/>
    <w:rsid w:val="00E546B2"/>
    <w:rsid w:val="00E546E4"/>
    <w:rsid w:val="00E54714"/>
    <w:rsid w:val="00E5490C"/>
    <w:rsid w:val="00E54C66"/>
    <w:rsid w:val="00E54D53"/>
    <w:rsid w:val="00E55265"/>
    <w:rsid w:val="00E554E2"/>
    <w:rsid w:val="00E55B3E"/>
    <w:rsid w:val="00E561DD"/>
    <w:rsid w:val="00E5637F"/>
    <w:rsid w:val="00E56689"/>
    <w:rsid w:val="00E56BCA"/>
    <w:rsid w:val="00E56DCF"/>
    <w:rsid w:val="00E5714D"/>
    <w:rsid w:val="00E57297"/>
    <w:rsid w:val="00E60132"/>
    <w:rsid w:val="00E60301"/>
    <w:rsid w:val="00E60B24"/>
    <w:rsid w:val="00E60FB5"/>
    <w:rsid w:val="00E6126E"/>
    <w:rsid w:val="00E61A21"/>
    <w:rsid w:val="00E628DE"/>
    <w:rsid w:val="00E62C94"/>
    <w:rsid w:val="00E62DAB"/>
    <w:rsid w:val="00E630CF"/>
    <w:rsid w:val="00E631F2"/>
    <w:rsid w:val="00E635C0"/>
    <w:rsid w:val="00E64101"/>
    <w:rsid w:val="00E64350"/>
    <w:rsid w:val="00E64DD7"/>
    <w:rsid w:val="00E64EE8"/>
    <w:rsid w:val="00E64F72"/>
    <w:rsid w:val="00E651DD"/>
    <w:rsid w:val="00E66532"/>
    <w:rsid w:val="00E66802"/>
    <w:rsid w:val="00E6692B"/>
    <w:rsid w:val="00E66D5F"/>
    <w:rsid w:val="00E670FB"/>
    <w:rsid w:val="00E675E8"/>
    <w:rsid w:val="00E70D5B"/>
    <w:rsid w:val="00E715F1"/>
    <w:rsid w:val="00E71822"/>
    <w:rsid w:val="00E719A5"/>
    <w:rsid w:val="00E72411"/>
    <w:rsid w:val="00E730C3"/>
    <w:rsid w:val="00E73372"/>
    <w:rsid w:val="00E7375F"/>
    <w:rsid w:val="00E75096"/>
    <w:rsid w:val="00E75B36"/>
    <w:rsid w:val="00E76333"/>
    <w:rsid w:val="00E765A8"/>
    <w:rsid w:val="00E7666C"/>
    <w:rsid w:val="00E7679D"/>
    <w:rsid w:val="00E7696B"/>
    <w:rsid w:val="00E7708F"/>
    <w:rsid w:val="00E777BB"/>
    <w:rsid w:val="00E77B9C"/>
    <w:rsid w:val="00E80148"/>
    <w:rsid w:val="00E8041C"/>
    <w:rsid w:val="00E80C6C"/>
    <w:rsid w:val="00E80E99"/>
    <w:rsid w:val="00E811ED"/>
    <w:rsid w:val="00E815EE"/>
    <w:rsid w:val="00E8164A"/>
    <w:rsid w:val="00E817DD"/>
    <w:rsid w:val="00E81838"/>
    <w:rsid w:val="00E81CD7"/>
    <w:rsid w:val="00E82217"/>
    <w:rsid w:val="00E82B68"/>
    <w:rsid w:val="00E8389A"/>
    <w:rsid w:val="00E83F26"/>
    <w:rsid w:val="00E85682"/>
    <w:rsid w:val="00E85A91"/>
    <w:rsid w:val="00E85B38"/>
    <w:rsid w:val="00E86068"/>
    <w:rsid w:val="00E8638C"/>
    <w:rsid w:val="00E87EF1"/>
    <w:rsid w:val="00E903C7"/>
    <w:rsid w:val="00E90866"/>
    <w:rsid w:val="00E91559"/>
    <w:rsid w:val="00E91B4B"/>
    <w:rsid w:val="00E93096"/>
    <w:rsid w:val="00E93505"/>
    <w:rsid w:val="00E93AAB"/>
    <w:rsid w:val="00E93E87"/>
    <w:rsid w:val="00E944B8"/>
    <w:rsid w:val="00E94CE4"/>
    <w:rsid w:val="00E94DBE"/>
    <w:rsid w:val="00E951F2"/>
    <w:rsid w:val="00E95CDB"/>
    <w:rsid w:val="00E96653"/>
    <w:rsid w:val="00E975BD"/>
    <w:rsid w:val="00E97977"/>
    <w:rsid w:val="00E97D11"/>
    <w:rsid w:val="00EA04CC"/>
    <w:rsid w:val="00EA17F1"/>
    <w:rsid w:val="00EA1C2A"/>
    <w:rsid w:val="00EA1C56"/>
    <w:rsid w:val="00EA21F8"/>
    <w:rsid w:val="00EA27BD"/>
    <w:rsid w:val="00EA3E57"/>
    <w:rsid w:val="00EA5043"/>
    <w:rsid w:val="00EA547B"/>
    <w:rsid w:val="00EA60DB"/>
    <w:rsid w:val="00EA6C26"/>
    <w:rsid w:val="00EA6F7E"/>
    <w:rsid w:val="00EA7205"/>
    <w:rsid w:val="00EA7961"/>
    <w:rsid w:val="00EA7B3C"/>
    <w:rsid w:val="00EA7CE2"/>
    <w:rsid w:val="00EB055C"/>
    <w:rsid w:val="00EB0CE2"/>
    <w:rsid w:val="00EB16B5"/>
    <w:rsid w:val="00EB1813"/>
    <w:rsid w:val="00EB20A9"/>
    <w:rsid w:val="00EB24C6"/>
    <w:rsid w:val="00EB2BB0"/>
    <w:rsid w:val="00EB444B"/>
    <w:rsid w:val="00EB4B9F"/>
    <w:rsid w:val="00EB6626"/>
    <w:rsid w:val="00EB67E9"/>
    <w:rsid w:val="00EB6B95"/>
    <w:rsid w:val="00EB6EB2"/>
    <w:rsid w:val="00EB7535"/>
    <w:rsid w:val="00EB7BD5"/>
    <w:rsid w:val="00EC0368"/>
    <w:rsid w:val="00EC0411"/>
    <w:rsid w:val="00EC0440"/>
    <w:rsid w:val="00EC0649"/>
    <w:rsid w:val="00EC0B81"/>
    <w:rsid w:val="00EC174C"/>
    <w:rsid w:val="00EC30CA"/>
    <w:rsid w:val="00EC32B5"/>
    <w:rsid w:val="00EC34A4"/>
    <w:rsid w:val="00EC35BE"/>
    <w:rsid w:val="00EC3964"/>
    <w:rsid w:val="00EC39FB"/>
    <w:rsid w:val="00EC42F8"/>
    <w:rsid w:val="00EC489A"/>
    <w:rsid w:val="00EC5368"/>
    <w:rsid w:val="00EC5B13"/>
    <w:rsid w:val="00EC621C"/>
    <w:rsid w:val="00EC659F"/>
    <w:rsid w:val="00EC724C"/>
    <w:rsid w:val="00EC75D1"/>
    <w:rsid w:val="00EC7703"/>
    <w:rsid w:val="00EC796F"/>
    <w:rsid w:val="00ED012F"/>
    <w:rsid w:val="00ED01E8"/>
    <w:rsid w:val="00ED04C5"/>
    <w:rsid w:val="00ED0E6F"/>
    <w:rsid w:val="00ED115E"/>
    <w:rsid w:val="00ED12A4"/>
    <w:rsid w:val="00ED1D84"/>
    <w:rsid w:val="00ED1DB9"/>
    <w:rsid w:val="00ED20E9"/>
    <w:rsid w:val="00ED22EB"/>
    <w:rsid w:val="00ED244B"/>
    <w:rsid w:val="00ED2CCE"/>
    <w:rsid w:val="00ED2DA1"/>
    <w:rsid w:val="00ED312C"/>
    <w:rsid w:val="00ED345E"/>
    <w:rsid w:val="00ED35F7"/>
    <w:rsid w:val="00ED3B59"/>
    <w:rsid w:val="00ED3FC7"/>
    <w:rsid w:val="00ED3FC9"/>
    <w:rsid w:val="00ED41FC"/>
    <w:rsid w:val="00ED4E5E"/>
    <w:rsid w:val="00ED56A6"/>
    <w:rsid w:val="00ED5E3F"/>
    <w:rsid w:val="00ED61F5"/>
    <w:rsid w:val="00ED6ABA"/>
    <w:rsid w:val="00ED6BFB"/>
    <w:rsid w:val="00ED6EE9"/>
    <w:rsid w:val="00ED6F51"/>
    <w:rsid w:val="00ED6F6C"/>
    <w:rsid w:val="00ED72AF"/>
    <w:rsid w:val="00ED798F"/>
    <w:rsid w:val="00ED7D25"/>
    <w:rsid w:val="00ED7EC3"/>
    <w:rsid w:val="00EE013F"/>
    <w:rsid w:val="00EE0307"/>
    <w:rsid w:val="00EE0BCF"/>
    <w:rsid w:val="00EE0E62"/>
    <w:rsid w:val="00EE126A"/>
    <w:rsid w:val="00EE1758"/>
    <w:rsid w:val="00EE185C"/>
    <w:rsid w:val="00EE226E"/>
    <w:rsid w:val="00EE2270"/>
    <w:rsid w:val="00EE2415"/>
    <w:rsid w:val="00EE2DCD"/>
    <w:rsid w:val="00EE3628"/>
    <w:rsid w:val="00EE374C"/>
    <w:rsid w:val="00EE4C01"/>
    <w:rsid w:val="00EE4E84"/>
    <w:rsid w:val="00EE4FFC"/>
    <w:rsid w:val="00EE540D"/>
    <w:rsid w:val="00EE54FA"/>
    <w:rsid w:val="00EE572F"/>
    <w:rsid w:val="00EE5E9C"/>
    <w:rsid w:val="00EE6D1D"/>
    <w:rsid w:val="00EE6D8F"/>
    <w:rsid w:val="00EE7185"/>
    <w:rsid w:val="00EE79EA"/>
    <w:rsid w:val="00EE7DD9"/>
    <w:rsid w:val="00EE7E22"/>
    <w:rsid w:val="00EE7FF8"/>
    <w:rsid w:val="00EF01D4"/>
    <w:rsid w:val="00EF0B69"/>
    <w:rsid w:val="00EF0C84"/>
    <w:rsid w:val="00EF19E2"/>
    <w:rsid w:val="00EF1B11"/>
    <w:rsid w:val="00EF229B"/>
    <w:rsid w:val="00EF277F"/>
    <w:rsid w:val="00EF2D03"/>
    <w:rsid w:val="00EF35A5"/>
    <w:rsid w:val="00EF3888"/>
    <w:rsid w:val="00EF40E5"/>
    <w:rsid w:val="00EF43CC"/>
    <w:rsid w:val="00EF4596"/>
    <w:rsid w:val="00EF5636"/>
    <w:rsid w:val="00EF57F7"/>
    <w:rsid w:val="00EF5FF7"/>
    <w:rsid w:val="00EF64EC"/>
    <w:rsid w:val="00EF6F8C"/>
    <w:rsid w:val="00EF7245"/>
    <w:rsid w:val="00EF73D4"/>
    <w:rsid w:val="00EF76D6"/>
    <w:rsid w:val="00EF7700"/>
    <w:rsid w:val="00EF7703"/>
    <w:rsid w:val="00EF7FE9"/>
    <w:rsid w:val="00F01899"/>
    <w:rsid w:val="00F019B6"/>
    <w:rsid w:val="00F01B39"/>
    <w:rsid w:val="00F024CE"/>
    <w:rsid w:val="00F029B2"/>
    <w:rsid w:val="00F02E60"/>
    <w:rsid w:val="00F03459"/>
    <w:rsid w:val="00F0374E"/>
    <w:rsid w:val="00F03AC7"/>
    <w:rsid w:val="00F03D94"/>
    <w:rsid w:val="00F04D47"/>
    <w:rsid w:val="00F04E6E"/>
    <w:rsid w:val="00F04FAE"/>
    <w:rsid w:val="00F057E2"/>
    <w:rsid w:val="00F05C5A"/>
    <w:rsid w:val="00F05C67"/>
    <w:rsid w:val="00F0602B"/>
    <w:rsid w:val="00F06F87"/>
    <w:rsid w:val="00F06F93"/>
    <w:rsid w:val="00F07246"/>
    <w:rsid w:val="00F072C8"/>
    <w:rsid w:val="00F07988"/>
    <w:rsid w:val="00F07BA0"/>
    <w:rsid w:val="00F1051A"/>
    <w:rsid w:val="00F1064F"/>
    <w:rsid w:val="00F10A0A"/>
    <w:rsid w:val="00F10F19"/>
    <w:rsid w:val="00F12210"/>
    <w:rsid w:val="00F1242F"/>
    <w:rsid w:val="00F13036"/>
    <w:rsid w:val="00F1479A"/>
    <w:rsid w:val="00F14B52"/>
    <w:rsid w:val="00F15263"/>
    <w:rsid w:val="00F158BA"/>
    <w:rsid w:val="00F15BBF"/>
    <w:rsid w:val="00F15C1A"/>
    <w:rsid w:val="00F15D2D"/>
    <w:rsid w:val="00F15D73"/>
    <w:rsid w:val="00F16455"/>
    <w:rsid w:val="00F16DEF"/>
    <w:rsid w:val="00F16F82"/>
    <w:rsid w:val="00F1797A"/>
    <w:rsid w:val="00F203FD"/>
    <w:rsid w:val="00F2131E"/>
    <w:rsid w:val="00F2299C"/>
    <w:rsid w:val="00F229F1"/>
    <w:rsid w:val="00F22ECF"/>
    <w:rsid w:val="00F22F2A"/>
    <w:rsid w:val="00F233F8"/>
    <w:rsid w:val="00F2390F"/>
    <w:rsid w:val="00F23940"/>
    <w:rsid w:val="00F23ADE"/>
    <w:rsid w:val="00F23EE6"/>
    <w:rsid w:val="00F24BA9"/>
    <w:rsid w:val="00F24DAF"/>
    <w:rsid w:val="00F25C19"/>
    <w:rsid w:val="00F25D26"/>
    <w:rsid w:val="00F26274"/>
    <w:rsid w:val="00F26950"/>
    <w:rsid w:val="00F26B51"/>
    <w:rsid w:val="00F26F02"/>
    <w:rsid w:val="00F26F1B"/>
    <w:rsid w:val="00F27066"/>
    <w:rsid w:val="00F273F3"/>
    <w:rsid w:val="00F27B7E"/>
    <w:rsid w:val="00F3009D"/>
    <w:rsid w:val="00F30501"/>
    <w:rsid w:val="00F3094C"/>
    <w:rsid w:val="00F30FB3"/>
    <w:rsid w:val="00F3124A"/>
    <w:rsid w:val="00F31DF9"/>
    <w:rsid w:val="00F32AA9"/>
    <w:rsid w:val="00F32C19"/>
    <w:rsid w:val="00F32C79"/>
    <w:rsid w:val="00F32F0A"/>
    <w:rsid w:val="00F32F17"/>
    <w:rsid w:val="00F3397C"/>
    <w:rsid w:val="00F348C6"/>
    <w:rsid w:val="00F34B04"/>
    <w:rsid w:val="00F34D19"/>
    <w:rsid w:val="00F352D2"/>
    <w:rsid w:val="00F3569C"/>
    <w:rsid w:val="00F3626A"/>
    <w:rsid w:val="00F373F1"/>
    <w:rsid w:val="00F40063"/>
    <w:rsid w:val="00F40148"/>
    <w:rsid w:val="00F401A2"/>
    <w:rsid w:val="00F401D9"/>
    <w:rsid w:val="00F406D7"/>
    <w:rsid w:val="00F41CCE"/>
    <w:rsid w:val="00F42680"/>
    <w:rsid w:val="00F42E05"/>
    <w:rsid w:val="00F431AD"/>
    <w:rsid w:val="00F433A3"/>
    <w:rsid w:val="00F4397F"/>
    <w:rsid w:val="00F43CB5"/>
    <w:rsid w:val="00F43EA5"/>
    <w:rsid w:val="00F43F36"/>
    <w:rsid w:val="00F4431F"/>
    <w:rsid w:val="00F4444B"/>
    <w:rsid w:val="00F44525"/>
    <w:rsid w:val="00F4469E"/>
    <w:rsid w:val="00F44D2E"/>
    <w:rsid w:val="00F4683F"/>
    <w:rsid w:val="00F46A5B"/>
    <w:rsid w:val="00F47063"/>
    <w:rsid w:val="00F47333"/>
    <w:rsid w:val="00F477BF"/>
    <w:rsid w:val="00F47842"/>
    <w:rsid w:val="00F47B7F"/>
    <w:rsid w:val="00F5026C"/>
    <w:rsid w:val="00F50406"/>
    <w:rsid w:val="00F50F40"/>
    <w:rsid w:val="00F50F61"/>
    <w:rsid w:val="00F5166D"/>
    <w:rsid w:val="00F51EF4"/>
    <w:rsid w:val="00F529C3"/>
    <w:rsid w:val="00F52EE4"/>
    <w:rsid w:val="00F530A8"/>
    <w:rsid w:val="00F533FD"/>
    <w:rsid w:val="00F53B84"/>
    <w:rsid w:val="00F5409F"/>
    <w:rsid w:val="00F5470B"/>
    <w:rsid w:val="00F54A2C"/>
    <w:rsid w:val="00F54A3A"/>
    <w:rsid w:val="00F55217"/>
    <w:rsid w:val="00F55772"/>
    <w:rsid w:val="00F57CDE"/>
    <w:rsid w:val="00F57D11"/>
    <w:rsid w:val="00F57FBC"/>
    <w:rsid w:val="00F60214"/>
    <w:rsid w:val="00F609B9"/>
    <w:rsid w:val="00F60B41"/>
    <w:rsid w:val="00F60BE3"/>
    <w:rsid w:val="00F610D2"/>
    <w:rsid w:val="00F61748"/>
    <w:rsid w:val="00F61B0E"/>
    <w:rsid w:val="00F61BAC"/>
    <w:rsid w:val="00F623FB"/>
    <w:rsid w:val="00F62595"/>
    <w:rsid w:val="00F62672"/>
    <w:rsid w:val="00F62765"/>
    <w:rsid w:val="00F63E56"/>
    <w:rsid w:val="00F651E1"/>
    <w:rsid w:val="00F665DE"/>
    <w:rsid w:val="00F66BFD"/>
    <w:rsid w:val="00F66D8F"/>
    <w:rsid w:val="00F67F13"/>
    <w:rsid w:val="00F7046F"/>
    <w:rsid w:val="00F70864"/>
    <w:rsid w:val="00F712D9"/>
    <w:rsid w:val="00F71806"/>
    <w:rsid w:val="00F71A5C"/>
    <w:rsid w:val="00F71A74"/>
    <w:rsid w:val="00F71C74"/>
    <w:rsid w:val="00F7222B"/>
    <w:rsid w:val="00F72C33"/>
    <w:rsid w:val="00F732B1"/>
    <w:rsid w:val="00F73D8B"/>
    <w:rsid w:val="00F74423"/>
    <w:rsid w:val="00F745BE"/>
    <w:rsid w:val="00F74881"/>
    <w:rsid w:val="00F75348"/>
    <w:rsid w:val="00F75454"/>
    <w:rsid w:val="00F7572A"/>
    <w:rsid w:val="00F7667A"/>
    <w:rsid w:val="00F76F0A"/>
    <w:rsid w:val="00F76F7F"/>
    <w:rsid w:val="00F7755A"/>
    <w:rsid w:val="00F77CC4"/>
    <w:rsid w:val="00F77D56"/>
    <w:rsid w:val="00F80A60"/>
    <w:rsid w:val="00F80BDE"/>
    <w:rsid w:val="00F80CB8"/>
    <w:rsid w:val="00F815C8"/>
    <w:rsid w:val="00F81752"/>
    <w:rsid w:val="00F8197C"/>
    <w:rsid w:val="00F820AD"/>
    <w:rsid w:val="00F82406"/>
    <w:rsid w:val="00F8279D"/>
    <w:rsid w:val="00F828A4"/>
    <w:rsid w:val="00F82F19"/>
    <w:rsid w:val="00F8336D"/>
    <w:rsid w:val="00F83D54"/>
    <w:rsid w:val="00F83E83"/>
    <w:rsid w:val="00F83F42"/>
    <w:rsid w:val="00F8418C"/>
    <w:rsid w:val="00F849D6"/>
    <w:rsid w:val="00F84F8C"/>
    <w:rsid w:val="00F859AE"/>
    <w:rsid w:val="00F85EA6"/>
    <w:rsid w:val="00F87688"/>
    <w:rsid w:val="00F87A60"/>
    <w:rsid w:val="00F87B9B"/>
    <w:rsid w:val="00F87E31"/>
    <w:rsid w:val="00F90599"/>
    <w:rsid w:val="00F90AF6"/>
    <w:rsid w:val="00F91789"/>
    <w:rsid w:val="00F91F59"/>
    <w:rsid w:val="00F9258E"/>
    <w:rsid w:val="00F92979"/>
    <w:rsid w:val="00F93111"/>
    <w:rsid w:val="00F9401A"/>
    <w:rsid w:val="00F940C7"/>
    <w:rsid w:val="00F94673"/>
    <w:rsid w:val="00F94E67"/>
    <w:rsid w:val="00F96569"/>
    <w:rsid w:val="00F9669F"/>
    <w:rsid w:val="00F967D0"/>
    <w:rsid w:val="00F969B2"/>
    <w:rsid w:val="00F96C20"/>
    <w:rsid w:val="00F96F7B"/>
    <w:rsid w:val="00F97828"/>
    <w:rsid w:val="00F97AD5"/>
    <w:rsid w:val="00FA07A7"/>
    <w:rsid w:val="00FA082B"/>
    <w:rsid w:val="00FA09E2"/>
    <w:rsid w:val="00FA1528"/>
    <w:rsid w:val="00FA153F"/>
    <w:rsid w:val="00FA1CC9"/>
    <w:rsid w:val="00FA2181"/>
    <w:rsid w:val="00FA2253"/>
    <w:rsid w:val="00FA325B"/>
    <w:rsid w:val="00FA32BE"/>
    <w:rsid w:val="00FA3F73"/>
    <w:rsid w:val="00FA4497"/>
    <w:rsid w:val="00FA47C4"/>
    <w:rsid w:val="00FA4996"/>
    <w:rsid w:val="00FA4D88"/>
    <w:rsid w:val="00FA5208"/>
    <w:rsid w:val="00FA5F05"/>
    <w:rsid w:val="00FA62C0"/>
    <w:rsid w:val="00FA67B1"/>
    <w:rsid w:val="00FA6AC1"/>
    <w:rsid w:val="00FA782C"/>
    <w:rsid w:val="00FA7DFF"/>
    <w:rsid w:val="00FA7F1C"/>
    <w:rsid w:val="00FA7F9C"/>
    <w:rsid w:val="00FB13FA"/>
    <w:rsid w:val="00FB1779"/>
    <w:rsid w:val="00FB18FE"/>
    <w:rsid w:val="00FB1965"/>
    <w:rsid w:val="00FB1A01"/>
    <w:rsid w:val="00FB1AB0"/>
    <w:rsid w:val="00FB1BB3"/>
    <w:rsid w:val="00FB1EA9"/>
    <w:rsid w:val="00FB25D9"/>
    <w:rsid w:val="00FB2989"/>
    <w:rsid w:val="00FB351A"/>
    <w:rsid w:val="00FB39C3"/>
    <w:rsid w:val="00FB3D69"/>
    <w:rsid w:val="00FB4CA0"/>
    <w:rsid w:val="00FB4CE8"/>
    <w:rsid w:val="00FB5121"/>
    <w:rsid w:val="00FB53F2"/>
    <w:rsid w:val="00FB591A"/>
    <w:rsid w:val="00FB5CA2"/>
    <w:rsid w:val="00FB64F8"/>
    <w:rsid w:val="00FB662B"/>
    <w:rsid w:val="00FB684B"/>
    <w:rsid w:val="00FB69AC"/>
    <w:rsid w:val="00FB6FD6"/>
    <w:rsid w:val="00FB71F5"/>
    <w:rsid w:val="00FB7369"/>
    <w:rsid w:val="00FC1301"/>
    <w:rsid w:val="00FC15B3"/>
    <w:rsid w:val="00FC1BF5"/>
    <w:rsid w:val="00FC3185"/>
    <w:rsid w:val="00FC34A1"/>
    <w:rsid w:val="00FC395A"/>
    <w:rsid w:val="00FC3A95"/>
    <w:rsid w:val="00FC3E1C"/>
    <w:rsid w:val="00FC3FF9"/>
    <w:rsid w:val="00FC4173"/>
    <w:rsid w:val="00FC4E68"/>
    <w:rsid w:val="00FC56CD"/>
    <w:rsid w:val="00FC5ABE"/>
    <w:rsid w:val="00FC5E24"/>
    <w:rsid w:val="00FC687F"/>
    <w:rsid w:val="00FC6A0C"/>
    <w:rsid w:val="00FC6C8F"/>
    <w:rsid w:val="00FC7097"/>
    <w:rsid w:val="00FC71E9"/>
    <w:rsid w:val="00FC74AB"/>
    <w:rsid w:val="00FD0825"/>
    <w:rsid w:val="00FD0830"/>
    <w:rsid w:val="00FD0FBA"/>
    <w:rsid w:val="00FD172D"/>
    <w:rsid w:val="00FD2019"/>
    <w:rsid w:val="00FD2C1C"/>
    <w:rsid w:val="00FD2DBE"/>
    <w:rsid w:val="00FD310A"/>
    <w:rsid w:val="00FD3654"/>
    <w:rsid w:val="00FD3674"/>
    <w:rsid w:val="00FD67A4"/>
    <w:rsid w:val="00FD67C6"/>
    <w:rsid w:val="00FD6F41"/>
    <w:rsid w:val="00FD779D"/>
    <w:rsid w:val="00FE162F"/>
    <w:rsid w:val="00FE1B2C"/>
    <w:rsid w:val="00FE27AB"/>
    <w:rsid w:val="00FE29FE"/>
    <w:rsid w:val="00FE2D22"/>
    <w:rsid w:val="00FE3CAC"/>
    <w:rsid w:val="00FE3D71"/>
    <w:rsid w:val="00FE4454"/>
    <w:rsid w:val="00FE4B09"/>
    <w:rsid w:val="00FE4B1F"/>
    <w:rsid w:val="00FE4BCF"/>
    <w:rsid w:val="00FE508B"/>
    <w:rsid w:val="00FE596B"/>
    <w:rsid w:val="00FE5B59"/>
    <w:rsid w:val="00FE5C47"/>
    <w:rsid w:val="00FE5C57"/>
    <w:rsid w:val="00FE656F"/>
    <w:rsid w:val="00FE6BBF"/>
    <w:rsid w:val="00FE6DF9"/>
    <w:rsid w:val="00FE6E52"/>
    <w:rsid w:val="00FE7532"/>
    <w:rsid w:val="00FE7B9E"/>
    <w:rsid w:val="00FE7DD3"/>
    <w:rsid w:val="00FF0608"/>
    <w:rsid w:val="00FF06CD"/>
    <w:rsid w:val="00FF1006"/>
    <w:rsid w:val="00FF1990"/>
    <w:rsid w:val="00FF272D"/>
    <w:rsid w:val="00FF2817"/>
    <w:rsid w:val="00FF2980"/>
    <w:rsid w:val="00FF2A96"/>
    <w:rsid w:val="00FF2C47"/>
    <w:rsid w:val="00FF2CA4"/>
    <w:rsid w:val="00FF3482"/>
    <w:rsid w:val="00FF38F3"/>
    <w:rsid w:val="00FF3959"/>
    <w:rsid w:val="00FF3AA6"/>
    <w:rsid w:val="00FF46C0"/>
    <w:rsid w:val="00FF4E82"/>
    <w:rsid w:val="00FF5445"/>
    <w:rsid w:val="00FF5554"/>
    <w:rsid w:val="00FF55E9"/>
    <w:rsid w:val="00FF576A"/>
    <w:rsid w:val="00FF5D11"/>
    <w:rsid w:val="00FF62D7"/>
    <w:rsid w:val="00FF6A02"/>
    <w:rsid w:val="00FF6B64"/>
    <w:rsid w:val="00FF72C8"/>
    <w:rsid w:val="00FF739B"/>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paragraph" w:customStyle="1" w:styleId="Corpodeltesto31">
    <w:name w:val="Corpo del testo 31"/>
    <w:basedOn w:val="Normale"/>
    <w:rsid w:val="00625DFD"/>
    <w:pPr>
      <w:spacing w:before="120" w:line="360" w:lineRule="auto"/>
    </w:pPr>
    <w:rPr>
      <w:kern w:val="0"/>
      <w:sz w:val="22"/>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7"/>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4"/>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10"/>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9"/>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8"/>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6"/>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8"/>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5">
    <w:name w:val="Citazione intensa Carattere15"/>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4">
    <w:name w:val="Citazione intensa Carattere14"/>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3">
    <w:name w:val="Citazione intensa Carattere13"/>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paragraph" w:customStyle="1" w:styleId="Corpodeltesto31">
    <w:name w:val="Corpo del testo 31"/>
    <w:basedOn w:val="Normale"/>
    <w:rsid w:val="00625DFD"/>
    <w:pPr>
      <w:spacing w:before="120" w:line="360" w:lineRule="auto"/>
    </w:pPr>
    <w:rPr>
      <w:kern w:val="0"/>
      <w:sz w:val="22"/>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7"/>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4"/>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10"/>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9"/>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8"/>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6"/>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8"/>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5">
    <w:name w:val="Citazione intensa Carattere15"/>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4">
    <w:name w:val="Citazione intensa Carattere14"/>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3">
    <w:name w:val="Citazione intensa Carattere13"/>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71537">
      <w:marLeft w:val="0"/>
      <w:marRight w:val="0"/>
      <w:marTop w:val="0"/>
      <w:marBottom w:val="0"/>
      <w:divBdr>
        <w:top w:val="none" w:sz="0" w:space="0" w:color="auto"/>
        <w:left w:val="none" w:sz="0" w:space="0" w:color="auto"/>
        <w:bottom w:val="none" w:sz="0" w:space="0" w:color="auto"/>
        <w:right w:val="none" w:sz="0" w:space="0" w:color="auto"/>
      </w:divBdr>
    </w:div>
    <w:div w:id="1503471538">
      <w:marLeft w:val="0"/>
      <w:marRight w:val="0"/>
      <w:marTop w:val="0"/>
      <w:marBottom w:val="0"/>
      <w:divBdr>
        <w:top w:val="none" w:sz="0" w:space="0" w:color="auto"/>
        <w:left w:val="none" w:sz="0" w:space="0" w:color="auto"/>
        <w:bottom w:val="none" w:sz="0" w:space="0" w:color="auto"/>
        <w:right w:val="none" w:sz="0" w:space="0" w:color="auto"/>
      </w:divBdr>
    </w:div>
    <w:div w:id="1503471539">
      <w:marLeft w:val="0"/>
      <w:marRight w:val="0"/>
      <w:marTop w:val="0"/>
      <w:marBottom w:val="0"/>
      <w:divBdr>
        <w:top w:val="none" w:sz="0" w:space="0" w:color="auto"/>
        <w:left w:val="none" w:sz="0" w:space="0" w:color="auto"/>
        <w:bottom w:val="none" w:sz="0" w:space="0" w:color="auto"/>
        <w:right w:val="none" w:sz="0" w:space="0" w:color="auto"/>
      </w:divBdr>
      <w:divsChild>
        <w:div w:id="1503471540">
          <w:marLeft w:val="0"/>
          <w:marRight w:val="0"/>
          <w:marTop w:val="0"/>
          <w:marBottom w:val="0"/>
          <w:divBdr>
            <w:top w:val="none" w:sz="0" w:space="0" w:color="auto"/>
            <w:left w:val="none" w:sz="0" w:space="0" w:color="auto"/>
            <w:bottom w:val="none" w:sz="0" w:space="0" w:color="auto"/>
            <w:right w:val="none" w:sz="0" w:space="0" w:color="auto"/>
          </w:divBdr>
        </w:div>
        <w:div w:id="1503471645">
          <w:marLeft w:val="0"/>
          <w:marRight w:val="0"/>
          <w:marTop w:val="0"/>
          <w:marBottom w:val="0"/>
          <w:divBdr>
            <w:top w:val="none" w:sz="0" w:space="0" w:color="auto"/>
            <w:left w:val="none" w:sz="0" w:space="0" w:color="auto"/>
            <w:bottom w:val="none" w:sz="0" w:space="0" w:color="auto"/>
            <w:right w:val="none" w:sz="0" w:space="0" w:color="auto"/>
          </w:divBdr>
        </w:div>
      </w:divsChild>
    </w:div>
    <w:div w:id="1503471541">
      <w:marLeft w:val="0"/>
      <w:marRight w:val="0"/>
      <w:marTop w:val="0"/>
      <w:marBottom w:val="0"/>
      <w:divBdr>
        <w:top w:val="none" w:sz="0" w:space="0" w:color="auto"/>
        <w:left w:val="none" w:sz="0" w:space="0" w:color="auto"/>
        <w:bottom w:val="none" w:sz="0" w:space="0" w:color="auto"/>
        <w:right w:val="none" w:sz="0" w:space="0" w:color="auto"/>
      </w:divBdr>
      <w:divsChild>
        <w:div w:id="1503471542">
          <w:marLeft w:val="720"/>
          <w:marRight w:val="720"/>
          <w:marTop w:val="100"/>
          <w:marBottom w:val="100"/>
          <w:divBdr>
            <w:top w:val="none" w:sz="0" w:space="0" w:color="auto"/>
            <w:left w:val="none" w:sz="0" w:space="0" w:color="auto"/>
            <w:bottom w:val="none" w:sz="0" w:space="0" w:color="auto"/>
            <w:right w:val="none" w:sz="0" w:space="0" w:color="auto"/>
          </w:divBdr>
        </w:div>
      </w:divsChild>
    </w:div>
    <w:div w:id="1503471543">
      <w:marLeft w:val="0"/>
      <w:marRight w:val="0"/>
      <w:marTop w:val="0"/>
      <w:marBottom w:val="0"/>
      <w:divBdr>
        <w:top w:val="none" w:sz="0" w:space="0" w:color="auto"/>
        <w:left w:val="none" w:sz="0" w:space="0" w:color="auto"/>
        <w:bottom w:val="none" w:sz="0" w:space="0" w:color="auto"/>
        <w:right w:val="none" w:sz="0" w:space="0" w:color="auto"/>
      </w:divBdr>
    </w:div>
    <w:div w:id="1503471544">
      <w:marLeft w:val="0"/>
      <w:marRight w:val="0"/>
      <w:marTop w:val="0"/>
      <w:marBottom w:val="0"/>
      <w:divBdr>
        <w:top w:val="none" w:sz="0" w:space="0" w:color="auto"/>
        <w:left w:val="none" w:sz="0" w:space="0" w:color="auto"/>
        <w:bottom w:val="none" w:sz="0" w:space="0" w:color="auto"/>
        <w:right w:val="none" w:sz="0" w:space="0" w:color="auto"/>
      </w:divBdr>
    </w:div>
    <w:div w:id="1503471545">
      <w:marLeft w:val="0"/>
      <w:marRight w:val="0"/>
      <w:marTop w:val="0"/>
      <w:marBottom w:val="0"/>
      <w:divBdr>
        <w:top w:val="none" w:sz="0" w:space="0" w:color="auto"/>
        <w:left w:val="none" w:sz="0" w:space="0" w:color="auto"/>
        <w:bottom w:val="none" w:sz="0" w:space="0" w:color="auto"/>
        <w:right w:val="none" w:sz="0" w:space="0" w:color="auto"/>
      </w:divBdr>
      <w:divsChild>
        <w:div w:id="1503471546">
          <w:marLeft w:val="720"/>
          <w:marRight w:val="720"/>
          <w:marTop w:val="100"/>
          <w:marBottom w:val="100"/>
          <w:divBdr>
            <w:top w:val="none" w:sz="0" w:space="0" w:color="auto"/>
            <w:left w:val="none" w:sz="0" w:space="0" w:color="auto"/>
            <w:bottom w:val="none" w:sz="0" w:space="0" w:color="auto"/>
            <w:right w:val="none" w:sz="0" w:space="0" w:color="auto"/>
          </w:divBdr>
        </w:div>
      </w:divsChild>
    </w:div>
    <w:div w:id="1503471548">
      <w:marLeft w:val="0"/>
      <w:marRight w:val="0"/>
      <w:marTop w:val="0"/>
      <w:marBottom w:val="0"/>
      <w:divBdr>
        <w:top w:val="none" w:sz="0" w:space="0" w:color="auto"/>
        <w:left w:val="none" w:sz="0" w:space="0" w:color="auto"/>
        <w:bottom w:val="none" w:sz="0" w:space="0" w:color="auto"/>
        <w:right w:val="none" w:sz="0" w:space="0" w:color="auto"/>
      </w:divBdr>
      <w:divsChild>
        <w:div w:id="1503471554">
          <w:marLeft w:val="0"/>
          <w:marRight w:val="0"/>
          <w:marTop w:val="0"/>
          <w:marBottom w:val="0"/>
          <w:divBdr>
            <w:top w:val="none" w:sz="0" w:space="0" w:color="auto"/>
            <w:left w:val="none" w:sz="0" w:space="0" w:color="auto"/>
            <w:bottom w:val="none" w:sz="0" w:space="0" w:color="auto"/>
            <w:right w:val="none" w:sz="0" w:space="0" w:color="auto"/>
          </w:divBdr>
        </w:div>
        <w:div w:id="1503471555">
          <w:marLeft w:val="0"/>
          <w:marRight w:val="0"/>
          <w:marTop w:val="0"/>
          <w:marBottom w:val="0"/>
          <w:divBdr>
            <w:top w:val="none" w:sz="0" w:space="0" w:color="auto"/>
            <w:left w:val="none" w:sz="0" w:space="0" w:color="auto"/>
            <w:bottom w:val="none" w:sz="0" w:space="0" w:color="auto"/>
            <w:right w:val="none" w:sz="0" w:space="0" w:color="auto"/>
          </w:divBdr>
        </w:div>
        <w:div w:id="1503471557">
          <w:marLeft w:val="0"/>
          <w:marRight w:val="0"/>
          <w:marTop w:val="0"/>
          <w:marBottom w:val="0"/>
          <w:divBdr>
            <w:top w:val="none" w:sz="0" w:space="0" w:color="auto"/>
            <w:left w:val="none" w:sz="0" w:space="0" w:color="auto"/>
            <w:bottom w:val="none" w:sz="0" w:space="0" w:color="auto"/>
            <w:right w:val="none" w:sz="0" w:space="0" w:color="auto"/>
          </w:divBdr>
        </w:div>
        <w:div w:id="1503471558">
          <w:marLeft w:val="0"/>
          <w:marRight w:val="0"/>
          <w:marTop w:val="0"/>
          <w:marBottom w:val="0"/>
          <w:divBdr>
            <w:top w:val="none" w:sz="0" w:space="0" w:color="auto"/>
            <w:left w:val="none" w:sz="0" w:space="0" w:color="auto"/>
            <w:bottom w:val="none" w:sz="0" w:space="0" w:color="auto"/>
            <w:right w:val="none" w:sz="0" w:space="0" w:color="auto"/>
          </w:divBdr>
        </w:div>
        <w:div w:id="1503471561">
          <w:marLeft w:val="0"/>
          <w:marRight w:val="0"/>
          <w:marTop w:val="0"/>
          <w:marBottom w:val="0"/>
          <w:divBdr>
            <w:top w:val="none" w:sz="0" w:space="0" w:color="auto"/>
            <w:left w:val="none" w:sz="0" w:space="0" w:color="auto"/>
            <w:bottom w:val="none" w:sz="0" w:space="0" w:color="auto"/>
            <w:right w:val="none" w:sz="0" w:space="0" w:color="auto"/>
          </w:divBdr>
        </w:div>
        <w:div w:id="1503471563">
          <w:marLeft w:val="0"/>
          <w:marRight w:val="0"/>
          <w:marTop w:val="0"/>
          <w:marBottom w:val="0"/>
          <w:divBdr>
            <w:top w:val="none" w:sz="0" w:space="0" w:color="auto"/>
            <w:left w:val="none" w:sz="0" w:space="0" w:color="auto"/>
            <w:bottom w:val="none" w:sz="0" w:space="0" w:color="auto"/>
            <w:right w:val="none" w:sz="0" w:space="0" w:color="auto"/>
          </w:divBdr>
        </w:div>
        <w:div w:id="1503471570">
          <w:marLeft w:val="0"/>
          <w:marRight w:val="0"/>
          <w:marTop w:val="0"/>
          <w:marBottom w:val="0"/>
          <w:divBdr>
            <w:top w:val="none" w:sz="0" w:space="0" w:color="auto"/>
            <w:left w:val="none" w:sz="0" w:space="0" w:color="auto"/>
            <w:bottom w:val="none" w:sz="0" w:space="0" w:color="auto"/>
            <w:right w:val="none" w:sz="0" w:space="0" w:color="auto"/>
          </w:divBdr>
        </w:div>
        <w:div w:id="1503471575">
          <w:marLeft w:val="0"/>
          <w:marRight w:val="0"/>
          <w:marTop w:val="0"/>
          <w:marBottom w:val="0"/>
          <w:divBdr>
            <w:top w:val="none" w:sz="0" w:space="0" w:color="auto"/>
            <w:left w:val="none" w:sz="0" w:space="0" w:color="auto"/>
            <w:bottom w:val="none" w:sz="0" w:space="0" w:color="auto"/>
            <w:right w:val="none" w:sz="0" w:space="0" w:color="auto"/>
          </w:divBdr>
        </w:div>
        <w:div w:id="1503471577">
          <w:marLeft w:val="0"/>
          <w:marRight w:val="0"/>
          <w:marTop w:val="0"/>
          <w:marBottom w:val="0"/>
          <w:divBdr>
            <w:top w:val="none" w:sz="0" w:space="0" w:color="auto"/>
            <w:left w:val="none" w:sz="0" w:space="0" w:color="auto"/>
            <w:bottom w:val="none" w:sz="0" w:space="0" w:color="auto"/>
            <w:right w:val="none" w:sz="0" w:space="0" w:color="auto"/>
          </w:divBdr>
        </w:div>
        <w:div w:id="1503471580">
          <w:marLeft w:val="0"/>
          <w:marRight w:val="0"/>
          <w:marTop w:val="0"/>
          <w:marBottom w:val="0"/>
          <w:divBdr>
            <w:top w:val="none" w:sz="0" w:space="0" w:color="auto"/>
            <w:left w:val="none" w:sz="0" w:space="0" w:color="auto"/>
            <w:bottom w:val="none" w:sz="0" w:space="0" w:color="auto"/>
            <w:right w:val="none" w:sz="0" w:space="0" w:color="auto"/>
          </w:divBdr>
        </w:div>
        <w:div w:id="1503471583">
          <w:marLeft w:val="0"/>
          <w:marRight w:val="0"/>
          <w:marTop w:val="0"/>
          <w:marBottom w:val="0"/>
          <w:divBdr>
            <w:top w:val="none" w:sz="0" w:space="0" w:color="auto"/>
            <w:left w:val="none" w:sz="0" w:space="0" w:color="auto"/>
            <w:bottom w:val="none" w:sz="0" w:space="0" w:color="auto"/>
            <w:right w:val="none" w:sz="0" w:space="0" w:color="auto"/>
          </w:divBdr>
        </w:div>
        <w:div w:id="1503471584">
          <w:marLeft w:val="0"/>
          <w:marRight w:val="0"/>
          <w:marTop w:val="0"/>
          <w:marBottom w:val="0"/>
          <w:divBdr>
            <w:top w:val="none" w:sz="0" w:space="0" w:color="auto"/>
            <w:left w:val="none" w:sz="0" w:space="0" w:color="auto"/>
            <w:bottom w:val="none" w:sz="0" w:space="0" w:color="auto"/>
            <w:right w:val="none" w:sz="0" w:space="0" w:color="auto"/>
          </w:divBdr>
        </w:div>
        <w:div w:id="1503471593">
          <w:marLeft w:val="0"/>
          <w:marRight w:val="0"/>
          <w:marTop w:val="0"/>
          <w:marBottom w:val="0"/>
          <w:divBdr>
            <w:top w:val="none" w:sz="0" w:space="0" w:color="auto"/>
            <w:left w:val="none" w:sz="0" w:space="0" w:color="auto"/>
            <w:bottom w:val="none" w:sz="0" w:space="0" w:color="auto"/>
            <w:right w:val="none" w:sz="0" w:space="0" w:color="auto"/>
          </w:divBdr>
        </w:div>
        <w:div w:id="1503471594">
          <w:marLeft w:val="0"/>
          <w:marRight w:val="0"/>
          <w:marTop w:val="0"/>
          <w:marBottom w:val="0"/>
          <w:divBdr>
            <w:top w:val="none" w:sz="0" w:space="0" w:color="auto"/>
            <w:left w:val="none" w:sz="0" w:space="0" w:color="auto"/>
            <w:bottom w:val="none" w:sz="0" w:space="0" w:color="auto"/>
            <w:right w:val="none" w:sz="0" w:space="0" w:color="auto"/>
          </w:divBdr>
        </w:div>
        <w:div w:id="1503471598">
          <w:marLeft w:val="0"/>
          <w:marRight w:val="0"/>
          <w:marTop w:val="0"/>
          <w:marBottom w:val="0"/>
          <w:divBdr>
            <w:top w:val="none" w:sz="0" w:space="0" w:color="auto"/>
            <w:left w:val="none" w:sz="0" w:space="0" w:color="auto"/>
            <w:bottom w:val="none" w:sz="0" w:space="0" w:color="auto"/>
            <w:right w:val="none" w:sz="0" w:space="0" w:color="auto"/>
          </w:divBdr>
        </w:div>
        <w:div w:id="1503471600">
          <w:marLeft w:val="0"/>
          <w:marRight w:val="0"/>
          <w:marTop w:val="0"/>
          <w:marBottom w:val="0"/>
          <w:divBdr>
            <w:top w:val="none" w:sz="0" w:space="0" w:color="auto"/>
            <w:left w:val="none" w:sz="0" w:space="0" w:color="auto"/>
            <w:bottom w:val="none" w:sz="0" w:space="0" w:color="auto"/>
            <w:right w:val="none" w:sz="0" w:space="0" w:color="auto"/>
          </w:divBdr>
        </w:div>
        <w:div w:id="1503471602">
          <w:marLeft w:val="0"/>
          <w:marRight w:val="0"/>
          <w:marTop w:val="0"/>
          <w:marBottom w:val="0"/>
          <w:divBdr>
            <w:top w:val="none" w:sz="0" w:space="0" w:color="auto"/>
            <w:left w:val="none" w:sz="0" w:space="0" w:color="auto"/>
            <w:bottom w:val="none" w:sz="0" w:space="0" w:color="auto"/>
            <w:right w:val="none" w:sz="0" w:space="0" w:color="auto"/>
          </w:divBdr>
        </w:div>
        <w:div w:id="1503471606">
          <w:marLeft w:val="0"/>
          <w:marRight w:val="0"/>
          <w:marTop w:val="0"/>
          <w:marBottom w:val="0"/>
          <w:divBdr>
            <w:top w:val="none" w:sz="0" w:space="0" w:color="auto"/>
            <w:left w:val="none" w:sz="0" w:space="0" w:color="auto"/>
            <w:bottom w:val="none" w:sz="0" w:space="0" w:color="auto"/>
            <w:right w:val="none" w:sz="0" w:space="0" w:color="auto"/>
          </w:divBdr>
        </w:div>
        <w:div w:id="1503471613">
          <w:marLeft w:val="0"/>
          <w:marRight w:val="0"/>
          <w:marTop w:val="0"/>
          <w:marBottom w:val="0"/>
          <w:divBdr>
            <w:top w:val="none" w:sz="0" w:space="0" w:color="auto"/>
            <w:left w:val="none" w:sz="0" w:space="0" w:color="auto"/>
            <w:bottom w:val="none" w:sz="0" w:space="0" w:color="auto"/>
            <w:right w:val="none" w:sz="0" w:space="0" w:color="auto"/>
          </w:divBdr>
        </w:div>
        <w:div w:id="1503471614">
          <w:marLeft w:val="0"/>
          <w:marRight w:val="0"/>
          <w:marTop w:val="0"/>
          <w:marBottom w:val="0"/>
          <w:divBdr>
            <w:top w:val="none" w:sz="0" w:space="0" w:color="auto"/>
            <w:left w:val="none" w:sz="0" w:space="0" w:color="auto"/>
            <w:bottom w:val="none" w:sz="0" w:space="0" w:color="auto"/>
            <w:right w:val="none" w:sz="0" w:space="0" w:color="auto"/>
          </w:divBdr>
        </w:div>
        <w:div w:id="1503471615">
          <w:marLeft w:val="0"/>
          <w:marRight w:val="0"/>
          <w:marTop w:val="0"/>
          <w:marBottom w:val="0"/>
          <w:divBdr>
            <w:top w:val="none" w:sz="0" w:space="0" w:color="auto"/>
            <w:left w:val="none" w:sz="0" w:space="0" w:color="auto"/>
            <w:bottom w:val="none" w:sz="0" w:space="0" w:color="auto"/>
            <w:right w:val="none" w:sz="0" w:space="0" w:color="auto"/>
          </w:divBdr>
        </w:div>
        <w:div w:id="1503471616">
          <w:marLeft w:val="0"/>
          <w:marRight w:val="0"/>
          <w:marTop w:val="0"/>
          <w:marBottom w:val="0"/>
          <w:divBdr>
            <w:top w:val="none" w:sz="0" w:space="0" w:color="auto"/>
            <w:left w:val="none" w:sz="0" w:space="0" w:color="auto"/>
            <w:bottom w:val="none" w:sz="0" w:space="0" w:color="auto"/>
            <w:right w:val="none" w:sz="0" w:space="0" w:color="auto"/>
          </w:divBdr>
        </w:div>
        <w:div w:id="1503471621">
          <w:marLeft w:val="0"/>
          <w:marRight w:val="0"/>
          <w:marTop w:val="0"/>
          <w:marBottom w:val="0"/>
          <w:divBdr>
            <w:top w:val="none" w:sz="0" w:space="0" w:color="auto"/>
            <w:left w:val="none" w:sz="0" w:space="0" w:color="auto"/>
            <w:bottom w:val="none" w:sz="0" w:space="0" w:color="auto"/>
            <w:right w:val="none" w:sz="0" w:space="0" w:color="auto"/>
          </w:divBdr>
        </w:div>
        <w:div w:id="1503471622">
          <w:marLeft w:val="0"/>
          <w:marRight w:val="0"/>
          <w:marTop w:val="0"/>
          <w:marBottom w:val="0"/>
          <w:divBdr>
            <w:top w:val="none" w:sz="0" w:space="0" w:color="auto"/>
            <w:left w:val="none" w:sz="0" w:space="0" w:color="auto"/>
            <w:bottom w:val="none" w:sz="0" w:space="0" w:color="auto"/>
            <w:right w:val="none" w:sz="0" w:space="0" w:color="auto"/>
          </w:divBdr>
        </w:div>
        <w:div w:id="1503471623">
          <w:marLeft w:val="0"/>
          <w:marRight w:val="0"/>
          <w:marTop w:val="0"/>
          <w:marBottom w:val="0"/>
          <w:divBdr>
            <w:top w:val="none" w:sz="0" w:space="0" w:color="auto"/>
            <w:left w:val="none" w:sz="0" w:space="0" w:color="auto"/>
            <w:bottom w:val="none" w:sz="0" w:space="0" w:color="auto"/>
            <w:right w:val="none" w:sz="0" w:space="0" w:color="auto"/>
          </w:divBdr>
        </w:div>
        <w:div w:id="1503471625">
          <w:marLeft w:val="0"/>
          <w:marRight w:val="0"/>
          <w:marTop w:val="0"/>
          <w:marBottom w:val="0"/>
          <w:divBdr>
            <w:top w:val="none" w:sz="0" w:space="0" w:color="auto"/>
            <w:left w:val="none" w:sz="0" w:space="0" w:color="auto"/>
            <w:bottom w:val="none" w:sz="0" w:space="0" w:color="auto"/>
            <w:right w:val="none" w:sz="0" w:space="0" w:color="auto"/>
          </w:divBdr>
        </w:div>
        <w:div w:id="1503471626">
          <w:marLeft w:val="0"/>
          <w:marRight w:val="0"/>
          <w:marTop w:val="0"/>
          <w:marBottom w:val="0"/>
          <w:divBdr>
            <w:top w:val="none" w:sz="0" w:space="0" w:color="auto"/>
            <w:left w:val="none" w:sz="0" w:space="0" w:color="auto"/>
            <w:bottom w:val="none" w:sz="0" w:space="0" w:color="auto"/>
            <w:right w:val="none" w:sz="0" w:space="0" w:color="auto"/>
          </w:divBdr>
        </w:div>
        <w:div w:id="1503471627">
          <w:marLeft w:val="0"/>
          <w:marRight w:val="0"/>
          <w:marTop w:val="0"/>
          <w:marBottom w:val="0"/>
          <w:divBdr>
            <w:top w:val="none" w:sz="0" w:space="0" w:color="auto"/>
            <w:left w:val="none" w:sz="0" w:space="0" w:color="auto"/>
            <w:bottom w:val="none" w:sz="0" w:space="0" w:color="auto"/>
            <w:right w:val="none" w:sz="0" w:space="0" w:color="auto"/>
          </w:divBdr>
        </w:div>
        <w:div w:id="1503471630">
          <w:marLeft w:val="0"/>
          <w:marRight w:val="0"/>
          <w:marTop w:val="0"/>
          <w:marBottom w:val="0"/>
          <w:divBdr>
            <w:top w:val="none" w:sz="0" w:space="0" w:color="auto"/>
            <w:left w:val="none" w:sz="0" w:space="0" w:color="auto"/>
            <w:bottom w:val="none" w:sz="0" w:space="0" w:color="auto"/>
            <w:right w:val="none" w:sz="0" w:space="0" w:color="auto"/>
          </w:divBdr>
        </w:div>
        <w:div w:id="1503471631">
          <w:marLeft w:val="0"/>
          <w:marRight w:val="0"/>
          <w:marTop w:val="0"/>
          <w:marBottom w:val="0"/>
          <w:divBdr>
            <w:top w:val="none" w:sz="0" w:space="0" w:color="auto"/>
            <w:left w:val="none" w:sz="0" w:space="0" w:color="auto"/>
            <w:bottom w:val="none" w:sz="0" w:space="0" w:color="auto"/>
            <w:right w:val="none" w:sz="0" w:space="0" w:color="auto"/>
          </w:divBdr>
        </w:div>
        <w:div w:id="1503471632">
          <w:marLeft w:val="0"/>
          <w:marRight w:val="0"/>
          <w:marTop w:val="0"/>
          <w:marBottom w:val="0"/>
          <w:divBdr>
            <w:top w:val="none" w:sz="0" w:space="0" w:color="auto"/>
            <w:left w:val="none" w:sz="0" w:space="0" w:color="auto"/>
            <w:bottom w:val="none" w:sz="0" w:space="0" w:color="auto"/>
            <w:right w:val="none" w:sz="0" w:space="0" w:color="auto"/>
          </w:divBdr>
        </w:div>
        <w:div w:id="1503471633">
          <w:marLeft w:val="0"/>
          <w:marRight w:val="0"/>
          <w:marTop w:val="0"/>
          <w:marBottom w:val="0"/>
          <w:divBdr>
            <w:top w:val="none" w:sz="0" w:space="0" w:color="auto"/>
            <w:left w:val="none" w:sz="0" w:space="0" w:color="auto"/>
            <w:bottom w:val="none" w:sz="0" w:space="0" w:color="auto"/>
            <w:right w:val="none" w:sz="0" w:space="0" w:color="auto"/>
          </w:divBdr>
        </w:div>
        <w:div w:id="1503471636">
          <w:marLeft w:val="0"/>
          <w:marRight w:val="0"/>
          <w:marTop w:val="0"/>
          <w:marBottom w:val="0"/>
          <w:divBdr>
            <w:top w:val="none" w:sz="0" w:space="0" w:color="auto"/>
            <w:left w:val="none" w:sz="0" w:space="0" w:color="auto"/>
            <w:bottom w:val="none" w:sz="0" w:space="0" w:color="auto"/>
            <w:right w:val="none" w:sz="0" w:space="0" w:color="auto"/>
          </w:divBdr>
        </w:div>
        <w:div w:id="1503471639">
          <w:marLeft w:val="0"/>
          <w:marRight w:val="0"/>
          <w:marTop w:val="0"/>
          <w:marBottom w:val="0"/>
          <w:divBdr>
            <w:top w:val="none" w:sz="0" w:space="0" w:color="auto"/>
            <w:left w:val="none" w:sz="0" w:space="0" w:color="auto"/>
            <w:bottom w:val="none" w:sz="0" w:space="0" w:color="auto"/>
            <w:right w:val="none" w:sz="0" w:space="0" w:color="auto"/>
          </w:divBdr>
        </w:div>
        <w:div w:id="1503471640">
          <w:marLeft w:val="0"/>
          <w:marRight w:val="0"/>
          <w:marTop w:val="0"/>
          <w:marBottom w:val="0"/>
          <w:divBdr>
            <w:top w:val="none" w:sz="0" w:space="0" w:color="auto"/>
            <w:left w:val="none" w:sz="0" w:space="0" w:color="auto"/>
            <w:bottom w:val="none" w:sz="0" w:space="0" w:color="auto"/>
            <w:right w:val="none" w:sz="0" w:space="0" w:color="auto"/>
          </w:divBdr>
        </w:div>
        <w:div w:id="1503471642">
          <w:marLeft w:val="0"/>
          <w:marRight w:val="0"/>
          <w:marTop w:val="0"/>
          <w:marBottom w:val="0"/>
          <w:divBdr>
            <w:top w:val="none" w:sz="0" w:space="0" w:color="auto"/>
            <w:left w:val="none" w:sz="0" w:space="0" w:color="auto"/>
            <w:bottom w:val="none" w:sz="0" w:space="0" w:color="auto"/>
            <w:right w:val="none" w:sz="0" w:space="0" w:color="auto"/>
          </w:divBdr>
        </w:div>
      </w:divsChild>
    </w:div>
    <w:div w:id="1503471551">
      <w:marLeft w:val="0"/>
      <w:marRight w:val="0"/>
      <w:marTop w:val="0"/>
      <w:marBottom w:val="0"/>
      <w:divBdr>
        <w:top w:val="none" w:sz="0" w:space="0" w:color="auto"/>
        <w:left w:val="none" w:sz="0" w:space="0" w:color="auto"/>
        <w:bottom w:val="none" w:sz="0" w:space="0" w:color="auto"/>
        <w:right w:val="none" w:sz="0" w:space="0" w:color="auto"/>
      </w:divBdr>
    </w:div>
    <w:div w:id="1503471556">
      <w:marLeft w:val="0"/>
      <w:marRight w:val="0"/>
      <w:marTop w:val="0"/>
      <w:marBottom w:val="0"/>
      <w:divBdr>
        <w:top w:val="none" w:sz="0" w:space="0" w:color="auto"/>
        <w:left w:val="none" w:sz="0" w:space="0" w:color="auto"/>
        <w:bottom w:val="none" w:sz="0" w:space="0" w:color="auto"/>
        <w:right w:val="none" w:sz="0" w:space="0" w:color="auto"/>
      </w:divBdr>
    </w:div>
    <w:div w:id="1503471568">
      <w:marLeft w:val="0"/>
      <w:marRight w:val="0"/>
      <w:marTop w:val="0"/>
      <w:marBottom w:val="0"/>
      <w:divBdr>
        <w:top w:val="none" w:sz="0" w:space="0" w:color="auto"/>
        <w:left w:val="none" w:sz="0" w:space="0" w:color="auto"/>
        <w:bottom w:val="none" w:sz="0" w:space="0" w:color="auto"/>
        <w:right w:val="none" w:sz="0" w:space="0" w:color="auto"/>
      </w:divBdr>
    </w:div>
    <w:div w:id="1503471579">
      <w:marLeft w:val="0"/>
      <w:marRight w:val="0"/>
      <w:marTop w:val="0"/>
      <w:marBottom w:val="0"/>
      <w:divBdr>
        <w:top w:val="none" w:sz="0" w:space="0" w:color="auto"/>
        <w:left w:val="none" w:sz="0" w:space="0" w:color="auto"/>
        <w:bottom w:val="none" w:sz="0" w:space="0" w:color="auto"/>
        <w:right w:val="none" w:sz="0" w:space="0" w:color="auto"/>
      </w:divBdr>
    </w:div>
    <w:div w:id="1503471585">
      <w:marLeft w:val="0"/>
      <w:marRight w:val="0"/>
      <w:marTop w:val="0"/>
      <w:marBottom w:val="0"/>
      <w:divBdr>
        <w:top w:val="none" w:sz="0" w:space="0" w:color="auto"/>
        <w:left w:val="none" w:sz="0" w:space="0" w:color="auto"/>
        <w:bottom w:val="none" w:sz="0" w:space="0" w:color="auto"/>
        <w:right w:val="none" w:sz="0" w:space="0" w:color="auto"/>
      </w:divBdr>
      <w:divsChild>
        <w:div w:id="1503471549">
          <w:marLeft w:val="0"/>
          <w:marRight w:val="0"/>
          <w:marTop w:val="0"/>
          <w:marBottom w:val="0"/>
          <w:divBdr>
            <w:top w:val="none" w:sz="0" w:space="0" w:color="auto"/>
            <w:left w:val="none" w:sz="0" w:space="0" w:color="auto"/>
            <w:bottom w:val="none" w:sz="0" w:space="0" w:color="auto"/>
            <w:right w:val="none" w:sz="0" w:space="0" w:color="auto"/>
          </w:divBdr>
        </w:div>
        <w:div w:id="1503471550">
          <w:marLeft w:val="0"/>
          <w:marRight w:val="0"/>
          <w:marTop w:val="0"/>
          <w:marBottom w:val="0"/>
          <w:divBdr>
            <w:top w:val="none" w:sz="0" w:space="0" w:color="auto"/>
            <w:left w:val="none" w:sz="0" w:space="0" w:color="auto"/>
            <w:bottom w:val="none" w:sz="0" w:space="0" w:color="auto"/>
            <w:right w:val="none" w:sz="0" w:space="0" w:color="auto"/>
          </w:divBdr>
        </w:div>
        <w:div w:id="1503471566">
          <w:marLeft w:val="0"/>
          <w:marRight w:val="0"/>
          <w:marTop w:val="0"/>
          <w:marBottom w:val="0"/>
          <w:divBdr>
            <w:top w:val="none" w:sz="0" w:space="0" w:color="auto"/>
            <w:left w:val="none" w:sz="0" w:space="0" w:color="auto"/>
            <w:bottom w:val="none" w:sz="0" w:space="0" w:color="auto"/>
            <w:right w:val="none" w:sz="0" w:space="0" w:color="auto"/>
          </w:divBdr>
        </w:div>
        <w:div w:id="1503471571">
          <w:marLeft w:val="0"/>
          <w:marRight w:val="0"/>
          <w:marTop w:val="0"/>
          <w:marBottom w:val="0"/>
          <w:divBdr>
            <w:top w:val="none" w:sz="0" w:space="0" w:color="auto"/>
            <w:left w:val="none" w:sz="0" w:space="0" w:color="auto"/>
            <w:bottom w:val="none" w:sz="0" w:space="0" w:color="auto"/>
            <w:right w:val="none" w:sz="0" w:space="0" w:color="auto"/>
          </w:divBdr>
        </w:div>
        <w:div w:id="1503471574">
          <w:marLeft w:val="0"/>
          <w:marRight w:val="0"/>
          <w:marTop w:val="0"/>
          <w:marBottom w:val="0"/>
          <w:divBdr>
            <w:top w:val="none" w:sz="0" w:space="0" w:color="auto"/>
            <w:left w:val="none" w:sz="0" w:space="0" w:color="auto"/>
            <w:bottom w:val="none" w:sz="0" w:space="0" w:color="auto"/>
            <w:right w:val="none" w:sz="0" w:space="0" w:color="auto"/>
          </w:divBdr>
        </w:div>
        <w:div w:id="1503471578">
          <w:marLeft w:val="0"/>
          <w:marRight w:val="0"/>
          <w:marTop w:val="0"/>
          <w:marBottom w:val="0"/>
          <w:divBdr>
            <w:top w:val="none" w:sz="0" w:space="0" w:color="auto"/>
            <w:left w:val="none" w:sz="0" w:space="0" w:color="auto"/>
            <w:bottom w:val="none" w:sz="0" w:space="0" w:color="auto"/>
            <w:right w:val="none" w:sz="0" w:space="0" w:color="auto"/>
          </w:divBdr>
        </w:div>
        <w:div w:id="1503471582">
          <w:marLeft w:val="0"/>
          <w:marRight w:val="0"/>
          <w:marTop w:val="0"/>
          <w:marBottom w:val="0"/>
          <w:divBdr>
            <w:top w:val="none" w:sz="0" w:space="0" w:color="auto"/>
            <w:left w:val="none" w:sz="0" w:space="0" w:color="auto"/>
            <w:bottom w:val="none" w:sz="0" w:space="0" w:color="auto"/>
            <w:right w:val="none" w:sz="0" w:space="0" w:color="auto"/>
          </w:divBdr>
        </w:div>
        <w:div w:id="1503471587">
          <w:marLeft w:val="0"/>
          <w:marRight w:val="0"/>
          <w:marTop w:val="0"/>
          <w:marBottom w:val="0"/>
          <w:divBdr>
            <w:top w:val="none" w:sz="0" w:space="0" w:color="auto"/>
            <w:left w:val="none" w:sz="0" w:space="0" w:color="auto"/>
            <w:bottom w:val="none" w:sz="0" w:space="0" w:color="auto"/>
            <w:right w:val="none" w:sz="0" w:space="0" w:color="auto"/>
          </w:divBdr>
        </w:div>
        <w:div w:id="1503471597">
          <w:marLeft w:val="0"/>
          <w:marRight w:val="0"/>
          <w:marTop w:val="0"/>
          <w:marBottom w:val="0"/>
          <w:divBdr>
            <w:top w:val="none" w:sz="0" w:space="0" w:color="auto"/>
            <w:left w:val="none" w:sz="0" w:space="0" w:color="auto"/>
            <w:bottom w:val="none" w:sz="0" w:space="0" w:color="auto"/>
            <w:right w:val="none" w:sz="0" w:space="0" w:color="auto"/>
          </w:divBdr>
        </w:div>
        <w:div w:id="1503471605">
          <w:marLeft w:val="0"/>
          <w:marRight w:val="0"/>
          <w:marTop w:val="0"/>
          <w:marBottom w:val="0"/>
          <w:divBdr>
            <w:top w:val="none" w:sz="0" w:space="0" w:color="auto"/>
            <w:left w:val="none" w:sz="0" w:space="0" w:color="auto"/>
            <w:bottom w:val="none" w:sz="0" w:space="0" w:color="auto"/>
            <w:right w:val="none" w:sz="0" w:space="0" w:color="auto"/>
          </w:divBdr>
        </w:div>
        <w:div w:id="1503471607">
          <w:marLeft w:val="0"/>
          <w:marRight w:val="0"/>
          <w:marTop w:val="0"/>
          <w:marBottom w:val="0"/>
          <w:divBdr>
            <w:top w:val="none" w:sz="0" w:space="0" w:color="auto"/>
            <w:left w:val="none" w:sz="0" w:space="0" w:color="auto"/>
            <w:bottom w:val="none" w:sz="0" w:space="0" w:color="auto"/>
            <w:right w:val="none" w:sz="0" w:space="0" w:color="auto"/>
          </w:divBdr>
        </w:div>
        <w:div w:id="1503471608">
          <w:marLeft w:val="0"/>
          <w:marRight w:val="0"/>
          <w:marTop w:val="0"/>
          <w:marBottom w:val="0"/>
          <w:divBdr>
            <w:top w:val="none" w:sz="0" w:space="0" w:color="auto"/>
            <w:left w:val="none" w:sz="0" w:space="0" w:color="auto"/>
            <w:bottom w:val="none" w:sz="0" w:space="0" w:color="auto"/>
            <w:right w:val="none" w:sz="0" w:space="0" w:color="auto"/>
          </w:divBdr>
        </w:div>
        <w:div w:id="1503471609">
          <w:marLeft w:val="0"/>
          <w:marRight w:val="0"/>
          <w:marTop w:val="0"/>
          <w:marBottom w:val="0"/>
          <w:divBdr>
            <w:top w:val="none" w:sz="0" w:space="0" w:color="auto"/>
            <w:left w:val="none" w:sz="0" w:space="0" w:color="auto"/>
            <w:bottom w:val="none" w:sz="0" w:space="0" w:color="auto"/>
            <w:right w:val="none" w:sz="0" w:space="0" w:color="auto"/>
          </w:divBdr>
        </w:div>
        <w:div w:id="1503471619">
          <w:marLeft w:val="0"/>
          <w:marRight w:val="0"/>
          <w:marTop w:val="0"/>
          <w:marBottom w:val="0"/>
          <w:divBdr>
            <w:top w:val="none" w:sz="0" w:space="0" w:color="auto"/>
            <w:left w:val="none" w:sz="0" w:space="0" w:color="auto"/>
            <w:bottom w:val="none" w:sz="0" w:space="0" w:color="auto"/>
            <w:right w:val="none" w:sz="0" w:space="0" w:color="auto"/>
          </w:divBdr>
        </w:div>
        <w:div w:id="1503471635">
          <w:marLeft w:val="0"/>
          <w:marRight w:val="0"/>
          <w:marTop w:val="0"/>
          <w:marBottom w:val="0"/>
          <w:divBdr>
            <w:top w:val="none" w:sz="0" w:space="0" w:color="auto"/>
            <w:left w:val="none" w:sz="0" w:space="0" w:color="auto"/>
            <w:bottom w:val="none" w:sz="0" w:space="0" w:color="auto"/>
            <w:right w:val="none" w:sz="0" w:space="0" w:color="auto"/>
          </w:divBdr>
        </w:div>
        <w:div w:id="1503471638">
          <w:marLeft w:val="0"/>
          <w:marRight w:val="0"/>
          <w:marTop w:val="0"/>
          <w:marBottom w:val="0"/>
          <w:divBdr>
            <w:top w:val="none" w:sz="0" w:space="0" w:color="auto"/>
            <w:left w:val="none" w:sz="0" w:space="0" w:color="auto"/>
            <w:bottom w:val="none" w:sz="0" w:space="0" w:color="auto"/>
            <w:right w:val="none" w:sz="0" w:space="0" w:color="auto"/>
          </w:divBdr>
        </w:div>
      </w:divsChild>
    </w:div>
    <w:div w:id="1503471599">
      <w:marLeft w:val="0"/>
      <w:marRight w:val="0"/>
      <w:marTop w:val="0"/>
      <w:marBottom w:val="0"/>
      <w:divBdr>
        <w:top w:val="none" w:sz="0" w:space="0" w:color="auto"/>
        <w:left w:val="none" w:sz="0" w:space="0" w:color="auto"/>
        <w:bottom w:val="none" w:sz="0" w:space="0" w:color="auto"/>
        <w:right w:val="none" w:sz="0" w:space="0" w:color="auto"/>
      </w:divBdr>
    </w:div>
    <w:div w:id="1503471601">
      <w:marLeft w:val="0"/>
      <w:marRight w:val="0"/>
      <w:marTop w:val="0"/>
      <w:marBottom w:val="0"/>
      <w:divBdr>
        <w:top w:val="none" w:sz="0" w:space="0" w:color="auto"/>
        <w:left w:val="none" w:sz="0" w:space="0" w:color="auto"/>
        <w:bottom w:val="none" w:sz="0" w:space="0" w:color="auto"/>
        <w:right w:val="none" w:sz="0" w:space="0" w:color="auto"/>
      </w:divBdr>
    </w:div>
    <w:div w:id="1503471603">
      <w:marLeft w:val="0"/>
      <w:marRight w:val="0"/>
      <w:marTop w:val="0"/>
      <w:marBottom w:val="0"/>
      <w:divBdr>
        <w:top w:val="none" w:sz="0" w:space="0" w:color="auto"/>
        <w:left w:val="none" w:sz="0" w:space="0" w:color="auto"/>
        <w:bottom w:val="none" w:sz="0" w:space="0" w:color="auto"/>
        <w:right w:val="none" w:sz="0" w:space="0" w:color="auto"/>
      </w:divBdr>
      <w:divsChild>
        <w:div w:id="1503471560">
          <w:marLeft w:val="0"/>
          <w:marRight w:val="0"/>
          <w:marTop w:val="0"/>
          <w:marBottom w:val="0"/>
          <w:divBdr>
            <w:top w:val="none" w:sz="0" w:space="0" w:color="auto"/>
            <w:left w:val="none" w:sz="0" w:space="0" w:color="auto"/>
            <w:bottom w:val="none" w:sz="0" w:space="0" w:color="auto"/>
            <w:right w:val="none" w:sz="0" w:space="0" w:color="auto"/>
          </w:divBdr>
        </w:div>
        <w:div w:id="1503471567">
          <w:marLeft w:val="0"/>
          <w:marRight w:val="0"/>
          <w:marTop w:val="0"/>
          <w:marBottom w:val="0"/>
          <w:divBdr>
            <w:top w:val="none" w:sz="0" w:space="0" w:color="auto"/>
            <w:left w:val="none" w:sz="0" w:space="0" w:color="auto"/>
            <w:bottom w:val="none" w:sz="0" w:space="0" w:color="auto"/>
            <w:right w:val="none" w:sz="0" w:space="0" w:color="auto"/>
          </w:divBdr>
        </w:div>
        <w:div w:id="1503471610">
          <w:marLeft w:val="0"/>
          <w:marRight w:val="0"/>
          <w:marTop w:val="0"/>
          <w:marBottom w:val="0"/>
          <w:divBdr>
            <w:top w:val="none" w:sz="0" w:space="0" w:color="auto"/>
            <w:left w:val="none" w:sz="0" w:space="0" w:color="auto"/>
            <w:bottom w:val="none" w:sz="0" w:space="0" w:color="auto"/>
            <w:right w:val="none" w:sz="0" w:space="0" w:color="auto"/>
          </w:divBdr>
        </w:div>
        <w:div w:id="1503471617">
          <w:marLeft w:val="0"/>
          <w:marRight w:val="0"/>
          <w:marTop w:val="0"/>
          <w:marBottom w:val="0"/>
          <w:divBdr>
            <w:top w:val="none" w:sz="0" w:space="0" w:color="auto"/>
            <w:left w:val="none" w:sz="0" w:space="0" w:color="auto"/>
            <w:bottom w:val="none" w:sz="0" w:space="0" w:color="auto"/>
            <w:right w:val="none" w:sz="0" w:space="0" w:color="auto"/>
          </w:divBdr>
        </w:div>
      </w:divsChild>
    </w:div>
    <w:div w:id="1503471612">
      <w:marLeft w:val="0"/>
      <w:marRight w:val="0"/>
      <w:marTop w:val="0"/>
      <w:marBottom w:val="0"/>
      <w:divBdr>
        <w:top w:val="none" w:sz="0" w:space="0" w:color="auto"/>
        <w:left w:val="none" w:sz="0" w:space="0" w:color="auto"/>
        <w:bottom w:val="none" w:sz="0" w:space="0" w:color="auto"/>
        <w:right w:val="none" w:sz="0" w:space="0" w:color="auto"/>
      </w:divBdr>
      <w:divsChild>
        <w:div w:id="1503471547">
          <w:marLeft w:val="0"/>
          <w:marRight w:val="0"/>
          <w:marTop w:val="0"/>
          <w:marBottom w:val="0"/>
          <w:divBdr>
            <w:top w:val="none" w:sz="0" w:space="0" w:color="auto"/>
            <w:left w:val="none" w:sz="0" w:space="0" w:color="auto"/>
            <w:bottom w:val="none" w:sz="0" w:space="0" w:color="auto"/>
            <w:right w:val="none" w:sz="0" w:space="0" w:color="auto"/>
          </w:divBdr>
        </w:div>
        <w:div w:id="1503471552">
          <w:marLeft w:val="0"/>
          <w:marRight w:val="0"/>
          <w:marTop w:val="0"/>
          <w:marBottom w:val="0"/>
          <w:divBdr>
            <w:top w:val="none" w:sz="0" w:space="0" w:color="auto"/>
            <w:left w:val="none" w:sz="0" w:space="0" w:color="auto"/>
            <w:bottom w:val="none" w:sz="0" w:space="0" w:color="auto"/>
            <w:right w:val="none" w:sz="0" w:space="0" w:color="auto"/>
          </w:divBdr>
        </w:div>
        <w:div w:id="1503471553">
          <w:marLeft w:val="0"/>
          <w:marRight w:val="0"/>
          <w:marTop w:val="0"/>
          <w:marBottom w:val="0"/>
          <w:divBdr>
            <w:top w:val="none" w:sz="0" w:space="0" w:color="auto"/>
            <w:left w:val="none" w:sz="0" w:space="0" w:color="auto"/>
            <w:bottom w:val="none" w:sz="0" w:space="0" w:color="auto"/>
            <w:right w:val="none" w:sz="0" w:space="0" w:color="auto"/>
          </w:divBdr>
        </w:div>
        <w:div w:id="1503471559">
          <w:marLeft w:val="0"/>
          <w:marRight w:val="0"/>
          <w:marTop w:val="0"/>
          <w:marBottom w:val="0"/>
          <w:divBdr>
            <w:top w:val="none" w:sz="0" w:space="0" w:color="auto"/>
            <w:left w:val="none" w:sz="0" w:space="0" w:color="auto"/>
            <w:bottom w:val="none" w:sz="0" w:space="0" w:color="auto"/>
            <w:right w:val="none" w:sz="0" w:space="0" w:color="auto"/>
          </w:divBdr>
        </w:div>
        <w:div w:id="1503471562">
          <w:marLeft w:val="0"/>
          <w:marRight w:val="0"/>
          <w:marTop w:val="0"/>
          <w:marBottom w:val="0"/>
          <w:divBdr>
            <w:top w:val="none" w:sz="0" w:space="0" w:color="auto"/>
            <w:left w:val="none" w:sz="0" w:space="0" w:color="auto"/>
            <w:bottom w:val="none" w:sz="0" w:space="0" w:color="auto"/>
            <w:right w:val="none" w:sz="0" w:space="0" w:color="auto"/>
          </w:divBdr>
        </w:div>
        <w:div w:id="1503471564">
          <w:marLeft w:val="0"/>
          <w:marRight w:val="0"/>
          <w:marTop w:val="0"/>
          <w:marBottom w:val="0"/>
          <w:divBdr>
            <w:top w:val="none" w:sz="0" w:space="0" w:color="auto"/>
            <w:left w:val="none" w:sz="0" w:space="0" w:color="auto"/>
            <w:bottom w:val="none" w:sz="0" w:space="0" w:color="auto"/>
            <w:right w:val="none" w:sz="0" w:space="0" w:color="auto"/>
          </w:divBdr>
        </w:div>
        <w:div w:id="1503471565">
          <w:marLeft w:val="0"/>
          <w:marRight w:val="0"/>
          <w:marTop w:val="0"/>
          <w:marBottom w:val="0"/>
          <w:divBdr>
            <w:top w:val="none" w:sz="0" w:space="0" w:color="auto"/>
            <w:left w:val="none" w:sz="0" w:space="0" w:color="auto"/>
            <w:bottom w:val="none" w:sz="0" w:space="0" w:color="auto"/>
            <w:right w:val="none" w:sz="0" w:space="0" w:color="auto"/>
          </w:divBdr>
        </w:div>
        <w:div w:id="1503471569">
          <w:marLeft w:val="0"/>
          <w:marRight w:val="0"/>
          <w:marTop w:val="0"/>
          <w:marBottom w:val="0"/>
          <w:divBdr>
            <w:top w:val="none" w:sz="0" w:space="0" w:color="auto"/>
            <w:left w:val="none" w:sz="0" w:space="0" w:color="auto"/>
            <w:bottom w:val="none" w:sz="0" w:space="0" w:color="auto"/>
            <w:right w:val="none" w:sz="0" w:space="0" w:color="auto"/>
          </w:divBdr>
        </w:div>
        <w:div w:id="1503471572">
          <w:marLeft w:val="0"/>
          <w:marRight w:val="0"/>
          <w:marTop w:val="0"/>
          <w:marBottom w:val="0"/>
          <w:divBdr>
            <w:top w:val="none" w:sz="0" w:space="0" w:color="auto"/>
            <w:left w:val="none" w:sz="0" w:space="0" w:color="auto"/>
            <w:bottom w:val="none" w:sz="0" w:space="0" w:color="auto"/>
            <w:right w:val="none" w:sz="0" w:space="0" w:color="auto"/>
          </w:divBdr>
        </w:div>
        <w:div w:id="1503471573">
          <w:marLeft w:val="0"/>
          <w:marRight w:val="0"/>
          <w:marTop w:val="0"/>
          <w:marBottom w:val="0"/>
          <w:divBdr>
            <w:top w:val="none" w:sz="0" w:space="0" w:color="auto"/>
            <w:left w:val="none" w:sz="0" w:space="0" w:color="auto"/>
            <w:bottom w:val="none" w:sz="0" w:space="0" w:color="auto"/>
            <w:right w:val="none" w:sz="0" w:space="0" w:color="auto"/>
          </w:divBdr>
        </w:div>
        <w:div w:id="1503471576">
          <w:marLeft w:val="0"/>
          <w:marRight w:val="0"/>
          <w:marTop w:val="0"/>
          <w:marBottom w:val="0"/>
          <w:divBdr>
            <w:top w:val="none" w:sz="0" w:space="0" w:color="auto"/>
            <w:left w:val="none" w:sz="0" w:space="0" w:color="auto"/>
            <w:bottom w:val="none" w:sz="0" w:space="0" w:color="auto"/>
            <w:right w:val="none" w:sz="0" w:space="0" w:color="auto"/>
          </w:divBdr>
        </w:div>
        <w:div w:id="1503471581">
          <w:marLeft w:val="0"/>
          <w:marRight w:val="0"/>
          <w:marTop w:val="0"/>
          <w:marBottom w:val="0"/>
          <w:divBdr>
            <w:top w:val="none" w:sz="0" w:space="0" w:color="auto"/>
            <w:left w:val="none" w:sz="0" w:space="0" w:color="auto"/>
            <w:bottom w:val="none" w:sz="0" w:space="0" w:color="auto"/>
            <w:right w:val="none" w:sz="0" w:space="0" w:color="auto"/>
          </w:divBdr>
        </w:div>
        <w:div w:id="1503471586">
          <w:marLeft w:val="0"/>
          <w:marRight w:val="0"/>
          <w:marTop w:val="0"/>
          <w:marBottom w:val="0"/>
          <w:divBdr>
            <w:top w:val="none" w:sz="0" w:space="0" w:color="auto"/>
            <w:left w:val="none" w:sz="0" w:space="0" w:color="auto"/>
            <w:bottom w:val="none" w:sz="0" w:space="0" w:color="auto"/>
            <w:right w:val="none" w:sz="0" w:space="0" w:color="auto"/>
          </w:divBdr>
        </w:div>
        <w:div w:id="1503471588">
          <w:marLeft w:val="0"/>
          <w:marRight w:val="0"/>
          <w:marTop w:val="0"/>
          <w:marBottom w:val="0"/>
          <w:divBdr>
            <w:top w:val="none" w:sz="0" w:space="0" w:color="auto"/>
            <w:left w:val="none" w:sz="0" w:space="0" w:color="auto"/>
            <w:bottom w:val="none" w:sz="0" w:space="0" w:color="auto"/>
            <w:right w:val="none" w:sz="0" w:space="0" w:color="auto"/>
          </w:divBdr>
        </w:div>
        <w:div w:id="1503471589">
          <w:marLeft w:val="0"/>
          <w:marRight w:val="0"/>
          <w:marTop w:val="0"/>
          <w:marBottom w:val="0"/>
          <w:divBdr>
            <w:top w:val="none" w:sz="0" w:space="0" w:color="auto"/>
            <w:left w:val="none" w:sz="0" w:space="0" w:color="auto"/>
            <w:bottom w:val="none" w:sz="0" w:space="0" w:color="auto"/>
            <w:right w:val="none" w:sz="0" w:space="0" w:color="auto"/>
          </w:divBdr>
        </w:div>
        <w:div w:id="1503471590">
          <w:marLeft w:val="0"/>
          <w:marRight w:val="0"/>
          <w:marTop w:val="0"/>
          <w:marBottom w:val="0"/>
          <w:divBdr>
            <w:top w:val="none" w:sz="0" w:space="0" w:color="auto"/>
            <w:left w:val="none" w:sz="0" w:space="0" w:color="auto"/>
            <w:bottom w:val="none" w:sz="0" w:space="0" w:color="auto"/>
            <w:right w:val="none" w:sz="0" w:space="0" w:color="auto"/>
          </w:divBdr>
        </w:div>
        <w:div w:id="1503471591">
          <w:marLeft w:val="0"/>
          <w:marRight w:val="0"/>
          <w:marTop w:val="0"/>
          <w:marBottom w:val="0"/>
          <w:divBdr>
            <w:top w:val="none" w:sz="0" w:space="0" w:color="auto"/>
            <w:left w:val="none" w:sz="0" w:space="0" w:color="auto"/>
            <w:bottom w:val="none" w:sz="0" w:space="0" w:color="auto"/>
            <w:right w:val="none" w:sz="0" w:space="0" w:color="auto"/>
          </w:divBdr>
        </w:div>
        <w:div w:id="1503471592">
          <w:marLeft w:val="0"/>
          <w:marRight w:val="0"/>
          <w:marTop w:val="0"/>
          <w:marBottom w:val="0"/>
          <w:divBdr>
            <w:top w:val="none" w:sz="0" w:space="0" w:color="auto"/>
            <w:left w:val="none" w:sz="0" w:space="0" w:color="auto"/>
            <w:bottom w:val="none" w:sz="0" w:space="0" w:color="auto"/>
            <w:right w:val="none" w:sz="0" w:space="0" w:color="auto"/>
          </w:divBdr>
        </w:div>
        <w:div w:id="1503471595">
          <w:marLeft w:val="0"/>
          <w:marRight w:val="0"/>
          <w:marTop w:val="0"/>
          <w:marBottom w:val="0"/>
          <w:divBdr>
            <w:top w:val="none" w:sz="0" w:space="0" w:color="auto"/>
            <w:left w:val="none" w:sz="0" w:space="0" w:color="auto"/>
            <w:bottom w:val="none" w:sz="0" w:space="0" w:color="auto"/>
            <w:right w:val="none" w:sz="0" w:space="0" w:color="auto"/>
          </w:divBdr>
        </w:div>
        <w:div w:id="1503471596">
          <w:marLeft w:val="0"/>
          <w:marRight w:val="0"/>
          <w:marTop w:val="0"/>
          <w:marBottom w:val="0"/>
          <w:divBdr>
            <w:top w:val="none" w:sz="0" w:space="0" w:color="auto"/>
            <w:left w:val="none" w:sz="0" w:space="0" w:color="auto"/>
            <w:bottom w:val="none" w:sz="0" w:space="0" w:color="auto"/>
            <w:right w:val="none" w:sz="0" w:space="0" w:color="auto"/>
          </w:divBdr>
        </w:div>
        <w:div w:id="1503471604">
          <w:marLeft w:val="0"/>
          <w:marRight w:val="0"/>
          <w:marTop w:val="0"/>
          <w:marBottom w:val="0"/>
          <w:divBdr>
            <w:top w:val="none" w:sz="0" w:space="0" w:color="auto"/>
            <w:left w:val="none" w:sz="0" w:space="0" w:color="auto"/>
            <w:bottom w:val="none" w:sz="0" w:space="0" w:color="auto"/>
            <w:right w:val="none" w:sz="0" w:space="0" w:color="auto"/>
          </w:divBdr>
        </w:div>
        <w:div w:id="1503471611">
          <w:marLeft w:val="0"/>
          <w:marRight w:val="0"/>
          <w:marTop w:val="0"/>
          <w:marBottom w:val="0"/>
          <w:divBdr>
            <w:top w:val="none" w:sz="0" w:space="0" w:color="auto"/>
            <w:left w:val="none" w:sz="0" w:space="0" w:color="auto"/>
            <w:bottom w:val="none" w:sz="0" w:space="0" w:color="auto"/>
            <w:right w:val="none" w:sz="0" w:space="0" w:color="auto"/>
          </w:divBdr>
        </w:div>
        <w:div w:id="1503471620">
          <w:marLeft w:val="0"/>
          <w:marRight w:val="0"/>
          <w:marTop w:val="0"/>
          <w:marBottom w:val="0"/>
          <w:divBdr>
            <w:top w:val="none" w:sz="0" w:space="0" w:color="auto"/>
            <w:left w:val="none" w:sz="0" w:space="0" w:color="auto"/>
            <w:bottom w:val="none" w:sz="0" w:space="0" w:color="auto"/>
            <w:right w:val="none" w:sz="0" w:space="0" w:color="auto"/>
          </w:divBdr>
        </w:div>
        <w:div w:id="1503471624">
          <w:marLeft w:val="0"/>
          <w:marRight w:val="0"/>
          <w:marTop w:val="0"/>
          <w:marBottom w:val="0"/>
          <w:divBdr>
            <w:top w:val="none" w:sz="0" w:space="0" w:color="auto"/>
            <w:left w:val="none" w:sz="0" w:space="0" w:color="auto"/>
            <w:bottom w:val="none" w:sz="0" w:space="0" w:color="auto"/>
            <w:right w:val="none" w:sz="0" w:space="0" w:color="auto"/>
          </w:divBdr>
        </w:div>
        <w:div w:id="1503471628">
          <w:marLeft w:val="0"/>
          <w:marRight w:val="0"/>
          <w:marTop w:val="0"/>
          <w:marBottom w:val="0"/>
          <w:divBdr>
            <w:top w:val="none" w:sz="0" w:space="0" w:color="auto"/>
            <w:left w:val="none" w:sz="0" w:space="0" w:color="auto"/>
            <w:bottom w:val="none" w:sz="0" w:space="0" w:color="auto"/>
            <w:right w:val="none" w:sz="0" w:space="0" w:color="auto"/>
          </w:divBdr>
        </w:div>
        <w:div w:id="1503471629">
          <w:marLeft w:val="0"/>
          <w:marRight w:val="0"/>
          <w:marTop w:val="0"/>
          <w:marBottom w:val="0"/>
          <w:divBdr>
            <w:top w:val="none" w:sz="0" w:space="0" w:color="auto"/>
            <w:left w:val="none" w:sz="0" w:space="0" w:color="auto"/>
            <w:bottom w:val="none" w:sz="0" w:space="0" w:color="auto"/>
            <w:right w:val="none" w:sz="0" w:space="0" w:color="auto"/>
          </w:divBdr>
        </w:div>
        <w:div w:id="1503471634">
          <w:marLeft w:val="0"/>
          <w:marRight w:val="0"/>
          <w:marTop w:val="0"/>
          <w:marBottom w:val="0"/>
          <w:divBdr>
            <w:top w:val="none" w:sz="0" w:space="0" w:color="auto"/>
            <w:left w:val="none" w:sz="0" w:space="0" w:color="auto"/>
            <w:bottom w:val="none" w:sz="0" w:space="0" w:color="auto"/>
            <w:right w:val="none" w:sz="0" w:space="0" w:color="auto"/>
          </w:divBdr>
        </w:div>
        <w:div w:id="1503471641">
          <w:marLeft w:val="0"/>
          <w:marRight w:val="0"/>
          <w:marTop w:val="0"/>
          <w:marBottom w:val="0"/>
          <w:divBdr>
            <w:top w:val="none" w:sz="0" w:space="0" w:color="auto"/>
            <w:left w:val="none" w:sz="0" w:space="0" w:color="auto"/>
            <w:bottom w:val="none" w:sz="0" w:space="0" w:color="auto"/>
            <w:right w:val="none" w:sz="0" w:space="0" w:color="auto"/>
          </w:divBdr>
        </w:div>
        <w:div w:id="1503471643">
          <w:marLeft w:val="0"/>
          <w:marRight w:val="0"/>
          <w:marTop w:val="0"/>
          <w:marBottom w:val="0"/>
          <w:divBdr>
            <w:top w:val="none" w:sz="0" w:space="0" w:color="auto"/>
            <w:left w:val="none" w:sz="0" w:space="0" w:color="auto"/>
            <w:bottom w:val="none" w:sz="0" w:space="0" w:color="auto"/>
            <w:right w:val="none" w:sz="0" w:space="0" w:color="auto"/>
          </w:divBdr>
        </w:div>
        <w:div w:id="1503471644">
          <w:marLeft w:val="0"/>
          <w:marRight w:val="0"/>
          <w:marTop w:val="0"/>
          <w:marBottom w:val="0"/>
          <w:divBdr>
            <w:top w:val="none" w:sz="0" w:space="0" w:color="auto"/>
            <w:left w:val="none" w:sz="0" w:space="0" w:color="auto"/>
            <w:bottom w:val="none" w:sz="0" w:space="0" w:color="auto"/>
            <w:right w:val="none" w:sz="0" w:space="0" w:color="auto"/>
          </w:divBdr>
        </w:div>
      </w:divsChild>
    </w:div>
    <w:div w:id="1503471618">
      <w:marLeft w:val="0"/>
      <w:marRight w:val="0"/>
      <w:marTop w:val="0"/>
      <w:marBottom w:val="0"/>
      <w:divBdr>
        <w:top w:val="none" w:sz="0" w:space="0" w:color="auto"/>
        <w:left w:val="none" w:sz="0" w:space="0" w:color="auto"/>
        <w:bottom w:val="none" w:sz="0" w:space="0" w:color="auto"/>
        <w:right w:val="none" w:sz="0" w:space="0" w:color="auto"/>
      </w:divBdr>
    </w:div>
    <w:div w:id="1503471637">
      <w:marLeft w:val="0"/>
      <w:marRight w:val="0"/>
      <w:marTop w:val="0"/>
      <w:marBottom w:val="0"/>
      <w:divBdr>
        <w:top w:val="none" w:sz="0" w:space="0" w:color="auto"/>
        <w:left w:val="none" w:sz="0" w:space="0" w:color="auto"/>
        <w:bottom w:val="none" w:sz="0" w:space="0" w:color="auto"/>
        <w:right w:val="none" w:sz="0" w:space="0" w:color="auto"/>
      </w:divBdr>
    </w:div>
    <w:div w:id="1503471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lavoro@pec.regione.sardegna.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8A0321-78D0-4DB6-A84B-1AC635E6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Avviso G&amp;B Linee 2 e 3</vt:lpstr>
    </vt:vector>
  </TitlesOfParts>
  <Company>Regione Autonoma della Sardegna</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G&amp;B Linee 2 e 3</dc:title>
  <dc:creator>ROBERTO DONEDDU</dc:creator>
  <cp:lastModifiedBy>Marianna Sanna</cp:lastModifiedBy>
  <cp:revision>2</cp:revision>
  <cp:lastPrinted>2016-10-04T10:33:00Z</cp:lastPrinted>
  <dcterms:created xsi:type="dcterms:W3CDTF">2016-10-04T14:40:00Z</dcterms:created>
  <dcterms:modified xsi:type="dcterms:W3CDTF">2016-10-04T14:40:00Z</dcterms:modified>
</cp:coreProperties>
</file>